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E4C" w:rsidRDefault="002E5E4C" w:rsidP="00AE454F">
      <w:pPr>
        <w:rPr>
          <w:noProof/>
          <w:sz w:val="28"/>
          <w:szCs w:val="34"/>
          <w:lang w:eastAsia="ru-RU"/>
        </w:rPr>
      </w:pPr>
      <w:bookmarkStart w:id="0" w:name="_GoBack"/>
      <w:bookmarkEnd w:id="0"/>
    </w:p>
    <w:p w:rsidR="001D21BA" w:rsidRDefault="001D21BA" w:rsidP="00AE454F">
      <w:pPr>
        <w:rPr>
          <w:noProof/>
          <w:sz w:val="28"/>
          <w:szCs w:val="34"/>
          <w:lang w:eastAsia="ru-RU"/>
        </w:rPr>
      </w:pPr>
    </w:p>
    <w:p w:rsidR="00B12809" w:rsidRDefault="00B12809" w:rsidP="00B12809">
      <w:pPr>
        <w:ind w:firstLine="709"/>
        <w:jc w:val="right"/>
        <w:rPr>
          <w:rFonts w:eastAsia="Calibri"/>
          <w:b/>
        </w:rPr>
      </w:pPr>
      <w:r>
        <w:rPr>
          <w:noProof/>
          <w:sz w:val="28"/>
          <w:szCs w:val="34"/>
          <w:lang w:eastAsia="ru-RU"/>
        </w:rPr>
        <w:tab/>
      </w:r>
      <w:r>
        <w:rPr>
          <w:rFonts w:eastAsia="Calibri"/>
          <w:b/>
        </w:rPr>
        <w:t>Утверждено</w:t>
      </w:r>
    </w:p>
    <w:p w:rsidR="00B12809" w:rsidRDefault="00B12809" w:rsidP="00B12809">
      <w:pPr>
        <w:ind w:firstLine="709"/>
        <w:jc w:val="right"/>
        <w:rPr>
          <w:rFonts w:eastAsia="Calibri"/>
        </w:rPr>
      </w:pPr>
      <w:r>
        <w:rPr>
          <w:rFonts w:eastAsia="Calibri"/>
        </w:rPr>
        <w:t>на Педагогическом совете</w:t>
      </w:r>
    </w:p>
    <w:p w:rsidR="00B12809" w:rsidRDefault="00B12809" w:rsidP="00B12809">
      <w:pPr>
        <w:ind w:firstLine="709"/>
        <w:jc w:val="right"/>
        <w:rPr>
          <w:rFonts w:eastAsia="Calibri"/>
        </w:rPr>
      </w:pPr>
      <w:r>
        <w:rPr>
          <w:rFonts w:eastAsia="Calibri"/>
        </w:rPr>
        <w:t>МБОУ «Родионово-Несветайская СОШ №7»</w:t>
      </w:r>
    </w:p>
    <w:p w:rsidR="00B12809" w:rsidRPr="00B12809" w:rsidRDefault="00B12809" w:rsidP="00B12809">
      <w:pPr>
        <w:ind w:firstLine="709"/>
        <w:jc w:val="right"/>
        <w:rPr>
          <w:rFonts w:eastAsia="Calibri"/>
          <w:b/>
        </w:rPr>
      </w:pPr>
      <w:r>
        <w:rPr>
          <w:rFonts w:eastAsia="Calibri"/>
        </w:rPr>
        <w:t xml:space="preserve">Протокол № </w:t>
      </w:r>
      <w:r w:rsidR="0029270D">
        <w:rPr>
          <w:rFonts w:eastAsia="Calibri"/>
        </w:rPr>
        <w:t>6</w:t>
      </w:r>
      <w:r w:rsidR="005078FE">
        <w:rPr>
          <w:rFonts w:eastAsia="Calibri"/>
        </w:rPr>
        <w:t xml:space="preserve"> </w:t>
      </w:r>
      <w:r w:rsidR="0029270D">
        <w:rPr>
          <w:rFonts w:eastAsia="Calibri"/>
        </w:rPr>
        <w:t xml:space="preserve">  от «24</w:t>
      </w:r>
      <w:r>
        <w:rPr>
          <w:rFonts w:eastAsia="Calibri"/>
        </w:rPr>
        <w:t>» марта 2020г</w:t>
      </w:r>
    </w:p>
    <w:p w:rsidR="00B12809" w:rsidRDefault="00B12809" w:rsidP="00B12809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1D21BA" w:rsidRDefault="001D21BA" w:rsidP="00B12809">
      <w:pPr>
        <w:tabs>
          <w:tab w:val="left" w:pos="7475"/>
        </w:tabs>
        <w:rPr>
          <w:noProof/>
          <w:sz w:val="28"/>
          <w:szCs w:val="34"/>
          <w:lang w:eastAsia="ru-RU"/>
        </w:rPr>
      </w:pPr>
    </w:p>
    <w:p w:rsidR="001D21BA" w:rsidRDefault="001D21BA" w:rsidP="00AE454F">
      <w:pPr>
        <w:rPr>
          <w:noProof/>
          <w:sz w:val="28"/>
          <w:szCs w:val="34"/>
          <w:lang w:eastAsia="ru-RU"/>
        </w:rPr>
      </w:pPr>
    </w:p>
    <w:p w:rsidR="001D21BA" w:rsidRDefault="001D21BA" w:rsidP="00AE454F">
      <w:pPr>
        <w:rPr>
          <w:noProof/>
          <w:sz w:val="28"/>
          <w:szCs w:val="34"/>
          <w:lang w:eastAsia="ru-RU"/>
        </w:rPr>
      </w:pPr>
    </w:p>
    <w:p w:rsidR="001D21BA" w:rsidRDefault="001D21BA" w:rsidP="00AE454F">
      <w:pPr>
        <w:rPr>
          <w:noProof/>
          <w:sz w:val="28"/>
          <w:szCs w:val="34"/>
          <w:lang w:eastAsia="ru-RU"/>
        </w:rPr>
      </w:pPr>
    </w:p>
    <w:p w:rsidR="001D21BA" w:rsidRDefault="001D21BA" w:rsidP="00AE454F">
      <w:pPr>
        <w:rPr>
          <w:noProof/>
          <w:sz w:val="28"/>
          <w:szCs w:val="34"/>
          <w:lang w:eastAsia="ru-RU"/>
        </w:rPr>
      </w:pPr>
    </w:p>
    <w:p w:rsidR="001D21BA" w:rsidRDefault="001D21BA" w:rsidP="00AE454F">
      <w:pPr>
        <w:rPr>
          <w:noProof/>
          <w:sz w:val="28"/>
          <w:szCs w:val="34"/>
          <w:lang w:eastAsia="ru-RU"/>
        </w:rPr>
      </w:pPr>
    </w:p>
    <w:p w:rsidR="001D21BA" w:rsidRDefault="001D21BA" w:rsidP="00AE454F">
      <w:pPr>
        <w:rPr>
          <w:sz w:val="28"/>
          <w:szCs w:val="34"/>
        </w:rPr>
      </w:pPr>
    </w:p>
    <w:p w:rsidR="00DB4075" w:rsidRDefault="00DB4075" w:rsidP="00DB407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ИНФОРМАЦИЯ</w:t>
      </w:r>
    </w:p>
    <w:p w:rsidR="002E5E4C" w:rsidRDefault="00DB4075" w:rsidP="00DB407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 ПРОФЕССИОНАЛЬНЫХ ДОСТИЖЕНИЯХ</w:t>
      </w:r>
    </w:p>
    <w:p w:rsidR="002E5E4C" w:rsidRDefault="002E5E4C" w:rsidP="002E5E4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Кривоносовой Татьяны Ивановны,</w:t>
      </w:r>
    </w:p>
    <w:p w:rsidR="002E5E4C" w:rsidRPr="00486737" w:rsidRDefault="002E5E4C" w:rsidP="002E5E4C">
      <w:pPr>
        <w:jc w:val="center"/>
        <w:rPr>
          <w:bCs/>
          <w:sz w:val="36"/>
          <w:szCs w:val="36"/>
        </w:rPr>
      </w:pPr>
      <w:r w:rsidRPr="00486737">
        <w:rPr>
          <w:bCs/>
          <w:sz w:val="36"/>
          <w:szCs w:val="36"/>
        </w:rPr>
        <w:t xml:space="preserve">учителя начальных классов </w:t>
      </w:r>
    </w:p>
    <w:p w:rsidR="002E5E4C" w:rsidRPr="00486737" w:rsidRDefault="002E5E4C" w:rsidP="002E5E4C">
      <w:pPr>
        <w:jc w:val="center"/>
        <w:rPr>
          <w:bCs/>
          <w:sz w:val="36"/>
          <w:szCs w:val="36"/>
        </w:rPr>
      </w:pPr>
      <w:r w:rsidRPr="00486737">
        <w:rPr>
          <w:bCs/>
          <w:sz w:val="36"/>
          <w:szCs w:val="36"/>
        </w:rPr>
        <w:t xml:space="preserve">муниципального бюджетного общеобразовательного учреждения Родионово-Несветайского района </w:t>
      </w:r>
    </w:p>
    <w:p w:rsidR="002E5E4C" w:rsidRPr="00486737" w:rsidRDefault="00506105" w:rsidP="002E5E4C">
      <w:pPr>
        <w:jc w:val="center"/>
        <w:rPr>
          <w:bCs/>
          <w:sz w:val="36"/>
          <w:szCs w:val="36"/>
        </w:rPr>
      </w:pPr>
      <w:r w:rsidRPr="00486737">
        <w:rPr>
          <w:bCs/>
          <w:sz w:val="36"/>
          <w:szCs w:val="36"/>
        </w:rPr>
        <w:t>«</w:t>
      </w:r>
      <w:r w:rsidR="002E5E4C" w:rsidRPr="00486737">
        <w:rPr>
          <w:bCs/>
          <w:sz w:val="36"/>
          <w:szCs w:val="36"/>
        </w:rPr>
        <w:t xml:space="preserve">Родионово-Несветайская средняя </w:t>
      </w:r>
    </w:p>
    <w:p w:rsidR="002E5E4C" w:rsidRPr="00486737" w:rsidRDefault="002E5E4C" w:rsidP="002E5E4C">
      <w:pPr>
        <w:jc w:val="center"/>
        <w:rPr>
          <w:bCs/>
          <w:sz w:val="36"/>
          <w:szCs w:val="36"/>
        </w:rPr>
      </w:pPr>
      <w:r w:rsidRPr="00486737">
        <w:rPr>
          <w:bCs/>
          <w:sz w:val="36"/>
          <w:szCs w:val="36"/>
        </w:rPr>
        <w:t>общеобразовательная школа №7»</w:t>
      </w:r>
    </w:p>
    <w:p w:rsidR="002E5E4C" w:rsidRDefault="002E5E4C" w:rsidP="002E5E4C">
      <w:pPr>
        <w:jc w:val="center"/>
        <w:rPr>
          <w:b/>
          <w:bCs/>
          <w:sz w:val="36"/>
          <w:szCs w:val="36"/>
        </w:rPr>
      </w:pPr>
    </w:p>
    <w:p w:rsidR="002E5E4C" w:rsidRDefault="002E5E4C" w:rsidP="002E5E4C">
      <w:pPr>
        <w:jc w:val="center"/>
        <w:rPr>
          <w:b/>
          <w:bCs/>
          <w:sz w:val="36"/>
          <w:szCs w:val="36"/>
        </w:rPr>
      </w:pPr>
    </w:p>
    <w:p w:rsidR="002E5E4C" w:rsidRDefault="002E5E4C" w:rsidP="002E5E4C">
      <w:pPr>
        <w:jc w:val="center"/>
        <w:rPr>
          <w:b/>
          <w:bCs/>
          <w:sz w:val="36"/>
          <w:szCs w:val="36"/>
        </w:rPr>
      </w:pPr>
    </w:p>
    <w:p w:rsidR="002E5E4C" w:rsidRDefault="002E5E4C" w:rsidP="002E5E4C">
      <w:pPr>
        <w:jc w:val="center"/>
        <w:rPr>
          <w:b/>
          <w:bCs/>
          <w:sz w:val="36"/>
          <w:szCs w:val="36"/>
        </w:rPr>
      </w:pPr>
    </w:p>
    <w:p w:rsidR="002E5E4C" w:rsidRDefault="002E5E4C" w:rsidP="002E5E4C">
      <w:pPr>
        <w:jc w:val="center"/>
        <w:rPr>
          <w:b/>
          <w:bCs/>
          <w:sz w:val="36"/>
          <w:szCs w:val="36"/>
        </w:rPr>
      </w:pPr>
    </w:p>
    <w:p w:rsidR="002E5E4C" w:rsidRDefault="002E5E4C" w:rsidP="002E5E4C">
      <w:pPr>
        <w:jc w:val="center"/>
        <w:rPr>
          <w:b/>
          <w:bCs/>
          <w:sz w:val="36"/>
          <w:szCs w:val="36"/>
        </w:rPr>
      </w:pPr>
    </w:p>
    <w:p w:rsidR="002E5E4C" w:rsidRDefault="002E5E4C" w:rsidP="002E5E4C">
      <w:pPr>
        <w:jc w:val="center"/>
        <w:rPr>
          <w:b/>
          <w:bCs/>
          <w:sz w:val="36"/>
          <w:szCs w:val="36"/>
        </w:rPr>
      </w:pPr>
    </w:p>
    <w:p w:rsidR="002E5E4C" w:rsidRDefault="002E5E4C" w:rsidP="002E5E4C">
      <w:pPr>
        <w:jc w:val="center"/>
        <w:rPr>
          <w:b/>
          <w:bCs/>
          <w:sz w:val="36"/>
          <w:szCs w:val="36"/>
        </w:rPr>
      </w:pPr>
    </w:p>
    <w:p w:rsidR="002E5E4C" w:rsidRDefault="002E5E4C" w:rsidP="002E5E4C">
      <w:pPr>
        <w:jc w:val="center"/>
        <w:rPr>
          <w:b/>
          <w:bCs/>
          <w:sz w:val="36"/>
          <w:szCs w:val="36"/>
        </w:rPr>
      </w:pPr>
    </w:p>
    <w:p w:rsidR="002E5E4C" w:rsidRPr="00D40A1D" w:rsidRDefault="00506105" w:rsidP="002E5E4C">
      <w:pPr>
        <w:jc w:val="center"/>
        <w:rPr>
          <w:bCs/>
          <w:sz w:val="28"/>
          <w:szCs w:val="36"/>
        </w:rPr>
      </w:pPr>
      <w:r>
        <w:rPr>
          <w:bCs/>
          <w:sz w:val="28"/>
          <w:szCs w:val="36"/>
        </w:rPr>
        <w:t>с</w:t>
      </w:r>
      <w:r w:rsidR="002E5E4C" w:rsidRPr="00D40A1D">
        <w:rPr>
          <w:bCs/>
          <w:sz w:val="28"/>
          <w:szCs w:val="36"/>
        </w:rPr>
        <w:t>л. Родионово-Несветайская</w:t>
      </w:r>
    </w:p>
    <w:p w:rsidR="002E5E4C" w:rsidRPr="00D40A1D" w:rsidRDefault="002E5E4C" w:rsidP="002E5E4C">
      <w:pPr>
        <w:jc w:val="center"/>
        <w:rPr>
          <w:bCs/>
          <w:sz w:val="28"/>
          <w:szCs w:val="36"/>
        </w:rPr>
      </w:pPr>
    </w:p>
    <w:p w:rsidR="002E5E4C" w:rsidRPr="00D40A1D" w:rsidRDefault="002E5E4C" w:rsidP="002E5E4C">
      <w:pPr>
        <w:jc w:val="center"/>
        <w:rPr>
          <w:bCs/>
          <w:sz w:val="28"/>
          <w:szCs w:val="36"/>
        </w:rPr>
      </w:pPr>
      <w:r w:rsidRPr="00D40A1D">
        <w:rPr>
          <w:bCs/>
          <w:sz w:val="28"/>
          <w:szCs w:val="36"/>
        </w:rPr>
        <w:t>2020 г.</w:t>
      </w:r>
    </w:p>
    <w:p w:rsidR="002E5E4C" w:rsidRDefault="002E5E4C" w:rsidP="002E5E4C">
      <w:pPr>
        <w:rPr>
          <w:sz w:val="28"/>
        </w:rPr>
      </w:pPr>
    </w:p>
    <w:p w:rsidR="002E5E4C" w:rsidRDefault="002E5E4C" w:rsidP="002E5E4C">
      <w:pPr>
        <w:ind w:left="567"/>
        <w:jc w:val="center"/>
        <w:rPr>
          <w:sz w:val="28"/>
          <w:szCs w:val="34"/>
        </w:rPr>
      </w:pPr>
    </w:p>
    <w:p w:rsidR="00486737" w:rsidRDefault="00486737" w:rsidP="002E5E4C">
      <w:pPr>
        <w:ind w:left="567"/>
        <w:jc w:val="center"/>
        <w:rPr>
          <w:sz w:val="28"/>
          <w:szCs w:val="34"/>
        </w:rPr>
      </w:pPr>
    </w:p>
    <w:p w:rsidR="00486737" w:rsidRDefault="00486737" w:rsidP="002E5E4C">
      <w:pPr>
        <w:ind w:left="567"/>
        <w:jc w:val="center"/>
        <w:rPr>
          <w:sz w:val="28"/>
          <w:szCs w:val="34"/>
        </w:rPr>
      </w:pPr>
    </w:p>
    <w:p w:rsidR="003101AE" w:rsidRDefault="003101AE" w:rsidP="00776797">
      <w:pPr>
        <w:rPr>
          <w:sz w:val="28"/>
          <w:szCs w:val="28"/>
        </w:rPr>
      </w:pPr>
    </w:p>
    <w:p w:rsidR="002E5E4C" w:rsidRPr="0095643B" w:rsidRDefault="001D21BA" w:rsidP="002E5E4C">
      <w:pPr>
        <w:jc w:val="both"/>
        <w:rPr>
          <w:b/>
          <w:sz w:val="28"/>
          <w:szCs w:val="28"/>
        </w:rPr>
      </w:pPr>
      <w:r>
        <w:rPr>
          <w:noProof/>
          <w:sz w:val="28"/>
          <w:szCs w:val="3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109330</wp:posOffset>
            </wp:positionH>
            <wp:positionV relativeFrom="paragraph">
              <wp:posOffset>111318</wp:posOffset>
            </wp:positionV>
            <wp:extent cx="1153160" cy="1535430"/>
            <wp:effectExtent l="114300" t="76200" r="104140" b="83820"/>
            <wp:wrapTight wrapText="bothSides">
              <wp:wrapPolygon edited="0">
                <wp:start x="-2141" y="-1072"/>
                <wp:lineTo x="-2141" y="22779"/>
                <wp:lineTo x="23194" y="22779"/>
                <wp:lineTo x="23551" y="20635"/>
                <wp:lineTo x="23551" y="3216"/>
                <wp:lineTo x="23194" y="-804"/>
                <wp:lineTo x="23194" y="-1072"/>
                <wp:lineTo x="-2141" y="-1072"/>
              </wp:wrapPolygon>
            </wp:wrapTight>
            <wp:docPr id="4" name="Рисунок 1" descr="C:\Users\1\Desktop\мои док\ФОТО ВСЕХ ЛЕТ\DSC_4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ои док\ФОТО ВСЕХ ЛЕТ\DSC_40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5354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2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E5E4C" w:rsidRPr="003729F7">
        <w:rPr>
          <w:b/>
          <w:sz w:val="28"/>
          <w:szCs w:val="28"/>
        </w:rPr>
        <w:t>Вступление.</w:t>
      </w:r>
    </w:p>
    <w:p w:rsidR="002E5E4C" w:rsidRPr="002A5E1E" w:rsidRDefault="002E5E4C" w:rsidP="00A27D87">
      <w:pPr>
        <w:ind w:firstLine="680"/>
        <w:jc w:val="both"/>
        <w:rPr>
          <w:sz w:val="28"/>
          <w:szCs w:val="28"/>
        </w:rPr>
      </w:pPr>
      <w:r w:rsidRPr="002A5E1E">
        <w:rPr>
          <w:sz w:val="28"/>
          <w:szCs w:val="28"/>
        </w:rPr>
        <w:t xml:space="preserve">Работаю учителем начальных классов в Родионово-Несветайской средней общеобразовательной школе с 1975 г по 1979  г. и  с 1986 года по настоящее время. В 1975г. окончила Азовское педагогическое училище по специальности «Учитель начальных классов», в 1988 г. окончила Ростовский государственный университет по специальности «Историк, преподаватель истории и обществознания». </w:t>
      </w:r>
    </w:p>
    <w:p w:rsidR="002E5E4C" w:rsidRPr="002A5E1E" w:rsidRDefault="002E5E4C" w:rsidP="00A27D87">
      <w:pPr>
        <w:ind w:firstLine="680"/>
        <w:jc w:val="both"/>
        <w:rPr>
          <w:sz w:val="28"/>
          <w:szCs w:val="28"/>
        </w:rPr>
      </w:pPr>
      <w:r w:rsidRPr="002A5E1E">
        <w:rPr>
          <w:sz w:val="28"/>
          <w:szCs w:val="28"/>
        </w:rPr>
        <w:t>В 1995 году по итогам аттестации была присвоена высшая квалификационная категория. В течение последующих лет успешно подтверждаю свою квалификацию, постоянно участвую в инновационной работе, апробирую новые учебно-методические комплекты (УМК), разрабатываю авторские рабочие программы, постоянно и в разных формах делюсь своими эффективными наработками с педагогическим сообществом на школьном и муниципальном уровнях. Отличник народного просвещения (Решение №88 от 26.05.1993).</w:t>
      </w:r>
    </w:p>
    <w:p w:rsidR="002E5E4C" w:rsidRPr="006E3A26" w:rsidRDefault="002E5E4C" w:rsidP="00A27D87">
      <w:pPr>
        <w:jc w:val="both"/>
        <w:rPr>
          <w:sz w:val="28"/>
          <w:szCs w:val="28"/>
        </w:rPr>
      </w:pPr>
      <w:r w:rsidRPr="006E3A26">
        <w:rPr>
          <w:sz w:val="28"/>
          <w:szCs w:val="28"/>
        </w:rPr>
        <w:t>Свою педагогическую деятельность строю в соответствии с требованиями Федерального Государственного образовательного стандарта НОО, который нацеливает на формирование ключевых компетентностей  - готовности учащихся использовать усвоенные знания и умения для решения практических задач в реальной жизни. Общеизвестно, что эффективность обучения находится в прямой зависимости от уровня активности учеников в этом процессе. В.В. Давыдов отмечал, что познавательная деятельность либо формируется к 4 классу, либо не формируется никогда. </w:t>
      </w:r>
    </w:p>
    <w:p w:rsidR="002E5E4C" w:rsidRPr="00776797" w:rsidRDefault="009C73DF" w:rsidP="00A27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5E4C" w:rsidRPr="00776797">
        <w:rPr>
          <w:sz w:val="28"/>
          <w:szCs w:val="28"/>
          <w:lang w:eastAsia="ru-RU"/>
        </w:rPr>
        <w:t>Введение метапредметных результатов в требованиях ФГОС начального общего образования позволяет говорить о том, что образование четко сориентировано не только на обучение (приобретение предметных знаний), но и на освоение обучающимися межпредметных понятий и междисциплинарных программ,  а также способность их использования в учебной, познавательной и социальной практике.</w:t>
      </w:r>
    </w:p>
    <w:p w:rsidR="002E5E4C" w:rsidRPr="00776797" w:rsidRDefault="002E5E4C" w:rsidP="00A27D87">
      <w:pPr>
        <w:jc w:val="both"/>
        <w:rPr>
          <w:sz w:val="28"/>
          <w:szCs w:val="28"/>
        </w:rPr>
      </w:pPr>
      <w:r w:rsidRPr="00776797">
        <w:rPr>
          <w:sz w:val="28"/>
          <w:szCs w:val="28"/>
        </w:rPr>
        <w:t xml:space="preserve">            С 2002 г. и  по май  2019 г. работала по УМК «Начальная школа XXI века» под ред. проф.Н.Ф. Виноградовой. </w:t>
      </w:r>
      <w:r w:rsidR="00B333A0">
        <w:rPr>
          <w:sz w:val="28"/>
          <w:szCs w:val="28"/>
        </w:rPr>
        <w:t>С сентября 2019г. работаю по УМК «Школа России».</w:t>
      </w:r>
      <w:r w:rsidRPr="00776797">
        <w:rPr>
          <w:sz w:val="28"/>
          <w:szCs w:val="28"/>
        </w:rPr>
        <w:t xml:space="preserve"> </w:t>
      </w:r>
    </w:p>
    <w:p w:rsidR="002E5E4C" w:rsidRPr="00B92CC2" w:rsidRDefault="002E5E4C" w:rsidP="006673FE">
      <w:pPr>
        <w:spacing w:line="276" w:lineRule="auto"/>
        <w:jc w:val="both"/>
        <w:rPr>
          <w:b/>
          <w:sz w:val="28"/>
          <w:szCs w:val="28"/>
        </w:rPr>
      </w:pPr>
      <w:r w:rsidRPr="00B92CC2">
        <w:rPr>
          <w:b/>
          <w:sz w:val="28"/>
          <w:szCs w:val="28"/>
        </w:rPr>
        <w:t>1.Наличие</w:t>
      </w:r>
      <w:r w:rsidR="00F36631">
        <w:rPr>
          <w:b/>
          <w:sz w:val="28"/>
          <w:szCs w:val="28"/>
        </w:rPr>
        <w:t xml:space="preserve"> у учителя</w:t>
      </w:r>
      <w:r w:rsidRPr="00B92CC2">
        <w:rPr>
          <w:b/>
          <w:sz w:val="28"/>
          <w:szCs w:val="28"/>
        </w:rPr>
        <w:t xml:space="preserve"> собственной методической разработки по преподаваемому предмету, имеющей положительное заключение по итогам </w:t>
      </w:r>
      <w:r w:rsidRPr="003101AE">
        <w:rPr>
          <w:b/>
          <w:sz w:val="28"/>
          <w:szCs w:val="28"/>
        </w:rPr>
        <w:t>апробации в профессиональном сообществе.</w:t>
      </w:r>
    </w:p>
    <w:p w:rsidR="003101AE" w:rsidRDefault="003101AE" w:rsidP="006673FE">
      <w:pPr>
        <w:pStyle w:val="a5"/>
        <w:spacing w:line="276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Мною разработаны программы курсов внеурочной деятельности «Теремок», </w:t>
      </w:r>
    </w:p>
    <w:p w:rsidR="003101AE" w:rsidRDefault="003101AE" w:rsidP="006673FE">
      <w:pPr>
        <w:pStyle w:val="a5"/>
        <w:spacing w:line="276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«Занимательная математика, «Весёлая грамматика»,</w:t>
      </w:r>
    </w:p>
    <w:p w:rsidR="003101AE" w:rsidRPr="003101AE" w:rsidRDefault="003101AE" w:rsidP="006673FE">
      <w:pPr>
        <w:pStyle w:val="a5"/>
        <w:spacing w:line="276" w:lineRule="auto"/>
        <w:ind w:left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-</w:t>
      </w:r>
      <w:r>
        <w:rPr>
          <w:sz w:val="28"/>
          <w:szCs w:val="28"/>
        </w:rPr>
        <w:t>программа</w:t>
      </w:r>
      <w:r w:rsidRPr="00204884">
        <w:rPr>
          <w:sz w:val="28"/>
          <w:szCs w:val="28"/>
        </w:rPr>
        <w:t xml:space="preserve"> курса предшкольной подготовки</w:t>
      </w:r>
      <w:r>
        <w:rPr>
          <w:sz w:val="28"/>
          <w:szCs w:val="28"/>
        </w:rPr>
        <w:t xml:space="preserve"> «</w:t>
      </w:r>
      <w:r w:rsidRPr="004C5CD5">
        <w:rPr>
          <w:sz w:val="28"/>
          <w:szCs w:val="28"/>
        </w:rPr>
        <w:t>Скоро в школу»</w:t>
      </w:r>
      <w:r>
        <w:rPr>
          <w:sz w:val="28"/>
          <w:szCs w:val="28"/>
        </w:rPr>
        <w:t>;</w:t>
      </w:r>
    </w:p>
    <w:p w:rsidR="003101AE" w:rsidRDefault="003101AE" w:rsidP="006673FE">
      <w:pPr>
        <w:pStyle w:val="a5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 так же учебные методические материалы:</w:t>
      </w:r>
    </w:p>
    <w:p w:rsidR="003101AE" w:rsidRDefault="003101AE" w:rsidP="006673FE">
      <w:pPr>
        <w:pStyle w:val="a5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дидактические</w:t>
      </w:r>
      <w:r w:rsidRPr="00A30E90">
        <w:rPr>
          <w:sz w:val="28"/>
          <w:szCs w:val="28"/>
        </w:rPr>
        <w:t xml:space="preserve"> материал</w:t>
      </w:r>
      <w:r w:rsidR="000E51F6">
        <w:rPr>
          <w:sz w:val="28"/>
          <w:szCs w:val="28"/>
        </w:rPr>
        <w:t>ы по математике для 1, 2 ,</w:t>
      </w:r>
      <w:r>
        <w:rPr>
          <w:sz w:val="28"/>
          <w:szCs w:val="28"/>
        </w:rPr>
        <w:t xml:space="preserve"> 3</w:t>
      </w:r>
      <w:r w:rsidR="000E51F6">
        <w:rPr>
          <w:sz w:val="28"/>
          <w:szCs w:val="28"/>
        </w:rPr>
        <w:t xml:space="preserve"> и 4   классов</w:t>
      </w:r>
      <w:r>
        <w:rPr>
          <w:sz w:val="28"/>
          <w:szCs w:val="28"/>
        </w:rPr>
        <w:t xml:space="preserve">; </w:t>
      </w:r>
    </w:p>
    <w:p w:rsidR="003101AE" w:rsidRPr="003101AE" w:rsidRDefault="003101AE" w:rsidP="006673FE">
      <w:pPr>
        <w:pStyle w:val="a5"/>
        <w:spacing w:line="276" w:lineRule="auto"/>
        <w:ind w:left="0"/>
        <w:jc w:val="both"/>
        <w:rPr>
          <w:rStyle w:val="11pt"/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- контрольно-измерительные материалы</w:t>
      </w:r>
      <w:r w:rsidRPr="007B5AE0">
        <w:rPr>
          <w:sz w:val="28"/>
          <w:szCs w:val="28"/>
        </w:rPr>
        <w:t xml:space="preserve">  для 3 класса по русскому языку и литературному чтению</w:t>
      </w:r>
      <w:r>
        <w:rPr>
          <w:sz w:val="28"/>
          <w:szCs w:val="28"/>
        </w:rPr>
        <w:t>, тесты по русскому языку за курс начальной школы</w:t>
      </w:r>
      <w:r w:rsidR="008166F8">
        <w:rPr>
          <w:sz w:val="28"/>
          <w:szCs w:val="28"/>
        </w:rPr>
        <w:t xml:space="preserve"> и многое другое</w:t>
      </w:r>
      <w:r>
        <w:rPr>
          <w:sz w:val="28"/>
          <w:szCs w:val="28"/>
        </w:rPr>
        <w:t>.</w:t>
      </w:r>
    </w:p>
    <w:p w:rsidR="002E5E4C" w:rsidRPr="00B92CC2" w:rsidRDefault="002E5E4C" w:rsidP="006673FE">
      <w:pPr>
        <w:spacing w:line="276" w:lineRule="auto"/>
        <w:jc w:val="both"/>
        <w:rPr>
          <w:rStyle w:val="11pt"/>
          <w:rFonts w:eastAsia="SimHei"/>
          <w:b/>
          <w:i/>
          <w:color w:val="000000"/>
          <w:sz w:val="28"/>
        </w:rPr>
      </w:pPr>
      <w:r w:rsidRPr="00B92CC2">
        <w:rPr>
          <w:rStyle w:val="11pt"/>
          <w:rFonts w:eastAsia="SimHei"/>
          <w:b/>
          <w:i/>
          <w:color w:val="000000"/>
          <w:sz w:val="28"/>
        </w:rPr>
        <w:t>1.1.Авторская характеристика актуальности, инновационного характера и высокой психолого-педагогической результативности реализации методической разработки по преподаваемому предмету.</w:t>
      </w:r>
    </w:p>
    <w:p w:rsidR="00043D53" w:rsidRDefault="002E5E4C" w:rsidP="00043D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101AE">
        <w:rPr>
          <w:sz w:val="28"/>
          <w:szCs w:val="28"/>
        </w:rPr>
        <w:t xml:space="preserve">В настоящее время в образовательный процесс любого учебного заведения в соответствии с Федеральным государственным образовательным стандартом начального общего образования (ФГОС НОО) внедряются новые формы обучения, так или иначе связанные с информационными технологиями.  Это делается для более эффективного достижения не только предметных, но и личностных и метапредметных результатов обучения в начальной школе.  </w:t>
      </w:r>
    </w:p>
    <w:p w:rsidR="00550FF6" w:rsidRDefault="002E5E4C" w:rsidP="00043D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E51F6">
        <w:rPr>
          <w:sz w:val="28"/>
          <w:szCs w:val="28"/>
        </w:rPr>
        <w:t xml:space="preserve">Основными задачами </w:t>
      </w:r>
      <w:r w:rsidR="003101AE" w:rsidRPr="000E51F6">
        <w:rPr>
          <w:sz w:val="28"/>
          <w:szCs w:val="28"/>
        </w:rPr>
        <w:t xml:space="preserve">моей </w:t>
      </w:r>
      <w:r w:rsidRPr="000E51F6">
        <w:rPr>
          <w:sz w:val="28"/>
          <w:szCs w:val="28"/>
        </w:rPr>
        <w:t>педагогической деятельности являются: создание оптимальных условий, выявление задатков развития интересов и способностей каждого школьника, подготовка учащихся к самостоятельному, творческому труду, развитие функциональной грамотности учащихся, совершенствование процесса обучения в целом. </w:t>
      </w:r>
      <w:r w:rsidR="0043732E" w:rsidRPr="000E51F6">
        <w:rPr>
          <w:sz w:val="28"/>
          <w:szCs w:val="28"/>
        </w:rPr>
        <w:t xml:space="preserve">Мною наработан огромный опыт  и разработана </w:t>
      </w:r>
      <w:r w:rsidR="00550FF6" w:rsidRPr="000E51F6">
        <w:rPr>
          <w:sz w:val="28"/>
          <w:szCs w:val="28"/>
        </w:rPr>
        <w:t xml:space="preserve">  Программа предшкольной подготовки детей «Скоро в школу»</w:t>
      </w:r>
      <w:r w:rsidR="006673FE">
        <w:rPr>
          <w:sz w:val="28"/>
          <w:szCs w:val="28"/>
        </w:rPr>
        <w:t xml:space="preserve">. </w:t>
      </w:r>
      <w:r w:rsidR="001737DE" w:rsidRPr="000E51F6">
        <w:rPr>
          <w:sz w:val="28"/>
          <w:szCs w:val="28"/>
        </w:rPr>
        <w:t>Она</w:t>
      </w:r>
      <w:r w:rsidR="00550FF6" w:rsidRPr="000E51F6">
        <w:rPr>
          <w:sz w:val="28"/>
          <w:szCs w:val="28"/>
        </w:rPr>
        <w:t xml:space="preserve"> актуальна, так как способствует наиболее полному развитию личности дошкольника, формированию познавательных потребностей, обобщению эмоционально-чувственного опыта, готовности к школе.</w:t>
      </w:r>
    </w:p>
    <w:p w:rsidR="00550FF6" w:rsidRDefault="00550FF6" w:rsidP="00B9536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по направлениям: обучение грамоте, развитие речи, математика, </w:t>
      </w:r>
      <w:r w:rsidR="006673FE">
        <w:rPr>
          <w:sz w:val="28"/>
          <w:szCs w:val="28"/>
        </w:rPr>
        <w:t xml:space="preserve">окружающий мир. </w:t>
      </w:r>
      <w:r>
        <w:rPr>
          <w:sz w:val="28"/>
          <w:szCs w:val="28"/>
        </w:rPr>
        <w:t>Главная цель курса – развитие познавательных интересов, потребностей и способностей детей, формирование  эмоционально-чувственного опыта дошкольников.</w:t>
      </w:r>
    </w:p>
    <w:p w:rsidR="00550FF6" w:rsidRDefault="00550FF6" w:rsidP="00B9536B">
      <w:pPr>
        <w:spacing w:line="276" w:lineRule="auto"/>
        <w:ind w:firstLine="426"/>
        <w:jc w:val="both"/>
        <w:rPr>
          <w:sz w:val="28"/>
          <w:szCs w:val="28"/>
        </w:rPr>
      </w:pPr>
      <w:r w:rsidRPr="00550FF6">
        <w:rPr>
          <w:rFonts w:eastAsia="Times New Roman"/>
          <w:sz w:val="28"/>
          <w:szCs w:val="28"/>
          <w:lang w:eastAsia="ru-RU"/>
        </w:rPr>
        <w:t>Психолого-педагогическая результативность</w:t>
      </w:r>
      <w:r w:rsidR="004136D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обеспечивается тем, что </w:t>
      </w:r>
      <w:r>
        <w:rPr>
          <w:sz w:val="28"/>
          <w:szCs w:val="28"/>
        </w:rPr>
        <w:t xml:space="preserve">реализация программы осуществляется на основе входной, промежуточной и итоговой диагностики дошкольников, что позволяет осуществлять дифференцированный и индивидуализированный подходы в обучении и воспитании.  </w:t>
      </w:r>
    </w:p>
    <w:p w:rsidR="00B5104E" w:rsidRPr="00524A71" w:rsidRDefault="00550FF6" w:rsidP="00524A71">
      <w:pPr>
        <w:spacing w:line="276" w:lineRule="auto"/>
        <w:ind w:firstLine="426"/>
        <w:jc w:val="both"/>
        <w:rPr>
          <w:sz w:val="28"/>
          <w:szCs w:val="28"/>
        </w:rPr>
      </w:pPr>
      <w:r w:rsidRPr="00550FF6">
        <w:rPr>
          <w:sz w:val="28"/>
          <w:szCs w:val="28"/>
        </w:rPr>
        <w:t>Новизна данного курса в том,</w:t>
      </w:r>
      <w:r>
        <w:rPr>
          <w:sz w:val="28"/>
          <w:szCs w:val="28"/>
        </w:rPr>
        <w:t xml:space="preserve"> что прописаны педагогический и психологический блоки обучения дошкольников, которые способствуют формированию УУД. Программа </w:t>
      </w:r>
      <w:r w:rsidRPr="004C5CD5">
        <w:rPr>
          <w:sz w:val="28"/>
          <w:szCs w:val="28"/>
        </w:rPr>
        <w:t>«Скоро в школу»</w:t>
      </w:r>
      <w:r>
        <w:rPr>
          <w:sz w:val="28"/>
          <w:szCs w:val="28"/>
        </w:rPr>
        <w:t xml:space="preserve"> соответствует требованиям к предшкольной подготовки и может быть использована в образовательном процессе.</w:t>
      </w:r>
      <w:r w:rsidR="00B9536B">
        <w:rPr>
          <w:sz w:val="28"/>
          <w:szCs w:val="28"/>
        </w:rPr>
        <w:t xml:space="preserve"> Программа обсуждалась на заседании школьного МО учителей начальных классов</w:t>
      </w:r>
      <w:r w:rsidR="00D764F6">
        <w:rPr>
          <w:sz w:val="28"/>
          <w:szCs w:val="28"/>
        </w:rPr>
        <w:t xml:space="preserve"> (Протокол № 2 </w:t>
      </w:r>
      <w:r w:rsidR="00D70D8E">
        <w:rPr>
          <w:sz w:val="28"/>
          <w:szCs w:val="28"/>
        </w:rPr>
        <w:t xml:space="preserve">от </w:t>
      </w:r>
      <w:r w:rsidR="00D764F6">
        <w:rPr>
          <w:sz w:val="28"/>
          <w:szCs w:val="28"/>
        </w:rPr>
        <w:t xml:space="preserve">10.10.2017, </w:t>
      </w:r>
      <w:r w:rsidR="00D764F6" w:rsidRPr="009C73DF">
        <w:rPr>
          <w:b/>
          <w:sz w:val="28"/>
          <w:szCs w:val="28"/>
        </w:rPr>
        <w:t>приложение 1)</w:t>
      </w:r>
      <w:r w:rsidR="006673FE">
        <w:rPr>
          <w:sz w:val="28"/>
          <w:szCs w:val="28"/>
        </w:rPr>
        <w:t xml:space="preserve"> и  </w:t>
      </w:r>
      <w:r w:rsidR="006673FE" w:rsidRPr="004F53B3">
        <w:rPr>
          <w:sz w:val="28"/>
          <w:szCs w:val="28"/>
        </w:rPr>
        <w:t>опубликована на сайте Федерального  инновационного центр</w:t>
      </w:r>
      <w:r w:rsidR="008E60E0">
        <w:rPr>
          <w:sz w:val="28"/>
          <w:szCs w:val="28"/>
        </w:rPr>
        <w:t>а</w:t>
      </w:r>
      <w:r w:rsidR="006673FE" w:rsidRPr="004F53B3">
        <w:rPr>
          <w:sz w:val="28"/>
          <w:szCs w:val="28"/>
        </w:rPr>
        <w:t xml:space="preserve"> образования </w:t>
      </w:r>
      <w:r w:rsidR="006673FE" w:rsidRPr="004F53B3">
        <w:rPr>
          <w:sz w:val="28"/>
          <w:szCs w:val="28"/>
        </w:rPr>
        <w:lastRenderedPageBreak/>
        <w:t>“Эталон”, Свидетельство о публикации ,</w:t>
      </w:r>
      <w:r w:rsidR="008E60E0">
        <w:rPr>
          <w:sz w:val="28"/>
          <w:szCs w:val="28"/>
        </w:rPr>
        <w:t xml:space="preserve"> № 008157, г. Москва 16.10.2017 </w:t>
      </w:r>
      <w:r w:rsidR="008E60E0" w:rsidRPr="009C73DF">
        <w:rPr>
          <w:b/>
          <w:sz w:val="28"/>
          <w:szCs w:val="28"/>
        </w:rPr>
        <w:t>(п</w:t>
      </w:r>
      <w:r w:rsidR="006673FE" w:rsidRPr="009C73DF">
        <w:rPr>
          <w:b/>
          <w:sz w:val="28"/>
          <w:szCs w:val="28"/>
        </w:rPr>
        <w:t>рил</w:t>
      </w:r>
      <w:r w:rsidR="004F53B3" w:rsidRPr="009C73DF">
        <w:rPr>
          <w:b/>
          <w:sz w:val="28"/>
          <w:szCs w:val="28"/>
        </w:rPr>
        <w:t>ожение 2</w:t>
      </w:r>
      <w:r w:rsidR="006673FE" w:rsidRPr="009C73DF">
        <w:rPr>
          <w:b/>
          <w:sz w:val="28"/>
          <w:szCs w:val="28"/>
        </w:rPr>
        <w:t>)</w:t>
      </w:r>
      <w:r w:rsidR="00B9536B" w:rsidRPr="009C73DF">
        <w:rPr>
          <w:b/>
          <w:sz w:val="28"/>
          <w:szCs w:val="28"/>
        </w:rPr>
        <w:t>.</w:t>
      </w:r>
    </w:p>
    <w:p w:rsidR="00524A71" w:rsidRPr="002E676B" w:rsidRDefault="00B5104E" w:rsidP="00524A71">
      <w:pPr>
        <w:spacing w:line="276" w:lineRule="auto"/>
        <w:jc w:val="both"/>
        <w:rPr>
          <w:sz w:val="28"/>
        </w:rPr>
      </w:pPr>
      <w:r w:rsidRPr="002E676B">
        <w:rPr>
          <w:sz w:val="28"/>
          <w:szCs w:val="28"/>
        </w:rPr>
        <w:t>Моя рабочая программа строится как серия взаимосвязанных проектов, вытекающих из тех или иных жизненных задач. От ребенка требуется умение координировать свои усилия с усилиями других. Такая работа начинается с первого класса. Например, проблемное введение в тему урока, постановка цели урока совместно с учащимися, совместное или самостоятельное планирование выполнения практического задания, парные и групповые работы на уроке, в том числе и с ролевым распределением работы в группе, самоанализ и самооценка, рефлексия.</w:t>
      </w:r>
      <w:r w:rsidR="00B9536B" w:rsidRPr="002E676B">
        <w:rPr>
          <w:sz w:val="28"/>
          <w:szCs w:val="28"/>
        </w:rPr>
        <w:t xml:space="preserve"> Творческие работы</w:t>
      </w:r>
      <w:r w:rsidR="005474D3">
        <w:rPr>
          <w:sz w:val="28"/>
          <w:szCs w:val="28"/>
        </w:rPr>
        <w:t xml:space="preserve"> </w:t>
      </w:r>
      <w:r w:rsidR="009D20B9" w:rsidRPr="002E676B">
        <w:rPr>
          <w:sz w:val="28"/>
          <w:szCs w:val="28"/>
        </w:rPr>
        <w:t>проекта</w:t>
      </w:r>
      <w:r w:rsidR="00B9536B" w:rsidRPr="002E676B">
        <w:rPr>
          <w:sz w:val="28"/>
          <w:szCs w:val="28"/>
        </w:rPr>
        <w:t xml:space="preserve">  - это и </w:t>
      </w:r>
      <w:r w:rsidR="009D20B9" w:rsidRPr="002E676B">
        <w:rPr>
          <w:sz w:val="28"/>
          <w:szCs w:val="28"/>
        </w:rPr>
        <w:t xml:space="preserve"> рисунок, </w:t>
      </w:r>
      <w:r w:rsidR="00B9536B" w:rsidRPr="002E676B">
        <w:rPr>
          <w:sz w:val="28"/>
          <w:szCs w:val="28"/>
        </w:rPr>
        <w:t xml:space="preserve">и </w:t>
      </w:r>
      <w:r w:rsidR="009D20B9" w:rsidRPr="002E676B">
        <w:rPr>
          <w:sz w:val="28"/>
          <w:szCs w:val="28"/>
        </w:rPr>
        <w:t xml:space="preserve">открытка, </w:t>
      </w:r>
      <w:r w:rsidR="00B9536B" w:rsidRPr="002E676B">
        <w:rPr>
          <w:sz w:val="28"/>
          <w:szCs w:val="28"/>
        </w:rPr>
        <w:t xml:space="preserve">и </w:t>
      </w:r>
      <w:r w:rsidR="009D20B9" w:rsidRPr="002E676B">
        <w:rPr>
          <w:sz w:val="28"/>
          <w:szCs w:val="28"/>
        </w:rPr>
        <w:t xml:space="preserve">поделка, </w:t>
      </w:r>
      <w:r w:rsidR="00B9536B" w:rsidRPr="002E676B">
        <w:rPr>
          <w:sz w:val="28"/>
          <w:szCs w:val="28"/>
        </w:rPr>
        <w:t xml:space="preserve">и </w:t>
      </w:r>
      <w:r w:rsidR="009D20B9" w:rsidRPr="002E676B">
        <w:rPr>
          <w:sz w:val="28"/>
          <w:szCs w:val="28"/>
        </w:rPr>
        <w:t xml:space="preserve">скульптура, </w:t>
      </w:r>
      <w:r w:rsidR="00B9536B" w:rsidRPr="002E676B">
        <w:rPr>
          <w:sz w:val="28"/>
          <w:szCs w:val="28"/>
        </w:rPr>
        <w:t xml:space="preserve">и </w:t>
      </w:r>
      <w:r w:rsidR="009D20B9" w:rsidRPr="002E676B">
        <w:rPr>
          <w:sz w:val="28"/>
          <w:szCs w:val="28"/>
        </w:rPr>
        <w:t xml:space="preserve">игрушка, </w:t>
      </w:r>
      <w:r w:rsidR="00B9536B" w:rsidRPr="002E676B">
        <w:rPr>
          <w:sz w:val="28"/>
          <w:szCs w:val="28"/>
        </w:rPr>
        <w:t xml:space="preserve">а может быть </w:t>
      </w:r>
      <w:r w:rsidR="009D20B9" w:rsidRPr="002E676B">
        <w:rPr>
          <w:sz w:val="28"/>
          <w:szCs w:val="28"/>
        </w:rPr>
        <w:t xml:space="preserve">макет, рассказ, считалка, загадка. </w:t>
      </w:r>
      <w:r w:rsidRPr="002E676B">
        <w:rPr>
          <w:sz w:val="28"/>
          <w:szCs w:val="28"/>
        </w:rPr>
        <w:t xml:space="preserve"> По мере взросления дет</w:t>
      </w:r>
      <w:r w:rsidR="009D20B9" w:rsidRPr="002E676B">
        <w:rPr>
          <w:sz w:val="28"/>
          <w:szCs w:val="28"/>
        </w:rPr>
        <w:t>и</w:t>
      </w:r>
      <w:r w:rsidR="005474D3">
        <w:rPr>
          <w:sz w:val="28"/>
          <w:szCs w:val="28"/>
        </w:rPr>
        <w:t xml:space="preserve"> </w:t>
      </w:r>
      <w:r w:rsidR="009D20B9" w:rsidRPr="002E676B">
        <w:rPr>
          <w:sz w:val="28"/>
          <w:szCs w:val="28"/>
        </w:rPr>
        <w:t xml:space="preserve">сами выбирают тему, которая им интересна, или предлагают свою тему. </w:t>
      </w:r>
      <w:r w:rsidRPr="002E676B">
        <w:rPr>
          <w:sz w:val="28"/>
          <w:szCs w:val="28"/>
        </w:rPr>
        <w:t>Для работы над проектом класс разбивается на группы. Каждая из этих групп будет работать над одним из вопросов, так называемым «проблемным вопросом».</w:t>
      </w:r>
      <w:r w:rsidR="009D20B9" w:rsidRPr="002E676B">
        <w:rPr>
          <w:sz w:val="28"/>
          <w:szCs w:val="28"/>
        </w:rPr>
        <w:t xml:space="preserve"> При выполнении проекта каждой группой используется рабочая тетрадь, в которой фиксируются все этапы работы над проектом</w:t>
      </w:r>
      <w:r w:rsidR="00B05ED2" w:rsidRPr="002E676B">
        <w:rPr>
          <w:sz w:val="28"/>
          <w:szCs w:val="28"/>
        </w:rPr>
        <w:t>.</w:t>
      </w:r>
      <w:r w:rsidR="009D20B9" w:rsidRPr="002E676B">
        <w:rPr>
          <w:sz w:val="28"/>
          <w:szCs w:val="28"/>
        </w:rPr>
        <w:t xml:space="preserve"> Удачные находки во время работы над проектом мы делаем  достоянием всего класса, это повышает  интерес и привлекает  к работе над проектом других ребят. У учащихся повышается  активность, самостоятельность в выполнении заданий, в использовании справочной и дополнительной литературы, в работе с интернет</w:t>
      </w:r>
      <w:r w:rsidR="002057D6" w:rsidRPr="002E676B">
        <w:rPr>
          <w:sz w:val="28"/>
          <w:szCs w:val="28"/>
        </w:rPr>
        <w:t>-</w:t>
      </w:r>
      <w:r w:rsidR="009D20B9" w:rsidRPr="002E676B">
        <w:rPr>
          <w:sz w:val="28"/>
          <w:szCs w:val="28"/>
        </w:rPr>
        <w:t>ресурсами. Работа над учебным проектом или исследованием позволяет мне выстроить бесконфликтную педагогику, вместе с детьми вновь и вновь переживать вдохновение творчества, превратить образовательный процесс из скучной принудиловки в результативную созидательную творческую работу.</w:t>
      </w:r>
      <w:r w:rsidR="002E5E4C" w:rsidRPr="002E676B">
        <w:rPr>
          <w:sz w:val="28"/>
          <w:szCs w:val="28"/>
        </w:rPr>
        <w:br/>
      </w:r>
      <w:r w:rsidR="00524A71" w:rsidRPr="002E676B">
        <w:rPr>
          <w:sz w:val="28"/>
        </w:rPr>
        <w:t xml:space="preserve">Для того чтобы способствовать развитию познавательной активности на уроках,  использую: </w:t>
      </w:r>
    </w:p>
    <w:p w:rsidR="00524A71" w:rsidRPr="002E676B" w:rsidRDefault="00524A71" w:rsidP="00524A71">
      <w:pPr>
        <w:pStyle w:val="a5"/>
        <w:numPr>
          <w:ilvl w:val="0"/>
          <w:numId w:val="24"/>
        </w:numPr>
        <w:spacing w:line="276" w:lineRule="auto"/>
        <w:jc w:val="both"/>
        <w:rPr>
          <w:sz w:val="28"/>
        </w:rPr>
      </w:pPr>
      <w:r w:rsidRPr="002E676B">
        <w:rPr>
          <w:sz w:val="28"/>
        </w:rPr>
        <w:t xml:space="preserve">загадки, основу которых составляет сравнение и умение соотносить явления окружающей действительности в качестве приёма, способного активизировать и стимулировать познавательную активность, а также мыслительную деятельность; </w:t>
      </w:r>
    </w:p>
    <w:p w:rsidR="00524A71" w:rsidRPr="002E676B" w:rsidRDefault="00524A71" w:rsidP="00524A71">
      <w:pPr>
        <w:pStyle w:val="a5"/>
        <w:numPr>
          <w:ilvl w:val="0"/>
          <w:numId w:val="24"/>
        </w:numPr>
        <w:spacing w:line="276" w:lineRule="auto"/>
        <w:jc w:val="both"/>
        <w:rPr>
          <w:sz w:val="28"/>
        </w:rPr>
      </w:pPr>
      <w:r w:rsidRPr="002E676B">
        <w:rPr>
          <w:sz w:val="28"/>
        </w:rPr>
        <w:t>ребусы, в процессе решения которых учащиеся первого класса на уроке способны приобрести пропедевтические знания, происходит знакомство со значением слова;</w:t>
      </w:r>
    </w:p>
    <w:p w:rsidR="00524A71" w:rsidRPr="002E676B" w:rsidRDefault="00524A71" w:rsidP="00524A71">
      <w:pPr>
        <w:pStyle w:val="a5"/>
        <w:numPr>
          <w:ilvl w:val="0"/>
          <w:numId w:val="24"/>
        </w:numPr>
        <w:spacing w:line="276" w:lineRule="auto"/>
        <w:jc w:val="both"/>
        <w:rPr>
          <w:sz w:val="28"/>
        </w:rPr>
      </w:pPr>
      <w:r w:rsidRPr="002E676B">
        <w:rPr>
          <w:sz w:val="28"/>
        </w:rPr>
        <w:t xml:space="preserve">методику «Выбор», разработанную Г. И. Щукиной, которая является эффективной в случае процесса развития познавательной активности. Данная методика включает в себя несколько заданий по одному предмету, </w:t>
      </w:r>
      <w:r w:rsidRPr="002E676B">
        <w:rPr>
          <w:sz w:val="28"/>
        </w:rPr>
        <w:lastRenderedPageBreak/>
        <w:t>используя группировку по четырем группам;</w:t>
      </w:r>
    </w:p>
    <w:p w:rsidR="00524A71" w:rsidRPr="002E676B" w:rsidRDefault="00524A71" w:rsidP="00524A71">
      <w:pPr>
        <w:pStyle w:val="a5"/>
        <w:numPr>
          <w:ilvl w:val="0"/>
          <w:numId w:val="24"/>
        </w:numPr>
        <w:spacing w:line="276" w:lineRule="auto"/>
        <w:jc w:val="both"/>
        <w:rPr>
          <w:sz w:val="28"/>
        </w:rPr>
      </w:pPr>
      <w:r w:rsidRPr="002E676B">
        <w:rPr>
          <w:sz w:val="28"/>
        </w:rPr>
        <w:t>отсроченную отгадку: в начале урока предлагаю детям загадку, разгадать которую они смогут лишь на уроке при работе с новым материалом. Иногда преподношу  загадку к концу урока, чтобы именно с нее начать следующее занятие</w:t>
      </w:r>
      <w:r w:rsidRPr="002E676B">
        <w:t>.</w:t>
      </w:r>
    </w:p>
    <w:p w:rsidR="002E5E4C" w:rsidRPr="00524A71" w:rsidRDefault="00552DAA" w:rsidP="00524A71">
      <w:pPr>
        <w:spacing w:line="276" w:lineRule="auto"/>
        <w:jc w:val="both"/>
        <w:rPr>
          <w:sz w:val="28"/>
          <w:szCs w:val="28"/>
        </w:rPr>
      </w:pPr>
      <w:r w:rsidRPr="002E676B">
        <w:rPr>
          <w:sz w:val="28"/>
          <w:szCs w:val="28"/>
        </w:rPr>
        <w:t xml:space="preserve">На уроках и в повседневной жизни класса </w:t>
      </w:r>
      <w:r w:rsidR="002E5E4C" w:rsidRPr="002E676B">
        <w:rPr>
          <w:sz w:val="28"/>
          <w:szCs w:val="28"/>
        </w:rPr>
        <w:t>стараюсь создать условия для развития многогранной креативной личности. Дети пробуют свои силы в различных видах творческой деятельности: ведут праздничные линейки, утренники  и концерты в начальной школе, являются лучшими помощниками вожатой при проведении праздников, участвуют в торжественных концертах школы и района, являются членами школьной команды «ЮИД», принимают самое активное участие в жизни школы, района.</w:t>
      </w:r>
      <w:r w:rsidR="002E5E4C" w:rsidRPr="00697477">
        <w:rPr>
          <w:sz w:val="28"/>
          <w:szCs w:val="28"/>
        </w:rPr>
        <w:t> </w:t>
      </w:r>
    </w:p>
    <w:p w:rsidR="002E5E4C" w:rsidRPr="00697477" w:rsidRDefault="002E5E4C" w:rsidP="002E5E4C">
      <w:pPr>
        <w:spacing w:line="276" w:lineRule="auto"/>
        <w:rPr>
          <w:b/>
          <w:i/>
          <w:sz w:val="32"/>
          <w:szCs w:val="28"/>
        </w:rPr>
      </w:pPr>
      <w:r>
        <w:rPr>
          <w:rStyle w:val="11pt"/>
          <w:rFonts w:eastAsia="SimHei"/>
          <w:b/>
          <w:i/>
          <w:color w:val="000000"/>
          <w:sz w:val="28"/>
        </w:rPr>
        <w:t>1.</w:t>
      </w:r>
      <w:r w:rsidRPr="00697477">
        <w:rPr>
          <w:rStyle w:val="11pt"/>
          <w:rFonts w:eastAsia="SimHei"/>
          <w:b/>
          <w:i/>
          <w:color w:val="000000"/>
          <w:sz w:val="28"/>
        </w:rPr>
        <w:t>2. Размещение учебно-методических материалов о методической разработке на сайте образовательной организации - места работы учителя, а также в открытом доступе в сети Интернет на платформах предметных сетевых сообществ</w:t>
      </w:r>
    </w:p>
    <w:p w:rsidR="002E5E4C" w:rsidRPr="0096436A" w:rsidRDefault="0096436A" w:rsidP="00B333A0">
      <w:pPr>
        <w:pStyle w:val="aa"/>
        <w:tabs>
          <w:tab w:val="left" w:pos="851"/>
        </w:tabs>
        <w:ind w:firstLine="0"/>
        <w:jc w:val="both"/>
      </w:pPr>
      <w:r>
        <w:t>На сайте школы</w:t>
      </w:r>
      <w:r w:rsidR="00FB6F68">
        <w:t>:</w:t>
      </w:r>
      <w:r>
        <w:t xml:space="preserve"> </w:t>
      </w:r>
      <w:hyperlink r:id="rId9" w:history="1">
        <w:r w:rsidR="002E5E4C">
          <w:rPr>
            <w:rStyle w:val="a6"/>
          </w:rPr>
          <w:t>http://rnsh.ucoz.ru/news/urok_cifry/2018-12-06-486</w:t>
        </w:r>
      </w:hyperlink>
      <w:r w:rsidR="00B333A0">
        <w:t xml:space="preserve"> </w:t>
      </w:r>
      <w:r w:rsidR="00447F5B">
        <w:t>размещены материалы</w:t>
      </w:r>
      <w:r w:rsidR="00FD40F2">
        <w:t xml:space="preserve"> по</w:t>
      </w:r>
      <w:r w:rsidR="00B333A0">
        <w:t xml:space="preserve"> </w:t>
      </w:r>
      <w:r w:rsidR="004436C6" w:rsidRPr="004436C6">
        <w:rPr>
          <w:rStyle w:val="11pt"/>
          <w:rFonts w:eastAsia="SimHei"/>
          <w:color w:val="000000"/>
          <w:sz w:val="28"/>
        </w:rPr>
        <w:t xml:space="preserve">реализации </w:t>
      </w:r>
      <w:r>
        <w:t xml:space="preserve">разработанной мной </w:t>
      </w:r>
      <w:r w:rsidR="004436C6" w:rsidRPr="004436C6">
        <w:rPr>
          <w:rStyle w:val="11pt"/>
          <w:rFonts w:eastAsia="SimHei"/>
          <w:color w:val="000000"/>
          <w:sz w:val="28"/>
        </w:rPr>
        <w:t>методической разработки</w:t>
      </w:r>
      <w:r>
        <w:rPr>
          <w:rStyle w:val="11pt"/>
          <w:rFonts w:eastAsia="SimHei"/>
          <w:color w:val="000000"/>
          <w:sz w:val="28"/>
        </w:rPr>
        <w:t xml:space="preserve"> </w:t>
      </w:r>
      <w:r w:rsidR="00FD40F2">
        <w:t xml:space="preserve">и успехах </w:t>
      </w:r>
      <w:r w:rsidR="00FB6F68">
        <w:t xml:space="preserve"> моих уч</w:t>
      </w:r>
      <w:r w:rsidR="00FD40F2">
        <w:t>еников, которые стали возможны благодаря</w:t>
      </w:r>
      <w:r>
        <w:t xml:space="preserve"> ей:</w:t>
      </w:r>
    </w:p>
    <w:p w:rsidR="002E5E4C" w:rsidRPr="00A43A63" w:rsidRDefault="002E5E4C" w:rsidP="00B333A0">
      <w:pPr>
        <w:pStyle w:val="aa"/>
        <w:tabs>
          <w:tab w:val="left" w:pos="851"/>
        </w:tabs>
        <w:ind w:firstLine="0"/>
        <w:jc w:val="both"/>
        <w:rPr>
          <w:szCs w:val="24"/>
        </w:rPr>
      </w:pPr>
      <w:r w:rsidRPr="00A43A63">
        <w:rPr>
          <w:szCs w:val="24"/>
        </w:rPr>
        <w:t>- 13 января</w:t>
      </w:r>
      <w:r w:rsidR="004C78EA">
        <w:rPr>
          <w:szCs w:val="24"/>
        </w:rPr>
        <w:t xml:space="preserve"> 2017г.</w:t>
      </w:r>
      <w:r w:rsidRPr="00A43A63">
        <w:rPr>
          <w:szCs w:val="24"/>
        </w:rPr>
        <w:t xml:space="preserve">  на территории МБОУ "Родионово-Несветайская СОШ №7" был проведен  IV муниципальный творческий конкурс  "</w:t>
      </w:r>
      <w:r w:rsidR="00960785">
        <w:rPr>
          <w:szCs w:val="24"/>
        </w:rPr>
        <w:t>С</w:t>
      </w:r>
      <w:r w:rsidR="00960785" w:rsidRPr="00A43A63">
        <w:rPr>
          <w:szCs w:val="24"/>
        </w:rPr>
        <w:t>вет рождества</w:t>
      </w:r>
      <w:r w:rsidRPr="00A43A63">
        <w:rPr>
          <w:szCs w:val="24"/>
        </w:rPr>
        <w:t>"  для образовательных учреждений. </w:t>
      </w:r>
      <w:r w:rsidRPr="00FB6F68">
        <w:rPr>
          <w:iCs/>
          <w:szCs w:val="24"/>
        </w:rPr>
        <w:t>В номинации  "Художественное слово</w:t>
      </w:r>
      <w:r w:rsidRPr="00FB6F68">
        <w:rPr>
          <w:szCs w:val="24"/>
        </w:rPr>
        <w:t>"</w:t>
      </w:r>
      <w:r w:rsidRPr="00A43A63">
        <w:rPr>
          <w:szCs w:val="24"/>
        </w:rPr>
        <w:t xml:space="preserve"> победителями и призерами  стали: Чалян Тамара Гургеновна (2 "А" класс, </w:t>
      </w:r>
      <w:r w:rsidRPr="0096436A">
        <w:rPr>
          <w:b/>
          <w:szCs w:val="24"/>
        </w:rPr>
        <w:t>кл.рук. Кривоносова Т.И.)</w:t>
      </w:r>
      <w:r w:rsidR="009C73DF" w:rsidRPr="0096436A">
        <w:rPr>
          <w:b/>
          <w:szCs w:val="24"/>
        </w:rPr>
        <w:t>;</w:t>
      </w:r>
      <w:r w:rsidRPr="00A43A63">
        <w:rPr>
          <w:szCs w:val="24"/>
        </w:rPr>
        <w:t xml:space="preserve">  </w:t>
      </w:r>
    </w:p>
    <w:p w:rsidR="002E5E4C" w:rsidRDefault="002E5E4C" w:rsidP="002057D6">
      <w:pPr>
        <w:pStyle w:val="aa"/>
        <w:tabs>
          <w:tab w:val="left" w:pos="851"/>
        </w:tabs>
        <w:spacing w:line="276" w:lineRule="auto"/>
        <w:ind w:firstLine="0"/>
        <w:jc w:val="both"/>
        <w:rPr>
          <w:szCs w:val="24"/>
        </w:rPr>
      </w:pPr>
      <w:r w:rsidRPr="00A43A63">
        <w:rPr>
          <w:szCs w:val="24"/>
        </w:rPr>
        <w:t xml:space="preserve">-1 октября 2018г. в Родионово-Несветайской школе состоялся концерт «День доброго сердца». Организатор и ведущая мероприятия, </w:t>
      </w:r>
      <w:r w:rsidRPr="0096436A">
        <w:rPr>
          <w:b/>
          <w:szCs w:val="24"/>
        </w:rPr>
        <w:t>Кривоносова Т.И.,</w:t>
      </w:r>
      <w:r w:rsidRPr="00A43A63">
        <w:rPr>
          <w:szCs w:val="24"/>
        </w:rPr>
        <w:t xml:space="preserve"> познакомила прис</w:t>
      </w:r>
      <w:r w:rsidR="009C73DF">
        <w:rPr>
          <w:szCs w:val="24"/>
        </w:rPr>
        <w:t>утствующих с историей праздника;</w:t>
      </w:r>
      <w:r w:rsidRPr="00A43A63">
        <w:rPr>
          <w:szCs w:val="24"/>
        </w:rPr>
        <w:t xml:space="preserve"> </w:t>
      </w:r>
    </w:p>
    <w:p w:rsidR="002E5E4C" w:rsidRPr="00392232" w:rsidRDefault="002E5E4C" w:rsidP="002057D6">
      <w:pPr>
        <w:pStyle w:val="aa"/>
        <w:tabs>
          <w:tab w:val="left" w:pos="851"/>
        </w:tabs>
        <w:spacing w:line="276" w:lineRule="auto"/>
        <w:ind w:firstLine="0"/>
        <w:jc w:val="both"/>
        <w:rPr>
          <w:rFonts w:ascii="Verdana" w:hAnsi="Verdana"/>
          <w:color w:val="000000"/>
          <w:shd w:val="clear" w:color="auto" w:fill="FFFFFF"/>
        </w:rPr>
      </w:pPr>
      <w:r w:rsidRPr="00392232">
        <w:rPr>
          <w:color w:val="000000"/>
          <w:shd w:val="clear" w:color="auto" w:fill="FFFFFF"/>
        </w:rPr>
        <w:t>- 27 ноября</w:t>
      </w:r>
      <w:r>
        <w:rPr>
          <w:color w:val="000000"/>
          <w:shd w:val="clear" w:color="auto" w:fill="FFFFFF"/>
        </w:rPr>
        <w:t xml:space="preserve"> 2018г.</w:t>
      </w:r>
      <w:r w:rsidRPr="00392232">
        <w:rPr>
          <w:color w:val="000000"/>
          <w:shd w:val="clear" w:color="auto" w:fill="FFFFFF"/>
        </w:rPr>
        <w:t xml:space="preserve"> в школе состоялся концерт ко Дню матери «С любовью». Ученики 1-4 классов порадовали своим мам и бабушек зажигательными танцами и песнями, трогательными стихами и игрой на музыкальных инструментах. Спасибо за прекрасное настроение зрителей </w:t>
      </w:r>
      <w:r w:rsidRPr="00392232">
        <w:rPr>
          <w:b/>
          <w:color w:val="000000"/>
          <w:shd w:val="clear" w:color="auto" w:fill="FFFFFF"/>
        </w:rPr>
        <w:t>ученикам 4 «А» класса (кл.</w:t>
      </w:r>
      <w:r w:rsidR="00506FCF">
        <w:rPr>
          <w:b/>
          <w:color w:val="000000"/>
          <w:shd w:val="clear" w:color="auto" w:fill="FFFFFF"/>
        </w:rPr>
        <w:t xml:space="preserve"> </w:t>
      </w:r>
      <w:r w:rsidRPr="00392232">
        <w:rPr>
          <w:b/>
          <w:color w:val="000000"/>
          <w:shd w:val="clear" w:color="auto" w:fill="FFFFFF"/>
        </w:rPr>
        <w:t>рук. Кривоносова Т.И.)</w:t>
      </w:r>
      <w:r w:rsidR="009C73DF">
        <w:rPr>
          <w:b/>
          <w:color w:val="000000"/>
          <w:shd w:val="clear" w:color="auto" w:fill="FFFFFF"/>
        </w:rPr>
        <w:t>;</w:t>
      </w:r>
    </w:p>
    <w:p w:rsidR="0096436A" w:rsidRDefault="002E5E4C" w:rsidP="002057D6">
      <w:pPr>
        <w:pStyle w:val="aa"/>
        <w:tabs>
          <w:tab w:val="left" w:pos="851"/>
        </w:tabs>
        <w:spacing w:line="276" w:lineRule="auto"/>
        <w:ind w:firstLine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- 6 декабря 2018 г . в школах Российской Федерации  проводятся тематические  уроки  информатики и образовательных мероприятий в рамках Всероссийского мероприятия “</w:t>
      </w:r>
      <w:r w:rsidR="00FB6F68">
        <w:rPr>
          <w:color w:val="000000"/>
          <w:shd w:val="clear" w:color="auto" w:fill="FFFFFF"/>
        </w:rPr>
        <w:t>Урок цифры</w:t>
      </w:r>
      <w:r w:rsidR="00524A71">
        <w:rPr>
          <w:color w:val="000000"/>
          <w:shd w:val="clear" w:color="auto" w:fill="FFFFFF"/>
        </w:rPr>
        <w:t>”</w:t>
      </w:r>
      <w:r w:rsidR="009C73DF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 Шестого декабря учащиеся 4-а класса под руководством классного руководителя </w:t>
      </w:r>
      <w:r w:rsidRPr="0096436A">
        <w:rPr>
          <w:b/>
          <w:color w:val="000000"/>
          <w:shd w:val="clear" w:color="auto" w:fill="FFFFFF"/>
        </w:rPr>
        <w:t>Кривоносовой Т.И.</w:t>
      </w:r>
      <w:r>
        <w:rPr>
          <w:color w:val="000000"/>
          <w:shd w:val="clear" w:color="auto" w:fill="FFFFFF"/>
        </w:rPr>
        <w:t xml:space="preserve"> и учителя информатики Ефимова Е.В. приняли участие в Уроке цифры. </w:t>
      </w:r>
    </w:p>
    <w:p w:rsidR="002E5E4C" w:rsidRPr="009606C3" w:rsidRDefault="0096436A" w:rsidP="002057D6">
      <w:pPr>
        <w:pStyle w:val="aa"/>
        <w:tabs>
          <w:tab w:val="left" w:pos="851"/>
        </w:tabs>
        <w:spacing w:line="276" w:lineRule="auto"/>
        <w:ind w:firstLine="0"/>
        <w:jc w:val="both"/>
        <w:rPr>
          <w:rFonts w:eastAsia="Andale Sans UI"/>
          <w:kern w:val="1"/>
          <w:szCs w:val="24"/>
          <w:lang w:eastAsia="en-US"/>
        </w:rPr>
      </w:pPr>
      <w:r>
        <w:rPr>
          <w:color w:val="000000"/>
          <w:shd w:val="clear" w:color="auto" w:fill="FFFFFF"/>
        </w:rPr>
        <w:lastRenderedPageBreak/>
        <w:t xml:space="preserve">   </w:t>
      </w:r>
      <w:r w:rsidR="00960785">
        <w:rPr>
          <w:rFonts w:eastAsia="Andale Sans UI"/>
          <w:kern w:val="1"/>
          <w:szCs w:val="24"/>
          <w:lang w:eastAsia="en-US"/>
        </w:rPr>
        <w:t>Как руководитель школьного МО учителей начальных классов и учитель высшей категории, д</w:t>
      </w:r>
      <w:r w:rsidR="002E5E4C" w:rsidRPr="009606C3">
        <w:rPr>
          <w:rFonts w:eastAsia="Andale Sans UI"/>
          <w:kern w:val="1"/>
          <w:szCs w:val="24"/>
          <w:lang w:eastAsia="en-US"/>
        </w:rPr>
        <w:t xml:space="preserve">елюсь опытом своей работы с коллегами, провожу открытые уроки, практические занятия, выступаю с докладами для учителей,  как на </w:t>
      </w:r>
      <w:r w:rsidR="002E5E4C">
        <w:rPr>
          <w:rFonts w:eastAsia="Andale Sans UI"/>
          <w:kern w:val="1"/>
          <w:szCs w:val="24"/>
          <w:lang w:eastAsia="en-US"/>
        </w:rPr>
        <w:t xml:space="preserve">школьных и районных </w:t>
      </w:r>
      <w:r w:rsidR="002E5E4C" w:rsidRPr="009606C3">
        <w:rPr>
          <w:rFonts w:eastAsia="Andale Sans UI"/>
          <w:kern w:val="1"/>
          <w:szCs w:val="24"/>
          <w:lang w:eastAsia="en-US"/>
        </w:rPr>
        <w:t>методических объединениях начальной школы, так и на заседаниях «круглых» столов в рамках работы школьного методсовета (протоколы). Размещаю свои наработки на сайтах</w:t>
      </w:r>
      <w:r>
        <w:rPr>
          <w:rFonts w:eastAsia="Andale Sans UI"/>
          <w:kern w:val="1"/>
          <w:szCs w:val="24"/>
          <w:lang w:eastAsia="en-US"/>
        </w:rPr>
        <w:t xml:space="preserve"> с 2016 г</w:t>
      </w:r>
      <w:r w:rsidR="002E5E4C" w:rsidRPr="009606C3">
        <w:rPr>
          <w:rFonts w:eastAsia="Andale Sans UI"/>
          <w:kern w:val="1"/>
          <w:szCs w:val="24"/>
          <w:lang w:eastAsia="en-US"/>
        </w:rPr>
        <w:t xml:space="preserve">: </w:t>
      </w:r>
    </w:p>
    <w:p w:rsidR="002E5E4C" w:rsidRPr="00E51022" w:rsidRDefault="00620080" w:rsidP="00AB19E3">
      <w:pPr>
        <w:pStyle w:val="aa"/>
        <w:tabs>
          <w:tab w:val="left" w:pos="851"/>
        </w:tabs>
        <w:spacing w:line="276" w:lineRule="auto"/>
        <w:ind w:firstLine="0"/>
        <w:jc w:val="both"/>
        <w:rPr>
          <w:rFonts w:eastAsia="Andale Sans UI"/>
          <w:kern w:val="1"/>
          <w:sz w:val="24"/>
          <w:szCs w:val="24"/>
          <w:lang w:eastAsia="en-US"/>
        </w:rPr>
      </w:pPr>
      <w:hyperlink r:id="rId10" w:history="1">
        <w:r w:rsidR="002E5E4C" w:rsidRPr="00A43A63">
          <w:rPr>
            <w:rStyle w:val="a6"/>
          </w:rPr>
          <w:t>https://nsportal.ru/krivonosova-tatyana</w:t>
        </w:r>
      </w:hyperlink>
      <w:r w:rsidR="002E5E4C" w:rsidRPr="00A43A63">
        <w:rPr>
          <w:rFonts w:eastAsia="Andale Sans UI"/>
          <w:kern w:val="1"/>
          <w:sz w:val="24"/>
          <w:szCs w:val="24"/>
          <w:lang w:eastAsia="en-US"/>
        </w:rPr>
        <w:t xml:space="preserve">, </w:t>
      </w:r>
      <w:r w:rsidR="002E5E4C" w:rsidRPr="00A43A63">
        <w:rPr>
          <w:rFonts w:eastAsia="Andale Sans UI"/>
          <w:kern w:val="1"/>
          <w:szCs w:val="24"/>
          <w:lang w:eastAsia="en-US"/>
        </w:rPr>
        <w:t>создан 25.01.2016;</w:t>
      </w:r>
    </w:p>
    <w:p w:rsidR="00AB19E3" w:rsidRPr="00AB19E3" w:rsidRDefault="00AB19E3" w:rsidP="00AB19E3">
      <w:pPr>
        <w:pStyle w:val="z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B19E3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AB19E3" w:rsidRPr="00AB19E3" w:rsidRDefault="00AB19E3" w:rsidP="00AB19E3">
      <w:pPr>
        <w:spacing w:line="276" w:lineRule="auto"/>
        <w:rPr>
          <w:sz w:val="28"/>
          <w:szCs w:val="28"/>
        </w:rPr>
      </w:pPr>
      <w:r w:rsidRPr="00AB19E3">
        <w:rPr>
          <w:sz w:val="28"/>
          <w:szCs w:val="28"/>
        </w:rPr>
        <w:t>Воспитательная работа</w:t>
      </w:r>
    </w:p>
    <w:p w:rsidR="00AB19E3" w:rsidRPr="00AB19E3" w:rsidRDefault="00620080" w:rsidP="00AB19E3">
      <w:pPr>
        <w:widowControl/>
        <w:numPr>
          <w:ilvl w:val="0"/>
          <w:numId w:val="36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11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Презентация "Не всё в мире можно купить"</w:t>
        </w:r>
      </w:hyperlink>
    </w:p>
    <w:p w:rsidR="00AB19E3" w:rsidRPr="00AB19E3" w:rsidRDefault="00620080" w:rsidP="00AB19E3">
      <w:pPr>
        <w:widowControl/>
        <w:numPr>
          <w:ilvl w:val="0"/>
          <w:numId w:val="36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12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Разработка внеклассного мероприятия по антикоррупции "Не всё можно купить"</w:t>
        </w:r>
      </w:hyperlink>
    </w:p>
    <w:p w:rsidR="00AB19E3" w:rsidRPr="00AB19E3" w:rsidRDefault="00620080" w:rsidP="00AB19E3">
      <w:pPr>
        <w:widowControl/>
        <w:numPr>
          <w:ilvl w:val="0"/>
          <w:numId w:val="36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13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Разработка утренника "Прощай, золотая осень"</w:t>
        </w:r>
      </w:hyperlink>
    </w:p>
    <w:p w:rsidR="00AB19E3" w:rsidRPr="00AB19E3" w:rsidRDefault="00620080" w:rsidP="00AB19E3">
      <w:pPr>
        <w:widowControl/>
        <w:numPr>
          <w:ilvl w:val="0"/>
          <w:numId w:val="36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14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Сценарий осеннего дня именинников .</w:t>
        </w:r>
      </w:hyperlink>
    </w:p>
    <w:p w:rsidR="00AB19E3" w:rsidRPr="00AB19E3" w:rsidRDefault="00620080" w:rsidP="00AB19E3">
      <w:pPr>
        <w:widowControl/>
        <w:numPr>
          <w:ilvl w:val="0"/>
          <w:numId w:val="36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15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Сценарий праздника Первого звонка в первом классе.</w:t>
        </w:r>
      </w:hyperlink>
    </w:p>
    <w:p w:rsidR="00AB19E3" w:rsidRPr="00AB19E3" w:rsidRDefault="00AB19E3" w:rsidP="00AB19E3">
      <w:pPr>
        <w:spacing w:line="276" w:lineRule="auto"/>
        <w:rPr>
          <w:sz w:val="28"/>
          <w:szCs w:val="28"/>
        </w:rPr>
      </w:pPr>
      <w:r w:rsidRPr="00AB19E3">
        <w:rPr>
          <w:sz w:val="28"/>
          <w:szCs w:val="28"/>
        </w:rPr>
        <w:t>Здоровый образ жизни</w:t>
      </w:r>
    </w:p>
    <w:p w:rsidR="00AB19E3" w:rsidRPr="00AB19E3" w:rsidRDefault="00620080" w:rsidP="00AB19E3">
      <w:pPr>
        <w:widowControl/>
        <w:numPr>
          <w:ilvl w:val="0"/>
          <w:numId w:val="37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16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День сердца</w:t>
        </w:r>
      </w:hyperlink>
    </w:p>
    <w:p w:rsidR="00AB19E3" w:rsidRPr="00AB19E3" w:rsidRDefault="00AB19E3" w:rsidP="00AB19E3">
      <w:pPr>
        <w:spacing w:line="276" w:lineRule="auto"/>
        <w:rPr>
          <w:sz w:val="28"/>
          <w:szCs w:val="28"/>
        </w:rPr>
      </w:pPr>
      <w:r w:rsidRPr="00AB19E3">
        <w:rPr>
          <w:sz w:val="28"/>
          <w:szCs w:val="28"/>
        </w:rPr>
        <w:t>Математика</w:t>
      </w:r>
    </w:p>
    <w:p w:rsidR="00AB19E3" w:rsidRPr="00AB19E3" w:rsidRDefault="00620080" w:rsidP="00AB19E3">
      <w:pPr>
        <w:widowControl/>
        <w:numPr>
          <w:ilvl w:val="0"/>
          <w:numId w:val="38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17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Дистанционное обучение. Математика. 1 класс. Решение задач в два действия.</w:t>
        </w:r>
      </w:hyperlink>
    </w:p>
    <w:p w:rsidR="00AB19E3" w:rsidRPr="00AB19E3" w:rsidRDefault="00620080" w:rsidP="00AB19E3">
      <w:pPr>
        <w:widowControl/>
        <w:numPr>
          <w:ilvl w:val="0"/>
          <w:numId w:val="38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18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Задания для олимпиады по математике для 4 класса.</w:t>
        </w:r>
      </w:hyperlink>
    </w:p>
    <w:p w:rsidR="00AB19E3" w:rsidRPr="00AB19E3" w:rsidRDefault="00620080" w:rsidP="00AB19E3">
      <w:pPr>
        <w:widowControl/>
        <w:numPr>
          <w:ilvl w:val="0"/>
          <w:numId w:val="38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19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Карточки для проверки навыков вычисления.</w:t>
        </w:r>
      </w:hyperlink>
    </w:p>
    <w:p w:rsidR="00AB19E3" w:rsidRPr="00AB19E3" w:rsidRDefault="00620080" w:rsidP="00AB19E3">
      <w:pPr>
        <w:widowControl/>
        <w:numPr>
          <w:ilvl w:val="0"/>
          <w:numId w:val="38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20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Математические диктанты, 3 класс, 1 полугодие (УМК "Начальная школа 21 века")</w:t>
        </w:r>
      </w:hyperlink>
    </w:p>
    <w:p w:rsidR="00AB19E3" w:rsidRPr="00AB19E3" w:rsidRDefault="00620080" w:rsidP="00AB19E3">
      <w:pPr>
        <w:widowControl/>
        <w:numPr>
          <w:ilvl w:val="0"/>
          <w:numId w:val="38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21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Математический диктант ,2 класс, 2-я четверть</w:t>
        </w:r>
      </w:hyperlink>
    </w:p>
    <w:p w:rsidR="00AB19E3" w:rsidRPr="00AB19E3" w:rsidRDefault="00620080" w:rsidP="00AB19E3">
      <w:pPr>
        <w:widowControl/>
        <w:numPr>
          <w:ilvl w:val="0"/>
          <w:numId w:val="38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22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Математическое домино "Таблица умножения".</w:t>
        </w:r>
      </w:hyperlink>
    </w:p>
    <w:p w:rsidR="00AB19E3" w:rsidRPr="00AB19E3" w:rsidRDefault="00620080" w:rsidP="00AB19E3">
      <w:pPr>
        <w:widowControl/>
        <w:numPr>
          <w:ilvl w:val="0"/>
          <w:numId w:val="38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23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Материал для устного счёта по теме "Нумерация чисел 11-20", 1 класс, УМК "Школа 21 века.</w:t>
        </w:r>
      </w:hyperlink>
    </w:p>
    <w:p w:rsidR="00AB19E3" w:rsidRPr="00AB19E3" w:rsidRDefault="00620080" w:rsidP="00AB19E3">
      <w:pPr>
        <w:widowControl/>
        <w:numPr>
          <w:ilvl w:val="0"/>
          <w:numId w:val="38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24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Практикум по теме "Окружность", 3 класс,3 четверть, УМК "Начальная школа 21 века"</w:t>
        </w:r>
      </w:hyperlink>
    </w:p>
    <w:p w:rsidR="00AB19E3" w:rsidRPr="00AB19E3" w:rsidRDefault="00620080" w:rsidP="00AB19E3">
      <w:pPr>
        <w:widowControl/>
        <w:numPr>
          <w:ilvl w:val="0"/>
          <w:numId w:val="38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25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Проверочная работа "Числа 1-5, состав числа 5".</w:t>
        </w:r>
      </w:hyperlink>
    </w:p>
    <w:p w:rsidR="00AB19E3" w:rsidRPr="00AB19E3" w:rsidRDefault="00620080" w:rsidP="00AB19E3">
      <w:pPr>
        <w:widowControl/>
        <w:numPr>
          <w:ilvl w:val="0"/>
          <w:numId w:val="38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26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Тренажёры по подготовке к ВПР, 4 класс</w:t>
        </w:r>
      </w:hyperlink>
    </w:p>
    <w:p w:rsidR="00AB19E3" w:rsidRPr="00AB19E3" w:rsidRDefault="00620080" w:rsidP="00AB19E3">
      <w:pPr>
        <w:widowControl/>
        <w:numPr>
          <w:ilvl w:val="0"/>
          <w:numId w:val="38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27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Урок математики. Тема. Решение задач в два действия.</w:t>
        </w:r>
      </w:hyperlink>
    </w:p>
    <w:p w:rsidR="00AB19E3" w:rsidRPr="00AB19E3" w:rsidRDefault="00AB19E3" w:rsidP="00AB19E3">
      <w:pPr>
        <w:spacing w:line="276" w:lineRule="auto"/>
        <w:rPr>
          <w:sz w:val="28"/>
          <w:szCs w:val="28"/>
        </w:rPr>
      </w:pPr>
      <w:r w:rsidRPr="00AB19E3">
        <w:rPr>
          <w:sz w:val="28"/>
          <w:szCs w:val="28"/>
        </w:rPr>
        <w:t>Окружающий мир</w:t>
      </w:r>
    </w:p>
    <w:p w:rsidR="00AB19E3" w:rsidRPr="00AB19E3" w:rsidRDefault="00620080" w:rsidP="00AB19E3">
      <w:pPr>
        <w:widowControl/>
        <w:numPr>
          <w:ilvl w:val="0"/>
          <w:numId w:val="39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28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Контрольная работа по окружающему миру для 2 класса по теме "Мир растений".</w:t>
        </w:r>
      </w:hyperlink>
    </w:p>
    <w:p w:rsidR="00AB19E3" w:rsidRPr="00AB19E3" w:rsidRDefault="00AB19E3" w:rsidP="00AB19E3">
      <w:pPr>
        <w:spacing w:line="276" w:lineRule="auto"/>
        <w:rPr>
          <w:sz w:val="28"/>
          <w:szCs w:val="28"/>
        </w:rPr>
      </w:pPr>
      <w:r w:rsidRPr="00AB19E3">
        <w:rPr>
          <w:sz w:val="28"/>
          <w:szCs w:val="28"/>
        </w:rPr>
        <w:t>Разное</w:t>
      </w:r>
    </w:p>
    <w:p w:rsidR="00AB19E3" w:rsidRPr="00AB19E3" w:rsidRDefault="00620080" w:rsidP="00AB19E3">
      <w:pPr>
        <w:widowControl/>
        <w:numPr>
          <w:ilvl w:val="0"/>
          <w:numId w:val="40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29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Портфолио для экспертизы на высшую категорию.</w:t>
        </w:r>
      </w:hyperlink>
    </w:p>
    <w:p w:rsidR="00AB19E3" w:rsidRPr="00AB19E3" w:rsidRDefault="00AB19E3" w:rsidP="00AB19E3">
      <w:pPr>
        <w:spacing w:line="276" w:lineRule="auto"/>
        <w:rPr>
          <w:sz w:val="28"/>
          <w:szCs w:val="28"/>
        </w:rPr>
      </w:pPr>
      <w:r w:rsidRPr="00AB19E3">
        <w:rPr>
          <w:sz w:val="28"/>
          <w:szCs w:val="28"/>
        </w:rPr>
        <w:lastRenderedPageBreak/>
        <w:t>Русский язык</w:t>
      </w:r>
    </w:p>
    <w:p w:rsidR="00AB19E3" w:rsidRPr="00AB19E3" w:rsidRDefault="00620080" w:rsidP="00AB19E3">
      <w:pPr>
        <w:widowControl/>
        <w:numPr>
          <w:ilvl w:val="0"/>
          <w:numId w:val="41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30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Диагностическая работа по русскому языку, 1 класс, 3 четверть, УМК "Начальная школа 21 века".</w:t>
        </w:r>
      </w:hyperlink>
    </w:p>
    <w:p w:rsidR="00AB19E3" w:rsidRPr="00AB19E3" w:rsidRDefault="00620080" w:rsidP="00AB19E3">
      <w:pPr>
        <w:widowControl/>
        <w:numPr>
          <w:ilvl w:val="0"/>
          <w:numId w:val="41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31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Занимательные задания по русскому языку.</w:t>
        </w:r>
      </w:hyperlink>
    </w:p>
    <w:p w:rsidR="00AB19E3" w:rsidRPr="00AB19E3" w:rsidRDefault="00620080" w:rsidP="00AB19E3">
      <w:pPr>
        <w:widowControl/>
        <w:numPr>
          <w:ilvl w:val="0"/>
          <w:numId w:val="41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32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Итоговый диктант с заданиями за 3 четверть по русскому языку в 3 классе (УМК "Начальная школа 21 века").</w:t>
        </w:r>
      </w:hyperlink>
    </w:p>
    <w:p w:rsidR="00AB19E3" w:rsidRPr="00AB19E3" w:rsidRDefault="00620080" w:rsidP="00AB19E3">
      <w:pPr>
        <w:widowControl/>
        <w:numPr>
          <w:ilvl w:val="0"/>
          <w:numId w:val="41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33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Карточки по русскому языку для 3 класса. Работа в группах.</w:t>
        </w:r>
      </w:hyperlink>
    </w:p>
    <w:p w:rsidR="00AB19E3" w:rsidRPr="00AB19E3" w:rsidRDefault="00620080" w:rsidP="00AB19E3">
      <w:pPr>
        <w:widowControl/>
        <w:numPr>
          <w:ilvl w:val="0"/>
          <w:numId w:val="41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34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Технологическая карта урока русского языка во 2 классе "Устаревшие слова, слова-синонимы, новые слова". УМК "Начальная школа 21 века"</w:t>
        </w:r>
      </w:hyperlink>
    </w:p>
    <w:p w:rsidR="00AB19E3" w:rsidRPr="00AB19E3" w:rsidRDefault="00620080" w:rsidP="00AB19E3">
      <w:pPr>
        <w:widowControl/>
        <w:numPr>
          <w:ilvl w:val="0"/>
          <w:numId w:val="41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35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Тренажёры по подготовке к ВПР, 4 класс, русский язык</w:t>
        </w:r>
      </w:hyperlink>
    </w:p>
    <w:p w:rsidR="00AB19E3" w:rsidRPr="00AB19E3" w:rsidRDefault="00AB19E3" w:rsidP="00AB19E3">
      <w:pPr>
        <w:spacing w:line="276" w:lineRule="auto"/>
        <w:rPr>
          <w:sz w:val="28"/>
          <w:szCs w:val="28"/>
        </w:rPr>
      </w:pPr>
      <w:r w:rsidRPr="00AB19E3">
        <w:rPr>
          <w:sz w:val="28"/>
          <w:szCs w:val="28"/>
        </w:rPr>
        <w:t>Чтение</w:t>
      </w:r>
    </w:p>
    <w:p w:rsidR="00AB19E3" w:rsidRPr="00AB19E3" w:rsidRDefault="00620080" w:rsidP="00AB19E3">
      <w:pPr>
        <w:widowControl/>
        <w:numPr>
          <w:ilvl w:val="0"/>
          <w:numId w:val="42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36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Диагностическая работа по литературному чтению, 1 класс, 1 полугодие, УМК "Начальная школа 21 века"</w:t>
        </w:r>
      </w:hyperlink>
    </w:p>
    <w:p w:rsidR="00AB19E3" w:rsidRPr="00AB19E3" w:rsidRDefault="00620080" w:rsidP="00AB19E3">
      <w:pPr>
        <w:widowControl/>
        <w:numPr>
          <w:ilvl w:val="0"/>
          <w:numId w:val="42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37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Презентация по произведению В.Бианки "Ёж спаситель" (УМК "Начальная школа 21 века", 2 класс)</w:t>
        </w:r>
      </w:hyperlink>
    </w:p>
    <w:p w:rsidR="00AB19E3" w:rsidRPr="00AB19E3" w:rsidRDefault="00AB19E3" w:rsidP="00AB19E3">
      <w:pPr>
        <w:spacing w:line="276" w:lineRule="auto"/>
        <w:rPr>
          <w:sz w:val="28"/>
        </w:rPr>
      </w:pPr>
      <w:r w:rsidRPr="00AB19E3">
        <w:rPr>
          <w:sz w:val="28"/>
        </w:rPr>
        <w:t>Публикации моих учеников:</w:t>
      </w:r>
    </w:p>
    <w:p w:rsidR="00AB19E3" w:rsidRPr="00AB19E3" w:rsidRDefault="00AB19E3" w:rsidP="00AB19E3">
      <w:pPr>
        <w:pStyle w:val="z-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B19E3">
        <w:rPr>
          <w:rFonts w:ascii="Times New Roman" w:hAnsi="Times New Roman" w:cs="Times New Roman"/>
          <w:sz w:val="28"/>
          <w:szCs w:val="28"/>
        </w:rPr>
        <w:t>Начало формы</w:t>
      </w:r>
    </w:p>
    <w:p w:rsidR="00AB19E3" w:rsidRPr="00AB19E3" w:rsidRDefault="00AB19E3" w:rsidP="00AB19E3">
      <w:pPr>
        <w:spacing w:line="276" w:lineRule="auto"/>
        <w:rPr>
          <w:sz w:val="28"/>
          <w:szCs w:val="28"/>
        </w:rPr>
      </w:pPr>
      <w:r w:rsidRPr="00AB19E3">
        <w:rPr>
          <w:sz w:val="28"/>
          <w:szCs w:val="28"/>
        </w:rPr>
        <w:t>Литературное творчество</w:t>
      </w:r>
    </w:p>
    <w:p w:rsidR="00AB19E3" w:rsidRPr="00AB19E3" w:rsidRDefault="00620080" w:rsidP="00AB19E3">
      <w:pPr>
        <w:widowControl/>
        <w:numPr>
          <w:ilvl w:val="0"/>
          <w:numId w:val="43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38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Проект в курсе внеурочной деятельности "Теремок" (дистанционное обучение) "Загадки самые разные".</w:t>
        </w:r>
      </w:hyperlink>
    </w:p>
    <w:p w:rsidR="00AB19E3" w:rsidRPr="00AB19E3" w:rsidRDefault="00AB19E3" w:rsidP="00AB19E3">
      <w:pPr>
        <w:spacing w:line="276" w:lineRule="auto"/>
        <w:rPr>
          <w:sz w:val="28"/>
          <w:szCs w:val="28"/>
        </w:rPr>
      </w:pPr>
      <w:r w:rsidRPr="00AB19E3">
        <w:rPr>
          <w:sz w:val="28"/>
          <w:szCs w:val="28"/>
        </w:rPr>
        <w:t>Художественно-прикладное творчество</w:t>
      </w:r>
    </w:p>
    <w:p w:rsidR="002E5E4C" w:rsidRPr="00043D53" w:rsidRDefault="00620080" w:rsidP="00043D53">
      <w:pPr>
        <w:widowControl/>
        <w:numPr>
          <w:ilvl w:val="0"/>
          <w:numId w:val="44"/>
        </w:numPr>
        <w:suppressAutoHyphens w:val="0"/>
        <w:spacing w:line="276" w:lineRule="auto"/>
        <w:ind w:left="480"/>
        <w:rPr>
          <w:sz w:val="28"/>
          <w:szCs w:val="28"/>
        </w:rPr>
      </w:pPr>
      <w:hyperlink r:id="rId39" w:history="1">
        <w:r w:rsidR="00AB19E3" w:rsidRPr="00AB19E3">
          <w:rPr>
            <w:rStyle w:val="a6"/>
            <w:color w:val="auto"/>
            <w:sz w:val="28"/>
            <w:szCs w:val="28"/>
            <w:u w:val="none"/>
          </w:rPr>
          <w:t>Дистанционное обучение. Акция "Мы помним, мы скорбим, мы гордимся"</w:t>
        </w:r>
      </w:hyperlink>
      <w:r w:rsidR="00043D53">
        <w:t>.</w:t>
      </w:r>
    </w:p>
    <w:p w:rsidR="002E5E4C" w:rsidRDefault="00620080" w:rsidP="00AB19E3">
      <w:pPr>
        <w:pStyle w:val="aa"/>
        <w:tabs>
          <w:tab w:val="left" w:pos="851"/>
        </w:tabs>
        <w:spacing w:line="276" w:lineRule="auto"/>
        <w:ind w:firstLine="0"/>
        <w:jc w:val="both"/>
        <w:rPr>
          <w:rFonts w:eastAsia="Andale Sans UI"/>
          <w:kern w:val="1"/>
          <w:sz w:val="24"/>
          <w:szCs w:val="24"/>
          <w:lang w:eastAsia="en-US"/>
        </w:rPr>
      </w:pPr>
      <w:hyperlink r:id="rId40" w:history="1">
        <w:r w:rsidR="002E5E4C" w:rsidRPr="0096436A">
          <w:rPr>
            <w:rStyle w:val="a6"/>
            <w:rFonts w:eastAsia="Andale Sans UI"/>
            <w:kern w:val="1"/>
            <w:szCs w:val="24"/>
            <w:lang w:eastAsia="en-US"/>
          </w:rPr>
          <w:t xml:space="preserve">http://www.maam.ru/users/1327008 , </w:t>
        </w:r>
        <w:r w:rsidR="002E5E4C" w:rsidRPr="00CC426F">
          <w:rPr>
            <w:rStyle w:val="a6"/>
            <w:rFonts w:eastAsia="Andale Sans UI"/>
            <w:kern w:val="1"/>
            <w:sz w:val="24"/>
            <w:szCs w:val="24"/>
            <w:lang w:eastAsia="en-US"/>
          </w:rPr>
          <w:t xml:space="preserve"> </w:t>
        </w:r>
      </w:hyperlink>
      <w:r w:rsidR="002E5E4C" w:rsidRPr="00043D53">
        <w:rPr>
          <w:rStyle w:val="a6"/>
          <w:color w:val="auto"/>
          <w:u w:val="none"/>
        </w:rPr>
        <w:t>создан 31.12.2017</w:t>
      </w:r>
      <w:r w:rsidR="0096436A">
        <w:rPr>
          <w:rStyle w:val="a6"/>
          <w:color w:val="auto"/>
          <w:u w:val="none"/>
        </w:rPr>
        <w:t>:</w:t>
      </w:r>
    </w:p>
    <w:p w:rsidR="002E5E4C" w:rsidRPr="008A1207" w:rsidRDefault="002E5E4C" w:rsidP="00AB19E3">
      <w:pPr>
        <w:pStyle w:val="1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ndale Sans UI"/>
          <w:b w:val="0"/>
          <w:bCs w:val="0"/>
          <w:kern w:val="1"/>
          <w:sz w:val="28"/>
          <w:szCs w:val="24"/>
          <w:lang w:eastAsia="en-US"/>
        </w:rPr>
      </w:pPr>
      <w:r w:rsidRPr="008A1207">
        <w:rPr>
          <w:rFonts w:eastAsia="Andale Sans UI"/>
          <w:b w:val="0"/>
          <w:bCs w:val="0"/>
          <w:kern w:val="1"/>
          <w:sz w:val="28"/>
          <w:szCs w:val="24"/>
          <w:lang w:eastAsia="en-US"/>
        </w:rPr>
        <w:t>Сценарий праздника «День зимних именинников», 1 класс;</w:t>
      </w:r>
    </w:p>
    <w:p w:rsidR="002E5E4C" w:rsidRPr="008A1207" w:rsidRDefault="002E5E4C" w:rsidP="00AB19E3">
      <w:pPr>
        <w:pStyle w:val="1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ndale Sans UI"/>
          <w:b w:val="0"/>
          <w:bCs w:val="0"/>
          <w:kern w:val="1"/>
          <w:sz w:val="28"/>
          <w:szCs w:val="24"/>
          <w:lang w:eastAsia="en-US"/>
        </w:rPr>
      </w:pPr>
      <w:r>
        <w:rPr>
          <w:rFonts w:eastAsia="Andale Sans UI"/>
          <w:b w:val="0"/>
          <w:bCs w:val="0"/>
          <w:kern w:val="1"/>
          <w:sz w:val="28"/>
          <w:szCs w:val="24"/>
          <w:lang w:eastAsia="en-US"/>
        </w:rPr>
        <w:t xml:space="preserve">Презентация проекта </w:t>
      </w:r>
      <w:r w:rsidRPr="008A1207">
        <w:rPr>
          <w:rFonts w:eastAsia="Andale Sans UI"/>
          <w:b w:val="0"/>
          <w:bCs w:val="0"/>
          <w:kern w:val="1"/>
          <w:sz w:val="28"/>
          <w:szCs w:val="24"/>
          <w:lang w:eastAsia="en-US"/>
        </w:rPr>
        <w:t xml:space="preserve"> учащихся 3 класса по окружающему миру «Древние </w:t>
      </w:r>
      <w:r>
        <w:rPr>
          <w:rFonts w:eastAsia="Andale Sans UI"/>
          <w:b w:val="0"/>
          <w:bCs w:val="0"/>
          <w:kern w:val="1"/>
          <w:sz w:val="28"/>
          <w:szCs w:val="24"/>
          <w:lang w:eastAsia="en-US"/>
        </w:rPr>
        <w:t>славяне»,</w:t>
      </w:r>
      <w:r w:rsidRPr="008A1207">
        <w:rPr>
          <w:rFonts w:eastAsia="Andale Sans UI"/>
          <w:b w:val="0"/>
          <w:bCs w:val="0"/>
          <w:kern w:val="1"/>
          <w:sz w:val="28"/>
          <w:szCs w:val="24"/>
          <w:lang w:eastAsia="en-US"/>
        </w:rPr>
        <w:t xml:space="preserve"> УМК «Начальная школа 21 века»;</w:t>
      </w:r>
    </w:p>
    <w:p w:rsidR="002E5E4C" w:rsidRPr="008A1207" w:rsidRDefault="002E5E4C" w:rsidP="00AB19E3">
      <w:pPr>
        <w:pStyle w:val="1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ndale Sans UI"/>
          <w:b w:val="0"/>
          <w:bCs w:val="0"/>
          <w:kern w:val="1"/>
          <w:sz w:val="28"/>
          <w:szCs w:val="24"/>
          <w:lang w:eastAsia="en-US"/>
        </w:rPr>
      </w:pPr>
      <w:r w:rsidRPr="008A1207">
        <w:rPr>
          <w:rFonts w:eastAsia="Andale Sans UI"/>
          <w:b w:val="0"/>
          <w:bCs w:val="0"/>
          <w:kern w:val="1"/>
          <w:sz w:val="28"/>
          <w:szCs w:val="24"/>
          <w:lang w:eastAsia="en-US"/>
        </w:rPr>
        <w:t>Карточки по русскому языку для индивидуальной работы на уроке в 3 классе «Второстепенные члены предложения»;</w:t>
      </w:r>
    </w:p>
    <w:p w:rsidR="002E5E4C" w:rsidRPr="008A1207" w:rsidRDefault="002E5E4C" w:rsidP="00AB19E3">
      <w:pPr>
        <w:pStyle w:val="1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ndale Sans UI"/>
          <w:b w:val="0"/>
          <w:bCs w:val="0"/>
          <w:kern w:val="1"/>
          <w:sz w:val="28"/>
          <w:szCs w:val="24"/>
          <w:lang w:eastAsia="en-US"/>
        </w:rPr>
      </w:pPr>
      <w:r w:rsidRPr="008A1207">
        <w:rPr>
          <w:rFonts w:eastAsia="Andale Sans UI"/>
          <w:b w:val="0"/>
          <w:bCs w:val="0"/>
          <w:kern w:val="1"/>
          <w:sz w:val="28"/>
          <w:szCs w:val="24"/>
          <w:lang w:eastAsia="en-US"/>
        </w:rPr>
        <w:t>Презентация «Проект обучающихся 3 класса «Животные самые, самые…» после изучения темы «Животный мир»;</w:t>
      </w:r>
    </w:p>
    <w:p w:rsidR="002057D6" w:rsidRDefault="002E5E4C" w:rsidP="00AB19E3">
      <w:pPr>
        <w:pStyle w:val="1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ndale Sans UI"/>
          <w:b w:val="0"/>
          <w:bCs w:val="0"/>
          <w:kern w:val="1"/>
          <w:sz w:val="28"/>
          <w:szCs w:val="24"/>
          <w:lang w:eastAsia="en-US"/>
        </w:rPr>
      </w:pPr>
      <w:r w:rsidRPr="008A1207">
        <w:rPr>
          <w:rFonts w:eastAsia="Andale Sans UI"/>
          <w:b w:val="0"/>
          <w:bCs w:val="0"/>
          <w:kern w:val="1"/>
          <w:sz w:val="28"/>
          <w:szCs w:val="24"/>
          <w:lang w:eastAsia="en-US"/>
        </w:rPr>
        <w:t>Математические диктанты для учащихс</w:t>
      </w:r>
      <w:r>
        <w:rPr>
          <w:rFonts w:eastAsia="Andale Sans UI"/>
          <w:b w:val="0"/>
          <w:bCs w:val="0"/>
          <w:kern w:val="1"/>
          <w:sz w:val="28"/>
          <w:szCs w:val="24"/>
          <w:lang w:eastAsia="en-US"/>
        </w:rPr>
        <w:t xml:space="preserve">я 3 класса. Первое полугодие </w:t>
      </w:r>
    </w:p>
    <w:p w:rsidR="002E5E4C" w:rsidRPr="008A1207" w:rsidRDefault="002E5E4C" w:rsidP="00AB19E3">
      <w:pPr>
        <w:pStyle w:val="1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ndale Sans UI"/>
          <w:b w:val="0"/>
          <w:bCs w:val="0"/>
          <w:kern w:val="1"/>
          <w:sz w:val="28"/>
          <w:szCs w:val="24"/>
          <w:lang w:eastAsia="en-US"/>
        </w:rPr>
      </w:pPr>
      <w:r>
        <w:rPr>
          <w:rFonts w:eastAsia="Andale Sans UI"/>
          <w:b w:val="0"/>
          <w:bCs w:val="0"/>
          <w:kern w:val="1"/>
          <w:sz w:val="28"/>
          <w:szCs w:val="24"/>
          <w:lang w:eastAsia="en-US"/>
        </w:rPr>
        <w:t>(</w:t>
      </w:r>
      <w:r w:rsidRPr="008A1207">
        <w:rPr>
          <w:rFonts w:eastAsia="Andale Sans UI"/>
          <w:b w:val="0"/>
          <w:bCs w:val="0"/>
          <w:kern w:val="1"/>
          <w:sz w:val="28"/>
          <w:szCs w:val="24"/>
          <w:lang w:eastAsia="en-US"/>
        </w:rPr>
        <w:t xml:space="preserve"> УМК «Начальная школа 21 века»);</w:t>
      </w:r>
    </w:p>
    <w:p w:rsidR="002E5E4C" w:rsidRPr="008A1207" w:rsidRDefault="002E5E4C" w:rsidP="00AB19E3">
      <w:pPr>
        <w:pStyle w:val="1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Andale Sans UI"/>
          <w:b w:val="0"/>
          <w:bCs w:val="0"/>
          <w:kern w:val="1"/>
          <w:sz w:val="28"/>
          <w:szCs w:val="24"/>
          <w:lang w:eastAsia="en-US"/>
        </w:rPr>
      </w:pPr>
      <w:r w:rsidRPr="008A1207">
        <w:rPr>
          <w:rFonts w:eastAsia="Andale Sans UI"/>
          <w:b w:val="0"/>
          <w:bCs w:val="0"/>
          <w:kern w:val="1"/>
          <w:sz w:val="28"/>
          <w:szCs w:val="24"/>
          <w:lang w:eastAsia="en-US"/>
        </w:rPr>
        <w:t>Тексты для проверки техники чтения в 3 классе.</w:t>
      </w:r>
    </w:p>
    <w:p w:rsidR="002E5E4C" w:rsidRPr="008A1207" w:rsidRDefault="002E5E4C" w:rsidP="002057D6">
      <w:pPr>
        <w:pStyle w:val="1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b w:val="0"/>
          <w:bCs w:val="0"/>
          <w:i/>
          <w:color w:val="333333"/>
          <w:sz w:val="36"/>
          <w:szCs w:val="36"/>
        </w:rPr>
      </w:pPr>
      <w:r>
        <w:rPr>
          <w:rStyle w:val="11pt"/>
          <w:rFonts w:eastAsia="SimHei"/>
          <w:i/>
          <w:color w:val="000000"/>
          <w:sz w:val="24"/>
          <w:szCs w:val="24"/>
        </w:rPr>
        <w:t>1.</w:t>
      </w:r>
      <w:r w:rsidRPr="008A1207">
        <w:rPr>
          <w:rStyle w:val="11pt"/>
          <w:rFonts w:eastAsia="SimHei"/>
          <w:i/>
          <w:color w:val="000000"/>
          <w:sz w:val="24"/>
          <w:szCs w:val="24"/>
        </w:rPr>
        <w:t xml:space="preserve">3. </w:t>
      </w:r>
      <w:r w:rsidRPr="00CE14F8">
        <w:rPr>
          <w:rStyle w:val="11pt"/>
          <w:rFonts w:eastAsia="SimHei"/>
          <w:i/>
          <w:color w:val="000000"/>
          <w:sz w:val="28"/>
          <w:szCs w:val="24"/>
        </w:rPr>
        <w:t>Подтвержденные документально положительные оценки профессиональным сообществом методической разработки, наличие свидетельств (фактов), подтверждающих внедрение в педагогическую практику инновационного опыта педагога</w:t>
      </w:r>
    </w:p>
    <w:p w:rsidR="002E5E4C" w:rsidRPr="00BB04B2" w:rsidRDefault="00826FE0" w:rsidP="002057D6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Положительную  оценку</w:t>
      </w:r>
      <w:r w:rsidR="00B32BFC">
        <w:rPr>
          <w:b w:val="0"/>
          <w:bCs w:val="0"/>
          <w:sz w:val="28"/>
          <w:szCs w:val="36"/>
        </w:rPr>
        <w:t xml:space="preserve"> профессионального сообщества района получили </w:t>
      </w:r>
      <w:r w:rsidR="00DA1C17">
        <w:rPr>
          <w:b w:val="0"/>
          <w:bCs w:val="0"/>
          <w:sz w:val="28"/>
          <w:szCs w:val="36"/>
        </w:rPr>
        <w:t>мои</w:t>
      </w:r>
      <w:r w:rsidR="00B32BFC">
        <w:rPr>
          <w:b w:val="0"/>
          <w:bCs w:val="0"/>
          <w:sz w:val="28"/>
          <w:szCs w:val="36"/>
        </w:rPr>
        <w:t xml:space="preserve"> </w:t>
      </w:r>
      <w:r w:rsidR="00B32BFC">
        <w:rPr>
          <w:b w:val="0"/>
          <w:bCs w:val="0"/>
          <w:sz w:val="28"/>
          <w:szCs w:val="36"/>
        </w:rPr>
        <w:lastRenderedPageBreak/>
        <w:t>разработки:</w:t>
      </w:r>
    </w:p>
    <w:p w:rsidR="002E5E4C" w:rsidRDefault="002E5E4C" w:rsidP="002057D6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36"/>
        </w:rPr>
      </w:pPr>
      <w:r w:rsidRPr="00BB04B2">
        <w:rPr>
          <w:b w:val="0"/>
          <w:bCs w:val="0"/>
          <w:sz w:val="28"/>
          <w:szCs w:val="36"/>
        </w:rPr>
        <w:t>- конспект классного часа и презентация «Не всё можно купить» на антикоррупционную тему заняли первое место в муни</w:t>
      </w:r>
      <w:r w:rsidR="003A2F9D">
        <w:rPr>
          <w:b w:val="0"/>
          <w:bCs w:val="0"/>
          <w:sz w:val="28"/>
          <w:szCs w:val="36"/>
        </w:rPr>
        <w:t>ципальном конкурсе разработок (</w:t>
      </w:r>
      <w:r w:rsidRPr="00BB04B2">
        <w:rPr>
          <w:b w:val="0"/>
          <w:bCs w:val="0"/>
          <w:sz w:val="28"/>
          <w:szCs w:val="36"/>
        </w:rPr>
        <w:t>Приказ по УО №</w:t>
      </w:r>
      <w:r w:rsidR="00D70D8E">
        <w:rPr>
          <w:b w:val="0"/>
          <w:bCs w:val="0"/>
          <w:sz w:val="28"/>
          <w:szCs w:val="36"/>
        </w:rPr>
        <w:t>3</w:t>
      </w:r>
      <w:r w:rsidR="003A2F9D">
        <w:rPr>
          <w:b w:val="0"/>
          <w:bCs w:val="0"/>
          <w:sz w:val="28"/>
          <w:szCs w:val="36"/>
        </w:rPr>
        <w:t xml:space="preserve">84 от 09.10.2019, </w:t>
      </w:r>
      <w:r w:rsidR="003A2F9D" w:rsidRPr="0096436A">
        <w:rPr>
          <w:bCs w:val="0"/>
          <w:sz w:val="28"/>
          <w:szCs w:val="36"/>
        </w:rPr>
        <w:t>приложение 3)</w:t>
      </w:r>
      <w:r w:rsidR="00D70D8E" w:rsidRPr="0096436A">
        <w:rPr>
          <w:bCs w:val="0"/>
          <w:sz w:val="28"/>
          <w:szCs w:val="36"/>
        </w:rPr>
        <w:t>.</w:t>
      </w:r>
      <w:r w:rsidR="00D70D8E">
        <w:rPr>
          <w:b w:val="0"/>
          <w:bCs w:val="0"/>
          <w:sz w:val="28"/>
          <w:szCs w:val="36"/>
        </w:rPr>
        <w:t xml:space="preserve">Мне вручена Грамота начальника управления образования, </w:t>
      </w:r>
      <w:r w:rsidR="00D70D8E" w:rsidRPr="009C73DF">
        <w:rPr>
          <w:bCs w:val="0"/>
          <w:sz w:val="28"/>
          <w:szCs w:val="36"/>
        </w:rPr>
        <w:t>приложение 4</w:t>
      </w:r>
      <w:r w:rsidR="00D70D8E">
        <w:rPr>
          <w:b w:val="0"/>
          <w:bCs w:val="0"/>
          <w:sz w:val="28"/>
          <w:szCs w:val="36"/>
        </w:rPr>
        <w:t>).</w:t>
      </w:r>
    </w:p>
    <w:p w:rsidR="00A73DA0" w:rsidRPr="00A73DA0" w:rsidRDefault="00A73DA0" w:rsidP="00A73DA0">
      <w:pPr>
        <w:widowControl/>
        <w:suppressAutoHyphens w:val="0"/>
        <w:autoSpaceDE w:val="0"/>
        <w:autoSpaceDN w:val="0"/>
        <w:adjustRightInd w:val="0"/>
        <w:rPr>
          <w:rFonts w:eastAsia="Times New Roman"/>
          <w:bCs/>
          <w:kern w:val="36"/>
          <w:sz w:val="28"/>
          <w:szCs w:val="36"/>
          <w:lang w:eastAsia="ru-RU"/>
        </w:rPr>
      </w:pPr>
      <w:r w:rsidRPr="00A73DA0">
        <w:rPr>
          <w:bCs/>
          <w:sz w:val="28"/>
          <w:szCs w:val="36"/>
        </w:rPr>
        <w:t>Высоко оценивают мою работу</w:t>
      </w:r>
      <w:r>
        <w:rPr>
          <w:rFonts w:eastAsia="Times New Roman"/>
          <w:bCs/>
          <w:kern w:val="36"/>
          <w:sz w:val="28"/>
          <w:szCs w:val="36"/>
          <w:lang w:eastAsia="ru-RU"/>
        </w:rPr>
        <w:t xml:space="preserve"> коллеги: отзыв о работе руководителя районного методического объединения начальных классов Овечко Т.В</w:t>
      </w:r>
      <w:r w:rsidRPr="009C73DF">
        <w:rPr>
          <w:rFonts w:eastAsia="Times New Roman"/>
          <w:b/>
          <w:bCs/>
          <w:kern w:val="36"/>
          <w:sz w:val="28"/>
          <w:szCs w:val="36"/>
          <w:lang w:eastAsia="ru-RU"/>
        </w:rPr>
        <w:t>.(приложение</w:t>
      </w:r>
      <w:r w:rsidR="001120BD" w:rsidRPr="009C73DF">
        <w:rPr>
          <w:rFonts w:eastAsia="Times New Roman"/>
          <w:b/>
          <w:bCs/>
          <w:kern w:val="36"/>
          <w:sz w:val="28"/>
          <w:szCs w:val="36"/>
          <w:lang w:eastAsia="ru-RU"/>
        </w:rPr>
        <w:t xml:space="preserve"> 5).</w:t>
      </w:r>
    </w:p>
    <w:p w:rsidR="00A73DA0" w:rsidRPr="00BB04B2" w:rsidRDefault="00A73DA0" w:rsidP="002057D6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36"/>
        </w:rPr>
      </w:pPr>
      <w:r>
        <w:rPr>
          <w:b w:val="0"/>
          <w:bCs w:val="0"/>
          <w:sz w:val="28"/>
          <w:szCs w:val="36"/>
        </w:rPr>
        <w:t>Некоторые мои разработки уроков и внеклассных мероприятий получили признание и стали победителями различных конкурсов:</w:t>
      </w:r>
    </w:p>
    <w:p w:rsidR="00827DE7" w:rsidRDefault="002E5E4C" w:rsidP="00827DE7">
      <w:pPr>
        <w:spacing w:line="276" w:lineRule="auto"/>
        <w:jc w:val="both"/>
        <w:rPr>
          <w:rFonts w:eastAsia="Times New Roman"/>
          <w:bCs/>
          <w:kern w:val="36"/>
          <w:sz w:val="28"/>
          <w:szCs w:val="36"/>
          <w:lang w:eastAsia="ru-RU"/>
        </w:rPr>
      </w:pPr>
      <w:r w:rsidRPr="00BB04B2">
        <w:rPr>
          <w:rFonts w:eastAsia="Times New Roman"/>
          <w:bCs/>
          <w:kern w:val="36"/>
          <w:sz w:val="28"/>
          <w:szCs w:val="36"/>
          <w:lang w:eastAsia="ru-RU"/>
        </w:rPr>
        <w:t xml:space="preserve">- Лучшая разработка </w:t>
      </w:r>
      <w:r w:rsidR="001120BD">
        <w:rPr>
          <w:rFonts w:eastAsia="Times New Roman"/>
          <w:bCs/>
          <w:kern w:val="36"/>
          <w:sz w:val="28"/>
          <w:szCs w:val="36"/>
          <w:lang w:eastAsia="ru-RU"/>
        </w:rPr>
        <w:t>конспекта урока по окружающему миру «Что такое правильное питание», Д</w:t>
      </w:r>
      <w:r w:rsidRPr="00BB04B2">
        <w:rPr>
          <w:rFonts w:eastAsia="Times New Roman"/>
          <w:bCs/>
          <w:kern w:val="36"/>
          <w:sz w:val="28"/>
          <w:szCs w:val="36"/>
          <w:lang w:eastAsia="ru-RU"/>
        </w:rPr>
        <w:t xml:space="preserve">иплом </w:t>
      </w:r>
      <w:r w:rsidR="001120BD">
        <w:rPr>
          <w:rFonts w:eastAsia="Times New Roman"/>
          <w:bCs/>
          <w:kern w:val="36"/>
          <w:sz w:val="28"/>
          <w:szCs w:val="36"/>
          <w:lang w:eastAsia="ru-RU"/>
        </w:rPr>
        <w:t xml:space="preserve">победителя , № </w:t>
      </w:r>
      <w:r w:rsidR="001120BD">
        <w:rPr>
          <w:rFonts w:eastAsia="Times New Roman"/>
          <w:bCs/>
          <w:kern w:val="36"/>
          <w:sz w:val="28"/>
          <w:szCs w:val="36"/>
          <w:lang w:val="en-US" w:eastAsia="ru-RU"/>
        </w:rPr>
        <w:t>FA</w:t>
      </w:r>
      <w:r w:rsidR="001120BD" w:rsidRPr="001120BD">
        <w:rPr>
          <w:rFonts w:eastAsia="Times New Roman"/>
          <w:bCs/>
          <w:kern w:val="36"/>
          <w:sz w:val="28"/>
          <w:szCs w:val="36"/>
          <w:lang w:eastAsia="ru-RU"/>
        </w:rPr>
        <w:t xml:space="preserve"> 338-80048 </w:t>
      </w:r>
      <w:r w:rsidR="001120BD">
        <w:rPr>
          <w:rFonts w:eastAsia="Times New Roman"/>
          <w:bCs/>
          <w:kern w:val="36"/>
          <w:sz w:val="28"/>
          <w:szCs w:val="36"/>
          <w:lang w:eastAsia="ru-RU"/>
        </w:rPr>
        <w:t xml:space="preserve">Международного педагогического конкурса«Свободное образование», </w:t>
      </w:r>
      <w:r w:rsidR="001120BD"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Федерального</w:t>
      </w:r>
      <w:r w:rsidR="000E7D2D">
        <w:rPr>
          <w:rFonts w:eastAsia="Times New Roman"/>
          <w:bCs/>
          <w:kern w:val="36"/>
          <w:sz w:val="28"/>
          <w:szCs w:val="36"/>
          <w:lang w:eastAsia="ru-RU"/>
        </w:rPr>
        <w:t xml:space="preserve"> </w:t>
      </w:r>
      <w:r w:rsidR="001120BD"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агентства</w:t>
      </w:r>
      <w:r w:rsidR="001120BD" w:rsidRPr="00590B25">
        <w:rPr>
          <w:rFonts w:eastAsia="Times New Roman"/>
          <w:bCs/>
          <w:kern w:val="36"/>
          <w:sz w:val="28"/>
          <w:szCs w:val="36"/>
          <w:lang w:eastAsia="ru-RU"/>
        </w:rPr>
        <w:t xml:space="preserve"> "</w:t>
      </w:r>
      <w:r w:rsidR="001120BD"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О</w:t>
      </w:r>
      <w:r w:rsidR="000E7D2D"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б</w:t>
      </w:r>
      <w:r w:rsidR="001120BD"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разование</w:t>
      </w:r>
      <w:r w:rsidR="000E7D2D">
        <w:rPr>
          <w:rFonts w:eastAsia="Times New Roman"/>
          <w:bCs/>
          <w:kern w:val="36"/>
          <w:sz w:val="28"/>
          <w:szCs w:val="36"/>
          <w:lang w:eastAsia="ru-RU"/>
        </w:rPr>
        <w:t xml:space="preserve"> </w:t>
      </w:r>
      <w:r w:rsidR="001120BD"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РУ</w:t>
      </w:r>
      <w:r w:rsidR="001120BD" w:rsidRPr="00590B25">
        <w:rPr>
          <w:rFonts w:eastAsia="Times New Roman"/>
          <w:bCs/>
          <w:kern w:val="36"/>
          <w:sz w:val="28"/>
          <w:szCs w:val="36"/>
          <w:lang w:eastAsia="ru-RU"/>
        </w:rPr>
        <w:t>"</w:t>
      </w:r>
      <w:r w:rsidR="001120BD">
        <w:rPr>
          <w:rFonts w:eastAsia="Times New Roman"/>
          <w:bCs/>
          <w:kern w:val="36"/>
          <w:sz w:val="28"/>
          <w:szCs w:val="36"/>
          <w:lang w:eastAsia="ru-RU"/>
        </w:rPr>
        <w:t xml:space="preserve">,27.10.2017, г. Москва, </w:t>
      </w:r>
      <w:r w:rsidR="002E746B" w:rsidRPr="009C73DF">
        <w:rPr>
          <w:rFonts w:eastAsia="Times New Roman"/>
          <w:b/>
          <w:bCs/>
          <w:kern w:val="36"/>
          <w:sz w:val="28"/>
          <w:szCs w:val="36"/>
          <w:lang w:eastAsia="ru-RU"/>
        </w:rPr>
        <w:t>прил</w:t>
      </w:r>
      <w:r w:rsidR="001120BD" w:rsidRPr="009C73DF">
        <w:rPr>
          <w:rFonts w:eastAsia="Times New Roman"/>
          <w:b/>
          <w:bCs/>
          <w:kern w:val="36"/>
          <w:sz w:val="28"/>
          <w:szCs w:val="36"/>
          <w:lang w:eastAsia="ru-RU"/>
        </w:rPr>
        <w:t>ожение 6</w:t>
      </w:r>
      <w:r w:rsidR="002E746B" w:rsidRPr="009C73DF">
        <w:rPr>
          <w:rFonts w:eastAsia="Times New Roman"/>
          <w:b/>
          <w:bCs/>
          <w:kern w:val="36"/>
          <w:sz w:val="28"/>
          <w:szCs w:val="36"/>
          <w:lang w:eastAsia="ru-RU"/>
        </w:rPr>
        <w:t>)</w:t>
      </w:r>
      <w:r w:rsidR="001120BD" w:rsidRPr="009C73DF">
        <w:rPr>
          <w:rFonts w:eastAsia="Times New Roman"/>
          <w:b/>
          <w:bCs/>
          <w:kern w:val="36"/>
          <w:sz w:val="28"/>
          <w:szCs w:val="36"/>
          <w:lang w:eastAsia="ru-RU"/>
        </w:rPr>
        <w:t>;</w:t>
      </w:r>
    </w:p>
    <w:p w:rsidR="00590B25" w:rsidRPr="00590B25" w:rsidRDefault="00590B25" w:rsidP="00590B25">
      <w:pPr>
        <w:widowControl/>
        <w:suppressAutoHyphens w:val="0"/>
        <w:autoSpaceDE w:val="0"/>
        <w:autoSpaceDN w:val="0"/>
        <w:adjustRightInd w:val="0"/>
        <w:rPr>
          <w:rFonts w:eastAsia="Times New Roman"/>
          <w:bCs/>
          <w:kern w:val="36"/>
          <w:sz w:val="28"/>
          <w:szCs w:val="36"/>
          <w:lang w:eastAsia="ru-RU"/>
        </w:rPr>
      </w:pPr>
      <w:r>
        <w:rPr>
          <w:rFonts w:eastAsia="Times New Roman"/>
          <w:bCs/>
          <w:kern w:val="36"/>
          <w:sz w:val="28"/>
          <w:szCs w:val="36"/>
          <w:lang w:eastAsia="ru-RU"/>
        </w:rPr>
        <w:t xml:space="preserve">-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Технологическая</w:t>
      </w:r>
      <w:r w:rsidR="00FE5659">
        <w:rPr>
          <w:rFonts w:eastAsia="Times New Roman"/>
          <w:bCs/>
          <w:kern w:val="36"/>
          <w:sz w:val="28"/>
          <w:szCs w:val="36"/>
          <w:lang w:eastAsia="ru-RU"/>
        </w:rPr>
        <w:t xml:space="preserve">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карта</w:t>
      </w:r>
      <w:r w:rsidR="00FE5659">
        <w:rPr>
          <w:rFonts w:eastAsia="Times New Roman"/>
          <w:bCs/>
          <w:kern w:val="36"/>
          <w:sz w:val="28"/>
          <w:szCs w:val="36"/>
          <w:lang w:eastAsia="ru-RU"/>
        </w:rPr>
        <w:t xml:space="preserve">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урока</w:t>
      </w:r>
      <w:r w:rsidR="0096436A">
        <w:rPr>
          <w:rFonts w:eastAsia="Times New Roman"/>
          <w:bCs/>
          <w:kern w:val="36"/>
          <w:sz w:val="28"/>
          <w:szCs w:val="36"/>
          <w:lang w:eastAsia="ru-RU"/>
        </w:rPr>
        <w:t xml:space="preserve">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«Устаревшие</w:t>
      </w:r>
      <w:r w:rsidR="00FE5659">
        <w:rPr>
          <w:rFonts w:eastAsia="Times New Roman"/>
          <w:bCs/>
          <w:kern w:val="36"/>
          <w:sz w:val="28"/>
          <w:szCs w:val="36"/>
          <w:lang w:eastAsia="ru-RU"/>
        </w:rPr>
        <w:t xml:space="preserve">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слова</w:t>
      </w:r>
      <w:r w:rsidRPr="00590B25">
        <w:rPr>
          <w:rFonts w:eastAsia="Times New Roman"/>
          <w:bCs/>
          <w:kern w:val="36"/>
          <w:sz w:val="28"/>
          <w:szCs w:val="36"/>
          <w:lang w:eastAsia="ru-RU"/>
        </w:rPr>
        <w:t xml:space="preserve">,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новые</w:t>
      </w:r>
      <w:r w:rsidR="00FE5659">
        <w:rPr>
          <w:rFonts w:eastAsia="Times New Roman"/>
          <w:bCs/>
          <w:kern w:val="36"/>
          <w:sz w:val="28"/>
          <w:szCs w:val="36"/>
          <w:lang w:eastAsia="ru-RU"/>
        </w:rPr>
        <w:t xml:space="preserve">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слова</w:t>
      </w:r>
      <w:r w:rsidRPr="00590B25">
        <w:rPr>
          <w:rFonts w:eastAsia="Times New Roman"/>
          <w:bCs/>
          <w:kern w:val="36"/>
          <w:sz w:val="28"/>
          <w:szCs w:val="36"/>
          <w:lang w:eastAsia="ru-RU"/>
        </w:rPr>
        <w:t xml:space="preserve">,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слова</w:t>
      </w:r>
      <w:r w:rsidRPr="00590B25">
        <w:rPr>
          <w:rFonts w:eastAsia="Times New Roman"/>
          <w:bCs/>
          <w:kern w:val="36"/>
          <w:sz w:val="28"/>
          <w:szCs w:val="36"/>
          <w:lang w:eastAsia="ru-RU"/>
        </w:rPr>
        <w:t>-</w:t>
      </w:r>
    </w:p>
    <w:p w:rsidR="00B9250E" w:rsidRPr="00A27D87" w:rsidRDefault="00590B25" w:rsidP="00A27D87">
      <w:pPr>
        <w:widowControl/>
        <w:suppressAutoHyphens w:val="0"/>
        <w:autoSpaceDE w:val="0"/>
        <w:autoSpaceDN w:val="0"/>
        <w:adjustRightInd w:val="0"/>
        <w:rPr>
          <w:rFonts w:eastAsia="Times New Roman"/>
          <w:bCs/>
          <w:kern w:val="36"/>
          <w:sz w:val="28"/>
          <w:szCs w:val="36"/>
          <w:lang w:eastAsia="ru-RU"/>
        </w:rPr>
      </w:pP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синонимы</w:t>
      </w:r>
      <w:r w:rsidRPr="00590B25">
        <w:rPr>
          <w:rFonts w:eastAsia="Times New Roman"/>
          <w:bCs/>
          <w:kern w:val="36"/>
          <w:sz w:val="28"/>
          <w:szCs w:val="36"/>
          <w:lang w:eastAsia="ru-RU"/>
        </w:rPr>
        <w:t>", Диплом</w:t>
      </w:r>
      <w:r>
        <w:rPr>
          <w:rFonts w:eastAsia="Times New Roman"/>
          <w:bCs/>
          <w:kern w:val="36"/>
          <w:sz w:val="28"/>
          <w:szCs w:val="36"/>
          <w:lang w:eastAsia="ru-RU"/>
        </w:rPr>
        <w:t xml:space="preserve"> победителя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финального</w:t>
      </w:r>
      <w:r w:rsidRPr="00590B25">
        <w:rPr>
          <w:rFonts w:eastAsia="Times New Roman"/>
          <w:bCs/>
          <w:kern w:val="36"/>
          <w:sz w:val="28"/>
          <w:szCs w:val="36"/>
          <w:lang w:eastAsia="ru-RU"/>
        </w:rPr>
        <w:t xml:space="preserve"> (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очного</w:t>
      </w:r>
      <w:r w:rsidRPr="00590B25">
        <w:rPr>
          <w:rFonts w:eastAsia="Times New Roman"/>
          <w:bCs/>
          <w:kern w:val="36"/>
          <w:sz w:val="28"/>
          <w:szCs w:val="36"/>
          <w:lang w:eastAsia="ru-RU"/>
        </w:rPr>
        <w:t xml:space="preserve">)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тура</w:t>
      </w:r>
      <w:r w:rsidR="00FE5659">
        <w:rPr>
          <w:rFonts w:eastAsia="Times New Roman"/>
          <w:bCs/>
          <w:kern w:val="36"/>
          <w:sz w:val="28"/>
          <w:szCs w:val="36"/>
          <w:lang w:eastAsia="ru-RU"/>
        </w:rPr>
        <w:t xml:space="preserve">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Всероссийского</w:t>
      </w:r>
      <w:r w:rsidR="00FE5659">
        <w:rPr>
          <w:rFonts w:eastAsia="Times New Roman"/>
          <w:bCs/>
          <w:kern w:val="36"/>
          <w:sz w:val="28"/>
          <w:szCs w:val="36"/>
          <w:lang w:eastAsia="ru-RU"/>
        </w:rPr>
        <w:t xml:space="preserve">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педагогического</w:t>
      </w:r>
      <w:r w:rsidR="00FE5659">
        <w:rPr>
          <w:rFonts w:eastAsia="Times New Roman"/>
          <w:bCs/>
          <w:kern w:val="36"/>
          <w:sz w:val="28"/>
          <w:szCs w:val="36"/>
          <w:lang w:eastAsia="ru-RU"/>
        </w:rPr>
        <w:t xml:space="preserve">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конкурса</w:t>
      </w:r>
      <w:r w:rsidRPr="00590B25">
        <w:rPr>
          <w:rFonts w:eastAsia="Times New Roman"/>
          <w:bCs/>
          <w:kern w:val="36"/>
          <w:sz w:val="28"/>
          <w:szCs w:val="36"/>
          <w:lang w:eastAsia="ru-RU"/>
        </w:rPr>
        <w:t>"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Свободное</w:t>
      </w:r>
      <w:r w:rsidR="000E7D2D">
        <w:rPr>
          <w:rFonts w:eastAsia="Times New Roman"/>
          <w:bCs/>
          <w:kern w:val="36"/>
          <w:sz w:val="28"/>
          <w:szCs w:val="36"/>
          <w:lang w:eastAsia="ru-RU"/>
        </w:rPr>
        <w:t xml:space="preserve">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образование</w:t>
      </w:r>
      <w:r w:rsidRPr="00590B25">
        <w:rPr>
          <w:rFonts w:eastAsia="Times New Roman"/>
          <w:bCs/>
          <w:kern w:val="36"/>
          <w:sz w:val="28"/>
          <w:szCs w:val="36"/>
          <w:lang w:eastAsia="ru-RU"/>
        </w:rPr>
        <w:t xml:space="preserve">",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Федерального</w:t>
      </w:r>
      <w:r w:rsidR="000E7D2D">
        <w:rPr>
          <w:rFonts w:eastAsia="Times New Roman"/>
          <w:bCs/>
          <w:kern w:val="36"/>
          <w:sz w:val="28"/>
          <w:szCs w:val="36"/>
          <w:lang w:eastAsia="ru-RU"/>
        </w:rPr>
        <w:t xml:space="preserve">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агентства</w:t>
      </w:r>
      <w:r w:rsidRPr="00590B25">
        <w:rPr>
          <w:rFonts w:eastAsia="Times New Roman"/>
          <w:bCs/>
          <w:kern w:val="36"/>
          <w:sz w:val="28"/>
          <w:szCs w:val="36"/>
          <w:lang w:eastAsia="ru-RU"/>
        </w:rPr>
        <w:t xml:space="preserve"> "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О</w:t>
      </w:r>
      <w:r w:rsidR="000E7D2D"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б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разование</w:t>
      </w:r>
      <w:r w:rsidR="000E7D2D">
        <w:rPr>
          <w:rFonts w:eastAsia="Times New Roman"/>
          <w:bCs/>
          <w:kern w:val="36"/>
          <w:sz w:val="28"/>
          <w:szCs w:val="36"/>
          <w:lang w:eastAsia="ru-RU"/>
        </w:rPr>
        <w:t xml:space="preserve">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РУ</w:t>
      </w:r>
      <w:r w:rsidRPr="00590B25">
        <w:rPr>
          <w:rFonts w:eastAsia="Times New Roman"/>
          <w:bCs/>
          <w:kern w:val="36"/>
          <w:sz w:val="28"/>
          <w:szCs w:val="36"/>
          <w:lang w:eastAsia="ru-RU"/>
        </w:rPr>
        <w:t xml:space="preserve">" </w:t>
      </w:r>
      <w:r>
        <w:rPr>
          <w:rFonts w:eastAsia="Times New Roman"/>
          <w:bCs/>
          <w:kern w:val="36"/>
          <w:sz w:val="28"/>
          <w:szCs w:val="36"/>
          <w:lang w:eastAsia="ru-RU"/>
        </w:rPr>
        <w:t xml:space="preserve">, </w:t>
      </w:r>
      <w:r w:rsidRPr="00590B25">
        <w:rPr>
          <w:rFonts w:eastAsia="Times New Roman" w:hint="eastAsia"/>
          <w:bCs/>
          <w:kern w:val="36"/>
          <w:sz w:val="28"/>
          <w:szCs w:val="36"/>
          <w:lang w:eastAsia="ru-RU"/>
        </w:rPr>
        <w:t>№</w:t>
      </w:r>
      <w:r w:rsidRPr="00590B25">
        <w:rPr>
          <w:rFonts w:eastAsia="Times New Roman"/>
          <w:bCs/>
          <w:kern w:val="36"/>
          <w:sz w:val="28"/>
          <w:szCs w:val="36"/>
          <w:lang w:eastAsia="ru-RU"/>
        </w:rPr>
        <w:t xml:space="preserve"> FA 338 – 87214, 20.12.2017</w:t>
      </w:r>
      <w:r w:rsidR="001120BD">
        <w:rPr>
          <w:rFonts w:eastAsia="Times New Roman"/>
          <w:bCs/>
          <w:kern w:val="36"/>
          <w:sz w:val="28"/>
          <w:szCs w:val="36"/>
          <w:lang w:eastAsia="ru-RU"/>
        </w:rPr>
        <w:t xml:space="preserve"> </w:t>
      </w:r>
      <w:r w:rsidR="001120BD" w:rsidRPr="009C73DF">
        <w:rPr>
          <w:rFonts w:eastAsia="Times New Roman"/>
          <w:b/>
          <w:bCs/>
          <w:kern w:val="36"/>
          <w:sz w:val="28"/>
          <w:szCs w:val="36"/>
          <w:lang w:eastAsia="ru-RU"/>
        </w:rPr>
        <w:t>(приложение 7)</w:t>
      </w:r>
      <w:r w:rsidR="0096436A">
        <w:rPr>
          <w:rFonts w:eastAsia="Times New Roman"/>
          <w:b/>
          <w:bCs/>
          <w:kern w:val="36"/>
          <w:sz w:val="28"/>
          <w:szCs w:val="36"/>
          <w:lang w:eastAsia="ru-RU"/>
        </w:rPr>
        <w:t xml:space="preserve"> </w:t>
      </w:r>
      <w:r w:rsidR="0096436A" w:rsidRPr="0096436A">
        <w:rPr>
          <w:rFonts w:eastAsia="Times New Roman"/>
          <w:bCs/>
          <w:kern w:val="36"/>
          <w:sz w:val="28"/>
          <w:szCs w:val="36"/>
          <w:lang w:eastAsia="ru-RU"/>
        </w:rPr>
        <w:t>и другие.</w:t>
      </w:r>
    </w:p>
    <w:p w:rsidR="002E5E4C" w:rsidRPr="00A351ED" w:rsidRDefault="002E5E4C" w:rsidP="002057D6">
      <w:pPr>
        <w:pStyle w:val="af7"/>
        <w:spacing w:after="0" w:line="276" w:lineRule="auto"/>
        <w:jc w:val="both"/>
        <w:rPr>
          <w:b/>
          <w:i/>
          <w:sz w:val="28"/>
        </w:rPr>
      </w:pPr>
      <w:r>
        <w:rPr>
          <w:rStyle w:val="11pt"/>
          <w:rFonts w:eastAsia="SimHei"/>
          <w:b/>
          <w:i/>
          <w:color w:val="000000"/>
          <w:sz w:val="28"/>
        </w:rPr>
        <w:t xml:space="preserve">1.4. </w:t>
      </w:r>
      <w:r w:rsidRPr="00A351ED">
        <w:rPr>
          <w:rStyle w:val="11pt"/>
          <w:rFonts w:eastAsia="SimHei"/>
          <w:b/>
          <w:i/>
          <w:color w:val="000000"/>
          <w:sz w:val="28"/>
        </w:rPr>
        <w:t>Представление содержания методической разработки в форме публикации:</w:t>
      </w:r>
    </w:p>
    <w:p w:rsidR="002E5E4C" w:rsidRPr="00A351ED" w:rsidRDefault="002E5E4C" w:rsidP="002057D6">
      <w:pPr>
        <w:pStyle w:val="af7"/>
        <w:spacing w:after="0" w:line="276" w:lineRule="auto"/>
        <w:jc w:val="both"/>
        <w:rPr>
          <w:b/>
          <w:i/>
          <w:sz w:val="28"/>
        </w:rPr>
      </w:pPr>
      <w:r w:rsidRPr="00A351ED">
        <w:rPr>
          <w:rStyle w:val="11pt"/>
          <w:rFonts w:eastAsia="SimHei"/>
          <w:b/>
          <w:i/>
          <w:color w:val="000000"/>
          <w:sz w:val="28"/>
        </w:rPr>
        <w:t>-доклады и тезисы научно-практических конференций, статьи в профессиональных журналах с указанием выходных данных печатного издания;</w:t>
      </w:r>
    </w:p>
    <w:p w:rsidR="002E5E4C" w:rsidRDefault="002E5E4C" w:rsidP="002057D6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11pt"/>
          <w:rFonts w:eastAsia="SimHei"/>
          <w:i/>
          <w:color w:val="000000"/>
          <w:sz w:val="28"/>
          <w:szCs w:val="24"/>
        </w:rPr>
      </w:pPr>
      <w:r w:rsidRPr="00A351ED">
        <w:rPr>
          <w:rStyle w:val="11pt"/>
          <w:rFonts w:eastAsia="SimHei"/>
          <w:i/>
          <w:color w:val="000000"/>
          <w:sz w:val="28"/>
          <w:szCs w:val="24"/>
        </w:rPr>
        <w:t>-методические рекомендации, учебно-методическое пособие, методическое пособие, учебное пособие, учебник, монография и др. (с указанием выходных данных печатного издания)</w:t>
      </w:r>
    </w:p>
    <w:p w:rsidR="002E5E4C" w:rsidRPr="00960785" w:rsidRDefault="00DA1C17" w:rsidP="002057D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kern w:val="36"/>
          <w:sz w:val="28"/>
          <w:szCs w:val="36"/>
          <w:lang w:eastAsia="ru-RU"/>
        </w:rPr>
      </w:pPr>
      <w:r w:rsidRPr="00960785">
        <w:rPr>
          <w:rFonts w:eastAsia="Times New Roman"/>
          <w:kern w:val="36"/>
          <w:sz w:val="28"/>
          <w:szCs w:val="36"/>
          <w:lang w:eastAsia="ru-RU"/>
        </w:rPr>
        <w:t>Стараюсь содержание методических</w:t>
      </w:r>
      <w:r w:rsidR="00236D3E" w:rsidRPr="00960785">
        <w:rPr>
          <w:rFonts w:eastAsia="Times New Roman"/>
          <w:kern w:val="36"/>
          <w:sz w:val="28"/>
          <w:szCs w:val="36"/>
          <w:lang w:eastAsia="ru-RU"/>
        </w:rPr>
        <w:t xml:space="preserve"> разработок представить в форме публикаций:</w:t>
      </w:r>
    </w:p>
    <w:p w:rsidR="00CD7C52" w:rsidRPr="001B3E61" w:rsidRDefault="00CD7C52" w:rsidP="002057D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kern w:val="36"/>
          <w:sz w:val="28"/>
          <w:szCs w:val="36"/>
          <w:lang w:eastAsia="ru-RU"/>
        </w:rPr>
      </w:pPr>
      <w:r w:rsidRPr="00960785">
        <w:rPr>
          <w:rFonts w:eastAsia="Times New Roman"/>
          <w:kern w:val="36"/>
          <w:sz w:val="28"/>
          <w:szCs w:val="36"/>
          <w:lang w:eastAsia="ru-RU"/>
        </w:rPr>
        <w:t xml:space="preserve">- </w:t>
      </w:r>
      <w:r w:rsidR="00B12BFB" w:rsidRPr="00960785">
        <w:rPr>
          <w:rFonts w:eastAsia="Times New Roman"/>
          <w:kern w:val="36"/>
          <w:sz w:val="28"/>
          <w:szCs w:val="36"/>
          <w:lang w:eastAsia="ru-RU"/>
        </w:rPr>
        <w:t>приняла участие во Всероссийской педагогической конференции «Приёмы формирования коммуникативных УУД на уроках литературного чтения в 1 классе»,  выступление</w:t>
      </w:r>
      <w:r w:rsidR="005479E1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51297D">
        <w:rPr>
          <w:rFonts w:eastAsia="Times New Roman"/>
          <w:kern w:val="36"/>
          <w:sz w:val="28"/>
          <w:szCs w:val="36"/>
          <w:lang w:eastAsia="ru-RU"/>
        </w:rPr>
        <w:t xml:space="preserve">«Пути формирования и развития учебно-познавательной деятельности обучающихся через использование инновационных технологий на уроках </w:t>
      </w:r>
      <w:r w:rsidR="00B12BFB" w:rsidRPr="0051297D">
        <w:rPr>
          <w:rFonts w:eastAsia="Times New Roman"/>
          <w:kern w:val="36"/>
          <w:sz w:val="28"/>
          <w:szCs w:val="36"/>
          <w:lang w:eastAsia="ru-RU"/>
        </w:rPr>
        <w:t xml:space="preserve">русского языка и </w:t>
      </w:r>
      <w:r w:rsidRPr="0051297D">
        <w:rPr>
          <w:rFonts w:eastAsia="Times New Roman"/>
          <w:kern w:val="36"/>
          <w:sz w:val="28"/>
          <w:szCs w:val="36"/>
          <w:lang w:eastAsia="ru-RU"/>
        </w:rPr>
        <w:t>литературного чтения</w:t>
      </w:r>
      <w:r w:rsidR="00B12BFB" w:rsidRPr="0051297D">
        <w:rPr>
          <w:rFonts w:eastAsia="Times New Roman"/>
          <w:kern w:val="36"/>
          <w:sz w:val="28"/>
          <w:szCs w:val="36"/>
          <w:lang w:eastAsia="ru-RU"/>
        </w:rPr>
        <w:t xml:space="preserve">» опубликовано на сайте Евразийского Института развития образования, Диплом №ЕА 1180161261, г. Москва, 17.11.2017г </w:t>
      </w:r>
      <w:r w:rsidR="001120BD" w:rsidRPr="009C73DF">
        <w:rPr>
          <w:rFonts w:eastAsia="Times New Roman"/>
          <w:b/>
          <w:kern w:val="36"/>
          <w:sz w:val="28"/>
          <w:szCs w:val="36"/>
          <w:lang w:eastAsia="ru-RU"/>
        </w:rPr>
        <w:t xml:space="preserve">(приложение </w:t>
      </w:r>
      <w:r w:rsidR="00346513" w:rsidRPr="009C73DF">
        <w:rPr>
          <w:rFonts w:eastAsia="Times New Roman"/>
          <w:b/>
          <w:kern w:val="36"/>
          <w:sz w:val="28"/>
          <w:szCs w:val="36"/>
          <w:lang w:eastAsia="ru-RU"/>
        </w:rPr>
        <w:t>8</w:t>
      </w:r>
      <w:r w:rsidR="00B12BFB" w:rsidRPr="009C73DF">
        <w:rPr>
          <w:rFonts w:eastAsia="Times New Roman"/>
          <w:b/>
          <w:kern w:val="36"/>
          <w:sz w:val="28"/>
          <w:szCs w:val="36"/>
          <w:lang w:eastAsia="ru-RU"/>
        </w:rPr>
        <w:t>)</w:t>
      </w:r>
      <w:r w:rsidR="001120BD" w:rsidRPr="009C73DF">
        <w:rPr>
          <w:rFonts w:eastAsia="Times New Roman"/>
          <w:b/>
          <w:kern w:val="36"/>
          <w:sz w:val="28"/>
          <w:szCs w:val="36"/>
          <w:lang w:eastAsia="ru-RU"/>
        </w:rPr>
        <w:t>;</w:t>
      </w:r>
    </w:p>
    <w:p w:rsidR="002E5E4C" w:rsidRPr="00960785" w:rsidRDefault="002E5E4C" w:rsidP="002057D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kern w:val="36"/>
          <w:sz w:val="28"/>
          <w:szCs w:val="36"/>
          <w:lang w:eastAsia="ru-RU"/>
        </w:rPr>
      </w:pPr>
      <w:r w:rsidRPr="00960785">
        <w:rPr>
          <w:rFonts w:eastAsia="Times New Roman"/>
          <w:kern w:val="36"/>
          <w:sz w:val="28"/>
          <w:szCs w:val="36"/>
          <w:lang w:eastAsia="ru-RU"/>
        </w:rPr>
        <w:t>- статья "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Использование</w:t>
      </w:r>
      <w:r w:rsidR="00BD3816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инновационных</w:t>
      </w:r>
      <w:r w:rsidR="00BD3816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технологий</w:t>
      </w:r>
      <w:r w:rsidR="00BD3816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как</w:t>
      </w:r>
      <w:r w:rsidR="00BD3816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средств</w:t>
      </w:r>
      <w:r w:rsidRPr="00960785">
        <w:rPr>
          <w:rFonts w:eastAsia="Times New Roman"/>
          <w:kern w:val="36"/>
          <w:sz w:val="28"/>
          <w:szCs w:val="36"/>
          <w:lang w:eastAsia="ru-RU"/>
        </w:rPr>
        <w:t xml:space="preserve">а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активизации</w:t>
      </w:r>
      <w:r w:rsidR="00BD3816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учебной</w:t>
      </w:r>
      <w:r w:rsidR="00BD3816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деятельности</w:t>
      </w:r>
      <w:r w:rsidR="00FE5659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младших</w:t>
      </w:r>
      <w:r w:rsidR="00FE5659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школьников</w:t>
      </w:r>
      <w:r w:rsidRPr="00960785">
        <w:rPr>
          <w:rFonts w:eastAsia="Times New Roman"/>
          <w:kern w:val="36"/>
          <w:sz w:val="28"/>
          <w:szCs w:val="36"/>
          <w:lang w:eastAsia="ru-RU"/>
        </w:rPr>
        <w:t xml:space="preserve">"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опубликована</w:t>
      </w:r>
      <w:r w:rsidR="00BD3816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в</w:t>
      </w:r>
      <w:r w:rsidR="00BD3816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сборнике</w:t>
      </w:r>
      <w:r w:rsidRPr="00960785">
        <w:rPr>
          <w:rFonts w:eastAsia="Times New Roman"/>
          <w:kern w:val="36"/>
          <w:sz w:val="28"/>
          <w:szCs w:val="36"/>
          <w:lang w:eastAsia="ru-RU"/>
        </w:rPr>
        <w:t xml:space="preserve"> "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Инновационные</w:t>
      </w:r>
      <w:r w:rsidR="009A5FCE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методы</w:t>
      </w:r>
      <w:r w:rsidR="00BD3816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и</w:t>
      </w:r>
      <w:r w:rsidR="00BD3816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традиционные</w:t>
      </w:r>
      <w:r w:rsidR="00BD3816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подходы</w:t>
      </w:r>
      <w:r w:rsidR="00BD3816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в</w:t>
      </w:r>
      <w:r w:rsidR="00BD3816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деятельности</w:t>
      </w:r>
      <w:r w:rsidR="00BD3816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педагога</w:t>
      </w:r>
      <w:r w:rsidRPr="00960785">
        <w:rPr>
          <w:rFonts w:eastAsia="Times New Roman"/>
          <w:kern w:val="36"/>
          <w:sz w:val="28"/>
          <w:szCs w:val="36"/>
          <w:lang w:eastAsia="ru-RU"/>
        </w:rPr>
        <w:t>" (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г</w:t>
      </w:r>
      <w:r w:rsidRPr="00960785">
        <w:rPr>
          <w:rFonts w:eastAsia="Times New Roman"/>
          <w:kern w:val="36"/>
          <w:sz w:val="28"/>
          <w:szCs w:val="36"/>
          <w:lang w:eastAsia="ru-RU"/>
        </w:rPr>
        <w:t>.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Москва</w:t>
      </w:r>
      <w:r w:rsidRPr="00960785">
        <w:rPr>
          <w:rFonts w:eastAsia="Times New Roman"/>
          <w:kern w:val="36"/>
          <w:sz w:val="28"/>
          <w:szCs w:val="36"/>
          <w:lang w:eastAsia="ru-RU"/>
        </w:rPr>
        <w:t>), а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дрес</w:t>
      </w:r>
      <w:r w:rsidR="009A5FCE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интернет</w:t>
      </w:r>
      <w:r w:rsidRPr="00960785">
        <w:rPr>
          <w:rFonts w:eastAsia="Times New Roman"/>
          <w:kern w:val="36"/>
          <w:sz w:val="28"/>
          <w:szCs w:val="36"/>
          <w:lang w:eastAsia="ru-RU"/>
        </w:rPr>
        <w:t>-</w:t>
      </w: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публикации</w:t>
      </w:r>
      <w:r w:rsidRPr="00960785">
        <w:rPr>
          <w:rFonts w:eastAsia="Times New Roman"/>
          <w:kern w:val="36"/>
          <w:sz w:val="28"/>
          <w:szCs w:val="36"/>
          <w:lang w:eastAsia="ru-RU"/>
        </w:rPr>
        <w:t>: https://evrazio.ru/sbornik</w:t>
      </w:r>
    </w:p>
    <w:p w:rsidR="002E5E4C" w:rsidRPr="00960785" w:rsidRDefault="002E5E4C" w:rsidP="002057D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kern w:val="36"/>
          <w:sz w:val="28"/>
          <w:szCs w:val="36"/>
          <w:lang w:eastAsia="ru-RU"/>
        </w:rPr>
      </w:pPr>
      <w:r w:rsidRPr="00960785">
        <w:rPr>
          <w:rFonts w:eastAsia="Times New Roman" w:hint="eastAsia"/>
          <w:kern w:val="36"/>
          <w:sz w:val="28"/>
          <w:szCs w:val="36"/>
          <w:lang w:eastAsia="ru-RU"/>
        </w:rPr>
        <w:lastRenderedPageBreak/>
        <w:t>СборникопубликованнасайтеЕвразийскогоинститутаразвитияобразования</w:t>
      </w:r>
    </w:p>
    <w:p w:rsidR="002E5E4C" w:rsidRPr="00960785" w:rsidRDefault="009A5FCE" w:rsidP="002057D6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Style w:val="11pt"/>
          <w:rFonts w:eastAsia="Times New Roman"/>
          <w:kern w:val="36"/>
          <w:sz w:val="28"/>
          <w:szCs w:val="36"/>
          <w:lang w:eastAsia="ru-RU"/>
        </w:rPr>
      </w:pPr>
      <w:r w:rsidRPr="00960785">
        <w:rPr>
          <w:rFonts w:eastAsia="Times New Roman" w:hint="eastAsia"/>
          <w:kern w:val="36"/>
          <w:sz w:val="28"/>
          <w:szCs w:val="36"/>
          <w:lang w:eastAsia="ru-RU"/>
        </w:rPr>
        <w:t>И</w:t>
      </w:r>
      <w:r w:rsidR="002E5E4C" w:rsidRPr="00960785">
        <w:rPr>
          <w:rFonts w:eastAsia="Times New Roman" w:hint="eastAsia"/>
          <w:kern w:val="36"/>
          <w:sz w:val="28"/>
          <w:szCs w:val="36"/>
          <w:lang w:eastAsia="ru-RU"/>
        </w:rPr>
        <w:t>мени</w:t>
      </w:r>
      <w:r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="002E5E4C" w:rsidRPr="00960785">
        <w:rPr>
          <w:rFonts w:eastAsia="Times New Roman" w:hint="eastAsia"/>
          <w:kern w:val="36"/>
          <w:sz w:val="28"/>
          <w:szCs w:val="36"/>
          <w:lang w:eastAsia="ru-RU"/>
        </w:rPr>
        <w:t>Януша</w:t>
      </w:r>
      <w:r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="002E5E4C" w:rsidRPr="00960785">
        <w:rPr>
          <w:rFonts w:eastAsia="Times New Roman" w:hint="eastAsia"/>
          <w:kern w:val="36"/>
          <w:sz w:val="28"/>
          <w:szCs w:val="36"/>
          <w:lang w:eastAsia="ru-RU"/>
        </w:rPr>
        <w:t>Корчака</w:t>
      </w:r>
      <w:r w:rsidR="002E5E4C" w:rsidRPr="00960785">
        <w:rPr>
          <w:rFonts w:eastAsia="Times New Roman"/>
          <w:kern w:val="36"/>
          <w:sz w:val="28"/>
          <w:szCs w:val="36"/>
          <w:lang w:eastAsia="ru-RU"/>
        </w:rPr>
        <w:t xml:space="preserve">, </w:t>
      </w:r>
      <w:r w:rsidR="002E5E4C" w:rsidRPr="00960785">
        <w:rPr>
          <w:rFonts w:eastAsia="Times New Roman" w:hint="eastAsia"/>
          <w:kern w:val="36"/>
          <w:sz w:val="28"/>
          <w:szCs w:val="36"/>
          <w:lang w:eastAsia="ru-RU"/>
        </w:rPr>
        <w:t>г</w:t>
      </w:r>
      <w:r w:rsidR="002E5E4C" w:rsidRPr="00960785">
        <w:rPr>
          <w:rFonts w:eastAsia="Times New Roman"/>
          <w:kern w:val="36"/>
          <w:sz w:val="28"/>
          <w:szCs w:val="36"/>
          <w:lang w:eastAsia="ru-RU"/>
        </w:rPr>
        <w:t>.</w:t>
      </w:r>
      <w:r w:rsidR="002E5E4C" w:rsidRPr="00960785">
        <w:rPr>
          <w:rFonts w:eastAsia="Times New Roman" w:hint="eastAsia"/>
          <w:kern w:val="36"/>
          <w:sz w:val="28"/>
          <w:szCs w:val="36"/>
          <w:lang w:eastAsia="ru-RU"/>
        </w:rPr>
        <w:t>Москва</w:t>
      </w:r>
      <w:r w:rsidR="002E5E4C" w:rsidRPr="00960785">
        <w:rPr>
          <w:rFonts w:eastAsia="Times New Roman"/>
          <w:kern w:val="36"/>
          <w:sz w:val="28"/>
          <w:szCs w:val="36"/>
          <w:lang w:eastAsia="ru-RU"/>
        </w:rPr>
        <w:t>, 22.03.2018</w:t>
      </w:r>
      <w:r w:rsidR="00B9250E" w:rsidRPr="009C73DF">
        <w:rPr>
          <w:rFonts w:eastAsia="Times New Roman"/>
          <w:b/>
          <w:kern w:val="36"/>
          <w:sz w:val="28"/>
          <w:szCs w:val="36"/>
          <w:lang w:eastAsia="ru-RU"/>
        </w:rPr>
        <w:t>(прил</w:t>
      </w:r>
      <w:r w:rsidR="006367F8" w:rsidRPr="009C73DF">
        <w:rPr>
          <w:rFonts w:eastAsia="Times New Roman"/>
          <w:b/>
          <w:kern w:val="36"/>
          <w:sz w:val="28"/>
          <w:szCs w:val="36"/>
          <w:lang w:eastAsia="ru-RU"/>
        </w:rPr>
        <w:t xml:space="preserve">ожение </w:t>
      </w:r>
      <w:r w:rsidR="00346513" w:rsidRPr="009C73DF">
        <w:rPr>
          <w:rFonts w:eastAsia="Times New Roman"/>
          <w:b/>
          <w:kern w:val="36"/>
          <w:sz w:val="28"/>
          <w:szCs w:val="36"/>
          <w:lang w:eastAsia="ru-RU"/>
        </w:rPr>
        <w:t>9</w:t>
      </w:r>
      <w:r w:rsidR="00B9250E" w:rsidRPr="009C73DF">
        <w:rPr>
          <w:rFonts w:eastAsia="Times New Roman"/>
          <w:b/>
          <w:kern w:val="36"/>
          <w:sz w:val="28"/>
          <w:szCs w:val="36"/>
          <w:lang w:eastAsia="ru-RU"/>
        </w:rPr>
        <w:t>)</w:t>
      </w:r>
      <w:r w:rsidR="002E5E4C" w:rsidRPr="009C73DF">
        <w:rPr>
          <w:rFonts w:eastAsia="Times New Roman"/>
          <w:b/>
          <w:kern w:val="36"/>
          <w:sz w:val="28"/>
          <w:szCs w:val="36"/>
          <w:lang w:eastAsia="ru-RU"/>
        </w:rPr>
        <w:t>;</w:t>
      </w:r>
    </w:p>
    <w:p w:rsidR="002E5E4C" w:rsidRDefault="002E5E4C" w:rsidP="00A27D87">
      <w:pPr>
        <w:pStyle w:val="1"/>
        <w:shd w:val="clear" w:color="auto" w:fill="FFFFFF"/>
        <w:spacing w:before="120" w:beforeAutospacing="0" w:after="0" w:afterAutospacing="0" w:line="276" w:lineRule="auto"/>
        <w:jc w:val="both"/>
        <w:rPr>
          <w:b w:val="0"/>
          <w:sz w:val="28"/>
        </w:rPr>
      </w:pPr>
      <w:r w:rsidRPr="00960785">
        <w:rPr>
          <w:b w:val="0"/>
          <w:bCs w:val="0"/>
          <w:sz w:val="28"/>
          <w:szCs w:val="36"/>
        </w:rPr>
        <w:t>- статья "Организация дидактических игр при обучению математике в контексте ФГОС НОО», опубликована в сборнике "Инновационные методы и традиционные подходы в деятельности педагога" (г.Москва),</w:t>
      </w:r>
      <w:r w:rsidRPr="00C70927">
        <w:rPr>
          <w:b w:val="0"/>
          <w:sz w:val="28"/>
        </w:rPr>
        <w:t>адрес интернет-публикации: https://evrazio.ru/sbornik Сборник опубликован на сайте Евразийского института развития образования имени Януша Корчака,20.02.2019</w:t>
      </w:r>
      <w:r w:rsidR="00B9250E" w:rsidRPr="009C73DF">
        <w:rPr>
          <w:sz w:val="28"/>
        </w:rPr>
        <w:t>(прил</w:t>
      </w:r>
      <w:r w:rsidR="00D74616" w:rsidRPr="009C73DF">
        <w:rPr>
          <w:sz w:val="28"/>
        </w:rPr>
        <w:t xml:space="preserve">ожение </w:t>
      </w:r>
      <w:r w:rsidR="00346513" w:rsidRPr="009C73DF">
        <w:rPr>
          <w:sz w:val="28"/>
        </w:rPr>
        <w:t>10</w:t>
      </w:r>
      <w:r w:rsidR="00B9250E" w:rsidRPr="009C73DF">
        <w:rPr>
          <w:sz w:val="28"/>
        </w:rPr>
        <w:t>)</w:t>
      </w:r>
      <w:r w:rsidRPr="009C73DF">
        <w:rPr>
          <w:sz w:val="28"/>
        </w:rPr>
        <w:t>.</w:t>
      </w:r>
    </w:p>
    <w:p w:rsidR="002E5E4C" w:rsidRPr="00E449EE" w:rsidRDefault="002E5E4C" w:rsidP="00A27D87">
      <w:pPr>
        <w:pStyle w:val="af7"/>
        <w:spacing w:after="0" w:line="288" w:lineRule="exact"/>
        <w:jc w:val="both"/>
        <w:rPr>
          <w:b/>
          <w:i/>
          <w:sz w:val="28"/>
        </w:rPr>
      </w:pPr>
      <w:r w:rsidRPr="00E449EE">
        <w:rPr>
          <w:rStyle w:val="11pt"/>
          <w:rFonts w:eastAsia="SimHei"/>
          <w:b/>
          <w:i/>
          <w:color w:val="000000"/>
          <w:sz w:val="28"/>
        </w:rPr>
        <w:t>1.5.Участие учителя в мероприятиях, в ходе которых осуществляется работа по презентации, продвижению и оценке результативности методической разработки профессиональным сообществом (педагогические мастерские, мастер-классы, открытые уроки и др.)</w:t>
      </w:r>
    </w:p>
    <w:p w:rsidR="002E5E4C" w:rsidRPr="00E449EE" w:rsidRDefault="002E5E4C" w:rsidP="002E5E4C">
      <w:pPr>
        <w:pStyle w:val="af7"/>
        <w:tabs>
          <w:tab w:val="left" w:pos="206"/>
        </w:tabs>
        <w:suppressAutoHyphens w:val="0"/>
        <w:spacing w:after="0" w:line="288" w:lineRule="exact"/>
        <w:jc w:val="both"/>
        <w:rPr>
          <w:b/>
          <w:i/>
          <w:sz w:val="28"/>
        </w:rPr>
      </w:pPr>
      <w:r>
        <w:rPr>
          <w:rStyle w:val="11pt"/>
          <w:rFonts w:eastAsia="SimHei"/>
          <w:b/>
          <w:i/>
          <w:color w:val="000000"/>
          <w:sz w:val="28"/>
        </w:rPr>
        <w:t xml:space="preserve">- </w:t>
      </w:r>
      <w:r w:rsidRPr="00E449EE">
        <w:rPr>
          <w:rStyle w:val="11pt"/>
          <w:rFonts w:eastAsia="SimHei"/>
          <w:b/>
          <w:i/>
          <w:color w:val="000000"/>
          <w:sz w:val="28"/>
        </w:rPr>
        <w:t>на региональном уровне;</w:t>
      </w:r>
    </w:p>
    <w:p w:rsidR="002E5E4C" w:rsidRDefault="002E5E4C" w:rsidP="00E009EC">
      <w:pPr>
        <w:pStyle w:val="1"/>
        <w:shd w:val="clear" w:color="auto" w:fill="FFFFFF"/>
        <w:spacing w:before="120" w:beforeAutospacing="0" w:after="0" w:afterAutospacing="0" w:line="276" w:lineRule="auto"/>
        <w:rPr>
          <w:rStyle w:val="11pt"/>
          <w:rFonts w:eastAsia="SimHei"/>
          <w:i/>
          <w:color w:val="000000"/>
          <w:sz w:val="28"/>
          <w:szCs w:val="24"/>
        </w:rPr>
      </w:pPr>
      <w:r>
        <w:rPr>
          <w:rStyle w:val="11pt"/>
          <w:rFonts w:eastAsia="SimHei"/>
          <w:i/>
          <w:color w:val="000000"/>
          <w:sz w:val="28"/>
          <w:szCs w:val="24"/>
        </w:rPr>
        <w:t xml:space="preserve">- </w:t>
      </w:r>
      <w:r w:rsidRPr="00E449EE">
        <w:rPr>
          <w:rStyle w:val="11pt"/>
          <w:rFonts w:eastAsia="SimHei"/>
          <w:i/>
          <w:color w:val="000000"/>
          <w:sz w:val="28"/>
          <w:szCs w:val="24"/>
        </w:rPr>
        <w:t>на федеральном уровне</w:t>
      </w:r>
      <w:r>
        <w:rPr>
          <w:rStyle w:val="11pt"/>
          <w:rFonts w:eastAsia="SimHei"/>
          <w:i/>
          <w:color w:val="000000"/>
          <w:sz w:val="28"/>
          <w:szCs w:val="24"/>
        </w:rPr>
        <w:t>.</w:t>
      </w:r>
    </w:p>
    <w:p w:rsidR="007F6202" w:rsidRPr="007F6202" w:rsidRDefault="007F6202" w:rsidP="00043D5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11pt"/>
          <w:rFonts w:eastAsia="SimHei"/>
          <w:b w:val="0"/>
          <w:color w:val="000000"/>
          <w:sz w:val="28"/>
          <w:szCs w:val="24"/>
        </w:rPr>
      </w:pPr>
      <w:r w:rsidRPr="007F6202">
        <w:rPr>
          <w:rStyle w:val="11pt"/>
          <w:rFonts w:eastAsia="SimHei"/>
          <w:b w:val="0"/>
          <w:color w:val="000000"/>
          <w:sz w:val="28"/>
          <w:szCs w:val="24"/>
        </w:rPr>
        <w:t>Стараюсь</w:t>
      </w:r>
      <w:r>
        <w:rPr>
          <w:rStyle w:val="11pt"/>
          <w:rFonts w:eastAsia="SimHei"/>
          <w:b w:val="0"/>
          <w:color w:val="000000"/>
          <w:sz w:val="28"/>
          <w:szCs w:val="24"/>
        </w:rPr>
        <w:t xml:space="preserve"> участвовать в мероприятиях</w:t>
      </w:r>
      <w:r w:rsidR="0015344A">
        <w:rPr>
          <w:rStyle w:val="11pt"/>
          <w:rFonts w:eastAsia="SimHei"/>
          <w:b w:val="0"/>
          <w:color w:val="000000"/>
          <w:sz w:val="28"/>
          <w:szCs w:val="24"/>
        </w:rPr>
        <w:t xml:space="preserve"> различного уровня</w:t>
      </w:r>
      <w:r w:rsidR="00515AD2">
        <w:rPr>
          <w:rStyle w:val="11pt"/>
          <w:rFonts w:eastAsia="SimHei"/>
          <w:b w:val="0"/>
          <w:color w:val="000000"/>
          <w:sz w:val="28"/>
          <w:szCs w:val="24"/>
        </w:rPr>
        <w:t xml:space="preserve">, в ходе которых использую наработанные мною методические </w:t>
      </w:r>
      <w:r w:rsidR="004323AD">
        <w:rPr>
          <w:rStyle w:val="11pt"/>
          <w:rFonts w:eastAsia="SimHei"/>
          <w:b w:val="0"/>
          <w:color w:val="000000"/>
          <w:sz w:val="28"/>
          <w:szCs w:val="24"/>
        </w:rPr>
        <w:t>материалы.</w:t>
      </w:r>
    </w:p>
    <w:p w:rsidR="00813741" w:rsidRDefault="00813741" w:rsidP="00043D53">
      <w:pPr>
        <w:jc w:val="both"/>
        <w:rPr>
          <w:sz w:val="28"/>
        </w:rPr>
      </w:pPr>
      <w:r w:rsidRPr="00813741">
        <w:rPr>
          <w:sz w:val="28"/>
        </w:rPr>
        <w:t>Во Всероссийском педагогическом конкурсе дидактических и программно-методических материалов педагогов (г.</w:t>
      </w:r>
      <w:r w:rsidR="009A5FCE">
        <w:rPr>
          <w:sz w:val="28"/>
        </w:rPr>
        <w:t xml:space="preserve"> </w:t>
      </w:r>
      <w:r w:rsidRPr="00813741">
        <w:rPr>
          <w:sz w:val="28"/>
        </w:rPr>
        <w:t>Москва) Рабочая программа курса внеурочной деятельности "Теремок" получила 1-е место (победитель) в номинации: "Авторские программы", Диплом № DV 338 – 132446 от 10.09.2018г</w:t>
      </w:r>
      <w:r w:rsidR="009C73DF">
        <w:rPr>
          <w:sz w:val="28"/>
        </w:rPr>
        <w:t xml:space="preserve"> </w:t>
      </w:r>
      <w:r w:rsidR="00DB048D" w:rsidRPr="009C73DF">
        <w:rPr>
          <w:b/>
          <w:sz w:val="28"/>
        </w:rPr>
        <w:t>(прил</w:t>
      </w:r>
      <w:r w:rsidR="006367F8" w:rsidRPr="009C73DF">
        <w:rPr>
          <w:b/>
          <w:sz w:val="28"/>
        </w:rPr>
        <w:t xml:space="preserve">ожение </w:t>
      </w:r>
      <w:r w:rsidR="00346513" w:rsidRPr="009C73DF">
        <w:rPr>
          <w:b/>
          <w:sz w:val="28"/>
        </w:rPr>
        <w:t>11</w:t>
      </w:r>
      <w:r w:rsidR="00DB048D" w:rsidRPr="009C73DF">
        <w:rPr>
          <w:b/>
          <w:sz w:val="28"/>
        </w:rPr>
        <w:t>).</w:t>
      </w:r>
    </w:p>
    <w:p w:rsidR="00DB048D" w:rsidRPr="008A05AC" w:rsidRDefault="00DB048D" w:rsidP="00043D53">
      <w:pPr>
        <w:jc w:val="both"/>
        <w:rPr>
          <w:sz w:val="28"/>
        </w:rPr>
      </w:pPr>
      <w:r w:rsidRPr="008A05AC">
        <w:rPr>
          <w:sz w:val="28"/>
        </w:rPr>
        <w:t xml:space="preserve">Являюсь экспертом Федерального агентства </w:t>
      </w:r>
      <w:r w:rsidR="008A05AC" w:rsidRPr="008A05AC">
        <w:rPr>
          <w:sz w:val="28"/>
        </w:rPr>
        <w:t>«ОБразование РУ» и членом экспертной группы Всероссийского педагогического конкурса «Свободное образование». Свидетельство № FA 338-80050, Москва, 20.12.2017</w:t>
      </w:r>
      <w:r w:rsidR="008A05AC" w:rsidRPr="00E009EC">
        <w:rPr>
          <w:sz w:val="28"/>
        </w:rPr>
        <w:t>(</w:t>
      </w:r>
      <w:r w:rsidR="008A05AC" w:rsidRPr="009C73DF">
        <w:rPr>
          <w:b/>
          <w:sz w:val="28"/>
        </w:rPr>
        <w:t>прил</w:t>
      </w:r>
      <w:r w:rsidR="006367F8" w:rsidRPr="009C73DF">
        <w:rPr>
          <w:b/>
          <w:sz w:val="28"/>
        </w:rPr>
        <w:t>ожение</w:t>
      </w:r>
      <w:r w:rsidR="008A05AC" w:rsidRPr="009C73DF">
        <w:rPr>
          <w:b/>
          <w:sz w:val="28"/>
        </w:rPr>
        <w:t xml:space="preserve"> 1</w:t>
      </w:r>
      <w:r w:rsidR="00346513" w:rsidRPr="009C73DF">
        <w:rPr>
          <w:b/>
          <w:sz w:val="28"/>
        </w:rPr>
        <w:t>2</w:t>
      </w:r>
      <w:r w:rsidR="008A05AC" w:rsidRPr="009C73DF">
        <w:rPr>
          <w:b/>
          <w:sz w:val="28"/>
        </w:rPr>
        <w:t>)</w:t>
      </w:r>
      <w:r w:rsidR="008A05AC" w:rsidRPr="00E009EC">
        <w:rPr>
          <w:sz w:val="28"/>
        </w:rPr>
        <w:t>.</w:t>
      </w:r>
    </w:p>
    <w:p w:rsidR="002E5E4C" w:rsidRPr="004C78EA" w:rsidRDefault="002E5E4C" w:rsidP="00043D5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8"/>
          <w:szCs w:val="24"/>
        </w:rPr>
      </w:pPr>
      <w:r w:rsidRPr="00B31777">
        <w:rPr>
          <w:b w:val="0"/>
          <w:sz w:val="28"/>
          <w:szCs w:val="24"/>
        </w:rPr>
        <w:t>- Благодарственное письмо за помощь в проведении Всероссийской недели мониторинга по математике и русскому языку, 2018г;</w:t>
      </w:r>
      <w:hyperlink r:id="rId41" w:history="1">
        <w:r w:rsidR="004C78EA" w:rsidRPr="00B31777">
          <w:rPr>
            <w:rStyle w:val="a6"/>
            <w:b w:val="0"/>
            <w:sz w:val="28"/>
          </w:rPr>
          <w:t>http://znanika.ru/monitoring/mw</w:t>
        </w:r>
      </w:hyperlink>
      <w:r w:rsidR="00B31777" w:rsidRPr="009C73DF">
        <w:rPr>
          <w:sz w:val="28"/>
          <w:szCs w:val="24"/>
        </w:rPr>
        <w:t>(приложение</w:t>
      </w:r>
      <w:r w:rsidR="00CD7C52" w:rsidRPr="009C73DF">
        <w:rPr>
          <w:sz w:val="28"/>
          <w:szCs w:val="24"/>
        </w:rPr>
        <w:t>1</w:t>
      </w:r>
      <w:r w:rsidR="00346513" w:rsidRPr="009C73DF">
        <w:rPr>
          <w:sz w:val="28"/>
          <w:szCs w:val="24"/>
        </w:rPr>
        <w:t>3</w:t>
      </w:r>
      <w:r w:rsidR="00CD7C52" w:rsidRPr="009C73DF">
        <w:rPr>
          <w:sz w:val="28"/>
          <w:szCs w:val="24"/>
        </w:rPr>
        <w:t>)</w:t>
      </w:r>
    </w:p>
    <w:p w:rsidR="002E5E4C" w:rsidRPr="0015344A" w:rsidRDefault="002E5E4C" w:rsidP="00043D53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8"/>
          <w:szCs w:val="24"/>
        </w:rPr>
      </w:pPr>
      <w:r w:rsidRPr="0015344A">
        <w:rPr>
          <w:b w:val="0"/>
          <w:sz w:val="28"/>
          <w:szCs w:val="24"/>
        </w:rPr>
        <w:t>- Диплом победител</w:t>
      </w:r>
      <w:r w:rsidR="00E009EC">
        <w:rPr>
          <w:b w:val="0"/>
          <w:sz w:val="28"/>
          <w:szCs w:val="24"/>
        </w:rPr>
        <w:t>я Всероссийского конкурса «ФГОС</w:t>
      </w:r>
      <w:r w:rsidR="009A5FCE">
        <w:rPr>
          <w:b w:val="0"/>
          <w:sz w:val="28"/>
          <w:szCs w:val="24"/>
        </w:rPr>
        <w:t xml:space="preserve"> </w:t>
      </w:r>
      <w:r w:rsidRPr="0015344A">
        <w:rPr>
          <w:b w:val="0"/>
          <w:sz w:val="28"/>
          <w:szCs w:val="24"/>
        </w:rPr>
        <w:t>класс»</w:t>
      </w:r>
      <w:r w:rsidR="00E009EC">
        <w:rPr>
          <w:b w:val="0"/>
          <w:sz w:val="28"/>
          <w:szCs w:val="24"/>
        </w:rPr>
        <w:t xml:space="preserve"> «Формы и методы работы на уроках в начальной школе»</w:t>
      </w:r>
      <w:r w:rsidRPr="0015344A">
        <w:rPr>
          <w:b w:val="0"/>
          <w:sz w:val="28"/>
          <w:szCs w:val="24"/>
        </w:rPr>
        <w:t xml:space="preserve">, </w:t>
      </w:r>
      <w:r w:rsidR="00E009EC">
        <w:rPr>
          <w:b w:val="0"/>
          <w:sz w:val="28"/>
          <w:szCs w:val="24"/>
        </w:rPr>
        <w:t xml:space="preserve">№ </w:t>
      </w:r>
      <w:r w:rsidR="00E009EC">
        <w:rPr>
          <w:b w:val="0"/>
          <w:sz w:val="28"/>
          <w:szCs w:val="24"/>
          <w:lang w:val="en-US"/>
        </w:rPr>
        <w:t>FK</w:t>
      </w:r>
      <w:r w:rsidR="00E009EC" w:rsidRPr="00E009EC">
        <w:rPr>
          <w:b w:val="0"/>
          <w:sz w:val="28"/>
          <w:szCs w:val="24"/>
        </w:rPr>
        <w:t>-</w:t>
      </w:r>
      <w:r w:rsidR="00E009EC">
        <w:rPr>
          <w:b w:val="0"/>
          <w:sz w:val="28"/>
          <w:szCs w:val="24"/>
        </w:rPr>
        <w:t xml:space="preserve">22212, </w:t>
      </w:r>
      <w:r w:rsidRPr="0015344A">
        <w:rPr>
          <w:b w:val="0"/>
          <w:sz w:val="28"/>
          <w:szCs w:val="24"/>
        </w:rPr>
        <w:t>20.11.2018</w:t>
      </w:r>
      <w:r w:rsidR="00E009EC">
        <w:rPr>
          <w:b w:val="0"/>
          <w:sz w:val="28"/>
          <w:szCs w:val="24"/>
        </w:rPr>
        <w:t xml:space="preserve"> </w:t>
      </w:r>
      <w:r w:rsidR="00E009EC" w:rsidRPr="009C73DF">
        <w:rPr>
          <w:sz w:val="28"/>
          <w:szCs w:val="24"/>
        </w:rPr>
        <w:t>(приложение14)</w:t>
      </w:r>
      <w:r w:rsidR="00B31777" w:rsidRPr="009C73DF">
        <w:rPr>
          <w:sz w:val="28"/>
          <w:szCs w:val="24"/>
        </w:rPr>
        <w:t>.</w:t>
      </w:r>
    </w:p>
    <w:p w:rsidR="00237449" w:rsidRDefault="0028640E" w:rsidP="00043D53">
      <w:pPr>
        <w:pStyle w:val="aa"/>
        <w:tabs>
          <w:tab w:val="left" w:pos="851"/>
        </w:tabs>
        <w:spacing w:line="276" w:lineRule="auto"/>
        <w:ind w:firstLine="0"/>
        <w:jc w:val="both"/>
        <w:rPr>
          <w:rFonts w:eastAsia="Andale Sans UI"/>
          <w:kern w:val="1"/>
          <w:szCs w:val="34"/>
          <w:lang w:eastAsia="en-US"/>
        </w:rPr>
      </w:pPr>
      <w:r w:rsidRPr="0015344A">
        <w:rPr>
          <w:rFonts w:eastAsia="Andale Sans UI"/>
          <w:kern w:val="1"/>
          <w:szCs w:val="34"/>
          <w:lang w:eastAsia="en-US"/>
        </w:rPr>
        <w:t>Передаю накопленный опыт молодым коллегам.</w:t>
      </w:r>
      <w:r w:rsidR="009C73DF">
        <w:rPr>
          <w:rFonts w:eastAsia="Andale Sans UI"/>
          <w:kern w:val="1"/>
          <w:szCs w:val="34"/>
          <w:lang w:eastAsia="en-US"/>
        </w:rPr>
        <w:t xml:space="preserve"> </w:t>
      </w:r>
      <w:r w:rsidR="00237449" w:rsidRPr="0015344A">
        <w:rPr>
          <w:rFonts w:eastAsia="Andale Sans UI"/>
          <w:kern w:val="1"/>
          <w:szCs w:val="34"/>
          <w:lang w:eastAsia="en-US"/>
        </w:rPr>
        <w:t>Являюсь с 2017 г. наставником молодого специалиста Мудрак О.В. (2017-2018 –приказ</w:t>
      </w:r>
      <w:r w:rsidRPr="0015344A">
        <w:rPr>
          <w:rFonts w:eastAsia="Andale Sans UI"/>
          <w:kern w:val="1"/>
          <w:szCs w:val="34"/>
          <w:lang w:eastAsia="en-US"/>
        </w:rPr>
        <w:t xml:space="preserve"> УО</w:t>
      </w:r>
      <w:r w:rsidR="00237449" w:rsidRPr="0015344A">
        <w:rPr>
          <w:rFonts w:eastAsia="Andale Sans UI"/>
          <w:kern w:val="1"/>
          <w:szCs w:val="34"/>
          <w:lang w:eastAsia="en-US"/>
        </w:rPr>
        <w:t xml:space="preserve"> №149 от 07.09.2017,  2017-2018 –приказ </w:t>
      </w:r>
      <w:r w:rsidRPr="0015344A">
        <w:rPr>
          <w:rFonts w:eastAsia="Andale Sans UI"/>
          <w:kern w:val="1"/>
          <w:szCs w:val="34"/>
          <w:lang w:eastAsia="en-US"/>
        </w:rPr>
        <w:t xml:space="preserve"> УО</w:t>
      </w:r>
      <w:r w:rsidR="00237449" w:rsidRPr="0015344A">
        <w:rPr>
          <w:rFonts w:eastAsia="Andale Sans UI"/>
          <w:kern w:val="1"/>
          <w:szCs w:val="34"/>
          <w:lang w:eastAsia="en-US"/>
        </w:rPr>
        <w:t xml:space="preserve">№153 от 07.09.2018). </w:t>
      </w:r>
      <w:r w:rsidR="00CF1FBE" w:rsidRPr="0015344A">
        <w:rPr>
          <w:rFonts w:eastAsia="Andale Sans UI"/>
          <w:kern w:val="1"/>
          <w:szCs w:val="34"/>
          <w:lang w:eastAsia="en-US"/>
        </w:rPr>
        <w:t>Тесно сотрудничаю с Донским педагогическим колледжем.</w:t>
      </w:r>
      <w:r w:rsidR="00F149A7" w:rsidRPr="0015344A">
        <w:rPr>
          <w:rFonts w:eastAsia="Andale Sans UI"/>
          <w:kern w:val="1"/>
          <w:szCs w:val="34"/>
          <w:lang w:eastAsia="en-US"/>
        </w:rPr>
        <w:t xml:space="preserve"> В  2017 году руководила  практикой у студентки</w:t>
      </w:r>
      <w:r w:rsidR="00237449" w:rsidRPr="0015344A">
        <w:rPr>
          <w:rFonts w:eastAsia="Andale Sans UI"/>
          <w:kern w:val="1"/>
          <w:szCs w:val="34"/>
          <w:lang w:eastAsia="en-US"/>
        </w:rPr>
        <w:t xml:space="preserve"> Ростовско</w:t>
      </w:r>
      <w:r w:rsidR="00F149A7" w:rsidRPr="0015344A">
        <w:rPr>
          <w:rFonts w:eastAsia="Andale Sans UI"/>
          <w:kern w:val="1"/>
          <w:szCs w:val="34"/>
          <w:lang w:eastAsia="en-US"/>
        </w:rPr>
        <w:t>го педколледжа Кириченко Натальи</w:t>
      </w:r>
      <w:r w:rsidR="00237449" w:rsidRPr="0015344A">
        <w:rPr>
          <w:rFonts w:eastAsia="Andale Sans UI"/>
          <w:kern w:val="1"/>
          <w:szCs w:val="34"/>
          <w:lang w:eastAsia="en-US"/>
        </w:rPr>
        <w:t xml:space="preserve"> Андреевн</w:t>
      </w:r>
      <w:r w:rsidR="00F149A7" w:rsidRPr="0015344A">
        <w:rPr>
          <w:rFonts w:eastAsia="Andale Sans UI"/>
          <w:kern w:val="1"/>
          <w:szCs w:val="34"/>
          <w:lang w:eastAsia="en-US"/>
        </w:rPr>
        <w:t>ы</w:t>
      </w:r>
      <w:r w:rsidR="00237449" w:rsidRPr="0015344A">
        <w:rPr>
          <w:rFonts w:eastAsia="Andale Sans UI"/>
          <w:kern w:val="1"/>
          <w:szCs w:val="34"/>
          <w:lang w:eastAsia="en-US"/>
        </w:rPr>
        <w:t>.   Также делюсь своим опытом на заседаниях РМО учителей</w:t>
      </w:r>
      <w:r w:rsidR="00237449" w:rsidRPr="00075277">
        <w:rPr>
          <w:rFonts w:eastAsia="Andale Sans UI"/>
          <w:kern w:val="1"/>
          <w:szCs w:val="34"/>
          <w:lang w:eastAsia="en-US"/>
        </w:rPr>
        <w:t xml:space="preserve"> начальных классов, участвую в работе различных объед</w:t>
      </w:r>
      <w:r w:rsidR="00960785">
        <w:rPr>
          <w:rFonts w:eastAsia="Andale Sans UI"/>
          <w:kern w:val="1"/>
          <w:szCs w:val="34"/>
          <w:lang w:eastAsia="en-US"/>
        </w:rPr>
        <w:t>инений педагогов школы и района.</w:t>
      </w:r>
    </w:p>
    <w:p w:rsidR="00346513" w:rsidRDefault="00346513" w:rsidP="00043D53">
      <w:pPr>
        <w:spacing w:line="276" w:lineRule="auto"/>
        <w:jc w:val="both"/>
        <w:rPr>
          <w:sz w:val="28"/>
          <w:szCs w:val="28"/>
        </w:rPr>
      </w:pPr>
      <w:r w:rsidRPr="00A11FEB">
        <w:rPr>
          <w:sz w:val="28"/>
          <w:szCs w:val="28"/>
        </w:rPr>
        <w:t>На заседани</w:t>
      </w:r>
      <w:r>
        <w:rPr>
          <w:sz w:val="28"/>
          <w:szCs w:val="28"/>
        </w:rPr>
        <w:t>ях</w:t>
      </w:r>
      <w:r w:rsidRPr="00A11FEB">
        <w:rPr>
          <w:sz w:val="28"/>
          <w:szCs w:val="28"/>
        </w:rPr>
        <w:t xml:space="preserve"> районного методического объединения начальных классов </w:t>
      </w:r>
      <w:r w:rsidRPr="00A11FEB">
        <w:rPr>
          <w:sz w:val="28"/>
          <w:szCs w:val="28"/>
        </w:rPr>
        <w:lastRenderedPageBreak/>
        <w:t>выступала</w:t>
      </w:r>
      <w:r>
        <w:rPr>
          <w:sz w:val="28"/>
          <w:szCs w:val="28"/>
        </w:rPr>
        <w:t>:</w:t>
      </w:r>
    </w:p>
    <w:p w:rsidR="00346513" w:rsidRPr="00784BAA" w:rsidRDefault="00346513" w:rsidP="00346513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B31777">
        <w:rPr>
          <w:sz w:val="28"/>
          <w:szCs w:val="28"/>
        </w:rPr>
        <w:t xml:space="preserve">- с сообщением «Формирование сетевой культуры младшего школьника», рассказала, какими приёмами и методами пользуюсь  в своей работе для привития культуры общения и пользования сетью Интернет, так же рекомендовала коллегам сайты, которые можно использовать в работе учителю начальных классов (Протокол </w:t>
      </w:r>
      <w:r w:rsidRPr="00B31777">
        <w:rPr>
          <w:rFonts w:eastAsia="Times New Roman"/>
          <w:sz w:val="28"/>
          <w:szCs w:val="28"/>
        </w:rPr>
        <w:t>№ 4 от 24 марта 2018 года</w:t>
      </w:r>
      <w:r w:rsidR="00B31777" w:rsidRPr="00B31777">
        <w:rPr>
          <w:rFonts w:eastAsia="Times New Roman"/>
          <w:sz w:val="28"/>
          <w:szCs w:val="28"/>
        </w:rPr>
        <w:t xml:space="preserve">, </w:t>
      </w:r>
      <w:r w:rsidR="00B31777" w:rsidRPr="009C73DF">
        <w:rPr>
          <w:rFonts w:eastAsia="Times New Roman"/>
          <w:b/>
          <w:sz w:val="28"/>
          <w:szCs w:val="28"/>
        </w:rPr>
        <w:t>приложение 15</w:t>
      </w:r>
      <w:r w:rsidRPr="009C73DF">
        <w:rPr>
          <w:rFonts w:eastAsia="Times New Roman"/>
          <w:b/>
          <w:sz w:val="28"/>
          <w:szCs w:val="28"/>
        </w:rPr>
        <w:t>),</w:t>
      </w:r>
    </w:p>
    <w:p w:rsidR="00346513" w:rsidRDefault="00346513" w:rsidP="00346513">
      <w:pPr>
        <w:widowControl/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5929FD">
        <w:rPr>
          <w:sz w:val="28"/>
          <w:szCs w:val="28"/>
        </w:rPr>
        <w:t xml:space="preserve">по теме «Вовлечение учащихся начальных классов в проектно-исследовательскую деятельность» </w:t>
      </w:r>
      <w:r w:rsidR="00960785" w:rsidRPr="005929FD">
        <w:rPr>
          <w:rFonts w:eastAsia="Times New Roman"/>
          <w:color w:val="333333"/>
          <w:kern w:val="36"/>
          <w:sz w:val="28"/>
          <w:szCs w:val="36"/>
          <w:lang w:eastAsia="ru-RU"/>
        </w:rPr>
        <w:t>(</w:t>
      </w:r>
      <w:r w:rsidR="00960785" w:rsidRPr="0051297D">
        <w:rPr>
          <w:rFonts w:eastAsia="Times New Roman"/>
          <w:kern w:val="36"/>
          <w:sz w:val="28"/>
          <w:szCs w:val="36"/>
          <w:lang w:eastAsia="ru-RU"/>
        </w:rPr>
        <w:t xml:space="preserve">Протокол №4, от 26.03.2019г., </w:t>
      </w:r>
      <w:r w:rsidR="00960785" w:rsidRPr="009C73DF">
        <w:rPr>
          <w:rFonts w:eastAsia="Times New Roman"/>
          <w:b/>
          <w:kern w:val="36"/>
          <w:sz w:val="28"/>
          <w:szCs w:val="36"/>
          <w:lang w:eastAsia="ru-RU"/>
        </w:rPr>
        <w:t>п</w:t>
      </w:r>
      <w:r w:rsidRPr="009C73DF">
        <w:rPr>
          <w:rFonts w:eastAsia="Times New Roman"/>
          <w:b/>
          <w:kern w:val="36"/>
          <w:sz w:val="28"/>
          <w:szCs w:val="36"/>
          <w:lang w:eastAsia="ru-RU"/>
        </w:rPr>
        <w:t xml:space="preserve">риложение </w:t>
      </w:r>
      <w:r w:rsidR="00B31777" w:rsidRPr="009C73DF">
        <w:rPr>
          <w:rFonts w:eastAsia="Times New Roman"/>
          <w:b/>
          <w:kern w:val="36"/>
          <w:sz w:val="28"/>
          <w:szCs w:val="36"/>
          <w:lang w:eastAsia="ru-RU"/>
        </w:rPr>
        <w:t>16</w:t>
      </w:r>
      <w:r w:rsidRPr="009C73DF">
        <w:rPr>
          <w:rFonts w:eastAsia="Times New Roman"/>
          <w:b/>
          <w:kern w:val="36"/>
          <w:sz w:val="28"/>
          <w:szCs w:val="36"/>
          <w:lang w:eastAsia="ru-RU"/>
        </w:rPr>
        <w:t>)</w:t>
      </w:r>
      <w:r w:rsidRPr="0051297D">
        <w:rPr>
          <w:rFonts w:eastAsia="Times New Roman"/>
          <w:kern w:val="36"/>
          <w:sz w:val="28"/>
          <w:szCs w:val="36"/>
          <w:lang w:eastAsia="ru-RU"/>
        </w:rPr>
        <w:t>.</w:t>
      </w:r>
    </w:p>
    <w:p w:rsidR="007D2E70" w:rsidRPr="00BB4711" w:rsidRDefault="00346513" w:rsidP="0096436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sz w:val="28"/>
          <w:szCs w:val="28"/>
        </w:rPr>
        <w:t xml:space="preserve">    На заседании районного методического объединения учителей ОРКСЭ выступала </w:t>
      </w:r>
      <w:r w:rsidRPr="0038505B">
        <w:rPr>
          <w:sz w:val="28"/>
          <w:szCs w:val="28"/>
        </w:rPr>
        <w:t>с сообщением о здоровьесберегающих техн</w:t>
      </w:r>
      <w:r>
        <w:rPr>
          <w:sz w:val="28"/>
          <w:szCs w:val="28"/>
        </w:rPr>
        <w:t xml:space="preserve">ологиях на современном уроке. Мною </w:t>
      </w:r>
      <w:r w:rsidRPr="0038505B">
        <w:rPr>
          <w:sz w:val="28"/>
          <w:szCs w:val="28"/>
        </w:rPr>
        <w:t xml:space="preserve"> были озвучены основные принципы здоровьесбережения в начальной  школе</w:t>
      </w:r>
      <w:r w:rsidR="00353E04">
        <w:rPr>
          <w:sz w:val="28"/>
          <w:szCs w:val="28"/>
        </w:rPr>
        <w:t xml:space="preserve"> </w:t>
      </w:r>
      <w:r w:rsidRPr="00A52E47">
        <w:rPr>
          <w:sz w:val="28"/>
          <w:szCs w:val="28"/>
        </w:rPr>
        <w:t>(</w:t>
      </w:r>
      <w:r w:rsidRPr="00A52E47"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Выписка из протокола № 2</w:t>
      </w:r>
      <w:r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от 15.01.</w:t>
      </w:r>
      <w:r w:rsidRPr="00A52E47"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2019г</w:t>
      </w:r>
      <w:r w:rsidR="00960785">
        <w:rPr>
          <w:rFonts w:eastAsia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., </w:t>
      </w:r>
      <w:r w:rsidR="00960785" w:rsidRPr="009C73DF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Pr="009C73DF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риложение </w:t>
      </w:r>
      <w:r w:rsidR="00B31777" w:rsidRPr="009C73DF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9C73DF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7)</w:t>
      </w:r>
      <w:r w:rsidR="007D2E70" w:rsidRPr="009C73DF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37449" w:rsidRPr="00BB4711" w:rsidRDefault="00237449" w:rsidP="0096436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Cs w:val="36"/>
        </w:rPr>
      </w:pPr>
      <w:r w:rsidRPr="00075277">
        <w:rPr>
          <w:rFonts w:eastAsia="Andale Sans UI"/>
          <w:kern w:val="1"/>
          <w:sz w:val="28"/>
          <w:szCs w:val="34"/>
          <w:lang w:eastAsia="en-US"/>
        </w:rPr>
        <w:t>- 2017 -  выступление на заседании «Круглого стола» - практикума для педагогов начальной школы и воспитателей ДОУ «Современные подходы к обеспечению преемственности ФГОС ДОУ и НОО»</w:t>
      </w:r>
      <w:r w:rsidR="00BB4711">
        <w:rPr>
          <w:rFonts w:eastAsia="Andale Sans UI"/>
          <w:kern w:val="1"/>
          <w:sz w:val="28"/>
          <w:szCs w:val="34"/>
          <w:lang w:eastAsia="en-US"/>
        </w:rPr>
        <w:t xml:space="preserve">, протокол от </w:t>
      </w:r>
      <w:r w:rsidR="00BB4711" w:rsidRPr="004575FD">
        <w:rPr>
          <w:bCs/>
          <w:color w:val="000000"/>
          <w:szCs w:val="36"/>
        </w:rPr>
        <w:t>16.02.2017 г</w:t>
      </w:r>
      <w:r w:rsidR="00BB4711" w:rsidRPr="009C73DF">
        <w:rPr>
          <w:b/>
          <w:bCs/>
          <w:color w:val="000000"/>
          <w:sz w:val="28"/>
          <w:szCs w:val="36"/>
        </w:rPr>
        <w:t>.(приложение 18)</w:t>
      </w:r>
      <w:r w:rsidRPr="009C73DF">
        <w:rPr>
          <w:rFonts w:eastAsia="Andale Sans UI"/>
          <w:b/>
          <w:kern w:val="1"/>
          <w:sz w:val="28"/>
          <w:szCs w:val="34"/>
          <w:lang w:eastAsia="en-US"/>
        </w:rPr>
        <w:t>;</w:t>
      </w:r>
    </w:p>
    <w:p w:rsidR="00BB4711" w:rsidRPr="00BB4711" w:rsidRDefault="00BB4711" w:rsidP="0096436A">
      <w:pPr>
        <w:spacing w:line="276" w:lineRule="auto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- </w:t>
      </w:r>
      <w:r w:rsidRPr="00BB4711">
        <w:rPr>
          <w:sz w:val="28"/>
          <w:szCs w:val="34"/>
        </w:rPr>
        <w:t xml:space="preserve">2018г – выступление на заседании «Круглого  стола» учителей начальной школы, биологии и географии «Проектная и исследовательская деятельность учащихся: пути и возможности реализации требований ФГОС», протокол </w:t>
      </w:r>
      <w:r w:rsidR="007D2E70">
        <w:rPr>
          <w:sz w:val="28"/>
          <w:szCs w:val="34"/>
        </w:rPr>
        <w:t xml:space="preserve">от </w:t>
      </w:r>
      <w:r w:rsidR="007D2E70" w:rsidRPr="00BB4711">
        <w:rPr>
          <w:sz w:val="28"/>
          <w:szCs w:val="34"/>
        </w:rPr>
        <w:t xml:space="preserve">12.12.2018г., </w:t>
      </w:r>
      <w:r w:rsidRPr="009C73DF">
        <w:rPr>
          <w:b/>
          <w:sz w:val="28"/>
          <w:szCs w:val="34"/>
        </w:rPr>
        <w:t>(приложение</w:t>
      </w:r>
      <w:r w:rsidR="007D2E70" w:rsidRPr="009C73DF">
        <w:rPr>
          <w:b/>
          <w:sz w:val="28"/>
          <w:szCs w:val="34"/>
        </w:rPr>
        <w:t xml:space="preserve"> 19</w:t>
      </w:r>
      <w:r w:rsidRPr="009C73DF">
        <w:rPr>
          <w:b/>
          <w:sz w:val="28"/>
          <w:szCs w:val="34"/>
        </w:rPr>
        <w:t>)</w:t>
      </w:r>
      <w:r w:rsidR="007D2E70" w:rsidRPr="009C73DF">
        <w:rPr>
          <w:b/>
          <w:sz w:val="28"/>
          <w:szCs w:val="34"/>
        </w:rPr>
        <w:t>.</w:t>
      </w:r>
    </w:p>
    <w:p w:rsidR="00666EBA" w:rsidRPr="00874496" w:rsidRDefault="00264325" w:rsidP="0096436A">
      <w:pPr>
        <w:spacing w:line="276" w:lineRule="auto"/>
        <w:ind w:firstLine="709"/>
        <w:jc w:val="both"/>
        <w:rPr>
          <w:color w:val="FF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</w:t>
      </w:r>
      <w:r w:rsidR="00666EBA" w:rsidRPr="00874496">
        <w:rPr>
          <w:sz w:val="28"/>
          <w:szCs w:val="28"/>
          <w:lang w:eastAsia="ar-SA"/>
        </w:rPr>
        <w:t>егулярно провожу заседания учителей школьного МО начальных классов и выступаю по различным проблемам:</w:t>
      </w:r>
    </w:p>
    <w:p w:rsidR="00666EBA" w:rsidRPr="00153888" w:rsidRDefault="00666EBA" w:rsidP="00666EBA">
      <w:pPr>
        <w:ind w:firstLine="709"/>
        <w:jc w:val="both"/>
        <w:rPr>
          <w:sz w:val="28"/>
        </w:rPr>
      </w:pPr>
      <w:r w:rsidRPr="00153888">
        <w:rPr>
          <w:sz w:val="28"/>
        </w:rPr>
        <w:t>- «Совершенствование профессиональной компетентности педагога в условиях реализации ФГОС НОО», протокол №1от 28.08.2016;</w:t>
      </w:r>
    </w:p>
    <w:p w:rsidR="00666EBA" w:rsidRDefault="00666EBA" w:rsidP="00666EBA">
      <w:pPr>
        <w:ind w:firstLine="709"/>
        <w:jc w:val="both"/>
        <w:rPr>
          <w:sz w:val="28"/>
        </w:rPr>
      </w:pPr>
      <w:r w:rsidRPr="00153888">
        <w:rPr>
          <w:sz w:val="28"/>
        </w:rPr>
        <w:t>- «Использование групповых форм  работы с целью формирования УУД», протокол №3 от 02.11.2017;</w:t>
      </w:r>
    </w:p>
    <w:p w:rsidR="00666EBA" w:rsidRPr="00153888" w:rsidRDefault="00666EBA" w:rsidP="00666EBA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153888">
        <w:rPr>
          <w:sz w:val="28"/>
        </w:rPr>
        <w:t>«Нетрадиционные формы работы с использованием</w:t>
      </w:r>
      <w:r>
        <w:rPr>
          <w:sz w:val="28"/>
        </w:rPr>
        <w:t xml:space="preserve"> ЦОР», протокол №2 от 06.11.2018</w:t>
      </w:r>
    </w:p>
    <w:p w:rsidR="00237449" w:rsidRPr="00043D53" w:rsidRDefault="00666EBA" w:rsidP="00043D53">
      <w:pPr>
        <w:ind w:firstLine="709"/>
        <w:jc w:val="both"/>
        <w:rPr>
          <w:sz w:val="32"/>
          <w:szCs w:val="28"/>
          <w:lang w:eastAsia="ar-SA"/>
        </w:rPr>
      </w:pPr>
      <w:r w:rsidRPr="00153888">
        <w:rPr>
          <w:sz w:val="32"/>
          <w:szCs w:val="28"/>
          <w:lang w:eastAsia="ar-SA"/>
        </w:rPr>
        <w:t xml:space="preserve">- </w:t>
      </w:r>
      <w:r w:rsidRPr="00153888">
        <w:rPr>
          <w:sz w:val="28"/>
        </w:rPr>
        <w:t>«Особенности структуры урока в соответствии с ФГОС НОО», протокол №2 от 25.</w:t>
      </w:r>
      <w:r>
        <w:rPr>
          <w:sz w:val="28"/>
        </w:rPr>
        <w:t>03.</w:t>
      </w:r>
      <w:r w:rsidRPr="00153888">
        <w:rPr>
          <w:sz w:val="28"/>
        </w:rPr>
        <w:t>2019</w:t>
      </w:r>
      <w:r>
        <w:rPr>
          <w:sz w:val="28"/>
        </w:rPr>
        <w:t>.</w:t>
      </w:r>
    </w:p>
    <w:p w:rsidR="00237449" w:rsidRPr="000241EF" w:rsidRDefault="00237449" w:rsidP="00075277">
      <w:pPr>
        <w:spacing w:line="276" w:lineRule="auto"/>
        <w:rPr>
          <w:rFonts w:eastAsia="Times New Roman"/>
          <w:bCs/>
          <w:color w:val="000000"/>
          <w:kern w:val="36"/>
          <w:sz w:val="28"/>
          <w:lang w:eastAsia="ru-RU"/>
        </w:rPr>
      </w:pPr>
      <w:r w:rsidRPr="000241EF">
        <w:rPr>
          <w:rFonts w:eastAsia="Times New Roman"/>
          <w:bCs/>
          <w:color w:val="000000"/>
          <w:kern w:val="36"/>
          <w:sz w:val="28"/>
          <w:lang w:eastAsia="ru-RU"/>
        </w:rPr>
        <w:t>За свою работу имею:</w:t>
      </w:r>
    </w:p>
    <w:p w:rsidR="00237449" w:rsidRPr="000241EF" w:rsidRDefault="00237449" w:rsidP="00075277">
      <w:pPr>
        <w:spacing w:line="276" w:lineRule="auto"/>
        <w:rPr>
          <w:rFonts w:eastAsia="Times New Roman"/>
          <w:bCs/>
          <w:color w:val="000000"/>
          <w:kern w:val="36"/>
          <w:sz w:val="28"/>
          <w:lang w:eastAsia="ru-RU"/>
        </w:rPr>
      </w:pPr>
      <w:r w:rsidRPr="000241EF">
        <w:rPr>
          <w:rFonts w:eastAsia="Times New Roman"/>
          <w:bCs/>
          <w:color w:val="000000"/>
          <w:kern w:val="36"/>
          <w:sz w:val="28"/>
          <w:lang w:eastAsia="ru-RU"/>
        </w:rPr>
        <w:t>- Грамоту директора школы «За подготовку обучающихся в Неделе начальных классов», 2016г</w:t>
      </w:r>
      <w:r w:rsidR="00E607F6">
        <w:rPr>
          <w:rFonts w:eastAsia="Times New Roman"/>
          <w:bCs/>
          <w:color w:val="000000"/>
          <w:kern w:val="36"/>
          <w:sz w:val="28"/>
          <w:lang w:eastAsia="ru-RU"/>
        </w:rPr>
        <w:t xml:space="preserve"> </w:t>
      </w:r>
      <w:r w:rsidR="00E607F6" w:rsidRPr="009C73DF">
        <w:rPr>
          <w:rFonts w:eastAsia="Times New Roman"/>
          <w:b/>
          <w:bCs/>
          <w:color w:val="000000"/>
          <w:kern w:val="36"/>
          <w:sz w:val="28"/>
          <w:lang w:eastAsia="ru-RU"/>
        </w:rPr>
        <w:t>(приложение 20)</w:t>
      </w:r>
      <w:r w:rsidRPr="009C73DF">
        <w:rPr>
          <w:rFonts w:eastAsia="Times New Roman"/>
          <w:b/>
          <w:bCs/>
          <w:color w:val="000000"/>
          <w:kern w:val="36"/>
          <w:sz w:val="28"/>
          <w:lang w:eastAsia="ru-RU"/>
        </w:rPr>
        <w:t>;</w:t>
      </w:r>
    </w:p>
    <w:p w:rsidR="00237449" w:rsidRPr="000241EF" w:rsidRDefault="00237449" w:rsidP="00075277">
      <w:pPr>
        <w:spacing w:line="276" w:lineRule="auto"/>
        <w:rPr>
          <w:rFonts w:eastAsia="Times New Roman"/>
          <w:bCs/>
          <w:color w:val="000000"/>
          <w:kern w:val="36"/>
          <w:sz w:val="28"/>
          <w:lang w:eastAsia="ru-RU"/>
        </w:rPr>
      </w:pPr>
      <w:r w:rsidRPr="000241EF">
        <w:rPr>
          <w:rFonts w:eastAsia="Calibri"/>
          <w:szCs w:val="28"/>
        </w:rPr>
        <w:t xml:space="preserve">- </w:t>
      </w:r>
      <w:r w:rsidRPr="000241EF">
        <w:rPr>
          <w:rFonts w:eastAsia="Times New Roman"/>
          <w:bCs/>
          <w:color w:val="000000"/>
          <w:kern w:val="36"/>
          <w:sz w:val="28"/>
          <w:lang w:eastAsia="ru-RU"/>
        </w:rPr>
        <w:t>Благодарность Московского Центра непрерывного математического образования, 2017 г</w:t>
      </w:r>
      <w:r w:rsidRPr="009C73DF">
        <w:rPr>
          <w:rFonts w:eastAsia="Times New Roman"/>
          <w:b/>
          <w:bCs/>
          <w:color w:val="000000"/>
          <w:kern w:val="36"/>
          <w:sz w:val="28"/>
          <w:lang w:eastAsia="ru-RU"/>
        </w:rPr>
        <w:t>.</w:t>
      </w:r>
      <w:r w:rsidR="00E607F6" w:rsidRPr="009C73DF">
        <w:rPr>
          <w:rFonts w:eastAsia="Times New Roman"/>
          <w:b/>
          <w:bCs/>
          <w:color w:val="000000"/>
          <w:kern w:val="36"/>
          <w:sz w:val="28"/>
          <w:lang w:eastAsia="ru-RU"/>
        </w:rPr>
        <w:t xml:space="preserve"> (приложение 21)</w:t>
      </w:r>
      <w:r w:rsidRPr="009C73DF">
        <w:rPr>
          <w:rFonts w:eastAsia="Times New Roman"/>
          <w:b/>
          <w:bCs/>
          <w:color w:val="000000"/>
          <w:kern w:val="36"/>
          <w:sz w:val="28"/>
          <w:lang w:eastAsia="ru-RU"/>
        </w:rPr>
        <w:t>;</w:t>
      </w:r>
    </w:p>
    <w:p w:rsidR="00237449" w:rsidRPr="000241EF" w:rsidRDefault="00237449" w:rsidP="00075277">
      <w:pPr>
        <w:spacing w:line="276" w:lineRule="auto"/>
        <w:rPr>
          <w:rFonts w:eastAsia="Times New Roman"/>
          <w:bCs/>
          <w:color w:val="000000"/>
          <w:kern w:val="36"/>
          <w:sz w:val="28"/>
          <w:lang w:eastAsia="ru-RU"/>
        </w:rPr>
      </w:pPr>
      <w:r w:rsidRPr="000241EF">
        <w:rPr>
          <w:rFonts w:eastAsia="Times New Roman"/>
          <w:bCs/>
          <w:color w:val="000000"/>
          <w:kern w:val="36"/>
          <w:sz w:val="28"/>
          <w:lang w:eastAsia="ru-RU"/>
        </w:rPr>
        <w:t>- Благодарственное письмо Главы Родион</w:t>
      </w:r>
      <w:r w:rsidR="00E607F6">
        <w:rPr>
          <w:rFonts w:eastAsia="Times New Roman"/>
          <w:bCs/>
          <w:color w:val="000000"/>
          <w:kern w:val="36"/>
          <w:sz w:val="28"/>
          <w:lang w:eastAsia="ru-RU"/>
        </w:rPr>
        <w:t>ово-Несветайского района, 2018г</w:t>
      </w:r>
      <w:r w:rsidR="00CD0F1B">
        <w:rPr>
          <w:rFonts w:eastAsia="Times New Roman"/>
          <w:bCs/>
          <w:color w:val="000000"/>
          <w:kern w:val="36"/>
          <w:sz w:val="28"/>
          <w:lang w:eastAsia="ru-RU"/>
        </w:rPr>
        <w:t>.</w:t>
      </w:r>
      <w:r w:rsidR="007C1B91">
        <w:rPr>
          <w:rFonts w:eastAsia="Times New Roman"/>
          <w:bCs/>
          <w:color w:val="000000"/>
          <w:kern w:val="36"/>
          <w:sz w:val="28"/>
          <w:lang w:eastAsia="ru-RU"/>
        </w:rPr>
        <w:t xml:space="preserve"> </w:t>
      </w:r>
      <w:r w:rsidR="007C1B91" w:rsidRPr="009C73DF">
        <w:rPr>
          <w:rFonts w:eastAsia="Times New Roman"/>
          <w:b/>
          <w:bCs/>
          <w:color w:val="000000"/>
          <w:kern w:val="36"/>
          <w:sz w:val="28"/>
          <w:lang w:eastAsia="ru-RU"/>
        </w:rPr>
        <w:t>(приложение 22</w:t>
      </w:r>
      <w:r w:rsidR="00E607F6" w:rsidRPr="009C73DF">
        <w:rPr>
          <w:rFonts w:eastAsia="Times New Roman"/>
          <w:b/>
          <w:bCs/>
          <w:color w:val="000000"/>
          <w:kern w:val="36"/>
          <w:sz w:val="28"/>
          <w:lang w:eastAsia="ru-RU"/>
        </w:rPr>
        <w:t>)</w:t>
      </w:r>
    </w:p>
    <w:p w:rsidR="00237449" w:rsidRPr="00237449" w:rsidRDefault="00237449" w:rsidP="00353E04">
      <w:pPr>
        <w:spacing w:line="276" w:lineRule="auto"/>
        <w:rPr>
          <w:b/>
          <w:sz w:val="16"/>
        </w:rPr>
      </w:pPr>
      <w:r w:rsidRPr="000241EF">
        <w:rPr>
          <w:rFonts w:eastAsia="Times New Roman"/>
          <w:bCs/>
          <w:color w:val="000000"/>
          <w:kern w:val="36"/>
          <w:sz w:val="28"/>
          <w:lang w:eastAsia="ru-RU"/>
        </w:rPr>
        <w:t>- Грамота управления образования  Родионово-Несветайского района, 2019г.</w:t>
      </w:r>
      <w:r w:rsidR="007C1B91">
        <w:rPr>
          <w:rFonts w:eastAsia="Times New Roman"/>
          <w:bCs/>
          <w:color w:val="000000"/>
          <w:kern w:val="36"/>
          <w:sz w:val="28"/>
          <w:lang w:eastAsia="ru-RU"/>
        </w:rPr>
        <w:t xml:space="preserve"> </w:t>
      </w:r>
      <w:r w:rsidR="007C1B91" w:rsidRPr="009C73DF">
        <w:rPr>
          <w:rFonts w:eastAsia="Times New Roman"/>
          <w:b/>
          <w:bCs/>
          <w:color w:val="000000"/>
          <w:kern w:val="36"/>
          <w:sz w:val="28"/>
          <w:lang w:eastAsia="ru-RU"/>
        </w:rPr>
        <w:lastRenderedPageBreak/>
        <w:t>(приложение 23</w:t>
      </w:r>
      <w:r w:rsidR="00353E04">
        <w:rPr>
          <w:rFonts w:eastAsia="Times New Roman"/>
          <w:b/>
          <w:bCs/>
          <w:color w:val="000000"/>
          <w:kern w:val="36"/>
          <w:sz w:val="28"/>
          <w:lang w:eastAsia="ru-RU"/>
        </w:rPr>
        <w:t>).</w:t>
      </w:r>
    </w:p>
    <w:p w:rsidR="002E5E4C" w:rsidRPr="00C355A7" w:rsidRDefault="002E5E4C" w:rsidP="00043D53">
      <w:pPr>
        <w:pStyle w:val="af6"/>
        <w:shd w:val="clear" w:color="auto" w:fill="auto"/>
        <w:spacing w:line="240" w:lineRule="auto"/>
        <w:rPr>
          <w:rStyle w:val="af5"/>
          <w:b/>
          <w:color w:val="000000"/>
          <w:sz w:val="28"/>
          <w:szCs w:val="24"/>
        </w:rPr>
      </w:pPr>
      <w:r w:rsidRPr="00C355A7">
        <w:rPr>
          <w:rStyle w:val="af5"/>
          <w:b/>
          <w:color w:val="000000"/>
          <w:sz w:val="28"/>
          <w:szCs w:val="24"/>
        </w:rPr>
        <w:t>2.Высокие (с позитивной динамикой за последние три года) результаты учебных достижений обучающихся, которые обучаются у учителя</w:t>
      </w:r>
    </w:p>
    <w:p w:rsidR="002E5E4C" w:rsidRDefault="002E5E4C" w:rsidP="00075277">
      <w:pPr>
        <w:pStyle w:val="af6"/>
        <w:shd w:val="clear" w:color="auto" w:fill="auto"/>
        <w:spacing w:line="276" w:lineRule="auto"/>
        <w:rPr>
          <w:rStyle w:val="11pt"/>
          <w:rFonts w:eastAsia="SimHei"/>
          <w:color w:val="000000"/>
          <w:sz w:val="28"/>
          <w:szCs w:val="24"/>
        </w:rPr>
      </w:pPr>
      <w:r w:rsidRPr="008030F4">
        <w:rPr>
          <w:rStyle w:val="11pt"/>
          <w:rFonts w:eastAsia="SimHei"/>
          <w:color w:val="000000"/>
          <w:sz w:val="28"/>
          <w:szCs w:val="24"/>
        </w:rPr>
        <w:t>2.1. Система деятельности педагога по оценке уровня и качества освоения обучающимися учебных программ в соответствии с концепцией ФГОС, федеральными и региональными документами по оценке качества образования, подтверждённого результатами внутр</w:t>
      </w:r>
      <w:r w:rsidR="00075277">
        <w:rPr>
          <w:rStyle w:val="11pt"/>
          <w:rFonts w:eastAsia="SimHei"/>
          <w:color w:val="000000"/>
          <w:sz w:val="28"/>
          <w:szCs w:val="24"/>
        </w:rPr>
        <w:t>и</w:t>
      </w:r>
      <w:r w:rsidRPr="008030F4">
        <w:rPr>
          <w:rStyle w:val="11pt"/>
          <w:rFonts w:eastAsia="SimHei"/>
          <w:color w:val="000000"/>
          <w:sz w:val="28"/>
          <w:szCs w:val="24"/>
        </w:rPr>
        <w:t>школьного контроля</w:t>
      </w:r>
    </w:p>
    <w:p w:rsidR="00075277" w:rsidRPr="008030F4" w:rsidRDefault="00075277" w:rsidP="00075277">
      <w:pPr>
        <w:pStyle w:val="af6"/>
        <w:shd w:val="clear" w:color="auto" w:fill="auto"/>
        <w:spacing w:line="276" w:lineRule="auto"/>
        <w:rPr>
          <w:rStyle w:val="11pt"/>
          <w:rFonts w:eastAsia="SimHei"/>
          <w:color w:val="000000"/>
          <w:sz w:val="28"/>
          <w:szCs w:val="24"/>
        </w:rPr>
      </w:pPr>
      <w:r w:rsidRPr="00075277">
        <w:rPr>
          <w:rStyle w:val="11pt"/>
          <w:rFonts w:eastAsia="SimHei"/>
          <w:b w:val="0"/>
          <w:i w:val="0"/>
          <w:color w:val="000000"/>
          <w:sz w:val="28"/>
          <w:szCs w:val="24"/>
        </w:rPr>
        <w:t xml:space="preserve">Показатели результатов административных контрольных работ по </w:t>
      </w:r>
      <w:r w:rsidRPr="0029270D">
        <w:rPr>
          <w:rStyle w:val="11pt"/>
          <w:rFonts w:eastAsia="SimHei"/>
          <w:i w:val="0"/>
          <w:color w:val="000000"/>
          <w:sz w:val="28"/>
          <w:szCs w:val="24"/>
        </w:rPr>
        <w:t>русскому</w:t>
      </w:r>
      <w:r w:rsidRPr="00075277">
        <w:rPr>
          <w:rStyle w:val="11pt"/>
          <w:rFonts w:eastAsia="SimHei"/>
          <w:b w:val="0"/>
          <w:i w:val="0"/>
          <w:color w:val="000000"/>
          <w:sz w:val="28"/>
          <w:szCs w:val="24"/>
        </w:rPr>
        <w:t xml:space="preserve"> языку:</w:t>
      </w:r>
    </w:p>
    <w:p w:rsidR="00810A78" w:rsidRDefault="00075277" w:rsidP="00953A82">
      <w:pPr>
        <w:pStyle w:val="af6"/>
        <w:shd w:val="clear" w:color="auto" w:fill="auto"/>
        <w:spacing w:line="276" w:lineRule="auto"/>
        <w:rPr>
          <w:rStyle w:val="11pt"/>
          <w:rFonts w:eastAsia="SimHei"/>
          <w:b w:val="0"/>
          <w:i w:val="0"/>
          <w:color w:val="000000"/>
          <w:sz w:val="28"/>
          <w:szCs w:val="24"/>
        </w:rPr>
      </w:pPr>
      <w:r w:rsidRPr="00075277">
        <w:rPr>
          <w:rStyle w:val="11pt"/>
          <w:rFonts w:eastAsia="SimHei"/>
          <w:b w:val="0"/>
          <w:i w:val="0"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4887311" cy="1473958"/>
            <wp:effectExtent l="19050" t="0" r="27589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075277" w:rsidRPr="0029270D" w:rsidRDefault="00075277" w:rsidP="00075277">
      <w:pPr>
        <w:pStyle w:val="af6"/>
        <w:shd w:val="clear" w:color="auto" w:fill="auto"/>
        <w:spacing w:line="276" w:lineRule="auto"/>
        <w:rPr>
          <w:rStyle w:val="11pt"/>
          <w:rFonts w:eastAsia="SimHei"/>
          <w:i w:val="0"/>
          <w:color w:val="000000"/>
          <w:sz w:val="28"/>
          <w:szCs w:val="24"/>
        </w:rPr>
      </w:pPr>
      <w:r w:rsidRPr="00075277">
        <w:rPr>
          <w:rStyle w:val="11pt"/>
          <w:rFonts w:eastAsia="SimHei"/>
          <w:b w:val="0"/>
          <w:i w:val="0"/>
          <w:color w:val="000000"/>
          <w:sz w:val="28"/>
          <w:szCs w:val="24"/>
        </w:rPr>
        <w:t xml:space="preserve">Показатели результатов административных контрольных работ </w:t>
      </w:r>
      <w:r>
        <w:rPr>
          <w:rStyle w:val="11pt"/>
          <w:rFonts w:eastAsia="SimHei"/>
          <w:b w:val="0"/>
          <w:i w:val="0"/>
          <w:color w:val="000000"/>
          <w:sz w:val="28"/>
          <w:szCs w:val="24"/>
        </w:rPr>
        <w:t xml:space="preserve">по </w:t>
      </w:r>
      <w:r w:rsidRPr="0029270D">
        <w:rPr>
          <w:rStyle w:val="11pt"/>
          <w:rFonts w:eastAsia="SimHei"/>
          <w:i w:val="0"/>
          <w:color w:val="000000"/>
          <w:sz w:val="28"/>
          <w:szCs w:val="24"/>
        </w:rPr>
        <w:t>математике:</w:t>
      </w:r>
    </w:p>
    <w:p w:rsidR="00810A78" w:rsidRPr="00953A82" w:rsidRDefault="00B02541" w:rsidP="00953A82">
      <w:pPr>
        <w:pStyle w:val="af6"/>
        <w:shd w:val="clear" w:color="auto" w:fill="auto"/>
        <w:spacing w:line="276" w:lineRule="auto"/>
        <w:rPr>
          <w:rFonts w:eastAsia="SimHei"/>
          <w:color w:val="000000"/>
          <w:sz w:val="28"/>
          <w:szCs w:val="24"/>
        </w:rPr>
      </w:pPr>
      <w:r w:rsidRPr="00B02541">
        <w:rPr>
          <w:rStyle w:val="11pt"/>
          <w:rFonts w:eastAsia="SimHei"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4726874" cy="1330657"/>
            <wp:effectExtent l="19050" t="0" r="16576" b="2843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2E5E4C" w:rsidRDefault="002E5E4C" w:rsidP="002E5E4C">
      <w:pPr>
        <w:rPr>
          <w:sz w:val="28"/>
        </w:rPr>
      </w:pPr>
      <w:r w:rsidRPr="003D2DD3">
        <w:rPr>
          <w:sz w:val="28"/>
        </w:rPr>
        <w:t xml:space="preserve"> Показатели комплексной работы во 2</w:t>
      </w:r>
      <w:r w:rsidR="003D2DD3" w:rsidRPr="003D2DD3">
        <w:rPr>
          <w:sz w:val="28"/>
        </w:rPr>
        <w:t>-4 классах</w:t>
      </w:r>
      <w:r w:rsidRPr="003D2DD3">
        <w:rPr>
          <w:sz w:val="28"/>
        </w:rPr>
        <w:t>.</w:t>
      </w:r>
    </w:p>
    <w:p w:rsidR="00810A78" w:rsidRDefault="00F95C9A" w:rsidP="002E5E4C">
      <w:pPr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587375</wp:posOffset>
            </wp:positionH>
            <wp:positionV relativeFrom="paragraph">
              <wp:posOffset>151130</wp:posOffset>
            </wp:positionV>
            <wp:extent cx="5685155" cy="1616075"/>
            <wp:effectExtent l="19050" t="0" r="10795" b="3175"/>
            <wp:wrapThrough wrapText="bothSides">
              <wp:wrapPolygon edited="0">
                <wp:start x="-72" y="0"/>
                <wp:lineTo x="-72" y="21642"/>
                <wp:lineTo x="21641" y="21642"/>
                <wp:lineTo x="21641" y="0"/>
                <wp:lineTo x="-72" y="0"/>
              </wp:wrapPolygon>
            </wp:wrapThrough>
            <wp:docPr id="7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anchor>
        </w:drawing>
      </w:r>
    </w:p>
    <w:p w:rsidR="00810A78" w:rsidRDefault="00810A78" w:rsidP="002E5E4C">
      <w:pPr>
        <w:rPr>
          <w:sz w:val="28"/>
        </w:rPr>
      </w:pPr>
    </w:p>
    <w:p w:rsidR="003D2DD3" w:rsidRDefault="003D2DD3" w:rsidP="002E5E4C">
      <w:pPr>
        <w:rPr>
          <w:sz w:val="28"/>
          <w:highlight w:val="yellow"/>
        </w:rPr>
      </w:pPr>
    </w:p>
    <w:p w:rsidR="003D2DD3" w:rsidRPr="00B02541" w:rsidRDefault="003D2DD3" w:rsidP="002E5E4C">
      <w:pPr>
        <w:rPr>
          <w:sz w:val="28"/>
          <w:szCs w:val="28"/>
          <w:highlight w:val="yellow"/>
        </w:rPr>
      </w:pPr>
    </w:p>
    <w:p w:rsidR="002E5E4C" w:rsidRDefault="002E5E4C" w:rsidP="00237449">
      <w:pPr>
        <w:pStyle w:val="1"/>
        <w:shd w:val="clear" w:color="auto" w:fill="FFFFFF"/>
        <w:spacing w:before="0" w:beforeAutospacing="0" w:after="0" w:afterAutospacing="0" w:line="276" w:lineRule="auto"/>
        <w:rPr>
          <w:bCs w:val="0"/>
          <w:color w:val="000000"/>
          <w:sz w:val="28"/>
        </w:rPr>
      </w:pPr>
    </w:p>
    <w:p w:rsidR="000A2656" w:rsidRDefault="000A2656" w:rsidP="00E8045E">
      <w:pPr>
        <w:pStyle w:val="af6"/>
        <w:shd w:val="clear" w:color="auto" w:fill="auto"/>
        <w:ind w:firstLine="0"/>
        <w:jc w:val="both"/>
        <w:rPr>
          <w:sz w:val="28"/>
          <w:szCs w:val="28"/>
        </w:rPr>
      </w:pPr>
    </w:p>
    <w:p w:rsidR="00F95C9A" w:rsidRDefault="00F95C9A" w:rsidP="00673D6C">
      <w:pPr>
        <w:pStyle w:val="af6"/>
        <w:shd w:val="clear" w:color="auto" w:fill="auto"/>
        <w:ind w:firstLine="0"/>
        <w:jc w:val="both"/>
        <w:rPr>
          <w:sz w:val="28"/>
          <w:szCs w:val="28"/>
        </w:rPr>
      </w:pPr>
    </w:p>
    <w:p w:rsidR="00810A78" w:rsidRPr="00F95C9A" w:rsidRDefault="002E5E4C" w:rsidP="00F95C9A">
      <w:pPr>
        <w:pStyle w:val="af6"/>
        <w:shd w:val="clear" w:color="auto" w:fill="auto"/>
        <w:jc w:val="both"/>
        <w:rPr>
          <w:rFonts w:eastAsia="SimHei"/>
          <w:color w:val="000000"/>
          <w:sz w:val="28"/>
          <w:szCs w:val="24"/>
        </w:rPr>
      </w:pPr>
      <w:r w:rsidRPr="002A5E1E">
        <w:rPr>
          <w:sz w:val="28"/>
          <w:szCs w:val="28"/>
        </w:rPr>
        <w:tab/>
      </w:r>
      <w:r w:rsidRPr="008030F4">
        <w:rPr>
          <w:rStyle w:val="11pt"/>
          <w:rFonts w:eastAsia="SimHei"/>
          <w:color w:val="000000"/>
          <w:sz w:val="28"/>
          <w:szCs w:val="24"/>
        </w:rPr>
        <w:t xml:space="preserve">2.2.Динамика уровня освоения обучающимися учебного предмета за последние три года: средняя </w:t>
      </w:r>
      <w:r w:rsidR="00CC4D82">
        <w:rPr>
          <w:rStyle w:val="11pt"/>
          <w:rFonts w:eastAsia="SimHei"/>
          <w:color w:val="000000"/>
          <w:sz w:val="28"/>
          <w:szCs w:val="24"/>
        </w:rPr>
        <w:t xml:space="preserve">годовая </w:t>
      </w:r>
      <w:r w:rsidRPr="008030F4">
        <w:rPr>
          <w:rStyle w:val="11pt"/>
          <w:rFonts w:eastAsia="SimHei"/>
          <w:color w:val="000000"/>
          <w:sz w:val="28"/>
          <w:szCs w:val="24"/>
        </w:rPr>
        <w:t xml:space="preserve">отметка по предмету (от всего количества </w:t>
      </w:r>
      <w:r w:rsidR="00C56031" w:rsidRPr="008030F4">
        <w:rPr>
          <w:rStyle w:val="11pt"/>
          <w:rFonts w:eastAsia="SimHei"/>
          <w:color w:val="000000"/>
          <w:sz w:val="28"/>
          <w:szCs w:val="24"/>
        </w:rPr>
        <w:t>обучающихся у данного учителя), количество обучающихся на 4 и 5 (в %)</w:t>
      </w:r>
    </w:p>
    <w:p w:rsidR="008A4F16" w:rsidRDefault="00C56031" w:rsidP="00CD0F1B">
      <w:pPr>
        <w:pStyle w:val="af6"/>
        <w:shd w:val="clear" w:color="auto" w:fill="auto"/>
        <w:spacing w:line="276" w:lineRule="auto"/>
        <w:jc w:val="both"/>
        <w:rPr>
          <w:b w:val="0"/>
          <w:i w:val="0"/>
          <w:sz w:val="28"/>
          <w:szCs w:val="24"/>
        </w:rPr>
      </w:pPr>
      <w:r w:rsidRPr="00C56031">
        <w:rPr>
          <w:b w:val="0"/>
          <w:i w:val="0"/>
          <w:sz w:val="28"/>
          <w:szCs w:val="24"/>
        </w:rPr>
        <w:t xml:space="preserve">По результатам текущего контроля успеваемости и промежуточной аттестации средний балл результатов моих учеников </w:t>
      </w:r>
      <w:r w:rsidR="00DF64D5">
        <w:rPr>
          <w:b w:val="0"/>
          <w:i w:val="0"/>
          <w:sz w:val="28"/>
          <w:szCs w:val="24"/>
        </w:rPr>
        <w:t>при 100% обученности</w:t>
      </w:r>
      <w:r w:rsidR="00463FED">
        <w:rPr>
          <w:b w:val="0"/>
          <w:i w:val="0"/>
          <w:sz w:val="28"/>
          <w:szCs w:val="24"/>
        </w:rPr>
        <w:t xml:space="preserve"> </w:t>
      </w:r>
      <w:r w:rsidRPr="00C56031">
        <w:rPr>
          <w:b w:val="0"/>
          <w:i w:val="0"/>
          <w:sz w:val="28"/>
          <w:szCs w:val="24"/>
        </w:rPr>
        <w:lastRenderedPageBreak/>
        <w:t>следующий:</w:t>
      </w:r>
    </w:p>
    <w:p w:rsidR="0029270D" w:rsidRDefault="0029270D" w:rsidP="00CD0F1B">
      <w:pPr>
        <w:pStyle w:val="af6"/>
        <w:shd w:val="clear" w:color="auto" w:fill="auto"/>
        <w:spacing w:line="276" w:lineRule="auto"/>
        <w:jc w:val="both"/>
        <w:rPr>
          <w:b w:val="0"/>
          <w:i w:val="0"/>
          <w:sz w:val="28"/>
          <w:szCs w:val="24"/>
        </w:rPr>
      </w:pPr>
      <w:r w:rsidRPr="0029270D">
        <w:rPr>
          <w:b w:val="0"/>
          <w:i w:val="0"/>
          <w:noProof/>
          <w:sz w:val="28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125730</wp:posOffset>
            </wp:positionH>
            <wp:positionV relativeFrom="margin">
              <wp:posOffset>307975</wp:posOffset>
            </wp:positionV>
            <wp:extent cx="6152515" cy="1009650"/>
            <wp:effectExtent l="19050" t="0" r="19685" b="0"/>
            <wp:wrapSquare wrapText="bothSides"/>
            <wp:docPr id="1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anchor>
        </w:drawing>
      </w:r>
    </w:p>
    <w:p w:rsidR="00352D99" w:rsidRPr="00F95C9A" w:rsidRDefault="002606C7" w:rsidP="0029270D">
      <w:pPr>
        <w:pStyle w:val="af6"/>
        <w:shd w:val="clear" w:color="auto" w:fill="auto"/>
        <w:spacing w:line="276" w:lineRule="auto"/>
        <w:ind w:firstLine="0"/>
        <w:jc w:val="both"/>
        <w:rPr>
          <w:b w:val="0"/>
          <w:i w:val="0"/>
          <w:noProof/>
          <w:sz w:val="28"/>
          <w:szCs w:val="24"/>
          <w:lang w:eastAsia="ru-RU"/>
        </w:rPr>
      </w:pPr>
      <w:r w:rsidRPr="00CC4D82">
        <w:rPr>
          <w:b w:val="0"/>
          <w:i w:val="0"/>
          <w:sz w:val="28"/>
          <w:szCs w:val="24"/>
        </w:rPr>
        <w:t>Достижение обучающимися положительной динамики результатов освоения образовательных программ по итогам мониторингов, проводимых организацией</w:t>
      </w:r>
      <w:r>
        <w:rPr>
          <w:b w:val="0"/>
          <w:i w:val="0"/>
          <w:sz w:val="28"/>
          <w:szCs w:val="24"/>
        </w:rPr>
        <w:t>.</w:t>
      </w:r>
    </w:p>
    <w:p w:rsidR="0029270D" w:rsidRDefault="0029270D" w:rsidP="0029270D">
      <w:pPr>
        <w:pStyle w:val="a8"/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9270D">
        <w:rPr>
          <w:rFonts w:ascii="Times New Roman" w:hAnsi="Times New Roman" w:cs="Times New Roman"/>
          <w:bCs/>
          <w:iCs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130175</wp:posOffset>
            </wp:positionH>
            <wp:positionV relativeFrom="margin">
              <wp:posOffset>3168015</wp:posOffset>
            </wp:positionV>
            <wp:extent cx="5855335" cy="1435100"/>
            <wp:effectExtent l="19050" t="0" r="12065" b="0"/>
            <wp:wrapSquare wrapText="bothSides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anchor>
        </w:drawing>
      </w:r>
      <w:r w:rsidR="002E5E4C" w:rsidRPr="0029270D">
        <w:rPr>
          <w:rFonts w:ascii="Times New Roman" w:hAnsi="Times New Roman" w:cs="Times New Roman"/>
          <w:bCs/>
          <w:iCs/>
          <w:sz w:val="28"/>
          <w:szCs w:val="24"/>
        </w:rPr>
        <w:t>По результатам текущего контроля успеваемости и промежуточной аттестации присутствует устойчивая положительная динамика реализации общеобразовательных программ.</w:t>
      </w:r>
      <w:r w:rsidR="002E5E4C" w:rsidRPr="00352D99">
        <w:rPr>
          <w:sz w:val="28"/>
          <w:szCs w:val="24"/>
        </w:rPr>
        <w:t xml:space="preserve"> </w:t>
      </w:r>
      <w:r w:rsidRPr="00352D99">
        <w:rPr>
          <w:rFonts w:ascii="Times New Roman" w:hAnsi="Times New Roman" w:cs="Times New Roman"/>
          <w:bCs/>
          <w:iCs/>
          <w:sz w:val="28"/>
          <w:szCs w:val="24"/>
        </w:rPr>
        <w:t>Доля учащихся завершивших учебный год на «4» и «5» в %</w:t>
      </w:r>
      <w:r>
        <w:rPr>
          <w:rFonts w:ascii="Times New Roman" w:hAnsi="Times New Roman" w:cs="Times New Roman"/>
          <w:bCs/>
          <w:iCs/>
          <w:sz w:val="28"/>
          <w:szCs w:val="24"/>
        </w:rPr>
        <w:t>:</w:t>
      </w:r>
    </w:p>
    <w:p w:rsidR="0029270D" w:rsidRDefault="0029270D" w:rsidP="002E5E4C">
      <w:pPr>
        <w:pStyle w:val="af7"/>
        <w:spacing w:after="0"/>
        <w:jc w:val="both"/>
        <w:rPr>
          <w:rStyle w:val="11pt"/>
          <w:rFonts w:eastAsia="SimHei"/>
          <w:b/>
          <w:i/>
          <w:sz w:val="28"/>
        </w:rPr>
      </w:pPr>
    </w:p>
    <w:p w:rsidR="0029270D" w:rsidRDefault="0029270D" w:rsidP="002E5E4C">
      <w:pPr>
        <w:pStyle w:val="af7"/>
        <w:spacing w:after="0"/>
        <w:jc w:val="both"/>
        <w:rPr>
          <w:rStyle w:val="11pt"/>
          <w:rFonts w:eastAsia="SimHei"/>
          <w:b/>
          <w:i/>
          <w:sz w:val="28"/>
        </w:rPr>
      </w:pPr>
    </w:p>
    <w:p w:rsidR="002E5E4C" w:rsidRPr="00C355A7" w:rsidRDefault="002E5E4C" w:rsidP="002E5E4C">
      <w:pPr>
        <w:pStyle w:val="af7"/>
        <w:spacing w:after="0"/>
        <w:jc w:val="both"/>
        <w:rPr>
          <w:b/>
          <w:i/>
          <w:sz w:val="28"/>
        </w:rPr>
      </w:pPr>
      <w:r w:rsidRPr="00C355A7">
        <w:rPr>
          <w:rStyle w:val="11pt"/>
          <w:rFonts w:eastAsia="SimHei"/>
          <w:b/>
          <w:i/>
          <w:sz w:val="28"/>
        </w:rPr>
        <w:t>2.3. Подтверждение высоких учебных результатов обучающихся с указанием среднего балла в ходе проведения мероприятий по контролю качества образования на основе независимых диагностических обследований различного уровня:</w:t>
      </w:r>
    </w:p>
    <w:p w:rsidR="002E5E4C" w:rsidRPr="00555531" w:rsidRDefault="002E5E4C" w:rsidP="002E5E4C">
      <w:pPr>
        <w:pStyle w:val="af7"/>
        <w:spacing w:after="0"/>
        <w:jc w:val="both"/>
        <w:rPr>
          <w:b/>
          <w:i/>
          <w:sz w:val="28"/>
        </w:rPr>
      </w:pPr>
      <w:r w:rsidRPr="00555531">
        <w:rPr>
          <w:rStyle w:val="11pt"/>
          <w:rFonts w:eastAsia="SimHei"/>
          <w:b/>
          <w:i/>
          <w:color w:val="000000"/>
          <w:sz w:val="28"/>
        </w:rPr>
        <w:t>-ВПР, РИКО, ГИА (ОГЭ и ЕГЭ)</w:t>
      </w:r>
    </w:p>
    <w:p w:rsidR="002E5E4C" w:rsidRPr="00555531" w:rsidRDefault="002E5E4C" w:rsidP="002E5E4C">
      <w:pPr>
        <w:pStyle w:val="af7"/>
        <w:spacing w:after="0"/>
        <w:jc w:val="both"/>
        <w:rPr>
          <w:rStyle w:val="100"/>
          <w:rFonts w:eastAsia="SimHei"/>
          <w:b/>
          <w:i/>
          <w:color w:val="000000"/>
          <w:sz w:val="22"/>
        </w:rPr>
      </w:pPr>
      <w:r w:rsidRPr="00555531">
        <w:rPr>
          <w:rStyle w:val="11pt"/>
          <w:rFonts w:eastAsia="SimHei"/>
          <w:b/>
          <w:i/>
          <w:color w:val="000000"/>
          <w:sz w:val="28"/>
        </w:rPr>
        <w:t xml:space="preserve">-НИКО, международные сопоставительные исследования </w:t>
      </w:r>
      <w:r w:rsidRPr="00555531">
        <w:rPr>
          <w:rStyle w:val="100"/>
          <w:rFonts w:eastAsia="SimHei"/>
          <w:b/>
          <w:i/>
          <w:color w:val="000000"/>
          <w:sz w:val="22"/>
        </w:rPr>
        <w:t>(Т</w:t>
      </w:r>
      <w:r w:rsidRPr="00555531">
        <w:rPr>
          <w:rStyle w:val="100"/>
          <w:rFonts w:eastAsia="SimHei"/>
          <w:b/>
          <w:i/>
          <w:color w:val="000000"/>
          <w:sz w:val="22"/>
          <w:lang w:val="en-US"/>
        </w:rPr>
        <w:t>I</w:t>
      </w:r>
      <w:r w:rsidRPr="00555531">
        <w:rPr>
          <w:rStyle w:val="100"/>
          <w:rFonts w:eastAsia="SimHei"/>
          <w:b/>
          <w:i/>
          <w:color w:val="000000"/>
          <w:sz w:val="22"/>
        </w:rPr>
        <w:t>М</w:t>
      </w:r>
      <w:r w:rsidRPr="00555531">
        <w:rPr>
          <w:rStyle w:val="100"/>
          <w:rFonts w:eastAsia="SimHei"/>
          <w:b/>
          <w:i/>
          <w:color w:val="000000"/>
          <w:sz w:val="22"/>
          <w:lang w:val="en-US"/>
        </w:rPr>
        <w:t>SS</w:t>
      </w:r>
      <w:r w:rsidRPr="00555531">
        <w:rPr>
          <w:rStyle w:val="100"/>
          <w:rFonts w:eastAsia="SimHei"/>
          <w:b/>
          <w:i/>
          <w:color w:val="000000"/>
          <w:sz w:val="22"/>
        </w:rPr>
        <w:t>, Р</w:t>
      </w:r>
      <w:r w:rsidRPr="00555531">
        <w:rPr>
          <w:rStyle w:val="100"/>
          <w:rFonts w:eastAsia="SimHei"/>
          <w:b/>
          <w:i/>
          <w:color w:val="000000"/>
          <w:sz w:val="22"/>
          <w:lang w:val="en-US"/>
        </w:rPr>
        <w:t>IRLS</w:t>
      </w:r>
      <w:r w:rsidRPr="00555531">
        <w:rPr>
          <w:rStyle w:val="100"/>
          <w:rFonts w:eastAsia="SimHei"/>
          <w:b/>
          <w:i/>
          <w:color w:val="000000"/>
          <w:sz w:val="22"/>
        </w:rPr>
        <w:t>, Р</w:t>
      </w:r>
      <w:r w:rsidRPr="00555531">
        <w:rPr>
          <w:rStyle w:val="100"/>
          <w:rFonts w:eastAsia="SimHei"/>
          <w:b/>
          <w:i/>
          <w:color w:val="000000"/>
          <w:sz w:val="22"/>
          <w:lang w:val="en-US"/>
        </w:rPr>
        <w:t>IS</w:t>
      </w:r>
      <w:r w:rsidRPr="00555531">
        <w:rPr>
          <w:rStyle w:val="100"/>
          <w:rFonts w:eastAsia="SimHei"/>
          <w:b/>
          <w:i/>
          <w:color w:val="000000"/>
          <w:sz w:val="22"/>
        </w:rPr>
        <w:t>А)</w:t>
      </w:r>
    </w:p>
    <w:p w:rsidR="003E1FE9" w:rsidRDefault="00BB04B2" w:rsidP="002E5E4C">
      <w:pPr>
        <w:pStyle w:val="aa"/>
        <w:tabs>
          <w:tab w:val="left" w:pos="851"/>
        </w:tabs>
        <w:snapToGrid w:val="0"/>
        <w:spacing w:line="276" w:lineRule="auto"/>
        <w:ind w:firstLine="0"/>
        <w:jc w:val="both"/>
      </w:pPr>
      <w:r>
        <w:t xml:space="preserve">Всероссийская </w:t>
      </w:r>
      <w:r w:rsidR="00FD1892" w:rsidRPr="00FB6F68">
        <w:t xml:space="preserve">Электронная школа </w:t>
      </w:r>
      <w:r w:rsidR="00FD1892">
        <w:t>«</w:t>
      </w:r>
      <w:r w:rsidR="00FD1892" w:rsidRPr="00FB6F68">
        <w:t>Знаника</w:t>
      </w:r>
      <w:r w:rsidR="00FD1892">
        <w:t>»</w:t>
      </w:r>
      <w:r w:rsidR="00FD1892" w:rsidRPr="00FB6F68">
        <w:t> </w:t>
      </w:r>
      <w:r w:rsidR="00FD1892">
        <w:t>ежегодно проводит Всероссийскую неделю мониторинга для 2-11 классов. Результаты моего класса следующие:</w:t>
      </w:r>
    </w:p>
    <w:p w:rsidR="002E5E4C" w:rsidRPr="003E1FE9" w:rsidRDefault="00FD1892" w:rsidP="002E5E4C">
      <w:pPr>
        <w:pStyle w:val="aa"/>
        <w:tabs>
          <w:tab w:val="left" w:pos="851"/>
        </w:tabs>
        <w:snapToGrid w:val="0"/>
        <w:spacing w:line="276" w:lineRule="auto"/>
        <w:ind w:firstLine="0"/>
        <w:jc w:val="both"/>
      </w:pPr>
      <w:r>
        <w:t xml:space="preserve">- </w:t>
      </w:r>
      <w:r w:rsidR="002E5E4C" w:rsidRPr="00B27A94">
        <w:t>2 класс (2016-2017 уч.год)</w:t>
      </w:r>
      <w:r>
        <w:t>;</w:t>
      </w:r>
    </w:p>
    <w:p w:rsidR="002E5E4C" w:rsidRPr="00B27A94" w:rsidRDefault="002E5E4C" w:rsidP="002E5E4C">
      <w:pPr>
        <w:spacing w:line="276" w:lineRule="auto"/>
        <w:rPr>
          <w:rFonts w:eastAsia="Calibri"/>
          <w:kern w:val="0"/>
          <w:sz w:val="28"/>
          <w:szCs w:val="28"/>
          <w:lang w:eastAsia="ru-RU"/>
        </w:rPr>
      </w:pPr>
      <w:r w:rsidRPr="00B27A94">
        <w:rPr>
          <w:rFonts w:eastAsia="Calibri"/>
          <w:kern w:val="0"/>
          <w:sz w:val="28"/>
          <w:szCs w:val="28"/>
          <w:lang w:eastAsia="ru-RU"/>
        </w:rPr>
        <w:t xml:space="preserve">русский язык: кач-во:72%, обученность: 95%; </w:t>
      </w:r>
    </w:p>
    <w:p w:rsidR="002E5E4C" w:rsidRDefault="002E5E4C" w:rsidP="002E5E4C">
      <w:pPr>
        <w:spacing w:line="276" w:lineRule="auto"/>
        <w:rPr>
          <w:rFonts w:eastAsia="Calibri"/>
          <w:kern w:val="0"/>
          <w:sz w:val="28"/>
          <w:szCs w:val="28"/>
          <w:lang w:eastAsia="ru-RU"/>
        </w:rPr>
      </w:pPr>
      <w:r w:rsidRPr="00B27A94">
        <w:rPr>
          <w:rFonts w:eastAsia="Calibri"/>
          <w:kern w:val="0"/>
          <w:sz w:val="28"/>
          <w:szCs w:val="28"/>
          <w:lang w:eastAsia="ru-RU"/>
        </w:rPr>
        <w:t>математика: качество:78%, обученность: 95%.</w:t>
      </w:r>
    </w:p>
    <w:p w:rsidR="00FD1892" w:rsidRDefault="00FB6F68" w:rsidP="00FB6F68">
      <w:pPr>
        <w:pStyle w:val="aa"/>
        <w:tabs>
          <w:tab w:val="left" w:pos="851"/>
        </w:tabs>
        <w:snapToGrid w:val="0"/>
        <w:spacing w:line="276" w:lineRule="auto"/>
        <w:ind w:firstLine="0"/>
        <w:jc w:val="both"/>
      </w:pPr>
      <w:r>
        <w:t>3 класс (2017-2018</w:t>
      </w:r>
      <w:r w:rsidRPr="00B27A94">
        <w:t>уч.год)</w:t>
      </w:r>
    </w:p>
    <w:p w:rsidR="00FB6F68" w:rsidRPr="00B27A94" w:rsidRDefault="00FB6F68" w:rsidP="00FB6F68">
      <w:pPr>
        <w:spacing w:line="276" w:lineRule="auto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русский язык: кач-во:75</w:t>
      </w:r>
      <w:r w:rsidRPr="00B27A94">
        <w:rPr>
          <w:rFonts w:eastAsia="Calibri"/>
          <w:kern w:val="0"/>
          <w:sz w:val="28"/>
          <w:szCs w:val="28"/>
          <w:lang w:eastAsia="ru-RU"/>
        </w:rPr>
        <w:t xml:space="preserve">%, обученность: 95%; </w:t>
      </w:r>
    </w:p>
    <w:p w:rsidR="00FD1892" w:rsidRDefault="00FD1892" w:rsidP="00FD1892">
      <w:pPr>
        <w:pStyle w:val="aa"/>
        <w:tabs>
          <w:tab w:val="left" w:pos="851"/>
        </w:tabs>
        <w:snapToGrid w:val="0"/>
        <w:spacing w:line="276" w:lineRule="auto"/>
        <w:ind w:firstLine="0"/>
        <w:jc w:val="both"/>
      </w:pPr>
      <w:r>
        <w:t>математика: качество:81%</w:t>
      </w:r>
      <w:r w:rsidR="00FB6F68" w:rsidRPr="00B27A94">
        <w:t>, обученность: 95%.</w:t>
      </w:r>
    </w:p>
    <w:p w:rsidR="00FB6F68" w:rsidRPr="00B27A94" w:rsidRDefault="00FD1892" w:rsidP="00FD1892">
      <w:pPr>
        <w:pStyle w:val="aa"/>
        <w:tabs>
          <w:tab w:val="left" w:pos="851"/>
        </w:tabs>
        <w:snapToGrid w:val="0"/>
        <w:spacing w:line="276" w:lineRule="auto"/>
        <w:ind w:firstLine="0"/>
        <w:jc w:val="both"/>
      </w:pPr>
      <w:r>
        <w:t xml:space="preserve"> (</w:t>
      </w:r>
      <w:r w:rsidRPr="00FB6F68">
        <w:t>Электронная школа Знаника </w:t>
      </w:r>
      <w:hyperlink r:id="rId47" w:history="1">
        <w:r>
          <w:rPr>
            <w:rStyle w:val="a6"/>
          </w:rPr>
          <w:t>http://znanika.ru/monitoring/mw</w:t>
        </w:r>
      </w:hyperlink>
      <w:r>
        <w:t xml:space="preserve">) </w:t>
      </w:r>
      <w:r w:rsidR="00353E04">
        <w:rPr>
          <w:b/>
        </w:rPr>
        <w:t>(приложение 24</w:t>
      </w:r>
      <w:r w:rsidR="00CE6D12" w:rsidRPr="00FC2605">
        <w:rPr>
          <w:b/>
        </w:rPr>
        <w:t>)</w:t>
      </w:r>
    </w:p>
    <w:p w:rsidR="00C61AD7" w:rsidRDefault="002E5E4C" w:rsidP="002E5E4C">
      <w:pPr>
        <w:spacing w:line="276" w:lineRule="auto"/>
        <w:rPr>
          <w:rFonts w:eastAsia="Calibri"/>
          <w:kern w:val="0"/>
          <w:sz w:val="28"/>
          <w:szCs w:val="28"/>
          <w:lang w:eastAsia="ru-RU"/>
        </w:rPr>
      </w:pPr>
      <w:r w:rsidRPr="00B27A94">
        <w:rPr>
          <w:rFonts w:eastAsia="Calibri"/>
          <w:kern w:val="0"/>
          <w:sz w:val="28"/>
          <w:szCs w:val="28"/>
          <w:lang w:eastAsia="ru-RU"/>
        </w:rPr>
        <w:t xml:space="preserve">В четвёртом классе (2018-2019 уч.г) мои ученики достигли следующих </w:t>
      </w:r>
      <w:r w:rsidR="00766A4E">
        <w:rPr>
          <w:rFonts w:eastAsia="Calibri"/>
          <w:kern w:val="0"/>
          <w:sz w:val="28"/>
          <w:szCs w:val="28"/>
          <w:lang w:eastAsia="ru-RU"/>
        </w:rPr>
        <w:t>результатов в</w:t>
      </w:r>
      <w:r w:rsidR="00EC2D28">
        <w:rPr>
          <w:rFonts w:eastAsia="Calibri"/>
          <w:kern w:val="0"/>
          <w:sz w:val="28"/>
          <w:szCs w:val="28"/>
          <w:lang w:eastAsia="ru-RU"/>
        </w:rPr>
        <w:t>о Всероссийских проверочных работах</w:t>
      </w:r>
      <w:r w:rsidR="0096436A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Pr="00B27A94">
        <w:rPr>
          <w:rFonts w:eastAsia="Calibri"/>
          <w:kern w:val="0"/>
          <w:sz w:val="28"/>
          <w:szCs w:val="28"/>
          <w:lang w:eastAsia="ru-RU"/>
        </w:rPr>
        <w:t>результатов</w:t>
      </w:r>
      <w:r>
        <w:rPr>
          <w:rFonts w:eastAsia="Calibri"/>
          <w:kern w:val="0"/>
          <w:sz w:val="28"/>
          <w:szCs w:val="28"/>
          <w:lang w:eastAsia="ru-RU"/>
        </w:rPr>
        <w:t xml:space="preserve"> по ВПР</w:t>
      </w:r>
      <w:r w:rsidR="00C61AD7">
        <w:rPr>
          <w:rFonts w:eastAsia="Calibri"/>
          <w:kern w:val="0"/>
          <w:sz w:val="28"/>
          <w:szCs w:val="28"/>
          <w:lang w:eastAsia="ru-RU"/>
        </w:rPr>
        <w:t xml:space="preserve"> при </w:t>
      </w:r>
      <w:r w:rsidR="00C61AD7">
        <w:rPr>
          <w:rFonts w:eastAsia="Calibri"/>
          <w:kern w:val="0"/>
          <w:sz w:val="28"/>
          <w:szCs w:val="28"/>
          <w:lang w:eastAsia="ru-RU"/>
        </w:rPr>
        <w:lastRenderedPageBreak/>
        <w:t>100% обученности</w:t>
      </w:r>
      <w:r w:rsidRPr="00B27A94">
        <w:rPr>
          <w:rFonts w:eastAsia="Calibri"/>
          <w:kern w:val="0"/>
          <w:sz w:val="28"/>
          <w:szCs w:val="28"/>
          <w:lang w:eastAsia="ru-RU"/>
        </w:rPr>
        <w:t>:</w:t>
      </w:r>
    </w:p>
    <w:p w:rsidR="003E1FE9" w:rsidRDefault="00C61AD7" w:rsidP="002E5E4C">
      <w:pPr>
        <w:spacing w:line="276" w:lineRule="auto"/>
        <w:rPr>
          <w:rFonts w:eastAsia="Calibri"/>
          <w:kern w:val="0"/>
          <w:sz w:val="28"/>
          <w:szCs w:val="28"/>
          <w:lang w:eastAsia="ru-RU"/>
        </w:rPr>
      </w:pPr>
      <w:r w:rsidRPr="00C61AD7">
        <w:rPr>
          <w:rFonts w:eastAsia="Calibri"/>
          <w:noProof/>
          <w:kern w:val="0"/>
          <w:sz w:val="28"/>
          <w:szCs w:val="28"/>
          <w:lang w:eastAsia="ru-RU"/>
        </w:rPr>
        <w:drawing>
          <wp:inline distT="0" distB="0" distL="0" distR="0">
            <wp:extent cx="4574843" cy="1678674"/>
            <wp:effectExtent l="19050" t="0" r="16207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A27D87" w:rsidRDefault="00A27D87" w:rsidP="002E5E4C">
      <w:pPr>
        <w:spacing w:line="276" w:lineRule="auto"/>
        <w:rPr>
          <w:rFonts w:eastAsia="Calibri"/>
          <w:kern w:val="0"/>
          <w:sz w:val="28"/>
          <w:szCs w:val="28"/>
          <w:lang w:eastAsia="ru-RU"/>
        </w:rPr>
      </w:pPr>
      <w:r w:rsidRPr="00A27D87">
        <w:rPr>
          <w:rFonts w:eastAsia="Calibri"/>
          <w:kern w:val="0"/>
          <w:sz w:val="28"/>
          <w:szCs w:val="28"/>
          <w:lang w:eastAsia="ru-RU"/>
        </w:rPr>
        <w:t>Результаты написания ВПР</w:t>
      </w:r>
      <w:r w:rsidR="00FC2605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Pr="00A27D87">
        <w:rPr>
          <w:rFonts w:eastAsia="Calibri"/>
          <w:kern w:val="0"/>
          <w:sz w:val="28"/>
          <w:szCs w:val="28"/>
          <w:lang w:eastAsia="ru-RU"/>
        </w:rPr>
        <w:t>в 2019г в сравнении с районными, областными</w:t>
      </w:r>
      <w:r>
        <w:rPr>
          <w:rFonts w:eastAsia="Calibri"/>
          <w:kern w:val="0"/>
          <w:sz w:val="28"/>
          <w:szCs w:val="28"/>
          <w:lang w:eastAsia="ru-RU"/>
        </w:rPr>
        <w:t xml:space="preserve"> среди сельских школ области</w:t>
      </w:r>
    </w:p>
    <w:p w:rsidR="00A27D87" w:rsidRPr="00A27D87" w:rsidRDefault="00A27D87" w:rsidP="002E5E4C">
      <w:pPr>
        <w:spacing w:line="276" w:lineRule="auto"/>
        <w:rPr>
          <w:rFonts w:eastAsia="Calibri"/>
          <w:kern w:val="0"/>
          <w:sz w:val="28"/>
          <w:szCs w:val="28"/>
          <w:lang w:eastAsia="ru-RU"/>
        </w:rPr>
      </w:pPr>
      <w:r w:rsidRPr="00A27D87">
        <w:rPr>
          <w:rFonts w:eastAsia="Calibri"/>
          <w:noProof/>
          <w:kern w:val="0"/>
          <w:sz w:val="28"/>
          <w:szCs w:val="28"/>
          <w:lang w:eastAsia="ru-RU"/>
        </w:rPr>
        <w:drawing>
          <wp:inline distT="0" distB="0" distL="0" distR="0">
            <wp:extent cx="6226222" cy="1296537"/>
            <wp:effectExtent l="19050" t="0" r="22178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2E5E4C" w:rsidRDefault="002E5E4C" w:rsidP="002E5E4C"/>
    <w:p w:rsidR="002E5E4C" w:rsidRPr="00555531" w:rsidRDefault="002E5E4C" w:rsidP="002E5E4C">
      <w:pPr>
        <w:pStyle w:val="af7"/>
        <w:spacing w:after="0" w:line="276" w:lineRule="auto"/>
        <w:jc w:val="both"/>
        <w:rPr>
          <w:rFonts w:eastAsia="SimHei"/>
          <w:b/>
          <w:i/>
          <w:color w:val="000000"/>
          <w:sz w:val="36"/>
        </w:rPr>
      </w:pPr>
      <w:r w:rsidRPr="00555531">
        <w:rPr>
          <w:rStyle w:val="100"/>
          <w:rFonts w:eastAsia="SimHei"/>
          <w:b/>
          <w:i/>
          <w:color w:val="000000"/>
          <w:sz w:val="28"/>
        </w:rPr>
        <w:t>2.</w:t>
      </w:r>
      <w:r>
        <w:rPr>
          <w:rStyle w:val="100"/>
          <w:rFonts w:eastAsia="SimHei"/>
          <w:b/>
          <w:i/>
          <w:color w:val="000000"/>
          <w:sz w:val="28"/>
        </w:rPr>
        <w:t>4</w:t>
      </w:r>
      <w:r w:rsidRPr="00555531">
        <w:rPr>
          <w:rStyle w:val="100"/>
          <w:rFonts w:eastAsia="SimHei"/>
          <w:b/>
          <w:i/>
          <w:color w:val="000000"/>
          <w:sz w:val="28"/>
        </w:rPr>
        <w:t>. Наличие призеров муниципального, регионального и федерального этапов Всероссийской олимпиады школьников:</w:t>
      </w:r>
    </w:p>
    <w:p w:rsidR="002E5E4C" w:rsidRPr="00555531" w:rsidRDefault="002E5E4C" w:rsidP="002E5E4C">
      <w:pPr>
        <w:pStyle w:val="af7"/>
        <w:tabs>
          <w:tab w:val="left" w:pos="206"/>
        </w:tabs>
        <w:suppressAutoHyphens w:val="0"/>
        <w:spacing w:after="0" w:line="276" w:lineRule="auto"/>
        <w:jc w:val="both"/>
        <w:rPr>
          <w:rFonts w:eastAsia="SimHei"/>
          <w:b/>
          <w:i/>
          <w:color w:val="000000"/>
          <w:sz w:val="36"/>
        </w:rPr>
      </w:pPr>
      <w:r>
        <w:rPr>
          <w:rStyle w:val="100"/>
          <w:rFonts w:eastAsia="SimHei"/>
          <w:b/>
          <w:i/>
          <w:color w:val="000000"/>
          <w:sz w:val="28"/>
        </w:rPr>
        <w:t xml:space="preserve">- </w:t>
      </w:r>
      <w:r w:rsidRPr="00555531">
        <w:rPr>
          <w:rStyle w:val="100"/>
          <w:rFonts w:eastAsia="SimHei"/>
          <w:b/>
          <w:i/>
          <w:color w:val="000000"/>
          <w:sz w:val="28"/>
        </w:rPr>
        <w:t>наличие призеров муниципального этапа;</w:t>
      </w:r>
    </w:p>
    <w:p w:rsidR="002E5E4C" w:rsidRPr="00555531" w:rsidRDefault="002E5E4C" w:rsidP="002E5E4C">
      <w:pPr>
        <w:pStyle w:val="af7"/>
        <w:tabs>
          <w:tab w:val="left" w:pos="202"/>
        </w:tabs>
        <w:suppressAutoHyphens w:val="0"/>
        <w:spacing w:after="0" w:line="276" w:lineRule="auto"/>
        <w:jc w:val="both"/>
        <w:rPr>
          <w:rFonts w:eastAsia="SimHei"/>
          <w:b/>
          <w:i/>
          <w:color w:val="000000"/>
          <w:sz w:val="36"/>
        </w:rPr>
      </w:pPr>
      <w:r>
        <w:rPr>
          <w:rStyle w:val="100"/>
          <w:rFonts w:eastAsia="SimHei"/>
          <w:b/>
          <w:i/>
          <w:color w:val="000000"/>
          <w:sz w:val="28"/>
        </w:rPr>
        <w:t xml:space="preserve">- </w:t>
      </w:r>
      <w:r w:rsidRPr="00555531">
        <w:rPr>
          <w:rStyle w:val="100"/>
          <w:rFonts w:eastAsia="SimHei"/>
          <w:b/>
          <w:i/>
          <w:color w:val="000000"/>
          <w:sz w:val="28"/>
        </w:rPr>
        <w:t>наличие призеров регионального этапа;</w:t>
      </w:r>
    </w:p>
    <w:p w:rsidR="002E5E4C" w:rsidRPr="00D83AF6" w:rsidRDefault="002E5E4C" w:rsidP="002E5E4C">
      <w:pPr>
        <w:spacing w:line="276" w:lineRule="auto"/>
        <w:rPr>
          <w:b/>
          <w:i/>
          <w:color w:val="FF0000"/>
          <w:sz w:val="36"/>
        </w:rPr>
      </w:pPr>
      <w:r w:rsidRPr="00555531">
        <w:rPr>
          <w:rStyle w:val="100"/>
          <w:rFonts w:eastAsia="SimHei"/>
          <w:b/>
          <w:i/>
          <w:color w:val="000000"/>
          <w:sz w:val="28"/>
        </w:rPr>
        <w:t>-наличие призеров заключительного этапа Всероссийской олимпиады школьников</w:t>
      </w:r>
    </w:p>
    <w:p w:rsidR="002E5E4C" w:rsidRPr="00957578" w:rsidRDefault="002E5E4C" w:rsidP="002E5E4C">
      <w:pPr>
        <w:spacing w:line="276" w:lineRule="auto"/>
        <w:rPr>
          <w:rFonts w:eastAsia="Calibri"/>
          <w:kern w:val="0"/>
          <w:sz w:val="28"/>
          <w:szCs w:val="28"/>
          <w:lang w:eastAsia="ru-RU"/>
        </w:rPr>
      </w:pPr>
      <w:r w:rsidRPr="0042588C">
        <w:rPr>
          <w:sz w:val="28"/>
          <w:szCs w:val="28"/>
        </w:rPr>
        <w:t xml:space="preserve">Участвовали  в муниципальном этапе Всероссийской олимпиады школьников по русскому языку и математике (призёры: </w:t>
      </w:r>
      <w:r w:rsidR="00FD1892">
        <w:rPr>
          <w:sz w:val="28"/>
          <w:szCs w:val="28"/>
        </w:rPr>
        <w:t>2ч</w:t>
      </w:r>
      <w:r w:rsidR="002113B9">
        <w:rPr>
          <w:sz w:val="28"/>
          <w:szCs w:val="28"/>
        </w:rPr>
        <w:t>еловека</w:t>
      </w:r>
      <w:r w:rsidRPr="0042588C">
        <w:rPr>
          <w:sz w:val="28"/>
          <w:szCs w:val="28"/>
        </w:rPr>
        <w:t>- сертификаты от 21.11.</w:t>
      </w:r>
      <w:r w:rsidR="00F95C9A">
        <w:rPr>
          <w:sz w:val="28"/>
          <w:szCs w:val="28"/>
        </w:rPr>
        <w:t>20</w:t>
      </w:r>
      <w:r w:rsidRPr="0042588C">
        <w:rPr>
          <w:sz w:val="28"/>
          <w:szCs w:val="28"/>
        </w:rPr>
        <w:t>18 и 28.11.</w:t>
      </w:r>
      <w:r w:rsidR="00F95C9A">
        <w:rPr>
          <w:sz w:val="28"/>
          <w:szCs w:val="28"/>
        </w:rPr>
        <w:t>20</w:t>
      </w:r>
      <w:r w:rsidRPr="0042588C">
        <w:rPr>
          <w:sz w:val="28"/>
          <w:szCs w:val="28"/>
        </w:rPr>
        <w:t>18</w:t>
      </w:r>
      <w:r w:rsidR="00CE6D12">
        <w:rPr>
          <w:sz w:val="28"/>
          <w:szCs w:val="28"/>
        </w:rPr>
        <w:t>.</w:t>
      </w:r>
    </w:p>
    <w:p w:rsidR="002E5E4C" w:rsidRPr="0042588C" w:rsidRDefault="002E5E4C" w:rsidP="002E5E4C">
      <w:pPr>
        <w:spacing w:line="276" w:lineRule="auto"/>
        <w:rPr>
          <w:rFonts w:eastAsia="Calibri"/>
          <w:kern w:val="0"/>
          <w:sz w:val="28"/>
          <w:szCs w:val="28"/>
          <w:lang w:eastAsia="ru-RU"/>
        </w:rPr>
      </w:pPr>
      <w:r w:rsidRPr="0042588C">
        <w:rPr>
          <w:sz w:val="28"/>
          <w:szCs w:val="28"/>
        </w:rPr>
        <w:t xml:space="preserve">Призёр муниципальной олимпиады по ПДД среди 4-х классов  - </w:t>
      </w:r>
      <w:r w:rsidR="00953A82">
        <w:rPr>
          <w:sz w:val="28"/>
          <w:szCs w:val="28"/>
        </w:rPr>
        <w:t>1ч</w:t>
      </w:r>
      <w:r w:rsidRPr="0042588C">
        <w:rPr>
          <w:sz w:val="28"/>
          <w:szCs w:val="28"/>
        </w:rPr>
        <w:t>(Сертификат</w:t>
      </w:r>
      <w:r w:rsidR="00CE6D12">
        <w:rPr>
          <w:sz w:val="28"/>
          <w:szCs w:val="28"/>
        </w:rPr>
        <w:t>).</w:t>
      </w:r>
    </w:p>
    <w:p w:rsidR="002E5E4C" w:rsidRPr="0042588C" w:rsidRDefault="002E5E4C" w:rsidP="002E5E4C">
      <w:pPr>
        <w:pStyle w:val="af7"/>
        <w:spacing w:after="0" w:line="276" w:lineRule="auto"/>
        <w:jc w:val="both"/>
        <w:rPr>
          <w:rFonts w:eastAsia="SimHei"/>
          <w:b/>
          <w:i/>
          <w:color w:val="000000"/>
          <w:sz w:val="28"/>
          <w:szCs w:val="28"/>
        </w:rPr>
      </w:pPr>
      <w:r w:rsidRPr="0042588C">
        <w:rPr>
          <w:rStyle w:val="100"/>
          <w:rFonts w:eastAsia="SimHei"/>
          <w:b/>
          <w:i/>
          <w:color w:val="000000"/>
          <w:sz w:val="28"/>
          <w:szCs w:val="28"/>
        </w:rPr>
        <w:t>2.5.Наличие призеров и лауреатов в международных предметных олимпиадах школьников, вузовских олимпиадах согласно приказам Минобрнауки России «Об утверждении Перечня олимпиад школьников ...»:</w:t>
      </w:r>
    </w:p>
    <w:p w:rsidR="002E5E4C" w:rsidRPr="0042588C" w:rsidRDefault="002E5E4C" w:rsidP="002E5E4C">
      <w:pPr>
        <w:pStyle w:val="af7"/>
        <w:spacing w:after="0"/>
        <w:jc w:val="both"/>
        <w:rPr>
          <w:rFonts w:eastAsia="SimHei"/>
          <w:b/>
          <w:i/>
          <w:color w:val="000000"/>
          <w:sz w:val="28"/>
          <w:szCs w:val="28"/>
        </w:rPr>
      </w:pPr>
      <w:r w:rsidRPr="0042588C">
        <w:rPr>
          <w:rStyle w:val="4Corbel"/>
          <w:rFonts w:ascii="Times New Roman" w:eastAsia="SimHei" w:hAnsi="Times New Roman" w:cs="Times New Roman"/>
          <w:bCs w:val="0"/>
          <w:iCs w:val="0"/>
          <w:color w:val="000000"/>
          <w:sz w:val="28"/>
          <w:szCs w:val="28"/>
          <w:u w:val="none"/>
        </w:rPr>
        <w:t>2017/2018уч. г.: приказ Минобрнауки РФ от 30.08.2017 № 866;</w:t>
      </w:r>
    </w:p>
    <w:p w:rsidR="002E5E4C" w:rsidRPr="0042588C" w:rsidRDefault="002E5E4C" w:rsidP="002E5E4C">
      <w:pPr>
        <w:pStyle w:val="af7"/>
        <w:spacing w:after="0"/>
        <w:jc w:val="both"/>
        <w:rPr>
          <w:rStyle w:val="4Corbel"/>
          <w:rFonts w:ascii="Times New Roman" w:eastAsia="SimHei" w:hAnsi="Times New Roman" w:cs="Times New Roman"/>
          <w:bCs w:val="0"/>
          <w:iCs w:val="0"/>
          <w:color w:val="000000"/>
          <w:sz w:val="28"/>
          <w:szCs w:val="28"/>
          <w:u w:val="none"/>
        </w:rPr>
      </w:pPr>
      <w:r w:rsidRPr="0042588C">
        <w:rPr>
          <w:rStyle w:val="4Corbel"/>
          <w:rFonts w:ascii="Times New Roman" w:eastAsia="SimHei" w:hAnsi="Times New Roman" w:cs="Times New Roman"/>
          <w:bCs w:val="0"/>
          <w:iCs w:val="0"/>
          <w:color w:val="000000"/>
          <w:sz w:val="28"/>
          <w:szCs w:val="28"/>
          <w:u w:val="none"/>
        </w:rPr>
        <w:t>2018/2019уч. г.: приказ Министерства науки и высшего образования РФ от 28.08.2018 № 32н; приказ Минпросвещения РФ от 09.11.2018 № 197;</w:t>
      </w:r>
    </w:p>
    <w:p w:rsidR="002E5E4C" w:rsidRPr="0042588C" w:rsidRDefault="002E5E4C" w:rsidP="002E5E4C">
      <w:pPr>
        <w:pStyle w:val="af7"/>
        <w:spacing w:after="0"/>
        <w:jc w:val="both"/>
        <w:rPr>
          <w:rFonts w:eastAsia="SimHei"/>
          <w:b/>
          <w:i/>
          <w:color w:val="000000"/>
          <w:sz w:val="28"/>
          <w:szCs w:val="28"/>
        </w:rPr>
      </w:pPr>
      <w:r w:rsidRPr="0042588C">
        <w:rPr>
          <w:rStyle w:val="4Corbel"/>
          <w:rFonts w:ascii="Times New Roman" w:eastAsia="SimHei" w:hAnsi="Times New Roman" w:cs="Times New Roman"/>
          <w:bCs w:val="0"/>
          <w:iCs w:val="0"/>
          <w:color w:val="000000"/>
          <w:sz w:val="28"/>
          <w:szCs w:val="28"/>
          <w:u w:val="none"/>
        </w:rPr>
        <w:t>2019/2020уч. г.: приказ Министерства науки и высшего образования РФ от 30.08.2019</w:t>
      </w:r>
      <w:r w:rsidR="00CD3F46">
        <w:rPr>
          <w:rStyle w:val="4Corbel"/>
          <w:rFonts w:ascii="Times New Roman" w:eastAsia="SimHei" w:hAnsi="Times New Roman" w:cs="Times New Roman"/>
          <w:bCs w:val="0"/>
          <w:iCs w:val="0"/>
          <w:color w:val="000000"/>
          <w:sz w:val="28"/>
          <w:szCs w:val="28"/>
          <w:u w:val="none"/>
        </w:rPr>
        <w:t>уч. г</w:t>
      </w:r>
      <w:r w:rsidRPr="0042588C">
        <w:rPr>
          <w:rStyle w:val="4Corbel"/>
          <w:rFonts w:ascii="Times New Roman" w:eastAsia="SimHei" w:hAnsi="Times New Roman" w:cs="Times New Roman"/>
          <w:bCs w:val="0"/>
          <w:iCs w:val="0"/>
          <w:color w:val="000000"/>
          <w:sz w:val="28"/>
          <w:szCs w:val="28"/>
          <w:u w:val="none"/>
        </w:rPr>
        <w:t>;</w:t>
      </w:r>
      <w:r w:rsidR="00CD3F46">
        <w:rPr>
          <w:rStyle w:val="4Corbel"/>
          <w:rFonts w:ascii="Times New Roman" w:eastAsia="SimHei" w:hAnsi="Times New Roman" w:cs="Times New Roman"/>
          <w:bCs w:val="0"/>
          <w:iCs w:val="0"/>
          <w:color w:val="000000"/>
          <w:sz w:val="28"/>
          <w:szCs w:val="28"/>
          <w:u w:val="none"/>
        </w:rPr>
        <w:t>:</w:t>
      </w:r>
      <w:r w:rsidRPr="0042588C">
        <w:rPr>
          <w:rStyle w:val="4Corbel"/>
          <w:rFonts w:ascii="Times New Roman" w:eastAsia="SimHei" w:hAnsi="Times New Roman" w:cs="Times New Roman"/>
          <w:bCs w:val="0"/>
          <w:iCs w:val="0"/>
          <w:color w:val="000000"/>
          <w:sz w:val="28"/>
          <w:szCs w:val="28"/>
          <w:u w:val="none"/>
        </w:rPr>
        <w:t xml:space="preserve"> приказ Минпросвещения РФ от 24.07.2019 № 390:</w:t>
      </w:r>
    </w:p>
    <w:p w:rsidR="002E5E4C" w:rsidRDefault="002E5E4C" w:rsidP="002E5E4C">
      <w:pPr>
        <w:rPr>
          <w:rStyle w:val="4Corbel"/>
          <w:rFonts w:ascii="Times New Roman" w:eastAsia="SimHei" w:hAnsi="Times New Roman" w:cs="Times New Roman"/>
          <w:bCs w:val="0"/>
          <w:iCs w:val="0"/>
          <w:color w:val="000000"/>
          <w:sz w:val="28"/>
          <w:szCs w:val="28"/>
          <w:u w:val="none"/>
        </w:rPr>
      </w:pPr>
      <w:r w:rsidRPr="0042588C">
        <w:rPr>
          <w:rStyle w:val="4Corbel"/>
          <w:rFonts w:ascii="Times New Roman" w:eastAsia="SimHei" w:hAnsi="Times New Roman" w:cs="Times New Roman"/>
          <w:bCs w:val="0"/>
          <w:iCs w:val="0"/>
          <w:color w:val="000000"/>
          <w:sz w:val="28"/>
          <w:szCs w:val="28"/>
          <w:u w:val="none"/>
        </w:rPr>
        <w:t>- позитивная динамика</w:t>
      </w:r>
      <w:r w:rsidR="00463FED">
        <w:rPr>
          <w:rStyle w:val="4Corbel"/>
          <w:rFonts w:ascii="Times New Roman" w:eastAsia="SimHei" w:hAnsi="Times New Roman" w:cs="Times New Roman"/>
          <w:bCs w:val="0"/>
          <w:iCs w:val="0"/>
          <w:color w:val="000000"/>
          <w:sz w:val="28"/>
          <w:szCs w:val="28"/>
          <w:u w:val="none"/>
        </w:rPr>
        <w:t xml:space="preserve"> </w:t>
      </w:r>
      <w:r w:rsidRPr="0042588C">
        <w:rPr>
          <w:rStyle w:val="100"/>
          <w:rFonts w:eastAsia="SimHei"/>
          <w:b/>
          <w:i/>
          <w:color w:val="000000"/>
          <w:sz w:val="28"/>
          <w:szCs w:val="28"/>
        </w:rPr>
        <w:t xml:space="preserve">участия </w:t>
      </w:r>
      <w:r w:rsidRPr="0042588C">
        <w:rPr>
          <w:rStyle w:val="4Corbel"/>
          <w:rFonts w:ascii="Times New Roman" w:eastAsia="SimHei" w:hAnsi="Times New Roman" w:cs="Times New Roman"/>
          <w:bCs w:val="0"/>
          <w:iCs w:val="0"/>
          <w:color w:val="000000"/>
          <w:sz w:val="28"/>
          <w:szCs w:val="28"/>
          <w:u w:val="none"/>
        </w:rPr>
        <w:t>за последние три года</w:t>
      </w:r>
    </w:p>
    <w:p w:rsidR="00537E33" w:rsidRPr="00CD3F46" w:rsidRDefault="00CD3F46" w:rsidP="002E5E4C">
      <w:pPr>
        <w:rPr>
          <w:rStyle w:val="4Corbel"/>
          <w:rFonts w:ascii="Times New Roman" w:eastAsia="SimHei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Style w:val="4Corbel"/>
          <w:rFonts w:ascii="Times New Roman" w:eastAsia="SimHei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>Мои учени</w:t>
      </w:r>
      <w:r w:rsidR="00813741" w:rsidRPr="00CD3F46">
        <w:rPr>
          <w:rStyle w:val="4Corbel"/>
          <w:rFonts w:ascii="Times New Roman" w:eastAsia="SimHei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ки </w:t>
      </w:r>
      <w:r w:rsidR="00537E33" w:rsidRPr="00CD3F46">
        <w:rPr>
          <w:rStyle w:val="4Corbel"/>
          <w:rFonts w:ascii="Times New Roman" w:eastAsia="SimHei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 принимали активное участие и в других олимпиадах.</w:t>
      </w:r>
    </w:p>
    <w:p w:rsidR="00BD7AC7" w:rsidRDefault="0027148E" w:rsidP="00BD7AC7">
      <w:pPr>
        <w:pStyle w:val="aa"/>
        <w:tabs>
          <w:tab w:val="left" w:pos="851"/>
        </w:tabs>
        <w:snapToGrid w:val="0"/>
        <w:ind w:firstLine="0"/>
        <w:rPr>
          <w:szCs w:val="24"/>
        </w:rPr>
      </w:pPr>
      <w:r>
        <w:rPr>
          <w:szCs w:val="24"/>
        </w:rPr>
        <w:t>2017</w:t>
      </w:r>
      <w:r w:rsidR="00BD7AC7">
        <w:rPr>
          <w:szCs w:val="24"/>
        </w:rPr>
        <w:t xml:space="preserve"> г - </w:t>
      </w:r>
      <w:r w:rsidR="00BD7AC7" w:rsidRPr="00BD7AC7">
        <w:rPr>
          <w:szCs w:val="24"/>
        </w:rPr>
        <w:t>Похвальные грамоты и Дипломы  за участие в</w:t>
      </w:r>
      <w:r w:rsidR="000F7CD6">
        <w:rPr>
          <w:szCs w:val="24"/>
        </w:rPr>
        <w:t xml:space="preserve"> </w:t>
      </w:r>
      <w:r w:rsidR="00BD7AC7">
        <w:rPr>
          <w:szCs w:val="24"/>
        </w:rPr>
        <w:t xml:space="preserve">метапредметной международной   </w:t>
      </w:r>
      <w:r w:rsidR="00BD7AC7" w:rsidRPr="00BD7AC7">
        <w:rPr>
          <w:szCs w:val="24"/>
        </w:rPr>
        <w:t xml:space="preserve">онлайн-олимпиаде по </w:t>
      </w:r>
      <w:r w:rsidR="00CD0F1B">
        <w:rPr>
          <w:szCs w:val="24"/>
        </w:rPr>
        <w:t>математике «Учи.ру»</w:t>
      </w:r>
      <w:r w:rsidR="002113B9" w:rsidRPr="00FC2605">
        <w:rPr>
          <w:b/>
          <w:szCs w:val="24"/>
        </w:rPr>
        <w:t>(приложение</w:t>
      </w:r>
      <w:r w:rsidR="00353E04">
        <w:rPr>
          <w:b/>
          <w:szCs w:val="24"/>
        </w:rPr>
        <w:t>25</w:t>
      </w:r>
      <w:r w:rsidR="00CD0F1B" w:rsidRPr="00FC2605">
        <w:rPr>
          <w:b/>
          <w:szCs w:val="24"/>
        </w:rPr>
        <w:t>)</w:t>
      </w:r>
      <w:r w:rsidR="00BD7AC7" w:rsidRPr="00FC2605">
        <w:rPr>
          <w:b/>
          <w:szCs w:val="24"/>
        </w:rPr>
        <w:t>;</w:t>
      </w:r>
    </w:p>
    <w:p w:rsidR="0027148E" w:rsidRDefault="00EA0916" w:rsidP="00BD7AC7">
      <w:pPr>
        <w:pStyle w:val="aa"/>
        <w:tabs>
          <w:tab w:val="left" w:pos="851"/>
        </w:tabs>
        <w:snapToGrid w:val="0"/>
        <w:ind w:firstLine="0"/>
        <w:rPr>
          <w:szCs w:val="24"/>
        </w:rPr>
      </w:pPr>
      <w:r>
        <w:rPr>
          <w:szCs w:val="24"/>
        </w:rPr>
        <w:lastRenderedPageBreak/>
        <w:t xml:space="preserve">-2017 г. – Дипломы победителей </w:t>
      </w:r>
      <w:r w:rsidR="0027148E">
        <w:rPr>
          <w:szCs w:val="24"/>
        </w:rPr>
        <w:t>и Похвальные грамоты за участие во ӀӀ</w:t>
      </w:r>
      <w:r w:rsidR="0027148E" w:rsidRPr="0027148E">
        <w:rPr>
          <w:rStyle w:val="4Corbel"/>
          <w:rFonts w:ascii="Times New Roman" w:eastAsia="SimHei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>международной олимпиаде по русскому языку</w:t>
      </w:r>
      <w:r w:rsidR="0027148E">
        <w:rPr>
          <w:rStyle w:val="4Corbel"/>
          <w:rFonts w:ascii="Times New Roman" w:eastAsia="SimHei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 «</w:t>
      </w:r>
      <w:r w:rsidR="0030117F">
        <w:rPr>
          <w:rStyle w:val="4Corbel"/>
          <w:rFonts w:ascii="Times New Roman" w:eastAsia="SimHei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>Р</w:t>
      </w:r>
      <w:r w:rsidR="0027148E">
        <w:rPr>
          <w:rStyle w:val="4Corbel"/>
          <w:rFonts w:ascii="Times New Roman" w:eastAsia="SimHei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усский с Пушкиным» </w:t>
      </w:r>
      <w:r w:rsidR="0027148E" w:rsidRPr="00FC2605">
        <w:rPr>
          <w:rStyle w:val="4Corbel"/>
          <w:rFonts w:ascii="Times New Roman" w:eastAsia="SimHei" w:hAnsi="Times New Roman" w:cs="Times New Roman"/>
          <w:bCs w:val="0"/>
          <w:i w:val="0"/>
          <w:iCs w:val="0"/>
          <w:color w:val="000000"/>
          <w:sz w:val="28"/>
          <w:szCs w:val="28"/>
          <w:u w:val="none"/>
        </w:rPr>
        <w:t>(прил</w:t>
      </w:r>
      <w:r w:rsidR="00353E04">
        <w:rPr>
          <w:rStyle w:val="4Corbel"/>
          <w:rFonts w:ascii="Times New Roman" w:eastAsia="SimHei" w:hAnsi="Times New Roman" w:cs="Times New Roman"/>
          <w:bCs w:val="0"/>
          <w:i w:val="0"/>
          <w:iCs w:val="0"/>
          <w:color w:val="000000"/>
          <w:sz w:val="28"/>
          <w:szCs w:val="28"/>
          <w:u w:val="none"/>
        </w:rPr>
        <w:t>ожение 26</w:t>
      </w:r>
      <w:r w:rsidR="00CD0F1B" w:rsidRPr="00FC2605">
        <w:rPr>
          <w:rStyle w:val="4Corbel"/>
          <w:rFonts w:ascii="Times New Roman" w:eastAsia="SimHei" w:hAnsi="Times New Roman" w:cs="Times New Roman"/>
          <w:bCs w:val="0"/>
          <w:i w:val="0"/>
          <w:iCs w:val="0"/>
          <w:color w:val="000000"/>
          <w:sz w:val="28"/>
          <w:szCs w:val="28"/>
          <w:u w:val="none"/>
        </w:rPr>
        <w:t>)</w:t>
      </w:r>
      <w:r w:rsidR="0027148E" w:rsidRPr="00FC2605">
        <w:rPr>
          <w:rStyle w:val="4Corbel"/>
          <w:rFonts w:ascii="Times New Roman" w:eastAsia="SimHei" w:hAnsi="Times New Roman" w:cs="Times New Roman"/>
          <w:bCs w:val="0"/>
          <w:i w:val="0"/>
          <w:iCs w:val="0"/>
          <w:color w:val="000000"/>
          <w:sz w:val="28"/>
          <w:szCs w:val="28"/>
          <w:u w:val="none"/>
        </w:rPr>
        <w:t>.</w:t>
      </w:r>
    </w:p>
    <w:p w:rsidR="00CD0F1B" w:rsidRDefault="00CD0F1B" w:rsidP="00BD7AC7">
      <w:pPr>
        <w:pStyle w:val="aa"/>
        <w:tabs>
          <w:tab w:val="left" w:pos="851"/>
        </w:tabs>
        <w:snapToGrid w:val="0"/>
        <w:ind w:firstLine="0"/>
        <w:rPr>
          <w:szCs w:val="24"/>
        </w:rPr>
      </w:pPr>
      <w:r>
        <w:rPr>
          <w:szCs w:val="24"/>
        </w:rPr>
        <w:t>2018г.-</w:t>
      </w:r>
      <w:r w:rsidR="0030117F" w:rsidRPr="00BD7AC7">
        <w:rPr>
          <w:szCs w:val="24"/>
        </w:rPr>
        <w:t>Похвальные грамоты и Дипломы</w:t>
      </w:r>
      <w:r w:rsidR="0030117F">
        <w:rPr>
          <w:szCs w:val="24"/>
        </w:rPr>
        <w:t>, ӀӀ</w:t>
      </w:r>
      <w:r w:rsidR="0030117F">
        <w:rPr>
          <w:rStyle w:val="4Corbel"/>
          <w:rFonts w:ascii="Times New Roman" w:eastAsia="SimHei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Международная олимпиада по математике </w:t>
      </w:r>
      <w:r w:rsidR="0030117F">
        <w:rPr>
          <w:szCs w:val="24"/>
        </w:rPr>
        <w:t xml:space="preserve">«Учи.ру» </w:t>
      </w:r>
      <w:r w:rsidR="0030117F" w:rsidRPr="00FC2605">
        <w:rPr>
          <w:szCs w:val="24"/>
        </w:rPr>
        <w:t>(</w:t>
      </w:r>
      <w:r w:rsidR="00867CCD">
        <w:rPr>
          <w:rStyle w:val="4Corbel"/>
          <w:rFonts w:ascii="Times New Roman" w:eastAsia="SimHei" w:hAnsi="Times New Roman" w:cs="Times New Roman"/>
          <w:bCs w:val="0"/>
          <w:i w:val="0"/>
          <w:iCs w:val="0"/>
          <w:color w:val="000000"/>
          <w:sz w:val="28"/>
          <w:szCs w:val="28"/>
          <w:u w:val="none"/>
        </w:rPr>
        <w:t>приложение 27</w:t>
      </w:r>
      <w:r w:rsidR="0030117F" w:rsidRPr="00FC2605">
        <w:rPr>
          <w:rStyle w:val="4Corbel"/>
          <w:rFonts w:ascii="Times New Roman" w:eastAsia="SimHei" w:hAnsi="Times New Roman" w:cs="Times New Roman"/>
          <w:bCs w:val="0"/>
          <w:i w:val="0"/>
          <w:iCs w:val="0"/>
          <w:color w:val="000000"/>
          <w:sz w:val="28"/>
          <w:szCs w:val="28"/>
          <w:u w:val="none"/>
        </w:rPr>
        <w:t>)</w:t>
      </w:r>
    </w:p>
    <w:p w:rsidR="00EA0916" w:rsidRDefault="00EA0916" w:rsidP="00BD7AC7">
      <w:pPr>
        <w:pStyle w:val="aa"/>
        <w:tabs>
          <w:tab w:val="left" w:pos="851"/>
        </w:tabs>
        <w:snapToGrid w:val="0"/>
        <w:ind w:firstLine="0"/>
        <w:rPr>
          <w:szCs w:val="24"/>
        </w:rPr>
      </w:pPr>
      <w:r>
        <w:rPr>
          <w:szCs w:val="24"/>
        </w:rPr>
        <w:t>2019 –</w:t>
      </w:r>
      <w:r w:rsidR="00867CCD">
        <w:rPr>
          <w:szCs w:val="24"/>
        </w:rPr>
        <w:t xml:space="preserve">Благодарственное письмо учителю и  </w:t>
      </w:r>
      <w:r w:rsidR="0030117F">
        <w:rPr>
          <w:szCs w:val="24"/>
        </w:rPr>
        <w:t>Д</w:t>
      </w:r>
      <w:r>
        <w:rPr>
          <w:szCs w:val="24"/>
        </w:rPr>
        <w:t xml:space="preserve">ипломы победителей Всероссийской онлайн-олимпиады по математике </w:t>
      </w:r>
      <w:r w:rsidR="00014E1D">
        <w:rPr>
          <w:szCs w:val="24"/>
        </w:rPr>
        <w:t xml:space="preserve">и русскому языку </w:t>
      </w:r>
      <w:r>
        <w:rPr>
          <w:szCs w:val="24"/>
        </w:rPr>
        <w:t xml:space="preserve">«Учи.ру» </w:t>
      </w:r>
      <w:r w:rsidRPr="00FC2605">
        <w:rPr>
          <w:b/>
          <w:szCs w:val="24"/>
        </w:rPr>
        <w:t>(приложение</w:t>
      </w:r>
      <w:r w:rsidR="00867CCD">
        <w:rPr>
          <w:b/>
          <w:szCs w:val="24"/>
        </w:rPr>
        <w:t>28</w:t>
      </w:r>
      <w:r w:rsidRPr="00FC2605">
        <w:rPr>
          <w:b/>
          <w:szCs w:val="24"/>
        </w:rPr>
        <w:t>)</w:t>
      </w:r>
    </w:p>
    <w:p w:rsidR="002E5E4C" w:rsidRDefault="002E5E4C" w:rsidP="002E5E4C">
      <w:pPr>
        <w:pStyle w:val="af6"/>
        <w:shd w:val="clear" w:color="auto" w:fill="auto"/>
        <w:rPr>
          <w:rStyle w:val="af5"/>
          <w:color w:val="000000"/>
          <w:sz w:val="28"/>
          <w:szCs w:val="24"/>
        </w:rPr>
      </w:pPr>
    </w:p>
    <w:p w:rsidR="002E5E4C" w:rsidRPr="00C355A7" w:rsidRDefault="002E5E4C" w:rsidP="002E5E4C">
      <w:pPr>
        <w:pStyle w:val="af6"/>
        <w:shd w:val="clear" w:color="auto" w:fill="auto"/>
        <w:rPr>
          <w:rStyle w:val="af5"/>
          <w:b/>
          <w:color w:val="000000"/>
          <w:sz w:val="28"/>
          <w:szCs w:val="24"/>
        </w:rPr>
      </w:pPr>
      <w:r w:rsidRPr="00C355A7">
        <w:rPr>
          <w:rStyle w:val="af5"/>
          <w:b/>
          <w:color w:val="000000"/>
          <w:sz w:val="28"/>
          <w:szCs w:val="24"/>
        </w:rPr>
        <w:t>3.Высокие результаты внеурочной деятельности обучающихся по учебному предмету, который преподает учитель</w:t>
      </w:r>
    </w:p>
    <w:p w:rsidR="002E5E4C" w:rsidRPr="0042588C" w:rsidRDefault="002E5E4C" w:rsidP="002E5E4C">
      <w:pPr>
        <w:pStyle w:val="af6"/>
        <w:shd w:val="clear" w:color="auto" w:fill="auto"/>
        <w:rPr>
          <w:rStyle w:val="af5"/>
          <w:color w:val="000000"/>
          <w:sz w:val="28"/>
          <w:szCs w:val="24"/>
        </w:rPr>
      </w:pPr>
    </w:p>
    <w:p w:rsidR="005A0926" w:rsidRDefault="002E5E4C" w:rsidP="005A0926">
      <w:pPr>
        <w:pStyle w:val="a5"/>
        <w:spacing w:line="276" w:lineRule="auto"/>
        <w:ind w:left="0"/>
        <w:rPr>
          <w:rStyle w:val="100"/>
          <w:rFonts w:eastAsia="SimHei"/>
          <w:b/>
          <w:i/>
          <w:color w:val="000000"/>
          <w:sz w:val="28"/>
        </w:rPr>
      </w:pPr>
      <w:r w:rsidRPr="0042588C">
        <w:rPr>
          <w:rStyle w:val="100"/>
          <w:rFonts w:eastAsia="SimHei"/>
          <w:b/>
          <w:i/>
          <w:color w:val="000000"/>
          <w:sz w:val="28"/>
        </w:rPr>
        <w:t>3.1.Характеристика содержания и результатов реализации образовательной программы внеурочной деятельности по предмету, размещенной в открытом доступе на сайте ОУ и имеющей экспертное заключение профильной кафедры учреждения высшего профессионального образования (по форме, утвержденной областной конкурсной комиссией и размещен</w:t>
      </w:r>
      <w:r w:rsidR="00E25A99">
        <w:rPr>
          <w:rStyle w:val="100"/>
          <w:rFonts w:eastAsia="SimHei"/>
          <w:b/>
          <w:i/>
          <w:color w:val="000000"/>
          <w:sz w:val="28"/>
        </w:rPr>
        <w:t>ной на сайте ГБУ ДПО РО РИПК и П</w:t>
      </w:r>
      <w:r w:rsidRPr="0042588C">
        <w:rPr>
          <w:rStyle w:val="100"/>
          <w:rFonts w:eastAsia="SimHei"/>
          <w:b/>
          <w:i/>
          <w:color w:val="000000"/>
          <w:sz w:val="28"/>
        </w:rPr>
        <w:t>ПРО</w:t>
      </w:r>
      <w:r w:rsidR="005A0926">
        <w:rPr>
          <w:rStyle w:val="100"/>
          <w:rFonts w:eastAsia="SimHei"/>
          <w:b/>
          <w:i/>
          <w:color w:val="000000"/>
          <w:sz w:val="28"/>
        </w:rPr>
        <w:t>)</w:t>
      </w:r>
    </w:p>
    <w:p w:rsidR="00385FB9" w:rsidRDefault="005A0926" w:rsidP="005A0926">
      <w:pPr>
        <w:pStyle w:val="a5"/>
        <w:spacing w:line="276" w:lineRule="auto"/>
        <w:ind w:left="0"/>
        <w:rPr>
          <w:rStyle w:val="100"/>
          <w:rFonts w:eastAsia="SimHei"/>
          <w:b/>
          <w:i/>
          <w:color w:val="000000"/>
          <w:sz w:val="28"/>
        </w:rPr>
      </w:pPr>
      <w:r>
        <w:rPr>
          <w:rFonts w:eastAsia="Times New Roman"/>
          <w:sz w:val="28"/>
          <w:szCs w:val="28"/>
          <w:lang w:eastAsia="ru-RU"/>
        </w:rPr>
        <w:t xml:space="preserve">Мною разработана программа </w:t>
      </w:r>
      <w:r w:rsidR="00B30726">
        <w:rPr>
          <w:rFonts w:eastAsia="Times New Roman"/>
          <w:sz w:val="28"/>
          <w:szCs w:val="28"/>
          <w:lang w:eastAsia="ru-RU"/>
        </w:rPr>
        <w:t xml:space="preserve">литературно-театрального </w:t>
      </w:r>
      <w:r w:rsidR="0018351F">
        <w:rPr>
          <w:rFonts w:eastAsia="Times New Roman"/>
          <w:sz w:val="28"/>
          <w:szCs w:val="28"/>
          <w:lang w:eastAsia="ru-RU"/>
        </w:rPr>
        <w:t xml:space="preserve">курса </w:t>
      </w:r>
      <w:r>
        <w:rPr>
          <w:rFonts w:eastAsia="Times New Roman"/>
          <w:sz w:val="28"/>
          <w:szCs w:val="28"/>
          <w:lang w:eastAsia="ru-RU"/>
        </w:rPr>
        <w:t>внеурочной деятельности «Теремок».</w:t>
      </w:r>
    </w:p>
    <w:p w:rsidR="00385FB9" w:rsidRPr="00A20453" w:rsidRDefault="00385FB9" w:rsidP="00385FB9">
      <w:pPr>
        <w:spacing w:line="276" w:lineRule="auto"/>
        <w:ind w:firstLine="426"/>
        <w:jc w:val="both"/>
        <w:rPr>
          <w:rFonts w:eastAsia="Calibri"/>
          <w:sz w:val="28"/>
          <w:szCs w:val="28"/>
        </w:rPr>
      </w:pPr>
      <w:r w:rsidRPr="00A20453">
        <w:rPr>
          <w:rFonts w:eastAsia="Calibri"/>
          <w:sz w:val="28"/>
          <w:szCs w:val="28"/>
        </w:rPr>
        <w:t xml:space="preserve"> Программа  курса  «Теремок» </w:t>
      </w:r>
      <w:r w:rsidRPr="00A20453">
        <w:rPr>
          <w:rFonts w:eastAsia="Calibri"/>
          <w:i/>
          <w:sz w:val="28"/>
          <w:szCs w:val="28"/>
        </w:rPr>
        <w:t xml:space="preserve">актуальна, </w:t>
      </w:r>
      <w:r w:rsidRPr="00A20453">
        <w:rPr>
          <w:rFonts w:eastAsia="Calibri"/>
          <w:sz w:val="28"/>
          <w:szCs w:val="28"/>
        </w:rPr>
        <w:t xml:space="preserve">так как способствует творческому развитию личности младшего школьника, активизирует познавательный интерес, образное мышление. Курс имеет </w:t>
      </w:r>
      <w:r w:rsidRPr="00A20453">
        <w:rPr>
          <w:rFonts w:eastAsia="Calibri"/>
          <w:i/>
          <w:sz w:val="28"/>
          <w:szCs w:val="28"/>
        </w:rPr>
        <w:t>инновационный характер</w:t>
      </w:r>
      <w:r w:rsidRPr="00A20453">
        <w:rPr>
          <w:rFonts w:eastAsia="Calibri"/>
          <w:sz w:val="28"/>
          <w:szCs w:val="28"/>
        </w:rPr>
        <w:t>, так как в программе предусмотрено и обучение основам театрализации, и ролевые игры,  и постановка небольших сказок, авторами и режиссерами которых являются сами дети, проектная деятельность, посещение театров. Программа рассчитана на 3 года обучения,1 час в неделю.</w:t>
      </w:r>
    </w:p>
    <w:p w:rsidR="00385FB9" w:rsidRPr="00A20453" w:rsidRDefault="00385FB9" w:rsidP="00385FB9">
      <w:pPr>
        <w:spacing w:line="276" w:lineRule="auto"/>
        <w:ind w:firstLine="426"/>
        <w:jc w:val="both"/>
        <w:rPr>
          <w:rFonts w:eastAsia="Calibri"/>
          <w:sz w:val="28"/>
          <w:szCs w:val="28"/>
        </w:rPr>
      </w:pPr>
      <w:r w:rsidRPr="00A20453">
        <w:rPr>
          <w:rFonts w:eastAsia="Calibri"/>
          <w:sz w:val="28"/>
          <w:szCs w:val="28"/>
        </w:rPr>
        <w:t xml:space="preserve">       Главная цель курса – воспитание и раскрытие творческого потенциала младшего школьника. Специфическая цель курса – воспитание  умного  и вдумчивого читателя, театрального зрителя, обладающего художественным вкусом. Психолого-педагогическая результативность  </w:t>
      </w:r>
      <w:r w:rsidR="00F95C9A">
        <w:rPr>
          <w:rFonts w:eastAsia="Calibri"/>
          <w:sz w:val="28"/>
          <w:szCs w:val="28"/>
        </w:rPr>
        <w:t xml:space="preserve">литературно- </w:t>
      </w:r>
      <w:r w:rsidRPr="00A20453">
        <w:rPr>
          <w:rFonts w:eastAsia="Calibri"/>
          <w:sz w:val="28"/>
          <w:szCs w:val="28"/>
        </w:rPr>
        <w:t xml:space="preserve">театрального курса «Теремок» обеспечивается тем, что он способствует раскрытию внутреннего мира ребенка, прививает ему интерес к художественной литературе, развивает воображение, фантазию, художественный вкус. Упражнения для развития речи, дыхания и голоса совершенствуют речевой аппарат учащихся, формируют УУД. </w:t>
      </w:r>
    </w:p>
    <w:p w:rsidR="002E5E4C" w:rsidRPr="00C66BA0" w:rsidRDefault="0018351F" w:rsidP="00F95C9A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Style w:val="100"/>
          <w:rFonts w:eastAsia="Arial-BoldMT"/>
          <w:bCs/>
          <w:color w:val="FF0000"/>
          <w:kern w:val="0"/>
          <w:sz w:val="28"/>
          <w:szCs w:val="28"/>
        </w:rPr>
      </w:pPr>
      <w:r>
        <w:rPr>
          <w:rFonts w:eastAsia="Calibri"/>
          <w:sz w:val="28"/>
          <w:szCs w:val="28"/>
        </w:rPr>
        <w:t>Рабочая п</w:t>
      </w:r>
      <w:r w:rsidR="00385FB9" w:rsidRPr="00A20453">
        <w:rPr>
          <w:rFonts w:eastAsia="Calibri"/>
          <w:sz w:val="28"/>
          <w:szCs w:val="28"/>
        </w:rPr>
        <w:t>рограмма  курса  «Теремок» в целом способствует развитию и становлению творческого  начала в личности младшего школьника и может быть использована в качестве программы дополнительного образования в образовательном  процессе</w:t>
      </w:r>
      <w:r w:rsidR="000F7CD6" w:rsidRPr="000F7CD6">
        <w:rPr>
          <w:rFonts w:eastAsia="Calibri"/>
          <w:sz w:val="28"/>
          <w:szCs w:val="28"/>
        </w:rPr>
        <w:t>.</w:t>
      </w:r>
      <w:r w:rsidR="000F7CD6">
        <w:rPr>
          <w:rFonts w:eastAsia="Calibri"/>
          <w:color w:val="FF0000"/>
          <w:sz w:val="28"/>
          <w:szCs w:val="28"/>
        </w:rPr>
        <w:t xml:space="preserve"> </w:t>
      </w:r>
      <w:r w:rsidR="00E25A99" w:rsidRPr="0018351F">
        <w:rPr>
          <w:sz w:val="28"/>
          <w:szCs w:val="28"/>
        </w:rPr>
        <w:t>Она имеет эксперт</w:t>
      </w:r>
      <w:r w:rsidR="00C44720" w:rsidRPr="0018351F">
        <w:rPr>
          <w:sz w:val="28"/>
          <w:szCs w:val="28"/>
        </w:rPr>
        <w:t>н</w:t>
      </w:r>
      <w:r w:rsidR="00E25A99" w:rsidRPr="0018351F">
        <w:rPr>
          <w:sz w:val="28"/>
          <w:szCs w:val="28"/>
        </w:rPr>
        <w:t xml:space="preserve">ое заключение </w:t>
      </w:r>
      <w:r w:rsidR="00CD3F46" w:rsidRPr="0018351F">
        <w:rPr>
          <w:sz w:val="28"/>
          <w:szCs w:val="28"/>
        </w:rPr>
        <w:t xml:space="preserve">школьного </w:t>
      </w:r>
      <w:r w:rsidR="00473D3F" w:rsidRPr="0018351F">
        <w:rPr>
          <w:sz w:val="28"/>
          <w:szCs w:val="28"/>
        </w:rPr>
        <w:lastRenderedPageBreak/>
        <w:t>методического объединения</w:t>
      </w:r>
      <w:r w:rsidR="00CD3F46" w:rsidRPr="0018351F">
        <w:rPr>
          <w:sz w:val="28"/>
          <w:szCs w:val="28"/>
        </w:rPr>
        <w:t xml:space="preserve"> учителей начальной школы</w:t>
      </w:r>
      <w:r w:rsidRPr="0018351F">
        <w:rPr>
          <w:sz w:val="28"/>
          <w:szCs w:val="28"/>
        </w:rPr>
        <w:t>, а также является</w:t>
      </w:r>
      <w:r w:rsidR="000F7CD6">
        <w:rPr>
          <w:sz w:val="28"/>
          <w:szCs w:val="28"/>
        </w:rPr>
        <w:t xml:space="preserve"> </w:t>
      </w:r>
      <w:r>
        <w:rPr>
          <w:rFonts w:eastAsia="Arial-BoldMT"/>
          <w:bCs/>
          <w:kern w:val="0"/>
          <w:sz w:val="28"/>
          <w:szCs w:val="28"/>
        </w:rPr>
        <w:t>победителем</w:t>
      </w:r>
      <w:r w:rsidR="00A73DA0" w:rsidRPr="0018351F">
        <w:rPr>
          <w:rFonts w:eastAsia="Arial-BoldMT"/>
          <w:bCs/>
          <w:kern w:val="0"/>
          <w:sz w:val="28"/>
          <w:szCs w:val="28"/>
        </w:rPr>
        <w:t xml:space="preserve"> (1 место)</w:t>
      </w:r>
      <w:r w:rsidR="00A73DA0" w:rsidRPr="0018351F">
        <w:rPr>
          <w:rFonts w:eastAsia="ArialMT"/>
          <w:kern w:val="0"/>
          <w:sz w:val="28"/>
          <w:szCs w:val="28"/>
        </w:rPr>
        <w:t>Всероссийского педагогического конкурса</w:t>
      </w:r>
      <w:r w:rsidR="000F7CD6">
        <w:rPr>
          <w:rFonts w:eastAsia="ArialMT"/>
          <w:kern w:val="0"/>
          <w:sz w:val="28"/>
          <w:szCs w:val="28"/>
        </w:rPr>
        <w:t xml:space="preserve"> </w:t>
      </w:r>
      <w:r w:rsidR="00A73DA0" w:rsidRPr="0018351F">
        <w:rPr>
          <w:rFonts w:eastAsia="Arial-BoldMT"/>
          <w:bCs/>
          <w:kern w:val="0"/>
          <w:sz w:val="28"/>
          <w:szCs w:val="28"/>
        </w:rPr>
        <w:t>дидактических и программно-методических</w:t>
      </w:r>
      <w:r w:rsidR="000F7CD6">
        <w:rPr>
          <w:rFonts w:eastAsia="Arial-BoldMT"/>
          <w:bCs/>
          <w:kern w:val="0"/>
          <w:sz w:val="28"/>
          <w:szCs w:val="28"/>
        </w:rPr>
        <w:t xml:space="preserve"> </w:t>
      </w:r>
      <w:r w:rsidR="00A73DA0" w:rsidRPr="0018351F">
        <w:rPr>
          <w:rFonts w:eastAsia="Arial-BoldMT"/>
          <w:bCs/>
          <w:kern w:val="0"/>
          <w:sz w:val="28"/>
          <w:szCs w:val="28"/>
        </w:rPr>
        <w:t>материалов педагогов(г.Москва)</w:t>
      </w:r>
      <w:r>
        <w:rPr>
          <w:rFonts w:eastAsia="Arial-BoldMT"/>
          <w:bCs/>
          <w:kern w:val="0"/>
          <w:sz w:val="28"/>
          <w:szCs w:val="28"/>
        </w:rPr>
        <w:t>, в н</w:t>
      </w:r>
      <w:r>
        <w:rPr>
          <w:rFonts w:eastAsia="ArialMT"/>
          <w:kern w:val="0"/>
          <w:sz w:val="28"/>
          <w:szCs w:val="28"/>
        </w:rPr>
        <w:t>оминации</w:t>
      </w:r>
      <w:r w:rsidR="00A73DA0" w:rsidRPr="00A73DA0">
        <w:rPr>
          <w:rFonts w:eastAsia="ArialMT"/>
          <w:kern w:val="0"/>
          <w:sz w:val="28"/>
          <w:szCs w:val="28"/>
        </w:rPr>
        <w:t>:"Авторские программы"</w:t>
      </w:r>
      <w:r>
        <w:rPr>
          <w:rFonts w:eastAsia="ArialMT"/>
          <w:kern w:val="0"/>
          <w:sz w:val="28"/>
          <w:szCs w:val="28"/>
        </w:rPr>
        <w:t xml:space="preserve">, диплом </w:t>
      </w:r>
      <w:r>
        <w:rPr>
          <w:rFonts w:eastAsia="Arial-BoldMT"/>
          <w:bCs/>
          <w:kern w:val="0"/>
          <w:sz w:val="28"/>
          <w:szCs w:val="28"/>
        </w:rPr>
        <w:t xml:space="preserve">№ </w:t>
      </w:r>
      <w:r w:rsidRPr="0018351F">
        <w:rPr>
          <w:rFonts w:eastAsia="Arial-BoldMT"/>
          <w:bCs/>
          <w:kern w:val="0"/>
          <w:sz w:val="28"/>
          <w:szCs w:val="28"/>
        </w:rPr>
        <w:t xml:space="preserve"> DV 338 – 132446, 10.09.2018</w:t>
      </w:r>
      <w:r w:rsidRPr="00B001C1">
        <w:rPr>
          <w:rFonts w:eastAsia="Arial-BoldMT"/>
          <w:bCs/>
          <w:kern w:val="0"/>
          <w:sz w:val="28"/>
          <w:szCs w:val="28"/>
        </w:rPr>
        <w:t>(</w:t>
      </w:r>
      <w:r w:rsidRPr="00FC2605">
        <w:rPr>
          <w:rFonts w:eastAsia="Arial-BoldMT"/>
          <w:b/>
          <w:bCs/>
          <w:kern w:val="0"/>
          <w:sz w:val="28"/>
          <w:szCs w:val="28"/>
        </w:rPr>
        <w:t>приложение</w:t>
      </w:r>
      <w:r w:rsidR="00532919" w:rsidRPr="00FC2605">
        <w:rPr>
          <w:rFonts w:eastAsia="Arial-BoldMT"/>
          <w:b/>
          <w:bCs/>
          <w:kern w:val="0"/>
          <w:sz w:val="28"/>
          <w:szCs w:val="28"/>
        </w:rPr>
        <w:t xml:space="preserve"> 11</w:t>
      </w:r>
      <w:r w:rsidRPr="00FC2605">
        <w:rPr>
          <w:rFonts w:eastAsia="Arial-BoldMT"/>
          <w:b/>
          <w:bCs/>
          <w:kern w:val="0"/>
          <w:sz w:val="28"/>
          <w:szCs w:val="28"/>
        </w:rPr>
        <w:t>)</w:t>
      </w:r>
      <w:r w:rsidR="00B001C1" w:rsidRPr="00FC2605">
        <w:rPr>
          <w:rFonts w:eastAsia="Arial-BoldMT"/>
          <w:b/>
          <w:bCs/>
          <w:kern w:val="0"/>
          <w:sz w:val="28"/>
          <w:szCs w:val="28"/>
        </w:rPr>
        <w:t>.</w:t>
      </w:r>
    </w:p>
    <w:p w:rsidR="00281208" w:rsidRPr="00143CC4" w:rsidRDefault="0096436A" w:rsidP="00143CC4">
      <w:pPr>
        <w:spacing w:line="276" w:lineRule="auto"/>
        <w:jc w:val="both"/>
        <w:rPr>
          <w:rStyle w:val="4Corbel"/>
          <w:rFonts w:ascii="Times New Roman" w:eastAsia="Calibri" w:hAnsi="Times New Roman" w:cs="Times New Roman"/>
          <w:b w:val="0"/>
          <w:bCs w:val="0"/>
          <w:i w:val="0"/>
          <w:iCs w:val="0"/>
          <w:kern w:val="0"/>
          <w:sz w:val="28"/>
          <w:szCs w:val="24"/>
          <w:u w:val="none"/>
          <w:lang w:eastAsia="ru-RU"/>
        </w:rPr>
      </w:pPr>
      <w:r>
        <w:rPr>
          <w:rFonts w:eastAsia="Calibri"/>
          <w:kern w:val="0"/>
          <w:sz w:val="28"/>
          <w:lang w:eastAsia="ru-RU"/>
        </w:rPr>
        <w:t xml:space="preserve">    </w:t>
      </w:r>
      <w:r w:rsidR="00281208" w:rsidRPr="00443837">
        <w:rPr>
          <w:rFonts w:eastAsia="Calibri"/>
          <w:kern w:val="0"/>
          <w:sz w:val="28"/>
          <w:lang w:eastAsia="ru-RU"/>
        </w:rPr>
        <w:t xml:space="preserve">Дети моего класса активно участвуют во всех школьных и районных мероприятиях. Расширяю социальный опыт детей средствами внеурочной и внешкольной деятельности (экскурсии, походы, предметные недели, общешкольные праздники, конкурсы). </w:t>
      </w:r>
      <w:r w:rsidR="00281208" w:rsidRPr="00443837">
        <w:rPr>
          <w:sz w:val="28"/>
          <w:szCs w:val="28"/>
          <w:lang w:eastAsia="ru-RU"/>
        </w:rPr>
        <w:t>Результаты моей работы говорят сами за себя.</w:t>
      </w:r>
      <w:r w:rsidR="00FC2605">
        <w:rPr>
          <w:sz w:val="28"/>
          <w:szCs w:val="28"/>
          <w:lang w:eastAsia="ru-RU"/>
        </w:rPr>
        <w:t xml:space="preserve"> </w:t>
      </w:r>
      <w:r w:rsidR="00BD7AC7">
        <w:rPr>
          <w:sz w:val="28"/>
        </w:rPr>
        <w:t>У</w:t>
      </w:r>
      <w:r w:rsidR="00BD7AC7" w:rsidRPr="00BD7AC7">
        <w:rPr>
          <w:sz w:val="28"/>
        </w:rPr>
        <w:t>чащиеся принимали участие и в школьном</w:t>
      </w:r>
      <w:r>
        <w:rPr>
          <w:sz w:val="28"/>
        </w:rPr>
        <w:t>,</w:t>
      </w:r>
      <w:r w:rsidR="00BD7AC7" w:rsidRPr="00BD7AC7">
        <w:rPr>
          <w:sz w:val="28"/>
        </w:rPr>
        <w:t xml:space="preserve"> и в  муниципальном этапах предметной олимпиады  (призёры Гурова Д, Зудина К</w:t>
      </w:r>
      <w:r w:rsidR="00B001C1">
        <w:rPr>
          <w:sz w:val="28"/>
        </w:rPr>
        <w:t xml:space="preserve">, </w:t>
      </w:r>
      <w:r w:rsidR="00B001C1" w:rsidRPr="00B001C1">
        <w:rPr>
          <w:sz w:val="28"/>
        </w:rPr>
        <w:t>сертификаты от 21.11.18 и 28.11.18)</w:t>
      </w:r>
      <w:r w:rsidR="00BD7AC7" w:rsidRPr="00B001C1">
        <w:rPr>
          <w:sz w:val="32"/>
        </w:rPr>
        <w:t>)</w:t>
      </w:r>
      <w:r w:rsidR="00B001C1">
        <w:rPr>
          <w:sz w:val="32"/>
        </w:rPr>
        <w:t>,</w:t>
      </w:r>
      <w:r w:rsidR="00B001C1">
        <w:rPr>
          <w:sz w:val="28"/>
        </w:rPr>
        <w:t>(п</w:t>
      </w:r>
      <w:r w:rsidR="00C319D7">
        <w:rPr>
          <w:sz w:val="28"/>
        </w:rPr>
        <w:t>риказ по УО №314 от 21.11.2018)</w:t>
      </w:r>
      <w:r w:rsidR="00BD7AC7" w:rsidRPr="00BD7AC7">
        <w:rPr>
          <w:sz w:val="28"/>
        </w:rPr>
        <w:t xml:space="preserve">, </w:t>
      </w:r>
      <w:r w:rsidR="00F95C9A">
        <w:rPr>
          <w:sz w:val="28"/>
        </w:rPr>
        <w:t>члены внеурочных курсов</w:t>
      </w:r>
      <w:r w:rsidR="00BD7AC7" w:rsidRPr="00BD7AC7">
        <w:rPr>
          <w:sz w:val="28"/>
        </w:rPr>
        <w:t xml:space="preserve">«Теремок» </w:t>
      </w:r>
      <w:r w:rsidR="00F95C9A">
        <w:rPr>
          <w:sz w:val="28"/>
        </w:rPr>
        <w:t xml:space="preserve">и «Домисолька» </w:t>
      </w:r>
      <w:r w:rsidR="00BD7AC7" w:rsidRPr="00BD7AC7">
        <w:rPr>
          <w:sz w:val="28"/>
        </w:rPr>
        <w:t>участвовали в праздничных концертах ко Дню матери и Дню учителя, а также в муниципальном концерте на День Победы</w:t>
      </w:r>
      <w:r w:rsidR="00BD7AC7">
        <w:rPr>
          <w:sz w:val="28"/>
        </w:rPr>
        <w:t>, являются ведущими</w:t>
      </w:r>
      <w:r w:rsidR="00BD7AC7" w:rsidRPr="00BD7AC7">
        <w:rPr>
          <w:sz w:val="28"/>
        </w:rPr>
        <w:t xml:space="preserve"> в отчетных концертах, в мероприятиях Недели начальной школы, в различных конкурсах</w:t>
      </w:r>
      <w:r w:rsidR="00BD7AC7">
        <w:rPr>
          <w:sz w:val="28"/>
        </w:rPr>
        <w:t>.</w:t>
      </w:r>
    </w:p>
    <w:p w:rsidR="002E5E4C" w:rsidRDefault="00AA54C8" w:rsidP="002E5E4C">
      <w:pPr>
        <w:rPr>
          <w:rFonts w:eastAsia="Calibri"/>
          <w:b/>
          <w:i/>
          <w:kern w:val="0"/>
          <w:sz w:val="28"/>
          <w:szCs w:val="28"/>
          <w:lang w:eastAsia="ru-RU"/>
        </w:rPr>
      </w:pPr>
      <w:r>
        <w:rPr>
          <w:rFonts w:eastAsia="Calibri"/>
          <w:b/>
          <w:i/>
          <w:kern w:val="0"/>
          <w:sz w:val="28"/>
          <w:szCs w:val="28"/>
          <w:lang w:eastAsia="ru-RU"/>
        </w:rPr>
        <w:t>3.2.     Достижения</w:t>
      </w:r>
      <w:r w:rsidR="00281208">
        <w:rPr>
          <w:rFonts w:eastAsia="Calibri"/>
          <w:b/>
          <w:i/>
          <w:kern w:val="0"/>
          <w:sz w:val="28"/>
          <w:szCs w:val="28"/>
          <w:lang w:eastAsia="ru-RU"/>
        </w:rPr>
        <w:t xml:space="preserve"> (призовые места)обучающихся в ко</w:t>
      </w:r>
      <w:r>
        <w:rPr>
          <w:rFonts w:eastAsia="Calibri"/>
          <w:b/>
          <w:i/>
          <w:kern w:val="0"/>
          <w:sz w:val="28"/>
          <w:szCs w:val="28"/>
          <w:lang w:eastAsia="ru-RU"/>
        </w:rPr>
        <w:t>нкурсных мероприятиях</w:t>
      </w:r>
      <w:r w:rsidR="000F7CD6">
        <w:rPr>
          <w:rFonts w:eastAsia="Calibri"/>
          <w:b/>
          <w:i/>
          <w:kern w:val="0"/>
          <w:sz w:val="28"/>
          <w:szCs w:val="28"/>
          <w:lang w:eastAsia="ru-RU"/>
        </w:rPr>
        <w:t xml:space="preserve"> </w:t>
      </w:r>
      <w:r>
        <w:rPr>
          <w:rFonts w:eastAsia="Calibri"/>
          <w:b/>
          <w:i/>
          <w:kern w:val="0"/>
          <w:sz w:val="28"/>
          <w:szCs w:val="28"/>
          <w:lang w:eastAsia="ru-RU"/>
        </w:rPr>
        <w:t>по предмету, в т.ч.во взаимодействии</w:t>
      </w:r>
      <w:r w:rsidR="000F7CD6">
        <w:rPr>
          <w:rFonts w:eastAsia="Calibri"/>
          <w:b/>
          <w:i/>
          <w:kern w:val="0"/>
          <w:sz w:val="28"/>
          <w:szCs w:val="28"/>
          <w:lang w:eastAsia="ru-RU"/>
        </w:rPr>
        <w:t xml:space="preserve"> </w:t>
      </w:r>
      <w:r>
        <w:rPr>
          <w:rFonts w:eastAsia="Calibri"/>
          <w:b/>
          <w:i/>
          <w:kern w:val="0"/>
          <w:sz w:val="28"/>
          <w:szCs w:val="28"/>
          <w:lang w:eastAsia="ru-RU"/>
        </w:rPr>
        <w:t>с учреждениями</w:t>
      </w:r>
      <w:r w:rsidR="000F7CD6">
        <w:rPr>
          <w:rFonts w:eastAsia="Calibri"/>
          <w:b/>
          <w:i/>
          <w:kern w:val="0"/>
          <w:sz w:val="28"/>
          <w:szCs w:val="28"/>
          <w:lang w:eastAsia="ru-RU"/>
        </w:rPr>
        <w:t xml:space="preserve"> </w:t>
      </w:r>
      <w:r>
        <w:rPr>
          <w:rFonts w:eastAsia="Calibri"/>
          <w:b/>
          <w:i/>
          <w:kern w:val="0"/>
          <w:sz w:val="28"/>
          <w:szCs w:val="28"/>
          <w:lang w:eastAsia="ru-RU"/>
        </w:rPr>
        <w:t>дополнительного образования детей, культуры и спорта:</w:t>
      </w:r>
    </w:p>
    <w:p w:rsidR="00AA54C8" w:rsidRDefault="00AA54C8" w:rsidP="002E5E4C">
      <w:pPr>
        <w:rPr>
          <w:rFonts w:eastAsia="Calibri"/>
          <w:b/>
          <w:i/>
          <w:kern w:val="0"/>
          <w:sz w:val="28"/>
          <w:szCs w:val="28"/>
          <w:lang w:eastAsia="ru-RU"/>
        </w:rPr>
      </w:pPr>
      <w:r>
        <w:rPr>
          <w:rFonts w:eastAsia="Calibri"/>
          <w:b/>
          <w:i/>
          <w:kern w:val="0"/>
          <w:sz w:val="28"/>
          <w:szCs w:val="28"/>
          <w:lang w:eastAsia="ru-RU"/>
        </w:rPr>
        <w:t>-муниципального уровня;</w:t>
      </w:r>
    </w:p>
    <w:p w:rsidR="00AA54C8" w:rsidRDefault="00AA54C8" w:rsidP="002E5E4C">
      <w:pPr>
        <w:rPr>
          <w:rFonts w:eastAsia="Calibri"/>
          <w:b/>
          <w:i/>
          <w:kern w:val="0"/>
          <w:sz w:val="28"/>
          <w:szCs w:val="28"/>
          <w:lang w:eastAsia="ru-RU"/>
        </w:rPr>
      </w:pPr>
      <w:r>
        <w:rPr>
          <w:rFonts w:eastAsia="Calibri"/>
          <w:b/>
          <w:i/>
          <w:kern w:val="0"/>
          <w:sz w:val="28"/>
          <w:szCs w:val="28"/>
          <w:lang w:eastAsia="ru-RU"/>
        </w:rPr>
        <w:t>-регионального уровня;</w:t>
      </w:r>
    </w:p>
    <w:p w:rsidR="00F95C9A" w:rsidRPr="00F95C9A" w:rsidRDefault="00AA54C8" w:rsidP="00F95C9A">
      <w:pPr>
        <w:rPr>
          <w:rFonts w:eastAsia="Calibri"/>
          <w:b/>
          <w:i/>
          <w:kern w:val="0"/>
          <w:sz w:val="28"/>
          <w:szCs w:val="28"/>
          <w:lang w:eastAsia="ru-RU"/>
        </w:rPr>
      </w:pPr>
      <w:r>
        <w:rPr>
          <w:rFonts w:eastAsia="Calibri"/>
          <w:b/>
          <w:i/>
          <w:kern w:val="0"/>
          <w:sz w:val="28"/>
          <w:szCs w:val="28"/>
          <w:lang w:eastAsia="ru-RU"/>
        </w:rPr>
        <w:t>- федерального уровня</w:t>
      </w:r>
    </w:p>
    <w:p w:rsidR="005712FB" w:rsidRDefault="00443837" w:rsidP="00F95C9A">
      <w:pPr>
        <w:spacing w:line="276" w:lineRule="auto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Мои ученики постоянно участвуют в</w:t>
      </w:r>
      <w:r w:rsidR="005712FB">
        <w:rPr>
          <w:rFonts w:eastAsia="Calibri"/>
          <w:kern w:val="0"/>
          <w:sz w:val="28"/>
          <w:szCs w:val="28"/>
          <w:lang w:eastAsia="ru-RU"/>
        </w:rPr>
        <w:t xml:space="preserve"> различных творческих конкурсах.</w:t>
      </w:r>
    </w:p>
    <w:p w:rsidR="005712FB" w:rsidRDefault="009E4EEF" w:rsidP="003E2EF9">
      <w:pPr>
        <w:spacing w:line="276" w:lineRule="auto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2017</w:t>
      </w:r>
      <w:r w:rsidR="005712FB" w:rsidRPr="005712FB">
        <w:rPr>
          <w:rFonts w:eastAsia="Calibri"/>
          <w:kern w:val="0"/>
          <w:sz w:val="28"/>
          <w:szCs w:val="28"/>
          <w:lang w:eastAsia="ru-RU"/>
        </w:rPr>
        <w:t>г.- Диплом победителя Международного творческого конкурса «Красавица-зима</w:t>
      </w:r>
      <w:r w:rsidR="00040094">
        <w:rPr>
          <w:rFonts w:eastAsia="Calibri"/>
          <w:kern w:val="0"/>
          <w:sz w:val="28"/>
          <w:szCs w:val="28"/>
          <w:lang w:eastAsia="ru-RU"/>
        </w:rPr>
        <w:t>»</w:t>
      </w:r>
      <w:r w:rsidR="005712FB" w:rsidRPr="005712FB">
        <w:rPr>
          <w:rFonts w:eastAsia="Calibri"/>
          <w:kern w:val="0"/>
          <w:sz w:val="28"/>
          <w:szCs w:val="28"/>
          <w:lang w:eastAsia="ru-RU"/>
        </w:rPr>
        <w:t xml:space="preserve">, ООО «Центр Развития» Педагогики , № ИН-137729-291460 </w:t>
      </w:r>
      <w:r w:rsidR="005712FB" w:rsidRPr="00FC2605">
        <w:rPr>
          <w:rFonts w:eastAsia="Calibri"/>
          <w:b/>
          <w:kern w:val="0"/>
          <w:sz w:val="28"/>
          <w:szCs w:val="28"/>
          <w:lang w:eastAsia="ru-RU"/>
        </w:rPr>
        <w:t xml:space="preserve">(приложение </w:t>
      </w:r>
      <w:r w:rsidR="00867CCD">
        <w:rPr>
          <w:rFonts w:eastAsia="Calibri"/>
          <w:b/>
          <w:kern w:val="0"/>
          <w:sz w:val="28"/>
          <w:szCs w:val="28"/>
          <w:lang w:eastAsia="ru-RU"/>
        </w:rPr>
        <w:t>29</w:t>
      </w:r>
      <w:r w:rsidR="005712FB" w:rsidRPr="00FC2605">
        <w:rPr>
          <w:rFonts w:eastAsia="Calibri"/>
          <w:b/>
          <w:kern w:val="0"/>
          <w:sz w:val="28"/>
          <w:szCs w:val="28"/>
          <w:lang w:eastAsia="ru-RU"/>
        </w:rPr>
        <w:t>);</w:t>
      </w:r>
    </w:p>
    <w:p w:rsidR="00A562B5" w:rsidRPr="00A562B5" w:rsidRDefault="00A562B5" w:rsidP="00A562B5">
      <w:pPr>
        <w:tabs>
          <w:tab w:val="left" w:pos="7843"/>
        </w:tabs>
      </w:pPr>
      <w:bookmarkStart w:id="1" w:name="bookmark3"/>
      <w:r w:rsidRPr="00A562B5">
        <w:rPr>
          <w:rFonts w:eastAsia="Calibri"/>
          <w:bCs/>
          <w:sz w:val="28"/>
          <w:szCs w:val="28"/>
          <w:lang w:eastAsia="ru-RU"/>
        </w:rPr>
        <w:t xml:space="preserve">2016 - Диплом победителя </w:t>
      </w:r>
      <w:bookmarkEnd w:id="1"/>
      <w:r w:rsidRPr="00A562B5">
        <w:rPr>
          <w:rFonts w:eastAsia="Calibri"/>
          <w:kern w:val="0"/>
          <w:sz w:val="28"/>
          <w:szCs w:val="28"/>
          <w:lang w:eastAsia="ru-RU"/>
        </w:rPr>
        <w:t xml:space="preserve">Всероссийского конкурса </w:t>
      </w:r>
      <w:r w:rsidRPr="00A562B5">
        <w:rPr>
          <w:rFonts w:eastAsia="Calibri"/>
          <w:bCs/>
          <w:kern w:val="0"/>
          <w:sz w:val="28"/>
          <w:szCs w:val="28"/>
          <w:lang w:eastAsia="ru-RU"/>
        </w:rPr>
        <w:t>«Изумрудный</w:t>
      </w:r>
      <w:r w:rsidR="002E0827">
        <w:rPr>
          <w:rFonts w:eastAsia="Calibri"/>
          <w:bCs/>
          <w:kern w:val="0"/>
          <w:sz w:val="28"/>
          <w:szCs w:val="28"/>
          <w:lang w:eastAsia="ru-RU"/>
        </w:rPr>
        <w:t xml:space="preserve"> </w:t>
      </w:r>
      <w:r w:rsidRPr="00A562B5">
        <w:rPr>
          <w:rFonts w:eastAsia="Calibri"/>
          <w:bCs/>
          <w:kern w:val="0"/>
          <w:sz w:val="28"/>
          <w:szCs w:val="28"/>
          <w:lang w:eastAsia="ru-RU"/>
        </w:rPr>
        <w:t>город</w:t>
      </w:r>
      <w:r w:rsidRPr="00A562B5">
        <w:rPr>
          <w:rFonts w:eastAsia="Calibri"/>
          <w:kern w:val="0"/>
          <w:sz w:val="28"/>
          <w:szCs w:val="28"/>
          <w:lang w:eastAsia="ru-RU"/>
        </w:rPr>
        <w:t>»</w:t>
      </w:r>
      <w:r w:rsidRPr="00A562B5">
        <w:rPr>
          <w:rFonts w:eastAsia="Calibri"/>
          <w:sz w:val="28"/>
          <w:szCs w:val="28"/>
          <w:lang w:eastAsia="ru-RU"/>
        </w:rPr>
        <w:t xml:space="preserve"> в номинации «</w:t>
      </w:r>
      <w:r w:rsidRPr="00A562B5">
        <w:rPr>
          <w:rFonts w:eastAsia="Calibri"/>
          <w:kern w:val="0"/>
          <w:sz w:val="28"/>
          <w:szCs w:val="28"/>
          <w:lang w:eastAsia="ru-RU"/>
        </w:rPr>
        <w:t>Декоративно - прикладное творчество</w:t>
      </w:r>
      <w:r w:rsidRPr="00A562B5">
        <w:rPr>
          <w:rFonts w:eastAsia="Calibri"/>
          <w:sz w:val="28"/>
          <w:szCs w:val="28"/>
          <w:lang w:eastAsia="ru-RU"/>
        </w:rPr>
        <w:t>», №</w:t>
      </w:r>
      <w:r w:rsidRPr="00A562B5">
        <w:rPr>
          <w:sz w:val="28"/>
          <w:szCs w:val="28"/>
        </w:rPr>
        <w:t>1172, 30</w:t>
      </w:r>
      <w:r w:rsidRPr="00A562B5">
        <w:rPr>
          <w:rStyle w:val="35"/>
          <w:sz w:val="28"/>
          <w:szCs w:val="28"/>
        </w:rPr>
        <w:t>.</w:t>
      </w:r>
      <w:r w:rsidRPr="00A562B5">
        <w:rPr>
          <w:sz w:val="28"/>
          <w:szCs w:val="28"/>
        </w:rPr>
        <w:t>03.2016</w:t>
      </w:r>
      <w:r w:rsidR="00D74616">
        <w:rPr>
          <w:sz w:val="28"/>
          <w:szCs w:val="28"/>
        </w:rPr>
        <w:t xml:space="preserve"> </w:t>
      </w:r>
      <w:r w:rsidR="00D74616" w:rsidRPr="00FC2605">
        <w:rPr>
          <w:b/>
          <w:sz w:val="28"/>
          <w:szCs w:val="28"/>
        </w:rPr>
        <w:t xml:space="preserve">(приложение </w:t>
      </w:r>
      <w:r w:rsidR="00867CCD">
        <w:rPr>
          <w:rFonts w:eastAsia="Calibri"/>
          <w:b/>
          <w:bCs/>
          <w:iCs/>
          <w:sz w:val="28"/>
          <w:lang w:eastAsia="ru-RU"/>
        </w:rPr>
        <w:t>30</w:t>
      </w:r>
      <w:r w:rsidR="00FC2605" w:rsidRPr="00FC2605">
        <w:rPr>
          <w:rFonts w:eastAsia="Calibri"/>
          <w:b/>
          <w:bCs/>
          <w:iCs/>
          <w:sz w:val="28"/>
          <w:lang w:eastAsia="ru-RU"/>
        </w:rPr>
        <w:t>)</w:t>
      </w:r>
      <w:r w:rsidRPr="00FC2605">
        <w:rPr>
          <w:b/>
          <w:sz w:val="28"/>
          <w:szCs w:val="28"/>
        </w:rPr>
        <w:t>;</w:t>
      </w:r>
    </w:p>
    <w:p w:rsidR="003E2EF9" w:rsidRPr="003E2EF9" w:rsidRDefault="003E2EF9" w:rsidP="00A562B5">
      <w:pPr>
        <w:pStyle w:val="21"/>
        <w:keepNext/>
        <w:keepLines/>
        <w:shd w:val="clear" w:color="auto" w:fill="auto"/>
        <w:spacing w:after="0" w:line="276" w:lineRule="auto"/>
        <w:rPr>
          <w:rFonts w:ascii="Times New Roman" w:eastAsia="Calibri" w:hAnsi="Times New Roman" w:cs="Times New Roman"/>
          <w:b w:val="0"/>
          <w:bCs w:val="0"/>
          <w:i w:val="0"/>
          <w:iCs w:val="0"/>
          <w:sz w:val="28"/>
          <w:szCs w:val="24"/>
          <w:lang w:eastAsia="ru-RU"/>
        </w:rPr>
      </w:pPr>
      <w:r w:rsidRPr="003E2EF9">
        <w:rPr>
          <w:rFonts w:ascii="Times New Roman" w:eastAsia="Calibri" w:hAnsi="Times New Roman" w:cs="Times New Roman"/>
          <w:b w:val="0"/>
          <w:bCs w:val="0"/>
          <w:i w:val="0"/>
          <w:iCs w:val="0"/>
          <w:sz w:val="28"/>
          <w:szCs w:val="24"/>
          <w:lang w:eastAsia="ru-RU"/>
        </w:rPr>
        <w:t xml:space="preserve">2017г. -  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sz w:val="28"/>
          <w:szCs w:val="24"/>
          <w:lang w:eastAsia="ru-RU"/>
        </w:rPr>
        <w:t xml:space="preserve">Грамота  </w:t>
      </w:r>
      <w:r w:rsidRPr="003E2EF9">
        <w:rPr>
          <w:rFonts w:ascii="Times New Roman" w:eastAsia="Calibri" w:hAnsi="Times New Roman" w:cs="Times New Roman"/>
          <w:b w:val="0"/>
          <w:bCs w:val="0"/>
          <w:i w:val="0"/>
          <w:iCs w:val="0"/>
          <w:sz w:val="28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sz w:val="28"/>
          <w:szCs w:val="24"/>
          <w:lang w:eastAsia="ru-RU"/>
        </w:rPr>
        <w:t>обедителя</w:t>
      </w:r>
      <w:r w:rsidRPr="003E2EF9">
        <w:rPr>
          <w:rFonts w:ascii="Times New Roman" w:eastAsia="Calibri" w:hAnsi="Times New Roman" w:cs="Times New Roman"/>
          <w:b w:val="0"/>
          <w:bCs w:val="0"/>
          <w:i w:val="0"/>
          <w:iCs w:val="0"/>
          <w:sz w:val="28"/>
          <w:szCs w:val="24"/>
          <w:lang w:eastAsia="ru-RU"/>
        </w:rPr>
        <w:t xml:space="preserve"> VӀ Муниципального творческого     конкурса- фестиваля «Свет Рождества» в номинации «Изобразительное искусство»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sz w:val="28"/>
          <w:szCs w:val="24"/>
          <w:lang w:eastAsia="ru-RU"/>
        </w:rPr>
        <w:t xml:space="preserve"> </w:t>
      </w:r>
      <w:r w:rsidRPr="00FC2605">
        <w:rPr>
          <w:rFonts w:ascii="Times New Roman" w:eastAsia="Calibri" w:hAnsi="Times New Roman" w:cs="Times New Roman"/>
          <w:bCs w:val="0"/>
          <w:i w:val="0"/>
          <w:iCs w:val="0"/>
          <w:sz w:val="28"/>
          <w:szCs w:val="24"/>
          <w:lang w:eastAsia="ru-RU"/>
        </w:rPr>
        <w:t>(приложение</w:t>
      </w:r>
      <w:r w:rsidR="00867CCD">
        <w:rPr>
          <w:rFonts w:ascii="Times New Roman" w:eastAsia="Calibri" w:hAnsi="Times New Roman" w:cs="Times New Roman"/>
          <w:bCs w:val="0"/>
          <w:i w:val="0"/>
          <w:iCs w:val="0"/>
          <w:sz w:val="28"/>
          <w:szCs w:val="24"/>
          <w:lang w:eastAsia="ru-RU"/>
        </w:rPr>
        <w:t xml:space="preserve"> 31</w:t>
      </w:r>
      <w:r w:rsidRPr="00FC2605">
        <w:rPr>
          <w:rFonts w:ascii="Times New Roman" w:eastAsia="Calibri" w:hAnsi="Times New Roman" w:cs="Times New Roman"/>
          <w:bCs w:val="0"/>
          <w:i w:val="0"/>
          <w:iCs w:val="0"/>
          <w:sz w:val="28"/>
          <w:szCs w:val="24"/>
          <w:lang w:eastAsia="ru-RU"/>
        </w:rPr>
        <w:t>)</w:t>
      </w:r>
      <w:r w:rsidRPr="003E2EF9">
        <w:rPr>
          <w:rFonts w:ascii="Times New Roman" w:eastAsia="Calibri" w:hAnsi="Times New Roman" w:cs="Times New Roman"/>
          <w:b w:val="0"/>
          <w:bCs w:val="0"/>
          <w:i w:val="0"/>
          <w:iCs w:val="0"/>
          <w:sz w:val="28"/>
          <w:szCs w:val="24"/>
          <w:lang w:eastAsia="ru-RU"/>
        </w:rPr>
        <w:t xml:space="preserve"> .</w:t>
      </w:r>
    </w:p>
    <w:p w:rsidR="00040094" w:rsidRDefault="005712FB" w:rsidP="00F95C9A">
      <w:pPr>
        <w:spacing w:line="276" w:lineRule="auto"/>
        <w:jc w:val="both"/>
        <w:rPr>
          <w:rFonts w:eastAsia="Calibri"/>
          <w:kern w:val="0"/>
          <w:sz w:val="28"/>
          <w:lang w:eastAsia="ru-RU"/>
        </w:rPr>
      </w:pPr>
      <w:r>
        <w:rPr>
          <w:rFonts w:eastAsia="Calibri"/>
          <w:kern w:val="0"/>
          <w:sz w:val="28"/>
          <w:lang w:eastAsia="ru-RU"/>
        </w:rPr>
        <w:t xml:space="preserve"> 2018</w:t>
      </w:r>
      <w:r w:rsidR="00443837">
        <w:rPr>
          <w:rFonts w:eastAsia="Calibri"/>
          <w:kern w:val="0"/>
          <w:sz w:val="28"/>
          <w:lang w:eastAsia="ru-RU"/>
        </w:rPr>
        <w:t xml:space="preserve">г. </w:t>
      </w:r>
      <w:r w:rsidR="00040094">
        <w:rPr>
          <w:rFonts w:eastAsia="Calibri"/>
          <w:kern w:val="0"/>
          <w:sz w:val="28"/>
          <w:lang w:eastAsia="ru-RU"/>
        </w:rPr>
        <w:t>–Диплом победителя финального очного тура Международного конкурса детей и молодёжи «Талантливое поколение», номинация «Изобразительное искусство», г.Москва, №</w:t>
      </w:r>
      <w:r w:rsidR="00040094">
        <w:rPr>
          <w:rFonts w:eastAsia="Calibri"/>
          <w:kern w:val="0"/>
          <w:sz w:val="28"/>
          <w:lang w:val="en-US" w:eastAsia="ru-RU"/>
        </w:rPr>
        <w:t>RS</w:t>
      </w:r>
      <w:r w:rsidR="00040094">
        <w:rPr>
          <w:rFonts w:eastAsia="Calibri"/>
          <w:kern w:val="0"/>
          <w:sz w:val="28"/>
          <w:lang w:eastAsia="ru-RU"/>
        </w:rPr>
        <w:t>338-1</w:t>
      </w:r>
      <w:r w:rsidR="009E4EEF">
        <w:rPr>
          <w:rFonts w:eastAsia="Calibri"/>
          <w:kern w:val="0"/>
          <w:sz w:val="28"/>
          <w:lang w:eastAsia="ru-RU"/>
        </w:rPr>
        <w:t xml:space="preserve">61265, 05.04.2010 </w:t>
      </w:r>
      <w:r w:rsidR="00867CCD">
        <w:rPr>
          <w:rFonts w:eastAsia="Calibri"/>
          <w:b/>
          <w:kern w:val="0"/>
          <w:sz w:val="28"/>
          <w:lang w:eastAsia="ru-RU"/>
        </w:rPr>
        <w:t>(приложение 32</w:t>
      </w:r>
      <w:r w:rsidR="00040094" w:rsidRPr="0096436A">
        <w:rPr>
          <w:rFonts w:eastAsia="Calibri"/>
          <w:b/>
          <w:kern w:val="0"/>
          <w:sz w:val="28"/>
          <w:lang w:eastAsia="ru-RU"/>
        </w:rPr>
        <w:t>);</w:t>
      </w:r>
    </w:p>
    <w:p w:rsidR="00BD7AC7" w:rsidRDefault="00BD7AC7" w:rsidP="00F95C9A">
      <w:pPr>
        <w:spacing w:line="276" w:lineRule="auto"/>
        <w:jc w:val="both"/>
        <w:rPr>
          <w:sz w:val="28"/>
        </w:rPr>
      </w:pPr>
      <w:r w:rsidRPr="00BD7AC7">
        <w:rPr>
          <w:sz w:val="28"/>
        </w:rPr>
        <w:t>Одна из моих учениц - Победитель муниципального фотоконкурса «Просторы Несветая»- приказ №12</w:t>
      </w:r>
      <w:r w:rsidR="00FC2605">
        <w:rPr>
          <w:sz w:val="28"/>
        </w:rPr>
        <w:t xml:space="preserve"> </w:t>
      </w:r>
      <w:r w:rsidRPr="00BD7AC7">
        <w:rPr>
          <w:sz w:val="28"/>
        </w:rPr>
        <w:t>от 12.01.</w:t>
      </w:r>
      <w:r w:rsidR="00A920DD">
        <w:rPr>
          <w:sz w:val="28"/>
        </w:rPr>
        <w:t>20</w:t>
      </w:r>
      <w:r w:rsidRPr="00A920DD">
        <w:rPr>
          <w:sz w:val="28"/>
        </w:rPr>
        <w:t>18</w:t>
      </w:r>
      <w:r>
        <w:rPr>
          <w:sz w:val="28"/>
        </w:rPr>
        <w:t>.</w:t>
      </w:r>
    </w:p>
    <w:p w:rsidR="00281208" w:rsidRPr="00443837" w:rsidRDefault="00AA54C8" w:rsidP="00F95C9A">
      <w:pPr>
        <w:jc w:val="both"/>
      </w:pPr>
      <w:r>
        <w:rPr>
          <w:rFonts w:eastAsia="Calibri"/>
          <w:kern w:val="0"/>
          <w:sz w:val="28"/>
          <w:szCs w:val="28"/>
          <w:lang w:eastAsia="ru-RU"/>
        </w:rPr>
        <w:t xml:space="preserve">Трое моих учениц постоянно участвуют и занимают призовые места в </w:t>
      </w:r>
      <w:r>
        <w:rPr>
          <w:rFonts w:eastAsia="Calibri"/>
          <w:kern w:val="0"/>
          <w:sz w:val="28"/>
          <w:szCs w:val="28"/>
          <w:lang w:eastAsia="ru-RU"/>
        </w:rPr>
        <w:lastRenderedPageBreak/>
        <w:t xml:space="preserve">региональных спортивных соревнованиях по художественной гимнастике, двое учеников являются призёрами региональных соревнований по тхе-квандо, </w:t>
      </w:r>
    </w:p>
    <w:p w:rsidR="00281208" w:rsidRDefault="00281208" w:rsidP="00F95C9A">
      <w:pPr>
        <w:spacing w:line="276" w:lineRule="auto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так как они много лет успешно занимаются в различных секциях в муниципальной  детской спортивной школе «Радуга» (Дипломы и медали).</w:t>
      </w:r>
    </w:p>
    <w:p w:rsidR="00AA54C8" w:rsidRDefault="00281208" w:rsidP="00F95C9A">
      <w:pPr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О</w:t>
      </w:r>
      <w:r w:rsidR="00443837">
        <w:rPr>
          <w:rFonts w:eastAsia="Calibri"/>
          <w:kern w:val="0"/>
          <w:sz w:val="28"/>
          <w:szCs w:val="28"/>
          <w:lang w:eastAsia="ru-RU"/>
        </w:rPr>
        <w:t xml:space="preserve">дна из учениц имеет диплом </w:t>
      </w:r>
      <w:r>
        <w:rPr>
          <w:sz w:val="28"/>
        </w:rPr>
        <w:t xml:space="preserve">победителя </w:t>
      </w:r>
      <w:r>
        <w:rPr>
          <w:rFonts w:eastAsia="Calibri"/>
          <w:kern w:val="0"/>
          <w:sz w:val="28"/>
          <w:szCs w:val="28"/>
          <w:lang w:eastAsia="ru-RU"/>
        </w:rPr>
        <w:t>в международном конкурсе по спортивным танцам</w:t>
      </w:r>
      <w:r w:rsidR="002E0827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Pr="00281208">
        <w:rPr>
          <w:sz w:val="28"/>
        </w:rPr>
        <w:t>Международного альянса развития культуры и спорта,2017</w:t>
      </w:r>
      <w:r>
        <w:rPr>
          <w:sz w:val="28"/>
        </w:rPr>
        <w:t xml:space="preserve"> (Диплом).</w:t>
      </w:r>
    </w:p>
    <w:p w:rsidR="00537E33" w:rsidRPr="00537E33" w:rsidRDefault="00537E33" w:rsidP="00537E33">
      <w:pPr>
        <w:spacing w:line="276" w:lineRule="auto"/>
        <w:rPr>
          <w:rFonts w:eastAsia="Calibri"/>
          <w:kern w:val="0"/>
          <w:sz w:val="28"/>
          <w:lang w:eastAsia="ru-RU"/>
        </w:rPr>
      </w:pPr>
      <w:r w:rsidRPr="00537E33">
        <w:rPr>
          <w:rFonts w:eastAsia="Calibri"/>
          <w:kern w:val="0"/>
          <w:sz w:val="28"/>
          <w:lang w:eastAsia="ru-RU"/>
        </w:rPr>
        <w:t xml:space="preserve">          Активное  участие детей  во всех школьных и районных мероприятиях расширяет социальный опыт детей, помогает им адаптироваться в окружающей среде. В 2016 году принимали самое активное участие в творческой неделе начальных классов (Грамота), в 2016 году – победители в природоохранной акции по сбору макулатуры (Грамота</w:t>
      </w:r>
      <w:r w:rsidR="00A920DD">
        <w:rPr>
          <w:rFonts w:eastAsia="Calibri"/>
          <w:kern w:val="0"/>
          <w:sz w:val="28"/>
          <w:lang w:eastAsia="ru-RU"/>
        </w:rPr>
        <w:t xml:space="preserve">, </w:t>
      </w:r>
      <w:r w:rsidR="001E1E75" w:rsidRPr="00FC2605">
        <w:rPr>
          <w:rFonts w:eastAsia="Calibri"/>
          <w:b/>
          <w:kern w:val="0"/>
          <w:sz w:val="28"/>
          <w:lang w:eastAsia="ru-RU"/>
        </w:rPr>
        <w:t>приложение 3</w:t>
      </w:r>
      <w:r w:rsidR="00867CCD">
        <w:rPr>
          <w:rFonts w:eastAsia="Calibri"/>
          <w:b/>
          <w:kern w:val="0"/>
          <w:sz w:val="28"/>
          <w:lang w:eastAsia="ru-RU"/>
        </w:rPr>
        <w:t>3</w:t>
      </w:r>
      <w:r w:rsidRPr="00FC2605">
        <w:rPr>
          <w:rFonts w:eastAsia="Calibri"/>
          <w:b/>
          <w:kern w:val="0"/>
          <w:sz w:val="28"/>
          <w:lang w:eastAsia="ru-RU"/>
        </w:rPr>
        <w:t>),</w:t>
      </w:r>
      <w:r w:rsidRPr="00537E33">
        <w:rPr>
          <w:rFonts w:eastAsia="Calibri"/>
          <w:kern w:val="0"/>
          <w:sz w:val="28"/>
          <w:lang w:eastAsia="ru-RU"/>
        </w:rPr>
        <w:t xml:space="preserve"> в 2017г – также</w:t>
      </w:r>
      <w:r w:rsidR="00A325FE">
        <w:rPr>
          <w:rFonts w:eastAsia="Calibri"/>
          <w:kern w:val="0"/>
          <w:sz w:val="28"/>
          <w:lang w:eastAsia="ru-RU"/>
        </w:rPr>
        <w:t xml:space="preserve"> стали победителями</w:t>
      </w:r>
      <w:r w:rsidRPr="00537E33">
        <w:rPr>
          <w:rFonts w:eastAsia="Calibri"/>
          <w:kern w:val="0"/>
          <w:sz w:val="28"/>
          <w:lang w:eastAsia="ru-RU"/>
        </w:rPr>
        <w:t>, в 2017г –две ученицы -  победители конкурса районной детской библиотеки  «Самый вдумчивый читатель», 2017 год – участвовали в школьной выставке поделок из природного материала (Грамота), 2018 год - заняли первое место в конкурсе стенгазет, участвовали в осеннем конкурсе поделок и букетов, одна из учениц– призёр школьной олимпиады по ПДД (Грамота), 7человек участвовали в муниципальном конкурсе «Ваши друзья-эколята» (</w:t>
      </w:r>
      <w:r w:rsidR="00AC3132" w:rsidRPr="00BD7AC7">
        <w:rPr>
          <w:sz w:val="28"/>
        </w:rPr>
        <w:t>приказ №135, от 20.03.2018, участники – 6 человек (сертификат</w:t>
      </w:r>
      <w:r w:rsidR="00AC3132" w:rsidRPr="00AC3132">
        <w:rPr>
          <w:sz w:val="28"/>
        </w:rPr>
        <w:t>ы)</w:t>
      </w:r>
      <w:r w:rsidR="00AC3132">
        <w:rPr>
          <w:sz w:val="28"/>
        </w:rPr>
        <w:t>;</w:t>
      </w:r>
      <w:r w:rsidRPr="00537E33">
        <w:rPr>
          <w:rFonts w:eastAsia="Calibri"/>
          <w:kern w:val="0"/>
          <w:sz w:val="28"/>
          <w:lang w:eastAsia="ru-RU"/>
        </w:rPr>
        <w:t xml:space="preserve">в 2019 году </w:t>
      </w:r>
      <w:r w:rsidR="00AC3132">
        <w:rPr>
          <w:rFonts w:eastAsia="Calibri"/>
          <w:kern w:val="0"/>
          <w:sz w:val="28"/>
          <w:lang w:eastAsia="ru-RU"/>
        </w:rPr>
        <w:t>– участники вокального кружка «Доми</w:t>
      </w:r>
      <w:r w:rsidR="008E60E0">
        <w:rPr>
          <w:rFonts w:eastAsia="Calibri"/>
          <w:kern w:val="0"/>
          <w:sz w:val="28"/>
          <w:lang w:eastAsia="ru-RU"/>
        </w:rPr>
        <w:t>с</w:t>
      </w:r>
      <w:r w:rsidR="00AC3132">
        <w:rPr>
          <w:rFonts w:eastAsia="Calibri"/>
          <w:kern w:val="0"/>
          <w:sz w:val="28"/>
          <w:lang w:eastAsia="ru-RU"/>
        </w:rPr>
        <w:t>олька</w:t>
      </w:r>
      <w:r w:rsidRPr="00537E33">
        <w:rPr>
          <w:rFonts w:eastAsia="Calibri"/>
          <w:kern w:val="0"/>
          <w:sz w:val="28"/>
          <w:lang w:eastAsia="ru-RU"/>
        </w:rPr>
        <w:t>» выступали на муниципальном празднике в День Победы, ведущими были трое моих учеников, а другие – ведущие  на всех школьных концертах и мероприятиях.   Мои воспитанники постоянные участники всех</w:t>
      </w:r>
      <w:r w:rsidR="00A325FE">
        <w:rPr>
          <w:rFonts w:eastAsia="Calibri"/>
          <w:kern w:val="0"/>
          <w:sz w:val="28"/>
          <w:lang w:eastAsia="ru-RU"/>
        </w:rPr>
        <w:t xml:space="preserve"> коллективных акций нашей школы:</w:t>
      </w:r>
    </w:p>
    <w:p w:rsidR="00537E33" w:rsidRPr="00537E33" w:rsidRDefault="00537E33" w:rsidP="00537E33">
      <w:pPr>
        <w:spacing w:line="276" w:lineRule="auto"/>
        <w:rPr>
          <w:rFonts w:eastAsia="Calibri"/>
          <w:kern w:val="0"/>
          <w:sz w:val="28"/>
          <w:lang w:eastAsia="ru-RU"/>
        </w:rPr>
      </w:pPr>
      <w:r w:rsidRPr="00537E33">
        <w:rPr>
          <w:rFonts w:eastAsia="Calibri"/>
          <w:kern w:val="0"/>
          <w:sz w:val="28"/>
          <w:lang w:eastAsia="ru-RU"/>
        </w:rPr>
        <w:t xml:space="preserve"> - 2016-2017 – участие в месячнике оборонно-массовой работы, командные соревнования по различным видам; </w:t>
      </w:r>
    </w:p>
    <w:p w:rsidR="00537E33" w:rsidRPr="00537E33" w:rsidRDefault="00537E33" w:rsidP="00537E33">
      <w:pPr>
        <w:spacing w:line="276" w:lineRule="auto"/>
        <w:rPr>
          <w:rFonts w:eastAsia="Calibri"/>
          <w:kern w:val="0"/>
          <w:sz w:val="28"/>
          <w:lang w:eastAsia="ru-RU"/>
        </w:rPr>
      </w:pPr>
      <w:r w:rsidRPr="00537E33">
        <w:rPr>
          <w:rFonts w:eastAsia="Calibri"/>
          <w:kern w:val="0"/>
          <w:sz w:val="28"/>
          <w:lang w:eastAsia="ru-RU"/>
        </w:rPr>
        <w:t>- участие в школьной акции «Открытка для ветерана»;</w:t>
      </w:r>
    </w:p>
    <w:p w:rsidR="00537E33" w:rsidRPr="00537E33" w:rsidRDefault="00537E33" w:rsidP="00537E33">
      <w:pPr>
        <w:spacing w:line="276" w:lineRule="auto"/>
        <w:rPr>
          <w:rFonts w:eastAsia="Calibri"/>
          <w:kern w:val="0"/>
          <w:sz w:val="28"/>
          <w:lang w:eastAsia="ru-RU"/>
        </w:rPr>
      </w:pPr>
      <w:r w:rsidRPr="00537E33">
        <w:rPr>
          <w:rFonts w:eastAsia="Calibri"/>
          <w:kern w:val="0"/>
          <w:sz w:val="28"/>
          <w:lang w:eastAsia="ru-RU"/>
        </w:rPr>
        <w:t xml:space="preserve">2017-2018 – конкурс чтецов стихов русских поэтов о зиме среди 4-х классов, </w:t>
      </w:r>
      <w:r w:rsidR="00A325FE">
        <w:rPr>
          <w:rFonts w:eastAsia="Calibri"/>
          <w:kern w:val="0"/>
          <w:sz w:val="28"/>
          <w:lang w:eastAsia="ru-RU"/>
        </w:rPr>
        <w:t xml:space="preserve">районная </w:t>
      </w:r>
      <w:r w:rsidRPr="00537E33">
        <w:rPr>
          <w:rFonts w:eastAsia="Calibri"/>
          <w:kern w:val="0"/>
          <w:sz w:val="28"/>
          <w:lang w:eastAsia="ru-RU"/>
        </w:rPr>
        <w:t xml:space="preserve">детская библиотека; </w:t>
      </w:r>
    </w:p>
    <w:p w:rsidR="00537E33" w:rsidRPr="00537E33" w:rsidRDefault="00537E33" w:rsidP="00537E33">
      <w:pPr>
        <w:spacing w:line="276" w:lineRule="auto"/>
        <w:rPr>
          <w:rFonts w:eastAsia="Calibri"/>
          <w:kern w:val="0"/>
          <w:sz w:val="28"/>
          <w:lang w:eastAsia="ru-RU"/>
        </w:rPr>
      </w:pPr>
      <w:r w:rsidRPr="00537E33">
        <w:rPr>
          <w:rFonts w:eastAsia="Calibri"/>
          <w:kern w:val="0"/>
          <w:sz w:val="28"/>
          <w:lang w:eastAsia="ru-RU"/>
        </w:rPr>
        <w:t>- участие в школьной акции «Посади дерево» в День древонасаждений;</w:t>
      </w:r>
    </w:p>
    <w:p w:rsidR="00537E33" w:rsidRPr="00537E33" w:rsidRDefault="00537E33" w:rsidP="00537E33">
      <w:pPr>
        <w:spacing w:line="276" w:lineRule="auto"/>
        <w:rPr>
          <w:rFonts w:eastAsia="Calibri"/>
          <w:kern w:val="0"/>
          <w:sz w:val="28"/>
          <w:lang w:eastAsia="ru-RU"/>
        </w:rPr>
      </w:pPr>
      <w:r w:rsidRPr="00537E33">
        <w:rPr>
          <w:rFonts w:eastAsia="Calibri"/>
          <w:kern w:val="0"/>
          <w:sz w:val="28"/>
          <w:lang w:eastAsia="ru-RU"/>
        </w:rPr>
        <w:t>2018-2019 – акция «Подарок в детский дом от Деда Мороза» (ежегодная).</w:t>
      </w:r>
    </w:p>
    <w:p w:rsidR="00537E33" w:rsidRDefault="00537E33" w:rsidP="00537E33">
      <w:pPr>
        <w:spacing w:line="276" w:lineRule="auto"/>
        <w:rPr>
          <w:rFonts w:eastAsia="Calibri"/>
          <w:kern w:val="0"/>
          <w:sz w:val="28"/>
          <w:szCs w:val="28"/>
          <w:lang w:eastAsia="ru-RU"/>
        </w:rPr>
      </w:pPr>
      <w:r w:rsidRPr="00537E33">
        <w:rPr>
          <w:rFonts w:eastAsia="Calibri"/>
          <w:kern w:val="0"/>
          <w:sz w:val="28"/>
          <w:lang w:eastAsia="ru-RU"/>
        </w:rPr>
        <w:t xml:space="preserve">    Мы с ребятами много путешествуем. Выезжаем в г. Ростов-на-Дону на экскурсии в музеи, кукольный и музыкальный театры, кинотеатры, посещаем и образовательно-развлекательные программы  в «Джоуль-парке» и «Кидбурге», были в краеведческом комплексе г. Азова и Танаисе,  </w:t>
      </w:r>
      <w:r w:rsidR="00506FCF">
        <w:rPr>
          <w:rFonts w:eastAsia="Calibri"/>
          <w:kern w:val="0"/>
          <w:sz w:val="28"/>
          <w:lang w:eastAsia="ru-RU"/>
        </w:rPr>
        <w:t xml:space="preserve">посетили в ст. Старочеркасской </w:t>
      </w:r>
      <w:r w:rsidRPr="00537E33">
        <w:rPr>
          <w:rFonts w:eastAsia="Calibri"/>
          <w:kern w:val="0"/>
          <w:sz w:val="28"/>
          <w:lang w:eastAsia="ru-RU"/>
        </w:rPr>
        <w:t xml:space="preserve"> фестиваль казачьей песни, побывали с экскурсией в  парке «Лога».</w:t>
      </w:r>
    </w:p>
    <w:p w:rsidR="009D1A7E" w:rsidRPr="009D1A7E" w:rsidRDefault="00237449" w:rsidP="00237449">
      <w:pPr>
        <w:spacing w:line="276" w:lineRule="auto"/>
        <w:rPr>
          <w:rFonts w:eastAsia="Calibri"/>
          <w:b/>
          <w:i/>
          <w:kern w:val="0"/>
          <w:sz w:val="28"/>
          <w:szCs w:val="28"/>
          <w:lang w:eastAsia="ru-RU"/>
        </w:rPr>
      </w:pPr>
      <w:r w:rsidRPr="009D1A7E">
        <w:rPr>
          <w:rFonts w:eastAsia="Calibri"/>
          <w:b/>
          <w:i/>
          <w:kern w:val="0"/>
          <w:sz w:val="28"/>
          <w:szCs w:val="28"/>
          <w:lang w:eastAsia="ru-RU"/>
        </w:rPr>
        <w:t>3.3</w:t>
      </w:r>
      <w:r w:rsidR="009D1A7E" w:rsidRPr="009D1A7E">
        <w:rPr>
          <w:rFonts w:eastAsia="Calibri"/>
          <w:b/>
          <w:i/>
          <w:kern w:val="0"/>
          <w:sz w:val="28"/>
          <w:szCs w:val="28"/>
          <w:lang w:eastAsia="ru-RU"/>
        </w:rPr>
        <w:t>.Результативность участия обучающихся в международных конкурсах и проектах.</w:t>
      </w:r>
    </w:p>
    <w:p w:rsidR="008768BE" w:rsidRPr="00443837" w:rsidRDefault="00237449" w:rsidP="00237449">
      <w:pPr>
        <w:spacing w:line="276" w:lineRule="auto"/>
        <w:rPr>
          <w:rFonts w:eastAsia="Calibri"/>
          <w:kern w:val="0"/>
          <w:sz w:val="28"/>
          <w:szCs w:val="28"/>
          <w:lang w:eastAsia="ru-RU"/>
        </w:rPr>
      </w:pPr>
      <w:r w:rsidRPr="00443837">
        <w:rPr>
          <w:rFonts w:eastAsia="Calibri"/>
          <w:kern w:val="0"/>
          <w:sz w:val="28"/>
          <w:szCs w:val="28"/>
          <w:lang w:eastAsia="ru-RU"/>
        </w:rPr>
        <w:lastRenderedPageBreak/>
        <w:t xml:space="preserve">В 2016 году в игре-конкурсе «Русский медвежонок» мои ученики заняли  1-3 места в школе: </w:t>
      </w:r>
      <w:r w:rsidR="009D1A7E" w:rsidRPr="00443837">
        <w:rPr>
          <w:rFonts w:eastAsia="Calibri"/>
          <w:kern w:val="0"/>
          <w:sz w:val="28"/>
          <w:szCs w:val="28"/>
          <w:lang w:eastAsia="ru-RU"/>
        </w:rPr>
        <w:t xml:space="preserve">3 человека; </w:t>
      </w:r>
      <w:r w:rsidRPr="00443837">
        <w:rPr>
          <w:rFonts w:eastAsia="Calibri"/>
          <w:kern w:val="0"/>
          <w:sz w:val="28"/>
          <w:szCs w:val="28"/>
          <w:lang w:eastAsia="ru-RU"/>
        </w:rPr>
        <w:t>в 2017 году  1-3 места конкурсе «Кенгуру- 2017» заняли</w:t>
      </w:r>
      <w:r w:rsidR="008768BE">
        <w:rPr>
          <w:rFonts w:eastAsia="Calibri"/>
          <w:kern w:val="0"/>
          <w:sz w:val="28"/>
          <w:szCs w:val="28"/>
          <w:lang w:eastAsia="ru-RU"/>
        </w:rPr>
        <w:t xml:space="preserve"> 5 человек</w:t>
      </w:r>
      <w:r w:rsidR="001E1E75">
        <w:rPr>
          <w:rFonts w:eastAsia="Calibri"/>
          <w:kern w:val="0"/>
          <w:sz w:val="28"/>
          <w:szCs w:val="28"/>
          <w:lang w:eastAsia="ru-RU"/>
        </w:rPr>
        <w:t>.</w:t>
      </w:r>
    </w:p>
    <w:p w:rsidR="00237449" w:rsidRPr="00443837" w:rsidRDefault="00237449" w:rsidP="00237449">
      <w:pPr>
        <w:spacing w:line="276" w:lineRule="auto"/>
        <w:rPr>
          <w:rFonts w:eastAsia="Calibri"/>
          <w:kern w:val="0"/>
          <w:sz w:val="28"/>
          <w:szCs w:val="28"/>
          <w:highlight w:val="yellow"/>
          <w:lang w:eastAsia="ru-RU"/>
        </w:rPr>
      </w:pPr>
      <w:r w:rsidRPr="00443837">
        <w:rPr>
          <w:rFonts w:eastAsia="Calibri"/>
          <w:kern w:val="0"/>
          <w:sz w:val="28"/>
          <w:szCs w:val="28"/>
          <w:lang w:eastAsia="ru-RU"/>
        </w:rPr>
        <w:t xml:space="preserve">С 2016 года мои ученики являются активными пользователями сайта «Учи.ру», успешно выполняют олимпиадные задания, </w:t>
      </w:r>
      <w:r w:rsidR="00281208">
        <w:rPr>
          <w:rFonts w:eastAsia="Calibri"/>
          <w:kern w:val="0"/>
          <w:sz w:val="28"/>
          <w:szCs w:val="28"/>
          <w:lang w:eastAsia="ru-RU"/>
        </w:rPr>
        <w:t xml:space="preserve">награждены Дипломами, Грамотами </w:t>
      </w:r>
      <w:r w:rsidRPr="00443837">
        <w:rPr>
          <w:rFonts w:eastAsia="Calibri"/>
          <w:kern w:val="0"/>
          <w:sz w:val="28"/>
          <w:szCs w:val="28"/>
          <w:lang w:eastAsia="ru-RU"/>
        </w:rPr>
        <w:t xml:space="preserve"> (</w:t>
      </w:r>
      <w:hyperlink r:id="rId50" w:history="1">
        <w:r w:rsidRPr="00443837">
          <w:rPr>
            <w:rFonts w:eastAsia="Calibri"/>
            <w:kern w:val="0"/>
            <w:sz w:val="28"/>
            <w:szCs w:val="28"/>
            <w:lang w:eastAsia="ru-RU"/>
          </w:rPr>
          <w:t>https://uchi.ru/teachers/portfolio/teacher_rewards</w:t>
        </w:r>
      </w:hyperlink>
      <w:r w:rsidRPr="00443837">
        <w:rPr>
          <w:rFonts w:eastAsia="Calibri"/>
          <w:kern w:val="0"/>
          <w:sz w:val="28"/>
          <w:szCs w:val="28"/>
          <w:lang w:eastAsia="ru-RU"/>
        </w:rPr>
        <w:t>)</w:t>
      </w:r>
      <w:r w:rsidR="00A920DD">
        <w:rPr>
          <w:rFonts w:eastAsia="Calibri"/>
          <w:kern w:val="0"/>
          <w:sz w:val="28"/>
          <w:szCs w:val="28"/>
          <w:lang w:eastAsia="ru-RU"/>
        </w:rPr>
        <w:t>.</w:t>
      </w:r>
    </w:p>
    <w:p w:rsidR="00237449" w:rsidRDefault="00237449" w:rsidP="00237449">
      <w:pPr>
        <w:spacing w:line="276" w:lineRule="auto"/>
        <w:rPr>
          <w:rFonts w:eastAsia="Calibri"/>
          <w:kern w:val="0"/>
          <w:sz w:val="28"/>
          <w:szCs w:val="28"/>
          <w:lang w:eastAsia="ru-RU"/>
        </w:rPr>
      </w:pPr>
      <w:r w:rsidRPr="00443837">
        <w:rPr>
          <w:rFonts w:eastAsia="Calibri"/>
          <w:kern w:val="0"/>
          <w:sz w:val="28"/>
          <w:szCs w:val="28"/>
          <w:lang w:eastAsia="ru-RU"/>
        </w:rPr>
        <w:t xml:space="preserve">      В </w:t>
      </w:r>
      <w:r w:rsidR="00281208">
        <w:rPr>
          <w:rFonts w:eastAsia="Calibri"/>
          <w:kern w:val="0"/>
          <w:sz w:val="28"/>
          <w:szCs w:val="28"/>
          <w:lang w:eastAsia="ru-RU"/>
        </w:rPr>
        <w:t xml:space="preserve">2017 и </w:t>
      </w:r>
      <w:r w:rsidRPr="00443837">
        <w:rPr>
          <w:rFonts w:eastAsia="Calibri"/>
          <w:kern w:val="0"/>
          <w:sz w:val="28"/>
          <w:szCs w:val="28"/>
          <w:lang w:eastAsia="ru-RU"/>
        </w:rPr>
        <w:t>2018 году весь класс участвовал во Всероссийском мониторинге по русскому языку и математике</w:t>
      </w:r>
      <w:r w:rsidR="00281208">
        <w:rPr>
          <w:rFonts w:eastAsia="Calibri"/>
          <w:kern w:val="0"/>
          <w:sz w:val="28"/>
          <w:szCs w:val="28"/>
          <w:lang w:eastAsia="ru-RU"/>
        </w:rPr>
        <w:t>, проводимого Всероссийской электронной школой «Знаника»</w:t>
      </w:r>
      <w:r w:rsidRPr="00443837">
        <w:rPr>
          <w:rFonts w:eastAsia="Calibri"/>
          <w:kern w:val="0"/>
          <w:sz w:val="28"/>
          <w:szCs w:val="28"/>
          <w:lang w:eastAsia="ru-RU"/>
        </w:rPr>
        <w:t xml:space="preserve"> (Сертификаты), во Всероссийской образовательн</w:t>
      </w:r>
      <w:r w:rsidR="00313931" w:rsidRPr="00443837">
        <w:rPr>
          <w:rFonts w:eastAsia="Calibri"/>
          <w:kern w:val="0"/>
          <w:sz w:val="28"/>
          <w:szCs w:val="28"/>
          <w:lang w:eastAsia="ru-RU"/>
        </w:rPr>
        <w:t>ой акции «Урок цифры» (Дипломы</w:t>
      </w:r>
      <w:r w:rsidR="00A920DD">
        <w:rPr>
          <w:rFonts w:eastAsia="Calibri"/>
          <w:kern w:val="0"/>
          <w:sz w:val="28"/>
          <w:szCs w:val="28"/>
          <w:lang w:eastAsia="ru-RU"/>
        </w:rPr>
        <w:t>, благ</w:t>
      </w:r>
      <w:r w:rsidR="00A325FE">
        <w:rPr>
          <w:rFonts w:eastAsia="Calibri"/>
          <w:kern w:val="0"/>
          <w:sz w:val="28"/>
          <w:szCs w:val="28"/>
          <w:lang w:eastAsia="ru-RU"/>
        </w:rPr>
        <w:t xml:space="preserve">одарность учителю, </w:t>
      </w:r>
      <w:r w:rsidR="00A325FE" w:rsidRPr="00FC2605">
        <w:rPr>
          <w:rFonts w:eastAsia="Calibri"/>
          <w:b/>
          <w:kern w:val="0"/>
          <w:sz w:val="28"/>
          <w:szCs w:val="28"/>
          <w:lang w:eastAsia="ru-RU"/>
        </w:rPr>
        <w:t>п</w:t>
      </w:r>
      <w:r w:rsidR="00FC2605" w:rsidRPr="00FC2605">
        <w:rPr>
          <w:rFonts w:eastAsia="Calibri"/>
          <w:b/>
          <w:kern w:val="0"/>
          <w:sz w:val="28"/>
          <w:szCs w:val="28"/>
          <w:lang w:eastAsia="ru-RU"/>
        </w:rPr>
        <w:t>риложение 3</w:t>
      </w:r>
      <w:r w:rsidR="00867CCD">
        <w:rPr>
          <w:rFonts w:eastAsia="Calibri"/>
          <w:b/>
          <w:kern w:val="0"/>
          <w:sz w:val="28"/>
          <w:szCs w:val="28"/>
          <w:lang w:eastAsia="ru-RU"/>
        </w:rPr>
        <w:t>4</w:t>
      </w:r>
      <w:r w:rsidR="00313931" w:rsidRPr="00443837">
        <w:rPr>
          <w:rFonts w:eastAsia="Calibri"/>
          <w:kern w:val="0"/>
          <w:sz w:val="28"/>
          <w:szCs w:val="28"/>
          <w:lang w:eastAsia="ru-RU"/>
        </w:rPr>
        <w:t>)</w:t>
      </w:r>
      <w:r w:rsidR="00443837">
        <w:rPr>
          <w:rFonts w:eastAsia="Calibri"/>
          <w:kern w:val="0"/>
          <w:sz w:val="28"/>
          <w:szCs w:val="28"/>
          <w:lang w:eastAsia="ru-RU"/>
        </w:rPr>
        <w:t>.</w:t>
      </w:r>
    </w:p>
    <w:p w:rsidR="008768BE" w:rsidRDefault="008768BE" w:rsidP="00237449">
      <w:pPr>
        <w:spacing w:line="276" w:lineRule="auto"/>
        <w:rPr>
          <w:rFonts w:eastAsia="Calibri"/>
          <w:b/>
          <w:i/>
          <w:kern w:val="0"/>
          <w:sz w:val="28"/>
          <w:szCs w:val="28"/>
          <w:lang w:eastAsia="ru-RU"/>
        </w:rPr>
      </w:pPr>
      <w:r w:rsidRPr="00E1390A">
        <w:rPr>
          <w:rFonts w:eastAsia="Calibri"/>
          <w:b/>
          <w:i/>
          <w:kern w:val="0"/>
          <w:sz w:val="28"/>
          <w:szCs w:val="28"/>
          <w:lang w:eastAsia="ru-RU"/>
        </w:rPr>
        <w:t>3.4. Наличие обучающихся, представивших инновационную разработку (проект), интеллектуальный продукт, технологическое изобретение по учебному предмету, имеющие высокую общественную оценку, подтверждённую документально</w:t>
      </w:r>
    </w:p>
    <w:p w:rsidR="00E1390A" w:rsidRDefault="00E1390A" w:rsidP="00237449">
      <w:pPr>
        <w:spacing w:line="276" w:lineRule="auto"/>
        <w:rPr>
          <w:sz w:val="28"/>
        </w:rPr>
      </w:pPr>
      <w:r>
        <w:rPr>
          <w:rFonts w:eastAsia="Calibri"/>
          <w:b/>
          <w:i/>
          <w:kern w:val="0"/>
          <w:sz w:val="28"/>
          <w:szCs w:val="28"/>
          <w:lang w:eastAsia="ru-RU"/>
        </w:rPr>
        <w:t>На сайте</w:t>
      </w:r>
      <w:r w:rsidRPr="0096436A">
        <w:rPr>
          <w:rFonts w:eastAsia="Calibri"/>
          <w:b/>
          <w:i/>
          <w:kern w:val="0"/>
          <w:sz w:val="32"/>
          <w:szCs w:val="28"/>
          <w:lang w:eastAsia="ru-RU"/>
        </w:rPr>
        <w:t xml:space="preserve"> </w:t>
      </w:r>
      <w:hyperlink r:id="rId51" w:history="1">
        <w:r w:rsidRPr="0096436A">
          <w:rPr>
            <w:rStyle w:val="a6"/>
            <w:sz w:val="28"/>
          </w:rPr>
          <w:t>https://www.maam.ru/detskijsad/proekt-uchaschihsja-3-klasa-po-okruzhayuschemu-размещён</w:t>
        </w:r>
      </w:hyperlink>
      <w:r w:rsidR="0096436A" w:rsidRPr="0096436A">
        <w:rPr>
          <w:sz w:val="28"/>
        </w:rPr>
        <w:t xml:space="preserve"> </w:t>
      </w:r>
      <w:r w:rsidRPr="00E1390A">
        <w:rPr>
          <w:sz w:val="28"/>
        </w:rPr>
        <w:t xml:space="preserve">коллективный проект обучающихся </w:t>
      </w:r>
      <w:r>
        <w:rPr>
          <w:sz w:val="28"/>
        </w:rPr>
        <w:t xml:space="preserve">моего </w:t>
      </w:r>
      <w:r w:rsidRPr="00E1390A">
        <w:rPr>
          <w:sz w:val="28"/>
        </w:rPr>
        <w:t>3 – класса «Древние славяне», Свидетельство</w:t>
      </w:r>
      <w:r w:rsidR="00767757">
        <w:rPr>
          <w:sz w:val="28"/>
        </w:rPr>
        <w:t xml:space="preserve"> о публикации</w:t>
      </w:r>
      <w:r w:rsidRPr="00E1390A">
        <w:rPr>
          <w:sz w:val="28"/>
        </w:rPr>
        <w:t>, 2017г</w:t>
      </w:r>
      <w:r w:rsidR="00143CC4">
        <w:rPr>
          <w:sz w:val="28"/>
        </w:rPr>
        <w:t xml:space="preserve">. </w:t>
      </w:r>
    </w:p>
    <w:p w:rsidR="002E5E4C" w:rsidRPr="00673D6C" w:rsidRDefault="001E1E75" w:rsidP="00673D6C">
      <w:pPr>
        <w:spacing w:line="276" w:lineRule="auto"/>
        <w:rPr>
          <w:rFonts w:eastAsia="Calibri"/>
          <w:kern w:val="0"/>
          <w:sz w:val="28"/>
          <w:szCs w:val="28"/>
          <w:lang w:eastAsia="ru-RU"/>
        </w:rPr>
      </w:pPr>
      <w:r>
        <w:rPr>
          <w:sz w:val="28"/>
        </w:rPr>
        <w:t xml:space="preserve">На сайте также </w:t>
      </w:r>
      <w:r w:rsidR="00E1390A">
        <w:t xml:space="preserve">- </w:t>
      </w:r>
      <w:r w:rsidR="00E1390A" w:rsidRPr="00767757">
        <w:rPr>
          <w:sz w:val="28"/>
        </w:rPr>
        <w:t xml:space="preserve">коллективный проект </w:t>
      </w:r>
      <w:r w:rsidR="00767757" w:rsidRPr="00CD3F46">
        <w:rPr>
          <w:sz w:val="28"/>
        </w:rPr>
        <w:t xml:space="preserve">обучающихся моего 3 – класса </w:t>
      </w:r>
      <w:r w:rsidR="00767757" w:rsidRPr="00767757">
        <w:rPr>
          <w:sz w:val="28"/>
        </w:rPr>
        <w:t xml:space="preserve">«Животные </w:t>
      </w:r>
      <w:r w:rsidR="00767757" w:rsidRPr="00CD3F46">
        <w:rPr>
          <w:rFonts w:eastAsia="Calibri"/>
          <w:kern w:val="0"/>
          <w:sz w:val="28"/>
          <w:szCs w:val="28"/>
          <w:lang w:eastAsia="ru-RU"/>
        </w:rPr>
        <w:t xml:space="preserve">самые, самые», </w:t>
      </w:r>
      <w:r w:rsidRPr="00767757">
        <w:rPr>
          <w:sz w:val="28"/>
        </w:rPr>
        <w:t xml:space="preserve">размещён </w:t>
      </w:r>
      <w:hyperlink r:id="rId52" w:history="1">
        <w:r w:rsidRPr="00FC2605">
          <w:rPr>
            <w:rStyle w:val="a6"/>
            <w:sz w:val="28"/>
          </w:rPr>
          <w:t>https://www.maam.ru/detskijsad/proekt-dlja-3-klasa-zhivotnye-samye-samye-podgotovl</w:t>
        </w:r>
      </w:hyperlink>
      <w:r w:rsidRPr="00FC2605">
        <w:rPr>
          <w:sz w:val="28"/>
        </w:rPr>
        <w:t xml:space="preserve"> ,</w:t>
      </w:r>
      <w:r w:rsidR="00767757" w:rsidRPr="00CD3F46">
        <w:rPr>
          <w:rFonts w:eastAsia="Calibri"/>
          <w:kern w:val="0"/>
          <w:sz w:val="28"/>
          <w:szCs w:val="28"/>
          <w:lang w:eastAsia="ru-RU"/>
        </w:rPr>
        <w:t>Свидетельство о публикации,2018г.</w:t>
      </w:r>
    </w:p>
    <w:p w:rsidR="00AA54C8" w:rsidRDefault="00AA54C8" w:rsidP="00AA54C8">
      <w:pPr>
        <w:pStyle w:val="a8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A54C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4.</w:t>
      </w:r>
      <w:r w:rsidRPr="000B6035">
        <w:rPr>
          <w:rStyle w:val="af5"/>
          <w:i w:val="0"/>
          <w:color w:val="000000"/>
          <w:sz w:val="28"/>
          <w:szCs w:val="24"/>
        </w:rPr>
        <w:t>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девиантным (общественно опасным) поведением)</w:t>
      </w:r>
    </w:p>
    <w:p w:rsidR="002E5E4C" w:rsidRPr="001E2943" w:rsidRDefault="002E5E4C" w:rsidP="002E5E4C">
      <w:pPr>
        <w:pStyle w:val="a8"/>
        <w:spacing w:line="276" w:lineRule="auto"/>
        <w:rPr>
          <w:rFonts w:ascii="Times New Roman" w:eastAsia="Andale Sans UI" w:hAnsi="Times New Roman" w:cs="Times New Roman"/>
          <w:b/>
          <w:i/>
          <w:color w:val="FF0000"/>
          <w:kern w:val="1"/>
          <w:sz w:val="32"/>
          <w:szCs w:val="28"/>
        </w:rPr>
      </w:pPr>
      <w:r>
        <w:rPr>
          <w:rStyle w:val="11pt"/>
          <w:rFonts w:eastAsia="SimHei"/>
          <w:b/>
          <w:i/>
          <w:color w:val="000000"/>
          <w:sz w:val="28"/>
          <w:szCs w:val="24"/>
        </w:rPr>
        <w:t xml:space="preserve">4.1. </w:t>
      </w:r>
      <w:r w:rsidRPr="000B6035">
        <w:rPr>
          <w:rStyle w:val="11pt"/>
          <w:rFonts w:eastAsia="SimHei"/>
          <w:b/>
          <w:i/>
          <w:color w:val="000000"/>
          <w:sz w:val="28"/>
          <w:szCs w:val="24"/>
        </w:rPr>
        <w:t>Система работы учителя по созданию комфортной образовательной среды для адресной работы с различными категориями обучающихся, поддерживающей эмоциональное и физическое благополучие каждого ребенка</w:t>
      </w:r>
    </w:p>
    <w:p w:rsidR="00767757" w:rsidRPr="002C2183" w:rsidRDefault="002E5E4C" w:rsidP="00767757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F7A01">
        <w:rPr>
          <w:rFonts w:eastAsia="Andale Sans UI"/>
          <w:kern w:val="1"/>
          <w:sz w:val="28"/>
          <w:szCs w:val="28"/>
        </w:rPr>
        <w:t xml:space="preserve">В основе реализации основной образовательной программы основного общего </w:t>
      </w:r>
      <w:r>
        <w:rPr>
          <w:rFonts w:eastAsia="Andale Sans UI"/>
          <w:kern w:val="1"/>
          <w:sz w:val="28"/>
          <w:szCs w:val="28"/>
        </w:rPr>
        <w:t>образования лежит системно-</w:t>
      </w:r>
      <w:r w:rsidRPr="00CF7A01">
        <w:rPr>
          <w:rFonts w:eastAsia="Andale Sans UI"/>
          <w:kern w:val="1"/>
          <w:sz w:val="28"/>
          <w:szCs w:val="28"/>
        </w:rPr>
        <w:t>деятельностный подход, который предполагает разнообразие индивидуальных образовательных траекторий и индивидуального развития каждого обучающегося, в том числе одаренных детей, детей с ограниченными возможностями здоровья, детей, попавших в</w:t>
      </w:r>
      <w:r w:rsidR="00AC3132">
        <w:rPr>
          <w:rFonts w:eastAsia="Andale Sans UI"/>
          <w:kern w:val="1"/>
          <w:sz w:val="28"/>
          <w:szCs w:val="28"/>
        </w:rPr>
        <w:t xml:space="preserve"> трудные жизненные ситуации. Стараюсь  создать  «безбарьерную» образовательную среду</w:t>
      </w:r>
      <w:r w:rsidRPr="00CF7A01">
        <w:rPr>
          <w:rFonts w:eastAsia="Andale Sans UI"/>
          <w:kern w:val="1"/>
          <w:sz w:val="28"/>
          <w:szCs w:val="28"/>
        </w:rPr>
        <w:t xml:space="preserve"> взаимодейств</w:t>
      </w:r>
      <w:r w:rsidR="00AC3132">
        <w:rPr>
          <w:rFonts w:eastAsia="Andale Sans UI"/>
          <w:kern w:val="1"/>
          <w:sz w:val="28"/>
          <w:szCs w:val="28"/>
        </w:rPr>
        <w:t>ия</w:t>
      </w:r>
      <w:r w:rsidRPr="00CF7A01">
        <w:rPr>
          <w:rFonts w:eastAsia="Andale Sans UI"/>
          <w:kern w:val="1"/>
          <w:sz w:val="28"/>
          <w:szCs w:val="28"/>
        </w:rPr>
        <w:t xml:space="preserve"> всех участников образовательного процесса</w:t>
      </w:r>
      <w:r w:rsidR="00AC3132">
        <w:rPr>
          <w:rFonts w:eastAsia="Andale Sans UI"/>
          <w:kern w:val="1"/>
          <w:sz w:val="28"/>
          <w:szCs w:val="28"/>
        </w:rPr>
        <w:t>: ученик – семья – учитель –другие специалисты</w:t>
      </w:r>
      <w:r w:rsidRPr="00CF7A01">
        <w:rPr>
          <w:rFonts w:eastAsia="Andale Sans UI"/>
          <w:kern w:val="1"/>
          <w:sz w:val="28"/>
          <w:szCs w:val="28"/>
        </w:rPr>
        <w:t xml:space="preserve">. </w:t>
      </w:r>
      <w:r w:rsidRPr="00AC3132">
        <w:rPr>
          <w:rFonts w:eastAsia="Andale Sans UI"/>
          <w:b/>
          <w:kern w:val="1"/>
          <w:sz w:val="28"/>
          <w:szCs w:val="28"/>
        </w:rPr>
        <w:t xml:space="preserve">Семья незаменима в </w:t>
      </w:r>
      <w:r w:rsidRPr="00AC3132">
        <w:rPr>
          <w:rFonts w:eastAsia="Andale Sans UI"/>
          <w:b/>
          <w:kern w:val="1"/>
          <w:sz w:val="28"/>
          <w:szCs w:val="28"/>
        </w:rPr>
        <w:lastRenderedPageBreak/>
        <w:t>создании психологического комфорта, в поддерж</w:t>
      </w:r>
      <w:r w:rsidRPr="00CF7A01">
        <w:rPr>
          <w:rFonts w:eastAsia="Andale Sans UI"/>
          <w:kern w:val="1"/>
          <w:sz w:val="28"/>
          <w:szCs w:val="28"/>
        </w:rPr>
        <w:t>ании физического и психического здоровья обучающихся всех категорий. В работе с детьми всех категорий активно сотрудничаю с родителями учащихся: повышаю уровень педагогической и психологической компетентности родителей.</w:t>
      </w:r>
      <w:r w:rsidR="00E8045E">
        <w:rPr>
          <w:rFonts w:eastAsia="Andale Sans UI"/>
          <w:kern w:val="1"/>
          <w:sz w:val="28"/>
          <w:szCs w:val="28"/>
        </w:rPr>
        <w:t xml:space="preserve"> Провожу анкетирование родителей, тематические родительские собрания с целью выявления проблем и оказания педагогической и психологической помощи.</w:t>
      </w:r>
      <w:r w:rsidRPr="00CF7A01">
        <w:rPr>
          <w:rFonts w:eastAsia="Andale Sans UI"/>
          <w:kern w:val="1"/>
          <w:sz w:val="28"/>
          <w:szCs w:val="28"/>
        </w:rPr>
        <w:t xml:space="preserve"> Моя работа направлена, в первую очередь, на создание благоприятн</w:t>
      </w:r>
      <w:r>
        <w:rPr>
          <w:rFonts w:eastAsia="Andale Sans UI"/>
          <w:kern w:val="1"/>
          <w:sz w:val="28"/>
          <w:szCs w:val="28"/>
        </w:rPr>
        <w:t xml:space="preserve">ого психологического климата в моём классе </w:t>
      </w:r>
      <w:r w:rsidRPr="00CF7A01">
        <w:rPr>
          <w:rFonts w:eastAsia="Andale Sans UI"/>
          <w:kern w:val="1"/>
          <w:sz w:val="28"/>
          <w:szCs w:val="28"/>
        </w:rPr>
        <w:t>для всех обучающихся, где я работаю</w:t>
      </w:r>
      <w:r>
        <w:rPr>
          <w:rFonts w:eastAsia="Andale Sans UI"/>
          <w:kern w:val="1"/>
          <w:sz w:val="28"/>
          <w:szCs w:val="28"/>
        </w:rPr>
        <w:t xml:space="preserve">, </w:t>
      </w:r>
      <w:r w:rsidRPr="00CF7A01">
        <w:rPr>
          <w:rFonts w:eastAsia="Andale Sans UI"/>
          <w:kern w:val="1"/>
          <w:sz w:val="28"/>
          <w:szCs w:val="28"/>
        </w:rPr>
        <w:t xml:space="preserve">где я являюсь классным руководителем. </w:t>
      </w:r>
      <w:r w:rsidR="00767757" w:rsidRPr="002C2183">
        <w:rPr>
          <w:sz w:val="28"/>
          <w:szCs w:val="28"/>
        </w:rPr>
        <w:t xml:space="preserve">В своей педагогической деятельности − на уроках и в организации внеурочной деятельности − я применяю следующие виды и формы работы  по созданию условий безопасной и психологически комфортной образовательной среды. </w:t>
      </w:r>
    </w:p>
    <w:p w:rsidR="00767757" w:rsidRPr="002C2183" w:rsidRDefault="00767757" w:rsidP="00767757">
      <w:pPr>
        <w:pStyle w:val="a7"/>
        <w:numPr>
          <w:ilvl w:val="0"/>
          <w:numId w:val="25"/>
        </w:numPr>
        <w:shd w:val="clear" w:color="auto" w:fill="FFFFFF"/>
        <w:tabs>
          <w:tab w:val="clear" w:pos="720"/>
          <w:tab w:val="num" w:pos="0"/>
          <w:tab w:val="left" w:pos="567"/>
        </w:tabs>
        <w:spacing w:before="0" w:beforeAutospacing="0" w:after="0" w:afterAutospacing="0" w:line="276" w:lineRule="auto"/>
        <w:ind w:left="284" w:firstLine="0"/>
        <w:jc w:val="both"/>
        <w:rPr>
          <w:sz w:val="28"/>
          <w:szCs w:val="28"/>
        </w:rPr>
      </w:pPr>
      <w:r w:rsidRPr="002C2183">
        <w:rPr>
          <w:sz w:val="28"/>
          <w:szCs w:val="28"/>
        </w:rPr>
        <w:t>Общаюсь с детьми, признавая их достоинство, понимая и принимая их.</w:t>
      </w:r>
    </w:p>
    <w:p w:rsidR="00767757" w:rsidRPr="002C2183" w:rsidRDefault="00767757" w:rsidP="00767757">
      <w:pPr>
        <w:pStyle w:val="a7"/>
        <w:numPr>
          <w:ilvl w:val="0"/>
          <w:numId w:val="25"/>
        </w:numPr>
        <w:shd w:val="clear" w:color="auto" w:fill="FFFFFF"/>
        <w:tabs>
          <w:tab w:val="clear" w:pos="720"/>
          <w:tab w:val="num" w:pos="0"/>
          <w:tab w:val="left" w:pos="567"/>
        </w:tabs>
        <w:spacing w:before="0" w:beforeAutospacing="0" w:after="0" w:afterAutospacing="0" w:line="276" w:lineRule="auto"/>
        <w:ind w:left="284" w:firstLine="0"/>
        <w:jc w:val="both"/>
        <w:rPr>
          <w:sz w:val="28"/>
          <w:szCs w:val="28"/>
        </w:rPr>
      </w:pPr>
      <w:r w:rsidRPr="002C2183">
        <w:rPr>
          <w:sz w:val="28"/>
          <w:szCs w:val="28"/>
        </w:rPr>
        <w:t>Защищаю достоинство и интересы обучающихся, помогаю детям, оказавшимся в конфликтной ситуации, в сложной жизненной ситуации.</w:t>
      </w:r>
    </w:p>
    <w:p w:rsidR="00767757" w:rsidRPr="002C2183" w:rsidRDefault="00767757" w:rsidP="00767757">
      <w:pPr>
        <w:pStyle w:val="a7"/>
        <w:numPr>
          <w:ilvl w:val="0"/>
          <w:numId w:val="25"/>
        </w:numPr>
        <w:shd w:val="clear" w:color="auto" w:fill="FFFFFF"/>
        <w:tabs>
          <w:tab w:val="clear" w:pos="720"/>
          <w:tab w:val="num" w:pos="0"/>
          <w:tab w:val="left" w:pos="567"/>
        </w:tabs>
        <w:spacing w:before="0" w:beforeAutospacing="0" w:after="0" w:afterAutospacing="0" w:line="276" w:lineRule="auto"/>
        <w:ind w:left="284" w:firstLine="0"/>
        <w:jc w:val="both"/>
        <w:rPr>
          <w:sz w:val="28"/>
          <w:szCs w:val="28"/>
        </w:rPr>
      </w:pPr>
      <w:r w:rsidRPr="002C2183">
        <w:rPr>
          <w:sz w:val="28"/>
          <w:szCs w:val="28"/>
        </w:rPr>
        <w:t>Владею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здоровья.</w:t>
      </w:r>
    </w:p>
    <w:p w:rsidR="00767757" w:rsidRPr="002C2183" w:rsidRDefault="00767757" w:rsidP="00767757">
      <w:pPr>
        <w:pStyle w:val="a7"/>
        <w:numPr>
          <w:ilvl w:val="0"/>
          <w:numId w:val="25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276" w:lineRule="auto"/>
        <w:ind w:left="284" w:firstLine="142"/>
        <w:jc w:val="both"/>
        <w:rPr>
          <w:sz w:val="28"/>
          <w:szCs w:val="28"/>
        </w:rPr>
      </w:pPr>
      <w:r w:rsidRPr="002C2183">
        <w:rPr>
          <w:sz w:val="28"/>
          <w:szCs w:val="28"/>
        </w:rPr>
        <w:t>Сотрудничаю с психологом, социальным педагогом и другими педагогами в решении задач духовно-нравственного развития личности ребенка.</w:t>
      </w:r>
    </w:p>
    <w:p w:rsidR="00767757" w:rsidRPr="002C2183" w:rsidRDefault="00767757" w:rsidP="00767757">
      <w:pPr>
        <w:pStyle w:val="a7"/>
        <w:numPr>
          <w:ilvl w:val="0"/>
          <w:numId w:val="25"/>
        </w:numPr>
        <w:shd w:val="clear" w:color="auto" w:fill="FFFFFF"/>
        <w:tabs>
          <w:tab w:val="clear" w:pos="720"/>
          <w:tab w:val="num" w:pos="567"/>
          <w:tab w:val="left" w:pos="851"/>
        </w:tabs>
        <w:spacing w:before="0" w:beforeAutospacing="0" w:after="0" w:afterAutospacing="0" w:line="276" w:lineRule="auto"/>
        <w:ind w:left="284" w:firstLine="283"/>
        <w:jc w:val="both"/>
        <w:rPr>
          <w:sz w:val="28"/>
          <w:szCs w:val="28"/>
        </w:rPr>
      </w:pPr>
      <w:r w:rsidRPr="002C2183">
        <w:rPr>
          <w:sz w:val="28"/>
          <w:szCs w:val="28"/>
        </w:rPr>
        <w:t>Изучаю психолого-педагогические технологии, необходимые для работы с различными категориями обучающихся.</w:t>
      </w:r>
    </w:p>
    <w:p w:rsidR="00767757" w:rsidRPr="002C2183" w:rsidRDefault="00767757" w:rsidP="00767757">
      <w:pPr>
        <w:pStyle w:val="a7"/>
        <w:numPr>
          <w:ilvl w:val="0"/>
          <w:numId w:val="25"/>
        </w:numPr>
        <w:shd w:val="clear" w:color="auto" w:fill="FFFFFF"/>
        <w:tabs>
          <w:tab w:val="clear" w:pos="720"/>
          <w:tab w:val="num" w:pos="284"/>
          <w:tab w:val="left" w:pos="851"/>
        </w:tabs>
        <w:spacing w:before="0" w:beforeAutospacing="0" w:after="0" w:afterAutospacing="0" w:line="276" w:lineRule="auto"/>
        <w:ind w:left="284" w:firstLine="283"/>
        <w:jc w:val="both"/>
        <w:rPr>
          <w:sz w:val="28"/>
          <w:szCs w:val="28"/>
        </w:rPr>
      </w:pPr>
      <w:r w:rsidRPr="002C2183">
        <w:rPr>
          <w:sz w:val="28"/>
          <w:szCs w:val="28"/>
        </w:rPr>
        <w:t>Внедряю принципы здоровьесберегающей педагогики в образовательный процесс.</w:t>
      </w:r>
    </w:p>
    <w:p w:rsidR="00767757" w:rsidRPr="002C2183" w:rsidRDefault="00767757" w:rsidP="00767757">
      <w:pPr>
        <w:pStyle w:val="a7"/>
        <w:numPr>
          <w:ilvl w:val="0"/>
          <w:numId w:val="25"/>
        </w:numPr>
        <w:shd w:val="clear" w:color="auto" w:fill="FFFFFF"/>
        <w:tabs>
          <w:tab w:val="clear" w:pos="720"/>
          <w:tab w:val="num" w:pos="284"/>
          <w:tab w:val="left" w:pos="851"/>
        </w:tabs>
        <w:spacing w:before="0" w:beforeAutospacing="0" w:after="0" w:afterAutospacing="0" w:line="276" w:lineRule="auto"/>
        <w:ind w:left="284" w:firstLine="283"/>
        <w:jc w:val="both"/>
        <w:rPr>
          <w:sz w:val="28"/>
          <w:szCs w:val="28"/>
        </w:rPr>
      </w:pPr>
      <w:r w:rsidRPr="002C2183">
        <w:rPr>
          <w:sz w:val="28"/>
          <w:szCs w:val="28"/>
        </w:rPr>
        <w:t>Осуществляю коррекцию программ с учётом данных психолого-педагогической диагностики.</w:t>
      </w:r>
    </w:p>
    <w:p w:rsidR="00767757" w:rsidRPr="002C2183" w:rsidRDefault="00767757" w:rsidP="00767757">
      <w:pPr>
        <w:pStyle w:val="a7"/>
        <w:numPr>
          <w:ilvl w:val="0"/>
          <w:numId w:val="25"/>
        </w:numPr>
        <w:shd w:val="clear" w:color="auto" w:fill="FFFFFF"/>
        <w:tabs>
          <w:tab w:val="clear" w:pos="720"/>
          <w:tab w:val="num" w:pos="284"/>
          <w:tab w:val="left" w:pos="851"/>
        </w:tabs>
        <w:spacing w:before="0" w:beforeAutospacing="0" w:after="0" w:afterAutospacing="0" w:line="276" w:lineRule="auto"/>
        <w:ind w:left="284" w:firstLine="283"/>
        <w:jc w:val="both"/>
        <w:rPr>
          <w:sz w:val="28"/>
          <w:szCs w:val="28"/>
        </w:rPr>
      </w:pPr>
      <w:r w:rsidRPr="002C2183">
        <w:rPr>
          <w:sz w:val="28"/>
          <w:szCs w:val="28"/>
        </w:rPr>
        <w:t>Разрабатываю программы индивидуального развития, индивидуальные образовательные маршруты для различных категорий обучающихся.</w:t>
      </w:r>
    </w:p>
    <w:p w:rsidR="00767757" w:rsidRPr="002C2183" w:rsidRDefault="00767757" w:rsidP="00767757">
      <w:pPr>
        <w:pStyle w:val="a7"/>
        <w:numPr>
          <w:ilvl w:val="0"/>
          <w:numId w:val="25"/>
        </w:numPr>
        <w:shd w:val="clear" w:color="auto" w:fill="FFFFFF"/>
        <w:tabs>
          <w:tab w:val="clear" w:pos="720"/>
          <w:tab w:val="num" w:pos="284"/>
          <w:tab w:val="left" w:pos="851"/>
        </w:tabs>
        <w:spacing w:before="0" w:beforeAutospacing="0" w:after="0" w:afterAutospacing="0" w:line="276" w:lineRule="auto"/>
        <w:ind w:left="284" w:firstLine="283"/>
        <w:jc w:val="both"/>
        <w:rPr>
          <w:sz w:val="28"/>
          <w:szCs w:val="28"/>
        </w:rPr>
      </w:pPr>
      <w:r w:rsidRPr="002C2183">
        <w:rPr>
          <w:sz w:val="28"/>
          <w:szCs w:val="28"/>
        </w:rPr>
        <w:t>Разрабатываю и реализую программу партнёрского взаимодействия с семьёй как социальным институтом.</w:t>
      </w:r>
    </w:p>
    <w:p w:rsidR="00AF5A62" w:rsidRPr="000D4287" w:rsidRDefault="00C20113" w:rsidP="00AF5A62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D4287">
        <w:rPr>
          <w:sz w:val="28"/>
          <w:szCs w:val="28"/>
        </w:rPr>
        <w:t xml:space="preserve">Особое внимание на уроках </w:t>
      </w:r>
      <w:r w:rsidR="00AF5A62" w:rsidRPr="000D4287">
        <w:rPr>
          <w:sz w:val="28"/>
          <w:szCs w:val="28"/>
        </w:rPr>
        <w:t xml:space="preserve"> уделяю правилам безопасной работы и следующим компонентам принципов здоровьесбережения:</w:t>
      </w:r>
    </w:p>
    <w:p w:rsidR="00AD561B" w:rsidRDefault="00AF5A62" w:rsidP="00AD561B">
      <w:pPr>
        <w:pStyle w:val="a7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 w:rsidRPr="000D4287">
        <w:rPr>
          <w:sz w:val="28"/>
          <w:szCs w:val="28"/>
        </w:rPr>
        <w:t>комфортное начало и окончание урока, что обеспечивает положительный эмоциональный настрой учащихся, использование положительных установок на успех в деятельности;</w:t>
      </w:r>
    </w:p>
    <w:p w:rsidR="00AF5A62" w:rsidRPr="00AD561B" w:rsidRDefault="00AF5A62" w:rsidP="00AD561B">
      <w:pPr>
        <w:pStyle w:val="a7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284"/>
        <w:jc w:val="both"/>
        <w:rPr>
          <w:sz w:val="28"/>
          <w:szCs w:val="28"/>
        </w:rPr>
      </w:pPr>
      <w:r w:rsidRPr="00AD561B">
        <w:rPr>
          <w:sz w:val="28"/>
          <w:szCs w:val="28"/>
        </w:rPr>
        <w:t xml:space="preserve"> проведение на уроке мимических упражнений и гимнастики для глаз;</w:t>
      </w:r>
    </w:p>
    <w:p w:rsidR="00AF5A62" w:rsidRPr="000D4287" w:rsidRDefault="00AF5A62" w:rsidP="00E8045E">
      <w:pPr>
        <w:pStyle w:val="a7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284" w:firstLine="76"/>
        <w:jc w:val="both"/>
        <w:rPr>
          <w:sz w:val="28"/>
          <w:szCs w:val="28"/>
        </w:rPr>
      </w:pPr>
      <w:r w:rsidRPr="000D4287">
        <w:rPr>
          <w:sz w:val="28"/>
          <w:szCs w:val="28"/>
        </w:rPr>
        <w:lastRenderedPageBreak/>
        <w:t>объяснение нового материала с опорой на имеющейся практический опыт обучающегося, как это предлагается в технологии личностно ориентированного обучения;</w:t>
      </w:r>
    </w:p>
    <w:p w:rsidR="00AF5A62" w:rsidRPr="000D4287" w:rsidRDefault="00AF5A62" w:rsidP="00E8045E">
      <w:pPr>
        <w:pStyle w:val="a7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284" w:firstLine="76"/>
        <w:jc w:val="both"/>
        <w:rPr>
          <w:sz w:val="28"/>
          <w:szCs w:val="28"/>
        </w:rPr>
      </w:pPr>
      <w:r w:rsidRPr="000D4287">
        <w:rPr>
          <w:sz w:val="28"/>
          <w:szCs w:val="28"/>
        </w:rPr>
        <w:t>разноуровневое домашнее задание,</w:t>
      </w:r>
    </w:p>
    <w:p w:rsidR="00AF5A62" w:rsidRPr="000D4287" w:rsidRDefault="00AF5A62" w:rsidP="00E8045E">
      <w:pPr>
        <w:pStyle w:val="a7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284" w:firstLine="76"/>
        <w:jc w:val="both"/>
        <w:rPr>
          <w:sz w:val="28"/>
          <w:szCs w:val="28"/>
        </w:rPr>
      </w:pPr>
      <w:r w:rsidRPr="000D4287">
        <w:rPr>
          <w:sz w:val="28"/>
          <w:szCs w:val="28"/>
        </w:rPr>
        <w:t>задания, имеющие творческий характер;</w:t>
      </w:r>
    </w:p>
    <w:p w:rsidR="00AF5A62" w:rsidRPr="000D4287" w:rsidRDefault="00AF5A62" w:rsidP="00E8045E">
      <w:pPr>
        <w:pStyle w:val="a7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284" w:firstLine="76"/>
        <w:jc w:val="both"/>
        <w:rPr>
          <w:sz w:val="28"/>
          <w:szCs w:val="28"/>
        </w:rPr>
      </w:pPr>
      <w:r w:rsidRPr="000D4287">
        <w:rPr>
          <w:sz w:val="28"/>
          <w:szCs w:val="28"/>
        </w:rPr>
        <w:t>учёт индивидуальных способностей одарённых детей;</w:t>
      </w:r>
    </w:p>
    <w:p w:rsidR="00AF5A62" w:rsidRPr="000D4287" w:rsidRDefault="00AF5A62" w:rsidP="00E8045E">
      <w:pPr>
        <w:pStyle w:val="a7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284" w:firstLine="76"/>
        <w:jc w:val="both"/>
        <w:rPr>
          <w:sz w:val="28"/>
          <w:szCs w:val="28"/>
        </w:rPr>
      </w:pPr>
      <w:r w:rsidRPr="000D4287">
        <w:rPr>
          <w:sz w:val="28"/>
          <w:szCs w:val="28"/>
        </w:rPr>
        <w:t>учёт индивидуальных особенностей и способностей детей с низкой мотивацией к учению.</w:t>
      </w:r>
    </w:p>
    <w:p w:rsidR="000A2656" w:rsidRPr="000D4287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D4287">
        <w:rPr>
          <w:sz w:val="28"/>
          <w:szCs w:val="28"/>
        </w:rPr>
        <w:t xml:space="preserve">     Постоянно нахожусь в поиске новых форм, методов, приемов обучения и воспитания. При этом отдаю предпочтение нетрадиционным формам, использованию ИКТ, интерактивным технологиям обучения. </w:t>
      </w:r>
    </w:p>
    <w:p w:rsidR="000A2656" w:rsidRPr="000D4287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D4287">
        <w:rPr>
          <w:sz w:val="28"/>
          <w:szCs w:val="28"/>
        </w:rPr>
        <w:t xml:space="preserve">         Цель всей этой работы: повышение уровня качественной успеваемости учащихся, направленное на становление сознания и личности ученика в целом, а также на здоровье сбережение подрастающего поколения.</w:t>
      </w:r>
    </w:p>
    <w:p w:rsidR="000A2656" w:rsidRPr="000D4287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D4287">
        <w:rPr>
          <w:sz w:val="28"/>
          <w:szCs w:val="28"/>
        </w:rPr>
        <w:t xml:space="preserve">     Для достижения поставленной цели в процессе учебной и воспитательной работы определила для себя следующие задачи:</w:t>
      </w:r>
    </w:p>
    <w:p w:rsidR="000A2656" w:rsidRPr="000D4287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D4287">
        <w:rPr>
          <w:sz w:val="28"/>
          <w:szCs w:val="28"/>
        </w:rPr>
        <w:t>- создание условий для успешного учения (ситуация успеха),</w:t>
      </w:r>
    </w:p>
    <w:p w:rsidR="000A2656" w:rsidRPr="000D4287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D4287">
        <w:rPr>
          <w:sz w:val="28"/>
          <w:szCs w:val="28"/>
        </w:rPr>
        <w:t>- активизация познавательной деятельности и интереса к предметам,</w:t>
      </w:r>
    </w:p>
    <w:p w:rsidR="000A2656" w:rsidRPr="000D4287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D4287">
        <w:rPr>
          <w:sz w:val="28"/>
          <w:szCs w:val="28"/>
        </w:rPr>
        <w:t xml:space="preserve">- развитие творческого потенциала у учащихся. </w:t>
      </w:r>
    </w:p>
    <w:p w:rsidR="000A2656" w:rsidRPr="000D4287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D4287">
        <w:rPr>
          <w:sz w:val="28"/>
          <w:szCs w:val="28"/>
        </w:rPr>
        <w:t>- воспитание интереса к познанию, к поиску новых источников информации.</w:t>
      </w:r>
    </w:p>
    <w:p w:rsidR="000A2656" w:rsidRPr="000D4287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D4287">
        <w:rPr>
          <w:sz w:val="28"/>
          <w:szCs w:val="28"/>
        </w:rPr>
        <w:t>- развитие рефлексии младшего школьника в учебном процессе.</w:t>
      </w:r>
    </w:p>
    <w:p w:rsidR="000A2656" w:rsidRPr="000D4287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D4287">
        <w:rPr>
          <w:sz w:val="28"/>
          <w:szCs w:val="28"/>
        </w:rPr>
        <w:t xml:space="preserve">                 Имею хорошую теоретическую подготовку. Эффективно использую элементы современных образовательных технологий: педагогика сотрудничества, гуманно-личностная технология, здоровьесберегающие, игровые технологии, проблемное обучение, перспективно-опережающее обучение с использованием опорных схем при комментируемом управлении, технологии уровней дифференциации, групповые технологии, личностно-ориентированные и информационные технологии обучения. Освоила и успешно использую в работе интерактивную доску.</w:t>
      </w:r>
    </w:p>
    <w:p w:rsidR="000A2656" w:rsidRPr="003A7D97" w:rsidRDefault="000A2656" w:rsidP="00E8045E">
      <w:pPr>
        <w:spacing w:line="276" w:lineRule="auto"/>
        <w:ind w:left="284"/>
        <w:jc w:val="both"/>
        <w:rPr>
          <w:color w:val="FF0000"/>
          <w:sz w:val="28"/>
          <w:szCs w:val="28"/>
        </w:rPr>
      </w:pPr>
      <w:r w:rsidRPr="000D4287">
        <w:rPr>
          <w:sz w:val="28"/>
          <w:szCs w:val="28"/>
        </w:rPr>
        <w:t xml:space="preserve">Активно применяю на уроках групповую и индивидуальную  работу с учащимися, владею формами и методами активного обучения, применяю на своих уроках метод постановки проблемы и её решения, опираясь на ранее накопленные знания учащихся. </w:t>
      </w:r>
    </w:p>
    <w:p w:rsidR="000A2656" w:rsidRPr="000A2656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A2656">
        <w:rPr>
          <w:sz w:val="28"/>
          <w:szCs w:val="28"/>
        </w:rPr>
        <w:t xml:space="preserve">Для диагностики личностных качеств младших школьников я использую следующие методики: </w:t>
      </w:r>
    </w:p>
    <w:p w:rsidR="000A2656" w:rsidRPr="000A2656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A2656">
        <w:rPr>
          <w:sz w:val="28"/>
          <w:szCs w:val="28"/>
        </w:rPr>
        <w:t xml:space="preserve"> - методика "Если бы ты был волшебником. Если бы у тебя была волшебная палочка", проект по литературному чтению;</w:t>
      </w:r>
    </w:p>
    <w:p w:rsidR="000A2656" w:rsidRPr="000A2656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A2656">
        <w:rPr>
          <w:sz w:val="28"/>
          <w:szCs w:val="28"/>
        </w:rPr>
        <w:lastRenderedPageBreak/>
        <w:t>- методика "Цветик - семицветик" исследует желания детей, занятие в курсе внеурочной деятельности «Мир вокруг нас»;</w:t>
      </w:r>
    </w:p>
    <w:p w:rsidR="000A2656" w:rsidRPr="000A2656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A2656">
        <w:rPr>
          <w:sz w:val="28"/>
          <w:szCs w:val="28"/>
        </w:rPr>
        <w:t xml:space="preserve">- методика "Радости и огорчения" (методика незаконченных предложений), занятие в курсе внеурочной деятельности «Теремок», </w:t>
      </w:r>
    </w:p>
    <w:p w:rsidR="000A2656" w:rsidRPr="000A2656" w:rsidRDefault="004629E2" w:rsidP="00E8045E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методика "Кем быть?", классный </w:t>
      </w:r>
      <w:r w:rsidR="000A2656" w:rsidRPr="000A2656">
        <w:rPr>
          <w:sz w:val="28"/>
          <w:szCs w:val="28"/>
        </w:rPr>
        <w:t xml:space="preserve"> час по профориентации; </w:t>
      </w:r>
    </w:p>
    <w:p w:rsidR="000A2656" w:rsidRPr="000A2656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A2656">
        <w:rPr>
          <w:sz w:val="28"/>
          <w:szCs w:val="28"/>
        </w:rPr>
        <w:t xml:space="preserve"> - методика "Мой герой", занятие в курсе внеурочной деятельности  «Теремок»; </w:t>
      </w:r>
    </w:p>
    <w:p w:rsidR="000A2656" w:rsidRPr="000A2656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A2656">
        <w:rPr>
          <w:sz w:val="28"/>
          <w:szCs w:val="28"/>
        </w:rPr>
        <w:t>- методика "Выбор", занятие в курсе внеурочной деятельности  «Мир вокруг нас»;</w:t>
      </w:r>
    </w:p>
    <w:p w:rsidR="000A2656" w:rsidRPr="000A2656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A2656">
        <w:rPr>
          <w:sz w:val="28"/>
          <w:szCs w:val="28"/>
        </w:rPr>
        <w:t>-методика "Составление расписания на неделю" в модификации,  проект по окружающему миру, - методика "Неоконченные предложения" М.Ньюттена в модификации  «Изучение нравственных ценностей семей учащихся» в проекте по окружающему миру «Семейная книга»;</w:t>
      </w:r>
    </w:p>
    <w:p w:rsidR="000A2656" w:rsidRPr="000A2656" w:rsidRDefault="000A2656" w:rsidP="00E8045E">
      <w:pPr>
        <w:spacing w:line="276" w:lineRule="auto"/>
        <w:ind w:left="284"/>
        <w:jc w:val="both"/>
        <w:rPr>
          <w:sz w:val="28"/>
          <w:szCs w:val="28"/>
        </w:rPr>
      </w:pPr>
      <w:r w:rsidRPr="000A2656">
        <w:rPr>
          <w:sz w:val="28"/>
          <w:szCs w:val="28"/>
        </w:rPr>
        <w:t>- методика «Герб нашего класса», проект по технологии.</w:t>
      </w:r>
    </w:p>
    <w:p w:rsidR="009963D2" w:rsidRDefault="000A2656" w:rsidP="00143CC4">
      <w:pPr>
        <w:spacing w:line="276" w:lineRule="auto"/>
        <w:ind w:left="284"/>
        <w:jc w:val="both"/>
        <w:rPr>
          <w:sz w:val="28"/>
          <w:szCs w:val="28"/>
        </w:rPr>
      </w:pPr>
      <w:r w:rsidRPr="000A2656">
        <w:rPr>
          <w:sz w:val="28"/>
          <w:szCs w:val="28"/>
        </w:rPr>
        <w:t xml:space="preserve">Для изучения, диагностики  и  отслеживания уровня воспитанности,  некоторых аспектов нравственного развития учащихся и уровня самооценки использую методику  Гильбуха Р.И. "Паровозик". </w:t>
      </w:r>
    </w:p>
    <w:p w:rsidR="002E5E4C" w:rsidRPr="000B6035" w:rsidRDefault="002E5E4C" w:rsidP="0096436A">
      <w:pPr>
        <w:pStyle w:val="a8"/>
        <w:spacing w:line="276" w:lineRule="auto"/>
        <w:rPr>
          <w:rFonts w:ascii="Times New Roman" w:eastAsia="Andale Sans UI" w:hAnsi="Times New Roman" w:cs="Times New Roman"/>
          <w:b/>
          <w:i/>
          <w:kern w:val="1"/>
          <w:sz w:val="32"/>
          <w:szCs w:val="28"/>
        </w:rPr>
      </w:pPr>
      <w:r w:rsidRPr="000B6035">
        <w:rPr>
          <w:rStyle w:val="11pt"/>
          <w:rFonts w:eastAsia="SimHei"/>
          <w:b/>
          <w:i/>
          <w:color w:val="000000"/>
          <w:sz w:val="28"/>
          <w:szCs w:val="24"/>
        </w:rPr>
        <w:t>4.2. Разработка и реализация индивидуальных программ развития различных категорий обучающихся с учетом личностных особенностей, включая рекомендации психолога, социального педагога, медицинских работников и других специалистов</w:t>
      </w:r>
    </w:p>
    <w:p w:rsidR="002E5E4C" w:rsidRPr="002C0D15" w:rsidRDefault="002E5E4C" w:rsidP="0096436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kern w:val="1"/>
          <w:sz w:val="28"/>
          <w:szCs w:val="28"/>
        </w:rPr>
        <w:t xml:space="preserve">В классе, где я работаю, нет детей-инвалидов, с ОВЗ, детей – мигрантов, </w:t>
      </w:r>
      <w:r w:rsidRPr="00CF7A01">
        <w:rPr>
          <w:rFonts w:eastAsia="Andale Sans UI"/>
          <w:kern w:val="1"/>
          <w:sz w:val="28"/>
          <w:szCs w:val="28"/>
        </w:rPr>
        <w:t>среди моих обучающихся нет детей, стоящих на учете в</w:t>
      </w:r>
      <w:r>
        <w:rPr>
          <w:rFonts w:eastAsia="Andale Sans UI"/>
          <w:kern w:val="1"/>
          <w:sz w:val="28"/>
          <w:szCs w:val="28"/>
        </w:rPr>
        <w:t xml:space="preserve"> комиссии по делам несовершеннолетних</w:t>
      </w:r>
      <w:r w:rsidRPr="00CF7A01">
        <w:rPr>
          <w:rFonts w:eastAsia="Andale Sans UI"/>
          <w:kern w:val="1"/>
          <w:sz w:val="28"/>
          <w:szCs w:val="28"/>
        </w:rPr>
        <w:t>.</w:t>
      </w:r>
      <w:r w:rsidR="002E0827">
        <w:rPr>
          <w:rFonts w:eastAsia="Andale Sans UI"/>
          <w:kern w:val="1"/>
          <w:sz w:val="28"/>
          <w:szCs w:val="28"/>
        </w:rPr>
        <w:t xml:space="preserve"> </w:t>
      </w:r>
      <w:r w:rsidRPr="002C0D15">
        <w:rPr>
          <w:rFonts w:eastAsia="Andale Sans UI"/>
          <w:kern w:val="1"/>
          <w:sz w:val="28"/>
          <w:szCs w:val="28"/>
        </w:rPr>
        <w:t>Тем не менее, я озабочена созданием среды для проявления  и развития способностей учащихся.</w:t>
      </w:r>
      <w:r w:rsidR="002E0827">
        <w:rPr>
          <w:rFonts w:eastAsia="Andale Sans UI"/>
          <w:kern w:val="1"/>
          <w:sz w:val="28"/>
          <w:szCs w:val="28"/>
        </w:rPr>
        <w:t xml:space="preserve"> </w:t>
      </w:r>
      <w:r w:rsidR="00F33DA7" w:rsidRPr="008768BE">
        <w:rPr>
          <w:rFonts w:eastAsia="Andale Sans UI"/>
          <w:kern w:val="1"/>
          <w:sz w:val="28"/>
          <w:szCs w:val="28"/>
        </w:rPr>
        <w:t>В</w:t>
      </w:r>
      <w:r w:rsidR="00AA290A" w:rsidRPr="008768BE">
        <w:rPr>
          <w:rFonts w:eastAsia="Andale Sans UI"/>
          <w:kern w:val="1"/>
          <w:sz w:val="28"/>
          <w:szCs w:val="28"/>
        </w:rPr>
        <w:t xml:space="preserve"> своей работе делаю упор на одарённых детей.</w:t>
      </w:r>
      <w:r w:rsidR="002E0827">
        <w:rPr>
          <w:rFonts w:eastAsia="Andale Sans UI"/>
          <w:kern w:val="1"/>
          <w:sz w:val="28"/>
          <w:szCs w:val="28"/>
        </w:rPr>
        <w:t xml:space="preserve"> </w:t>
      </w:r>
      <w:r w:rsidRPr="002C0D15">
        <w:rPr>
          <w:rFonts w:eastAsia="Andale Sans UI"/>
          <w:kern w:val="1"/>
          <w:sz w:val="28"/>
          <w:szCs w:val="28"/>
        </w:rPr>
        <w:t>Раннее выявление и развитие способностей обучающихся способствует повышению качества образования. Моя работа в этом направлении строится на:</w:t>
      </w:r>
    </w:p>
    <w:p w:rsidR="002E5E4C" w:rsidRPr="002C0D15" w:rsidRDefault="002E5E4C" w:rsidP="0096436A">
      <w:pPr>
        <w:widowControl/>
        <w:shd w:val="clear" w:color="auto" w:fill="FFFFFF"/>
        <w:suppressAutoHyphens w:val="0"/>
        <w:spacing w:line="276" w:lineRule="auto"/>
        <w:ind w:left="-2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C0D15">
        <w:rPr>
          <w:sz w:val="28"/>
          <w:szCs w:val="28"/>
          <w:lang w:eastAsia="ru-RU"/>
        </w:rPr>
        <w:t xml:space="preserve"> изучении интересов и склонностей детей;</w:t>
      </w:r>
    </w:p>
    <w:p w:rsidR="002E5E4C" w:rsidRPr="002C0D15" w:rsidRDefault="002E5E4C" w:rsidP="00953A82">
      <w:pPr>
        <w:widowControl/>
        <w:shd w:val="clear" w:color="auto" w:fill="FFFFFF"/>
        <w:suppressAutoHyphens w:val="0"/>
        <w:spacing w:before="84" w:after="96"/>
        <w:ind w:left="-2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C0D15">
        <w:rPr>
          <w:sz w:val="28"/>
          <w:szCs w:val="28"/>
          <w:lang w:eastAsia="ru-RU"/>
        </w:rPr>
        <w:t>создании, разработке и внедрении инновационных технологий в учебно-воспитательный процесс, реализации программ профильного обучения, разработанных мною самостоятельно;</w:t>
      </w:r>
    </w:p>
    <w:p w:rsidR="002E5E4C" w:rsidRPr="002C0D15" w:rsidRDefault="002E5E4C" w:rsidP="00953A82">
      <w:pPr>
        <w:widowControl/>
        <w:shd w:val="clear" w:color="auto" w:fill="FFFFFF"/>
        <w:suppressAutoHyphens w:val="0"/>
        <w:spacing w:before="84" w:after="96"/>
        <w:ind w:left="-2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C0D15">
        <w:rPr>
          <w:sz w:val="28"/>
          <w:szCs w:val="28"/>
          <w:lang w:eastAsia="ru-RU"/>
        </w:rPr>
        <w:t>формировании у детей жизненных установок на максимальную реализацию своих способностей;</w:t>
      </w:r>
    </w:p>
    <w:p w:rsidR="002E5E4C" w:rsidRDefault="002E5E4C" w:rsidP="00953A82">
      <w:pPr>
        <w:widowControl/>
        <w:shd w:val="clear" w:color="auto" w:fill="FFFFFF"/>
        <w:suppressAutoHyphens w:val="0"/>
        <w:spacing w:before="84" w:after="96"/>
        <w:ind w:left="-2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C0D15">
        <w:rPr>
          <w:sz w:val="28"/>
          <w:szCs w:val="28"/>
          <w:lang w:eastAsia="ru-RU"/>
        </w:rPr>
        <w:t>раннее раскрытие интересов и склонностей учащихся</w:t>
      </w:r>
      <w:r>
        <w:rPr>
          <w:sz w:val="28"/>
          <w:szCs w:val="28"/>
          <w:lang w:eastAsia="ru-RU"/>
        </w:rPr>
        <w:t>;</w:t>
      </w:r>
    </w:p>
    <w:p w:rsidR="002E5E4C" w:rsidRPr="002C0D15" w:rsidRDefault="002E5E4C" w:rsidP="00953A82">
      <w:pPr>
        <w:widowControl/>
        <w:shd w:val="clear" w:color="auto" w:fill="FFFFFF"/>
        <w:suppressAutoHyphens w:val="0"/>
        <w:spacing w:before="84" w:after="96"/>
        <w:ind w:left="-2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2C0D15">
        <w:rPr>
          <w:sz w:val="28"/>
          <w:szCs w:val="28"/>
          <w:lang w:eastAsia="ru-RU"/>
        </w:rPr>
        <w:t>развитие познавательной активности учащихся, исследовательских умений и навыков, ознакомление с методами и приемами научного поиска;</w:t>
      </w:r>
    </w:p>
    <w:p w:rsidR="002E5E4C" w:rsidRPr="002C0D15" w:rsidRDefault="002E5E4C" w:rsidP="00953A82">
      <w:pPr>
        <w:widowControl/>
        <w:shd w:val="clear" w:color="auto" w:fill="FFFFFF"/>
        <w:suppressAutoHyphens w:val="0"/>
        <w:spacing w:before="84" w:after="96"/>
        <w:ind w:left="-2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</w:t>
      </w:r>
      <w:r w:rsidRPr="002C0D15">
        <w:rPr>
          <w:sz w:val="28"/>
          <w:szCs w:val="28"/>
          <w:lang w:eastAsia="ru-RU"/>
        </w:rPr>
        <w:t xml:space="preserve"> проведении тематических мероприятий</w:t>
      </w:r>
      <w:r>
        <w:rPr>
          <w:sz w:val="28"/>
          <w:szCs w:val="28"/>
          <w:lang w:eastAsia="ru-RU"/>
        </w:rPr>
        <w:t>;</w:t>
      </w:r>
    </w:p>
    <w:p w:rsidR="002E5E4C" w:rsidRDefault="002E5E4C" w:rsidP="00953A82">
      <w:pPr>
        <w:widowControl/>
        <w:shd w:val="clear" w:color="auto" w:fill="FFFFFF"/>
        <w:suppressAutoHyphens w:val="0"/>
        <w:spacing w:before="84" w:after="96"/>
        <w:ind w:left="-2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2C0D15">
        <w:rPr>
          <w:sz w:val="28"/>
          <w:szCs w:val="28"/>
          <w:lang w:eastAsia="ru-RU"/>
        </w:rPr>
        <w:t xml:space="preserve"> моральном стимулировании лучших обучающихся</w:t>
      </w:r>
      <w:r>
        <w:rPr>
          <w:sz w:val="28"/>
          <w:szCs w:val="28"/>
          <w:lang w:eastAsia="ru-RU"/>
        </w:rPr>
        <w:t>;</w:t>
      </w:r>
    </w:p>
    <w:p w:rsidR="002E5E4C" w:rsidRDefault="002E5E4C" w:rsidP="006915E0">
      <w:pPr>
        <w:widowControl/>
        <w:shd w:val="clear" w:color="auto" w:fill="FFFFFF"/>
        <w:suppressAutoHyphens w:val="0"/>
        <w:spacing w:before="84" w:after="96" w:line="276" w:lineRule="auto"/>
        <w:ind w:left="-2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</w:t>
      </w:r>
      <w:r w:rsidRPr="002C0D15">
        <w:rPr>
          <w:sz w:val="28"/>
          <w:szCs w:val="28"/>
          <w:lang w:eastAsia="ru-RU"/>
        </w:rPr>
        <w:t>оздани</w:t>
      </w:r>
      <w:r>
        <w:rPr>
          <w:sz w:val="28"/>
          <w:szCs w:val="28"/>
          <w:lang w:eastAsia="ru-RU"/>
        </w:rPr>
        <w:t>и</w:t>
      </w:r>
      <w:r w:rsidRPr="002C0D15">
        <w:rPr>
          <w:sz w:val="28"/>
          <w:szCs w:val="28"/>
          <w:lang w:eastAsia="ru-RU"/>
        </w:rPr>
        <w:t xml:space="preserve"> р</w:t>
      </w:r>
      <w:r>
        <w:rPr>
          <w:sz w:val="28"/>
          <w:szCs w:val="28"/>
          <w:lang w:eastAsia="ru-RU"/>
        </w:rPr>
        <w:t>абоче</w:t>
      </w:r>
      <w:r w:rsidRPr="002C0D15">
        <w:rPr>
          <w:sz w:val="28"/>
          <w:szCs w:val="28"/>
          <w:lang w:eastAsia="ru-RU"/>
        </w:rPr>
        <w:t>й программы по работе с одарёнными детьми.</w:t>
      </w:r>
      <w:r>
        <w:rPr>
          <w:sz w:val="28"/>
          <w:szCs w:val="28"/>
          <w:lang w:eastAsia="ru-RU"/>
        </w:rPr>
        <w:t xml:space="preserve"> С самого начала обучения ребёнка в первом классе, совместно с педагогом-психологом, провожу мониторинг адаптации и возможностей в развитии ребёнка. Составляю рабочую программу и индивидуальную карту наблюдений и развития ребёнка.</w:t>
      </w:r>
    </w:p>
    <w:p w:rsidR="002E5E4C" w:rsidRDefault="002E5E4C" w:rsidP="00953A82">
      <w:pPr>
        <w:widowControl/>
        <w:shd w:val="clear" w:color="auto" w:fill="FFFFFF"/>
        <w:suppressAutoHyphens w:val="0"/>
        <w:spacing w:before="84" w:after="96" w:line="276" w:lineRule="auto"/>
        <w:ind w:left="-240"/>
        <w:jc w:val="both"/>
        <w:rPr>
          <w:sz w:val="28"/>
          <w:szCs w:val="28"/>
          <w:lang w:eastAsia="ru-RU"/>
        </w:rPr>
      </w:pPr>
      <w:r w:rsidRPr="002C0D15">
        <w:rPr>
          <w:sz w:val="28"/>
          <w:szCs w:val="28"/>
          <w:lang w:eastAsia="ru-RU"/>
        </w:rPr>
        <w:t>Я придерживаюсь мнения, что каждый ребенок может проявить себя и имеет свои сильные стороны, необходимо лишь правильно подобрать деятельность, совпадающую с направлением векто</w:t>
      </w:r>
      <w:r>
        <w:rPr>
          <w:sz w:val="28"/>
          <w:szCs w:val="28"/>
          <w:lang w:eastAsia="ru-RU"/>
        </w:rPr>
        <w:t xml:space="preserve">ра его личности. Поэтому я  пробую </w:t>
      </w:r>
      <w:r w:rsidRPr="002C0D15">
        <w:rPr>
          <w:sz w:val="28"/>
          <w:szCs w:val="28"/>
          <w:lang w:eastAsia="ru-RU"/>
        </w:rPr>
        <w:t xml:space="preserve"> разные формы демонстрации способностей: кто-то из учеников проявляет себя в трансляции знаний, с легкостью справляясь с самыми сложными темами и имея успех на диагностических и экзаменационных работах, кто-то обладает нестандартным мышлением и талантливо проявляет себя на проектных конкурсах. Я неоднократно убеждалась: для успешного проведения и получения хорошего результата любого мероприятия нужно правильным </w:t>
      </w:r>
      <w:r>
        <w:rPr>
          <w:sz w:val="28"/>
          <w:szCs w:val="28"/>
          <w:lang w:eastAsia="ru-RU"/>
        </w:rPr>
        <w:t xml:space="preserve">образом организовать всю работу, привлечь к ней и одарённых, и слабоуспевающих детей. В начальной школе с успехом использую </w:t>
      </w:r>
      <w:r w:rsidRPr="006E564F">
        <w:rPr>
          <w:sz w:val="28"/>
          <w:szCs w:val="28"/>
          <w:lang w:eastAsia="ru-RU"/>
        </w:rPr>
        <w:t>технология коллективного способа обучения (по А.Г.Ривину и В.К.Дьяченко), (усвоенность учебного материала к концу учебного года составила 95%); технология проектного обучения (результат: предупреждение не успеваемости),   технологию обучения в сотрудничестве, технологию индивидуализированного обучения математике (по Р.Г.Хазанкину) (результат: развитие взаимоответственности, способности обучатся в силу собственных возможностей при поддержке своих товарищей), игровые технологии ( результат: повышение качества обученности ). Кооперация в обучении (групповой метод)- формирование более дружественной, доброжелательной обстановки в классе, повышение самооценки и коммуникационной компетентности школьников и, в конечном счете, большее психическое здоровье учащихся. Предметно-ориентированную  технологию использовала при подготовке к ВПР (кач-во знаний – 80%),   информационно-коммуникатив</w:t>
      </w:r>
      <w:r w:rsidR="004D03D3">
        <w:rPr>
          <w:sz w:val="28"/>
          <w:szCs w:val="28"/>
          <w:lang w:eastAsia="ru-RU"/>
        </w:rPr>
        <w:t>ные технологии: во Всероссийской акции</w:t>
      </w:r>
      <w:r w:rsidRPr="006E564F">
        <w:rPr>
          <w:sz w:val="28"/>
          <w:szCs w:val="28"/>
          <w:lang w:eastAsia="ru-RU"/>
        </w:rPr>
        <w:t xml:space="preserve"> «Час цифры» (участвовал весь класс) (сетрификаты обучающихся и благодарность учителю</w:t>
      </w:r>
      <w:r w:rsidR="004D03D3">
        <w:rPr>
          <w:sz w:val="28"/>
          <w:szCs w:val="28"/>
          <w:lang w:eastAsia="ru-RU"/>
        </w:rPr>
        <w:t>)</w:t>
      </w:r>
      <w:r w:rsidRPr="006E564F">
        <w:rPr>
          <w:sz w:val="28"/>
          <w:szCs w:val="28"/>
          <w:lang w:eastAsia="ru-RU"/>
        </w:rPr>
        <w:t>; испо</w:t>
      </w:r>
      <w:r w:rsidR="00AD561B">
        <w:rPr>
          <w:sz w:val="28"/>
          <w:szCs w:val="28"/>
          <w:lang w:eastAsia="ru-RU"/>
        </w:rPr>
        <w:t>льзование электронных учебников</w:t>
      </w:r>
      <w:r w:rsidRPr="006E564F">
        <w:rPr>
          <w:sz w:val="28"/>
          <w:szCs w:val="28"/>
          <w:lang w:eastAsia="ru-RU"/>
        </w:rPr>
        <w:t>.</w:t>
      </w:r>
    </w:p>
    <w:p w:rsidR="009F2600" w:rsidRPr="00957578" w:rsidRDefault="009F2600" w:rsidP="00953A82">
      <w:pPr>
        <w:widowControl/>
        <w:shd w:val="clear" w:color="auto" w:fill="FFFFFF"/>
        <w:suppressAutoHyphens w:val="0"/>
        <w:spacing w:before="84" w:after="96" w:line="276" w:lineRule="auto"/>
        <w:ind w:left="-240"/>
        <w:jc w:val="both"/>
        <w:rPr>
          <w:b/>
          <w:i/>
          <w:sz w:val="28"/>
          <w:szCs w:val="28"/>
          <w:lang w:eastAsia="ru-RU"/>
        </w:rPr>
      </w:pPr>
      <w:r w:rsidRPr="00957578">
        <w:rPr>
          <w:b/>
          <w:i/>
          <w:sz w:val="28"/>
          <w:szCs w:val="28"/>
          <w:lang w:eastAsia="ru-RU"/>
        </w:rPr>
        <w:t>4.3.Проведение консультаций для различных категорий обучающихся и их родителей(законных предс</w:t>
      </w:r>
      <w:r w:rsidR="0002241D" w:rsidRPr="00957578">
        <w:rPr>
          <w:b/>
          <w:i/>
          <w:sz w:val="28"/>
          <w:szCs w:val="28"/>
          <w:lang w:eastAsia="ru-RU"/>
        </w:rPr>
        <w:t>тавителей) на личном сайте учит</w:t>
      </w:r>
      <w:r w:rsidRPr="00957578">
        <w:rPr>
          <w:b/>
          <w:i/>
          <w:sz w:val="28"/>
          <w:szCs w:val="28"/>
          <w:lang w:eastAsia="ru-RU"/>
        </w:rPr>
        <w:t>еля</w:t>
      </w:r>
      <w:r w:rsidR="0002241D" w:rsidRPr="00957578">
        <w:rPr>
          <w:b/>
          <w:i/>
          <w:sz w:val="28"/>
          <w:szCs w:val="28"/>
          <w:lang w:eastAsia="ru-RU"/>
        </w:rPr>
        <w:t>( личной странице на сайте образовательной организации</w:t>
      </w:r>
    </w:p>
    <w:p w:rsidR="006075F8" w:rsidRDefault="002E5E4C" w:rsidP="00953A82">
      <w:pPr>
        <w:spacing w:line="276" w:lineRule="auto"/>
        <w:jc w:val="both"/>
        <w:rPr>
          <w:rFonts w:eastAsia="Calibri"/>
          <w:kern w:val="0"/>
          <w:sz w:val="28"/>
          <w:lang w:eastAsia="ru-RU"/>
        </w:rPr>
      </w:pPr>
      <w:r w:rsidRPr="001556B1">
        <w:rPr>
          <w:sz w:val="28"/>
          <w:szCs w:val="28"/>
          <w:lang w:eastAsia="ru-RU"/>
        </w:rPr>
        <w:t xml:space="preserve">Эта работа по развитию интеллектуальных способностей учащихся посредством творческой формы организации учебного и внеучебного  процесса </w:t>
      </w:r>
      <w:r>
        <w:rPr>
          <w:sz w:val="28"/>
          <w:szCs w:val="28"/>
          <w:lang w:eastAsia="ru-RU"/>
        </w:rPr>
        <w:t xml:space="preserve">продолжается </w:t>
      </w:r>
      <w:r w:rsidRPr="001556B1">
        <w:rPr>
          <w:sz w:val="28"/>
          <w:szCs w:val="28"/>
          <w:lang w:eastAsia="ru-RU"/>
        </w:rPr>
        <w:t xml:space="preserve"> </w:t>
      </w:r>
      <w:r w:rsidRPr="001556B1">
        <w:rPr>
          <w:sz w:val="28"/>
          <w:szCs w:val="28"/>
          <w:lang w:eastAsia="ru-RU"/>
        </w:rPr>
        <w:lastRenderedPageBreak/>
        <w:t>все четыре года, активизировано обучение, ему придан исследовательский, творческий характер.</w:t>
      </w:r>
      <w:r w:rsidR="002E0827">
        <w:rPr>
          <w:sz w:val="28"/>
          <w:szCs w:val="28"/>
          <w:lang w:eastAsia="ru-RU"/>
        </w:rPr>
        <w:t xml:space="preserve"> </w:t>
      </w:r>
      <w:r w:rsidRPr="001556B1">
        <w:rPr>
          <w:rFonts w:eastAsia="Calibri"/>
          <w:kern w:val="0"/>
          <w:sz w:val="28"/>
          <w:lang w:eastAsia="ru-RU"/>
        </w:rPr>
        <w:t xml:space="preserve">Опираясь на общеобразовательную подготовку учащихся и учитывая их интересы, способности и возрастные возможности я провожу воспитательные мероприятия, которые расширяют кругозор учащихся, увеличивают познавательные возможности, развивают самостоятельность и активность. </w:t>
      </w:r>
      <w:r w:rsidR="004D03D3">
        <w:rPr>
          <w:rFonts w:eastAsia="Calibri"/>
          <w:kern w:val="0"/>
          <w:sz w:val="28"/>
          <w:lang w:eastAsia="ru-RU"/>
        </w:rPr>
        <w:t xml:space="preserve">Размещаю </w:t>
      </w:r>
      <w:r w:rsidR="004D03D3">
        <w:rPr>
          <w:rFonts w:eastAsia="Calibri"/>
          <w:sz w:val="28"/>
          <w:lang w:eastAsia="ru-RU"/>
        </w:rPr>
        <w:t>свои наработки, методические материалы и рекомендации для родителей моего класса на личной странице Дневник.Ру:</w:t>
      </w:r>
      <w:hyperlink r:id="rId53" w:history="1">
        <w:r w:rsidR="004D03D3" w:rsidRPr="00DA33E3">
          <w:rPr>
            <w:rStyle w:val="a6"/>
            <w:sz w:val="28"/>
          </w:rPr>
          <w:t>https://dnevnik.ru/user/user.aspx?view=files&amp;user=1000000777632</w:t>
        </w:r>
      </w:hyperlink>
    </w:p>
    <w:p w:rsidR="004D03D3" w:rsidRDefault="002E5E4C" w:rsidP="00953A82">
      <w:pPr>
        <w:pStyle w:val="a8"/>
        <w:spacing w:line="276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D29A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Каждым учеником моего класса ведется портфолио, которое представляет собой подборку, коллекцию работ, рабочих тетрадей, различных грамот, сертификатов, благодарностей, целью которой является демонстрация образовательных и творческих достижений обучающегося. </w:t>
      </w:r>
    </w:p>
    <w:p w:rsidR="002E5E4C" w:rsidRDefault="002E5E4C" w:rsidP="00953A82">
      <w:pPr>
        <w:pStyle w:val="a8"/>
        <w:spacing w:line="276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D29AC">
        <w:rPr>
          <w:rFonts w:ascii="Times New Roman" w:eastAsia="Calibri" w:hAnsi="Times New Roman" w:cs="Times New Roman"/>
          <w:sz w:val="28"/>
          <w:szCs w:val="24"/>
          <w:lang w:eastAsia="ru-RU"/>
        </w:rPr>
        <w:t>Портфолио позволяет проследить индивидуальный прогресс обучающегося, достигнутый им в процессе обучения, причем вне прямого сравнения с достижениями других учеников.</w:t>
      </w:r>
    </w:p>
    <w:p w:rsidR="00B3007E" w:rsidRPr="00B3007E" w:rsidRDefault="00B3007E" w:rsidP="00953A82">
      <w:pPr>
        <w:widowControl/>
        <w:tabs>
          <w:tab w:val="left" w:pos="1080"/>
        </w:tabs>
        <w:jc w:val="both"/>
        <w:outlineLvl w:val="0"/>
        <w:rPr>
          <w:bCs/>
          <w:iCs/>
          <w:sz w:val="28"/>
          <w:szCs w:val="28"/>
          <w:lang w:eastAsia="ar-SA"/>
        </w:rPr>
      </w:pPr>
      <w:r w:rsidRPr="00B3007E">
        <w:rPr>
          <w:bCs/>
          <w:iCs/>
          <w:sz w:val="28"/>
          <w:szCs w:val="28"/>
          <w:lang w:eastAsia="ar-SA"/>
        </w:rPr>
        <w:t xml:space="preserve">Как классный руководитель: </w:t>
      </w:r>
    </w:p>
    <w:p w:rsidR="00B3007E" w:rsidRPr="00957578" w:rsidRDefault="00B3007E" w:rsidP="00953A82">
      <w:pPr>
        <w:widowControl/>
        <w:numPr>
          <w:ilvl w:val="0"/>
          <w:numId w:val="19"/>
        </w:numPr>
        <w:tabs>
          <w:tab w:val="left" w:pos="1080"/>
        </w:tabs>
        <w:jc w:val="both"/>
        <w:rPr>
          <w:sz w:val="28"/>
          <w:szCs w:val="28"/>
          <w:lang w:eastAsia="ar-SA"/>
        </w:rPr>
      </w:pPr>
      <w:r w:rsidRPr="00957578">
        <w:rPr>
          <w:sz w:val="28"/>
          <w:szCs w:val="28"/>
          <w:lang w:eastAsia="ar-SA"/>
        </w:rPr>
        <w:t>регулярно сообщаю родителям обучающихся об образовательных результатах</w:t>
      </w:r>
    </w:p>
    <w:p w:rsidR="00B3007E" w:rsidRPr="00B3007E" w:rsidRDefault="00B3007E" w:rsidP="00953A82">
      <w:pPr>
        <w:pStyle w:val="a5"/>
        <w:numPr>
          <w:ilvl w:val="0"/>
          <w:numId w:val="19"/>
        </w:numPr>
        <w:jc w:val="both"/>
        <w:rPr>
          <w:bCs/>
          <w:i/>
          <w:iCs/>
          <w:sz w:val="28"/>
          <w:szCs w:val="28"/>
          <w:lang w:eastAsia="ar-SA"/>
        </w:rPr>
      </w:pPr>
      <w:r w:rsidRPr="00B3007E">
        <w:rPr>
          <w:bCs/>
          <w:i/>
          <w:iCs/>
          <w:sz w:val="28"/>
          <w:szCs w:val="28"/>
          <w:lang w:eastAsia="ar-SA"/>
        </w:rPr>
        <w:t>традиционно:</w:t>
      </w:r>
    </w:p>
    <w:p w:rsidR="00B3007E" w:rsidRPr="00957578" w:rsidRDefault="00B3007E" w:rsidP="00953A82">
      <w:pPr>
        <w:widowControl/>
        <w:numPr>
          <w:ilvl w:val="0"/>
          <w:numId w:val="19"/>
        </w:numPr>
        <w:tabs>
          <w:tab w:val="left" w:pos="1080"/>
        </w:tabs>
        <w:jc w:val="both"/>
        <w:rPr>
          <w:sz w:val="28"/>
          <w:szCs w:val="28"/>
          <w:lang w:eastAsia="ar-SA"/>
        </w:rPr>
      </w:pPr>
      <w:r w:rsidRPr="00957578">
        <w:rPr>
          <w:sz w:val="28"/>
          <w:szCs w:val="28"/>
          <w:lang w:eastAsia="ar-SA"/>
        </w:rPr>
        <w:t>ежедневно посредством дневников;</w:t>
      </w:r>
    </w:p>
    <w:p w:rsidR="00B3007E" w:rsidRPr="00957578" w:rsidRDefault="00B3007E" w:rsidP="00953A82">
      <w:pPr>
        <w:widowControl/>
        <w:numPr>
          <w:ilvl w:val="0"/>
          <w:numId w:val="19"/>
        </w:numPr>
        <w:tabs>
          <w:tab w:val="left" w:pos="1080"/>
        </w:tabs>
        <w:jc w:val="both"/>
        <w:rPr>
          <w:sz w:val="28"/>
          <w:szCs w:val="28"/>
          <w:lang w:eastAsia="ar-SA"/>
        </w:rPr>
      </w:pPr>
      <w:r w:rsidRPr="00957578">
        <w:rPr>
          <w:sz w:val="28"/>
          <w:szCs w:val="28"/>
          <w:lang w:eastAsia="ar-SA"/>
        </w:rPr>
        <w:t>каждую четверть провожу  родительские собрания;</w:t>
      </w:r>
    </w:p>
    <w:p w:rsidR="00B3007E" w:rsidRPr="00957578" w:rsidRDefault="00B3007E" w:rsidP="00953A82">
      <w:pPr>
        <w:widowControl/>
        <w:numPr>
          <w:ilvl w:val="0"/>
          <w:numId w:val="19"/>
        </w:numPr>
        <w:tabs>
          <w:tab w:val="left" w:pos="1080"/>
        </w:tabs>
        <w:jc w:val="both"/>
        <w:rPr>
          <w:sz w:val="28"/>
          <w:szCs w:val="28"/>
          <w:lang w:eastAsia="ar-SA"/>
        </w:rPr>
      </w:pPr>
      <w:r w:rsidRPr="00957578">
        <w:rPr>
          <w:sz w:val="28"/>
          <w:szCs w:val="28"/>
          <w:lang w:eastAsia="ar-SA"/>
        </w:rPr>
        <w:t>ежегодно устраиваю творческий  отчет о достижениях класса на итоговом родительском собрании в мае;</w:t>
      </w:r>
    </w:p>
    <w:p w:rsidR="00B3007E" w:rsidRPr="00143CC4" w:rsidRDefault="00B3007E" w:rsidP="00143CC4">
      <w:pPr>
        <w:pStyle w:val="a5"/>
        <w:numPr>
          <w:ilvl w:val="0"/>
          <w:numId w:val="19"/>
        </w:numPr>
        <w:jc w:val="both"/>
        <w:rPr>
          <w:color w:val="FF0000"/>
        </w:rPr>
      </w:pPr>
      <w:r w:rsidRPr="00B3007E">
        <w:rPr>
          <w:bCs/>
          <w:i/>
          <w:iCs/>
          <w:sz w:val="28"/>
          <w:szCs w:val="28"/>
          <w:lang w:eastAsia="ar-SA"/>
        </w:rPr>
        <w:t>инновационно</w:t>
      </w:r>
      <w:r w:rsidRPr="00B3007E">
        <w:rPr>
          <w:b/>
          <w:bCs/>
          <w:i/>
          <w:iCs/>
          <w:sz w:val="28"/>
          <w:szCs w:val="28"/>
          <w:lang w:eastAsia="ar-SA"/>
        </w:rPr>
        <w:t>:</w:t>
      </w:r>
      <w:r w:rsidRPr="00B3007E">
        <w:rPr>
          <w:sz w:val="28"/>
          <w:szCs w:val="28"/>
          <w:lang w:eastAsia="ar-SA"/>
        </w:rPr>
        <w:t xml:space="preserve"> использую электронные средств мониторинга (средний балл), электронный журнал, рассылка электронной почты, создала чат  класса</w:t>
      </w:r>
      <w:r w:rsidRPr="00B3007E">
        <w:rPr>
          <w:sz w:val="28"/>
          <w:szCs w:val="28"/>
          <w:lang w:val="en-US" w:eastAsia="ar-SA"/>
        </w:rPr>
        <w:t>Whats</w:t>
      </w:r>
      <w:r w:rsidR="002E0827">
        <w:rPr>
          <w:sz w:val="28"/>
          <w:szCs w:val="28"/>
          <w:lang w:eastAsia="ar-SA"/>
        </w:rPr>
        <w:t xml:space="preserve"> </w:t>
      </w:r>
      <w:r w:rsidRPr="00B3007E">
        <w:rPr>
          <w:sz w:val="28"/>
          <w:szCs w:val="28"/>
          <w:lang w:val="en-US" w:eastAsia="ar-SA"/>
        </w:rPr>
        <w:t>App</w:t>
      </w:r>
      <w:r w:rsidRPr="00B3007E">
        <w:rPr>
          <w:sz w:val="28"/>
          <w:szCs w:val="28"/>
          <w:lang w:eastAsia="ar-SA"/>
        </w:rPr>
        <w:t>, информирую  о новостях лично.</w:t>
      </w:r>
    </w:p>
    <w:p w:rsidR="000D4DFB" w:rsidRDefault="00957578" w:rsidP="00953A82">
      <w:pPr>
        <w:jc w:val="both"/>
        <w:rPr>
          <w:rFonts w:eastAsia="Calibri"/>
          <w:b/>
          <w:i/>
          <w:kern w:val="0"/>
          <w:sz w:val="28"/>
          <w:lang w:eastAsia="ru-RU"/>
        </w:rPr>
      </w:pPr>
      <w:r w:rsidRPr="00957578">
        <w:rPr>
          <w:rFonts w:eastAsia="Calibri"/>
          <w:b/>
          <w:i/>
          <w:kern w:val="0"/>
          <w:sz w:val="28"/>
          <w:lang w:eastAsia="ru-RU"/>
        </w:rPr>
        <w:t>4.4.Участие педагога в деятельности общест</w:t>
      </w:r>
      <w:r w:rsidR="009D1A7E">
        <w:rPr>
          <w:rFonts w:eastAsia="Calibri"/>
          <w:b/>
          <w:i/>
          <w:kern w:val="0"/>
          <w:sz w:val="28"/>
          <w:lang w:eastAsia="ru-RU"/>
        </w:rPr>
        <w:t>венно-профессиональных сообществ</w:t>
      </w:r>
      <w:r w:rsidRPr="00957578">
        <w:rPr>
          <w:rFonts w:eastAsia="Calibri"/>
          <w:b/>
          <w:i/>
          <w:kern w:val="0"/>
          <w:sz w:val="28"/>
          <w:lang w:eastAsia="ru-RU"/>
        </w:rPr>
        <w:t xml:space="preserve"> (родительская общественность, представители медицинских организаций и правоохранительных органов)</w:t>
      </w:r>
    </w:p>
    <w:p w:rsidR="00957578" w:rsidRPr="00957578" w:rsidRDefault="00957578" w:rsidP="00953A82">
      <w:pPr>
        <w:widowControl/>
        <w:numPr>
          <w:ilvl w:val="0"/>
          <w:numId w:val="16"/>
        </w:numPr>
        <w:tabs>
          <w:tab w:val="left" w:pos="1080"/>
        </w:tabs>
        <w:ind w:left="0" w:firstLine="709"/>
        <w:jc w:val="both"/>
        <w:rPr>
          <w:sz w:val="28"/>
          <w:szCs w:val="28"/>
          <w:lang w:eastAsia="ar-SA"/>
        </w:rPr>
      </w:pPr>
      <w:r w:rsidRPr="00957578">
        <w:rPr>
          <w:sz w:val="28"/>
          <w:szCs w:val="28"/>
          <w:lang w:eastAsia="ar-SA"/>
        </w:rPr>
        <w:t>участвую в школьном мониторинге предметных результатов не только в начальной школе, но и в 9 классе, подбираю олимпиадные задания и участвую в проверке муниципальных предметных олимпиад, проверке ВПР:</w:t>
      </w:r>
    </w:p>
    <w:p w:rsidR="00957578" w:rsidRPr="00957578" w:rsidRDefault="00C94C20" w:rsidP="00953A82">
      <w:pPr>
        <w:pStyle w:val="a5"/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член экспертной комиссии</w:t>
      </w:r>
      <w:r w:rsidR="00957578" w:rsidRPr="00957578">
        <w:rPr>
          <w:sz w:val="28"/>
        </w:rPr>
        <w:t xml:space="preserve"> по проверке ВПР в 4 классах( приказ №54 от 18.04.2017, приказ №55 от 14.05.2017; приказ №64 от 27.04.2017); </w:t>
      </w:r>
    </w:p>
    <w:p w:rsidR="00957578" w:rsidRDefault="00C94C20" w:rsidP="00953A82">
      <w:pPr>
        <w:pStyle w:val="a5"/>
        <w:numPr>
          <w:ilvl w:val="0"/>
          <w:numId w:val="18"/>
        </w:numPr>
        <w:jc w:val="both"/>
      </w:pPr>
      <w:r>
        <w:rPr>
          <w:sz w:val="28"/>
        </w:rPr>
        <w:t>член экспертной комиссии</w:t>
      </w:r>
      <w:r w:rsidR="00957578" w:rsidRPr="00957578">
        <w:rPr>
          <w:sz w:val="28"/>
        </w:rPr>
        <w:t xml:space="preserve"> по проверке ВПР во 2 классах, приказ №195 от 12.10.2017; член жюри школьного тура предметной олимпиады по Основам православной культуры, приказ №220/1 от 27.10.2017</w:t>
      </w:r>
      <w:r w:rsidR="00957578" w:rsidRPr="00957578">
        <w:rPr>
          <w:sz w:val="32"/>
          <w:szCs w:val="28"/>
          <w:lang w:eastAsia="ar-SA"/>
        </w:rPr>
        <w:t xml:space="preserve"> ,</w:t>
      </w:r>
    </w:p>
    <w:p w:rsidR="00957578" w:rsidRPr="00957578" w:rsidRDefault="00C94C20" w:rsidP="00953A82">
      <w:pPr>
        <w:pStyle w:val="a5"/>
        <w:numPr>
          <w:ilvl w:val="0"/>
          <w:numId w:val="18"/>
        </w:numPr>
        <w:jc w:val="both"/>
        <w:rPr>
          <w:sz w:val="32"/>
          <w:szCs w:val="28"/>
          <w:lang w:eastAsia="ar-SA"/>
        </w:rPr>
      </w:pPr>
      <w:r>
        <w:rPr>
          <w:sz w:val="28"/>
        </w:rPr>
        <w:t>член экспертной группы</w:t>
      </w:r>
      <w:r w:rsidR="00957578" w:rsidRPr="00957578">
        <w:rPr>
          <w:sz w:val="28"/>
        </w:rPr>
        <w:t xml:space="preserve"> мониторинга качества подготовки учащихся 9 класса по учебному предмету «русский язык» в форме итогового собеседования, приказ №56 от 10.04.2018;</w:t>
      </w:r>
    </w:p>
    <w:p w:rsidR="00957578" w:rsidRPr="00957578" w:rsidRDefault="00957578" w:rsidP="00953A82">
      <w:pPr>
        <w:pStyle w:val="a5"/>
        <w:numPr>
          <w:ilvl w:val="0"/>
          <w:numId w:val="18"/>
        </w:numPr>
        <w:jc w:val="both"/>
        <w:rPr>
          <w:rFonts w:eastAsia="Calibri"/>
          <w:b/>
          <w:i/>
          <w:kern w:val="0"/>
          <w:sz w:val="28"/>
          <w:lang w:eastAsia="ru-RU"/>
        </w:rPr>
      </w:pPr>
      <w:r w:rsidRPr="00957578">
        <w:rPr>
          <w:sz w:val="28"/>
          <w:szCs w:val="28"/>
          <w:lang w:eastAsia="ar-SA"/>
        </w:rPr>
        <w:lastRenderedPageBreak/>
        <w:t xml:space="preserve">член </w:t>
      </w:r>
      <w:r w:rsidR="00B776AE">
        <w:rPr>
          <w:sz w:val="28"/>
          <w:szCs w:val="28"/>
          <w:lang w:eastAsia="ar-SA"/>
        </w:rPr>
        <w:t xml:space="preserve">экспертной группы </w:t>
      </w:r>
      <w:r w:rsidRPr="00957578">
        <w:rPr>
          <w:sz w:val="28"/>
        </w:rPr>
        <w:t>по проверке ВПР в 4-х классах; приказ №49 от 23.03.2018.</w:t>
      </w:r>
    </w:p>
    <w:p w:rsidR="000D4DFB" w:rsidRDefault="00414881" w:rsidP="00124148">
      <w:pPr>
        <w:spacing w:line="276" w:lineRule="auto"/>
        <w:jc w:val="both"/>
        <w:rPr>
          <w:rFonts w:eastAsia="Calibri"/>
          <w:kern w:val="0"/>
          <w:sz w:val="28"/>
          <w:lang w:eastAsia="ru-RU"/>
        </w:rPr>
      </w:pPr>
      <w:r w:rsidRPr="00B3007E">
        <w:rPr>
          <w:rFonts w:eastAsia="Calibri"/>
          <w:b/>
          <w:i/>
          <w:kern w:val="0"/>
          <w:sz w:val="28"/>
          <w:lang w:eastAsia="ru-RU"/>
        </w:rPr>
        <w:t>4.5</w:t>
      </w:r>
      <w:r w:rsidR="00957578" w:rsidRPr="00B3007E">
        <w:rPr>
          <w:rFonts w:eastAsia="Calibri"/>
          <w:b/>
          <w:i/>
          <w:kern w:val="0"/>
          <w:sz w:val="28"/>
          <w:lang w:eastAsia="ru-RU"/>
        </w:rPr>
        <w:t>.Положительные отзывы администрации</w:t>
      </w:r>
      <w:r w:rsidR="00B91228">
        <w:rPr>
          <w:rFonts w:eastAsia="Calibri"/>
          <w:b/>
          <w:i/>
          <w:kern w:val="0"/>
          <w:sz w:val="28"/>
          <w:lang w:eastAsia="ru-RU"/>
        </w:rPr>
        <w:t xml:space="preserve"> </w:t>
      </w:r>
      <w:r w:rsidR="008E487C">
        <w:rPr>
          <w:rFonts w:eastAsia="Calibri"/>
          <w:b/>
          <w:i/>
          <w:kern w:val="0"/>
          <w:sz w:val="28"/>
          <w:lang w:eastAsia="ru-RU"/>
        </w:rPr>
        <w:t>образовательной</w:t>
      </w:r>
      <w:r w:rsidR="00957578" w:rsidRPr="00B3007E">
        <w:rPr>
          <w:rFonts w:eastAsia="Calibri"/>
          <w:b/>
          <w:i/>
          <w:kern w:val="0"/>
          <w:sz w:val="28"/>
          <w:lang w:eastAsia="ru-RU"/>
        </w:rPr>
        <w:t xml:space="preserve"> организации, общественных организаций, родителей (законных представителей) о создании учителем</w:t>
      </w:r>
      <w:r w:rsidR="00B3007E" w:rsidRPr="00B3007E">
        <w:rPr>
          <w:rFonts w:eastAsia="Calibri"/>
          <w:b/>
          <w:i/>
          <w:kern w:val="0"/>
          <w:sz w:val="28"/>
          <w:lang w:eastAsia="ru-RU"/>
        </w:rPr>
        <w:t xml:space="preserve"> системы адресной работы с различными категориями обучающихся</w:t>
      </w:r>
      <w:r w:rsidR="00B91228">
        <w:rPr>
          <w:rFonts w:eastAsia="Calibri"/>
          <w:b/>
          <w:i/>
          <w:kern w:val="0"/>
          <w:sz w:val="28"/>
          <w:lang w:eastAsia="ru-RU"/>
        </w:rPr>
        <w:t xml:space="preserve"> </w:t>
      </w:r>
      <w:r w:rsidR="00124148" w:rsidRPr="00124148">
        <w:rPr>
          <w:rFonts w:eastAsia="Calibri"/>
          <w:kern w:val="0"/>
          <w:sz w:val="28"/>
          <w:lang w:eastAsia="ru-RU"/>
        </w:rPr>
        <w:t>Администрации школы положительно отзываетс</w:t>
      </w:r>
      <w:r w:rsidR="00DA33E3">
        <w:rPr>
          <w:rFonts w:eastAsia="Calibri"/>
          <w:kern w:val="0"/>
          <w:sz w:val="28"/>
          <w:lang w:eastAsia="ru-RU"/>
        </w:rPr>
        <w:t xml:space="preserve">я о моей работе </w:t>
      </w:r>
      <w:r w:rsidR="006E24E0">
        <w:rPr>
          <w:rFonts w:eastAsia="Calibri"/>
          <w:b/>
          <w:kern w:val="0"/>
          <w:sz w:val="28"/>
          <w:lang w:eastAsia="ru-RU"/>
        </w:rPr>
        <w:t>(приложение 35</w:t>
      </w:r>
      <w:r w:rsidR="00DA33E3">
        <w:rPr>
          <w:rFonts w:eastAsia="Calibri"/>
          <w:b/>
          <w:kern w:val="0"/>
          <w:sz w:val="28"/>
          <w:lang w:eastAsia="ru-RU"/>
        </w:rPr>
        <w:t xml:space="preserve">). </w:t>
      </w:r>
      <w:r w:rsidR="00DA33E3" w:rsidRPr="00DA33E3">
        <w:rPr>
          <w:rFonts w:eastAsia="Calibri"/>
          <w:kern w:val="0"/>
          <w:sz w:val="28"/>
          <w:lang w:eastAsia="ru-RU"/>
        </w:rPr>
        <w:t>Я пользуюсь авторитетом среди родительской общественности. Родители моих выпускников отлично отзываются о моей работе, и</w:t>
      </w:r>
      <w:r w:rsidR="00DA33E3">
        <w:rPr>
          <w:rFonts w:eastAsia="Calibri"/>
          <w:kern w:val="0"/>
          <w:sz w:val="28"/>
          <w:lang w:eastAsia="ru-RU"/>
        </w:rPr>
        <w:t>,</w:t>
      </w:r>
      <w:r w:rsidR="00DA33E3" w:rsidRPr="00DA33E3">
        <w:rPr>
          <w:rFonts w:eastAsia="Calibri"/>
          <w:kern w:val="0"/>
          <w:sz w:val="28"/>
          <w:lang w:eastAsia="ru-RU"/>
        </w:rPr>
        <w:t xml:space="preserve"> когда я набираю новый первый класс</w:t>
      </w:r>
      <w:r w:rsidR="00DA33E3">
        <w:rPr>
          <w:rFonts w:eastAsia="Calibri"/>
          <w:b/>
          <w:kern w:val="0"/>
          <w:sz w:val="28"/>
          <w:lang w:eastAsia="ru-RU"/>
        </w:rPr>
        <w:t xml:space="preserve">, </w:t>
      </w:r>
      <w:r w:rsidR="00DA33E3" w:rsidRPr="00DA33E3">
        <w:rPr>
          <w:rFonts w:eastAsia="Calibri"/>
          <w:kern w:val="0"/>
          <w:sz w:val="28"/>
          <w:lang w:eastAsia="ru-RU"/>
        </w:rPr>
        <w:t>заранее записывают ребёнка ко мне</w:t>
      </w:r>
      <w:r w:rsidR="00DA33E3">
        <w:rPr>
          <w:rFonts w:eastAsia="Calibri"/>
          <w:kern w:val="0"/>
          <w:sz w:val="28"/>
          <w:lang w:eastAsia="ru-RU"/>
        </w:rPr>
        <w:t>.</w:t>
      </w:r>
      <w:r w:rsidR="00DA33E3">
        <w:rPr>
          <w:rFonts w:eastAsia="Calibri"/>
          <w:b/>
          <w:kern w:val="0"/>
          <w:sz w:val="28"/>
          <w:lang w:eastAsia="ru-RU"/>
        </w:rPr>
        <w:t xml:space="preserve">  </w:t>
      </w:r>
    </w:p>
    <w:p w:rsidR="000D4DFB" w:rsidRPr="002D29AC" w:rsidRDefault="000D4DFB" w:rsidP="00953A82">
      <w:pPr>
        <w:jc w:val="both"/>
        <w:rPr>
          <w:b/>
          <w:i/>
          <w:sz w:val="32"/>
          <w:szCs w:val="28"/>
          <w:lang w:eastAsia="ru-RU"/>
        </w:rPr>
      </w:pPr>
      <w:r>
        <w:rPr>
          <w:rStyle w:val="11pt"/>
          <w:rFonts w:eastAsia="SimHei"/>
          <w:b/>
          <w:i/>
          <w:color w:val="000000"/>
          <w:sz w:val="28"/>
        </w:rPr>
        <w:t>4.6</w:t>
      </w:r>
      <w:r w:rsidRPr="002D29AC">
        <w:rPr>
          <w:rStyle w:val="11pt"/>
          <w:rFonts w:eastAsia="SimHei"/>
          <w:b/>
          <w:i/>
          <w:color w:val="000000"/>
          <w:sz w:val="28"/>
        </w:rPr>
        <w:t>.</w:t>
      </w:r>
      <w:r w:rsidRPr="00957578">
        <w:rPr>
          <w:rStyle w:val="11pt"/>
          <w:rFonts w:eastAsia="SimHei"/>
          <w:b/>
          <w:i/>
          <w:sz w:val="28"/>
        </w:rPr>
        <w:t>Создание условий для привлечения детей с ограниченными возможностями здоровья, а также детей, нуждающихся в социально-педагогической поддержке (при наличии таких детей), к различным формам внеурочной деятельности, включая профориентационную работу</w:t>
      </w:r>
    </w:p>
    <w:p w:rsidR="00701DBB" w:rsidRDefault="00543EAF" w:rsidP="00605104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43EAF">
        <w:rPr>
          <w:sz w:val="28"/>
          <w:szCs w:val="28"/>
          <w:lang w:eastAsia="ar-SA"/>
        </w:rPr>
        <w:t>По моему мнению</w:t>
      </w:r>
      <w:r w:rsidR="00F713DD">
        <w:rPr>
          <w:sz w:val="28"/>
          <w:szCs w:val="28"/>
          <w:lang w:eastAsia="ar-SA"/>
        </w:rPr>
        <w:t>,</w:t>
      </w:r>
      <w:r w:rsidRPr="00543EAF">
        <w:rPr>
          <w:sz w:val="28"/>
          <w:szCs w:val="28"/>
          <w:lang w:eastAsia="ar-SA"/>
        </w:rPr>
        <w:t xml:space="preserve"> одной из главных задач</w:t>
      </w:r>
      <w:r w:rsidR="00F713DD">
        <w:rPr>
          <w:sz w:val="28"/>
          <w:szCs w:val="28"/>
          <w:lang w:eastAsia="ar-SA"/>
        </w:rPr>
        <w:t xml:space="preserve"> социально-педагогической поддержки</w:t>
      </w:r>
      <w:r w:rsidRPr="00543EAF">
        <w:rPr>
          <w:sz w:val="28"/>
          <w:szCs w:val="28"/>
          <w:lang w:eastAsia="ar-SA"/>
        </w:rPr>
        <w:t xml:space="preserve"> является реализация индивидуального потенциала детей</w:t>
      </w:r>
      <w:r w:rsidR="00F713DD">
        <w:rPr>
          <w:sz w:val="28"/>
          <w:szCs w:val="28"/>
          <w:lang w:eastAsia="ar-SA"/>
        </w:rPr>
        <w:t>,</w:t>
      </w:r>
      <w:r w:rsidR="005C2A85">
        <w:rPr>
          <w:sz w:val="28"/>
          <w:szCs w:val="28"/>
          <w:lang w:eastAsia="ar-SA"/>
        </w:rPr>
        <w:t xml:space="preserve"> </w:t>
      </w:r>
      <w:r w:rsidR="00F713DD" w:rsidRPr="00F713DD">
        <w:rPr>
          <w:rStyle w:val="11pt"/>
          <w:rFonts w:eastAsia="SimHei"/>
          <w:sz w:val="28"/>
        </w:rPr>
        <w:t>нуждающихся в социально-педагогической поддержке</w:t>
      </w:r>
      <w:r w:rsidRPr="00F713DD">
        <w:rPr>
          <w:sz w:val="28"/>
          <w:szCs w:val="28"/>
          <w:lang w:eastAsia="ar-SA"/>
        </w:rPr>
        <w:t>,</w:t>
      </w:r>
      <w:r w:rsidRPr="00543EAF">
        <w:rPr>
          <w:sz w:val="28"/>
          <w:szCs w:val="28"/>
          <w:lang w:eastAsia="ar-SA"/>
        </w:rPr>
        <w:t xml:space="preserve"> формирование здоровых, гуманных отношений в социуме</w:t>
      </w:r>
      <w:r>
        <w:rPr>
          <w:sz w:val="28"/>
          <w:szCs w:val="28"/>
          <w:lang w:eastAsia="ar-SA"/>
        </w:rPr>
        <w:t>.</w:t>
      </w:r>
      <w:r w:rsidR="00B91228">
        <w:rPr>
          <w:sz w:val="28"/>
          <w:szCs w:val="28"/>
          <w:lang w:eastAsia="ar-SA"/>
        </w:rPr>
        <w:t xml:space="preserve"> </w:t>
      </w:r>
      <w:r w:rsidR="00605104" w:rsidRPr="00605104">
        <w:rPr>
          <w:sz w:val="28"/>
          <w:szCs w:val="28"/>
          <w:lang w:eastAsia="ar-SA"/>
        </w:rPr>
        <w:t xml:space="preserve">С целью решения задач социально-педагогической помощи детям, нуждающимся в социально-педагогической поддержке, </w:t>
      </w:r>
      <w:r w:rsidR="00605104">
        <w:rPr>
          <w:sz w:val="28"/>
          <w:szCs w:val="28"/>
          <w:lang w:eastAsia="ar-SA"/>
        </w:rPr>
        <w:t>сотрудничаю с педагогом-логопедом, социальным</w:t>
      </w:r>
      <w:r w:rsidR="00605104" w:rsidRPr="00605104">
        <w:rPr>
          <w:sz w:val="28"/>
          <w:szCs w:val="28"/>
          <w:lang w:eastAsia="ar-SA"/>
        </w:rPr>
        <w:t xml:space="preserve"> педагогом, школьным психологом</w:t>
      </w:r>
      <w:r w:rsidR="00605104">
        <w:rPr>
          <w:sz w:val="28"/>
          <w:szCs w:val="28"/>
          <w:lang w:eastAsia="ar-SA"/>
        </w:rPr>
        <w:t>, родителями</w:t>
      </w:r>
      <w:r w:rsidR="00605104" w:rsidRPr="00AD561B">
        <w:rPr>
          <w:sz w:val="28"/>
          <w:szCs w:val="28"/>
          <w:lang w:eastAsia="ar-SA"/>
        </w:rPr>
        <w:t>.</w:t>
      </w:r>
      <w:r w:rsidR="00B91228">
        <w:rPr>
          <w:sz w:val="28"/>
          <w:szCs w:val="28"/>
          <w:lang w:eastAsia="ar-SA"/>
        </w:rPr>
        <w:t xml:space="preserve"> </w:t>
      </w:r>
      <w:r w:rsidR="00E8045E" w:rsidRPr="00AD561B">
        <w:rPr>
          <w:sz w:val="28"/>
          <w:szCs w:val="28"/>
        </w:rPr>
        <w:t>Вовлекаю слабоуспевающих детей в курсы внеурочной деятельности «Занимательная ма</w:t>
      </w:r>
      <w:r w:rsidRPr="00AD561B">
        <w:rPr>
          <w:sz w:val="28"/>
          <w:szCs w:val="28"/>
        </w:rPr>
        <w:t xml:space="preserve">тематика», «Весёлая грамматика», «Умелые руки», «Теремок» </w:t>
      </w:r>
      <w:r w:rsidR="00E8045E" w:rsidRPr="00AD561B">
        <w:rPr>
          <w:sz w:val="28"/>
          <w:szCs w:val="28"/>
        </w:rPr>
        <w:t>и др., где они участвуют</w:t>
      </w:r>
      <w:r w:rsidR="00F713DD" w:rsidRPr="00AD561B">
        <w:rPr>
          <w:sz w:val="28"/>
          <w:szCs w:val="28"/>
        </w:rPr>
        <w:t xml:space="preserve"> наравне со всем классом </w:t>
      </w:r>
      <w:r w:rsidR="00E8045E" w:rsidRPr="00AD561B">
        <w:rPr>
          <w:sz w:val="28"/>
          <w:szCs w:val="28"/>
        </w:rPr>
        <w:t xml:space="preserve"> в проектной деятельности, творческой работе, это помогает им чувствовать себя уверенно, защищено и комфортно.</w:t>
      </w:r>
      <w:r w:rsidR="00B91228">
        <w:rPr>
          <w:sz w:val="28"/>
          <w:szCs w:val="28"/>
        </w:rPr>
        <w:t xml:space="preserve"> </w:t>
      </w:r>
      <w:r w:rsidR="00605104">
        <w:rPr>
          <w:sz w:val="28"/>
          <w:szCs w:val="28"/>
        </w:rPr>
        <w:t xml:space="preserve">Начиная с первого класса, </w:t>
      </w:r>
      <w:r w:rsidR="00605104" w:rsidRPr="00605104">
        <w:rPr>
          <w:sz w:val="28"/>
          <w:szCs w:val="28"/>
        </w:rPr>
        <w:t>совместно с ребенком определяем его собственные интересы</w:t>
      </w:r>
      <w:r w:rsidR="00701DBB">
        <w:rPr>
          <w:sz w:val="28"/>
          <w:szCs w:val="28"/>
        </w:rPr>
        <w:t>, цел</w:t>
      </w:r>
      <w:r w:rsidR="00605104" w:rsidRPr="00605104">
        <w:rPr>
          <w:sz w:val="28"/>
          <w:szCs w:val="28"/>
        </w:rPr>
        <w:t>и, возможности и пути преодоления препятствий (проблем), мешающих ему самостоятельно достигать желаемых результатов в обучении, самовоспитании, общении, образе жизни.</w:t>
      </w:r>
    </w:p>
    <w:p w:rsidR="00701DBB" w:rsidRPr="00701DBB" w:rsidRDefault="00701DBB" w:rsidP="00605104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01DBB">
        <w:rPr>
          <w:sz w:val="28"/>
          <w:szCs w:val="28"/>
        </w:rPr>
        <w:t xml:space="preserve">Внеурочная работа, направлена на реализацию потребностей этих детей в самовыражении и участии в жизни класса,  мною организованна следующим образом: </w:t>
      </w:r>
    </w:p>
    <w:p w:rsidR="00701DBB" w:rsidRPr="00701DBB" w:rsidRDefault="00701DBB" w:rsidP="00605104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к</w:t>
      </w:r>
      <w:r w:rsidRPr="00701DBB">
        <w:rPr>
          <w:sz w:val="28"/>
          <w:szCs w:val="28"/>
        </w:rPr>
        <w:t>оллективное выполнение заданий</w:t>
      </w:r>
      <w:r>
        <w:rPr>
          <w:sz w:val="28"/>
          <w:szCs w:val="28"/>
        </w:rPr>
        <w:t>;</w:t>
      </w:r>
    </w:p>
    <w:p w:rsidR="00701DBB" w:rsidRPr="00701DBB" w:rsidRDefault="00701DBB" w:rsidP="00605104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з</w:t>
      </w:r>
      <w:r w:rsidRPr="00701DBB">
        <w:rPr>
          <w:sz w:val="28"/>
          <w:szCs w:val="28"/>
        </w:rPr>
        <w:t>адания,</w:t>
      </w:r>
      <w:r>
        <w:rPr>
          <w:sz w:val="28"/>
          <w:szCs w:val="28"/>
        </w:rPr>
        <w:t xml:space="preserve"> предусматривающие взаимопомощь;</w:t>
      </w:r>
    </w:p>
    <w:p w:rsidR="00701DBB" w:rsidRPr="00701DBB" w:rsidRDefault="00701DBB" w:rsidP="00605104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создание «ситуации успеха»;</w:t>
      </w:r>
    </w:p>
    <w:p w:rsidR="00701DBB" w:rsidRPr="00701DBB" w:rsidRDefault="00701DBB" w:rsidP="00605104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развитие групповой рефлексии;</w:t>
      </w:r>
    </w:p>
    <w:p w:rsidR="00543EAF" w:rsidRPr="00F713DD" w:rsidRDefault="00701DBB" w:rsidP="00F713DD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–з</w:t>
      </w:r>
      <w:r w:rsidRPr="00701DBB">
        <w:rPr>
          <w:sz w:val="28"/>
          <w:szCs w:val="28"/>
        </w:rPr>
        <w:t>анятия по интересам и индивидуальным способностям.</w:t>
      </w:r>
    </w:p>
    <w:p w:rsidR="00F713DD" w:rsidRDefault="00F713DD" w:rsidP="00C371CD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Дети, нуждающиеся в педагогической поддержке, по моему наблюдению, скорее выбирают внеурочную деятельность, связанную с рукоделием, рисованием, цветоводством, так как боятся, что не справятся с заданиями умственного характера. Но к концу первого – началу второго класса они преодолевают своё смущение, осознав, что над ними не смеются, их работу хвалят, они получают одобрение не только учителя, но и одноклассников. Они </w:t>
      </w:r>
      <w:r>
        <w:rPr>
          <w:sz w:val="28"/>
          <w:szCs w:val="28"/>
        </w:rPr>
        <w:lastRenderedPageBreak/>
        <w:t>раскрепощаются,  так как чувствуют поддержку окружающих</w:t>
      </w:r>
      <w:r w:rsidR="00611DB4">
        <w:rPr>
          <w:sz w:val="28"/>
          <w:szCs w:val="28"/>
        </w:rPr>
        <w:t>, уверенность в своих силах</w:t>
      </w:r>
      <w:r>
        <w:rPr>
          <w:sz w:val="28"/>
          <w:szCs w:val="28"/>
        </w:rPr>
        <w:t xml:space="preserve">. </w:t>
      </w:r>
    </w:p>
    <w:p w:rsidR="00611DB4" w:rsidRDefault="00611DB4" w:rsidP="00C371CD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Положительная динамика охвата обучающихся курсами внеурочной деятельности</w:t>
      </w:r>
    </w:p>
    <w:p w:rsidR="00611DB4" w:rsidRDefault="00611DB4" w:rsidP="00C371CD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11DB4">
        <w:rPr>
          <w:noProof/>
          <w:sz w:val="28"/>
          <w:szCs w:val="28"/>
          <w:lang w:eastAsia="ru-RU"/>
        </w:rPr>
        <w:drawing>
          <wp:inline distT="0" distB="0" distL="0" distR="0">
            <wp:extent cx="5761724" cy="1364776"/>
            <wp:effectExtent l="19050" t="0" r="10426" b="6824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611DB4" w:rsidRPr="00611DB4" w:rsidRDefault="00611DB4" w:rsidP="00611DB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1DB4" w:rsidRPr="00611DB4" w:rsidRDefault="00611DB4" w:rsidP="00C371CD">
      <w:pPr>
        <w:pStyle w:val="a5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11DB4">
        <w:rPr>
          <w:sz w:val="28"/>
          <w:szCs w:val="28"/>
        </w:rPr>
        <w:t>Как результат этой работы</w:t>
      </w:r>
      <w:r w:rsidR="00E917FA">
        <w:rPr>
          <w:sz w:val="28"/>
          <w:szCs w:val="28"/>
        </w:rPr>
        <w:t xml:space="preserve">, участие всего класса в предметной неделе начальных классов, где, может, и не все проявили свои интеллектуальные способности, но все принимали участие в марафонах, квестах,  выпуске </w:t>
      </w:r>
      <w:r w:rsidR="00124148">
        <w:rPr>
          <w:sz w:val="28"/>
          <w:szCs w:val="28"/>
        </w:rPr>
        <w:t xml:space="preserve">стенгазет и других мероприятиях </w:t>
      </w:r>
      <w:r w:rsidR="00AD561B">
        <w:rPr>
          <w:sz w:val="28"/>
          <w:szCs w:val="28"/>
        </w:rPr>
        <w:t xml:space="preserve">(Грамота </w:t>
      </w:r>
      <w:r w:rsidR="00124148">
        <w:rPr>
          <w:sz w:val="28"/>
          <w:szCs w:val="28"/>
        </w:rPr>
        <w:t>директора школы об участии в</w:t>
      </w:r>
      <w:r w:rsidR="00AD561B">
        <w:rPr>
          <w:sz w:val="28"/>
          <w:szCs w:val="28"/>
        </w:rPr>
        <w:t xml:space="preserve"> неделе</w:t>
      </w:r>
      <w:r w:rsidR="00124148">
        <w:rPr>
          <w:sz w:val="28"/>
          <w:szCs w:val="28"/>
        </w:rPr>
        <w:t>)</w:t>
      </w:r>
      <w:r w:rsidR="00AD561B">
        <w:rPr>
          <w:sz w:val="28"/>
          <w:szCs w:val="28"/>
        </w:rPr>
        <w:t xml:space="preserve">. </w:t>
      </w:r>
      <w:r w:rsidR="00E917FA">
        <w:rPr>
          <w:sz w:val="28"/>
          <w:szCs w:val="28"/>
        </w:rPr>
        <w:t xml:space="preserve">Ещё одним подтверждение того, что я на правильном пути в работе с детьми,  </w:t>
      </w:r>
      <w:r w:rsidR="00E917FA" w:rsidRPr="00F713DD">
        <w:rPr>
          <w:rStyle w:val="11pt"/>
          <w:rFonts w:eastAsia="SimHei"/>
          <w:sz w:val="28"/>
        </w:rPr>
        <w:t>нуждающихся в социально-педагогической поддержке</w:t>
      </w:r>
      <w:r w:rsidR="00E917FA">
        <w:rPr>
          <w:rStyle w:val="11pt"/>
          <w:rFonts w:eastAsia="SimHei"/>
          <w:sz w:val="28"/>
        </w:rPr>
        <w:t>, является то, что все заре</w:t>
      </w:r>
      <w:r w:rsidR="00124148">
        <w:rPr>
          <w:rStyle w:val="11pt"/>
          <w:rFonts w:eastAsia="SimHei"/>
          <w:sz w:val="28"/>
        </w:rPr>
        <w:t>гистрированы на платформе «Учи.</w:t>
      </w:r>
      <w:r w:rsidR="00E917FA">
        <w:rPr>
          <w:rStyle w:val="11pt"/>
          <w:rFonts w:eastAsia="SimHei"/>
          <w:sz w:val="28"/>
        </w:rPr>
        <w:t>Ру», где постоянно участвуют в олимпиадах</w:t>
      </w:r>
      <w:r w:rsidR="00124148">
        <w:rPr>
          <w:rStyle w:val="11pt"/>
          <w:rFonts w:eastAsia="SimHei"/>
          <w:sz w:val="28"/>
        </w:rPr>
        <w:t xml:space="preserve"> и марафонах</w:t>
      </w:r>
      <w:r w:rsidR="00E917FA">
        <w:rPr>
          <w:rStyle w:val="11pt"/>
          <w:rFonts w:eastAsia="SimHei"/>
          <w:sz w:val="28"/>
        </w:rPr>
        <w:t>, получают Дипломы и Грамоты</w:t>
      </w:r>
      <w:r w:rsidR="00124148">
        <w:rPr>
          <w:rStyle w:val="11pt"/>
          <w:rFonts w:eastAsia="SimHei"/>
          <w:sz w:val="28"/>
        </w:rPr>
        <w:t>.</w:t>
      </w:r>
    </w:p>
    <w:p w:rsidR="002E5E4C" w:rsidRPr="00C371CD" w:rsidRDefault="002E5E4C" w:rsidP="002E5E4C">
      <w:pPr>
        <w:pStyle w:val="af6"/>
        <w:shd w:val="clear" w:color="auto" w:fill="auto"/>
        <w:spacing w:line="276" w:lineRule="auto"/>
        <w:rPr>
          <w:rStyle w:val="af5"/>
          <w:b/>
          <w:color w:val="000000"/>
          <w:sz w:val="28"/>
          <w:szCs w:val="24"/>
        </w:rPr>
      </w:pPr>
      <w:r w:rsidRPr="002D29AC">
        <w:rPr>
          <w:rStyle w:val="af5"/>
          <w:color w:val="000000"/>
          <w:sz w:val="28"/>
          <w:szCs w:val="24"/>
        </w:rPr>
        <w:t>5</w:t>
      </w:r>
      <w:r w:rsidRPr="00C371CD">
        <w:rPr>
          <w:rStyle w:val="af5"/>
          <w:b/>
          <w:color w:val="000000"/>
          <w:sz w:val="28"/>
          <w:szCs w:val="24"/>
        </w:rPr>
        <w:t>.Обеспечение высокого качества организации образовательного процесса на основе эффективного использования учителем различных образовательных технологий, в том числе дистанционных образовательных технологий или электронного обучения</w:t>
      </w:r>
    </w:p>
    <w:p w:rsidR="00A44F66" w:rsidRDefault="002E5E4C" w:rsidP="005767AA">
      <w:pPr>
        <w:spacing w:line="276" w:lineRule="auto"/>
        <w:ind w:firstLine="426"/>
        <w:jc w:val="both"/>
        <w:rPr>
          <w:rStyle w:val="11pt"/>
          <w:rFonts w:eastAsia="SimHei"/>
          <w:b/>
          <w:i/>
          <w:color w:val="000000"/>
          <w:sz w:val="28"/>
          <w:szCs w:val="24"/>
        </w:rPr>
      </w:pPr>
      <w:r w:rsidRPr="002D29AC">
        <w:rPr>
          <w:rStyle w:val="11pt"/>
          <w:rFonts w:eastAsia="SimHei"/>
          <w:color w:val="000000"/>
          <w:sz w:val="28"/>
          <w:szCs w:val="24"/>
        </w:rPr>
        <w:t xml:space="preserve">5.1. </w:t>
      </w:r>
      <w:r w:rsidRPr="00A44F66">
        <w:rPr>
          <w:rStyle w:val="11pt"/>
          <w:rFonts w:eastAsia="SimHei"/>
          <w:b/>
          <w:i/>
          <w:color w:val="000000"/>
          <w:sz w:val="28"/>
          <w:szCs w:val="24"/>
        </w:rPr>
        <w:t>Характеристика авторской инновационной учебной программы, размещенной в открытом доступе на сайте ОУ, имеющей экспертное заключение профильной кафедры учреждения высшего профессионального образования (по форме, утвержденной областной конкурсной комиссией и размещенной на сайте ГБУ ДПО РО РИПК и ППРО)</w:t>
      </w:r>
    </w:p>
    <w:p w:rsidR="005767AA" w:rsidRPr="00033F66" w:rsidRDefault="008A61B7" w:rsidP="005767AA">
      <w:pPr>
        <w:spacing w:line="276" w:lineRule="auto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Мною разработана </w:t>
      </w:r>
      <w:r w:rsidR="005767AA" w:rsidRPr="00033F66">
        <w:rPr>
          <w:rFonts w:eastAsia="Calibri"/>
          <w:sz w:val="28"/>
          <w:szCs w:val="28"/>
          <w:lang w:eastAsia="ru-RU"/>
        </w:rPr>
        <w:t>Программа внеурочного курса  для 2-4 классов «Весёлая грамматика»</w:t>
      </w:r>
      <w:r w:rsidR="005A2132">
        <w:rPr>
          <w:rFonts w:eastAsia="Calibri"/>
          <w:sz w:val="28"/>
          <w:szCs w:val="28"/>
          <w:lang w:eastAsia="ru-RU"/>
        </w:rPr>
        <w:t xml:space="preserve">, она </w:t>
      </w:r>
      <w:r w:rsidR="005767AA" w:rsidRPr="00033F66">
        <w:rPr>
          <w:rFonts w:eastAsia="Calibri"/>
          <w:sz w:val="28"/>
          <w:szCs w:val="28"/>
          <w:lang w:eastAsia="ru-RU"/>
        </w:rPr>
        <w:t xml:space="preserve"> актуальна, </w:t>
      </w:r>
      <w:r w:rsidR="005767AA" w:rsidRPr="00033F66">
        <w:rPr>
          <w:rFonts w:eastAsia="Calibri"/>
          <w:sz w:val="28"/>
          <w:szCs w:val="28"/>
        </w:rPr>
        <w:t xml:space="preserve">так как, </w:t>
      </w:r>
      <w:r w:rsidR="005767AA" w:rsidRPr="00033F66">
        <w:rPr>
          <w:sz w:val="28"/>
          <w:szCs w:val="28"/>
        </w:rPr>
        <w:t>расширяя и углубляя программный материал, развивает самостоятельность, творческую инициативу ученика, формирует его учебную компетентность, пробуждает интерес к предмету.</w:t>
      </w:r>
    </w:p>
    <w:p w:rsidR="005767AA" w:rsidRPr="00033F66" w:rsidRDefault="005767AA" w:rsidP="005767AA">
      <w:pPr>
        <w:spacing w:line="276" w:lineRule="auto"/>
        <w:ind w:firstLine="426"/>
        <w:jc w:val="both"/>
        <w:rPr>
          <w:rFonts w:eastAsia="Calibri"/>
          <w:sz w:val="28"/>
          <w:szCs w:val="28"/>
        </w:rPr>
      </w:pPr>
      <w:r w:rsidRPr="00033F66">
        <w:rPr>
          <w:rFonts w:eastAsia="Times New Roman"/>
          <w:sz w:val="28"/>
          <w:szCs w:val="28"/>
          <w:lang w:eastAsia="ru-RU"/>
        </w:rPr>
        <w:t>Психолого-педагогическая результативность достигается</w:t>
      </w:r>
      <w:r w:rsidR="00B91228">
        <w:rPr>
          <w:rFonts w:eastAsia="Times New Roman"/>
          <w:sz w:val="28"/>
          <w:szCs w:val="28"/>
          <w:lang w:eastAsia="ru-RU"/>
        </w:rPr>
        <w:t xml:space="preserve"> </w:t>
      </w:r>
      <w:r w:rsidRPr="00033F66">
        <w:rPr>
          <w:rFonts w:eastAsia="Times New Roman"/>
          <w:sz w:val="28"/>
          <w:szCs w:val="28"/>
          <w:lang w:eastAsia="ru-RU"/>
        </w:rPr>
        <w:t xml:space="preserve">за счет </w:t>
      </w:r>
      <w:r w:rsidRPr="00033F66">
        <w:rPr>
          <w:rFonts w:eastAsia="Calibri"/>
          <w:sz w:val="28"/>
          <w:szCs w:val="28"/>
        </w:rPr>
        <w:t xml:space="preserve">использования в организации занятий жизненного опыта учащихся. </w:t>
      </w:r>
      <w:r w:rsidRPr="00033F66">
        <w:rPr>
          <w:sz w:val="28"/>
          <w:szCs w:val="28"/>
        </w:rPr>
        <w:t>Связь теории с практикой является характерной чертой программы, что пробуждает интерес к русскому языку, поддерживает свойственную школьникам пытливость ума. Программой предусмотрена самостоятельная творческая деятельность обучающихся, проектная деятельность.</w:t>
      </w:r>
    </w:p>
    <w:p w:rsidR="005767AA" w:rsidRPr="00033F66" w:rsidRDefault="005767AA" w:rsidP="005767AA">
      <w:pPr>
        <w:spacing w:line="276" w:lineRule="auto"/>
        <w:ind w:firstLine="426"/>
        <w:jc w:val="both"/>
        <w:rPr>
          <w:rFonts w:eastAsia="Calibri"/>
          <w:sz w:val="28"/>
          <w:szCs w:val="28"/>
        </w:rPr>
      </w:pPr>
      <w:r w:rsidRPr="00033F66">
        <w:rPr>
          <w:sz w:val="28"/>
          <w:szCs w:val="28"/>
        </w:rPr>
        <w:t xml:space="preserve">    Основным тематическим стержнем  является показ всестороннего </w:t>
      </w:r>
      <w:r w:rsidRPr="00033F66">
        <w:rPr>
          <w:sz w:val="28"/>
          <w:szCs w:val="28"/>
        </w:rPr>
        <w:lastRenderedPageBreak/>
        <w:t>богатства и красоты русского языка.</w:t>
      </w:r>
    </w:p>
    <w:p w:rsidR="005767AA" w:rsidRPr="00033F66" w:rsidRDefault="005767AA" w:rsidP="005767AA">
      <w:pPr>
        <w:spacing w:line="276" w:lineRule="auto"/>
        <w:ind w:firstLine="426"/>
        <w:jc w:val="both"/>
        <w:rPr>
          <w:sz w:val="28"/>
          <w:szCs w:val="28"/>
        </w:rPr>
      </w:pPr>
      <w:r w:rsidRPr="00033F66">
        <w:rPr>
          <w:sz w:val="28"/>
          <w:szCs w:val="28"/>
        </w:rPr>
        <w:t>Задачи программы:</w:t>
      </w:r>
    </w:p>
    <w:p w:rsidR="005767AA" w:rsidRPr="00033F66" w:rsidRDefault="005767AA" w:rsidP="005767AA">
      <w:pPr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sz w:val="28"/>
          <w:szCs w:val="28"/>
        </w:rPr>
      </w:pPr>
      <w:r w:rsidRPr="00033F66">
        <w:rPr>
          <w:sz w:val="28"/>
          <w:szCs w:val="28"/>
        </w:rPr>
        <w:t>формирование грамотной и выразительной речи обучающихся;</w:t>
      </w:r>
    </w:p>
    <w:p w:rsidR="005767AA" w:rsidRPr="00033F66" w:rsidRDefault="005767AA" w:rsidP="005767AA">
      <w:pPr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sz w:val="28"/>
          <w:szCs w:val="28"/>
        </w:rPr>
      </w:pPr>
      <w:r w:rsidRPr="00033F66">
        <w:rPr>
          <w:sz w:val="28"/>
          <w:szCs w:val="28"/>
        </w:rPr>
        <w:t>повышение  речевой компетентности детей;</w:t>
      </w:r>
    </w:p>
    <w:p w:rsidR="005767AA" w:rsidRPr="00033F66" w:rsidRDefault="005767AA" w:rsidP="005767AA">
      <w:pPr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sz w:val="28"/>
          <w:szCs w:val="28"/>
        </w:rPr>
      </w:pPr>
      <w:r w:rsidRPr="00033F66">
        <w:rPr>
          <w:sz w:val="28"/>
          <w:szCs w:val="28"/>
        </w:rPr>
        <w:t>развитие интереса к читательской деятельности;</w:t>
      </w:r>
    </w:p>
    <w:p w:rsidR="005767AA" w:rsidRPr="00033F66" w:rsidRDefault="005767AA" w:rsidP="005767AA">
      <w:pPr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sz w:val="28"/>
          <w:szCs w:val="28"/>
        </w:rPr>
      </w:pPr>
      <w:r w:rsidRPr="00033F66">
        <w:rPr>
          <w:sz w:val="28"/>
          <w:szCs w:val="28"/>
        </w:rPr>
        <w:t>развитие интереса к научной деятельности;</w:t>
      </w:r>
    </w:p>
    <w:p w:rsidR="005767AA" w:rsidRPr="00033F66" w:rsidRDefault="005767AA" w:rsidP="005767AA">
      <w:pPr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sz w:val="28"/>
          <w:szCs w:val="28"/>
        </w:rPr>
      </w:pPr>
      <w:r w:rsidRPr="00033F66">
        <w:rPr>
          <w:sz w:val="28"/>
          <w:szCs w:val="28"/>
        </w:rPr>
        <w:t xml:space="preserve">подготовка  обучающихся к успешному участию в олимпиадах по русскому  языку. </w:t>
      </w:r>
    </w:p>
    <w:p w:rsidR="005767AA" w:rsidRPr="00033F66" w:rsidRDefault="005767AA" w:rsidP="005767AA">
      <w:pPr>
        <w:spacing w:line="276" w:lineRule="auto"/>
        <w:ind w:firstLine="426"/>
        <w:jc w:val="both"/>
        <w:rPr>
          <w:sz w:val="28"/>
          <w:szCs w:val="28"/>
        </w:rPr>
      </w:pPr>
      <w:r w:rsidRPr="00033F66">
        <w:rPr>
          <w:sz w:val="28"/>
          <w:szCs w:val="28"/>
        </w:rPr>
        <w:t xml:space="preserve">Инновационность программы в исследовательской деятельности обучающихся, анализе живой речи и литературного материала как программного, так и дополнительного характера, использовании ИКТ в обучении. Формулировки заданий носят преимущественно характер интригующих вопросов, которые активизируют внимание учащихся. </w:t>
      </w:r>
    </w:p>
    <w:p w:rsidR="005767AA" w:rsidRPr="00033F66" w:rsidRDefault="005767AA" w:rsidP="005767AA">
      <w:pPr>
        <w:spacing w:line="276" w:lineRule="auto"/>
        <w:ind w:firstLine="426"/>
        <w:jc w:val="both"/>
        <w:rPr>
          <w:sz w:val="28"/>
          <w:szCs w:val="28"/>
        </w:rPr>
      </w:pPr>
      <w:r w:rsidRPr="00033F66">
        <w:rPr>
          <w:sz w:val="28"/>
          <w:szCs w:val="28"/>
        </w:rPr>
        <w:t>Данная программа содержит примерное планирование, материал для занятий и способна помочь учителю в организации занятий с  обучающимися  начальных  классов.</w:t>
      </w:r>
    </w:p>
    <w:p w:rsidR="005767AA" w:rsidRPr="00033F66" w:rsidRDefault="005767AA" w:rsidP="005767A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426"/>
        <w:jc w:val="both"/>
        <w:rPr>
          <w:rStyle w:val="ad"/>
          <w:sz w:val="28"/>
          <w:szCs w:val="28"/>
        </w:rPr>
      </w:pPr>
      <w:r w:rsidRPr="00033F66">
        <w:rPr>
          <w:rFonts w:eastAsia="Times New Roman"/>
          <w:bCs/>
          <w:iCs/>
          <w:sz w:val="28"/>
          <w:szCs w:val="28"/>
          <w:lang w:eastAsia="ru-RU"/>
        </w:rPr>
        <w:t xml:space="preserve">       Курс внеурочной деятельности «Занимательная математика» рассчитан на 4 года. Он актуален, так как </w:t>
      </w:r>
      <w:r w:rsidRPr="00033F66">
        <w:rPr>
          <w:rFonts w:eastAsia="Calibri"/>
          <w:sz w:val="28"/>
          <w:szCs w:val="28"/>
        </w:rPr>
        <w:t>предназначен для развития математических способностей учащихся,  формирования элементов логической и алгоритмической грамотности, коммуникативных умений детей с применением коллективных форм и использованием современных средств обучения.</w:t>
      </w:r>
    </w:p>
    <w:p w:rsidR="005767AA" w:rsidRPr="00033F66" w:rsidRDefault="005767AA" w:rsidP="005767A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426"/>
        <w:jc w:val="both"/>
        <w:rPr>
          <w:sz w:val="28"/>
          <w:szCs w:val="28"/>
        </w:rPr>
      </w:pPr>
      <w:r w:rsidRPr="00033F66">
        <w:rPr>
          <w:sz w:val="28"/>
          <w:szCs w:val="28"/>
        </w:rPr>
        <w:t xml:space="preserve">Инновационность проекта в применении ИКТ, в создании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деятельности, позволят обучающимся реализовать свои возможности, приобрести уверенность в своих силах. </w:t>
      </w:r>
    </w:p>
    <w:p w:rsidR="005767AA" w:rsidRPr="00033F66" w:rsidRDefault="005767AA" w:rsidP="005767A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426"/>
        <w:jc w:val="both"/>
        <w:rPr>
          <w:sz w:val="28"/>
          <w:szCs w:val="28"/>
        </w:rPr>
      </w:pPr>
      <w:r w:rsidRPr="00033F66">
        <w:rPr>
          <w:sz w:val="28"/>
          <w:szCs w:val="28"/>
        </w:rPr>
        <w:t xml:space="preserve">      Психолого-педагогическая результативность обеспечивается содержанием учебного материала, которое опирается на жизненный опыт детей, состоит из задач эвристического  и практического характера. Это способствует появлению желания проявить самостоятельность, формированию умений работать в условиях поиска, развитию сообразительности, любознательности. Задания подобраны таким образом, что в процессе их выполнения дети учатся видеть сходства и различия, замечать изменения, выявлять причины и характер этих изменений и на этой основе формулировать выводы. Курс учитывает возрастные особенности детей и  предусматривает </w:t>
      </w:r>
      <w:r w:rsidRPr="00033F66">
        <w:rPr>
          <w:bCs/>
          <w:sz w:val="28"/>
          <w:szCs w:val="28"/>
        </w:rPr>
        <w:t>организацию подвижной деятельности</w:t>
      </w:r>
      <w:r w:rsidRPr="00033F66">
        <w:rPr>
          <w:sz w:val="28"/>
          <w:szCs w:val="28"/>
        </w:rPr>
        <w:t xml:space="preserve">. Обучающая программа основана на применении игровой </w:t>
      </w:r>
      <w:r w:rsidRPr="00033F66">
        <w:rPr>
          <w:sz w:val="28"/>
          <w:szCs w:val="28"/>
        </w:rPr>
        <w:lastRenderedPageBreak/>
        <w:t xml:space="preserve">технологии, предусмотрены занятия в помещении и на свежем воздухе.  Включены подвижные математические игры, соревнования, предусмотрена последовательная смена деятельности в течение одного занятия; передвижение по классу в ходе выполнения математических заданий на листах бумаги, расположенных на стенах классной комнаты, на столах, на полу. </w:t>
      </w:r>
    </w:p>
    <w:p w:rsidR="002E5E4C" w:rsidRPr="00E917FA" w:rsidRDefault="005767AA" w:rsidP="00143CC4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426"/>
        <w:jc w:val="both"/>
        <w:rPr>
          <w:rStyle w:val="af5"/>
          <w:b w:val="0"/>
          <w:bCs w:val="0"/>
          <w:i w:val="0"/>
          <w:iCs w:val="0"/>
          <w:sz w:val="28"/>
          <w:szCs w:val="28"/>
          <w:shd w:val="clear" w:color="auto" w:fill="auto"/>
        </w:rPr>
      </w:pPr>
      <w:r w:rsidRPr="00033F66">
        <w:rPr>
          <w:sz w:val="28"/>
          <w:szCs w:val="28"/>
        </w:rPr>
        <w:t xml:space="preserve">          Содержание курса отвечает требованию к организации занятий для младших школьников. Тематика задач и заданий отражает реальные познавательные интересы детей, содержит полезную и любопытную информацию, интересные математические факты, способные дать простор воображению.  </w:t>
      </w:r>
    </w:p>
    <w:p w:rsidR="00143CC4" w:rsidRDefault="002E5E4C" w:rsidP="006359E0">
      <w:pPr>
        <w:shd w:val="clear" w:color="auto" w:fill="FFFFFF"/>
        <w:tabs>
          <w:tab w:val="num" w:pos="-180"/>
        </w:tabs>
        <w:spacing w:line="276" w:lineRule="auto"/>
        <w:ind w:right="9"/>
        <w:jc w:val="both"/>
        <w:rPr>
          <w:sz w:val="28"/>
          <w:szCs w:val="28"/>
        </w:rPr>
      </w:pPr>
      <w:r w:rsidRPr="00982974">
        <w:rPr>
          <w:rStyle w:val="11pt"/>
          <w:rFonts w:eastAsia="SimHei"/>
          <w:b/>
          <w:i/>
          <w:color w:val="000000"/>
          <w:sz w:val="28"/>
        </w:rPr>
        <w:t>5.2. Обоснованность и результативность применения современных образовательных технологий, используемых учителем, при реализации инновационного содержания современных учебно-методических комплексов</w:t>
      </w:r>
    </w:p>
    <w:p w:rsidR="006359E0" w:rsidRPr="00CA3FA1" w:rsidRDefault="006359E0" w:rsidP="006359E0">
      <w:pPr>
        <w:shd w:val="clear" w:color="auto" w:fill="FFFFFF"/>
        <w:tabs>
          <w:tab w:val="num" w:pos="-180"/>
        </w:tabs>
        <w:spacing w:line="276" w:lineRule="auto"/>
        <w:ind w:right="9"/>
        <w:jc w:val="both"/>
        <w:rPr>
          <w:sz w:val="28"/>
          <w:szCs w:val="28"/>
        </w:rPr>
      </w:pPr>
      <w:r w:rsidRPr="00CA3FA1">
        <w:rPr>
          <w:sz w:val="28"/>
          <w:szCs w:val="28"/>
        </w:rPr>
        <w:t>Реализую идею помочь ребенку в ходе учебной деятельности (</w:t>
      </w:r>
      <w:r w:rsidRPr="00CA3FA1">
        <w:rPr>
          <w:b/>
          <w:sz w:val="28"/>
          <w:szCs w:val="28"/>
        </w:rPr>
        <w:t>частично-поисковой, исследовательской</w:t>
      </w:r>
      <w:r w:rsidRPr="00CA3FA1">
        <w:rPr>
          <w:sz w:val="28"/>
          <w:szCs w:val="28"/>
        </w:rPr>
        <w:t>) почувствовать себя равноправным участником образовательного процесса. Ребята выдвигают гипотезы (рубрика «Выскажи предположение»)</w:t>
      </w:r>
      <w:r>
        <w:rPr>
          <w:sz w:val="28"/>
          <w:szCs w:val="28"/>
        </w:rPr>
        <w:t>,</w:t>
      </w:r>
      <w:r w:rsidRPr="00CA3FA1">
        <w:rPr>
          <w:sz w:val="28"/>
          <w:szCs w:val="28"/>
        </w:rPr>
        <w:t xml:space="preserve"> выбирают и обосновывают свой путь решения учебной задачи, вступают в дискуссию (задания «Выскажи свое мнение»). Возможность почувствовать себя исследователем, первооткрывателем истины способствует созданию у ребенка положительных внутренних мотивов деятельности, добровольного принятия им трудностей учения. </w:t>
      </w:r>
    </w:p>
    <w:p w:rsidR="006359E0" w:rsidRPr="00CA3FA1" w:rsidRDefault="006359E0" w:rsidP="006359E0">
      <w:pPr>
        <w:shd w:val="clear" w:color="auto" w:fill="FFFFFF"/>
        <w:tabs>
          <w:tab w:val="num" w:pos="-180"/>
        </w:tabs>
        <w:spacing w:line="276" w:lineRule="auto"/>
        <w:ind w:right="9"/>
        <w:jc w:val="both"/>
        <w:rPr>
          <w:sz w:val="28"/>
          <w:szCs w:val="28"/>
        </w:rPr>
      </w:pPr>
      <w:r w:rsidRPr="00CA3FA1">
        <w:rPr>
          <w:sz w:val="28"/>
          <w:szCs w:val="28"/>
        </w:rPr>
        <w:tab/>
        <w:t xml:space="preserve">Применяю работу в парах и группах – </w:t>
      </w:r>
      <w:r w:rsidRPr="00CA3FA1">
        <w:rPr>
          <w:b/>
          <w:sz w:val="28"/>
          <w:szCs w:val="28"/>
        </w:rPr>
        <w:t>технологию совместного обучения</w:t>
      </w:r>
      <w:r w:rsidRPr="00CA3FA1">
        <w:rPr>
          <w:sz w:val="28"/>
          <w:szCs w:val="28"/>
        </w:rPr>
        <w:t xml:space="preserve">. В ходе учебного диалога </w:t>
      </w:r>
      <w:r w:rsidRPr="00CA3FA1">
        <w:rPr>
          <w:b/>
          <w:sz w:val="28"/>
          <w:szCs w:val="28"/>
        </w:rPr>
        <w:t>(технология коммуникативного обучения)</w:t>
      </w:r>
      <w:r w:rsidRPr="00CA3FA1">
        <w:rPr>
          <w:sz w:val="28"/>
          <w:szCs w:val="28"/>
        </w:rPr>
        <w:t xml:space="preserve"> дети намечают план действий, читают все варианты, обсуждают истинность или ложность суждений, приводят доказательства своей точки зрения и приходят к совместному решению. Такая работа позволяет формировать у детей компоненты учебной деятельности, развивать умение учиться.  </w:t>
      </w:r>
    </w:p>
    <w:p w:rsidR="006359E0" w:rsidRDefault="006359E0" w:rsidP="008A4F16">
      <w:pPr>
        <w:spacing w:line="276" w:lineRule="auto"/>
        <w:ind w:firstLine="567"/>
        <w:jc w:val="both"/>
        <w:rPr>
          <w:sz w:val="28"/>
          <w:szCs w:val="28"/>
        </w:rPr>
      </w:pPr>
      <w:r w:rsidRPr="00CA3FA1">
        <w:rPr>
          <w:b/>
          <w:sz w:val="28"/>
          <w:szCs w:val="28"/>
        </w:rPr>
        <w:t>Технологию моделирующего обучения</w:t>
      </w:r>
      <w:r w:rsidRPr="00CA3FA1">
        <w:rPr>
          <w:sz w:val="28"/>
          <w:szCs w:val="28"/>
        </w:rPr>
        <w:t xml:space="preserve"> использую при проведении обучающих и развивающих игр: сюжетной, коммуникативной, игры-ситуации, игры-драматизации. Например, для развития фонематического слуха  провожу игры «Живые звуки», «Поймай звук», «Речевое лото», использую флэш-игры сайта  Логозаврия</w:t>
      </w:r>
      <w:hyperlink r:id="rId55" w:history="1">
        <w:r w:rsidRPr="00CA3FA1">
          <w:rPr>
            <w:rStyle w:val="a6"/>
            <w:sz w:val="28"/>
            <w:szCs w:val="28"/>
          </w:rPr>
          <w:t>http://www.logozavr.ru/392/</w:t>
        </w:r>
      </w:hyperlink>
      <w:r w:rsidRPr="00CA3FA1">
        <w:rPr>
          <w:sz w:val="28"/>
          <w:szCs w:val="28"/>
        </w:rPr>
        <w:t xml:space="preserve">и др. Для повышения практической направленности обучения по курсу «Окружающий мир» использую </w:t>
      </w:r>
      <w:r w:rsidRPr="00CA3FA1">
        <w:rPr>
          <w:b/>
          <w:sz w:val="28"/>
          <w:szCs w:val="28"/>
        </w:rPr>
        <w:t>информационные ресурсы</w:t>
      </w:r>
      <w:r w:rsidRPr="00CA3FA1">
        <w:rPr>
          <w:sz w:val="28"/>
          <w:szCs w:val="28"/>
        </w:rPr>
        <w:t xml:space="preserve"> портала детской безопасности «Спас-Экстрим» (</w:t>
      </w:r>
      <w:hyperlink r:id="rId56" w:history="1">
        <w:r w:rsidRPr="00CA3FA1">
          <w:rPr>
            <w:rStyle w:val="a6"/>
            <w:sz w:val="28"/>
            <w:szCs w:val="28"/>
          </w:rPr>
          <w:t>http://www.spas-extreme.ru/</w:t>
        </w:r>
      </w:hyperlink>
      <w:r w:rsidRPr="00CA3FA1">
        <w:rPr>
          <w:sz w:val="28"/>
          <w:szCs w:val="28"/>
        </w:rPr>
        <w:t>): детская мультимедийная энциклопедия, методические фильмы, игры, комиксы.</w:t>
      </w:r>
    </w:p>
    <w:p w:rsidR="002E5E4C" w:rsidRDefault="006359E0" w:rsidP="008A4F16">
      <w:pPr>
        <w:pStyle w:val="a7"/>
        <w:shd w:val="clear" w:color="auto" w:fill="FFFFFF"/>
        <w:spacing w:before="0" w:beforeAutospacing="0" w:after="0" w:afterAutospacing="0" w:line="276" w:lineRule="auto"/>
        <w:rPr>
          <w:rStyle w:val="11pt"/>
          <w:rFonts w:eastAsia="SimHei"/>
          <w:b/>
          <w:i/>
          <w:color w:val="000000"/>
          <w:sz w:val="28"/>
        </w:rPr>
      </w:pPr>
      <w:r w:rsidRPr="00B37565">
        <w:rPr>
          <w:color w:val="000000"/>
          <w:sz w:val="28"/>
          <w:szCs w:val="28"/>
        </w:rPr>
        <w:lastRenderedPageBreak/>
        <w:t xml:space="preserve">Развитие у детей способности к критической оценке информации провожу с использованием приемов </w:t>
      </w:r>
      <w:r w:rsidRPr="00EA2937">
        <w:rPr>
          <w:b/>
          <w:color w:val="000000"/>
          <w:sz w:val="28"/>
          <w:szCs w:val="28"/>
        </w:rPr>
        <w:t>технологии развития критического мышления</w:t>
      </w:r>
      <w:r w:rsidRPr="00B37565">
        <w:rPr>
          <w:color w:val="000000"/>
          <w:sz w:val="28"/>
          <w:szCs w:val="28"/>
        </w:rPr>
        <w:t xml:space="preserve">: мозговой штурм, чтение с остановками, </w:t>
      </w:r>
      <w:r>
        <w:rPr>
          <w:color w:val="000000"/>
          <w:sz w:val="28"/>
          <w:szCs w:val="28"/>
        </w:rPr>
        <w:t xml:space="preserve">фишбоун, </w:t>
      </w:r>
      <w:r w:rsidRPr="00B37565">
        <w:rPr>
          <w:color w:val="000000"/>
          <w:sz w:val="28"/>
          <w:szCs w:val="28"/>
        </w:rPr>
        <w:t>кластеры.</w:t>
      </w:r>
    </w:p>
    <w:p w:rsidR="002E5E4C" w:rsidRPr="00616EC0" w:rsidRDefault="006C0A76" w:rsidP="00B82880">
      <w:pPr>
        <w:pStyle w:val="a7"/>
        <w:shd w:val="clear" w:color="auto" w:fill="FFFFFF"/>
        <w:spacing w:before="0" w:beforeAutospacing="0" w:after="0" w:afterAutospacing="0" w:line="276" w:lineRule="auto"/>
        <w:rPr>
          <w:rFonts w:eastAsia="Andale Sans UI"/>
          <w:b/>
          <w:i/>
          <w:kern w:val="1"/>
          <w:sz w:val="32"/>
          <w:szCs w:val="34"/>
          <w:lang w:eastAsia="en-US"/>
        </w:rPr>
      </w:pPr>
      <w:r>
        <w:rPr>
          <w:sz w:val="28"/>
          <w:szCs w:val="28"/>
          <w:lang w:eastAsia="ar-SA"/>
        </w:rPr>
        <w:t>Благодаря правильно под</w:t>
      </w:r>
      <w:r w:rsidR="006359E0">
        <w:rPr>
          <w:sz w:val="28"/>
          <w:szCs w:val="28"/>
          <w:lang w:eastAsia="ar-SA"/>
        </w:rPr>
        <w:t>обранных мною</w:t>
      </w:r>
      <w:r w:rsidR="00B91228">
        <w:rPr>
          <w:sz w:val="28"/>
          <w:szCs w:val="28"/>
          <w:lang w:eastAsia="ar-SA"/>
        </w:rPr>
        <w:t xml:space="preserve"> </w:t>
      </w:r>
      <w:r w:rsidR="006359E0">
        <w:rPr>
          <w:sz w:val="28"/>
          <w:szCs w:val="28"/>
          <w:lang w:eastAsia="ar-SA"/>
        </w:rPr>
        <w:t xml:space="preserve">технологий и методов </w:t>
      </w:r>
      <w:r>
        <w:rPr>
          <w:sz w:val="28"/>
          <w:szCs w:val="28"/>
          <w:lang w:eastAsia="ar-SA"/>
        </w:rPr>
        <w:t>преподавания удалось достичь</w:t>
      </w:r>
      <w:r w:rsidRPr="00874496">
        <w:rPr>
          <w:sz w:val="28"/>
          <w:szCs w:val="28"/>
          <w:lang w:eastAsia="ar-SA"/>
        </w:rPr>
        <w:t xml:space="preserve"> высокого уровня учебных достижений моих учеников</w:t>
      </w:r>
      <w:r>
        <w:rPr>
          <w:sz w:val="28"/>
          <w:szCs w:val="28"/>
          <w:lang w:eastAsia="ar-SA"/>
        </w:rPr>
        <w:t>.</w:t>
      </w:r>
    </w:p>
    <w:p w:rsidR="00BA045A" w:rsidRDefault="00550159" w:rsidP="00B82880">
      <w:pPr>
        <w:spacing w:line="276" w:lineRule="auto"/>
        <w:rPr>
          <w:sz w:val="28"/>
        </w:rPr>
      </w:pPr>
      <w:r>
        <w:rPr>
          <w:sz w:val="28"/>
        </w:rPr>
        <w:t xml:space="preserve">Показатели высокого уровня успеваемости </w:t>
      </w:r>
      <w:r w:rsidRPr="00550159">
        <w:rPr>
          <w:sz w:val="28"/>
        </w:rPr>
        <w:t xml:space="preserve"> (годовые отметки)</w:t>
      </w:r>
      <w:r>
        <w:rPr>
          <w:sz w:val="28"/>
        </w:rPr>
        <w:t xml:space="preserve"> в моём классе.</w:t>
      </w:r>
    </w:p>
    <w:p w:rsidR="00143CC4" w:rsidRPr="00143CC4" w:rsidRDefault="00B82880" w:rsidP="00143CC4">
      <w:pPr>
        <w:spacing w:line="276" w:lineRule="auto"/>
        <w:rPr>
          <w:sz w:val="28"/>
        </w:rPr>
      </w:pPr>
      <w:r w:rsidRPr="00B82880">
        <w:rPr>
          <w:noProof/>
          <w:sz w:val="28"/>
          <w:lang w:eastAsia="ru-RU"/>
        </w:rPr>
        <w:drawing>
          <wp:inline distT="0" distB="0" distL="0" distR="0">
            <wp:extent cx="6148620" cy="1419367"/>
            <wp:effectExtent l="19050" t="0" r="23580" b="9383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B82880" w:rsidRDefault="0001557E" w:rsidP="0001557E">
      <w:pPr>
        <w:rPr>
          <w:sz w:val="28"/>
        </w:rPr>
      </w:pPr>
      <w:r w:rsidRPr="00874496">
        <w:rPr>
          <w:sz w:val="28"/>
        </w:rPr>
        <w:t>Показатели  высокого уровня достижения личностных результатов учащимися при освоении образовательных программ в соответствии с  требованиями ФГОС:</w:t>
      </w:r>
    </w:p>
    <w:p w:rsidR="006C3E98" w:rsidRPr="00874496" w:rsidRDefault="006C3E98" w:rsidP="0001557E">
      <w:pPr>
        <w:rPr>
          <w:sz w:val="28"/>
        </w:rPr>
      </w:pPr>
      <w:r w:rsidRPr="00550159">
        <w:rPr>
          <w:noProof/>
          <w:sz w:val="28"/>
          <w:lang w:eastAsia="ru-RU"/>
        </w:rPr>
        <w:drawing>
          <wp:inline distT="0" distB="0" distL="0" distR="0">
            <wp:extent cx="5686975" cy="1453487"/>
            <wp:effectExtent l="19050" t="0" r="28025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550159" w:rsidRPr="00BF056F" w:rsidRDefault="00550159" w:rsidP="0001557E">
      <w:pPr>
        <w:rPr>
          <w:sz w:val="28"/>
          <w:highlight w:val="yellow"/>
        </w:rPr>
      </w:pPr>
    </w:p>
    <w:p w:rsidR="002E5E4C" w:rsidRDefault="002E5E4C" w:rsidP="002E5E4C">
      <w:pPr>
        <w:pStyle w:val="a7"/>
        <w:shd w:val="clear" w:color="auto" w:fill="FFFFFF"/>
        <w:spacing w:line="276" w:lineRule="auto"/>
        <w:rPr>
          <w:rStyle w:val="11pt"/>
          <w:rFonts w:eastAsia="SimHei"/>
          <w:b/>
          <w:i/>
          <w:color w:val="000000"/>
          <w:sz w:val="28"/>
        </w:rPr>
      </w:pPr>
      <w:r w:rsidRPr="00982974">
        <w:rPr>
          <w:rStyle w:val="11pt"/>
          <w:rFonts w:eastAsia="SimHei"/>
          <w:b/>
          <w:i/>
          <w:color w:val="000000"/>
          <w:sz w:val="28"/>
        </w:rPr>
        <w:t>5.3. Презентация эффективной инновационной педагогической практики использования дистанционных образовательных технологий или электронного обучения для организации образовательного процесса средствами онлайн-инструментов, включая цифровое портфолио</w:t>
      </w:r>
    </w:p>
    <w:p w:rsidR="002E5E4C" w:rsidRPr="0061602D" w:rsidRDefault="002E5E4C" w:rsidP="002E5E4C">
      <w:pPr>
        <w:pStyle w:val="aa"/>
        <w:tabs>
          <w:tab w:val="left" w:pos="851"/>
        </w:tabs>
        <w:snapToGrid w:val="0"/>
        <w:ind w:firstLine="0"/>
        <w:rPr>
          <w:rFonts w:eastAsia="Andale Sans UI"/>
          <w:kern w:val="1"/>
          <w:szCs w:val="34"/>
          <w:lang w:eastAsia="en-US"/>
        </w:rPr>
      </w:pPr>
      <w:r w:rsidRPr="0061602D">
        <w:rPr>
          <w:rFonts w:eastAsia="Andale Sans UI"/>
          <w:kern w:val="1"/>
          <w:szCs w:val="34"/>
          <w:lang w:eastAsia="en-US"/>
        </w:rPr>
        <w:t>В каждом классе по каждому предмету при подготовке и проведении урока и внеклассного мероприятия  регулярно выполняю презентации в Power</w:t>
      </w:r>
      <w:r w:rsidR="00B91228">
        <w:rPr>
          <w:rFonts w:eastAsia="Andale Sans UI"/>
          <w:kern w:val="1"/>
          <w:szCs w:val="34"/>
          <w:lang w:eastAsia="en-US"/>
        </w:rPr>
        <w:t xml:space="preserve"> </w:t>
      </w:r>
      <w:r w:rsidRPr="0061602D">
        <w:rPr>
          <w:rFonts w:eastAsia="Andale Sans UI"/>
          <w:kern w:val="1"/>
          <w:szCs w:val="34"/>
          <w:lang w:eastAsia="en-US"/>
        </w:rPr>
        <w:t>Point и  Smart,  использую и готовые наработки коллег.</w:t>
      </w:r>
    </w:p>
    <w:p w:rsidR="0093105F" w:rsidRDefault="002E5E4C" w:rsidP="002E5E4C">
      <w:pPr>
        <w:pStyle w:val="aa"/>
        <w:tabs>
          <w:tab w:val="left" w:pos="851"/>
        </w:tabs>
        <w:snapToGrid w:val="0"/>
        <w:ind w:firstLine="0"/>
        <w:rPr>
          <w:rFonts w:eastAsia="Andale Sans UI"/>
          <w:kern w:val="1"/>
          <w:szCs w:val="34"/>
          <w:lang w:eastAsia="en-US"/>
        </w:rPr>
      </w:pPr>
      <w:r w:rsidRPr="0061602D">
        <w:rPr>
          <w:rFonts w:eastAsia="Andale Sans UI"/>
          <w:kern w:val="1"/>
          <w:szCs w:val="34"/>
          <w:lang w:eastAsia="en-US"/>
        </w:rPr>
        <w:t xml:space="preserve">        Постоянно совершенствую свой профессионально-методический уровень, изучаю новинки педагогической литературы, посещаю уроки коллег, семинары, лектории, курсы, делюсь опытом с коллегами, даю открытые уроки. </w:t>
      </w:r>
    </w:p>
    <w:p w:rsidR="0093105F" w:rsidRDefault="0093105F" w:rsidP="002E5E4C">
      <w:pPr>
        <w:pStyle w:val="aa"/>
        <w:tabs>
          <w:tab w:val="left" w:pos="851"/>
        </w:tabs>
        <w:snapToGrid w:val="0"/>
        <w:ind w:firstLine="0"/>
        <w:rPr>
          <w:rFonts w:eastAsia="Andale Sans UI"/>
          <w:kern w:val="1"/>
          <w:szCs w:val="34"/>
          <w:lang w:eastAsia="en-US"/>
        </w:rPr>
      </w:pPr>
      <w:r>
        <w:rPr>
          <w:rFonts w:eastAsia="Andale Sans UI"/>
          <w:kern w:val="1"/>
          <w:szCs w:val="34"/>
          <w:lang w:eastAsia="en-US"/>
        </w:rPr>
        <w:t xml:space="preserve">2017г.- участник Всероссийской педагогической конференции «Приёмы формирования коммуникативных УУД на уроках литературного чтения в начальной школе» (Диплом, </w:t>
      </w:r>
      <w:hyperlink r:id="rId59" w:history="1">
        <w:r w:rsidRPr="00DF3677">
          <w:rPr>
            <w:rStyle w:val="a6"/>
            <w:rFonts w:eastAsia="Andale Sans UI"/>
            <w:kern w:val="1"/>
            <w:szCs w:val="34"/>
            <w:lang w:val="en-US" w:eastAsia="en-US"/>
          </w:rPr>
          <w:t>www</w:t>
        </w:r>
        <w:r w:rsidRPr="0093105F">
          <w:rPr>
            <w:rStyle w:val="a6"/>
            <w:rFonts w:eastAsia="Andale Sans UI"/>
            <w:kern w:val="1"/>
            <w:szCs w:val="34"/>
            <w:lang w:eastAsia="en-US"/>
          </w:rPr>
          <w:t>.</w:t>
        </w:r>
        <w:r w:rsidRPr="00DF3677">
          <w:rPr>
            <w:rStyle w:val="a6"/>
            <w:rFonts w:eastAsia="Andale Sans UI"/>
            <w:kern w:val="1"/>
            <w:szCs w:val="34"/>
            <w:lang w:val="en-US" w:eastAsia="en-US"/>
          </w:rPr>
          <w:t>evrazion</w:t>
        </w:r>
        <w:r w:rsidRPr="0093105F">
          <w:rPr>
            <w:rStyle w:val="a6"/>
            <w:rFonts w:eastAsia="Andale Sans UI"/>
            <w:kern w:val="1"/>
            <w:szCs w:val="34"/>
            <w:lang w:eastAsia="en-US"/>
          </w:rPr>
          <w:t>.</w:t>
        </w:r>
        <w:r w:rsidRPr="00DF3677">
          <w:rPr>
            <w:rStyle w:val="a6"/>
            <w:rFonts w:eastAsia="Andale Sans UI"/>
            <w:kern w:val="1"/>
            <w:szCs w:val="34"/>
            <w:lang w:val="en-US" w:eastAsia="en-US"/>
          </w:rPr>
          <w:t>su</w:t>
        </w:r>
      </w:hyperlink>
      <w:r w:rsidRPr="0093105F">
        <w:rPr>
          <w:rFonts w:eastAsia="Andale Sans UI"/>
          <w:kern w:val="1"/>
          <w:szCs w:val="34"/>
          <w:lang w:eastAsia="en-US"/>
        </w:rPr>
        <w:t>)</w:t>
      </w:r>
      <w:r>
        <w:rPr>
          <w:rFonts w:eastAsia="Andale Sans UI"/>
          <w:kern w:val="1"/>
          <w:szCs w:val="34"/>
          <w:lang w:eastAsia="en-US"/>
        </w:rPr>
        <w:t>;</w:t>
      </w:r>
    </w:p>
    <w:p w:rsidR="0093105F" w:rsidRPr="0039639E" w:rsidRDefault="0093105F" w:rsidP="002E5E4C">
      <w:pPr>
        <w:pStyle w:val="aa"/>
        <w:tabs>
          <w:tab w:val="left" w:pos="851"/>
        </w:tabs>
        <w:snapToGrid w:val="0"/>
        <w:ind w:firstLine="0"/>
        <w:rPr>
          <w:rFonts w:eastAsia="Andale Sans UI"/>
          <w:kern w:val="1"/>
          <w:szCs w:val="34"/>
          <w:lang w:eastAsia="en-US"/>
        </w:rPr>
      </w:pPr>
      <w:r>
        <w:rPr>
          <w:rFonts w:eastAsia="Andale Sans UI"/>
          <w:kern w:val="1"/>
          <w:szCs w:val="34"/>
          <w:lang w:eastAsia="en-US"/>
        </w:rPr>
        <w:t>2018г.-</w:t>
      </w:r>
      <w:r w:rsidR="0039639E">
        <w:rPr>
          <w:rFonts w:eastAsia="Andale Sans UI"/>
          <w:kern w:val="1"/>
          <w:szCs w:val="34"/>
          <w:lang w:eastAsia="en-US"/>
        </w:rPr>
        <w:t xml:space="preserve"> опубликовала работу «Использование инновационных технологий как средство активизации учебной деятельности младших школьников» в сборнике </w:t>
      </w:r>
      <w:r w:rsidR="0039639E">
        <w:rPr>
          <w:rFonts w:eastAsia="Andale Sans UI"/>
          <w:kern w:val="1"/>
          <w:szCs w:val="34"/>
          <w:lang w:eastAsia="en-US"/>
        </w:rPr>
        <w:lastRenderedPageBreak/>
        <w:t>«Инновационные методы и традиционные под</w:t>
      </w:r>
      <w:r w:rsidR="003A2F9D">
        <w:rPr>
          <w:rFonts w:eastAsia="Andale Sans UI"/>
          <w:kern w:val="1"/>
          <w:szCs w:val="34"/>
          <w:lang w:eastAsia="en-US"/>
        </w:rPr>
        <w:t xml:space="preserve">ходы в деятельности педагога», </w:t>
      </w:r>
      <w:r w:rsidR="0039639E">
        <w:rPr>
          <w:rFonts w:eastAsia="Andale Sans UI"/>
          <w:kern w:val="1"/>
          <w:szCs w:val="34"/>
          <w:lang w:eastAsia="en-US"/>
        </w:rPr>
        <w:t>Свидетельство</w:t>
      </w:r>
      <w:r w:rsidR="003A2F9D">
        <w:rPr>
          <w:rFonts w:eastAsia="Andale Sans UI"/>
          <w:kern w:val="1"/>
          <w:szCs w:val="34"/>
          <w:lang w:eastAsia="en-US"/>
        </w:rPr>
        <w:t xml:space="preserve"> № ЕА 118-16158,г. Москва, 20.02.2019;</w:t>
      </w:r>
    </w:p>
    <w:p w:rsidR="0039639E" w:rsidRPr="0039639E" w:rsidRDefault="0039639E" w:rsidP="002E5E4C">
      <w:pPr>
        <w:pStyle w:val="aa"/>
        <w:tabs>
          <w:tab w:val="left" w:pos="851"/>
        </w:tabs>
        <w:snapToGrid w:val="0"/>
        <w:ind w:firstLine="0"/>
        <w:rPr>
          <w:rFonts w:eastAsia="Andale Sans UI"/>
          <w:kern w:val="1"/>
          <w:szCs w:val="34"/>
          <w:lang w:eastAsia="en-US"/>
        </w:rPr>
      </w:pPr>
      <w:r w:rsidRPr="0039639E">
        <w:rPr>
          <w:rFonts w:eastAsia="Andale Sans UI"/>
          <w:kern w:val="1"/>
          <w:szCs w:val="34"/>
          <w:lang w:eastAsia="en-US"/>
        </w:rPr>
        <w:t>2019</w:t>
      </w:r>
      <w:r>
        <w:rPr>
          <w:rFonts w:eastAsia="Andale Sans UI"/>
          <w:kern w:val="1"/>
          <w:szCs w:val="34"/>
          <w:lang w:eastAsia="en-US"/>
        </w:rPr>
        <w:t xml:space="preserve">г. </w:t>
      </w:r>
      <w:r w:rsidRPr="0039639E">
        <w:rPr>
          <w:rFonts w:eastAsia="Andale Sans UI"/>
          <w:kern w:val="1"/>
          <w:szCs w:val="34"/>
          <w:lang w:eastAsia="en-US"/>
        </w:rPr>
        <w:t xml:space="preserve">– </w:t>
      </w:r>
      <w:r>
        <w:rPr>
          <w:rFonts w:eastAsia="Andale Sans UI"/>
          <w:kern w:val="1"/>
          <w:szCs w:val="34"/>
          <w:lang w:eastAsia="en-US"/>
        </w:rPr>
        <w:t xml:space="preserve">опубликовала работу «Организация дидактических игр при обучению математике в контексте ФГОС НОО» в сборнике «Инновационные методы и традиционные подходы в деятельности педагога», </w:t>
      </w:r>
      <w:hyperlink r:id="rId60" w:history="1">
        <w:r w:rsidRPr="00DF3677">
          <w:rPr>
            <w:rStyle w:val="a6"/>
            <w:rFonts w:eastAsia="Andale Sans UI"/>
            <w:kern w:val="1"/>
            <w:szCs w:val="34"/>
            <w:lang w:val="en-US" w:eastAsia="en-US"/>
          </w:rPr>
          <w:t>https</w:t>
        </w:r>
        <w:r w:rsidRPr="00DF3677">
          <w:rPr>
            <w:rStyle w:val="a6"/>
            <w:rFonts w:eastAsia="Andale Sans UI"/>
            <w:kern w:val="1"/>
            <w:szCs w:val="34"/>
            <w:lang w:eastAsia="en-US"/>
          </w:rPr>
          <w:t>://</w:t>
        </w:r>
        <w:r w:rsidRPr="00DF3677">
          <w:rPr>
            <w:rStyle w:val="a6"/>
            <w:rFonts w:eastAsia="Andale Sans UI"/>
            <w:kern w:val="1"/>
            <w:szCs w:val="34"/>
            <w:lang w:val="en-US" w:eastAsia="en-US"/>
          </w:rPr>
          <w:t>evrazio</w:t>
        </w:r>
        <w:r w:rsidRPr="00DF3677">
          <w:rPr>
            <w:rStyle w:val="a6"/>
            <w:rFonts w:eastAsia="Andale Sans UI"/>
            <w:kern w:val="1"/>
            <w:szCs w:val="34"/>
            <w:lang w:eastAsia="en-US"/>
          </w:rPr>
          <w:t>.</w:t>
        </w:r>
        <w:r w:rsidRPr="00DF3677">
          <w:rPr>
            <w:rStyle w:val="a6"/>
            <w:rFonts w:eastAsia="Andale Sans UI"/>
            <w:kern w:val="1"/>
            <w:szCs w:val="34"/>
            <w:lang w:val="en-US" w:eastAsia="en-US"/>
          </w:rPr>
          <w:t>ru</w:t>
        </w:r>
        <w:r w:rsidRPr="00DF3677">
          <w:rPr>
            <w:rStyle w:val="a6"/>
            <w:rFonts w:eastAsia="Andale Sans UI"/>
            <w:kern w:val="1"/>
            <w:szCs w:val="34"/>
            <w:lang w:eastAsia="en-US"/>
          </w:rPr>
          <w:t>/</w:t>
        </w:r>
        <w:r w:rsidRPr="00DF3677">
          <w:rPr>
            <w:rStyle w:val="a6"/>
            <w:rFonts w:eastAsia="Andale Sans UI"/>
            <w:kern w:val="1"/>
            <w:szCs w:val="34"/>
            <w:lang w:val="en-US" w:eastAsia="en-US"/>
          </w:rPr>
          <w:t>sbornik</w:t>
        </w:r>
      </w:hyperlink>
    </w:p>
    <w:p w:rsidR="002E5E4C" w:rsidRPr="0013647F" w:rsidRDefault="002E5E4C" w:rsidP="0013647F">
      <w:pPr>
        <w:pStyle w:val="aa"/>
        <w:tabs>
          <w:tab w:val="left" w:pos="851"/>
        </w:tabs>
        <w:ind w:firstLine="0"/>
        <w:rPr>
          <w:rFonts w:eastAsia="Andale Sans UI"/>
          <w:color w:val="FF0000"/>
          <w:kern w:val="1"/>
          <w:szCs w:val="34"/>
          <w:lang w:eastAsia="en-US"/>
        </w:rPr>
      </w:pPr>
    </w:p>
    <w:p w:rsidR="002E5E4C" w:rsidRPr="00DC08B1" w:rsidRDefault="002E5E4C" w:rsidP="00BB04B2">
      <w:pPr>
        <w:spacing w:line="276" w:lineRule="auto"/>
        <w:jc w:val="both"/>
        <w:rPr>
          <w:b/>
          <w:i/>
          <w:sz w:val="32"/>
          <w:szCs w:val="34"/>
        </w:rPr>
      </w:pPr>
      <w:r w:rsidRPr="001E1E75">
        <w:rPr>
          <w:rStyle w:val="11pt"/>
          <w:rFonts w:eastAsia="SimHei"/>
          <w:b/>
          <w:i/>
          <w:color w:val="000000"/>
          <w:sz w:val="28"/>
        </w:rPr>
        <w:t>5.4. Повышение качества образовательного процесса средствами дистанционных технологий обучения или электронного обучения с использованием мультимедийных УМК, собственных разработанных дистанционных курсов</w:t>
      </w:r>
    </w:p>
    <w:p w:rsidR="00616EC0" w:rsidRDefault="002E5E4C" w:rsidP="00314EE4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34"/>
        </w:rPr>
      </w:pPr>
      <w:r w:rsidRPr="00DC08B1">
        <w:rPr>
          <w:sz w:val="28"/>
          <w:szCs w:val="34"/>
        </w:rPr>
        <w:t>Основной организационной формой в развивающем обучении остается урок. Для повышения эффективности урока использую нестандартные формы обучения,  применяю ИКТ.</w:t>
      </w:r>
      <w:r w:rsidR="00314EE4">
        <w:rPr>
          <w:sz w:val="28"/>
          <w:szCs w:val="34"/>
        </w:rPr>
        <w:t xml:space="preserve"> Так, например, при изучении таблицы умножения во 2-м классе активно использую различные тренажёры для запоминания и контроля.</w:t>
      </w:r>
      <w:r w:rsidR="00616EC0">
        <w:rPr>
          <w:sz w:val="28"/>
          <w:szCs w:val="34"/>
        </w:rPr>
        <w:t xml:space="preserve"> Активно использую в работе материалы сайта «ЯндексУчебник», получила Сертификат учителя-инноватора за активное использование цифровых технологий </w:t>
      </w:r>
      <w:r w:rsidR="00616EC0" w:rsidRPr="00DA33E3">
        <w:rPr>
          <w:b/>
          <w:sz w:val="28"/>
          <w:szCs w:val="34"/>
        </w:rPr>
        <w:t>(</w:t>
      </w:r>
      <w:r w:rsidR="006E24E0">
        <w:rPr>
          <w:b/>
          <w:sz w:val="28"/>
          <w:szCs w:val="34"/>
        </w:rPr>
        <w:t>приложение 36</w:t>
      </w:r>
      <w:r w:rsidR="00616EC0" w:rsidRPr="00DA33E3">
        <w:rPr>
          <w:b/>
          <w:sz w:val="28"/>
          <w:szCs w:val="34"/>
        </w:rPr>
        <w:t>)</w:t>
      </w:r>
      <w:r w:rsidR="00C23C85" w:rsidRPr="00DA33E3">
        <w:rPr>
          <w:b/>
          <w:sz w:val="28"/>
          <w:szCs w:val="34"/>
        </w:rPr>
        <w:t>.</w:t>
      </w:r>
    </w:p>
    <w:p w:rsidR="00314EE4" w:rsidRPr="00314EE4" w:rsidRDefault="00314EE4" w:rsidP="00314EE4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34"/>
        </w:rPr>
      </w:pPr>
      <w:r w:rsidRPr="00314EE4">
        <w:rPr>
          <w:sz w:val="28"/>
          <w:szCs w:val="34"/>
        </w:rPr>
        <w:t>В своей практике использую следующие сайты с видеоуроками:</w:t>
      </w:r>
      <w:hyperlink r:id="rId61" w:history="1">
        <w:r w:rsidRPr="00BD39BC">
          <w:rPr>
            <w:rStyle w:val="a6"/>
            <w:rFonts w:eastAsiaTheme="majorEastAsia"/>
            <w:color w:val="0070C0"/>
            <w:sz w:val="28"/>
            <w:szCs w:val="13"/>
            <w:bdr w:val="none" w:sz="0" w:space="0" w:color="auto" w:frame="1"/>
          </w:rPr>
          <w:t>http://interneturok.ru/</w:t>
        </w:r>
      </w:hyperlink>
      <w:r w:rsidRPr="00BD39BC">
        <w:rPr>
          <w:color w:val="0070C0"/>
          <w:sz w:val="28"/>
          <w:szCs w:val="13"/>
          <w:bdr w:val="none" w:sz="0" w:space="0" w:color="auto" w:frame="1"/>
        </w:rPr>
        <w:t>,</w:t>
      </w:r>
      <w:hyperlink r:id="rId62" w:history="1">
        <w:r w:rsidRPr="00BD39BC">
          <w:rPr>
            <w:rStyle w:val="a6"/>
            <w:rFonts w:eastAsiaTheme="majorEastAsia"/>
            <w:color w:val="0070C0"/>
            <w:sz w:val="28"/>
            <w:szCs w:val="13"/>
            <w:bdr w:val="none" w:sz="0" w:space="0" w:color="auto" w:frame="1"/>
          </w:rPr>
          <w:t>http://videouroki.net</w:t>
        </w:r>
      </w:hyperlink>
      <w:r w:rsidR="00616EC0" w:rsidRPr="00BD39BC">
        <w:rPr>
          <w:color w:val="0070C0"/>
        </w:rPr>
        <w:t>.</w:t>
      </w:r>
    </w:p>
    <w:p w:rsidR="00314EE4" w:rsidRDefault="00314EE4" w:rsidP="00231147">
      <w:pPr>
        <w:widowControl/>
        <w:shd w:val="clear" w:color="auto" w:fill="FFFFFF"/>
        <w:suppressAutoHyphens w:val="0"/>
        <w:ind w:left="187"/>
        <w:textAlignment w:val="baseline"/>
        <w:rPr>
          <w:sz w:val="28"/>
          <w:szCs w:val="34"/>
        </w:rPr>
      </w:pPr>
      <w:r w:rsidRPr="00314EE4">
        <w:rPr>
          <w:sz w:val="28"/>
          <w:szCs w:val="34"/>
        </w:rPr>
        <w:t>На данных сайтах представлены материалы опытных преподавателей. Ученик</w:t>
      </w:r>
      <w:r>
        <w:rPr>
          <w:sz w:val="28"/>
          <w:szCs w:val="34"/>
        </w:rPr>
        <w:t xml:space="preserve">, пропускающий уроки по болезни, </w:t>
      </w:r>
      <w:r w:rsidRPr="00314EE4">
        <w:rPr>
          <w:sz w:val="28"/>
          <w:szCs w:val="34"/>
        </w:rPr>
        <w:t xml:space="preserve"> в удобном для себя темпе, в удобное время может усвоить урок. А если вдруг что-то окажется непонятным, то можно либо заново прос</w:t>
      </w:r>
      <w:r>
        <w:rPr>
          <w:sz w:val="28"/>
          <w:szCs w:val="34"/>
        </w:rPr>
        <w:t xml:space="preserve">мотреть урок, либо обратиться ко мне </w:t>
      </w:r>
      <w:r w:rsidRPr="00314EE4">
        <w:rPr>
          <w:sz w:val="28"/>
          <w:szCs w:val="34"/>
        </w:rPr>
        <w:t>за консультацией.</w:t>
      </w:r>
      <w:r w:rsidRPr="00314EE4">
        <w:rPr>
          <w:rFonts w:ascii="inherit" w:eastAsia="Times New Roman" w:hAnsi="inherit" w:cs="Helvetica"/>
          <w:color w:val="606060"/>
          <w:kern w:val="0"/>
          <w:sz w:val="13"/>
          <w:szCs w:val="13"/>
          <w:bdr w:val="none" w:sz="0" w:space="0" w:color="auto" w:frame="1"/>
          <w:lang w:eastAsia="ru-RU"/>
        </w:rPr>
        <w:t> </w:t>
      </w:r>
      <w:r w:rsidR="00BB04B2" w:rsidRPr="00BB04B2">
        <w:rPr>
          <w:sz w:val="28"/>
          <w:szCs w:val="34"/>
        </w:rPr>
        <w:t xml:space="preserve"> Использую</w:t>
      </w:r>
      <w:r w:rsidR="004F5293">
        <w:rPr>
          <w:sz w:val="28"/>
          <w:szCs w:val="34"/>
        </w:rPr>
        <w:t xml:space="preserve"> </w:t>
      </w:r>
      <w:r w:rsidRPr="00314EE4">
        <w:rPr>
          <w:sz w:val="28"/>
          <w:szCs w:val="34"/>
        </w:rPr>
        <w:t>мессенджер</w:t>
      </w:r>
      <w:r w:rsidR="004F5293">
        <w:rPr>
          <w:sz w:val="28"/>
          <w:szCs w:val="34"/>
        </w:rPr>
        <w:t xml:space="preserve"> </w:t>
      </w:r>
      <w:r w:rsidR="00BB04B2">
        <w:rPr>
          <w:sz w:val="28"/>
          <w:szCs w:val="34"/>
        </w:rPr>
        <w:t>WhatsApp. Данный ресурс</w:t>
      </w:r>
      <w:r w:rsidR="004F5293">
        <w:rPr>
          <w:sz w:val="28"/>
          <w:szCs w:val="34"/>
        </w:rPr>
        <w:t xml:space="preserve"> </w:t>
      </w:r>
      <w:r w:rsidR="00BB04B2">
        <w:rPr>
          <w:sz w:val="28"/>
          <w:szCs w:val="34"/>
        </w:rPr>
        <w:t xml:space="preserve">использую </w:t>
      </w:r>
      <w:r w:rsidRPr="00314EE4">
        <w:rPr>
          <w:sz w:val="28"/>
          <w:szCs w:val="34"/>
        </w:rPr>
        <w:t xml:space="preserve"> как средство общения как с одним обучающимся, так и с</w:t>
      </w:r>
      <w:r w:rsidR="00BB04B2">
        <w:rPr>
          <w:sz w:val="28"/>
          <w:szCs w:val="34"/>
        </w:rPr>
        <w:t xml:space="preserve">о всем классом. </w:t>
      </w:r>
      <w:r w:rsidRPr="00314EE4">
        <w:rPr>
          <w:sz w:val="28"/>
          <w:szCs w:val="34"/>
        </w:rPr>
        <w:t xml:space="preserve"> Например, для устранения «пробелов» при изучении темы.</w:t>
      </w:r>
      <w:r w:rsidR="00BB04B2">
        <w:rPr>
          <w:sz w:val="28"/>
          <w:szCs w:val="34"/>
        </w:rPr>
        <w:t xml:space="preserve"> Размещаю тесты, карточки, презентации, самостоятельные работы на платформе Дневник.ру.</w:t>
      </w:r>
    </w:p>
    <w:p w:rsidR="00314EE4" w:rsidRDefault="00314EE4" w:rsidP="002E5E4C">
      <w:pPr>
        <w:spacing w:after="240" w:line="276" w:lineRule="auto"/>
        <w:rPr>
          <w:sz w:val="28"/>
          <w:szCs w:val="34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314EE4">
        <w:rPr>
          <w:color w:val="000000"/>
          <w:sz w:val="28"/>
          <w:szCs w:val="28"/>
          <w:shd w:val="clear" w:color="auto" w:fill="FFFFFF"/>
        </w:rPr>
        <w:t>ри разработке проекта «Создай свой бренд»</w:t>
      </w:r>
      <w:r>
        <w:rPr>
          <w:color w:val="000000"/>
          <w:sz w:val="28"/>
          <w:szCs w:val="28"/>
          <w:shd w:val="clear" w:color="auto" w:fill="FFFFFF"/>
        </w:rPr>
        <w:t xml:space="preserve"> в ходе занятий курса внеурочной деятельности «Умелые руки» в 4 классе </w:t>
      </w:r>
      <w:r w:rsidRPr="00314EE4">
        <w:rPr>
          <w:color w:val="000000"/>
          <w:sz w:val="28"/>
          <w:szCs w:val="28"/>
          <w:shd w:val="clear" w:color="auto" w:fill="FFFFFF"/>
        </w:rPr>
        <w:t xml:space="preserve">я использую 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314EE4">
        <w:rPr>
          <w:color w:val="000000"/>
          <w:sz w:val="28"/>
          <w:szCs w:val="28"/>
          <w:shd w:val="clear" w:color="auto" w:fill="FFFFFF"/>
        </w:rPr>
        <w:t>гровую технологию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314EE4">
        <w:rPr>
          <w:color w:val="000000"/>
          <w:sz w:val="28"/>
          <w:szCs w:val="28"/>
          <w:shd w:val="clear" w:color="auto" w:fill="FFFFFF"/>
        </w:rPr>
        <w:t xml:space="preserve"> На время разработки проекта ученики становятся предпринимателями, бизнесменами, руководителями, дизайнерами и т.д. Они создают  свой бренд,  для которого  разрабатывают бизнес-план, фирменный знак, рекламный щит, визитку, прайс-лист, буклет, сайт, презентацию фирмы. Все эти документы разрабатываются с использованием новых информационных технологий. Много интересных, новых бизнес-идей предлагают ученики в этой игре. Игра</w:t>
      </w:r>
      <w:r w:rsidRPr="00314EE4">
        <w:rPr>
          <w:i/>
          <w:iCs/>
          <w:color w:val="000000"/>
          <w:sz w:val="28"/>
        </w:rPr>
        <w:t> — </w:t>
      </w:r>
      <w:r w:rsidRPr="00314EE4">
        <w:rPr>
          <w:color w:val="000000"/>
          <w:sz w:val="28"/>
        </w:rPr>
        <w:t>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524A14" w:rsidRPr="006E24E0" w:rsidRDefault="002E5E4C" w:rsidP="006C3E98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DC08B1">
        <w:rPr>
          <w:sz w:val="28"/>
          <w:szCs w:val="34"/>
        </w:rPr>
        <w:t>Для управления эффективным учебным процессом нам необходима постоянная обратная связь с учащимися</w:t>
      </w:r>
      <w:r w:rsidR="00DA33E3">
        <w:rPr>
          <w:sz w:val="28"/>
          <w:szCs w:val="34"/>
        </w:rPr>
        <w:t xml:space="preserve">. </w:t>
      </w:r>
      <w:r w:rsidR="004C3B7A">
        <w:rPr>
          <w:sz w:val="28"/>
          <w:szCs w:val="34"/>
        </w:rPr>
        <w:t xml:space="preserve">Использую в работе при закреплении </w:t>
      </w:r>
      <w:r w:rsidR="004C3B7A" w:rsidRPr="00BA045A">
        <w:rPr>
          <w:sz w:val="28"/>
          <w:szCs w:val="34"/>
        </w:rPr>
        <w:t>темы</w:t>
      </w:r>
      <w:r w:rsidR="00616EC0">
        <w:rPr>
          <w:sz w:val="28"/>
          <w:szCs w:val="34"/>
        </w:rPr>
        <w:t xml:space="preserve"> такие</w:t>
      </w:r>
      <w:r w:rsidR="00BA045A">
        <w:rPr>
          <w:sz w:val="28"/>
          <w:szCs w:val="34"/>
        </w:rPr>
        <w:t xml:space="preserve"> </w:t>
      </w:r>
      <w:r w:rsidR="00BA045A">
        <w:rPr>
          <w:sz w:val="28"/>
          <w:szCs w:val="34"/>
        </w:rPr>
        <w:lastRenderedPageBreak/>
        <w:t>прием</w:t>
      </w:r>
      <w:r w:rsidR="00616EC0">
        <w:rPr>
          <w:sz w:val="28"/>
          <w:szCs w:val="34"/>
        </w:rPr>
        <w:t>ы</w:t>
      </w:r>
      <w:r w:rsidR="00BA045A">
        <w:rPr>
          <w:sz w:val="28"/>
          <w:szCs w:val="34"/>
        </w:rPr>
        <w:t xml:space="preserve">, как </w:t>
      </w:r>
      <w:r w:rsidR="004C3B7A" w:rsidRPr="00BA045A">
        <w:rPr>
          <w:sz w:val="28"/>
          <w:szCs w:val="34"/>
        </w:rPr>
        <w:t>фишбоун</w:t>
      </w:r>
      <w:r w:rsidR="00616EC0">
        <w:rPr>
          <w:sz w:val="28"/>
          <w:szCs w:val="34"/>
        </w:rPr>
        <w:t>, кластер</w:t>
      </w:r>
      <w:r w:rsidR="00BA045A">
        <w:rPr>
          <w:sz w:val="28"/>
          <w:szCs w:val="34"/>
        </w:rPr>
        <w:t xml:space="preserve">. </w:t>
      </w:r>
      <w:r w:rsidRPr="00DC08B1">
        <w:rPr>
          <w:sz w:val="28"/>
          <w:szCs w:val="34"/>
        </w:rPr>
        <w:t>Часто я применяю нестандартные приёмы: использование сигнальных карточек, опрос по цепочке, показательный ответ, приём «Лови ошибку», викторины и т.д.</w:t>
      </w:r>
      <w:r>
        <w:rPr>
          <w:sz w:val="28"/>
          <w:szCs w:val="34"/>
        </w:rPr>
        <w:t xml:space="preserve"> Для дополнительного закрепления и повторения размещаю различные карточки, тесты, проверочные работы на своём сайте :</w:t>
      </w:r>
      <w:hyperlink r:id="rId63" w:history="1">
        <w:r w:rsidR="00394F8D" w:rsidRPr="00BC7DA3">
          <w:rPr>
            <w:rStyle w:val="a6"/>
            <w:sz w:val="28"/>
          </w:rPr>
          <w:t>https://nsportal.ru/krivonosova-tatyana</w:t>
        </w:r>
      </w:hyperlink>
      <w:r w:rsidRPr="009A1A91">
        <w:rPr>
          <w:sz w:val="28"/>
        </w:rPr>
        <w:t>,</w:t>
      </w:r>
      <w:r w:rsidR="006E24E0">
        <w:rPr>
          <w:sz w:val="28"/>
        </w:rPr>
        <w:t xml:space="preserve"> </w:t>
      </w:r>
      <w:r w:rsidR="006E24E0">
        <w:rPr>
          <w:b/>
          <w:sz w:val="28"/>
        </w:rPr>
        <w:t>(приложение37</w:t>
      </w:r>
      <w:r w:rsidR="00394F8D" w:rsidRPr="00DA33E3">
        <w:rPr>
          <w:b/>
          <w:sz w:val="28"/>
        </w:rPr>
        <w:t>)</w:t>
      </w:r>
      <w:r w:rsidR="00394F8D">
        <w:rPr>
          <w:sz w:val="28"/>
        </w:rPr>
        <w:t>,</w:t>
      </w:r>
      <w:r w:rsidR="00DA33E3">
        <w:rPr>
          <w:sz w:val="28"/>
        </w:rPr>
        <w:t xml:space="preserve"> </w:t>
      </w:r>
      <w:r w:rsidR="00CE1586">
        <w:rPr>
          <w:sz w:val="28"/>
        </w:rPr>
        <w:t>имею Благодарность администратора социальной сети рабо</w:t>
      </w:r>
      <w:r w:rsidR="00DA33E3">
        <w:rPr>
          <w:sz w:val="28"/>
        </w:rPr>
        <w:t>тников образования (</w:t>
      </w:r>
      <w:r w:rsidR="00DA33E3" w:rsidRPr="00DA33E3">
        <w:rPr>
          <w:b/>
          <w:sz w:val="28"/>
        </w:rPr>
        <w:t>приложение 40</w:t>
      </w:r>
      <w:r w:rsidR="00CE1586" w:rsidRPr="00DA33E3">
        <w:rPr>
          <w:b/>
          <w:sz w:val="28"/>
        </w:rPr>
        <w:t>),</w:t>
      </w:r>
      <w:r w:rsidR="00CE1586">
        <w:rPr>
          <w:sz w:val="28"/>
        </w:rPr>
        <w:t xml:space="preserve"> </w:t>
      </w:r>
      <w:r w:rsidRPr="009A1A91">
        <w:rPr>
          <w:sz w:val="28"/>
        </w:rPr>
        <w:t xml:space="preserve"> а также постоянно контролирую рабо</w:t>
      </w:r>
      <w:r w:rsidR="0013647F">
        <w:rPr>
          <w:sz w:val="28"/>
        </w:rPr>
        <w:t>ту детей на платформах «Учи.ру», «Яндекс</w:t>
      </w:r>
      <w:r w:rsidR="004F5293">
        <w:rPr>
          <w:sz w:val="28"/>
        </w:rPr>
        <w:t xml:space="preserve"> </w:t>
      </w:r>
      <w:r w:rsidR="0013647F">
        <w:rPr>
          <w:sz w:val="28"/>
        </w:rPr>
        <w:t xml:space="preserve">Учебник», </w:t>
      </w:r>
      <w:r w:rsidRPr="009A1A91">
        <w:rPr>
          <w:sz w:val="28"/>
        </w:rPr>
        <w:t xml:space="preserve">где регистрирую весь класс. Практически все обучающиеся, начиная с 2016г.,  являются постоянными участниками, призерами и победителями  олимпиад, марафонов, получают и выполняют домашние задания  на этой платформе: </w:t>
      </w:r>
      <w:hyperlink r:id="rId64" w:history="1">
        <w:r w:rsidRPr="009A1A91">
          <w:rPr>
            <w:rStyle w:val="a6"/>
            <w:sz w:val="28"/>
          </w:rPr>
          <w:t>https://uchi.ru/teachers/stats/main</w:t>
        </w:r>
      </w:hyperlink>
      <w:r w:rsidRPr="009A1A91">
        <w:rPr>
          <w:sz w:val="28"/>
        </w:rPr>
        <w:t xml:space="preserve"> .</w:t>
      </w:r>
      <w:r w:rsidR="00524A14" w:rsidRPr="00BA045A">
        <w:rPr>
          <w:rFonts w:eastAsia="Andale Sans UI"/>
          <w:kern w:val="1"/>
          <w:sz w:val="28"/>
          <w:lang w:eastAsia="en-US"/>
        </w:rPr>
        <w:t>Интерактивные средства обучения – это технология в области электронного обучения, которая в совокупности с интерактивным программным обеспечением дает качественно новое решение задач образования – реализацию эффективной модели преподавания предметов в начальной школе. С 2010 года я освоила и постоянно работаю ( в соответствии с нормами СанПин) на интерактивной доске.</w:t>
      </w:r>
    </w:p>
    <w:p w:rsidR="00524A14" w:rsidRPr="00BA045A" w:rsidRDefault="00524A14" w:rsidP="006C3E98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eastAsia="Andale Sans UI"/>
          <w:kern w:val="1"/>
          <w:sz w:val="28"/>
          <w:lang w:eastAsia="en-US"/>
        </w:rPr>
      </w:pPr>
      <w:r w:rsidRPr="00BA045A">
        <w:rPr>
          <w:rFonts w:eastAsia="Andale Sans UI"/>
          <w:kern w:val="1"/>
          <w:sz w:val="28"/>
          <w:lang w:eastAsia="en-US"/>
        </w:rPr>
        <w:t>Широко использую в работе электронные учебники, виртуальные экскурсии, программы-репетиторы, справочники, энциклопедии, уроки в электронном виде и методические разработки к ним, это  – довольно широкий интерактивный мир возможностей для успешного образовательного процесса. Построение опорных схем, алгоритмов, таблиц в презентации позволяет мне экономить время, более эстетично оформлять материал, а использование при этом интерактивных возможностей создаёт эффект непосредственного влияния ребят на содержание слайдов, что является дополнительным стимулом к работе. Задания с последующей проверкой активизируют внимание, формируют орфографическую зоркость, служат для отработки правописных и грамматических навыков учащихся. Использование кроссвордов, иллюстраций, рисунков, различных занимательных заданий, тестов воспитывают интерес к уроку, делают процесс обучения более увлекательным.</w:t>
      </w:r>
    </w:p>
    <w:p w:rsidR="00524A14" w:rsidRPr="00BA045A" w:rsidRDefault="00524A14" w:rsidP="00524A14">
      <w:pPr>
        <w:pStyle w:val="a7"/>
        <w:shd w:val="clear" w:color="auto" w:fill="FFFFFF"/>
        <w:spacing w:before="0" w:beforeAutospacing="0" w:after="0" w:afterAutospacing="0"/>
        <w:rPr>
          <w:rFonts w:eastAsia="Andale Sans UI"/>
          <w:kern w:val="1"/>
          <w:sz w:val="28"/>
          <w:lang w:eastAsia="en-US"/>
        </w:rPr>
      </w:pPr>
      <w:r w:rsidRPr="00BA045A">
        <w:rPr>
          <w:rFonts w:eastAsia="Andale Sans UI"/>
          <w:kern w:val="1"/>
          <w:sz w:val="28"/>
          <w:lang w:eastAsia="en-US"/>
        </w:rPr>
        <w:t>Очень помогают в работе сайты:</w:t>
      </w:r>
    </w:p>
    <w:p w:rsidR="00524A14" w:rsidRPr="006C3E98" w:rsidRDefault="00620080" w:rsidP="006C3E98">
      <w:pPr>
        <w:pStyle w:val="a7"/>
        <w:shd w:val="clear" w:color="auto" w:fill="FFFFFF"/>
        <w:spacing w:before="0" w:beforeAutospacing="0" w:after="0" w:afterAutospacing="0"/>
      </w:pPr>
      <w:hyperlink r:id="rId65" w:history="1">
        <w:r w:rsidR="00524A14" w:rsidRPr="00DF3677">
          <w:rPr>
            <w:rStyle w:val="a6"/>
          </w:rPr>
          <w:t>https://infourok.ru/razrabotka-i-ispolzovanie</w:t>
        </w:r>
      </w:hyperlink>
      <w:r w:rsidR="00524A14">
        <w:t xml:space="preserve"> ;</w:t>
      </w:r>
    </w:p>
    <w:p w:rsidR="00524A14" w:rsidRPr="006C3E98" w:rsidRDefault="00620080" w:rsidP="006C3E98">
      <w:pPr>
        <w:pStyle w:val="a7"/>
        <w:shd w:val="clear" w:color="auto" w:fill="FFFFFF"/>
        <w:spacing w:before="0" w:beforeAutospacing="0" w:after="0" w:afterAutospacing="0"/>
      </w:pPr>
      <w:hyperlink r:id="rId66" w:history="1">
        <w:r w:rsidR="00524A14">
          <w:rPr>
            <w:rStyle w:val="a6"/>
          </w:rPr>
          <w:t>https://nsportal.ru/user/56646/page/ispolzovanie</w:t>
        </w:r>
      </w:hyperlink>
      <w:r w:rsidR="00524A14">
        <w:t>;</w:t>
      </w:r>
    </w:p>
    <w:p w:rsidR="00524A14" w:rsidRDefault="00620080" w:rsidP="006C3E98">
      <w:hyperlink r:id="rId67" w:history="1">
        <w:r w:rsidR="00524A14" w:rsidRPr="009074B3">
          <w:rPr>
            <w:rStyle w:val="a6"/>
            <w:lang w:val="en-US"/>
          </w:rPr>
          <w:t>https</w:t>
        </w:r>
        <w:r w:rsidR="00524A14" w:rsidRPr="009074B3">
          <w:rPr>
            <w:rStyle w:val="a6"/>
          </w:rPr>
          <w:t>://</w:t>
        </w:r>
        <w:r w:rsidR="00524A14" w:rsidRPr="009074B3">
          <w:rPr>
            <w:rStyle w:val="a6"/>
            <w:lang w:val="en-US"/>
          </w:rPr>
          <w:t>znanio</w:t>
        </w:r>
        <w:r w:rsidR="00524A14" w:rsidRPr="009074B3">
          <w:rPr>
            <w:rStyle w:val="a6"/>
          </w:rPr>
          <w:t>.</w:t>
        </w:r>
        <w:r w:rsidR="00524A14" w:rsidRPr="009074B3">
          <w:rPr>
            <w:rStyle w:val="a6"/>
            <w:lang w:val="en-US"/>
          </w:rPr>
          <w:t>ru</w:t>
        </w:r>
        <w:r w:rsidR="00524A14" w:rsidRPr="009074B3">
          <w:rPr>
            <w:rStyle w:val="a6"/>
          </w:rPr>
          <w:t>/</w:t>
        </w:r>
        <w:r w:rsidR="00524A14" w:rsidRPr="009074B3">
          <w:rPr>
            <w:rStyle w:val="a6"/>
            <w:lang w:val="en-US"/>
          </w:rPr>
          <w:t>media</w:t>
        </w:r>
        <w:r w:rsidR="00524A14" w:rsidRPr="009074B3">
          <w:rPr>
            <w:rStyle w:val="a6"/>
          </w:rPr>
          <w:t>/</w:t>
        </w:r>
        <w:r w:rsidR="00524A14" w:rsidRPr="009074B3">
          <w:rPr>
            <w:rStyle w:val="a6"/>
            <w:lang w:val="en-US"/>
          </w:rPr>
          <w:t>razrabotka</w:t>
        </w:r>
        <w:r w:rsidR="00524A14" w:rsidRPr="009074B3">
          <w:rPr>
            <w:rStyle w:val="a6"/>
          </w:rPr>
          <w:t>_</w:t>
        </w:r>
        <w:r w:rsidR="00524A14" w:rsidRPr="009074B3">
          <w:rPr>
            <w:rStyle w:val="a6"/>
            <w:lang w:val="en-US"/>
          </w:rPr>
          <w:t>i</w:t>
        </w:r>
        <w:r w:rsidR="00524A14" w:rsidRPr="009074B3">
          <w:rPr>
            <w:rStyle w:val="a6"/>
          </w:rPr>
          <w:t>_</w:t>
        </w:r>
        <w:r w:rsidR="00524A14" w:rsidRPr="009074B3">
          <w:rPr>
            <w:rStyle w:val="a6"/>
            <w:lang w:val="en-US"/>
          </w:rPr>
          <w:t>ispolzovanie</w:t>
        </w:r>
      </w:hyperlink>
      <w:r w:rsidR="00524A14" w:rsidRPr="009074B3">
        <w:t>;</w:t>
      </w:r>
    </w:p>
    <w:p w:rsidR="00524A14" w:rsidRDefault="00620080" w:rsidP="006C3E98">
      <w:hyperlink r:id="rId68" w:history="1">
        <w:r w:rsidR="00524A14">
          <w:rPr>
            <w:rStyle w:val="a6"/>
          </w:rPr>
          <w:t>https://pedsovet.org/beta</w:t>
        </w:r>
      </w:hyperlink>
      <w:r w:rsidR="00524A14">
        <w:t>;</w:t>
      </w:r>
    </w:p>
    <w:p w:rsidR="00524A14" w:rsidRDefault="00620080" w:rsidP="006C3E98">
      <w:hyperlink r:id="rId69" w:history="1">
        <w:r w:rsidR="00524A14">
          <w:rPr>
            <w:rStyle w:val="a6"/>
          </w:rPr>
          <w:t>https://resh.edu.ru/for-teacher</w:t>
        </w:r>
      </w:hyperlink>
    </w:p>
    <w:p w:rsidR="00524A14" w:rsidRDefault="00620080" w:rsidP="006C3E98">
      <w:hyperlink r:id="rId70" w:history="1">
        <w:r w:rsidR="00524A14" w:rsidRPr="00DF3677">
          <w:rPr>
            <w:rStyle w:val="a6"/>
          </w:rPr>
          <w:t>https://education.yandex.ru/forbidden/</w:t>
        </w:r>
      </w:hyperlink>
    </w:p>
    <w:p w:rsidR="002E5E4C" w:rsidRPr="00DA33E3" w:rsidRDefault="00620080" w:rsidP="00DA33E3">
      <w:hyperlink r:id="rId71" w:history="1">
        <w:r w:rsidR="00524A14" w:rsidRPr="00CA3FA1">
          <w:rPr>
            <w:rStyle w:val="a6"/>
            <w:sz w:val="28"/>
            <w:szCs w:val="28"/>
          </w:rPr>
          <w:t>http://www.logozavr.ru/392/</w:t>
        </w:r>
      </w:hyperlink>
      <w:r w:rsidR="00DA33E3">
        <w:t xml:space="preserve"> </w:t>
      </w:r>
      <w:r w:rsidR="00524A14" w:rsidRPr="00DA33E3">
        <w:rPr>
          <w:sz w:val="28"/>
        </w:rPr>
        <w:t>и многие другие.</w:t>
      </w:r>
    </w:p>
    <w:p w:rsidR="00957578" w:rsidRDefault="00B3007E">
      <w:pPr>
        <w:rPr>
          <w:b/>
          <w:i/>
          <w:sz w:val="28"/>
        </w:rPr>
      </w:pPr>
      <w:r w:rsidRPr="00B3007E">
        <w:rPr>
          <w:b/>
          <w:i/>
          <w:sz w:val="28"/>
        </w:rPr>
        <w:t xml:space="preserve">5.5. Разработка и использование новых цифровых методов и форм фиксации </w:t>
      </w:r>
      <w:r w:rsidRPr="00B3007E">
        <w:rPr>
          <w:b/>
          <w:i/>
          <w:sz w:val="28"/>
        </w:rPr>
        <w:lastRenderedPageBreak/>
        <w:t>и оценивания учебных достижений обучающихся</w:t>
      </w:r>
    </w:p>
    <w:p w:rsidR="001015B8" w:rsidRDefault="001015B8" w:rsidP="001015B8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Залогом успешности деятельности учителя является атмосфера сотрудничества и гласности его контрольно-оценочной деятельности. Поэтому я обеспечиваю открытость моей диагностической деятельности разнообразными способами на различных уровнях </w:t>
      </w:r>
      <w:r>
        <w:rPr>
          <w:b/>
          <w:bCs/>
          <w:i/>
          <w:iCs/>
          <w:sz w:val="28"/>
          <w:szCs w:val="28"/>
          <w:lang w:eastAsia="ar-SA"/>
        </w:rPr>
        <w:t xml:space="preserve">традиционно </w:t>
      </w:r>
      <w:r>
        <w:rPr>
          <w:sz w:val="28"/>
          <w:szCs w:val="28"/>
          <w:lang w:eastAsia="ar-SA"/>
        </w:rPr>
        <w:t xml:space="preserve">и </w:t>
      </w:r>
      <w:r>
        <w:rPr>
          <w:b/>
          <w:bCs/>
          <w:i/>
          <w:iCs/>
          <w:sz w:val="28"/>
          <w:szCs w:val="28"/>
          <w:lang w:eastAsia="ar-SA"/>
        </w:rPr>
        <w:t>инновационно.</w:t>
      </w:r>
    </w:p>
    <w:p w:rsidR="001015B8" w:rsidRPr="006722C0" w:rsidRDefault="00065114" w:rsidP="001015B8">
      <w:pPr>
        <w:ind w:firstLine="709"/>
        <w:jc w:val="both"/>
        <w:outlineLvl w:val="0"/>
        <w:rPr>
          <w:bCs/>
          <w:iCs/>
          <w:sz w:val="28"/>
          <w:szCs w:val="28"/>
          <w:lang w:eastAsia="ar-SA"/>
        </w:rPr>
      </w:pPr>
      <w:r w:rsidRPr="006722C0">
        <w:rPr>
          <w:bCs/>
          <w:iCs/>
          <w:sz w:val="28"/>
          <w:szCs w:val="28"/>
          <w:lang w:eastAsia="ar-SA"/>
        </w:rPr>
        <w:t xml:space="preserve">Мною разработана система </w:t>
      </w:r>
      <w:r w:rsidR="00F71652">
        <w:rPr>
          <w:bCs/>
          <w:iCs/>
          <w:sz w:val="28"/>
          <w:szCs w:val="28"/>
          <w:lang w:eastAsia="ar-SA"/>
        </w:rPr>
        <w:t>оценивания,</w:t>
      </w:r>
      <w:r w:rsidR="00E4389D">
        <w:rPr>
          <w:bCs/>
          <w:iCs/>
          <w:sz w:val="28"/>
          <w:szCs w:val="28"/>
          <w:lang w:eastAsia="ar-SA"/>
        </w:rPr>
        <w:t xml:space="preserve"> </w:t>
      </w:r>
      <w:r w:rsidR="009E4EC6">
        <w:rPr>
          <w:bCs/>
          <w:iCs/>
          <w:sz w:val="28"/>
          <w:szCs w:val="28"/>
          <w:lang w:eastAsia="ar-SA"/>
        </w:rPr>
        <w:t>которая включает</w:t>
      </w:r>
      <w:r w:rsidR="00F71652">
        <w:rPr>
          <w:bCs/>
          <w:iCs/>
          <w:sz w:val="28"/>
          <w:szCs w:val="28"/>
          <w:lang w:eastAsia="ar-SA"/>
        </w:rPr>
        <w:t>:</w:t>
      </w:r>
    </w:p>
    <w:p w:rsidR="00FE6D01" w:rsidRDefault="001015B8" w:rsidP="009E4EC6">
      <w:pPr>
        <w:widowControl/>
        <w:tabs>
          <w:tab w:val="left" w:pos="270"/>
          <w:tab w:val="left" w:pos="1080"/>
        </w:tabs>
        <w:ind w:left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многообразие видов работы, высокую накопляемость и объективность оценок; </w:t>
      </w:r>
    </w:p>
    <w:p w:rsidR="001015B8" w:rsidRDefault="001015B8" w:rsidP="009E4EC6">
      <w:pPr>
        <w:widowControl/>
        <w:tabs>
          <w:tab w:val="left" w:pos="270"/>
          <w:tab w:val="left" w:pos="1080"/>
        </w:tabs>
        <w:ind w:left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независимы</w:t>
      </w:r>
      <w:r w:rsidR="00FE6D01">
        <w:rPr>
          <w:sz w:val="28"/>
          <w:szCs w:val="28"/>
          <w:lang w:eastAsia="ar-SA"/>
        </w:rPr>
        <w:t xml:space="preserve">е проверки качества обученности, которые </w:t>
      </w:r>
      <w:r>
        <w:rPr>
          <w:sz w:val="28"/>
          <w:szCs w:val="28"/>
          <w:lang w:eastAsia="ar-SA"/>
        </w:rPr>
        <w:t>неизменно подтверждают объективность выставленных  мною оценок;</w:t>
      </w:r>
    </w:p>
    <w:p w:rsidR="001015B8" w:rsidRDefault="001015B8" w:rsidP="001015B8">
      <w:pPr>
        <w:widowControl/>
        <w:numPr>
          <w:ilvl w:val="0"/>
          <w:numId w:val="33"/>
        </w:numPr>
        <w:tabs>
          <w:tab w:val="num" w:pos="0"/>
          <w:tab w:val="left" w:pos="270"/>
          <w:tab w:val="left" w:pos="1080"/>
        </w:tabs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веду журнал, своевременно выставляя обучающимся полученные ими оценки;</w:t>
      </w:r>
    </w:p>
    <w:p w:rsidR="001015B8" w:rsidRDefault="001015B8" w:rsidP="001015B8">
      <w:pPr>
        <w:widowControl/>
        <w:numPr>
          <w:ilvl w:val="0"/>
          <w:numId w:val="33"/>
        </w:numPr>
        <w:tabs>
          <w:tab w:val="num" w:pos="0"/>
          <w:tab w:val="left" w:pos="270"/>
          <w:tab w:val="left" w:pos="1080"/>
        </w:tabs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одновременно в</w:t>
      </w:r>
      <w:r w:rsidR="00C23C85">
        <w:rPr>
          <w:sz w:val="28"/>
          <w:szCs w:val="28"/>
          <w:lang w:eastAsia="ar-SA"/>
        </w:rPr>
        <w:t>еду электронный журнал Дневник.</w:t>
      </w:r>
      <w:r>
        <w:rPr>
          <w:sz w:val="28"/>
          <w:szCs w:val="28"/>
          <w:lang w:eastAsia="ar-SA"/>
        </w:rPr>
        <w:t xml:space="preserve">ру, обеспечивая максимальное удобство получения информации для </w:t>
      </w:r>
      <w:r w:rsidR="00CE1586">
        <w:rPr>
          <w:sz w:val="28"/>
          <w:szCs w:val="28"/>
          <w:lang w:eastAsia="ar-SA"/>
        </w:rPr>
        <w:t xml:space="preserve">детей и </w:t>
      </w:r>
      <w:r>
        <w:rPr>
          <w:sz w:val="28"/>
          <w:szCs w:val="28"/>
          <w:lang w:eastAsia="ar-SA"/>
        </w:rPr>
        <w:t>родителей</w:t>
      </w:r>
      <w:r w:rsidR="00CE1586">
        <w:rPr>
          <w:sz w:val="28"/>
          <w:szCs w:val="28"/>
          <w:lang w:eastAsia="ar-SA"/>
        </w:rPr>
        <w:t>;</w:t>
      </w:r>
    </w:p>
    <w:p w:rsidR="001015B8" w:rsidRDefault="001015B8" w:rsidP="001015B8">
      <w:pPr>
        <w:widowControl/>
        <w:numPr>
          <w:ilvl w:val="0"/>
          <w:numId w:val="33"/>
        </w:numPr>
        <w:tabs>
          <w:tab w:val="num" w:pos="0"/>
          <w:tab w:val="left" w:pos="270"/>
          <w:tab w:val="left" w:pos="1080"/>
        </w:tabs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отслеживаю выполнение работы над ошибками, устраняю пробелы в знаниях;</w:t>
      </w:r>
    </w:p>
    <w:p w:rsidR="005F67AA" w:rsidRPr="00DA33E3" w:rsidRDefault="001015B8" w:rsidP="00DA33E3">
      <w:pPr>
        <w:widowControl/>
        <w:numPr>
          <w:ilvl w:val="0"/>
          <w:numId w:val="33"/>
        </w:numPr>
        <w:tabs>
          <w:tab w:val="num" w:pos="0"/>
          <w:tab w:val="left" w:pos="270"/>
          <w:tab w:val="left" w:pos="1080"/>
        </w:tabs>
        <w:ind w:left="0" w:firstLine="709"/>
        <w:jc w:val="both"/>
        <w:rPr>
          <w:b/>
          <w:i/>
          <w:sz w:val="28"/>
        </w:rPr>
      </w:pPr>
      <w:r w:rsidRPr="001015B8">
        <w:rPr>
          <w:sz w:val="28"/>
          <w:szCs w:val="28"/>
          <w:lang w:eastAsia="ar-SA"/>
        </w:rPr>
        <w:t>совершенствую систему контрольно-оценочной деятельности, используя элементы рейтинговой системы, помощь консультантов, накопительные папки по подготовке к ВПР.</w:t>
      </w:r>
    </w:p>
    <w:p w:rsidR="0001557E" w:rsidRPr="00E76B6B" w:rsidRDefault="0001557E" w:rsidP="0001557E">
      <w:pPr>
        <w:spacing w:line="276" w:lineRule="auto"/>
        <w:rPr>
          <w:rStyle w:val="11pt"/>
          <w:rFonts w:eastAsia="SimHei"/>
          <w:b/>
          <w:i/>
          <w:color w:val="000000"/>
          <w:sz w:val="28"/>
        </w:rPr>
      </w:pPr>
      <w:r w:rsidRPr="00E76B6B">
        <w:rPr>
          <w:rStyle w:val="11pt"/>
          <w:rFonts w:eastAsia="SimHei"/>
          <w:b/>
          <w:i/>
          <w:color w:val="000000"/>
          <w:sz w:val="28"/>
        </w:rPr>
        <w:t>5.6. Оценка обучающимися, родителями, педагогической общественностью качества образовательной деятельности, осуществляемой учителем</w:t>
      </w:r>
    </w:p>
    <w:p w:rsidR="0001557E" w:rsidRPr="00433DFC" w:rsidRDefault="0001557E" w:rsidP="00BA045A">
      <w:pPr>
        <w:ind w:firstLine="709"/>
        <w:jc w:val="both"/>
        <w:rPr>
          <w:sz w:val="28"/>
          <w:szCs w:val="28"/>
          <w:lang w:eastAsia="ar-SA"/>
        </w:rPr>
      </w:pPr>
      <w:r w:rsidRPr="00433DFC">
        <w:rPr>
          <w:sz w:val="28"/>
          <w:szCs w:val="28"/>
          <w:lang w:eastAsia="ar-SA"/>
        </w:rPr>
        <w:t xml:space="preserve">Ежегодно школьная психологическая служба проводят исследование уровня удовлетворенности родителей и обучающихся деятельностью учителя. Формы и содержание анкетирования разнообразны, однако результаты стабильно свидетельствуют о высоком уровне удовлетворенности качеством образовательной деятельности, осуществляемой учителем. </w:t>
      </w:r>
    </w:p>
    <w:p w:rsidR="0001557E" w:rsidRPr="00FE4A7C" w:rsidRDefault="0001557E" w:rsidP="0001557E">
      <w:pPr>
        <w:ind w:firstLine="709"/>
        <w:jc w:val="both"/>
        <w:outlineLvl w:val="0"/>
        <w:rPr>
          <w:rFonts w:eastAsia="Droid Sans Fallback"/>
          <w:b/>
          <w:bCs/>
          <w:sz w:val="28"/>
          <w:szCs w:val="28"/>
          <w:lang w:eastAsia="hi-IN" w:bidi="hi-IN"/>
        </w:rPr>
      </w:pPr>
      <w:r w:rsidRPr="00F83F8D">
        <w:rPr>
          <w:rFonts w:eastAsia="Droid Sans Fallback"/>
          <w:b/>
          <w:bCs/>
          <w:sz w:val="28"/>
          <w:szCs w:val="28"/>
          <w:lang w:eastAsia="hi-IN" w:bidi="hi-IN"/>
        </w:rPr>
        <w:t>Заключение</w:t>
      </w:r>
      <w:r w:rsidR="00F83F8D">
        <w:rPr>
          <w:rFonts w:eastAsia="Droid Sans Fallback"/>
          <w:b/>
          <w:bCs/>
          <w:sz w:val="28"/>
          <w:szCs w:val="28"/>
          <w:lang w:eastAsia="hi-IN" w:bidi="hi-IN"/>
        </w:rPr>
        <w:t xml:space="preserve"> психолога</w:t>
      </w:r>
      <w:r w:rsidRPr="00433DFC">
        <w:rPr>
          <w:rFonts w:eastAsia="Droid Sans Fallback"/>
          <w:sz w:val="28"/>
          <w:szCs w:val="28"/>
          <w:lang w:eastAsia="hi-IN" w:bidi="hi-IN"/>
        </w:rPr>
        <w:t xml:space="preserve"> по результатам проведенного исследования «Степень удовлетворенности родителей деятельностью преподавателя и классного руководителя»</w:t>
      </w:r>
      <w:r>
        <w:rPr>
          <w:rFonts w:eastAsia="Droid Sans Fallback"/>
          <w:sz w:val="28"/>
          <w:szCs w:val="28"/>
          <w:lang w:eastAsia="hi-IN" w:bidi="hi-IN"/>
        </w:rPr>
        <w:t>:</w:t>
      </w:r>
    </w:p>
    <w:p w:rsidR="0001557E" w:rsidRPr="00433DFC" w:rsidRDefault="0001557E" w:rsidP="0001557E">
      <w:pPr>
        <w:numPr>
          <w:ilvl w:val="0"/>
          <w:numId w:val="21"/>
        </w:numPr>
        <w:tabs>
          <w:tab w:val="left" w:pos="720"/>
        </w:tabs>
        <w:ind w:left="0" w:firstLine="709"/>
        <w:jc w:val="both"/>
        <w:rPr>
          <w:rFonts w:eastAsia="Droid Sans Fallback"/>
          <w:sz w:val="28"/>
          <w:szCs w:val="28"/>
          <w:lang w:eastAsia="hi-IN" w:bidi="hi-IN"/>
        </w:rPr>
      </w:pPr>
      <w:r>
        <w:rPr>
          <w:rFonts w:eastAsia="Droid Sans Fallback"/>
          <w:sz w:val="28"/>
          <w:szCs w:val="28"/>
          <w:lang w:eastAsia="hi-IN" w:bidi="hi-IN"/>
        </w:rPr>
        <w:t>объект: родители учеников 2-акласса</w:t>
      </w:r>
      <w:r w:rsidRPr="00433DFC">
        <w:rPr>
          <w:rFonts w:eastAsia="Droid Sans Fallback"/>
          <w:sz w:val="28"/>
          <w:szCs w:val="28"/>
          <w:lang w:eastAsia="hi-IN" w:bidi="hi-IN"/>
        </w:rPr>
        <w:t>;</w:t>
      </w:r>
    </w:p>
    <w:p w:rsidR="0001557E" w:rsidRPr="00433DFC" w:rsidRDefault="0001557E" w:rsidP="0001557E">
      <w:pPr>
        <w:numPr>
          <w:ilvl w:val="0"/>
          <w:numId w:val="21"/>
        </w:numPr>
        <w:tabs>
          <w:tab w:val="left" w:pos="720"/>
        </w:tabs>
        <w:ind w:left="0" w:firstLine="709"/>
        <w:jc w:val="both"/>
        <w:rPr>
          <w:rFonts w:eastAsia="Droid Sans Fallback"/>
          <w:sz w:val="28"/>
          <w:szCs w:val="28"/>
          <w:lang w:eastAsia="hi-IN" w:bidi="hi-IN"/>
        </w:rPr>
      </w:pPr>
      <w:r>
        <w:rPr>
          <w:rFonts w:eastAsia="Droid Sans Fallback"/>
          <w:sz w:val="28"/>
          <w:szCs w:val="28"/>
          <w:lang w:eastAsia="hi-IN" w:bidi="hi-IN"/>
        </w:rPr>
        <w:t>дата: 23.12.2017</w:t>
      </w:r>
      <w:r w:rsidRPr="00433DFC">
        <w:rPr>
          <w:rFonts w:eastAsia="Droid Sans Fallback"/>
          <w:sz w:val="28"/>
          <w:szCs w:val="28"/>
          <w:lang w:eastAsia="hi-IN" w:bidi="hi-IN"/>
        </w:rPr>
        <w:t xml:space="preserve"> г.</w:t>
      </w:r>
      <w:r>
        <w:rPr>
          <w:rFonts w:eastAsia="Droid Sans Fallback"/>
          <w:sz w:val="28"/>
          <w:szCs w:val="28"/>
          <w:lang w:eastAsia="hi-IN" w:bidi="hi-IN"/>
        </w:rPr>
        <w:t xml:space="preserve">, </w:t>
      </w:r>
    </w:p>
    <w:p w:rsidR="0001557E" w:rsidRPr="00433DFC" w:rsidRDefault="0001557E" w:rsidP="0001557E">
      <w:pPr>
        <w:numPr>
          <w:ilvl w:val="0"/>
          <w:numId w:val="21"/>
        </w:numPr>
        <w:tabs>
          <w:tab w:val="left" w:pos="720"/>
        </w:tabs>
        <w:ind w:left="0" w:firstLine="709"/>
        <w:jc w:val="both"/>
        <w:rPr>
          <w:rFonts w:eastAsia="Droid Sans Fallback"/>
          <w:sz w:val="28"/>
          <w:szCs w:val="28"/>
          <w:lang w:eastAsia="hi-IN" w:bidi="hi-IN"/>
        </w:rPr>
      </w:pPr>
      <w:r w:rsidRPr="00433DFC">
        <w:rPr>
          <w:rFonts w:eastAsia="Droid Sans Fallback"/>
          <w:sz w:val="28"/>
          <w:szCs w:val="28"/>
          <w:lang w:eastAsia="hi-IN" w:bidi="hi-IN"/>
        </w:rPr>
        <w:t xml:space="preserve">причина исследования: оценка качества образовательной и педагогической деятельности осуществляемой учителем; </w:t>
      </w:r>
    </w:p>
    <w:p w:rsidR="0001557E" w:rsidRPr="00433DFC" w:rsidRDefault="0001557E" w:rsidP="0001557E">
      <w:pPr>
        <w:numPr>
          <w:ilvl w:val="0"/>
          <w:numId w:val="21"/>
        </w:numPr>
        <w:tabs>
          <w:tab w:val="left" w:pos="720"/>
        </w:tabs>
        <w:ind w:left="0" w:firstLine="709"/>
        <w:jc w:val="both"/>
        <w:rPr>
          <w:rFonts w:eastAsia="Droid Sans Fallback"/>
          <w:sz w:val="28"/>
          <w:szCs w:val="28"/>
          <w:lang w:eastAsia="hi-IN" w:bidi="hi-IN"/>
        </w:rPr>
      </w:pPr>
      <w:r>
        <w:rPr>
          <w:rFonts w:eastAsia="Droid Sans Fallback"/>
          <w:sz w:val="28"/>
          <w:szCs w:val="28"/>
          <w:lang w:eastAsia="hi-IN" w:bidi="hi-IN"/>
        </w:rPr>
        <w:t>количество участников: 25</w:t>
      </w:r>
      <w:r w:rsidRPr="00433DFC">
        <w:rPr>
          <w:rFonts w:eastAsia="Droid Sans Fallback"/>
          <w:sz w:val="28"/>
          <w:szCs w:val="28"/>
          <w:lang w:eastAsia="hi-IN" w:bidi="hi-IN"/>
        </w:rPr>
        <w:t xml:space="preserve"> человек;</w:t>
      </w:r>
    </w:p>
    <w:p w:rsidR="0001557E" w:rsidRPr="00433DFC" w:rsidRDefault="0001557E" w:rsidP="0001557E">
      <w:pPr>
        <w:numPr>
          <w:ilvl w:val="0"/>
          <w:numId w:val="21"/>
        </w:numPr>
        <w:tabs>
          <w:tab w:val="left" w:pos="720"/>
        </w:tabs>
        <w:ind w:left="0" w:firstLine="709"/>
        <w:jc w:val="both"/>
        <w:rPr>
          <w:rFonts w:eastAsia="Droid Sans Fallback"/>
          <w:b/>
          <w:bCs/>
          <w:sz w:val="28"/>
          <w:szCs w:val="28"/>
          <w:lang w:eastAsia="hi-IN" w:bidi="hi-IN"/>
        </w:rPr>
      </w:pPr>
      <w:r w:rsidRPr="00433DFC">
        <w:rPr>
          <w:rFonts w:eastAsia="Droid Sans Fallback"/>
          <w:sz w:val="28"/>
          <w:szCs w:val="28"/>
          <w:lang w:eastAsia="hi-IN" w:bidi="hi-IN"/>
        </w:rPr>
        <w:t xml:space="preserve">Результаты исследования: средний балл — </w:t>
      </w:r>
      <w:r w:rsidR="00616EC0">
        <w:rPr>
          <w:rFonts w:eastAsia="Droid Sans Fallback"/>
          <w:b/>
          <w:bCs/>
          <w:sz w:val="28"/>
          <w:szCs w:val="28"/>
          <w:lang w:eastAsia="hi-IN" w:bidi="hi-IN"/>
        </w:rPr>
        <w:t>90</w:t>
      </w:r>
      <w:r w:rsidRPr="00433DFC">
        <w:rPr>
          <w:rFonts w:eastAsia="Droid Sans Fallback"/>
          <w:b/>
          <w:bCs/>
          <w:sz w:val="28"/>
          <w:szCs w:val="28"/>
          <w:lang w:eastAsia="hi-IN" w:bidi="hi-IN"/>
        </w:rPr>
        <w:t>%.</w:t>
      </w:r>
    </w:p>
    <w:tbl>
      <w:tblPr>
        <w:tblW w:w="5000" w:type="pct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9"/>
        <w:gridCol w:w="7319"/>
        <w:gridCol w:w="1618"/>
      </w:tblGrid>
      <w:tr w:rsidR="0001557E" w:rsidRPr="00262F24" w:rsidTr="000001D1">
        <w:tc>
          <w:tcPr>
            <w:tcW w:w="4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1557E" w:rsidRPr="00433DFC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b/>
                <w:bCs/>
                <w:sz w:val="26"/>
                <w:szCs w:val="26"/>
                <w:lang w:eastAsia="hi-IN" w:bidi="hi-IN"/>
              </w:rPr>
            </w:pPr>
            <w:r w:rsidRPr="00433DFC">
              <w:rPr>
                <w:rFonts w:eastAsia="Droid Sans Fallback"/>
                <w:b/>
                <w:bCs/>
                <w:sz w:val="26"/>
                <w:szCs w:val="26"/>
                <w:lang w:eastAsia="hi-IN" w:bidi="hi-IN"/>
              </w:rPr>
              <w:t>№</w:t>
            </w:r>
          </w:p>
        </w:tc>
        <w:tc>
          <w:tcPr>
            <w:tcW w:w="37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1557E" w:rsidRPr="00433DFC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b/>
                <w:bCs/>
                <w:sz w:val="26"/>
                <w:szCs w:val="26"/>
                <w:lang w:eastAsia="hi-IN" w:bidi="hi-IN"/>
              </w:rPr>
            </w:pPr>
            <w:r w:rsidRPr="00433DFC">
              <w:rPr>
                <w:rFonts w:eastAsia="Droid Sans Fallback"/>
                <w:b/>
                <w:bCs/>
                <w:sz w:val="26"/>
                <w:szCs w:val="26"/>
                <w:lang w:eastAsia="hi-IN" w:bidi="hi-IN"/>
              </w:rPr>
              <w:t>Параметры оценивания</w:t>
            </w:r>
          </w:p>
        </w:tc>
        <w:tc>
          <w:tcPr>
            <w:tcW w:w="8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57E" w:rsidRPr="00433DFC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b/>
                <w:bCs/>
                <w:sz w:val="26"/>
                <w:szCs w:val="26"/>
                <w:lang w:eastAsia="hi-IN" w:bidi="hi-IN"/>
              </w:rPr>
            </w:pPr>
            <w:r w:rsidRPr="00433DFC">
              <w:rPr>
                <w:rFonts w:eastAsia="Droid Sans Fallback"/>
                <w:b/>
                <w:bCs/>
                <w:sz w:val="26"/>
                <w:szCs w:val="26"/>
                <w:lang w:eastAsia="hi-IN" w:bidi="hi-IN"/>
              </w:rPr>
              <w:t>Баллы</w:t>
            </w:r>
          </w:p>
        </w:tc>
      </w:tr>
      <w:tr w:rsidR="0001557E" w:rsidRPr="00262F24" w:rsidTr="000001D1">
        <w:tc>
          <w:tcPr>
            <w:tcW w:w="466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433DFC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 w:val="26"/>
                <w:szCs w:val="26"/>
                <w:lang w:eastAsia="hi-IN" w:bidi="hi-IN"/>
              </w:rPr>
            </w:pPr>
            <w:r w:rsidRPr="00433DFC">
              <w:rPr>
                <w:rFonts w:eastAsia="Droid Sans Fallback"/>
                <w:sz w:val="26"/>
                <w:szCs w:val="26"/>
                <w:lang w:eastAsia="hi-IN" w:bidi="hi-IN"/>
              </w:rPr>
              <w:t>1</w:t>
            </w:r>
          </w:p>
        </w:tc>
        <w:tc>
          <w:tcPr>
            <w:tcW w:w="3713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>Создание благоприятных условий для развития ребенка</w:t>
            </w:r>
          </w:p>
        </w:tc>
        <w:tc>
          <w:tcPr>
            <w:tcW w:w="8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>9</w:t>
            </w:r>
            <w:r>
              <w:rPr>
                <w:rFonts w:eastAsia="Droid Sans Fallback"/>
                <w:szCs w:val="26"/>
                <w:lang w:eastAsia="hi-IN" w:bidi="hi-IN"/>
              </w:rPr>
              <w:t>5</w:t>
            </w:r>
          </w:p>
        </w:tc>
      </w:tr>
      <w:tr w:rsidR="0001557E" w:rsidRPr="00262F24" w:rsidTr="000001D1">
        <w:tc>
          <w:tcPr>
            <w:tcW w:w="466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433DFC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 w:val="26"/>
                <w:szCs w:val="26"/>
                <w:lang w:eastAsia="hi-IN" w:bidi="hi-IN"/>
              </w:rPr>
            </w:pPr>
            <w:r w:rsidRPr="00433DFC">
              <w:rPr>
                <w:rFonts w:eastAsia="Droid Sans Fallback"/>
                <w:sz w:val="26"/>
                <w:szCs w:val="26"/>
                <w:lang w:eastAsia="hi-IN" w:bidi="hi-IN"/>
              </w:rPr>
              <w:t>2</w:t>
            </w:r>
          </w:p>
        </w:tc>
        <w:tc>
          <w:tcPr>
            <w:tcW w:w="3713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>Знание индивидуальных особенностей детей</w:t>
            </w:r>
          </w:p>
        </w:tc>
        <w:tc>
          <w:tcPr>
            <w:tcW w:w="8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>97</w:t>
            </w:r>
          </w:p>
        </w:tc>
      </w:tr>
      <w:tr w:rsidR="0001557E" w:rsidRPr="00262F24" w:rsidTr="000001D1">
        <w:tc>
          <w:tcPr>
            <w:tcW w:w="466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433DFC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 w:val="26"/>
                <w:szCs w:val="26"/>
                <w:lang w:eastAsia="hi-IN" w:bidi="hi-IN"/>
              </w:rPr>
            </w:pPr>
            <w:r w:rsidRPr="00433DFC">
              <w:rPr>
                <w:rFonts w:eastAsia="Droid Sans Fallback"/>
                <w:sz w:val="26"/>
                <w:szCs w:val="26"/>
                <w:lang w:eastAsia="hi-IN" w:bidi="hi-IN"/>
              </w:rPr>
              <w:t>3</w:t>
            </w:r>
          </w:p>
        </w:tc>
        <w:tc>
          <w:tcPr>
            <w:tcW w:w="3713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>Содействие ученикам в получении дополнительного образования на элективных курсах, дополнительном образовании вне школы</w:t>
            </w:r>
          </w:p>
        </w:tc>
        <w:tc>
          <w:tcPr>
            <w:tcW w:w="8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>75</w:t>
            </w:r>
          </w:p>
        </w:tc>
      </w:tr>
      <w:tr w:rsidR="0001557E" w:rsidRPr="00262F24" w:rsidTr="000001D1">
        <w:tc>
          <w:tcPr>
            <w:tcW w:w="466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433DFC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 w:val="26"/>
                <w:szCs w:val="26"/>
                <w:lang w:eastAsia="hi-IN" w:bidi="hi-IN"/>
              </w:rPr>
            </w:pPr>
            <w:r w:rsidRPr="00433DFC">
              <w:rPr>
                <w:rFonts w:eastAsia="Droid Sans Fallback"/>
                <w:sz w:val="26"/>
                <w:szCs w:val="26"/>
                <w:lang w:eastAsia="hi-IN" w:bidi="hi-IN"/>
              </w:rPr>
              <w:t>4</w:t>
            </w:r>
          </w:p>
        </w:tc>
        <w:tc>
          <w:tcPr>
            <w:tcW w:w="3713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 xml:space="preserve">Способствование развитию у детей навыков общения, помощь в </w:t>
            </w:r>
            <w:r w:rsidRPr="00EB4FED">
              <w:rPr>
                <w:rFonts w:eastAsia="Droid Sans Fallback"/>
                <w:szCs w:val="26"/>
                <w:lang w:eastAsia="hi-IN" w:bidi="hi-IN"/>
              </w:rPr>
              <w:lastRenderedPageBreak/>
              <w:t>решении проблем при общении с товарищами</w:t>
            </w:r>
          </w:p>
        </w:tc>
        <w:tc>
          <w:tcPr>
            <w:tcW w:w="8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lastRenderedPageBreak/>
              <w:t>95</w:t>
            </w:r>
          </w:p>
        </w:tc>
      </w:tr>
      <w:tr w:rsidR="0001557E" w:rsidRPr="00262F24" w:rsidTr="000001D1">
        <w:tc>
          <w:tcPr>
            <w:tcW w:w="466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433DFC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 w:val="26"/>
                <w:szCs w:val="26"/>
                <w:lang w:eastAsia="hi-IN" w:bidi="hi-IN"/>
              </w:rPr>
            </w:pPr>
            <w:r w:rsidRPr="00433DFC">
              <w:rPr>
                <w:rFonts w:eastAsia="Droid Sans Fallback"/>
                <w:sz w:val="26"/>
                <w:szCs w:val="26"/>
                <w:lang w:eastAsia="hi-IN" w:bidi="hi-IN"/>
              </w:rPr>
              <w:lastRenderedPageBreak/>
              <w:t>5</w:t>
            </w:r>
          </w:p>
        </w:tc>
        <w:tc>
          <w:tcPr>
            <w:tcW w:w="3713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>Осуществление помощи ученикам в учебной деятельности. Выявление причин низкой успеваемости, организация их устранения</w:t>
            </w:r>
          </w:p>
        </w:tc>
        <w:tc>
          <w:tcPr>
            <w:tcW w:w="8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>89</w:t>
            </w:r>
          </w:p>
        </w:tc>
      </w:tr>
      <w:tr w:rsidR="0001557E" w:rsidRPr="00262F24" w:rsidTr="000001D1">
        <w:tc>
          <w:tcPr>
            <w:tcW w:w="466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433DFC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 w:val="26"/>
                <w:szCs w:val="26"/>
                <w:lang w:eastAsia="hi-IN" w:bidi="hi-IN"/>
              </w:rPr>
            </w:pPr>
            <w:r w:rsidRPr="00433DFC">
              <w:rPr>
                <w:rFonts w:eastAsia="Droid Sans Fallback"/>
                <w:sz w:val="26"/>
                <w:szCs w:val="26"/>
                <w:lang w:eastAsia="hi-IN" w:bidi="hi-IN"/>
              </w:rPr>
              <w:t>6</w:t>
            </w:r>
          </w:p>
        </w:tc>
        <w:tc>
          <w:tcPr>
            <w:tcW w:w="3713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>Организация активной жизни классного коллектива</w:t>
            </w:r>
          </w:p>
        </w:tc>
        <w:tc>
          <w:tcPr>
            <w:tcW w:w="8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57E" w:rsidRPr="00EB4FED" w:rsidRDefault="00616EC0" w:rsidP="000001D1">
            <w:pPr>
              <w:suppressLineNumbers/>
              <w:snapToGrid w:val="0"/>
              <w:jc w:val="center"/>
              <w:rPr>
                <w:rFonts w:eastAsia="Droid Sans Fallback"/>
                <w:szCs w:val="26"/>
                <w:lang w:eastAsia="hi-IN" w:bidi="hi-IN"/>
              </w:rPr>
            </w:pPr>
            <w:r>
              <w:rPr>
                <w:rFonts w:eastAsia="Droid Sans Fallback"/>
                <w:szCs w:val="26"/>
                <w:lang w:eastAsia="hi-IN" w:bidi="hi-IN"/>
              </w:rPr>
              <w:t>100</w:t>
            </w:r>
          </w:p>
        </w:tc>
      </w:tr>
      <w:tr w:rsidR="0001557E" w:rsidRPr="00262F24" w:rsidTr="000001D1">
        <w:tc>
          <w:tcPr>
            <w:tcW w:w="466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433DFC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 w:val="26"/>
                <w:szCs w:val="26"/>
                <w:lang w:eastAsia="hi-IN" w:bidi="hi-IN"/>
              </w:rPr>
            </w:pPr>
            <w:r w:rsidRPr="00433DFC">
              <w:rPr>
                <w:rFonts w:eastAsia="Droid Sans Fallback"/>
                <w:sz w:val="26"/>
                <w:szCs w:val="26"/>
                <w:lang w:eastAsia="hi-IN" w:bidi="hi-IN"/>
              </w:rPr>
              <w:t>7</w:t>
            </w:r>
          </w:p>
        </w:tc>
        <w:tc>
          <w:tcPr>
            <w:tcW w:w="3713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>Поддержание контакта с родителями</w:t>
            </w:r>
          </w:p>
        </w:tc>
        <w:tc>
          <w:tcPr>
            <w:tcW w:w="8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57E" w:rsidRPr="00EB4FED" w:rsidRDefault="00616EC0" w:rsidP="000001D1">
            <w:pPr>
              <w:suppressLineNumbers/>
              <w:snapToGrid w:val="0"/>
              <w:jc w:val="center"/>
              <w:rPr>
                <w:rFonts w:eastAsia="Droid Sans Fallback"/>
                <w:szCs w:val="26"/>
                <w:lang w:eastAsia="hi-IN" w:bidi="hi-IN"/>
              </w:rPr>
            </w:pPr>
            <w:r>
              <w:rPr>
                <w:rFonts w:eastAsia="Droid Sans Fallback"/>
                <w:szCs w:val="26"/>
                <w:lang w:eastAsia="hi-IN" w:bidi="hi-IN"/>
              </w:rPr>
              <w:t>90</w:t>
            </w:r>
          </w:p>
        </w:tc>
      </w:tr>
      <w:tr w:rsidR="0001557E" w:rsidRPr="00262F24" w:rsidTr="000001D1">
        <w:tc>
          <w:tcPr>
            <w:tcW w:w="466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433DFC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 w:val="26"/>
                <w:szCs w:val="26"/>
                <w:lang w:eastAsia="hi-IN" w:bidi="hi-IN"/>
              </w:rPr>
            </w:pPr>
            <w:r w:rsidRPr="00433DFC">
              <w:rPr>
                <w:rFonts w:eastAsia="Droid Sans Fallback"/>
                <w:sz w:val="26"/>
                <w:szCs w:val="26"/>
                <w:lang w:eastAsia="hi-IN" w:bidi="hi-IN"/>
              </w:rPr>
              <w:t>8</w:t>
            </w:r>
          </w:p>
        </w:tc>
        <w:tc>
          <w:tcPr>
            <w:tcW w:w="3713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>Работа в тесном контакте с другими педагогами</w:t>
            </w:r>
          </w:p>
        </w:tc>
        <w:tc>
          <w:tcPr>
            <w:tcW w:w="8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>87</w:t>
            </w:r>
          </w:p>
        </w:tc>
      </w:tr>
      <w:tr w:rsidR="0001557E" w:rsidRPr="00262F24" w:rsidTr="000001D1">
        <w:tc>
          <w:tcPr>
            <w:tcW w:w="466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433DFC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 w:val="26"/>
                <w:szCs w:val="26"/>
                <w:lang w:eastAsia="hi-IN" w:bidi="hi-IN"/>
              </w:rPr>
            </w:pPr>
            <w:r w:rsidRPr="00433DFC">
              <w:rPr>
                <w:rFonts w:eastAsia="Droid Sans Fallback"/>
                <w:sz w:val="26"/>
                <w:szCs w:val="26"/>
                <w:lang w:eastAsia="hi-IN" w:bidi="hi-IN"/>
              </w:rPr>
              <w:t>9</w:t>
            </w:r>
          </w:p>
        </w:tc>
        <w:tc>
          <w:tcPr>
            <w:tcW w:w="3713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>Выполнение воспитательных функций</w:t>
            </w:r>
          </w:p>
        </w:tc>
        <w:tc>
          <w:tcPr>
            <w:tcW w:w="8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>9</w:t>
            </w:r>
            <w:r w:rsidR="00616EC0">
              <w:rPr>
                <w:rFonts w:eastAsia="Droid Sans Fallback"/>
                <w:szCs w:val="26"/>
                <w:lang w:eastAsia="hi-IN" w:bidi="hi-IN"/>
              </w:rPr>
              <w:t>5</w:t>
            </w:r>
          </w:p>
        </w:tc>
      </w:tr>
      <w:tr w:rsidR="0001557E" w:rsidRPr="00262F24" w:rsidTr="000001D1">
        <w:tc>
          <w:tcPr>
            <w:tcW w:w="466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433DFC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 w:val="26"/>
                <w:szCs w:val="26"/>
                <w:lang w:eastAsia="hi-IN" w:bidi="hi-IN"/>
              </w:rPr>
            </w:pPr>
            <w:r w:rsidRPr="00433DFC">
              <w:rPr>
                <w:rFonts w:eastAsia="Droid Sans Fallback"/>
                <w:sz w:val="26"/>
                <w:szCs w:val="26"/>
                <w:lang w:eastAsia="hi-IN" w:bidi="hi-IN"/>
              </w:rPr>
              <w:t>10</w:t>
            </w:r>
          </w:p>
        </w:tc>
        <w:tc>
          <w:tcPr>
            <w:tcW w:w="3713" w:type="pct"/>
            <w:tcBorders>
              <w:left w:val="single" w:sz="2" w:space="0" w:color="000000"/>
              <w:bottom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>Степень доверия классному руководителю</w:t>
            </w:r>
          </w:p>
        </w:tc>
        <w:tc>
          <w:tcPr>
            <w:tcW w:w="8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557E" w:rsidRPr="00EB4FED" w:rsidRDefault="0001557E" w:rsidP="000001D1">
            <w:pPr>
              <w:suppressLineNumbers/>
              <w:snapToGrid w:val="0"/>
              <w:jc w:val="center"/>
              <w:rPr>
                <w:rFonts w:eastAsia="Droid Sans Fallback"/>
                <w:szCs w:val="26"/>
                <w:lang w:eastAsia="hi-IN" w:bidi="hi-IN"/>
              </w:rPr>
            </w:pPr>
            <w:r w:rsidRPr="00EB4FED">
              <w:rPr>
                <w:rFonts w:eastAsia="Droid Sans Fallback"/>
                <w:szCs w:val="26"/>
                <w:lang w:eastAsia="hi-IN" w:bidi="hi-IN"/>
              </w:rPr>
              <w:t>9</w:t>
            </w:r>
            <w:r w:rsidR="00616EC0">
              <w:rPr>
                <w:rFonts w:eastAsia="Droid Sans Fallback"/>
                <w:szCs w:val="26"/>
                <w:lang w:eastAsia="hi-IN" w:bidi="hi-IN"/>
              </w:rPr>
              <w:t>5</w:t>
            </w:r>
          </w:p>
        </w:tc>
      </w:tr>
    </w:tbl>
    <w:p w:rsidR="00CC1CB4" w:rsidRDefault="00CC1CB4" w:rsidP="006915E0">
      <w:pPr>
        <w:jc w:val="both"/>
        <w:rPr>
          <w:bCs/>
          <w:iCs/>
          <w:sz w:val="28"/>
          <w:szCs w:val="28"/>
          <w:lang w:eastAsia="ar-SA"/>
        </w:rPr>
      </w:pPr>
    </w:p>
    <w:p w:rsidR="0001557E" w:rsidRPr="00A27D87" w:rsidRDefault="0001557E" w:rsidP="00A27D87">
      <w:pPr>
        <w:ind w:firstLine="709"/>
        <w:jc w:val="both"/>
        <w:rPr>
          <w:b/>
          <w:bCs/>
          <w:i/>
          <w:iCs/>
          <w:color w:val="FF0000"/>
          <w:sz w:val="28"/>
          <w:szCs w:val="28"/>
          <w:lang w:eastAsia="ar-SA"/>
        </w:rPr>
      </w:pPr>
      <w:r w:rsidRPr="00CC1CB4">
        <w:rPr>
          <w:bCs/>
          <w:iCs/>
          <w:sz w:val="28"/>
          <w:szCs w:val="28"/>
          <w:lang w:eastAsia="ar-SA"/>
        </w:rPr>
        <w:t>Психолог Кулешова Н.В.</w:t>
      </w:r>
      <w:r w:rsidRPr="00433DFC">
        <w:rPr>
          <w:b/>
          <w:bCs/>
          <w:i/>
          <w:iCs/>
          <w:sz w:val="28"/>
          <w:szCs w:val="28"/>
          <w:lang w:eastAsia="ar-SA"/>
        </w:rPr>
        <w:t>(</w:t>
      </w:r>
      <w:r w:rsidRPr="00CC1CB4">
        <w:rPr>
          <w:bCs/>
          <w:iCs/>
          <w:sz w:val="28"/>
          <w:szCs w:val="28"/>
          <w:lang w:eastAsia="ar-SA"/>
        </w:rPr>
        <w:t xml:space="preserve">оригинал – </w:t>
      </w:r>
      <w:r w:rsidRPr="00DA33E3">
        <w:rPr>
          <w:b/>
          <w:bCs/>
          <w:iCs/>
          <w:sz w:val="28"/>
          <w:szCs w:val="28"/>
          <w:lang w:eastAsia="ar-SA"/>
        </w:rPr>
        <w:t>приложение</w:t>
      </w:r>
      <w:r w:rsidR="006E24E0">
        <w:rPr>
          <w:b/>
          <w:bCs/>
          <w:iCs/>
          <w:sz w:val="28"/>
          <w:szCs w:val="28"/>
          <w:lang w:eastAsia="ar-SA"/>
        </w:rPr>
        <w:t>39</w:t>
      </w:r>
      <w:r w:rsidRPr="00DA33E3">
        <w:rPr>
          <w:b/>
          <w:bCs/>
          <w:iCs/>
          <w:sz w:val="28"/>
          <w:szCs w:val="28"/>
          <w:lang w:eastAsia="ar-SA"/>
        </w:rPr>
        <w:t>)</w:t>
      </w:r>
      <w:r w:rsidR="00C23C85" w:rsidRPr="00DA33E3">
        <w:rPr>
          <w:b/>
          <w:bCs/>
          <w:iCs/>
          <w:sz w:val="28"/>
          <w:szCs w:val="28"/>
          <w:lang w:eastAsia="ar-SA"/>
        </w:rPr>
        <w:t>.</w:t>
      </w:r>
    </w:p>
    <w:p w:rsidR="005A2132" w:rsidRDefault="0001557E" w:rsidP="0001557E">
      <w:pPr>
        <w:ind w:firstLine="709"/>
        <w:jc w:val="both"/>
        <w:rPr>
          <w:sz w:val="28"/>
          <w:szCs w:val="28"/>
          <w:lang w:eastAsia="ar-SA"/>
        </w:rPr>
      </w:pPr>
      <w:r w:rsidRPr="00EB4FED">
        <w:rPr>
          <w:sz w:val="28"/>
          <w:szCs w:val="28"/>
          <w:lang w:eastAsia="ar-SA"/>
        </w:rPr>
        <w:t>Ро</w:t>
      </w:r>
      <w:r>
        <w:rPr>
          <w:sz w:val="28"/>
          <w:szCs w:val="28"/>
          <w:lang w:eastAsia="ar-SA"/>
        </w:rPr>
        <w:t>дители моих учеников</w:t>
      </w:r>
      <w:r w:rsidR="00F83F8D">
        <w:rPr>
          <w:sz w:val="28"/>
          <w:szCs w:val="28"/>
          <w:lang w:eastAsia="ar-SA"/>
        </w:rPr>
        <w:t xml:space="preserve"> положительно оценивают </w:t>
      </w:r>
      <w:r>
        <w:rPr>
          <w:sz w:val="28"/>
          <w:szCs w:val="28"/>
          <w:lang w:eastAsia="ar-SA"/>
        </w:rPr>
        <w:t xml:space="preserve"> мою работу, поддерживают мои начинания, выполняют мои требования и рекомендации. </w:t>
      </w:r>
    </w:p>
    <w:p w:rsidR="006C3E98" w:rsidRDefault="005A2132" w:rsidP="0001557E">
      <w:pPr>
        <w:ind w:firstLine="709"/>
        <w:jc w:val="both"/>
        <w:rPr>
          <w:sz w:val="28"/>
          <w:szCs w:val="28"/>
          <w:lang w:eastAsia="ar-SA"/>
        </w:rPr>
      </w:pPr>
      <w:r w:rsidRPr="00CC1CB4">
        <w:rPr>
          <w:sz w:val="28"/>
          <w:szCs w:val="28"/>
          <w:lang w:eastAsia="ar-SA"/>
        </w:rPr>
        <w:t>Отзыв председателя родительского комитета</w:t>
      </w:r>
      <w:r w:rsidR="006C3E98">
        <w:rPr>
          <w:sz w:val="28"/>
          <w:szCs w:val="28"/>
          <w:lang w:eastAsia="ar-SA"/>
        </w:rPr>
        <w:t xml:space="preserve"> 4-а класса Фоменко Е.П.</w:t>
      </w:r>
    </w:p>
    <w:p w:rsidR="00CC1CB4" w:rsidRDefault="00CC1CB4" w:rsidP="006C3E98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( оригинал – </w:t>
      </w:r>
      <w:r w:rsidRPr="00DA33E3">
        <w:rPr>
          <w:b/>
          <w:sz w:val="28"/>
          <w:szCs w:val="28"/>
          <w:lang w:eastAsia="ar-SA"/>
        </w:rPr>
        <w:t>приложение</w:t>
      </w:r>
      <w:r w:rsidR="006E24E0">
        <w:rPr>
          <w:b/>
          <w:sz w:val="28"/>
          <w:szCs w:val="28"/>
          <w:lang w:eastAsia="ar-SA"/>
        </w:rPr>
        <w:t xml:space="preserve"> 40</w:t>
      </w:r>
      <w:r w:rsidRPr="00DA33E3">
        <w:rPr>
          <w:b/>
          <w:sz w:val="28"/>
          <w:szCs w:val="28"/>
          <w:lang w:eastAsia="ar-SA"/>
        </w:rPr>
        <w:t>)</w:t>
      </w:r>
      <w:r w:rsidR="00C23C85" w:rsidRPr="00DA33E3">
        <w:rPr>
          <w:b/>
          <w:sz w:val="28"/>
          <w:szCs w:val="28"/>
          <w:lang w:eastAsia="ar-SA"/>
        </w:rPr>
        <w:t>.</w:t>
      </w:r>
    </w:p>
    <w:p w:rsidR="0001557E" w:rsidRPr="00E76B6B" w:rsidRDefault="0001557E" w:rsidP="0001557E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E76B6B">
        <w:rPr>
          <w:sz w:val="28"/>
          <w:szCs w:val="28"/>
          <w:lang w:eastAsia="ar-SA"/>
        </w:rPr>
        <w:t>За успешную работу по обучению и воспитанию учащихся я награждена:</w:t>
      </w:r>
    </w:p>
    <w:p w:rsidR="0001557E" w:rsidRPr="00E76B6B" w:rsidRDefault="0001557E" w:rsidP="0001557E">
      <w:pPr>
        <w:spacing w:line="276" w:lineRule="auto"/>
        <w:rPr>
          <w:sz w:val="28"/>
          <w:szCs w:val="28"/>
          <w:lang w:eastAsia="ar-SA"/>
        </w:rPr>
      </w:pPr>
      <w:r w:rsidRPr="00E76B6B">
        <w:rPr>
          <w:sz w:val="28"/>
          <w:szCs w:val="28"/>
          <w:lang w:eastAsia="ar-SA"/>
        </w:rPr>
        <w:t>- Знаком «Отличник народного просвещения» (Решение №88 от 26.05.1993);</w:t>
      </w:r>
    </w:p>
    <w:p w:rsidR="0001557E" w:rsidRPr="00E76B6B" w:rsidRDefault="0001557E" w:rsidP="0001557E">
      <w:pPr>
        <w:spacing w:line="276" w:lineRule="auto"/>
        <w:rPr>
          <w:sz w:val="28"/>
          <w:szCs w:val="28"/>
          <w:lang w:eastAsia="ar-SA"/>
        </w:rPr>
      </w:pPr>
      <w:r w:rsidRPr="00E76B6B">
        <w:rPr>
          <w:sz w:val="28"/>
          <w:szCs w:val="28"/>
          <w:lang w:eastAsia="ar-SA"/>
        </w:rPr>
        <w:t>- Благодарность Московского Центра непрерывного математического образования, 2017 г.;</w:t>
      </w:r>
    </w:p>
    <w:p w:rsidR="0001557E" w:rsidRPr="00E76B6B" w:rsidRDefault="0001557E" w:rsidP="0001557E">
      <w:pPr>
        <w:spacing w:line="276" w:lineRule="auto"/>
        <w:rPr>
          <w:sz w:val="28"/>
          <w:szCs w:val="28"/>
          <w:lang w:eastAsia="ar-SA"/>
        </w:rPr>
      </w:pPr>
      <w:r w:rsidRPr="00E76B6B">
        <w:rPr>
          <w:sz w:val="28"/>
          <w:szCs w:val="28"/>
          <w:lang w:eastAsia="ar-SA"/>
        </w:rPr>
        <w:t>Благодарность управления образования Родионово-Несветайского района, 2018г;</w:t>
      </w:r>
    </w:p>
    <w:p w:rsidR="0001557E" w:rsidRPr="00E76B6B" w:rsidRDefault="0001557E" w:rsidP="0001557E">
      <w:pPr>
        <w:spacing w:line="276" w:lineRule="auto"/>
        <w:rPr>
          <w:sz w:val="28"/>
          <w:szCs w:val="28"/>
          <w:lang w:eastAsia="ar-SA"/>
        </w:rPr>
      </w:pPr>
      <w:r w:rsidRPr="00E76B6B">
        <w:rPr>
          <w:sz w:val="28"/>
          <w:szCs w:val="28"/>
          <w:lang w:eastAsia="ar-SA"/>
        </w:rPr>
        <w:t>- Благодарственное письмо Главы Родионово-Несветайского района, 2018г.</w:t>
      </w:r>
    </w:p>
    <w:p w:rsidR="0001557E" w:rsidRPr="00E76B6B" w:rsidRDefault="0001557E" w:rsidP="0001557E">
      <w:pPr>
        <w:spacing w:line="276" w:lineRule="auto"/>
        <w:rPr>
          <w:sz w:val="28"/>
          <w:szCs w:val="28"/>
          <w:lang w:eastAsia="ar-SA"/>
        </w:rPr>
      </w:pPr>
      <w:r w:rsidRPr="00E76B6B">
        <w:rPr>
          <w:sz w:val="28"/>
          <w:szCs w:val="28"/>
          <w:lang w:eastAsia="ar-SA"/>
        </w:rPr>
        <w:t>- Грамотой управления образования  Родионово-Несветайского района, 2019г.</w:t>
      </w:r>
    </w:p>
    <w:p w:rsidR="0001557E" w:rsidRPr="006C3E98" w:rsidRDefault="0001557E" w:rsidP="0001557E">
      <w:pPr>
        <w:spacing w:line="276" w:lineRule="auto"/>
        <w:rPr>
          <w:sz w:val="28"/>
          <w:szCs w:val="28"/>
          <w:lang w:eastAsia="ar-SA"/>
        </w:rPr>
      </w:pPr>
      <w:r w:rsidRPr="00E76B6B">
        <w:rPr>
          <w:sz w:val="28"/>
          <w:szCs w:val="28"/>
          <w:lang w:eastAsia="ar-SA"/>
        </w:rPr>
        <w:t>-Грамотой  управления образования  Родионово-Несветайского района, 2019г.</w:t>
      </w:r>
    </w:p>
    <w:p w:rsidR="0001557E" w:rsidRPr="00DA33E3" w:rsidRDefault="0001557E" w:rsidP="00DA33E3">
      <w:pPr>
        <w:pStyle w:val="af6"/>
        <w:shd w:val="clear" w:color="auto" w:fill="auto"/>
        <w:spacing w:line="276" w:lineRule="auto"/>
        <w:rPr>
          <w:rStyle w:val="af5"/>
          <w:rFonts w:eastAsia="SimHei"/>
          <w:b/>
          <w:color w:val="000000"/>
          <w:sz w:val="28"/>
          <w:szCs w:val="24"/>
        </w:rPr>
      </w:pPr>
      <w:r w:rsidRPr="00BA045A">
        <w:rPr>
          <w:rStyle w:val="af5"/>
          <w:rFonts w:eastAsia="SimHei"/>
          <w:b/>
          <w:color w:val="000000"/>
          <w:sz w:val="28"/>
          <w:szCs w:val="24"/>
        </w:rPr>
        <w:t>6.Непрерывность профессионального развития учителя</w:t>
      </w:r>
    </w:p>
    <w:p w:rsidR="0001557E" w:rsidRDefault="0001557E" w:rsidP="00DA33E3">
      <w:pPr>
        <w:spacing w:line="276" w:lineRule="auto"/>
        <w:jc w:val="both"/>
        <w:rPr>
          <w:rStyle w:val="11pt"/>
          <w:rFonts w:eastAsia="SimHei"/>
          <w:b/>
          <w:i/>
          <w:color w:val="FF0000"/>
          <w:sz w:val="28"/>
        </w:rPr>
      </w:pPr>
      <w:r w:rsidRPr="00E76B6B">
        <w:rPr>
          <w:rStyle w:val="11pt"/>
          <w:rFonts w:eastAsia="SimHei"/>
          <w:b/>
          <w:i/>
          <w:color w:val="000000"/>
          <w:sz w:val="28"/>
        </w:rPr>
        <w:t xml:space="preserve">6.1. Авторская характеристика индивидуальной модели развития профессиональных </w:t>
      </w:r>
      <w:r w:rsidRPr="00414B1C">
        <w:rPr>
          <w:rStyle w:val="11pt"/>
          <w:rFonts w:eastAsia="SimHei"/>
          <w:b/>
          <w:i/>
          <w:color w:val="000000"/>
          <w:sz w:val="28"/>
        </w:rPr>
        <w:t>компетенций в условиях Национа</w:t>
      </w:r>
      <w:r w:rsidR="00B37565">
        <w:rPr>
          <w:rStyle w:val="11pt"/>
          <w:rFonts w:eastAsia="SimHei"/>
          <w:b/>
          <w:i/>
          <w:color w:val="000000"/>
          <w:sz w:val="28"/>
        </w:rPr>
        <w:t>льной системы учительского роста</w:t>
      </w:r>
      <w:r w:rsidRPr="00414B1C">
        <w:rPr>
          <w:rStyle w:val="11pt"/>
          <w:rFonts w:eastAsia="SimHei"/>
          <w:b/>
          <w:i/>
          <w:color w:val="000000"/>
          <w:sz w:val="28"/>
        </w:rPr>
        <w:t xml:space="preserve"> .</w:t>
      </w:r>
    </w:p>
    <w:p w:rsidR="00960785" w:rsidRPr="00960785" w:rsidRDefault="0001557E" w:rsidP="006C3E98">
      <w:pPr>
        <w:pStyle w:val="aa"/>
        <w:tabs>
          <w:tab w:val="left" w:pos="851"/>
        </w:tabs>
        <w:spacing w:line="276" w:lineRule="auto"/>
        <w:ind w:firstLine="0"/>
        <w:jc w:val="both"/>
        <w:rPr>
          <w:rFonts w:eastAsia="Andale Sans UI"/>
          <w:kern w:val="1"/>
          <w:szCs w:val="34"/>
          <w:lang w:eastAsia="en-US"/>
        </w:rPr>
      </w:pPr>
      <w:r w:rsidRPr="00E76B6B">
        <w:rPr>
          <w:lang w:eastAsia="ar-SA"/>
        </w:rPr>
        <w:t>В настоящее время система Российского образования претерпевает существенные изменения. Какие бы реформы не проходили в системе образования, в итоге они, так или иначе, замыкаются на конкретном исполнителе – школьном учителе.</w:t>
      </w:r>
      <w:r w:rsidR="00356A69">
        <w:rPr>
          <w:lang w:eastAsia="ar-SA"/>
        </w:rPr>
        <w:t xml:space="preserve"> </w:t>
      </w:r>
      <w:r w:rsidR="0080505B">
        <w:rPr>
          <w:color w:val="000000"/>
        </w:rPr>
        <w:t xml:space="preserve">Моя индивидуальная модель </w:t>
      </w:r>
      <w:r w:rsidR="00437AAF">
        <w:rPr>
          <w:color w:val="000000"/>
        </w:rPr>
        <w:t xml:space="preserve">развития профессиональных компетенций состоит из следующих </w:t>
      </w:r>
      <w:r w:rsidR="0080505B">
        <w:rPr>
          <w:color w:val="000000"/>
        </w:rPr>
        <w:t xml:space="preserve"> направлений:</w:t>
      </w:r>
      <w:r w:rsidR="004118CA">
        <w:rPr>
          <w:color w:val="000000"/>
        </w:rPr>
        <w:t xml:space="preserve"> </w:t>
      </w:r>
      <w:r w:rsidR="005671AB" w:rsidRPr="004118CA">
        <w:rPr>
          <w:b/>
          <w:shd w:val="clear" w:color="auto" w:fill="FFFFFF"/>
        </w:rPr>
        <w:t xml:space="preserve">самообразование; </w:t>
      </w:r>
      <w:r w:rsidR="0080505B" w:rsidRPr="004118CA">
        <w:rPr>
          <w:b/>
          <w:shd w:val="clear" w:color="auto" w:fill="FFFFFF"/>
        </w:rPr>
        <w:t xml:space="preserve"> деятельность в</w:t>
      </w:r>
      <w:r w:rsidR="005671AB" w:rsidRPr="004118CA">
        <w:rPr>
          <w:b/>
          <w:shd w:val="clear" w:color="auto" w:fill="FFFFFF"/>
        </w:rPr>
        <w:t xml:space="preserve"> профессиональном сообществе; </w:t>
      </w:r>
      <w:r w:rsidR="0080505B" w:rsidRPr="004118CA">
        <w:rPr>
          <w:b/>
          <w:shd w:val="clear" w:color="auto" w:fill="FFFFFF"/>
        </w:rPr>
        <w:t xml:space="preserve">  участие в методической работе образовательной организации.</w:t>
      </w:r>
    </w:p>
    <w:p w:rsidR="00960785" w:rsidRPr="00075277" w:rsidRDefault="00CC1CB4" w:rsidP="006C3E98">
      <w:pPr>
        <w:pStyle w:val="aa"/>
        <w:tabs>
          <w:tab w:val="left" w:pos="851"/>
        </w:tabs>
        <w:spacing w:line="276" w:lineRule="auto"/>
        <w:ind w:firstLine="0"/>
        <w:jc w:val="both"/>
        <w:rPr>
          <w:rFonts w:eastAsia="Andale Sans UI"/>
          <w:kern w:val="1"/>
          <w:szCs w:val="34"/>
          <w:lang w:eastAsia="en-US"/>
        </w:rPr>
      </w:pPr>
      <w:r w:rsidRPr="00C23C85">
        <w:rPr>
          <w:shd w:val="clear" w:color="auto" w:fill="FFFFFF"/>
        </w:rPr>
        <w:t>С</w:t>
      </w:r>
      <w:r w:rsidRPr="00CC1CB4">
        <w:rPr>
          <w:shd w:val="clear" w:color="auto" w:fill="FFFFFF"/>
        </w:rPr>
        <w:t>читаю, что</w:t>
      </w:r>
      <w:r w:rsidR="004118CA">
        <w:rPr>
          <w:shd w:val="clear" w:color="auto" w:fill="FFFFFF"/>
        </w:rPr>
        <w:t xml:space="preserve"> </w:t>
      </w:r>
      <w:r>
        <w:rPr>
          <w:shd w:val="clear" w:color="auto" w:fill="FFFFFF"/>
        </w:rPr>
        <w:t>с</w:t>
      </w:r>
      <w:r w:rsidR="00080C6A" w:rsidRPr="00CC1CB4">
        <w:rPr>
          <w:shd w:val="clear" w:color="auto" w:fill="FFFFFF"/>
        </w:rPr>
        <w:t>амообразование</w:t>
      </w:r>
      <w:r>
        <w:rPr>
          <w:shd w:val="clear" w:color="auto" w:fill="FFFFFF"/>
        </w:rPr>
        <w:t xml:space="preserve"> – это </w:t>
      </w:r>
      <w:r w:rsidRPr="00CC1CB4">
        <w:rPr>
          <w:shd w:val="clear" w:color="auto" w:fill="FFFFFF"/>
        </w:rPr>
        <w:t>процесс развития интеллектуальных качеств и способностей, и как вид познавательной деятельности, и как средство </w:t>
      </w:r>
      <w:r w:rsidRPr="00CC1CB4">
        <w:rPr>
          <w:bCs/>
        </w:rPr>
        <w:t>саморазвития</w:t>
      </w:r>
      <w:r>
        <w:rPr>
          <w:bCs/>
        </w:rPr>
        <w:t xml:space="preserve"> педагога</w:t>
      </w:r>
      <w:r w:rsidRPr="00CC1CB4">
        <w:t>.    Ведь в процессе</w:t>
      </w: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 </w:t>
      </w:r>
      <w:r w:rsidRPr="00CC1CB4">
        <w:t>самообразования</w:t>
      </w:r>
      <w:r w:rsidRPr="00CC1CB4">
        <w:rPr>
          <w:bCs/>
        </w:rPr>
        <w:t xml:space="preserve"> я  использую различные источники информации: изучение литературы, просмотр телепередач или видеороликов, прохождение курсов повыш</w:t>
      </w:r>
      <w:r>
        <w:rPr>
          <w:bCs/>
        </w:rPr>
        <w:t xml:space="preserve">ения квалификации, </w:t>
      </w:r>
      <w:r>
        <w:rPr>
          <w:bCs/>
        </w:rPr>
        <w:lastRenderedPageBreak/>
        <w:t>посещение веб</w:t>
      </w:r>
      <w:r w:rsidRPr="00CC1CB4">
        <w:rPr>
          <w:bCs/>
        </w:rPr>
        <w:t xml:space="preserve">инаров и конференций, посещение занятий коллег с последующим обменом опытом. </w:t>
      </w:r>
      <w:r w:rsidR="001B1971">
        <w:rPr>
          <w:shd w:val="clear" w:color="auto" w:fill="FFFFFF"/>
        </w:rPr>
        <w:t>Р</w:t>
      </w:r>
      <w:r w:rsidR="00080C6A" w:rsidRPr="00CC1CB4">
        <w:rPr>
          <w:shd w:val="clear" w:color="auto" w:fill="FFFFFF"/>
        </w:rPr>
        <w:t>абота в профессиональном сообществе</w:t>
      </w:r>
      <w:r w:rsidR="002C5D73">
        <w:rPr>
          <w:shd w:val="clear" w:color="auto" w:fill="FFFFFF"/>
        </w:rPr>
        <w:t xml:space="preserve"> </w:t>
      </w:r>
      <w:r w:rsidRPr="001B1971">
        <w:rPr>
          <w:shd w:val="clear" w:color="auto" w:fill="FFFFFF"/>
        </w:rPr>
        <w:t xml:space="preserve">позволяет </w:t>
      </w:r>
      <w:r w:rsidR="001B1971">
        <w:rPr>
          <w:shd w:val="clear" w:color="auto" w:fill="FFFFFF"/>
        </w:rPr>
        <w:t>мне</w:t>
      </w:r>
      <w:r w:rsidR="00F07732">
        <w:rPr>
          <w:shd w:val="clear" w:color="auto" w:fill="FFFFFF"/>
        </w:rPr>
        <w:t xml:space="preserve">, как и </w:t>
      </w:r>
      <w:r w:rsidR="001B1971">
        <w:rPr>
          <w:shd w:val="clear" w:color="auto" w:fill="FFFFFF"/>
        </w:rPr>
        <w:t xml:space="preserve"> другим </w:t>
      </w:r>
      <w:r w:rsidRPr="001B1971">
        <w:rPr>
          <w:shd w:val="clear" w:color="auto" w:fill="FFFFFF"/>
        </w:rPr>
        <w:t xml:space="preserve">учителям, живущим в разных уголках </w:t>
      </w:r>
      <w:r w:rsidR="001B1971">
        <w:rPr>
          <w:shd w:val="clear" w:color="auto" w:fill="FFFFFF"/>
        </w:rPr>
        <w:t xml:space="preserve">нашей </w:t>
      </w:r>
      <w:r w:rsidRPr="001B1971">
        <w:rPr>
          <w:shd w:val="clear" w:color="auto" w:fill="FFFFFF"/>
        </w:rPr>
        <w:t>страны</w:t>
      </w:r>
      <w:r w:rsidR="001B1971">
        <w:rPr>
          <w:shd w:val="clear" w:color="auto" w:fill="FFFFFF"/>
        </w:rPr>
        <w:t>,</w:t>
      </w:r>
      <w:r w:rsidRPr="001B1971">
        <w:rPr>
          <w:shd w:val="clear" w:color="auto" w:fill="FFFFFF"/>
        </w:rPr>
        <w:t xml:space="preserve"> общаться друг с другом, решать профессиональные вопросы, реализовать себя и повышать свой профессиональный уровень</w:t>
      </w:r>
      <w:r w:rsidR="001B1971">
        <w:rPr>
          <w:shd w:val="clear" w:color="auto" w:fill="FFFFFF"/>
        </w:rPr>
        <w:t xml:space="preserve">. </w:t>
      </w:r>
      <w:r w:rsidR="001B1971">
        <w:rPr>
          <w:color w:val="000000"/>
          <w:sz w:val="20"/>
          <w:szCs w:val="20"/>
          <w:shd w:val="clear" w:color="auto" w:fill="FFFFFF"/>
        </w:rPr>
        <w:t> </w:t>
      </w:r>
      <w:r w:rsidR="00F07732" w:rsidRPr="00F07732">
        <w:rPr>
          <w:color w:val="000000"/>
          <w:szCs w:val="20"/>
          <w:shd w:val="clear" w:color="auto" w:fill="FFFFFF"/>
        </w:rPr>
        <w:t xml:space="preserve">Это и </w:t>
      </w:r>
      <w:r w:rsidR="001B1971" w:rsidRPr="00F07732">
        <w:rPr>
          <w:color w:val="000000"/>
          <w:szCs w:val="20"/>
          <w:shd w:val="clear" w:color="auto" w:fill="FFFFFF"/>
        </w:rPr>
        <w:t xml:space="preserve">возможность размещения своих файлов и </w:t>
      </w:r>
      <w:r w:rsidR="00F07732">
        <w:rPr>
          <w:color w:val="000000"/>
          <w:szCs w:val="20"/>
          <w:shd w:val="clear" w:color="auto" w:fill="FFFFFF"/>
        </w:rPr>
        <w:t>использование доступных</w:t>
      </w:r>
      <w:r w:rsidR="001B1971" w:rsidRPr="00F07732">
        <w:rPr>
          <w:color w:val="000000"/>
          <w:szCs w:val="20"/>
          <w:shd w:val="clear" w:color="auto" w:fill="FFFFFF"/>
        </w:rPr>
        <w:t xml:space="preserve"> в библиотеке сообщества</w:t>
      </w:r>
      <w:r w:rsidR="00F07732">
        <w:rPr>
          <w:color w:val="000000"/>
          <w:szCs w:val="20"/>
          <w:shd w:val="clear" w:color="auto" w:fill="FFFFFF"/>
        </w:rPr>
        <w:t xml:space="preserve">, </w:t>
      </w:r>
      <w:r w:rsidR="001B1971" w:rsidRPr="00F07732">
        <w:rPr>
          <w:color w:val="000000"/>
          <w:szCs w:val="20"/>
          <w:shd w:val="clear" w:color="auto" w:fill="FFFFFF"/>
        </w:rPr>
        <w:t xml:space="preserve"> это трансляция собственного опыта и возможность повысить свой уровень педагогического мастерства с помощью уже размещенных другими педагогами материалов.</w:t>
      </w:r>
      <w:r w:rsidR="004118CA">
        <w:rPr>
          <w:color w:val="000000"/>
          <w:szCs w:val="20"/>
          <w:shd w:val="clear" w:color="auto" w:fill="FFFFFF"/>
        </w:rPr>
        <w:t xml:space="preserve"> </w:t>
      </w:r>
      <w:r w:rsidR="00F07732" w:rsidRPr="00F07732">
        <w:rPr>
          <w:rStyle w:val="c15"/>
          <w:color w:val="000000"/>
          <w:shd w:val="clear" w:color="auto" w:fill="FFFFFF"/>
        </w:rPr>
        <w:t>Сетевые сообщества предлагают возможности дистанционного обучения</w:t>
      </w:r>
      <w:r w:rsidR="00F07732" w:rsidRPr="00F07732">
        <w:rPr>
          <w:rStyle w:val="c0"/>
          <w:color w:val="000000"/>
          <w:shd w:val="clear" w:color="auto" w:fill="FFFFFF"/>
        </w:rPr>
        <w:t>,</w:t>
      </w:r>
      <w:r w:rsidR="00F07732">
        <w:rPr>
          <w:rStyle w:val="c0"/>
          <w:color w:val="000000"/>
          <w:shd w:val="clear" w:color="auto" w:fill="FFFFFF"/>
        </w:rPr>
        <w:t xml:space="preserve"> участия в профессиональных конкурсах, что так же ведет к удобным формам повышения квалификации педагога</w:t>
      </w:r>
      <w:r w:rsidR="00F07732" w:rsidRPr="008A4F16">
        <w:rPr>
          <w:rStyle w:val="c0"/>
          <w:color w:val="000000"/>
          <w:shd w:val="clear" w:color="auto" w:fill="FFFFFF"/>
        </w:rPr>
        <w:t>.</w:t>
      </w:r>
      <w:r w:rsidR="004118CA">
        <w:rPr>
          <w:rStyle w:val="c0"/>
          <w:color w:val="000000"/>
          <w:shd w:val="clear" w:color="auto" w:fill="FFFFFF"/>
        </w:rPr>
        <w:t xml:space="preserve"> </w:t>
      </w:r>
      <w:r w:rsidR="008A4F16" w:rsidRPr="008A4F16">
        <w:rPr>
          <w:rStyle w:val="c0"/>
          <w:color w:val="000000"/>
        </w:rPr>
        <w:t>М</w:t>
      </w:r>
      <w:r w:rsidR="006D745E" w:rsidRPr="008A4F16">
        <w:rPr>
          <w:rStyle w:val="c0"/>
          <w:color w:val="000000"/>
        </w:rPr>
        <w:t xml:space="preserve">етодическая </w:t>
      </w:r>
      <w:r w:rsidR="008A4F16">
        <w:rPr>
          <w:rStyle w:val="c0"/>
          <w:color w:val="000000"/>
        </w:rPr>
        <w:t xml:space="preserve"> же</w:t>
      </w:r>
      <w:r w:rsidR="004118CA">
        <w:rPr>
          <w:rStyle w:val="c0"/>
          <w:color w:val="000000"/>
        </w:rPr>
        <w:t xml:space="preserve"> </w:t>
      </w:r>
      <w:r w:rsidR="006D745E" w:rsidRPr="008A4F16">
        <w:rPr>
          <w:rStyle w:val="c0"/>
          <w:color w:val="000000"/>
        </w:rPr>
        <w:t>работа</w:t>
      </w:r>
      <w:r w:rsidR="004118CA">
        <w:rPr>
          <w:rStyle w:val="c0"/>
          <w:color w:val="000000"/>
        </w:rPr>
        <w:t xml:space="preserve"> </w:t>
      </w:r>
      <w:r w:rsidR="003F39C1" w:rsidRPr="008A4F16">
        <w:rPr>
          <w:rStyle w:val="c0"/>
          <w:color w:val="000000"/>
        </w:rPr>
        <w:t>в школе</w:t>
      </w:r>
      <w:r w:rsidR="004118CA">
        <w:rPr>
          <w:rStyle w:val="c0"/>
          <w:color w:val="000000"/>
        </w:rPr>
        <w:t xml:space="preserve"> </w:t>
      </w:r>
      <w:r w:rsidR="008A4F16" w:rsidRPr="008A4F16">
        <w:rPr>
          <w:rStyle w:val="c0"/>
        </w:rPr>
        <w:t>способствует повышению профессиональной мотивации, методичес</w:t>
      </w:r>
      <w:r w:rsidR="008A4F16">
        <w:rPr>
          <w:rStyle w:val="c0"/>
        </w:rPr>
        <w:t>кой культуры учителя</w:t>
      </w:r>
      <w:r w:rsidR="008A4F16" w:rsidRPr="008A4F16">
        <w:rPr>
          <w:rStyle w:val="c0"/>
        </w:rPr>
        <w:t xml:space="preserve"> и развивает творческий  потенциал</w:t>
      </w:r>
      <w:r w:rsidR="008A4F16">
        <w:rPr>
          <w:rStyle w:val="c0"/>
        </w:rPr>
        <w:t xml:space="preserve">. Это </w:t>
      </w:r>
      <w:r w:rsidR="008A4F16" w:rsidRPr="008A4F16">
        <w:rPr>
          <w:rStyle w:val="c0"/>
        </w:rPr>
        <w:t>непрерывное по</w:t>
      </w:r>
      <w:r w:rsidR="008A4F16">
        <w:rPr>
          <w:rStyle w:val="c0"/>
        </w:rPr>
        <w:t>вышение компетентности педагога</w:t>
      </w:r>
      <w:r w:rsidR="008A4F16" w:rsidRPr="008A4F16">
        <w:rPr>
          <w:rStyle w:val="c0"/>
        </w:rPr>
        <w:t xml:space="preserve"> в области науки, учебного предмета, методики его преподавания и расширения</w:t>
      </w:r>
      <w:r w:rsidR="008A4F16">
        <w:rPr>
          <w:rStyle w:val="c0"/>
        </w:rPr>
        <w:t xml:space="preserve"> кругозора учащихся по предмету</w:t>
      </w:r>
      <w:r w:rsidR="008A4F16" w:rsidRPr="008A4F16">
        <w:rPr>
          <w:rStyle w:val="c0"/>
        </w:rPr>
        <w:t>.</w:t>
      </w:r>
      <w:r w:rsidR="004118CA">
        <w:rPr>
          <w:rStyle w:val="c0"/>
        </w:rPr>
        <w:t xml:space="preserve"> </w:t>
      </w:r>
      <w:r w:rsidR="00960785" w:rsidRPr="00075277">
        <w:rPr>
          <w:rFonts w:eastAsia="Andale Sans UI"/>
          <w:kern w:val="1"/>
          <w:szCs w:val="34"/>
          <w:lang w:eastAsia="en-US"/>
        </w:rPr>
        <w:t>Руковожу школьным МО начальных классов  с 2014 года и являюсь членом школьного методического совета:</w:t>
      </w:r>
    </w:p>
    <w:p w:rsidR="00960785" w:rsidRPr="00075277" w:rsidRDefault="00960785" w:rsidP="006C3E98">
      <w:pPr>
        <w:pStyle w:val="aa"/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rFonts w:eastAsia="Andale Sans UI"/>
          <w:kern w:val="1"/>
          <w:szCs w:val="34"/>
          <w:lang w:eastAsia="en-US"/>
        </w:rPr>
      </w:pPr>
      <w:r w:rsidRPr="00075277">
        <w:rPr>
          <w:rFonts w:eastAsia="Andale Sans UI"/>
          <w:kern w:val="1"/>
          <w:szCs w:val="34"/>
          <w:lang w:eastAsia="en-US"/>
        </w:rPr>
        <w:t>2016-2017 – приказ №147 от 30.09.2016;</w:t>
      </w:r>
    </w:p>
    <w:p w:rsidR="00960785" w:rsidRPr="00075277" w:rsidRDefault="00960785" w:rsidP="006C3E98">
      <w:pPr>
        <w:pStyle w:val="aa"/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rFonts w:eastAsia="Andale Sans UI"/>
          <w:kern w:val="1"/>
          <w:szCs w:val="34"/>
          <w:lang w:eastAsia="en-US"/>
        </w:rPr>
      </w:pPr>
      <w:r w:rsidRPr="00075277">
        <w:rPr>
          <w:rFonts w:eastAsia="Andale Sans UI"/>
          <w:kern w:val="1"/>
          <w:szCs w:val="34"/>
          <w:lang w:eastAsia="en-US"/>
        </w:rPr>
        <w:t>2017-2018 –приказ №146 от 01.09.2017;</w:t>
      </w:r>
    </w:p>
    <w:p w:rsidR="00B37565" w:rsidRPr="00960785" w:rsidRDefault="00960785" w:rsidP="006C3E98">
      <w:pPr>
        <w:pStyle w:val="aa"/>
        <w:numPr>
          <w:ilvl w:val="0"/>
          <w:numId w:val="3"/>
        </w:numPr>
        <w:tabs>
          <w:tab w:val="left" w:pos="851"/>
        </w:tabs>
        <w:spacing w:line="276" w:lineRule="auto"/>
        <w:jc w:val="both"/>
        <w:rPr>
          <w:rFonts w:eastAsia="Andale Sans UI"/>
          <w:kern w:val="1"/>
          <w:szCs w:val="34"/>
          <w:lang w:eastAsia="en-US"/>
        </w:rPr>
      </w:pPr>
      <w:r>
        <w:rPr>
          <w:rFonts w:eastAsia="Andale Sans UI"/>
          <w:kern w:val="1"/>
          <w:szCs w:val="34"/>
          <w:lang w:eastAsia="en-US"/>
        </w:rPr>
        <w:t>2018-2019 –приказ №151 от 30</w:t>
      </w:r>
      <w:r w:rsidRPr="00075277">
        <w:rPr>
          <w:rFonts w:eastAsia="Andale Sans UI"/>
          <w:kern w:val="1"/>
          <w:szCs w:val="34"/>
          <w:lang w:eastAsia="en-US"/>
        </w:rPr>
        <w:t xml:space="preserve">.09.2018; </w:t>
      </w:r>
    </w:p>
    <w:p w:rsidR="0001557E" w:rsidRDefault="0001557E" w:rsidP="006C3E98">
      <w:pPr>
        <w:spacing w:line="276" w:lineRule="auto"/>
        <w:jc w:val="both"/>
        <w:rPr>
          <w:b/>
          <w:i/>
          <w:sz w:val="28"/>
          <w:szCs w:val="28"/>
        </w:rPr>
      </w:pPr>
      <w:r w:rsidRPr="007227FD">
        <w:rPr>
          <w:b/>
          <w:i/>
          <w:sz w:val="28"/>
          <w:szCs w:val="28"/>
        </w:rPr>
        <w:t xml:space="preserve">    6.2. </w:t>
      </w:r>
      <w:r w:rsidRPr="007227FD">
        <w:rPr>
          <w:rStyle w:val="11pt"/>
          <w:rFonts w:eastAsia="SimHei"/>
          <w:b/>
          <w:i/>
          <w:color w:val="000000"/>
          <w:sz w:val="28"/>
          <w:szCs w:val="28"/>
        </w:rPr>
        <w:t>Авторская характеристика эффективности повышения квалификации, учитывая актуальность содержания, многообразие форм, своевременность</w:t>
      </w:r>
    </w:p>
    <w:p w:rsidR="0001557E" w:rsidRDefault="0001557E" w:rsidP="006C3E98">
      <w:pPr>
        <w:spacing w:line="276" w:lineRule="auto"/>
        <w:jc w:val="both"/>
        <w:rPr>
          <w:color w:val="000000"/>
          <w:sz w:val="28"/>
          <w:szCs w:val="22"/>
          <w:shd w:val="clear" w:color="auto" w:fill="FFFFFF"/>
        </w:rPr>
      </w:pPr>
      <w:r w:rsidRPr="007227FD">
        <w:rPr>
          <w:rStyle w:val="c6"/>
          <w:bCs/>
          <w:color w:val="000000"/>
          <w:sz w:val="28"/>
          <w:szCs w:val="22"/>
          <w:shd w:val="clear" w:color="auto" w:fill="FFFFFF"/>
        </w:rPr>
        <w:t>Повышение квалификации подразумевает своевременность, актуальность содержания, многообразие форм. Только в этом случае будет видна ее эффективность. </w:t>
      </w:r>
      <w:r w:rsidRPr="007227FD">
        <w:rPr>
          <w:color w:val="000000"/>
          <w:sz w:val="28"/>
          <w:szCs w:val="22"/>
          <w:shd w:val="clear" w:color="auto" w:fill="FFFFFF"/>
        </w:rPr>
        <w:t> Поэтому я прохожу постоянно курсы повышения квалификации.</w:t>
      </w:r>
    </w:p>
    <w:p w:rsidR="0001557E" w:rsidRPr="007227FD" w:rsidRDefault="0001557E" w:rsidP="006C3E98">
      <w:pPr>
        <w:pStyle w:val="ConsPlusNonformat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7FD">
        <w:rPr>
          <w:rFonts w:ascii="Times New Roman" w:eastAsia="Calibri" w:hAnsi="Times New Roman" w:cs="Times New Roman"/>
          <w:sz w:val="28"/>
          <w:szCs w:val="28"/>
        </w:rPr>
        <w:t>-  05.06.2017г-19.06.2017г., 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образования», «Современный урок в начальной школе в условиях реализации ФГОС НОО», 72 ак.ч.</w:t>
      </w:r>
    </w:p>
    <w:p w:rsidR="0001557E" w:rsidRPr="007227FD" w:rsidRDefault="0001557E" w:rsidP="006C3E98">
      <w:pPr>
        <w:pStyle w:val="ConsPlusNonformat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7FD">
        <w:rPr>
          <w:rFonts w:ascii="Times New Roman" w:eastAsia="Calibri" w:hAnsi="Times New Roman" w:cs="Times New Roman"/>
          <w:sz w:val="28"/>
          <w:szCs w:val="28"/>
        </w:rPr>
        <w:t>- 01.11.2018-30.11.2018, Международный центр образования, г. Москва, «Содержание и методика преподавания предметов духовно-нравственной направленности (ОРКСЭ)», 72 ак.ч.;</w:t>
      </w:r>
    </w:p>
    <w:p w:rsidR="0001557E" w:rsidRPr="007227FD" w:rsidRDefault="0001557E" w:rsidP="006C3E98">
      <w:pPr>
        <w:spacing w:line="276" w:lineRule="auto"/>
        <w:jc w:val="both"/>
        <w:rPr>
          <w:sz w:val="28"/>
        </w:rPr>
      </w:pPr>
      <w:r w:rsidRPr="007227FD">
        <w:rPr>
          <w:rFonts w:eastAsia="Calibri"/>
          <w:sz w:val="32"/>
          <w:szCs w:val="28"/>
        </w:rPr>
        <w:t xml:space="preserve">- </w:t>
      </w:r>
      <w:r w:rsidRPr="007227FD">
        <w:rPr>
          <w:sz w:val="28"/>
        </w:rPr>
        <w:t>21.01.19-01.02.19</w:t>
      </w:r>
      <w:r w:rsidRPr="007227FD">
        <w:rPr>
          <w:rFonts w:eastAsia="Calibri"/>
          <w:sz w:val="32"/>
          <w:szCs w:val="28"/>
        </w:rPr>
        <w:t xml:space="preserve">, </w:t>
      </w:r>
      <w:r w:rsidRPr="007227FD">
        <w:rPr>
          <w:rFonts w:eastAsia="Calibri"/>
          <w:sz w:val="28"/>
          <w:szCs w:val="28"/>
        </w:rPr>
        <w:t xml:space="preserve">Государственное бюджетное учреждение дополнительного профессионального образования Ростовской области «Ростовский институт </w:t>
      </w:r>
      <w:r w:rsidRPr="007227FD">
        <w:rPr>
          <w:rFonts w:eastAsia="Calibri"/>
          <w:sz w:val="28"/>
          <w:szCs w:val="28"/>
        </w:rPr>
        <w:lastRenderedPageBreak/>
        <w:t>повышения квалификации и профессиональной переподготовки работников образования»,</w:t>
      </w:r>
      <w:r w:rsidRPr="007227FD">
        <w:rPr>
          <w:sz w:val="28"/>
        </w:rPr>
        <w:t xml:space="preserve"> «Проектирование методической системы оценки учебных достижений младших школьников в соответствии с требованиями ФГОС НОО», 72 ак.ч;</w:t>
      </w:r>
    </w:p>
    <w:p w:rsidR="0001557E" w:rsidRDefault="0001557E" w:rsidP="006C3E98">
      <w:pPr>
        <w:pStyle w:val="Default"/>
        <w:spacing w:line="276" w:lineRule="auto"/>
        <w:jc w:val="both"/>
        <w:rPr>
          <w:color w:val="auto"/>
          <w:sz w:val="28"/>
          <w:szCs w:val="28"/>
          <w:lang w:eastAsia="ar-SA"/>
        </w:rPr>
      </w:pPr>
      <w:r w:rsidRPr="007227FD">
        <w:rPr>
          <w:color w:val="auto"/>
          <w:sz w:val="28"/>
          <w:szCs w:val="28"/>
          <w:lang w:eastAsia="ar-SA"/>
        </w:rPr>
        <w:t>- 24.09.2019-14.10.2019 -   Высшая школа делового администрирования ,  «Внеурочная деятельность в соответствии с требованиями ФГОС общего образования: проектир</w:t>
      </w:r>
      <w:r>
        <w:rPr>
          <w:color w:val="auto"/>
          <w:sz w:val="28"/>
          <w:szCs w:val="28"/>
          <w:lang w:eastAsia="ar-SA"/>
        </w:rPr>
        <w:t>ование и реализация» ,72 ак.ч..</w:t>
      </w:r>
    </w:p>
    <w:p w:rsidR="0001557E" w:rsidRPr="006C3E98" w:rsidRDefault="0001557E" w:rsidP="006C3E98">
      <w:pPr>
        <w:pStyle w:val="Default"/>
        <w:spacing w:line="276" w:lineRule="auto"/>
        <w:jc w:val="both"/>
        <w:rPr>
          <w:rStyle w:val="c1"/>
          <w:color w:val="auto"/>
          <w:sz w:val="28"/>
          <w:szCs w:val="28"/>
          <w:lang w:eastAsia="ar-SA"/>
        </w:rPr>
      </w:pPr>
      <w:r>
        <w:rPr>
          <w:rStyle w:val="c0"/>
          <w:sz w:val="28"/>
          <w:szCs w:val="28"/>
        </w:rPr>
        <w:t>Своевременность, актуальность содержания, многообразие форм и эффективность повышения квалификации позволяет мне реализовать свои знания умения и навыки в педагогической деятельности.</w:t>
      </w:r>
    </w:p>
    <w:p w:rsidR="0001557E" w:rsidRPr="0001557E" w:rsidRDefault="0001557E" w:rsidP="006C3E98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1"/>
          <w:b/>
          <w:bCs/>
          <w:color w:val="000000"/>
          <w:sz w:val="28"/>
          <w:szCs w:val="28"/>
        </w:rPr>
      </w:pPr>
      <w:r w:rsidRPr="0001557E">
        <w:rPr>
          <w:rStyle w:val="c0"/>
          <w:rFonts w:eastAsia="Calibri"/>
          <w:b/>
          <w:i/>
          <w:sz w:val="28"/>
          <w:szCs w:val="28"/>
        </w:rPr>
        <w:t>6.3. Совершенствование профессионального мастерства педагога посредством участия в научных конференциях, научно-практических и методических семинарах, тренингах, в деятельности педагогических клубов, ассоциаций, сетевых сообществ педагогов</w:t>
      </w:r>
    </w:p>
    <w:p w:rsidR="0001557E" w:rsidRDefault="006F1D02" w:rsidP="006C3E98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Наряду с курсовой переподготовкой совершенствую своё</w:t>
      </w:r>
      <w:r w:rsidR="0001557E" w:rsidRPr="00331A4C">
        <w:rPr>
          <w:rStyle w:val="c1"/>
          <w:bCs/>
          <w:color w:val="000000"/>
          <w:sz w:val="28"/>
          <w:szCs w:val="28"/>
        </w:rPr>
        <w:t xml:space="preserve"> профессиональное мастерство посредством участия в научно-практических семинарах, конференциях,</w:t>
      </w:r>
      <w:r w:rsidR="004118CA">
        <w:rPr>
          <w:rStyle w:val="c1"/>
          <w:bCs/>
          <w:color w:val="000000"/>
          <w:sz w:val="28"/>
          <w:szCs w:val="28"/>
        </w:rPr>
        <w:t xml:space="preserve"> </w:t>
      </w:r>
      <w:r w:rsidR="0001557E">
        <w:rPr>
          <w:rStyle w:val="c1"/>
          <w:bCs/>
          <w:color w:val="000000"/>
          <w:sz w:val="28"/>
          <w:szCs w:val="28"/>
        </w:rPr>
        <w:t xml:space="preserve">вебинарах, </w:t>
      </w:r>
      <w:r w:rsidR="0001557E" w:rsidRPr="00331A4C">
        <w:rPr>
          <w:rStyle w:val="c1"/>
          <w:bCs/>
          <w:color w:val="000000"/>
          <w:sz w:val="28"/>
          <w:szCs w:val="28"/>
        </w:rPr>
        <w:t>в деятельности сетевых сообществ педагогов.</w:t>
      </w:r>
    </w:p>
    <w:p w:rsidR="00813741" w:rsidRPr="00BD39BC" w:rsidRDefault="00813741" w:rsidP="006C3E9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kern w:val="36"/>
          <w:sz w:val="28"/>
          <w:szCs w:val="36"/>
          <w:lang w:eastAsia="ru-RU"/>
        </w:rPr>
      </w:pPr>
      <w:r w:rsidRPr="00BD39BC">
        <w:rPr>
          <w:rFonts w:eastAsia="Times New Roman"/>
          <w:kern w:val="36"/>
          <w:sz w:val="28"/>
          <w:szCs w:val="36"/>
          <w:lang w:eastAsia="ru-RU"/>
        </w:rPr>
        <w:t xml:space="preserve">Участие в вебинарах: </w:t>
      </w:r>
    </w:p>
    <w:p w:rsidR="00510857" w:rsidRPr="00BD39BC" w:rsidRDefault="00F66A9C" w:rsidP="0051085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kern w:val="36"/>
          <w:sz w:val="28"/>
          <w:szCs w:val="36"/>
          <w:lang w:eastAsia="ru-RU"/>
        </w:rPr>
      </w:pPr>
      <w:r w:rsidRPr="00BD39BC">
        <w:rPr>
          <w:rFonts w:eastAsia="Times New Roman"/>
          <w:kern w:val="36"/>
          <w:sz w:val="28"/>
          <w:szCs w:val="36"/>
          <w:lang w:eastAsia="ru-RU"/>
        </w:rPr>
        <w:t xml:space="preserve">- «Современный школьник: </w:t>
      </w:r>
      <w:r w:rsidR="00813741" w:rsidRPr="00BD39BC">
        <w:rPr>
          <w:rFonts w:eastAsia="Times New Roman"/>
          <w:kern w:val="36"/>
          <w:sz w:val="28"/>
          <w:szCs w:val="36"/>
          <w:lang w:eastAsia="ru-RU"/>
        </w:rPr>
        <w:t>какой он и как с ним взаимодействовать в образовательном процессе?», Свидетельство</w:t>
      </w:r>
      <w:r w:rsidR="00C23C85" w:rsidRPr="00BD39BC">
        <w:rPr>
          <w:rFonts w:eastAsia="Times New Roman"/>
          <w:kern w:val="36"/>
          <w:sz w:val="28"/>
          <w:szCs w:val="36"/>
          <w:lang w:eastAsia="ru-RU"/>
        </w:rPr>
        <w:t xml:space="preserve"> № У1Л5078208</w:t>
      </w:r>
      <w:r w:rsidR="00813741" w:rsidRPr="00BD39BC">
        <w:rPr>
          <w:rFonts w:eastAsia="Times New Roman"/>
          <w:kern w:val="36"/>
          <w:sz w:val="28"/>
          <w:szCs w:val="36"/>
          <w:lang w:eastAsia="ru-RU"/>
        </w:rPr>
        <w:t>, 09.04.2017</w:t>
      </w:r>
      <w:r w:rsidR="005078FE" w:rsidRPr="00BD39BC">
        <w:rPr>
          <w:rFonts w:eastAsia="Times New Roman"/>
          <w:kern w:val="36"/>
          <w:sz w:val="28"/>
          <w:szCs w:val="36"/>
          <w:lang w:eastAsia="ru-RU"/>
        </w:rPr>
        <w:t xml:space="preserve"> </w:t>
      </w:r>
      <w:r w:rsidR="006E24E0" w:rsidRPr="00BD39BC">
        <w:rPr>
          <w:rFonts w:eastAsia="Times New Roman"/>
          <w:b/>
          <w:kern w:val="36"/>
          <w:sz w:val="28"/>
          <w:szCs w:val="36"/>
          <w:lang w:eastAsia="ru-RU"/>
        </w:rPr>
        <w:t>(приложение 41</w:t>
      </w:r>
      <w:r w:rsidR="00C23C85" w:rsidRPr="00BD39BC">
        <w:rPr>
          <w:rFonts w:eastAsia="Times New Roman"/>
          <w:b/>
          <w:kern w:val="36"/>
          <w:sz w:val="28"/>
          <w:szCs w:val="36"/>
          <w:lang w:eastAsia="ru-RU"/>
        </w:rPr>
        <w:t>)</w:t>
      </w:r>
      <w:r w:rsidR="00813741" w:rsidRPr="00BD39BC">
        <w:rPr>
          <w:rFonts w:eastAsia="Times New Roman"/>
          <w:b/>
          <w:kern w:val="36"/>
          <w:sz w:val="28"/>
          <w:szCs w:val="36"/>
          <w:lang w:eastAsia="ru-RU"/>
        </w:rPr>
        <w:t>;</w:t>
      </w:r>
    </w:p>
    <w:p w:rsidR="00813741" w:rsidRPr="00BD39BC" w:rsidRDefault="00510857" w:rsidP="006C3E9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kern w:val="36"/>
          <w:sz w:val="28"/>
          <w:szCs w:val="36"/>
          <w:lang w:eastAsia="ru-RU"/>
        </w:rPr>
      </w:pPr>
      <w:r w:rsidRPr="00BD39BC">
        <w:rPr>
          <w:rFonts w:eastAsia="Times New Roman"/>
          <w:kern w:val="36"/>
          <w:sz w:val="28"/>
          <w:szCs w:val="36"/>
          <w:lang w:eastAsia="ru-RU"/>
        </w:rPr>
        <w:t>-«Использование приёмов составления «ментальной карты» и «кластера» на современном уроке», Свидетельство, 23.04.2017</w:t>
      </w:r>
      <w:r w:rsidR="002F287C" w:rsidRPr="00BD39BC">
        <w:rPr>
          <w:rFonts w:eastAsia="Times New Roman"/>
          <w:kern w:val="36"/>
          <w:sz w:val="28"/>
          <w:szCs w:val="36"/>
          <w:lang w:eastAsia="ru-RU"/>
        </w:rPr>
        <w:t>;</w:t>
      </w:r>
    </w:p>
    <w:p w:rsidR="001B3E61" w:rsidRPr="00BD39BC" w:rsidRDefault="00813741" w:rsidP="001B3E61">
      <w:pPr>
        <w:pStyle w:val="aa"/>
        <w:tabs>
          <w:tab w:val="left" w:pos="851"/>
        </w:tabs>
        <w:snapToGrid w:val="0"/>
        <w:spacing w:line="276" w:lineRule="auto"/>
        <w:ind w:firstLine="0"/>
        <w:jc w:val="both"/>
        <w:rPr>
          <w:rFonts w:eastAsia="Times New Roman"/>
          <w:kern w:val="36"/>
          <w:szCs w:val="36"/>
        </w:rPr>
      </w:pPr>
      <w:r w:rsidRPr="00BD39BC">
        <w:rPr>
          <w:rFonts w:eastAsia="Times New Roman"/>
          <w:kern w:val="36"/>
          <w:szCs w:val="36"/>
        </w:rPr>
        <w:t>- «Особенности содержания проектной деятельности в начальн</w:t>
      </w:r>
      <w:r w:rsidR="00C23C85" w:rsidRPr="00BD39BC">
        <w:rPr>
          <w:rFonts w:eastAsia="Times New Roman"/>
          <w:kern w:val="36"/>
          <w:szCs w:val="36"/>
        </w:rPr>
        <w:t>ой школе», Сертификат, 04</w:t>
      </w:r>
      <w:r w:rsidR="00510857" w:rsidRPr="00BD39BC">
        <w:rPr>
          <w:rFonts w:eastAsia="Times New Roman"/>
          <w:kern w:val="36"/>
          <w:szCs w:val="36"/>
        </w:rPr>
        <w:t>.05.2017</w:t>
      </w:r>
      <w:r w:rsidR="002F287C" w:rsidRPr="00BD39BC">
        <w:rPr>
          <w:rFonts w:eastAsia="Times New Roman"/>
          <w:kern w:val="36"/>
          <w:szCs w:val="36"/>
        </w:rPr>
        <w:t>;</w:t>
      </w:r>
    </w:p>
    <w:p w:rsidR="00813741" w:rsidRPr="00BD39BC" w:rsidRDefault="001B3E61" w:rsidP="00C0057E">
      <w:pPr>
        <w:pStyle w:val="aa"/>
        <w:tabs>
          <w:tab w:val="left" w:pos="851"/>
        </w:tabs>
        <w:snapToGrid w:val="0"/>
        <w:spacing w:line="276" w:lineRule="auto"/>
        <w:ind w:firstLine="0"/>
        <w:jc w:val="both"/>
        <w:rPr>
          <w:rFonts w:eastAsia="Times New Roman"/>
          <w:kern w:val="36"/>
          <w:szCs w:val="36"/>
        </w:rPr>
      </w:pPr>
      <w:r w:rsidRPr="00BD39BC">
        <w:rPr>
          <w:rFonts w:eastAsia="Times New Roman"/>
          <w:kern w:val="36"/>
          <w:szCs w:val="36"/>
        </w:rPr>
        <w:t>-«Эффективность урока - стимул к успеху учителя и ученика», Свидетельство, 15.03.2018</w:t>
      </w:r>
      <w:r w:rsidR="002F287C" w:rsidRPr="00BD39BC">
        <w:rPr>
          <w:rFonts w:eastAsia="Times New Roman"/>
          <w:kern w:val="36"/>
          <w:szCs w:val="36"/>
        </w:rPr>
        <w:t>;</w:t>
      </w:r>
    </w:p>
    <w:p w:rsidR="00813741" w:rsidRPr="00BD39BC" w:rsidRDefault="008A05AC" w:rsidP="006C3E98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</w:pPr>
      <w:bookmarkStart w:id="2" w:name="bookmark4"/>
      <w:r w:rsidRPr="00BD39BC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-</w:t>
      </w:r>
      <w:r w:rsidR="00813741" w:rsidRPr="00BD39BC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 xml:space="preserve"> «Урок русского языка: от рабочего листа к электронной тетради</w:t>
      </w:r>
      <w:bookmarkEnd w:id="2"/>
      <w:r w:rsidR="002F287C" w:rsidRPr="00BD39BC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», Сертификат, 18.11.2019</w:t>
      </w:r>
      <w:r w:rsidR="00C0057E" w:rsidRPr="00BD39BC">
        <w:rPr>
          <w:rFonts w:ascii="Times New Roman" w:eastAsia="Times New Roman" w:hAnsi="Times New Roman" w:cs="Times New Roman"/>
          <w:kern w:val="36"/>
          <w:sz w:val="28"/>
          <w:szCs w:val="36"/>
          <w:lang w:eastAsia="ru-RU"/>
        </w:rPr>
        <w:t>;</w:t>
      </w:r>
    </w:p>
    <w:p w:rsidR="008A05AC" w:rsidRPr="00976A36" w:rsidRDefault="008A05AC" w:rsidP="006C3E98">
      <w:pPr>
        <w:pStyle w:val="60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76A36">
        <w:rPr>
          <w:rFonts w:ascii="Times New Roman" w:hAnsi="Times New Roman" w:cs="Times New Roman"/>
          <w:sz w:val="28"/>
          <w:szCs w:val="28"/>
          <w:lang w:eastAsia="ar-SA"/>
        </w:rPr>
        <w:t>- «Формирование финансовой грамотности младших школьников на</w:t>
      </w:r>
      <w:r w:rsidR="006B500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76A36">
        <w:rPr>
          <w:rFonts w:ascii="Times New Roman" w:hAnsi="Times New Roman" w:cs="Times New Roman"/>
          <w:iCs/>
          <w:sz w:val="28"/>
          <w:szCs w:val="28"/>
          <w:lang w:eastAsia="ar-SA"/>
        </w:rPr>
        <w:t>уроках  математики», свидетельство, 23.01.</w:t>
      </w:r>
      <w:r w:rsidR="0028014E">
        <w:rPr>
          <w:rFonts w:ascii="Times New Roman" w:hAnsi="Times New Roman" w:cs="Times New Roman"/>
          <w:iCs/>
          <w:sz w:val="28"/>
          <w:szCs w:val="28"/>
          <w:lang w:eastAsia="ar-SA"/>
        </w:rPr>
        <w:t>20</w:t>
      </w:r>
      <w:r w:rsidRPr="00976A36">
        <w:rPr>
          <w:rFonts w:ascii="Times New Roman" w:hAnsi="Times New Roman" w:cs="Times New Roman"/>
          <w:iCs/>
          <w:sz w:val="28"/>
          <w:szCs w:val="28"/>
          <w:lang w:eastAsia="ar-SA"/>
        </w:rPr>
        <w:t>18</w:t>
      </w:r>
      <w:r w:rsidR="0028014E">
        <w:rPr>
          <w:rFonts w:ascii="Times New Roman" w:hAnsi="Times New Roman" w:cs="Times New Roman"/>
          <w:iCs/>
          <w:sz w:val="28"/>
          <w:szCs w:val="28"/>
          <w:lang w:eastAsia="ar-SA"/>
        </w:rPr>
        <w:t>;</w:t>
      </w:r>
    </w:p>
    <w:p w:rsidR="008A05AC" w:rsidRDefault="008A05AC" w:rsidP="006C3E98">
      <w:pPr>
        <w:pStyle w:val="2"/>
        <w:shd w:val="clear" w:color="auto" w:fill="auto"/>
        <w:spacing w:before="0" w:line="276" w:lineRule="auto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  <w:lang w:eastAsia="ar-SA"/>
        </w:rPr>
      </w:pPr>
      <w:r w:rsidRPr="00976A36">
        <w:rPr>
          <w:rFonts w:ascii="Times New Roman" w:eastAsia="Calibri" w:hAnsi="Times New Roman" w:cs="Times New Roman"/>
          <w:i w:val="0"/>
          <w:iCs w:val="0"/>
          <w:sz w:val="28"/>
          <w:szCs w:val="28"/>
          <w:lang w:eastAsia="ar-SA"/>
        </w:rPr>
        <w:t xml:space="preserve">-  «Создание психолого-педагогических условий поддержки и развития </w:t>
      </w:r>
      <w:r>
        <w:rPr>
          <w:rFonts w:ascii="Times New Roman" w:eastAsia="Calibri" w:hAnsi="Times New Roman" w:cs="Times New Roman"/>
          <w:i w:val="0"/>
          <w:iCs w:val="0"/>
          <w:sz w:val="28"/>
          <w:szCs w:val="28"/>
          <w:lang w:eastAsia="ar-SA"/>
        </w:rPr>
        <w:t>одарённых детей», Свидетельство</w:t>
      </w:r>
      <w:r w:rsidRPr="00976A36">
        <w:rPr>
          <w:rFonts w:ascii="Times New Roman" w:eastAsia="Calibri" w:hAnsi="Times New Roman" w:cs="Times New Roman"/>
          <w:i w:val="0"/>
          <w:iCs w:val="0"/>
          <w:sz w:val="28"/>
          <w:szCs w:val="28"/>
          <w:lang w:eastAsia="ar-SA"/>
        </w:rPr>
        <w:t>, 12.10.2018;</w:t>
      </w:r>
    </w:p>
    <w:p w:rsidR="00510857" w:rsidRDefault="00510857" w:rsidP="006C3E98">
      <w:pPr>
        <w:pStyle w:val="2"/>
        <w:shd w:val="clear" w:color="auto" w:fill="auto"/>
        <w:spacing w:before="0" w:line="276" w:lineRule="auto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 w:val="0"/>
          <w:iCs w:val="0"/>
          <w:sz w:val="28"/>
          <w:szCs w:val="28"/>
          <w:lang w:eastAsia="ar-SA"/>
        </w:rPr>
        <w:t>-«Проблемы и перспективы развития  современного образования», Сертиф</w:t>
      </w:r>
      <w:r w:rsidR="005078FE">
        <w:rPr>
          <w:rFonts w:ascii="Times New Roman" w:eastAsia="Calibri" w:hAnsi="Times New Roman" w:cs="Times New Roman"/>
          <w:i w:val="0"/>
          <w:iCs w:val="0"/>
          <w:sz w:val="28"/>
          <w:szCs w:val="28"/>
          <w:lang w:eastAsia="ar-SA"/>
        </w:rPr>
        <w:t>икат, 20.12.2019, (</w:t>
      </w:r>
      <w:r w:rsidR="006E24E0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eastAsia="ar-SA"/>
        </w:rPr>
        <w:t>приложение 42</w:t>
      </w:r>
      <w:r w:rsidR="002F287C" w:rsidRPr="005078FE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eastAsia="ar-SA"/>
        </w:rPr>
        <w:t>)</w:t>
      </w:r>
      <w:r w:rsidRPr="005078FE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eastAsia="ar-SA"/>
        </w:rPr>
        <w:t>.</w:t>
      </w:r>
    </w:p>
    <w:p w:rsidR="00510857" w:rsidRDefault="00510857" w:rsidP="006C3E9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 xml:space="preserve">Свои работы размещаю на </w:t>
      </w:r>
      <w:r w:rsidR="001B3E61">
        <w:rPr>
          <w:rFonts w:eastAsia="Calibri"/>
          <w:kern w:val="0"/>
          <w:sz w:val="28"/>
          <w:szCs w:val="28"/>
          <w:lang w:eastAsia="ar-SA"/>
        </w:rPr>
        <w:t xml:space="preserve">различных </w:t>
      </w:r>
      <w:r>
        <w:rPr>
          <w:rFonts w:eastAsia="Calibri"/>
          <w:kern w:val="0"/>
          <w:sz w:val="28"/>
          <w:szCs w:val="28"/>
          <w:lang w:eastAsia="ar-SA"/>
        </w:rPr>
        <w:t>сайтах:</w:t>
      </w:r>
    </w:p>
    <w:p w:rsidR="00510857" w:rsidRPr="0028014E" w:rsidRDefault="00510857" w:rsidP="006C3E9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lastRenderedPageBreak/>
        <w:t>- Программа предшкольной подготовки</w:t>
      </w:r>
      <w:r w:rsidR="0028014E">
        <w:rPr>
          <w:rFonts w:eastAsia="Calibri"/>
          <w:kern w:val="0"/>
          <w:sz w:val="28"/>
          <w:szCs w:val="28"/>
          <w:lang w:eastAsia="ar-SA"/>
        </w:rPr>
        <w:t xml:space="preserve"> детей «Скоро в школу», г.Москва, 16.10.2017, Свидетельство о публикации </w:t>
      </w:r>
      <w:r w:rsidR="0028014E">
        <w:rPr>
          <w:rFonts w:eastAsia="Calibri"/>
          <w:kern w:val="0"/>
          <w:sz w:val="28"/>
          <w:szCs w:val="28"/>
          <w:lang w:val="en-US" w:eastAsia="ar-SA"/>
        </w:rPr>
        <w:t>DOK</w:t>
      </w:r>
      <w:r w:rsidR="0028014E">
        <w:rPr>
          <w:rFonts w:eastAsia="Calibri"/>
          <w:kern w:val="0"/>
          <w:sz w:val="28"/>
          <w:szCs w:val="28"/>
          <w:lang w:eastAsia="ar-SA"/>
        </w:rPr>
        <w:t>№008157;</w:t>
      </w:r>
    </w:p>
    <w:p w:rsidR="008A05AC" w:rsidRPr="00C0057E" w:rsidRDefault="00510857" w:rsidP="006C3E9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8"/>
          <w:szCs w:val="28"/>
          <w:lang w:eastAsia="ar-SA"/>
        </w:rPr>
      </w:pPr>
      <w:r w:rsidRPr="00C0057E">
        <w:rPr>
          <w:rFonts w:eastAsia="Calibri"/>
          <w:kern w:val="0"/>
          <w:sz w:val="28"/>
          <w:szCs w:val="28"/>
          <w:lang w:eastAsia="ar-SA"/>
        </w:rPr>
        <w:t xml:space="preserve">- </w:t>
      </w:r>
      <w:r w:rsidR="008A05AC" w:rsidRPr="00C0057E">
        <w:rPr>
          <w:rFonts w:eastAsia="Calibri"/>
          <w:kern w:val="0"/>
          <w:sz w:val="28"/>
          <w:szCs w:val="28"/>
          <w:lang w:eastAsia="ar-SA"/>
        </w:rPr>
        <w:t xml:space="preserve">работа "Использование инновационных технологий как средство активизации учебной деятельности младших школьников" опубликована в сборнике </w:t>
      </w:r>
      <w:r w:rsidR="00B142B4">
        <w:rPr>
          <w:rFonts w:eastAsia="Calibri"/>
          <w:kern w:val="0"/>
          <w:sz w:val="28"/>
          <w:szCs w:val="28"/>
          <w:lang w:eastAsia="ar-SA"/>
        </w:rPr>
        <w:t xml:space="preserve">Евразийского института развития </w:t>
      </w:r>
      <w:r w:rsidR="008A05AC" w:rsidRPr="00C0057E">
        <w:rPr>
          <w:rFonts w:eastAsia="Calibri"/>
          <w:kern w:val="0"/>
          <w:sz w:val="28"/>
          <w:szCs w:val="28"/>
          <w:lang w:eastAsia="ar-SA"/>
        </w:rPr>
        <w:t xml:space="preserve">"Инновационные методы и традиционные подходы в деятельности педагога" </w:t>
      </w:r>
      <w:r w:rsidR="00B142B4">
        <w:rPr>
          <w:rFonts w:eastAsia="Calibri"/>
          <w:kern w:val="0"/>
          <w:sz w:val="28"/>
          <w:szCs w:val="28"/>
          <w:lang w:eastAsia="ar-SA"/>
        </w:rPr>
        <w:t xml:space="preserve">, Свидетельство </w:t>
      </w:r>
      <w:r w:rsidR="00B142B4" w:rsidRPr="00B142B4">
        <w:rPr>
          <w:rFonts w:eastAsia="Calibri"/>
          <w:kern w:val="0"/>
          <w:sz w:val="28"/>
          <w:szCs w:val="28"/>
          <w:lang w:eastAsia="ar-SA"/>
        </w:rPr>
        <w:t xml:space="preserve">№ EA 118 </w:t>
      </w:r>
      <w:r w:rsidR="00B142B4">
        <w:rPr>
          <w:rFonts w:eastAsia="Calibri"/>
          <w:kern w:val="0"/>
          <w:sz w:val="28"/>
          <w:szCs w:val="28"/>
          <w:lang w:eastAsia="ar-SA"/>
        </w:rPr>
        <w:t>–</w:t>
      </w:r>
      <w:r w:rsidR="00B142B4" w:rsidRPr="00B142B4">
        <w:rPr>
          <w:rFonts w:eastAsia="Calibri"/>
          <w:kern w:val="0"/>
          <w:sz w:val="28"/>
          <w:szCs w:val="28"/>
          <w:lang w:eastAsia="ar-SA"/>
        </w:rPr>
        <w:t xml:space="preserve"> 161256</w:t>
      </w:r>
      <w:r w:rsidR="00B142B4">
        <w:rPr>
          <w:rFonts w:eastAsia="Calibri"/>
          <w:kern w:val="0"/>
          <w:sz w:val="28"/>
          <w:szCs w:val="28"/>
          <w:lang w:eastAsia="ar-SA"/>
        </w:rPr>
        <w:t>,(г.Москва), 22.03.</w:t>
      </w:r>
      <w:r w:rsidR="005078FE">
        <w:rPr>
          <w:rFonts w:eastAsia="Calibri"/>
          <w:kern w:val="0"/>
          <w:sz w:val="28"/>
          <w:szCs w:val="28"/>
          <w:lang w:eastAsia="ar-SA"/>
        </w:rPr>
        <w:t xml:space="preserve">2018 </w:t>
      </w:r>
      <w:r w:rsidR="006E24E0">
        <w:rPr>
          <w:rFonts w:eastAsia="Calibri"/>
          <w:b/>
          <w:kern w:val="0"/>
          <w:sz w:val="28"/>
          <w:szCs w:val="28"/>
          <w:lang w:eastAsia="ar-SA"/>
        </w:rPr>
        <w:t>(приложение 43</w:t>
      </w:r>
      <w:r w:rsidR="00B142B4" w:rsidRPr="005078FE">
        <w:rPr>
          <w:rFonts w:eastAsia="Calibri"/>
          <w:b/>
          <w:kern w:val="0"/>
          <w:sz w:val="28"/>
          <w:szCs w:val="28"/>
          <w:lang w:eastAsia="ar-SA"/>
        </w:rPr>
        <w:t>);</w:t>
      </w:r>
    </w:p>
    <w:p w:rsidR="00813741" w:rsidRPr="006C3E98" w:rsidRDefault="008A05AC" w:rsidP="006C3E9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8"/>
          <w:szCs w:val="28"/>
          <w:lang w:eastAsia="ar-SA"/>
        </w:rPr>
      </w:pPr>
      <w:r w:rsidRPr="00C0057E">
        <w:rPr>
          <w:rFonts w:eastAsia="Calibri"/>
          <w:kern w:val="0"/>
          <w:sz w:val="28"/>
          <w:szCs w:val="28"/>
          <w:lang w:eastAsia="ar-SA"/>
        </w:rPr>
        <w:t>- работа</w:t>
      </w:r>
      <w:r w:rsidR="006E24E0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C0057E">
        <w:rPr>
          <w:rFonts w:eastAsia="Calibri"/>
          <w:kern w:val="0"/>
          <w:sz w:val="28"/>
          <w:szCs w:val="28"/>
          <w:lang w:eastAsia="ar-SA"/>
        </w:rPr>
        <w:t>"Организация дидактических игр при обучению математике в контексте ФГОС НОО» опубликована в сборнике</w:t>
      </w:r>
      <w:r w:rsidR="00B142B4">
        <w:rPr>
          <w:rFonts w:eastAsia="Calibri"/>
          <w:kern w:val="0"/>
          <w:sz w:val="28"/>
          <w:szCs w:val="28"/>
          <w:lang w:eastAsia="ar-SA"/>
        </w:rPr>
        <w:t xml:space="preserve"> Евразийского института развития </w:t>
      </w:r>
      <w:r w:rsidRPr="00C0057E">
        <w:rPr>
          <w:rFonts w:eastAsia="Calibri"/>
          <w:kern w:val="0"/>
          <w:sz w:val="28"/>
          <w:szCs w:val="28"/>
          <w:lang w:eastAsia="ar-SA"/>
        </w:rPr>
        <w:t xml:space="preserve">"Инновационные методы и традиционные подходы в деятельности педагога", (г.Москва),  </w:t>
      </w:r>
      <w:r w:rsidR="00B142B4">
        <w:rPr>
          <w:rFonts w:eastAsia="Calibri"/>
          <w:kern w:val="0"/>
          <w:sz w:val="28"/>
          <w:szCs w:val="28"/>
          <w:lang w:eastAsia="ar-SA"/>
        </w:rPr>
        <w:t xml:space="preserve">Свидетельство №ЕА 118-161258, </w:t>
      </w:r>
      <w:r w:rsidRPr="00C0057E">
        <w:rPr>
          <w:rFonts w:eastAsia="Calibri"/>
          <w:kern w:val="0"/>
          <w:sz w:val="28"/>
          <w:szCs w:val="28"/>
          <w:lang w:eastAsia="ar-SA"/>
        </w:rPr>
        <w:t>20.02.2019</w:t>
      </w:r>
      <w:r w:rsidR="006E24E0">
        <w:rPr>
          <w:rFonts w:eastAsia="Calibri"/>
          <w:kern w:val="0"/>
          <w:sz w:val="28"/>
          <w:szCs w:val="28"/>
          <w:lang w:eastAsia="ar-SA"/>
        </w:rPr>
        <w:t>.</w:t>
      </w:r>
    </w:p>
    <w:p w:rsidR="00C0057E" w:rsidRPr="00673D6C" w:rsidRDefault="00C0057E" w:rsidP="006C3E9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kern w:val="36"/>
          <w:sz w:val="28"/>
          <w:szCs w:val="36"/>
          <w:lang w:eastAsia="ru-RU"/>
        </w:rPr>
      </w:pPr>
      <w:r>
        <w:rPr>
          <w:rFonts w:eastAsia="Times New Roman"/>
          <w:color w:val="333333"/>
          <w:kern w:val="36"/>
          <w:sz w:val="28"/>
          <w:szCs w:val="36"/>
          <w:lang w:eastAsia="ru-RU"/>
        </w:rPr>
        <w:t>-</w:t>
      </w:r>
      <w:r w:rsidRPr="00673D6C">
        <w:rPr>
          <w:rFonts w:eastAsia="Times New Roman"/>
          <w:kern w:val="36"/>
          <w:sz w:val="28"/>
          <w:szCs w:val="36"/>
          <w:lang w:eastAsia="ru-RU"/>
        </w:rPr>
        <w:t>работа «Работа с учащимися, проявляющими повышенный интерес к математике», Диплом №</w:t>
      </w:r>
      <w:r w:rsidRPr="00673D6C">
        <w:rPr>
          <w:rFonts w:eastAsia="Times New Roman"/>
          <w:kern w:val="36"/>
          <w:sz w:val="28"/>
          <w:szCs w:val="36"/>
          <w:lang w:val="en-US" w:eastAsia="ru-RU"/>
        </w:rPr>
        <w:t>APR</w:t>
      </w:r>
      <w:r w:rsidRPr="00673D6C">
        <w:rPr>
          <w:rFonts w:eastAsia="Times New Roman"/>
          <w:kern w:val="36"/>
          <w:sz w:val="28"/>
          <w:szCs w:val="36"/>
          <w:lang w:eastAsia="ru-RU"/>
        </w:rPr>
        <w:t xml:space="preserve"> 819-322135, г.</w:t>
      </w:r>
      <w:r w:rsidR="005078FE">
        <w:rPr>
          <w:rFonts w:eastAsia="Times New Roman"/>
          <w:kern w:val="36"/>
          <w:sz w:val="28"/>
          <w:szCs w:val="36"/>
          <w:lang w:eastAsia="ru-RU"/>
        </w:rPr>
        <w:t>Москва,12.10.2018 (</w:t>
      </w:r>
      <w:r w:rsidR="00A65B7D">
        <w:rPr>
          <w:rFonts w:eastAsia="Times New Roman"/>
          <w:b/>
          <w:kern w:val="36"/>
          <w:sz w:val="28"/>
          <w:szCs w:val="36"/>
          <w:lang w:eastAsia="ru-RU"/>
        </w:rPr>
        <w:t>приложение 44</w:t>
      </w:r>
      <w:r w:rsidRPr="005078FE">
        <w:rPr>
          <w:rFonts w:eastAsia="Times New Roman"/>
          <w:b/>
          <w:kern w:val="36"/>
          <w:sz w:val="28"/>
          <w:szCs w:val="36"/>
          <w:lang w:eastAsia="ru-RU"/>
        </w:rPr>
        <w:t>).</w:t>
      </w:r>
    </w:p>
    <w:p w:rsidR="00813741" w:rsidRPr="00673D6C" w:rsidRDefault="00813741" w:rsidP="006C3E9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kern w:val="36"/>
          <w:sz w:val="28"/>
          <w:szCs w:val="36"/>
          <w:lang w:eastAsia="ru-RU"/>
        </w:rPr>
      </w:pPr>
      <w:r w:rsidRPr="00673D6C">
        <w:rPr>
          <w:rFonts w:eastAsia="Times New Roman"/>
          <w:kern w:val="36"/>
          <w:sz w:val="28"/>
          <w:szCs w:val="36"/>
          <w:lang w:eastAsia="ru-RU"/>
        </w:rPr>
        <w:t>Участник к</w:t>
      </w:r>
      <w:r w:rsidRPr="00673D6C">
        <w:rPr>
          <w:rFonts w:eastAsia="Times New Roman" w:hint="eastAsia"/>
          <w:kern w:val="36"/>
          <w:sz w:val="28"/>
          <w:szCs w:val="36"/>
          <w:lang w:eastAsia="ru-RU"/>
        </w:rPr>
        <w:t>онференци</w:t>
      </w:r>
      <w:r w:rsidRPr="00673D6C">
        <w:rPr>
          <w:rFonts w:eastAsia="Times New Roman"/>
          <w:kern w:val="36"/>
          <w:sz w:val="28"/>
          <w:szCs w:val="36"/>
          <w:lang w:eastAsia="ru-RU"/>
        </w:rPr>
        <w:t>и: «</w:t>
      </w:r>
      <w:r w:rsidRPr="00673D6C">
        <w:rPr>
          <w:rFonts w:eastAsia="Times New Roman" w:hint="eastAsia"/>
          <w:kern w:val="36"/>
          <w:sz w:val="28"/>
          <w:szCs w:val="36"/>
          <w:lang w:eastAsia="ru-RU"/>
        </w:rPr>
        <w:t>Путиформированияиразвитияучебно</w:t>
      </w:r>
      <w:r w:rsidRPr="00673D6C">
        <w:rPr>
          <w:rFonts w:eastAsia="Times New Roman"/>
          <w:kern w:val="36"/>
          <w:sz w:val="28"/>
          <w:szCs w:val="36"/>
          <w:lang w:eastAsia="ru-RU"/>
        </w:rPr>
        <w:t>-</w:t>
      </w:r>
      <w:r w:rsidRPr="00673D6C">
        <w:rPr>
          <w:rFonts w:eastAsia="Times New Roman" w:hint="eastAsia"/>
          <w:kern w:val="36"/>
          <w:sz w:val="28"/>
          <w:szCs w:val="36"/>
          <w:lang w:eastAsia="ru-RU"/>
        </w:rPr>
        <w:t>познавательнойдеятельностиобучающихсячерезиспользованиеинновационныхтехнологийнаурокахрусскогоязыкаилитературногочтения</w:t>
      </w:r>
      <w:r w:rsidRPr="00673D6C">
        <w:rPr>
          <w:rFonts w:eastAsia="Times New Roman"/>
          <w:kern w:val="36"/>
          <w:sz w:val="28"/>
          <w:szCs w:val="36"/>
          <w:lang w:eastAsia="ru-RU"/>
        </w:rPr>
        <w:t>».</w:t>
      </w:r>
    </w:p>
    <w:p w:rsidR="00813741" w:rsidRPr="00673D6C" w:rsidRDefault="00813741" w:rsidP="006C3E98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sz w:val="28"/>
          <w:szCs w:val="28"/>
        </w:rPr>
      </w:pPr>
      <w:r w:rsidRPr="00673D6C">
        <w:rPr>
          <w:rFonts w:hint="eastAsia"/>
          <w:kern w:val="36"/>
          <w:sz w:val="28"/>
          <w:szCs w:val="36"/>
        </w:rPr>
        <w:t>Тема</w:t>
      </w:r>
      <w:r w:rsidR="004118CA">
        <w:rPr>
          <w:kern w:val="36"/>
          <w:sz w:val="28"/>
          <w:szCs w:val="36"/>
        </w:rPr>
        <w:t xml:space="preserve"> </w:t>
      </w:r>
      <w:r w:rsidRPr="00673D6C">
        <w:rPr>
          <w:rFonts w:hint="eastAsia"/>
          <w:kern w:val="36"/>
          <w:sz w:val="28"/>
          <w:szCs w:val="36"/>
        </w:rPr>
        <w:t>выступления</w:t>
      </w:r>
      <w:r w:rsidRPr="00673D6C">
        <w:rPr>
          <w:kern w:val="36"/>
          <w:sz w:val="28"/>
          <w:szCs w:val="36"/>
        </w:rPr>
        <w:t xml:space="preserve">: </w:t>
      </w:r>
      <w:r w:rsidRPr="00673D6C">
        <w:rPr>
          <w:rFonts w:asciiTheme="minorHAnsi" w:eastAsia="Arial-BoldMT" w:hAnsiTheme="minorHAnsi" w:cs="Arial-BoldMT"/>
          <w:b/>
          <w:bCs/>
        </w:rPr>
        <w:t>«</w:t>
      </w:r>
      <w:r w:rsidRPr="00673D6C">
        <w:rPr>
          <w:rFonts w:hint="eastAsia"/>
          <w:kern w:val="36"/>
          <w:sz w:val="28"/>
          <w:szCs w:val="36"/>
        </w:rPr>
        <w:t>Приемы</w:t>
      </w:r>
      <w:r w:rsidR="004F7183">
        <w:rPr>
          <w:kern w:val="36"/>
          <w:sz w:val="28"/>
          <w:szCs w:val="36"/>
        </w:rPr>
        <w:t xml:space="preserve"> </w:t>
      </w:r>
      <w:r w:rsidRPr="00673D6C">
        <w:rPr>
          <w:rFonts w:hint="eastAsia"/>
          <w:kern w:val="36"/>
          <w:sz w:val="28"/>
          <w:szCs w:val="36"/>
        </w:rPr>
        <w:t>формирования</w:t>
      </w:r>
      <w:r w:rsidR="004F7183">
        <w:rPr>
          <w:kern w:val="36"/>
          <w:sz w:val="28"/>
          <w:szCs w:val="36"/>
        </w:rPr>
        <w:t xml:space="preserve"> </w:t>
      </w:r>
      <w:r w:rsidRPr="00673D6C">
        <w:rPr>
          <w:rFonts w:hint="eastAsia"/>
          <w:kern w:val="36"/>
          <w:sz w:val="28"/>
          <w:szCs w:val="36"/>
        </w:rPr>
        <w:t>коммуникативных</w:t>
      </w:r>
      <w:r w:rsidR="00AA74D0">
        <w:rPr>
          <w:kern w:val="36"/>
          <w:sz w:val="28"/>
          <w:szCs w:val="36"/>
        </w:rPr>
        <w:t xml:space="preserve"> </w:t>
      </w:r>
      <w:r w:rsidRPr="00673D6C">
        <w:rPr>
          <w:rFonts w:hint="eastAsia"/>
          <w:kern w:val="36"/>
          <w:sz w:val="28"/>
          <w:szCs w:val="36"/>
        </w:rPr>
        <w:t>УУД</w:t>
      </w:r>
      <w:r w:rsidR="004F7183">
        <w:rPr>
          <w:kern w:val="36"/>
          <w:sz w:val="28"/>
          <w:szCs w:val="36"/>
        </w:rPr>
        <w:t xml:space="preserve"> </w:t>
      </w:r>
      <w:r w:rsidRPr="00673D6C">
        <w:rPr>
          <w:rFonts w:hint="eastAsia"/>
          <w:kern w:val="36"/>
          <w:sz w:val="28"/>
          <w:szCs w:val="36"/>
        </w:rPr>
        <w:t>на</w:t>
      </w:r>
      <w:r w:rsidR="004F7183">
        <w:rPr>
          <w:kern w:val="36"/>
          <w:sz w:val="28"/>
          <w:szCs w:val="36"/>
        </w:rPr>
        <w:t xml:space="preserve"> </w:t>
      </w:r>
      <w:r w:rsidRPr="00673D6C">
        <w:rPr>
          <w:rFonts w:hint="eastAsia"/>
          <w:kern w:val="36"/>
          <w:sz w:val="28"/>
          <w:szCs w:val="36"/>
        </w:rPr>
        <w:t>уроках</w:t>
      </w:r>
      <w:r w:rsidR="004F7183">
        <w:rPr>
          <w:kern w:val="36"/>
          <w:sz w:val="28"/>
          <w:szCs w:val="36"/>
        </w:rPr>
        <w:t xml:space="preserve"> </w:t>
      </w:r>
      <w:r w:rsidRPr="00673D6C">
        <w:rPr>
          <w:rFonts w:hint="eastAsia"/>
          <w:kern w:val="36"/>
          <w:sz w:val="28"/>
          <w:szCs w:val="36"/>
        </w:rPr>
        <w:t>литературного</w:t>
      </w:r>
      <w:r w:rsidR="004F7183">
        <w:rPr>
          <w:kern w:val="36"/>
          <w:sz w:val="28"/>
          <w:szCs w:val="36"/>
        </w:rPr>
        <w:t xml:space="preserve"> </w:t>
      </w:r>
      <w:r w:rsidRPr="00673D6C">
        <w:rPr>
          <w:rFonts w:hint="eastAsia"/>
          <w:kern w:val="36"/>
          <w:sz w:val="28"/>
          <w:szCs w:val="36"/>
        </w:rPr>
        <w:t>чтения</w:t>
      </w:r>
      <w:r w:rsidR="004F7183">
        <w:rPr>
          <w:kern w:val="36"/>
          <w:sz w:val="28"/>
          <w:szCs w:val="36"/>
        </w:rPr>
        <w:t xml:space="preserve"> </w:t>
      </w:r>
      <w:r w:rsidRPr="00673D6C">
        <w:rPr>
          <w:rFonts w:hint="eastAsia"/>
          <w:kern w:val="36"/>
          <w:sz w:val="28"/>
          <w:szCs w:val="36"/>
        </w:rPr>
        <w:t>в</w:t>
      </w:r>
      <w:r w:rsidRPr="00673D6C">
        <w:rPr>
          <w:kern w:val="36"/>
          <w:sz w:val="28"/>
          <w:szCs w:val="36"/>
        </w:rPr>
        <w:t xml:space="preserve"> первом классе» (</w:t>
      </w:r>
      <w:r w:rsidRPr="00673D6C">
        <w:rPr>
          <w:rFonts w:hint="eastAsia"/>
          <w:kern w:val="36"/>
          <w:sz w:val="28"/>
          <w:szCs w:val="36"/>
        </w:rPr>
        <w:t>г</w:t>
      </w:r>
      <w:r w:rsidRPr="00673D6C">
        <w:rPr>
          <w:kern w:val="36"/>
          <w:sz w:val="28"/>
          <w:szCs w:val="36"/>
        </w:rPr>
        <w:t>.</w:t>
      </w:r>
      <w:r w:rsidRPr="00673D6C">
        <w:rPr>
          <w:rFonts w:hint="eastAsia"/>
          <w:kern w:val="36"/>
          <w:sz w:val="28"/>
          <w:szCs w:val="36"/>
        </w:rPr>
        <w:t>Москва</w:t>
      </w:r>
      <w:r w:rsidRPr="00673D6C">
        <w:rPr>
          <w:kern w:val="36"/>
          <w:sz w:val="28"/>
          <w:szCs w:val="36"/>
        </w:rPr>
        <w:t>), с</w:t>
      </w:r>
      <w:r w:rsidRPr="00673D6C">
        <w:rPr>
          <w:rFonts w:hint="eastAsia"/>
          <w:kern w:val="36"/>
          <w:sz w:val="28"/>
          <w:szCs w:val="36"/>
        </w:rPr>
        <w:t>екция</w:t>
      </w:r>
      <w:r w:rsidR="004F7183">
        <w:rPr>
          <w:kern w:val="36"/>
          <w:sz w:val="28"/>
          <w:szCs w:val="36"/>
        </w:rPr>
        <w:t xml:space="preserve"> </w:t>
      </w:r>
      <w:r w:rsidRPr="00673D6C">
        <w:rPr>
          <w:rFonts w:hint="eastAsia"/>
          <w:kern w:val="36"/>
          <w:sz w:val="28"/>
          <w:szCs w:val="36"/>
        </w:rPr>
        <w:t>конференции</w:t>
      </w:r>
      <w:r w:rsidRPr="00673D6C">
        <w:rPr>
          <w:kern w:val="36"/>
          <w:sz w:val="28"/>
          <w:szCs w:val="36"/>
        </w:rPr>
        <w:t>: "</w:t>
      </w:r>
      <w:r w:rsidRPr="00673D6C">
        <w:rPr>
          <w:rFonts w:hint="eastAsia"/>
          <w:kern w:val="36"/>
          <w:sz w:val="28"/>
          <w:szCs w:val="36"/>
        </w:rPr>
        <w:t>Общее</w:t>
      </w:r>
      <w:r w:rsidR="004F7183">
        <w:rPr>
          <w:kern w:val="36"/>
          <w:sz w:val="28"/>
          <w:szCs w:val="36"/>
        </w:rPr>
        <w:t xml:space="preserve"> </w:t>
      </w:r>
      <w:r w:rsidRPr="00673D6C">
        <w:rPr>
          <w:rFonts w:hint="eastAsia"/>
          <w:kern w:val="36"/>
          <w:sz w:val="28"/>
          <w:szCs w:val="36"/>
        </w:rPr>
        <w:t>начальное</w:t>
      </w:r>
      <w:r w:rsidR="004F7183">
        <w:rPr>
          <w:kern w:val="36"/>
          <w:sz w:val="28"/>
          <w:szCs w:val="36"/>
        </w:rPr>
        <w:t xml:space="preserve"> </w:t>
      </w:r>
      <w:r w:rsidRPr="00673D6C">
        <w:rPr>
          <w:rFonts w:hint="eastAsia"/>
          <w:kern w:val="36"/>
          <w:sz w:val="28"/>
          <w:szCs w:val="36"/>
        </w:rPr>
        <w:t>образование</w:t>
      </w:r>
      <w:r w:rsidR="0028014E" w:rsidRPr="00673D6C">
        <w:rPr>
          <w:kern w:val="36"/>
          <w:sz w:val="28"/>
          <w:szCs w:val="36"/>
        </w:rPr>
        <w:t>»,</w:t>
      </w:r>
      <w:hyperlink r:id="rId72" w:history="1">
        <w:r w:rsidRPr="00BD39BC">
          <w:rPr>
            <w:rStyle w:val="a6"/>
            <w:color w:val="7030A0"/>
            <w:kern w:val="36"/>
            <w:sz w:val="28"/>
            <w:szCs w:val="36"/>
          </w:rPr>
          <w:t>http://evrazio.ru</w:t>
        </w:r>
      </w:hyperlink>
      <w:r w:rsidRPr="00BD39BC">
        <w:rPr>
          <w:color w:val="7030A0"/>
          <w:kern w:val="36"/>
          <w:sz w:val="28"/>
          <w:szCs w:val="36"/>
        </w:rPr>
        <w:t>,</w:t>
      </w:r>
      <w:r w:rsidRPr="00673D6C">
        <w:rPr>
          <w:kern w:val="36"/>
          <w:sz w:val="28"/>
          <w:szCs w:val="36"/>
        </w:rPr>
        <w:t xml:space="preserve"> Свидетельство, </w:t>
      </w:r>
      <w:r w:rsidRPr="00673D6C">
        <w:rPr>
          <w:rFonts w:hint="eastAsia"/>
          <w:kern w:val="36"/>
          <w:sz w:val="28"/>
          <w:szCs w:val="36"/>
        </w:rPr>
        <w:t>г</w:t>
      </w:r>
      <w:r w:rsidRPr="00673D6C">
        <w:rPr>
          <w:kern w:val="36"/>
          <w:sz w:val="28"/>
          <w:szCs w:val="36"/>
        </w:rPr>
        <w:t xml:space="preserve">. </w:t>
      </w:r>
      <w:r w:rsidRPr="00673D6C">
        <w:rPr>
          <w:rFonts w:hint="eastAsia"/>
          <w:kern w:val="36"/>
          <w:sz w:val="28"/>
          <w:szCs w:val="36"/>
        </w:rPr>
        <w:t>Москва</w:t>
      </w:r>
      <w:r w:rsidRPr="00673D6C">
        <w:rPr>
          <w:kern w:val="36"/>
          <w:sz w:val="28"/>
          <w:szCs w:val="36"/>
        </w:rPr>
        <w:t>, 17.11.2017;</w:t>
      </w:r>
    </w:p>
    <w:p w:rsidR="0001557E" w:rsidRDefault="0001557E" w:rsidP="006C3E98">
      <w:pPr>
        <w:pStyle w:val="Default"/>
        <w:spacing w:line="276" w:lineRule="auto"/>
        <w:jc w:val="both"/>
      </w:pPr>
      <w:r w:rsidRPr="007227FD">
        <w:rPr>
          <w:color w:val="auto"/>
          <w:sz w:val="28"/>
          <w:szCs w:val="28"/>
          <w:lang w:eastAsia="ar-SA"/>
        </w:rPr>
        <w:t>Повышению профессиональной подготовки способствуют информационные технологии. Являюсь постоянным читателем интернет -журналов, пользуюсь информацией, которая н</w:t>
      </w:r>
      <w:r>
        <w:rPr>
          <w:color w:val="auto"/>
          <w:sz w:val="28"/>
          <w:szCs w:val="28"/>
          <w:lang w:eastAsia="ar-SA"/>
        </w:rPr>
        <w:t>аходится на сайте РО ИПК и ПРО.</w:t>
      </w:r>
    </w:p>
    <w:p w:rsidR="00C0057E" w:rsidRPr="006C3E98" w:rsidRDefault="0001557E" w:rsidP="006C3E9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iCs/>
          <w:kern w:val="0"/>
          <w:sz w:val="28"/>
          <w:szCs w:val="28"/>
          <w:lang w:eastAsia="ar-SA"/>
        </w:rPr>
        <w:t>П</w:t>
      </w:r>
      <w:r w:rsidRPr="00976A36">
        <w:rPr>
          <w:rFonts w:eastAsia="Calibri"/>
          <w:iCs/>
          <w:kern w:val="0"/>
          <w:sz w:val="28"/>
          <w:szCs w:val="28"/>
          <w:lang w:eastAsia="ar-SA"/>
        </w:rPr>
        <w:t>риняла участие во Всероссийской педагогической конференции</w:t>
      </w:r>
      <w:r w:rsidR="005078FE">
        <w:rPr>
          <w:rFonts w:eastAsia="Calibri"/>
          <w:iCs/>
          <w:kern w:val="0"/>
          <w:sz w:val="28"/>
          <w:szCs w:val="28"/>
          <w:lang w:eastAsia="ar-SA"/>
        </w:rPr>
        <w:t xml:space="preserve"> </w:t>
      </w:r>
      <w:r w:rsidRPr="00976A36">
        <w:rPr>
          <w:rFonts w:eastAsia="Calibri"/>
          <w:iCs/>
          <w:kern w:val="0"/>
          <w:sz w:val="28"/>
          <w:szCs w:val="28"/>
          <w:lang w:eastAsia="ar-SA"/>
        </w:rPr>
        <w:t>"Приемы формирования коммуникативных УУД на</w:t>
      </w:r>
      <w:r w:rsidR="00343956">
        <w:rPr>
          <w:rFonts w:eastAsia="Calibri"/>
          <w:iCs/>
          <w:kern w:val="0"/>
          <w:sz w:val="28"/>
          <w:szCs w:val="28"/>
          <w:lang w:eastAsia="ar-SA"/>
        </w:rPr>
        <w:t xml:space="preserve"> </w:t>
      </w:r>
      <w:r w:rsidRPr="00976A36">
        <w:rPr>
          <w:rFonts w:eastAsia="Calibri"/>
          <w:iCs/>
          <w:kern w:val="0"/>
          <w:sz w:val="28"/>
          <w:szCs w:val="28"/>
          <w:lang w:eastAsia="ar-SA"/>
        </w:rPr>
        <w:t>уроках литературного чтения в 1 классе</w:t>
      </w:r>
      <w:r w:rsidR="00C0057E">
        <w:rPr>
          <w:rFonts w:eastAsia="Calibri"/>
          <w:iCs/>
          <w:kern w:val="0"/>
          <w:sz w:val="28"/>
          <w:szCs w:val="28"/>
          <w:lang w:eastAsia="ar-SA"/>
        </w:rPr>
        <w:t>"</w:t>
      </w:r>
      <w:r>
        <w:rPr>
          <w:rFonts w:eastAsia="Calibri"/>
          <w:iCs/>
          <w:kern w:val="0"/>
          <w:sz w:val="28"/>
          <w:szCs w:val="28"/>
          <w:lang w:eastAsia="ar-SA"/>
        </w:rPr>
        <w:t>, т</w:t>
      </w:r>
      <w:r w:rsidRPr="00976A36">
        <w:rPr>
          <w:rFonts w:eastAsia="Calibri"/>
          <w:iCs/>
          <w:kern w:val="0"/>
          <w:sz w:val="28"/>
          <w:szCs w:val="28"/>
          <w:lang w:eastAsia="ar-SA"/>
        </w:rPr>
        <w:t>ема выступления:</w:t>
      </w:r>
      <w:r w:rsidR="005078FE">
        <w:rPr>
          <w:rFonts w:eastAsia="Calibri"/>
          <w:iCs/>
          <w:kern w:val="0"/>
          <w:sz w:val="28"/>
          <w:szCs w:val="28"/>
          <w:lang w:eastAsia="ar-SA"/>
        </w:rPr>
        <w:t xml:space="preserve"> </w:t>
      </w:r>
      <w:r>
        <w:rPr>
          <w:rFonts w:eastAsia="Calibri"/>
          <w:iCs/>
          <w:kern w:val="0"/>
          <w:sz w:val="28"/>
          <w:szCs w:val="28"/>
          <w:lang w:eastAsia="ar-SA"/>
        </w:rPr>
        <w:t>"</w:t>
      </w:r>
      <w:r w:rsidRPr="00976A36">
        <w:rPr>
          <w:rFonts w:eastAsia="Calibri"/>
          <w:iCs/>
          <w:kern w:val="0"/>
          <w:sz w:val="28"/>
          <w:szCs w:val="28"/>
          <w:lang w:eastAsia="ar-SA"/>
        </w:rPr>
        <w:t>Пути формирования и развития учебно-познавательной</w:t>
      </w:r>
      <w:r w:rsidR="00343956">
        <w:rPr>
          <w:rFonts w:eastAsia="Calibri"/>
          <w:iCs/>
          <w:kern w:val="0"/>
          <w:sz w:val="28"/>
          <w:szCs w:val="28"/>
          <w:lang w:eastAsia="ar-SA"/>
        </w:rPr>
        <w:t xml:space="preserve"> </w:t>
      </w:r>
      <w:r w:rsidRPr="00976A36">
        <w:rPr>
          <w:rFonts w:eastAsia="Calibri"/>
          <w:iCs/>
          <w:kern w:val="0"/>
          <w:sz w:val="28"/>
          <w:szCs w:val="28"/>
          <w:lang w:eastAsia="ar-SA"/>
        </w:rPr>
        <w:t>деятельности обучающихся через использование инновационных</w:t>
      </w:r>
      <w:r w:rsidR="00343956">
        <w:rPr>
          <w:rFonts w:eastAsia="Calibri"/>
          <w:iCs/>
          <w:kern w:val="0"/>
          <w:sz w:val="28"/>
          <w:szCs w:val="28"/>
          <w:lang w:eastAsia="ar-SA"/>
        </w:rPr>
        <w:t xml:space="preserve"> </w:t>
      </w:r>
      <w:r w:rsidRPr="00976A36">
        <w:rPr>
          <w:rFonts w:eastAsia="Calibri"/>
          <w:kern w:val="0"/>
          <w:sz w:val="28"/>
          <w:szCs w:val="28"/>
          <w:lang w:eastAsia="ar-SA"/>
        </w:rPr>
        <w:t>технологий на уроках русского языка и литературного чтения"</w:t>
      </w:r>
      <w:r w:rsidRPr="00976A36">
        <w:rPr>
          <w:rFonts w:eastAsia="Calibri"/>
          <w:sz w:val="28"/>
          <w:szCs w:val="28"/>
          <w:lang w:eastAsia="ar-SA"/>
        </w:rPr>
        <w:t xml:space="preserve">, </w:t>
      </w:r>
      <w:r w:rsidRPr="00976A36">
        <w:rPr>
          <w:rFonts w:eastAsia="Calibri"/>
          <w:kern w:val="0"/>
          <w:sz w:val="28"/>
          <w:szCs w:val="28"/>
          <w:lang w:eastAsia="ar-SA"/>
        </w:rPr>
        <w:t>17.11.2017</w:t>
      </w:r>
      <w:r>
        <w:rPr>
          <w:rFonts w:eastAsia="Calibri"/>
          <w:kern w:val="0"/>
          <w:sz w:val="28"/>
          <w:szCs w:val="28"/>
          <w:lang w:eastAsia="ar-SA"/>
        </w:rPr>
        <w:t>;</w:t>
      </w:r>
    </w:p>
    <w:p w:rsidR="0001557E" w:rsidRDefault="0001557E" w:rsidP="00952B8C">
      <w:pPr>
        <w:pStyle w:val="Default"/>
        <w:jc w:val="both"/>
        <w:rPr>
          <w:b/>
          <w:i/>
          <w:color w:val="auto"/>
          <w:sz w:val="28"/>
          <w:szCs w:val="28"/>
          <w:lang w:eastAsia="ar-SA"/>
        </w:rPr>
      </w:pPr>
      <w:r w:rsidRPr="009D1A7E">
        <w:rPr>
          <w:b/>
          <w:i/>
          <w:color w:val="auto"/>
          <w:sz w:val="28"/>
          <w:szCs w:val="28"/>
          <w:lang w:eastAsia="ar-SA"/>
        </w:rPr>
        <w:t>6.5.Деятельность педагога в профессиональном экспертном сообществе, подтверждённая докуметально</w:t>
      </w:r>
      <w:r w:rsidR="00313931">
        <w:rPr>
          <w:b/>
          <w:i/>
          <w:color w:val="auto"/>
          <w:sz w:val="28"/>
          <w:szCs w:val="28"/>
          <w:lang w:eastAsia="ar-SA"/>
        </w:rPr>
        <w:t>.</w:t>
      </w:r>
    </w:p>
    <w:p w:rsidR="00813741" w:rsidRPr="00813741" w:rsidRDefault="003E2DF9" w:rsidP="006C3E9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8"/>
        </w:rPr>
      </w:pPr>
      <w:r w:rsidRPr="00813741">
        <w:rPr>
          <w:b w:val="0"/>
          <w:sz w:val="32"/>
          <w:szCs w:val="28"/>
          <w:lang w:eastAsia="ar-SA"/>
        </w:rPr>
        <w:t xml:space="preserve">-  </w:t>
      </w:r>
      <w:r w:rsidRPr="00813741">
        <w:rPr>
          <w:b w:val="0"/>
          <w:sz w:val="28"/>
        </w:rPr>
        <w:t>Являюсь  экспертом Федерального агентства "ОБразование РУ" и членом экспертной группы (жюри) Всероссийского педагогического конкурса "Свободное образование", Свидетельство № FA 338 – 80050, 20.12.2017</w:t>
      </w:r>
      <w:r w:rsidR="005078FE">
        <w:rPr>
          <w:b w:val="0"/>
          <w:sz w:val="28"/>
        </w:rPr>
        <w:t xml:space="preserve"> </w:t>
      </w:r>
      <w:r w:rsidR="00A65B7D">
        <w:rPr>
          <w:sz w:val="28"/>
        </w:rPr>
        <w:t>(приложение 44</w:t>
      </w:r>
      <w:r w:rsidR="00DE7D5E" w:rsidRPr="005078FE">
        <w:rPr>
          <w:sz w:val="28"/>
        </w:rPr>
        <w:t>)</w:t>
      </w:r>
      <w:r w:rsidRPr="005078FE">
        <w:rPr>
          <w:sz w:val="28"/>
        </w:rPr>
        <w:t xml:space="preserve"> ,</w:t>
      </w:r>
    </w:p>
    <w:p w:rsidR="003E2DF9" w:rsidRPr="00DE7D5E" w:rsidRDefault="00813741" w:rsidP="00DE7D5E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Fonts w:eastAsia="SimHei"/>
          <w:b w:val="0"/>
          <w:i/>
          <w:color w:val="000000"/>
          <w:sz w:val="32"/>
          <w:szCs w:val="24"/>
        </w:rPr>
      </w:pPr>
      <w:r w:rsidRPr="00813741">
        <w:rPr>
          <w:b w:val="0"/>
          <w:sz w:val="28"/>
          <w:szCs w:val="24"/>
        </w:rPr>
        <w:t>- Член Методического совета Экспертного совета  по информатизации системы образ</w:t>
      </w:r>
      <w:r w:rsidR="00DE7D5E">
        <w:rPr>
          <w:b w:val="0"/>
          <w:sz w:val="28"/>
          <w:szCs w:val="24"/>
        </w:rPr>
        <w:t>ования «Единый</w:t>
      </w:r>
      <w:r w:rsidR="00343956">
        <w:rPr>
          <w:b w:val="0"/>
          <w:sz w:val="28"/>
          <w:szCs w:val="24"/>
        </w:rPr>
        <w:t xml:space="preserve"> </w:t>
      </w:r>
      <w:r w:rsidR="00DE7D5E">
        <w:rPr>
          <w:b w:val="0"/>
          <w:sz w:val="28"/>
          <w:szCs w:val="24"/>
        </w:rPr>
        <w:t>урок.</w:t>
      </w:r>
      <w:r w:rsidR="00343956">
        <w:rPr>
          <w:b w:val="0"/>
          <w:sz w:val="28"/>
          <w:szCs w:val="24"/>
        </w:rPr>
        <w:t xml:space="preserve"> </w:t>
      </w:r>
      <w:r w:rsidR="00DE7D5E">
        <w:rPr>
          <w:b w:val="0"/>
          <w:sz w:val="28"/>
          <w:szCs w:val="24"/>
        </w:rPr>
        <w:t>ру», 2018г.</w:t>
      </w:r>
      <w:r w:rsidRPr="00813741">
        <w:rPr>
          <w:b w:val="0"/>
          <w:sz w:val="28"/>
          <w:szCs w:val="24"/>
        </w:rPr>
        <w:t>;</w:t>
      </w:r>
      <w:r w:rsidR="003E2DF9" w:rsidRPr="00397B35">
        <w:rPr>
          <w:b w:val="0"/>
          <w:sz w:val="28"/>
        </w:rPr>
        <w:t>г.Москва;</w:t>
      </w:r>
      <w:hyperlink r:id="rId73" w:history="1">
        <w:r w:rsidR="00306C05" w:rsidRPr="00BC7DA3">
          <w:rPr>
            <w:rStyle w:val="a6"/>
            <w:b w:val="0"/>
            <w:sz w:val="28"/>
          </w:rPr>
          <w:t>https://xn--90azhm.xn--</w:t>
        </w:r>
        <w:r w:rsidR="00306C05" w:rsidRPr="00BC7DA3">
          <w:rPr>
            <w:rStyle w:val="a6"/>
            <w:b w:val="0"/>
            <w:sz w:val="28"/>
          </w:rPr>
          <w:lastRenderedPageBreak/>
          <w:t>p1ai/result/?search</w:t>
        </w:r>
      </w:hyperlink>
      <w:r w:rsidR="005078FE">
        <w:rPr>
          <w:b w:val="0"/>
          <w:sz w:val="28"/>
        </w:rPr>
        <w:t xml:space="preserve"> </w:t>
      </w:r>
      <w:r w:rsidR="005078FE" w:rsidRPr="005078FE">
        <w:rPr>
          <w:sz w:val="28"/>
        </w:rPr>
        <w:t>(приложение 4</w:t>
      </w:r>
      <w:r w:rsidR="00A65B7D">
        <w:rPr>
          <w:sz w:val="28"/>
        </w:rPr>
        <w:t>5</w:t>
      </w:r>
      <w:r w:rsidR="00306C05" w:rsidRPr="005078FE">
        <w:rPr>
          <w:sz w:val="28"/>
        </w:rPr>
        <w:t>);</w:t>
      </w:r>
    </w:p>
    <w:p w:rsidR="00313931" w:rsidRDefault="003E2DF9" w:rsidP="006C3E98">
      <w:pPr>
        <w:pStyle w:val="Default"/>
        <w:spacing w:line="276" w:lineRule="auto"/>
        <w:jc w:val="both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 xml:space="preserve">- </w:t>
      </w:r>
      <w:r w:rsidR="00313931">
        <w:rPr>
          <w:color w:val="auto"/>
          <w:sz w:val="28"/>
          <w:szCs w:val="28"/>
          <w:lang w:eastAsia="ar-SA"/>
        </w:rPr>
        <w:t>являюсь участником Всероссийской экспериментально-творческой группы педагогов ЦПИ и РО «Новый век», тема экспериме</w:t>
      </w:r>
      <w:r w:rsidR="0093105F">
        <w:rPr>
          <w:color w:val="auto"/>
          <w:sz w:val="28"/>
          <w:szCs w:val="28"/>
          <w:lang w:eastAsia="ar-SA"/>
        </w:rPr>
        <w:t>н</w:t>
      </w:r>
      <w:r w:rsidR="00313931">
        <w:rPr>
          <w:color w:val="auto"/>
          <w:sz w:val="28"/>
          <w:szCs w:val="28"/>
          <w:lang w:eastAsia="ar-SA"/>
        </w:rPr>
        <w:t>тального исследования «Создание психолого-педагогических условий поддержки и развития одарённых детей» (Свидетельст</w:t>
      </w:r>
      <w:r w:rsidR="0093105F">
        <w:rPr>
          <w:color w:val="auto"/>
          <w:sz w:val="28"/>
          <w:szCs w:val="28"/>
          <w:lang w:eastAsia="ar-SA"/>
        </w:rPr>
        <w:t>во, 2018г),</w:t>
      </w:r>
      <w:hyperlink r:id="rId74" w:history="1">
        <w:r w:rsidR="00397B35" w:rsidRPr="00BD39BC">
          <w:rPr>
            <w:rStyle w:val="a6"/>
            <w:sz w:val="28"/>
          </w:rPr>
          <w:t>http://vek2000.ru/konkursy</w:t>
        </w:r>
      </w:hyperlink>
      <w:r w:rsidR="00397B35" w:rsidRPr="00BD39BC">
        <w:rPr>
          <w:sz w:val="28"/>
        </w:rPr>
        <w:t xml:space="preserve">, </w:t>
      </w:r>
      <w:r w:rsidR="00A65B7D">
        <w:rPr>
          <w:b/>
          <w:color w:val="auto"/>
          <w:sz w:val="28"/>
          <w:szCs w:val="28"/>
          <w:lang w:eastAsia="ar-SA"/>
        </w:rPr>
        <w:t>(приложение 46</w:t>
      </w:r>
      <w:r w:rsidR="00397B35" w:rsidRPr="005078FE">
        <w:rPr>
          <w:b/>
          <w:color w:val="auto"/>
          <w:sz w:val="28"/>
          <w:szCs w:val="28"/>
          <w:lang w:eastAsia="ar-SA"/>
        </w:rPr>
        <w:t>);</w:t>
      </w:r>
    </w:p>
    <w:p w:rsidR="003E2DF9" w:rsidRDefault="003E2DF9" w:rsidP="006C3E98">
      <w:pPr>
        <w:pStyle w:val="Default"/>
        <w:spacing w:line="276" w:lineRule="auto"/>
        <w:jc w:val="both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- с 2018г. я</w:t>
      </w:r>
      <w:r w:rsidRPr="007E62E4">
        <w:rPr>
          <w:color w:val="auto"/>
          <w:sz w:val="28"/>
          <w:szCs w:val="28"/>
          <w:lang w:eastAsia="ar-SA"/>
        </w:rPr>
        <w:t xml:space="preserve">вляюсь активным участником сайта </w:t>
      </w:r>
      <w:r>
        <w:rPr>
          <w:color w:val="auto"/>
          <w:sz w:val="28"/>
          <w:szCs w:val="28"/>
          <w:lang w:eastAsia="ar-SA"/>
        </w:rPr>
        <w:t xml:space="preserve">«Единый урок. ру» </w:t>
      </w:r>
      <w:hyperlink r:id="rId75" w:history="1">
        <w:r w:rsidR="00343956" w:rsidRPr="00BD39BC">
          <w:rPr>
            <w:rStyle w:val="a6"/>
            <w:sz w:val="28"/>
          </w:rPr>
          <w:t>https://www.xn--d1abkefqip0a2f.xn--p1ai/index.php/lichnyj-kab</w:t>
        </w:r>
        <w:r w:rsidR="00343956" w:rsidRPr="00BD39BC">
          <w:rPr>
            <w:rStyle w:val="a6"/>
            <w:sz w:val="32"/>
          </w:rPr>
          <w:t>и</w:t>
        </w:r>
      </w:hyperlink>
      <w:r w:rsidR="00343956">
        <w:rPr>
          <w:sz w:val="28"/>
        </w:rPr>
        <w:t xml:space="preserve"> </w:t>
      </w:r>
      <w:r w:rsidRPr="007E62E4">
        <w:rPr>
          <w:color w:val="auto"/>
          <w:sz w:val="28"/>
          <w:szCs w:val="28"/>
          <w:lang w:eastAsia="ar-SA"/>
        </w:rPr>
        <w:t>включена в Методический совет Экспертного совета по информатизации системы образования и воспитания при Временной комиссии по развитию информационного общества Совета Федерации</w:t>
      </w:r>
      <w:r>
        <w:rPr>
          <w:color w:val="auto"/>
          <w:sz w:val="28"/>
          <w:szCs w:val="28"/>
          <w:lang w:eastAsia="ar-SA"/>
        </w:rPr>
        <w:t>, получила Диплом «За успешное прохождение тестирования в номинации «Учитель начальных классов», в соответствии с требованиями профессионального стандарта и ФГОС»;</w:t>
      </w:r>
    </w:p>
    <w:p w:rsidR="00813741" w:rsidRPr="00813741" w:rsidRDefault="00813741" w:rsidP="006C3E9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/>
          <w:sz w:val="28"/>
          <w:szCs w:val="24"/>
        </w:rPr>
      </w:pPr>
      <w:r w:rsidRPr="00813741">
        <w:rPr>
          <w:rFonts w:eastAsia="Calibri"/>
          <w:b w:val="0"/>
          <w:kern w:val="0"/>
          <w:sz w:val="28"/>
        </w:rPr>
        <w:t xml:space="preserve">- </w:t>
      </w:r>
      <w:r w:rsidRPr="00813741">
        <w:rPr>
          <w:b w:val="0"/>
          <w:color w:val="000000"/>
          <w:sz w:val="28"/>
          <w:szCs w:val="24"/>
        </w:rPr>
        <w:t xml:space="preserve">член комиссии по проверке ВПР в 4 классах </w:t>
      </w:r>
      <w:r w:rsidR="006A2513">
        <w:rPr>
          <w:b w:val="0"/>
          <w:color w:val="000000"/>
          <w:sz w:val="28"/>
          <w:szCs w:val="24"/>
        </w:rPr>
        <w:t xml:space="preserve">школы </w:t>
      </w:r>
      <w:r w:rsidRPr="00813741">
        <w:rPr>
          <w:b w:val="0"/>
          <w:color w:val="000000"/>
          <w:sz w:val="28"/>
          <w:szCs w:val="24"/>
        </w:rPr>
        <w:t xml:space="preserve">(приказ №54 от 18.04.2017, приказ №55 от 14.05.2017; приказ №64 от 27.04.2017); </w:t>
      </w:r>
    </w:p>
    <w:p w:rsidR="00813741" w:rsidRPr="00813741" w:rsidRDefault="00AE5BC8" w:rsidP="006C3E9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/>
          <w:sz w:val="28"/>
          <w:szCs w:val="24"/>
        </w:rPr>
      </w:pPr>
      <w:r>
        <w:rPr>
          <w:b w:val="0"/>
          <w:color w:val="000000"/>
          <w:sz w:val="28"/>
          <w:szCs w:val="24"/>
        </w:rPr>
        <w:t>-член эксперт</w:t>
      </w:r>
      <w:r w:rsidR="005A2132">
        <w:rPr>
          <w:b w:val="0"/>
          <w:color w:val="000000"/>
          <w:sz w:val="28"/>
          <w:szCs w:val="24"/>
        </w:rPr>
        <w:t>н</w:t>
      </w:r>
      <w:r>
        <w:rPr>
          <w:b w:val="0"/>
          <w:color w:val="000000"/>
          <w:sz w:val="28"/>
          <w:szCs w:val="24"/>
        </w:rPr>
        <w:t>ой группы</w:t>
      </w:r>
      <w:r w:rsidR="00813741" w:rsidRPr="00813741">
        <w:rPr>
          <w:b w:val="0"/>
          <w:color w:val="000000"/>
          <w:sz w:val="28"/>
          <w:szCs w:val="24"/>
        </w:rPr>
        <w:t xml:space="preserve"> по проверке ВПР во 2 классах</w:t>
      </w:r>
      <w:r w:rsidR="006A2513">
        <w:rPr>
          <w:b w:val="0"/>
          <w:color w:val="000000"/>
          <w:sz w:val="28"/>
          <w:szCs w:val="24"/>
        </w:rPr>
        <w:t xml:space="preserve"> школы</w:t>
      </w:r>
      <w:r w:rsidR="00813741" w:rsidRPr="00813741">
        <w:rPr>
          <w:b w:val="0"/>
          <w:color w:val="000000"/>
          <w:sz w:val="28"/>
          <w:szCs w:val="24"/>
        </w:rPr>
        <w:t xml:space="preserve">, приказ №195 от 12.10.2017; </w:t>
      </w:r>
      <w:r w:rsidR="00306C05">
        <w:rPr>
          <w:b w:val="0"/>
          <w:color w:val="000000"/>
          <w:sz w:val="28"/>
          <w:szCs w:val="24"/>
        </w:rPr>
        <w:br/>
        <w:t xml:space="preserve">- </w:t>
      </w:r>
      <w:r w:rsidR="00813741" w:rsidRPr="00813741">
        <w:rPr>
          <w:b w:val="0"/>
          <w:color w:val="000000"/>
          <w:sz w:val="28"/>
          <w:szCs w:val="24"/>
        </w:rPr>
        <w:t xml:space="preserve">член жюри школьного тура предметной олимпиады по Основам православной культуры (приказ  №220/1 от 27.10.2017); </w:t>
      </w:r>
    </w:p>
    <w:p w:rsidR="00813741" w:rsidRPr="00813741" w:rsidRDefault="00813741" w:rsidP="006C3E98">
      <w:pPr>
        <w:pStyle w:val="aa"/>
        <w:tabs>
          <w:tab w:val="left" w:pos="851"/>
        </w:tabs>
        <w:snapToGrid w:val="0"/>
        <w:spacing w:line="276" w:lineRule="auto"/>
        <w:ind w:firstLine="0"/>
        <w:jc w:val="both"/>
        <w:rPr>
          <w:rFonts w:eastAsia="Times New Roman"/>
          <w:bCs/>
          <w:color w:val="000000"/>
          <w:kern w:val="36"/>
          <w:szCs w:val="24"/>
        </w:rPr>
      </w:pPr>
      <w:r w:rsidRPr="00813741">
        <w:rPr>
          <w:rFonts w:eastAsia="Times New Roman"/>
          <w:bCs/>
          <w:color w:val="000000"/>
          <w:kern w:val="36"/>
          <w:szCs w:val="24"/>
        </w:rPr>
        <w:t xml:space="preserve">- член жюри по проверке Всероссийской олимпиады </w:t>
      </w:r>
      <w:r w:rsidR="00E875BE">
        <w:rPr>
          <w:rFonts w:eastAsia="Times New Roman"/>
          <w:bCs/>
          <w:color w:val="000000"/>
          <w:kern w:val="36"/>
          <w:szCs w:val="24"/>
        </w:rPr>
        <w:t>школьников (муниципальный этап)</w:t>
      </w:r>
      <w:r w:rsidR="006A2513">
        <w:rPr>
          <w:rFonts w:eastAsia="Times New Roman"/>
          <w:bCs/>
          <w:color w:val="000000"/>
          <w:kern w:val="36"/>
          <w:szCs w:val="24"/>
        </w:rPr>
        <w:t>,</w:t>
      </w:r>
      <w:r w:rsidR="00E875BE">
        <w:rPr>
          <w:rFonts w:eastAsia="Times New Roman"/>
          <w:bCs/>
          <w:color w:val="000000"/>
          <w:kern w:val="36"/>
          <w:szCs w:val="24"/>
        </w:rPr>
        <w:t xml:space="preserve"> </w:t>
      </w:r>
      <w:r w:rsidRPr="00813741">
        <w:rPr>
          <w:rFonts w:eastAsia="Times New Roman"/>
          <w:bCs/>
          <w:color w:val="000000"/>
          <w:kern w:val="36"/>
          <w:szCs w:val="24"/>
        </w:rPr>
        <w:t>Приказ №369 от 24.10.2017г.;</w:t>
      </w:r>
    </w:p>
    <w:p w:rsidR="00813741" w:rsidRPr="00813741" w:rsidRDefault="00813741" w:rsidP="006C3E9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/>
          <w:sz w:val="28"/>
          <w:szCs w:val="24"/>
        </w:rPr>
      </w:pPr>
      <w:r w:rsidRPr="00813741">
        <w:rPr>
          <w:b w:val="0"/>
          <w:color w:val="000000"/>
          <w:sz w:val="28"/>
          <w:szCs w:val="24"/>
        </w:rPr>
        <w:t>-член комиссии</w:t>
      </w:r>
      <w:r w:rsidR="00343956">
        <w:rPr>
          <w:b w:val="0"/>
          <w:color w:val="000000"/>
          <w:sz w:val="28"/>
          <w:szCs w:val="24"/>
        </w:rPr>
        <w:t xml:space="preserve"> </w:t>
      </w:r>
      <w:r w:rsidRPr="00813741">
        <w:rPr>
          <w:b w:val="0"/>
          <w:color w:val="000000"/>
          <w:sz w:val="28"/>
          <w:szCs w:val="24"/>
        </w:rPr>
        <w:t>по разработке и проверке олимпиадных заданий для Районной олимпиады по русскому языку для 4-х кл</w:t>
      </w:r>
      <w:r>
        <w:rPr>
          <w:b w:val="0"/>
          <w:color w:val="000000"/>
          <w:sz w:val="28"/>
          <w:szCs w:val="24"/>
        </w:rPr>
        <w:t>ассов</w:t>
      </w:r>
      <w:r w:rsidRPr="00813741">
        <w:rPr>
          <w:b w:val="0"/>
          <w:color w:val="000000"/>
          <w:sz w:val="28"/>
          <w:szCs w:val="24"/>
        </w:rPr>
        <w:t xml:space="preserve"> (приказ по УО № 106/1 от 29.09.2018),</w:t>
      </w:r>
    </w:p>
    <w:p w:rsidR="00813741" w:rsidRPr="00813741" w:rsidRDefault="00813741" w:rsidP="006C3E9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/>
          <w:sz w:val="28"/>
          <w:szCs w:val="24"/>
        </w:rPr>
      </w:pPr>
      <w:r w:rsidRPr="00813741">
        <w:rPr>
          <w:b w:val="0"/>
          <w:color w:val="000000"/>
          <w:sz w:val="28"/>
          <w:szCs w:val="24"/>
        </w:rPr>
        <w:t xml:space="preserve">- участник </w:t>
      </w:r>
      <w:r w:rsidR="009F6E5A">
        <w:rPr>
          <w:b w:val="0"/>
          <w:color w:val="000000"/>
          <w:sz w:val="28"/>
          <w:szCs w:val="24"/>
        </w:rPr>
        <w:t>экспертной группы</w:t>
      </w:r>
      <w:r w:rsidRPr="00813741">
        <w:rPr>
          <w:b w:val="0"/>
          <w:color w:val="000000"/>
          <w:sz w:val="28"/>
          <w:szCs w:val="24"/>
        </w:rPr>
        <w:t xml:space="preserve"> мониторинга качества подготовки учащихся 9 класса по учебному предмету «русский язык» в форме итогового собеседования, приказ №56 от 10.04.2018;</w:t>
      </w:r>
    </w:p>
    <w:p w:rsidR="00813741" w:rsidRPr="00813741" w:rsidRDefault="009F6E5A" w:rsidP="006C3E98">
      <w:pPr>
        <w:pStyle w:val="aa"/>
        <w:tabs>
          <w:tab w:val="left" w:pos="851"/>
        </w:tabs>
        <w:snapToGrid w:val="0"/>
        <w:spacing w:line="276" w:lineRule="auto"/>
        <w:ind w:firstLine="0"/>
        <w:jc w:val="both"/>
        <w:rPr>
          <w:rFonts w:eastAsia="Times New Roman"/>
          <w:bCs/>
          <w:color w:val="000000"/>
          <w:kern w:val="36"/>
          <w:szCs w:val="24"/>
        </w:rPr>
      </w:pPr>
      <w:r>
        <w:rPr>
          <w:rFonts w:eastAsia="Times New Roman"/>
          <w:bCs/>
          <w:color w:val="000000"/>
          <w:kern w:val="36"/>
          <w:szCs w:val="24"/>
        </w:rPr>
        <w:t>-член экспертной группы</w:t>
      </w:r>
      <w:r w:rsidR="00813741" w:rsidRPr="00813741">
        <w:rPr>
          <w:rFonts w:eastAsia="Times New Roman"/>
          <w:bCs/>
          <w:color w:val="000000"/>
          <w:kern w:val="36"/>
          <w:szCs w:val="24"/>
        </w:rPr>
        <w:t xml:space="preserve"> для проверки ВПР 4 классов (приказ №49,от 23.03. 2018);</w:t>
      </w:r>
    </w:p>
    <w:p w:rsidR="00313931" w:rsidRDefault="00813741" w:rsidP="006C3E98">
      <w:pPr>
        <w:pStyle w:val="Default"/>
        <w:spacing w:line="276" w:lineRule="auto"/>
        <w:jc w:val="both"/>
        <w:rPr>
          <w:color w:val="auto"/>
          <w:sz w:val="28"/>
          <w:szCs w:val="28"/>
          <w:lang w:eastAsia="ar-SA"/>
        </w:rPr>
      </w:pPr>
      <w:r w:rsidRPr="00813741">
        <w:rPr>
          <w:b/>
          <w:sz w:val="28"/>
        </w:rPr>
        <w:t xml:space="preserve"> -</w:t>
      </w:r>
      <w:r w:rsidR="009524D3">
        <w:rPr>
          <w:rFonts w:eastAsia="Times New Roman"/>
          <w:bCs/>
          <w:kern w:val="36"/>
          <w:sz w:val="28"/>
        </w:rPr>
        <w:t xml:space="preserve">член </w:t>
      </w:r>
      <w:r w:rsidR="009F6E5A">
        <w:rPr>
          <w:rFonts w:eastAsia="Times New Roman"/>
          <w:bCs/>
          <w:kern w:val="36"/>
          <w:sz w:val="28"/>
        </w:rPr>
        <w:t>экспертной группы</w:t>
      </w:r>
      <w:r w:rsidRPr="00813741">
        <w:rPr>
          <w:rFonts w:eastAsia="Times New Roman"/>
          <w:bCs/>
          <w:kern w:val="36"/>
          <w:sz w:val="28"/>
        </w:rPr>
        <w:t xml:space="preserve"> по проверке ВПР в 4 классах (</w:t>
      </w:r>
      <w:r w:rsidR="00106E7F">
        <w:rPr>
          <w:rFonts w:eastAsia="Times New Roman"/>
          <w:bCs/>
          <w:kern w:val="36"/>
          <w:sz w:val="28"/>
        </w:rPr>
        <w:t>п</w:t>
      </w:r>
      <w:r w:rsidRPr="00813741">
        <w:rPr>
          <w:rFonts w:eastAsia="Times New Roman"/>
          <w:bCs/>
          <w:kern w:val="36"/>
          <w:sz w:val="28"/>
        </w:rPr>
        <w:t xml:space="preserve">риказ № 49 от 03.03.2019).  </w:t>
      </w:r>
    </w:p>
    <w:p w:rsidR="0001557E" w:rsidRPr="006C3E98" w:rsidRDefault="0001557E" w:rsidP="006C3E98">
      <w:pPr>
        <w:pStyle w:val="Default"/>
        <w:spacing w:line="276" w:lineRule="auto"/>
        <w:jc w:val="both"/>
        <w:rPr>
          <w:b/>
          <w:i/>
          <w:color w:val="auto"/>
          <w:sz w:val="32"/>
          <w:szCs w:val="28"/>
          <w:lang w:eastAsia="ar-SA"/>
        </w:rPr>
      </w:pPr>
      <w:r w:rsidRPr="002D2F65">
        <w:rPr>
          <w:rStyle w:val="11pt"/>
          <w:rFonts w:eastAsia="SimHei"/>
          <w:b/>
          <w:i/>
          <w:sz w:val="28"/>
        </w:rPr>
        <w:t>6.8.Результативность участия в других профессиональных конкурсах регионального и всероссийского уровней</w:t>
      </w:r>
    </w:p>
    <w:p w:rsidR="0001557E" w:rsidRDefault="00F151F4" w:rsidP="006C3E98">
      <w:pPr>
        <w:pStyle w:val="Default"/>
        <w:spacing w:line="276" w:lineRule="auto"/>
        <w:jc w:val="both"/>
        <w:rPr>
          <w:rStyle w:val="c1"/>
          <w:rFonts w:eastAsia="Times New Roman"/>
          <w:bCs/>
          <w:sz w:val="28"/>
          <w:szCs w:val="28"/>
        </w:rPr>
      </w:pPr>
      <w:r>
        <w:rPr>
          <w:rStyle w:val="c1"/>
          <w:rFonts w:eastAsia="Times New Roman"/>
          <w:sz w:val="28"/>
          <w:szCs w:val="28"/>
        </w:rPr>
        <w:t xml:space="preserve">Моё участие </w:t>
      </w:r>
      <w:r w:rsidR="0001557E" w:rsidRPr="0067529E">
        <w:rPr>
          <w:rStyle w:val="c1"/>
          <w:rFonts w:eastAsia="Times New Roman"/>
          <w:sz w:val="28"/>
          <w:szCs w:val="28"/>
        </w:rPr>
        <w:t xml:space="preserve">в различных </w:t>
      </w:r>
      <w:r>
        <w:rPr>
          <w:rStyle w:val="c1"/>
          <w:rFonts w:eastAsia="Times New Roman"/>
          <w:sz w:val="28"/>
          <w:szCs w:val="28"/>
        </w:rPr>
        <w:t xml:space="preserve"> профессиональных конкурсах </w:t>
      </w:r>
      <w:r w:rsidR="0001557E" w:rsidRPr="0067529E">
        <w:rPr>
          <w:rStyle w:val="c1"/>
          <w:rFonts w:eastAsia="Times New Roman"/>
          <w:sz w:val="28"/>
          <w:szCs w:val="28"/>
        </w:rPr>
        <w:t xml:space="preserve"> также стимулирует</w:t>
      </w:r>
      <w:r w:rsidR="0001557E" w:rsidRPr="0067529E">
        <w:rPr>
          <w:rStyle w:val="c1"/>
          <w:rFonts w:eastAsia="Times New Roman"/>
          <w:bCs/>
          <w:sz w:val="28"/>
          <w:szCs w:val="28"/>
        </w:rPr>
        <w:t> развитие педагогического мастерства.</w:t>
      </w:r>
    </w:p>
    <w:p w:rsidR="00F861F6" w:rsidRDefault="00394577" w:rsidP="006C3E98">
      <w:pPr>
        <w:pStyle w:val="Default"/>
        <w:spacing w:line="276" w:lineRule="auto"/>
        <w:jc w:val="both"/>
        <w:rPr>
          <w:rStyle w:val="c1"/>
          <w:rFonts w:eastAsia="Times New Roman"/>
          <w:bCs/>
          <w:sz w:val="28"/>
          <w:szCs w:val="28"/>
        </w:rPr>
      </w:pPr>
      <w:r>
        <w:rPr>
          <w:rStyle w:val="c1"/>
          <w:rFonts w:eastAsia="Times New Roman"/>
          <w:bCs/>
          <w:sz w:val="28"/>
          <w:szCs w:val="28"/>
        </w:rPr>
        <w:t>- Диплом п</w:t>
      </w:r>
      <w:r w:rsidRPr="00394577">
        <w:rPr>
          <w:rStyle w:val="c1"/>
          <w:rFonts w:eastAsia="Times New Roman"/>
          <w:bCs/>
          <w:sz w:val="28"/>
          <w:szCs w:val="28"/>
        </w:rPr>
        <w:t xml:space="preserve">обедителя (1 место) Международного педагогического конкурса "Свободное образование", номинация: "Технологическая карта урока", </w:t>
      </w:r>
    </w:p>
    <w:p w:rsidR="00394577" w:rsidRPr="00F861F6" w:rsidRDefault="00F861F6" w:rsidP="006C3E98">
      <w:pPr>
        <w:pStyle w:val="Default"/>
        <w:spacing w:line="276" w:lineRule="auto"/>
        <w:jc w:val="both"/>
        <w:rPr>
          <w:rStyle w:val="c1"/>
          <w:rFonts w:eastAsia="Times New Roman"/>
          <w:bCs/>
          <w:sz w:val="28"/>
          <w:szCs w:val="28"/>
        </w:rPr>
      </w:pPr>
      <w:r>
        <w:rPr>
          <w:rStyle w:val="c1"/>
          <w:rFonts w:eastAsia="Times New Roman"/>
          <w:bCs/>
          <w:sz w:val="28"/>
          <w:szCs w:val="28"/>
        </w:rPr>
        <w:lastRenderedPageBreak/>
        <w:t xml:space="preserve">- </w:t>
      </w:r>
      <w:r w:rsidR="00394577" w:rsidRPr="00394577">
        <w:rPr>
          <w:rStyle w:val="c1"/>
          <w:rFonts w:eastAsia="Times New Roman"/>
          <w:bCs/>
          <w:sz w:val="28"/>
          <w:szCs w:val="28"/>
        </w:rPr>
        <w:t>конкурсная работа: "Что такое правильное питание " (Окружающий мир)</w:t>
      </w:r>
      <w:r w:rsidR="00394577">
        <w:rPr>
          <w:rStyle w:val="c1"/>
          <w:rFonts w:eastAsia="Times New Roman"/>
          <w:bCs/>
          <w:sz w:val="28"/>
          <w:szCs w:val="28"/>
        </w:rPr>
        <w:t>,</w:t>
      </w:r>
      <w:r w:rsidRPr="00F861F6">
        <w:rPr>
          <w:rStyle w:val="c1"/>
          <w:rFonts w:eastAsia="Times New Roman"/>
          <w:bCs/>
          <w:sz w:val="28"/>
          <w:szCs w:val="28"/>
        </w:rPr>
        <w:t xml:space="preserve">27.10.2017 </w:t>
      </w:r>
      <w:r w:rsidRPr="005078FE">
        <w:rPr>
          <w:rStyle w:val="c1"/>
          <w:rFonts w:eastAsia="Times New Roman"/>
          <w:b/>
          <w:bCs/>
          <w:sz w:val="28"/>
          <w:szCs w:val="28"/>
        </w:rPr>
        <w:t xml:space="preserve">(приложение </w:t>
      </w:r>
      <w:r w:rsidR="006B500A">
        <w:rPr>
          <w:rStyle w:val="c1"/>
          <w:rFonts w:eastAsia="Times New Roman"/>
          <w:b/>
          <w:bCs/>
          <w:sz w:val="28"/>
          <w:szCs w:val="28"/>
        </w:rPr>
        <w:t>47</w:t>
      </w:r>
      <w:r w:rsidRPr="005078FE">
        <w:rPr>
          <w:rStyle w:val="c1"/>
          <w:rFonts w:eastAsia="Times New Roman"/>
          <w:b/>
          <w:bCs/>
          <w:sz w:val="28"/>
          <w:szCs w:val="28"/>
        </w:rPr>
        <w:t>)</w:t>
      </w:r>
      <w:r w:rsidR="0036376B" w:rsidRPr="005078FE">
        <w:rPr>
          <w:rStyle w:val="c1"/>
          <w:rFonts w:eastAsia="Times New Roman"/>
          <w:b/>
          <w:bCs/>
          <w:sz w:val="28"/>
          <w:szCs w:val="28"/>
        </w:rPr>
        <w:t>;</w:t>
      </w:r>
    </w:p>
    <w:p w:rsidR="0036376B" w:rsidRDefault="0036376B" w:rsidP="0036376B">
      <w:pPr>
        <w:pStyle w:val="Default"/>
        <w:spacing w:line="276" w:lineRule="auto"/>
        <w:jc w:val="both"/>
        <w:rPr>
          <w:rFonts w:asciiTheme="minorHAnsi" w:eastAsia="Arial-BoldMT" w:hAnsiTheme="minorHAnsi" w:cs="Arial-BoldMT"/>
          <w:b/>
          <w:bCs/>
          <w:sz w:val="22"/>
          <w:szCs w:val="22"/>
        </w:rPr>
      </w:pPr>
      <w:r>
        <w:rPr>
          <w:rStyle w:val="c1"/>
          <w:rFonts w:eastAsia="Times New Roman"/>
          <w:bCs/>
          <w:sz w:val="28"/>
          <w:szCs w:val="28"/>
        </w:rPr>
        <w:t xml:space="preserve">- Диплом победителя финального (очного) тура Международного </w:t>
      </w:r>
    </w:p>
    <w:p w:rsidR="0036376B" w:rsidRPr="00F861F6" w:rsidRDefault="0036376B" w:rsidP="0036376B">
      <w:pPr>
        <w:pStyle w:val="Default"/>
        <w:spacing w:line="276" w:lineRule="auto"/>
        <w:jc w:val="both"/>
      </w:pPr>
      <w:r>
        <w:rPr>
          <w:rStyle w:val="c1"/>
          <w:rFonts w:eastAsia="Times New Roman"/>
          <w:bCs/>
          <w:sz w:val="28"/>
          <w:szCs w:val="28"/>
        </w:rPr>
        <w:t>педагогического конкурса «Педагогика ХХΙ века: опыт, достижения, методика», номинация «Работа с одарёнными детьми»,</w:t>
      </w:r>
      <w:r w:rsidRPr="00951067">
        <w:rPr>
          <w:sz w:val="28"/>
        </w:rPr>
        <w:t>конкурсная работа: "Работа с учащимися, проявляющими повышенный интерес к математике"</w:t>
      </w:r>
      <w:r>
        <w:rPr>
          <w:sz w:val="28"/>
        </w:rPr>
        <w:t xml:space="preserve">, № </w:t>
      </w:r>
      <w:r w:rsidRPr="00F861F6">
        <w:rPr>
          <w:sz w:val="28"/>
        </w:rPr>
        <w:t>FK-22212 12.10.2018</w:t>
      </w:r>
      <w:r w:rsidR="006B500A">
        <w:rPr>
          <w:sz w:val="28"/>
        </w:rPr>
        <w:t>;</w:t>
      </w:r>
    </w:p>
    <w:p w:rsidR="00BA045A" w:rsidRPr="00C61AD7" w:rsidRDefault="00BA045A" w:rsidP="006C3E9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Style w:val="c1"/>
          <w:rFonts w:eastAsia="Times New Roman"/>
          <w:color w:val="000000"/>
          <w:sz w:val="28"/>
          <w:szCs w:val="28"/>
          <w:lang w:eastAsia="ru-RU"/>
        </w:rPr>
      </w:pPr>
      <w:r>
        <w:t>-</w:t>
      </w:r>
      <w:r w:rsidR="00C61AD7" w:rsidRPr="00C61AD7">
        <w:rPr>
          <w:rStyle w:val="c1"/>
          <w:rFonts w:eastAsia="Times New Roman"/>
          <w:color w:val="000000"/>
          <w:sz w:val="28"/>
          <w:szCs w:val="28"/>
          <w:lang w:eastAsia="ru-RU"/>
        </w:rPr>
        <w:t>Диплом п</w:t>
      </w:r>
      <w:r w:rsidR="00C61AD7">
        <w:rPr>
          <w:rStyle w:val="c1"/>
          <w:rFonts w:eastAsia="Times New Roman" w:hint="eastAsia"/>
          <w:color w:val="000000"/>
          <w:sz w:val="28"/>
          <w:szCs w:val="28"/>
          <w:lang w:eastAsia="ru-RU"/>
        </w:rPr>
        <w:t>обедител</w:t>
      </w:r>
      <w:r w:rsidR="00C61AD7">
        <w:rPr>
          <w:rStyle w:val="c1"/>
          <w:rFonts w:eastAsia="Times New Roman"/>
          <w:color w:val="000000"/>
          <w:sz w:val="28"/>
          <w:szCs w:val="28"/>
          <w:lang w:eastAsia="ru-RU"/>
        </w:rPr>
        <w:t>я</w:t>
      </w:r>
      <w:r w:rsidRPr="00BA045A">
        <w:rPr>
          <w:rStyle w:val="c1"/>
          <w:rFonts w:eastAsia="Times New Roman"/>
          <w:color w:val="000000"/>
          <w:sz w:val="28"/>
          <w:szCs w:val="28"/>
          <w:lang w:eastAsia="ru-RU"/>
        </w:rPr>
        <w:t xml:space="preserve"> (1 </w:t>
      </w:r>
      <w:r w:rsidRPr="00BA045A">
        <w:rPr>
          <w:rStyle w:val="c1"/>
          <w:rFonts w:eastAsia="Times New Roman" w:hint="eastAsia"/>
          <w:color w:val="000000"/>
          <w:sz w:val="28"/>
          <w:szCs w:val="28"/>
          <w:lang w:eastAsia="ru-RU"/>
        </w:rPr>
        <w:t>место</w:t>
      </w:r>
      <w:r w:rsidRPr="00BA045A">
        <w:rPr>
          <w:rStyle w:val="c1"/>
          <w:rFonts w:eastAsia="Times New Roman"/>
          <w:color w:val="000000"/>
          <w:sz w:val="28"/>
          <w:szCs w:val="28"/>
          <w:lang w:eastAsia="ru-RU"/>
        </w:rPr>
        <w:t>)</w:t>
      </w:r>
      <w:r w:rsidRPr="00BA045A">
        <w:rPr>
          <w:rStyle w:val="c1"/>
          <w:rFonts w:eastAsia="Times New Roman" w:hint="eastAsia"/>
          <w:bCs/>
          <w:color w:val="000000"/>
          <w:sz w:val="28"/>
          <w:szCs w:val="28"/>
          <w:lang w:eastAsia="ru-RU"/>
        </w:rPr>
        <w:t>Всероссийского</w:t>
      </w:r>
      <w:r w:rsidR="0064646C">
        <w:rPr>
          <w:rStyle w:val="c1"/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r w:rsidRPr="00BA045A">
        <w:rPr>
          <w:rStyle w:val="c1"/>
          <w:rFonts w:eastAsia="Times New Roman" w:hint="eastAsia"/>
          <w:bCs/>
          <w:color w:val="000000"/>
          <w:sz w:val="28"/>
          <w:szCs w:val="28"/>
          <w:lang w:eastAsia="ru-RU"/>
        </w:rPr>
        <w:t>педагогического</w:t>
      </w:r>
      <w:r w:rsidR="0064646C">
        <w:rPr>
          <w:rStyle w:val="c1"/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r w:rsidRPr="00BA045A">
        <w:rPr>
          <w:rStyle w:val="c1"/>
          <w:rFonts w:eastAsia="Times New Roman" w:hint="eastAsia"/>
          <w:bCs/>
          <w:color w:val="000000"/>
          <w:sz w:val="28"/>
          <w:szCs w:val="28"/>
          <w:lang w:eastAsia="ru-RU"/>
        </w:rPr>
        <w:t>конкурса</w:t>
      </w:r>
    </w:p>
    <w:p w:rsidR="00BA045A" w:rsidRPr="00BA045A" w:rsidRDefault="00E6657A" w:rsidP="006C3E9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Style w:val="c1"/>
          <w:rFonts w:eastAsia="Times New Roman"/>
          <w:color w:val="000000"/>
          <w:sz w:val="28"/>
          <w:szCs w:val="28"/>
          <w:lang w:eastAsia="ru-RU"/>
        </w:rPr>
      </w:pPr>
      <w:r w:rsidRPr="00BA045A">
        <w:rPr>
          <w:rStyle w:val="c1"/>
          <w:rFonts w:eastAsia="Times New Roman" w:hint="eastAsia"/>
          <w:color w:val="000000"/>
          <w:sz w:val="28"/>
          <w:szCs w:val="28"/>
          <w:lang w:eastAsia="ru-RU"/>
        </w:rPr>
        <w:t>Д</w:t>
      </w:r>
      <w:r w:rsidR="00BA045A" w:rsidRPr="00BA045A">
        <w:rPr>
          <w:rStyle w:val="c1"/>
          <w:rFonts w:eastAsia="Times New Roman" w:hint="eastAsia"/>
          <w:color w:val="000000"/>
          <w:sz w:val="28"/>
          <w:szCs w:val="28"/>
          <w:lang w:eastAsia="ru-RU"/>
        </w:rPr>
        <w:t>идактических</w:t>
      </w:r>
      <w:r>
        <w:rPr>
          <w:rStyle w:val="c1"/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A045A" w:rsidRPr="00BA045A">
        <w:rPr>
          <w:rStyle w:val="c1"/>
          <w:rFonts w:eastAsia="Times New Roman" w:hint="eastAsia"/>
          <w:color w:val="000000"/>
          <w:sz w:val="28"/>
          <w:szCs w:val="28"/>
          <w:lang w:eastAsia="ru-RU"/>
        </w:rPr>
        <w:t>и</w:t>
      </w:r>
      <w:r>
        <w:rPr>
          <w:rStyle w:val="c1"/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A045A" w:rsidRPr="00BA045A">
        <w:rPr>
          <w:rStyle w:val="c1"/>
          <w:rFonts w:eastAsia="Times New Roman" w:hint="eastAsia"/>
          <w:color w:val="000000"/>
          <w:sz w:val="28"/>
          <w:szCs w:val="28"/>
          <w:lang w:eastAsia="ru-RU"/>
        </w:rPr>
        <w:t>программно</w:t>
      </w:r>
      <w:r w:rsidR="00BA045A" w:rsidRPr="00BA045A">
        <w:rPr>
          <w:rStyle w:val="c1"/>
          <w:rFonts w:eastAsia="Times New Roman"/>
          <w:color w:val="000000"/>
          <w:sz w:val="28"/>
          <w:szCs w:val="28"/>
          <w:lang w:eastAsia="ru-RU"/>
        </w:rPr>
        <w:t>-</w:t>
      </w:r>
      <w:r w:rsidR="00BA045A" w:rsidRPr="00BA045A">
        <w:rPr>
          <w:rStyle w:val="c1"/>
          <w:rFonts w:eastAsia="Times New Roman" w:hint="eastAsia"/>
          <w:color w:val="000000"/>
          <w:sz w:val="28"/>
          <w:szCs w:val="28"/>
          <w:lang w:eastAsia="ru-RU"/>
        </w:rPr>
        <w:t>методических</w:t>
      </w:r>
      <w:r>
        <w:rPr>
          <w:rStyle w:val="c1"/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A045A" w:rsidRPr="00BA045A">
        <w:rPr>
          <w:rStyle w:val="c1"/>
          <w:rFonts w:eastAsia="Times New Roman" w:hint="eastAsia"/>
          <w:color w:val="000000"/>
          <w:sz w:val="28"/>
          <w:szCs w:val="28"/>
          <w:lang w:eastAsia="ru-RU"/>
        </w:rPr>
        <w:t>материалов</w:t>
      </w:r>
      <w:r>
        <w:rPr>
          <w:rStyle w:val="c1"/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A045A" w:rsidRPr="00BA045A">
        <w:rPr>
          <w:rStyle w:val="c1"/>
          <w:rFonts w:eastAsia="Times New Roman" w:hint="eastAsia"/>
          <w:color w:val="000000"/>
          <w:sz w:val="28"/>
          <w:szCs w:val="28"/>
          <w:lang w:eastAsia="ru-RU"/>
        </w:rPr>
        <w:t>педагогов</w:t>
      </w:r>
      <w:r w:rsidR="00BA045A" w:rsidRPr="00BA045A">
        <w:rPr>
          <w:rStyle w:val="c1"/>
          <w:rFonts w:eastAsia="Times New Roman"/>
          <w:color w:val="000000"/>
          <w:sz w:val="28"/>
          <w:szCs w:val="28"/>
          <w:lang w:eastAsia="ru-RU"/>
        </w:rPr>
        <w:t>(</w:t>
      </w:r>
      <w:r w:rsidR="00BA045A" w:rsidRPr="00BA045A">
        <w:rPr>
          <w:rStyle w:val="c1"/>
          <w:rFonts w:eastAsia="Times New Roman" w:hint="eastAsia"/>
          <w:color w:val="000000"/>
          <w:sz w:val="28"/>
          <w:szCs w:val="28"/>
          <w:lang w:eastAsia="ru-RU"/>
        </w:rPr>
        <w:t>г</w:t>
      </w:r>
      <w:r w:rsidR="00BA045A" w:rsidRPr="00BA045A">
        <w:rPr>
          <w:rStyle w:val="c1"/>
          <w:rFonts w:eastAsia="Times New Roman"/>
          <w:color w:val="000000"/>
          <w:sz w:val="28"/>
          <w:szCs w:val="28"/>
          <w:lang w:eastAsia="ru-RU"/>
        </w:rPr>
        <w:t>.</w:t>
      </w:r>
      <w:r w:rsidR="00BA045A" w:rsidRPr="00BA045A">
        <w:rPr>
          <w:rStyle w:val="c1"/>
          <w:rFonts w:eastAsia="Times New Roman" w:hint="eastAsia"/>
          <w:color w:val="000000"/>
          <w:sz w:val="28"/>
          <w:szCs w:val="28"/>
          <w:lang w:eastAsia="ru-RU"/>
        </w:rPr>
        <w:t>Москва</w:t>
      </w:r>
      <w:r w:rsidR="00BA045A" w:rsidRPr="00BA045A">
        <w:rPr>
          <w:rStyle w:val="c1"/>
          <w:rFonts w:eastAsia="Times New Roman"/>
          <w:color w:val="000000"/>
          <w:sz w:val="28"/>
          <w:szCs w:val="28"/>
          <w:lang w:eastAsia="ru-RU"/>
        </w:rPr>
        <w:t>)</w:t>
      </w:r>
      <w:r w:rsidR="0036376B">
        <w:rPr>
          <w:rStyle w:val="c1"/>
          <w:rFonts w:eastAsia="Times New Roman"/>
          <w:color w:val="000000"/>
          <w:sz w:val="28"/>
          <w:szCs w:val="28"/>
          <w:lang w:eastAsia="ru-RU"/>
        </w:rPr>
        <w:t>,</w:t>
      </w:r>
    </w:p>
    <w:p w:rsidR="00BA045A" w:rsidRDefault="0036376B" w:rsidP="006C3E9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Arial-BoldMT"/>
          <w:bCs/>
          <w:sz w:val="28"/>
          <w:szCs w:val="22"/>
        </w:rPr>
      </w:pPr>
      <w:r>
        <w:rPr>
          <w:rStyle w:val="c1"/>
          <w:rFonts w:eastAsia="Times New Roman"/>
          <w:bCs/>
          <w:color w:val="000000"/>
          <w:sz w:val="28"/>
          <w:szCs w:val="28"/>
          <w:lang w:eastAsia="ru-RU"/>
        </w:rPr>
        <w:t>н</w:t>
      </w:r>
      <w:r w:rsidR="00BA045A" w:rsidRPr="00BA045A">
        <w:rPr>
          <w:rStyle w:val="c1"/>
          <w:rFonts w:eastAsia="Times New Roman" w:hint="eastAsia"/>
          <w:bCs/>
          <w:color w:val="000000"/>
          <w:sz w:val="28"/>
          <w:szCs w:val="28"/>
          <w:lang w:eastAsia="ru-RU"/>
        </w:rPr>
        <w:t>оминация</w:t>
      </w:r>
      <w:r w:rsidR="00BA045A" w:rsidRPr="00BA045A">
        <w:rPr>
          <w:rStyle w:val="c1"/>
          <w:rFonts w:eastAsia="Times New Roman"/>
          <w:bCs/>
          <w:color w:val="000000"/>
          <w:sz w:val="28"/>
          <w:szCs w:val="28"/>
          <w:lang w:eastAsia="ru-RU"/>
        </w:rPr>
        <w:t>:"</w:t>
      </w:r>
      <w:r w:rsidR="00BA045A" w:rsidRPr="00BA045A">
        <w:rPr>
          <w:rStyle w:val="c1"/>
          <w:rFonts w:eastAsia="Times New Roman" w:hint="eastAsia"/>
          <w:bCs/>
          <w:color w:val="000000"/>
          <w:sz w:val="28"/>
          <w:szCs w:val="28"/>
          <w:lang w:eastAsia="ru-RU"/>
        </w:rPr>
        <w:t>Авторские</w:t>
      </w:r>
      <w:r w:rsidR="00E6657A">
        <w:rPr>
          <w:rStyle w:val="c1"/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r w:rsidR="00BA045A" w:rsidRPr="00BA045A">
        <w:rPr>
          <w:rStyle w:val="c1"/>
          <w:rFonts w:eastAsia="Times New Roman" w:hint="eastAsia"/>
          <w:bCs/>
          <w:color w:val="000000"/>
          <w:sz w:val="28"/>
          <w:szCs w:val="28"/>
          <w:lang w:eastAsia="ru-RU"/>
        </w:rPr>
        <w:t>программы</w:t>
      </w:r>
      <w:r w:rsidR="00BA045A" w:rsidRPr="00BA045A">
        <w:rPr>
          <w:rStyle w:val="c1"/>
          <w:rFonts w:eastAsia="Times New Roman"/>
          <w:bCs/>
          <w:color w:val="000000"/>
          <w:sz w:val="28"/>
          <w:szCs w:val="28"/>
          <w:lang w:eastAsia="ru-RU"/>
        </w:rPr>
        <w:t>"</w:t>
      </w:r>
      <w:r w:rsidR="00CD7C52">
        <w:rPr>
          <w:rStyle w:val="c1"/>
          <w:rFonts w:eastAsia="Times New Roman"/>
          <w:bCs/>
          <w:color w:val="000000"/>
          <w:sz w:val="28"/>
          <w:szCs w:val="28"/>
          <w:lang w:eastAsia="ru-RU"/>
        </w:rPr>
        <w:t>, к</w:t>
      </w:r>
      <w:r w:rsidR="00BA045A" w:rsidRPr="00BA045A">
        <w:rPr>
          <w:rStyle w:val="c1"/>
          <w:rFonts w:eastAsia="Times New Roman" w:hint="eastAsia"/>
          <w:bCs/>
          <w:color w:val="000000"/>
          <w:sz w:val="28"/>
          <w:szCs w:val="28"/>
          <w:lang w:eastAsia="ru-RU"/>
        </w:rPr>
        <w:t>онкурсная</w:t>
      </w:r>
      <w:r w:rsidR="00E6657A">
        <w:rPr>
          <w:rStyle w:val="c1"/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r w:rsidR="00BA045A" w:rsidRPr="00BA045A">
        <w:rPr>
          <w:rStyle w:val="c1"/>
          <w:rFonts w:eastAsia="Times New Roman" w:hint="eastAsia"/>
          <w:bCs/>
          <w:color w:val="000000"/>
          <w:sz w:val="28"/>
          <w:szCs w:val="28"/>
          <w:lang w:eastAsia="ru-RU"/>
        </w:rPr>
        <w:t>работа</w:t>
      </w:r>
      <w:r w:rsidR="00CD7C52">
        <w:rPr>
          <w:rStyle w:val="c1"/>
          <w:rFonts w:eastAsia="Times New Roman"/>
          <w:bCs/>
          <w:color w:val="000000"/>
          <w:sz w:val="28"/>
          <w:szCs w:val="28"/>
          <w:lang w:eastAsia="ru-RU"/>
        </w:rPr>
        <w:t xml:space="preserve"> «</w:t>
      </w:r>
      <w:r w:rsidR="00BA045A" w:rsidRPr="00BA045A">
        <w:rPr>
          <w:rStyle w:val="c1"/>
          <w:rFonts w:eastAsia="Times New Roman" w:hint="eastAsia"/>
          <w:bCs/>
          <w:sz w:val="28"/>
          <w:szCs w:val="28"/>
        </w:rPr>
        <w:t>Рабочая</w:t>
      </w:r>
      <w:r w:rsidR="00E6657A">
        <w:rPr>
          <w:rStyle w:val="c1"/>
          <w:rFonts w:eastAsia="Times New Roman"/>
          <w:bCs/>
          <w:sz w:val="28"/>
          <w:szCs w:val="28"/>
        </w:rPr>
        <w:t xml:space="preserve"> </w:t>
      </w:r>
      <w:r w:rsidR="00BA045A" w:rsidRPr="00BA045A">
        <w:rPr>
          <w:rStyle w:val="c1"/>
          <w:rFonts w:eastAsia="Times New Roman" w:hint="eastAsia"/>
          <w:bCs/>
          <w:sz w:val="28"/>
          <w:szCs w:val="28"/>
        </w:rPr>
        <w:t>программа</w:t>
      </w:r>
      <w:r w:rsidR="00E6657A">
        <w:rPr>
          <w:rStyle w:val="c1"/>
          <w:rFonts w:eastAsia="Times New Roman"/>
          <w:bCs/>
          <w:sz w:val="28"/>
          <w:szCs w:val="28"/>
        </w:rPr>
        <w:t xml:space="preserve"> </w:t>
      </w:r>
      <w:r w:rsidR="00BA045A" w:rsidRPr="00BA045A">
        <w:rPr>
          <w:rStyle w:val="c1"/>
          <w:rFonts w:eastAsia="Times New Roman" w:hint="eastAsia"/>
          <w:bCs/>
          <w:sz w:val="28"/>
          <w:szCs w:val="28"/>
        </w:rPr>
        <w:t>курса</w:t>
      </w:r>
      <w:r w:rsidR="00E6657A">
        <w:rPr>
          <w:rStyle w:val="c1"/>
          <w:rFonts w:eastAsia="Times New Roman"/>
          <w:bCs/>
          <w:sz w:val="28"/>
          <w:szCs w:val="28"/>
        </w:rPr>
        <w:t xml:space="preserve"> </w:t>
      </w:r>
      <w:r w:rsidR="00BA045A" w:rsidRPr="00BA045A">
        <w:rPr>
          <w:rStyle w:val="c1"/>
          <w:rFonts w:eastAsia="Times New Roman" w:hint="eastAsia"/>
          <w:bCs/>
          <w:sz w:val="28"/>
          <w:szCs w:val="28"/>
        </w:rPr>
        <w:t>внеурочной</w:t>
      </w:r>
      <w:r w:rsidR="00E6657A">
        <w:rPr>
          <w:rStyle w:val="c1"/>
          <w:rFonts w:eastAsia="Times New Roman"/>
          <w:bCs/>
          <w:sz w:val="28"/>
          <w:szCs w:val="28"/>
        </w:rPr>
        <w:t xml:space="preserve"> </w:t>
      </w:r>
      <w:r w:rsidR="00BA045A" w:rsidRPr="00BA045A">
        <w:rPr>
          <w:rStyle w:val="c1"/>
          <w:rFonts w:eastAsia="Times New Roman" w:hint="eastAsia"/>
          <w:bCs/>
          <w:sz w:val="28"/>
          <w:szCs w:val="28"/>
        </w:rPr>
        <w:t>деятельности</w:t>
      </w:r>
      <w:r w:rsidR="00BA045A" w:rsidRPr="00BA045A">
        <w:rPr>
          <w:rStyle w:val="c1"/>
          <w:rFonts w:eastAsia="Times New Roman"/>
          <w:bCs/>
          <w:sz w:val="28"/>
          <w:szCs w:val="28"/>
        </w:rPr>
        <w:t xml:space="preserve"> "</w:t>
      </w:r>
      <w:r w:rsidR="00BA045A" w:rsidRPr="00BA045A">
        <w:rPr>
          <w:rStyle w:val="c1"/>
          <w:rFonts w:eastAsia="Times New Roman" w:hint="eastAsia"/>
          <w:bCs/>
          <w:sz w:val="28"/>
          <w:szCs w:val="28"/>
        </w:rPr>
        <w:t>Теремок</w:t>
      </w:r>
      <w:r w:rsidR="00BA045A" w:rsidRPr="00BA045A">
        <w:rPr>
          <w:rStyle w:val="c1"/>
          <w:rFonts w:eastAsia="Times New Roman"/>
          <w:bCs/>
          <w:sz w:val="28"/>
          <w:szCs w:val="28"/>
        </w:rPr>
        <w:t>"</w:t>
      </w:r>
      <w:r w:rsidR="00CD7C52">
        <w:rPr>
          <w:rStyle w:val="c1"/>
          <w:rFonts w:eastAsia="Times New Roman"/>
          <w:bCs/>
          <w:sz w:val="28"/>
          <w:szCs w:val="28"/>
        </w:rPr>
        <w:t>»</w:t>
      </w:r>
      <w:r w:rsidR="00C61AD7">
        <w:rPr>
          <w:rStyle w:val="c1"/>
          <w:rFonts w:eastAsia="Times New Roman"/>
          <w:bCs/>
          <w:sz w:val="28"/>
          <w:szCs w:val="28"/>
        </w:rPr>
        <w:t xml:space="preserve">, </w:t>
      </w:r>
      <w:r w:rsidR="00C61AD7" w:rsidRPr="00C61AD7">
        <w:rPr>
          <w:rStyle w:val="c1"/>
          <w:rFonts w:eastAsia="Times New Roman" w:hint="eastAsia"/>
        </w:rPr>
        <w:t>№</w:t>
      </w:r>
      <w:r w:rsidR="00C61AD7" w:rsidRPr="00C61AD7">
        <w:rPr>
          <w:rStyle w:val="c1"/>
          <w:rFonts w:eastAsia="Times New Roman"/>
        </w:rPr>
        <w:t xml:space="preserve"> DV 338 </w:t>
      </w:r>
      <w:r w:rsidR="00C61AD7">
        <w:rPr>
          <w:rStyle w:val="c1"/>
          <w:rFonts w:eastAsia="Times New Roman"/>
        </w:rPr>
        <w:t>–</w:t>
      </w:r>
      <w:r w:rsidR="00C61AD7" w:rsidRPr="00C61AD7">
        <w:rPr>
          <w:rStyle w:val="c1"/>
          <w:rFonts w:eastAsia="Times New Roman"/>
        </w:rPr>
        <w:t xml:space="preserve"> 132446</w:t>
      </w:r>
      <w:r w:rsidR="00C61AD7">
        <w:rPr>
          <w:rStyle w:val="c1"/>
          <w:rFonts w:eastAsia="Times New Roman"/>
        </w:rPr>
        <w:t xml:space="preserve">, </w:t>
      </w:r>
      <w:r w:rsidR="00C61AD7" w:rsidRPr="00C61AD7">
        <w:rPr>
          <w:rFonts w:eastAsia="Arial-BoldMT"/>
          <w:bCs/>
          <w:kern w:val="0"/>
          <w:sz w:val="28"/>
          <w:szCs w:val="22"/>
        </w:rPr>
        <w:t>10.09.2018</w:t>
      </w:r>
      <w:r w:rsidR="005D0D69">
        <w:rPr>
          <w:rFonts w:eastAsia="Arial-BoldMT"/>
          <w:bCs/>
          <w:kern w:val="0"/>
          <w:sz w:val="28"/>
          <w:szCs w:val="22"/>
        </w:rPr>
        <w:t xml:space="preserve"> (прил.10)</w:t>
      </w:r>
      <w:r w:rsidR="00C61AD7" w:rsidRPr="00C61AD7">
        <w:rPr>
          <w:rFonts w:eastAsia="Arial-BoldMT"/>
          <w:bCs/>
          <w:sz w:val="28"/>
          <w:szCs w:val="22"/>
        </w:rPr>
        <w:t>;</w:t>
      </w:r>
    </w:p>
    <w:p w:rsidR="001B3E61" w:rsidRPr="001B3E61" w:rsidRDefault="001B3E61" w:rsidP="001B3E61">
      <w:pPr>
        <w:widowControl/>
        <w:suppressAutoHyphens w:val="0"/>
        <w:autoSpaceDE w:val="0"/>
        <w:autoSpaceDN w:val="0"/>
        <w:adjustRightInd w:val="0"/>
        <w:rPr>
          <w:rStyle w:val="c1"/>
          <w:rFonts w:eastAsia="Times New Roman"/>
          <w:sz w:val="28"/>
          <w:szCs w:val="28"/>
        </w:rPr>
      </w:pPr>
      <w:r>
        <w:rPr>
          <w:rFonts w:eastAsia="Arial-BoldMT"/>
          <w:bCs/>
          <w:sz w:val="28"/>
          <w:szCs w:val="22"/>
        </w:rPr>
        <w:t xml:space="preserve">- Диплом </w:t>
      </w:r>
      <w:r w:rsidRPr="001B3E61">
        <w:rPr>
          <w:rStyle w:val="c1"/>
          <w:rFonts w:eastAsia="Times New Roman"/>
          <w:sz w:val="28"/>
          <w:szCs w:val="28"/>
        </w:rPr>
        <w:t>Победителя ( II место</w:t>
      </w:r>
      <w:r>
        <w:rPr>
          <w:rStyle w:val="c1"/>
          <w:rFonts w:eastAsia="Times New Roman"/>
          <w:sz w:val="28"/>
          <w:szCs w:val="28"/>
        </w:rPr>
        <w:t xml:space="preserve"> ) </w:t>
      </w:r>
      <w:r w:rsidR="00306C05">
        <w:rPr>
          <w:rStyle w:val="c1"/>
          <w:rFonts w:eastAsia="Times New Roman"/>
          <w:bCs/>
          <w:sz w:val="28"/>
          <w:szCs w:val="28"/>
        </w:rPr>
        <w:t>Всероссийского конкурса "ФГОС</w:t>
      </w:r>
      <w:r w:rsidR="00E6657A">
        <w:rPr>
          <w:rStyle w:val="c1"/>
          <w:rFonts w:eastAsia="Times New Roman"/>
          <w:bCs/>
          <w:sz w:val="28"/>
          <w:szCs w:val="28"/>
        </w:rPr>
        <w:t xml:space="preserve"> </w:t>
      </w:r>
      <w:r w:rsidRPr="001B3E61">
        <w:rPr>
          <w:rStyle w:val="c1"/>
          <w:rFonts w:eastAsia="Times New Roman"/>
          <w:bCs/>
          <w:sz w:val="28"/>
          <w:szCs w:val="28"/>
        </w:rPr>
        <w:t>класс"</w:t>
      </w:r>
      <w:r>
        <w:rPr>
          <w:rStyle w:val="c1"/>
          <w:rFonts w:eastAsia="Times New Roman"/>
          <w:bCs/>
          <w:sz w:val="28"/>
          <w:szCs w:val="28"/>
        </w:rPr>
        <w:t>, б</w:t>
      </w:r>
      <w:r w:rsidR="00306C05">
        <w:rPr>
          <w:rStyle w:val="c1"/>
          <w:rFonts w:eastAsia="Times New Roman"/>
          <w:bCs/>
          <w:sz w:val="28"/>
          <w:szCs w:val="28"/>
        </w:rPr>
        <w:t xml:space="preserve">лиц-олимпиада </w:t>
      </w:r>
      <w:r w:rsidRPr="001B3E61">
        <w:rPr>
          <w:rStyle w:val="c1"/>
          <w:rFonts w:eastAsia="Times New Roman"/>
          <w:bCs/>
          <w:sz w:val="28"/>
          <w:szCs w:val="28"/>
        </w:rPr>
        <w:t xml:space="preserve"> "Формы и методы работы на уроках в начальной школе", 20.11.2018</w:t>
      </w:r>
      <w:r>
        <w:rPr>
          <w:rStyle w:val="c1"/>
          <w:rFonts w:eastAsia="Times New Roman"/>
          <w:bCs/>
          <w:sz w:val="28"/>
          <w:szCs w:val="28"/>
        </w:rPr>
        <w:t xml:space="preserve"> (приложение </w:t>
      </w:r>
      <w:r w:rsidR="00043812">
        <w:rPr>
          <w:rStyle w:val="c1"/>
          <w:rFonts w:eastAsia="Times New Roman"/>
          <w:bCs/>
          <w:sz w:val="28"/>
          <w:szCs w:val="28"/>
        </w:rPr>
        <w:t>14</w:t>
      </w:r>
      <w:r w:rsidR="009524D3" w:rsidRPr="00043812">
        <w:rPr>
          <w:rStyle w:val="c1"/>
          <w:rFonts w:eastAsia="Times New Roman"/>
          <w:bCs/>
          <w:sz w:val="28"/>
          <w:szCs w:val="28"/>
        </w:rPr>
        <w:t>)</w:t>
      </w:r>
      <w:r w:rsidR="00673D6C">
        <w:rPr>
          <w:rStyle w:val="c1"/>
          <w:rFonts w:eastAsia="Times New Roman"/>
          <w:bCs/>
          <w:sz w:val="28"/>
          <w:szCs w:val="28"/>
        </w:rPr>
        <w:t>;</w:t>
      </w:r>
    </w:p>
    <w:p w:rsidR="0001557E" w:rsidRPr="00FE4A7C" w:rsidRDefault="0001557E" w:rsidP="006C3E98">
      <w:pPr>
        <w:pStyle w:val="Default"/>
        <w:spacing w:line="276" w:lineRule="auto"/>
        <w:jc w:val="both"/>
        <w:rPr>
          <w:color w:val="auto"/>
          <w:sz w:val="28"/>
          <w:szCs w:val="28"/>
          <w:lang w:eastAsia="ar-SA"/>
        </w:rPr>
      </w:pPr>
      <w:r w:rsidRPr="00FE4A7C">
        <w:rPr>
          <w:color w:val="auto"/>
          <w:sz w:val="28"/>
          <w:szCs w:val="28"/>
          <w:lang w:eastAsia="ar-SA"/>
        </w:rPr>
        <w:t>- Диплом победителя VӀӀӀ Всеросси</w:t>
      </w:r>
      <w:r>
        <w:rPr>
          <w:color w:val="auto"/>
          <w:sz w:val="28"/>
          <w:szCs w:val="28"/>
          <w:lang w:eastAsia="ar-SA"/>
        </w:rPr>
        <w:t xml:space="preserve">йского педагогического конкурса </w:t>
      </w:r>
      <w:r w:rsidRPr="00FE4A7C">
        <w:rPr>
          <w:color w:val="auto"/>
          <w:sz w:val="28"/>
          <w:szCs w:val="28"/>
          <w:lang w:eastAsia="ar-SA"/>
        </w:rPr>
        <w:t>«ФГОС</w:t>
      </w:r>
      <w:r w:rsidR="00E6657A">
        <w:rPr>
          <w:color w:val="auto"/>
          <w:sz w:val="28"/>
          <w:szCs w:val="28"/>
          <w:lang w:eastAsia="ar-SA"/>
        </w:rPr>
        <w:t xml:space="preserve"> </w:t>
      </w:r>
      <w:r w:rsidRPr="00FE4A7C">
        <w:rPr>
          <w:color w:val="auto"/>
          <w:sz w:val="28"/>
          <w:szCs w:val="28"/>
          <w:lang w:eastAsia="ar-SA"/>
        </w:rPr>
        <w:t>ОБРазование»</w:t>
      </w:r>
      <w:r w:rsidR="0097676E">
        <w:rPr>
          <w:color w:val="auto"/>
          <w:sz w:val="28"/>
          <w:szCs w:val="28"/>
          <w:lang w:eastAsia="ar-SA"/>
        </w:rPr>
        <w:t xml:space="preserve"> в номинации «Современные образовательные технологии»</w:t>
      </w:r>
      <w:r w:rsidRPr="00FE4A7C">
        <w:rPr>
          <w:color w:val="auto"/>
          <w:sz w:val="28"/>
          <w:szCs w:val="28"/>
          <w:lang w:eastAsia="ar-SA"/>
        </w:rPr>
        <w:t>, 07.10.2019</w:t>
      </w:r>
      <w:r w:rsidR="009524D3">
        <w:rPr>
          <w:color w:val="auto"/>
          <w:sz w:val="28"/>
          <w:szCs w:val="28"/>
          <w:lang w:eastAsia="ar-SA"/>
        </w:rPr>
        <w:t xml:space="preserve"> </w:t>
      </w:r>
      <w:r w:rsidR="009524D3" w:rsidRPr="005078FE">
        <w:rPr>
          <w:b/>
          <w:color w:val="auto"/>
          <w:sz w:val="28"/>
          <w:szCs w:val="28"/>
          <w:lang w:eastAsia="ar-SA"/>
        </w:rPr>
        <w:t>(пр</w:t>
      </w:r>
      <w:r w:rsidR="006B500A">
        <w:rPr>
          <w:b/>
          <w:color w:val="auto"/>
          <w:sz w:val="28"/>
          <w:szCs w:val="28"/>
          <w:lang w:eastAsia="ar-SA"/>
        </w:rPr>
        <w:t>иложение 48</w:t>
      </w:r>
      <w:r w:rsidR="009524D3" w:rsidRPr="005078FE">
        <w:rPr>
          <w:b/>
          <w:color w:val="auto"/>
          <w:sz w:val="28"/>
          <w:szCs w:val="28"/>
          <w:lang w:eastAsia="ar-SA"/>
        </w:rPr>
        <w:t>)</w:t>
      </w:r>
      <w:r w:rsidRPr="005078FE">
        <w:rPr>
          <w:b/>
          <w:color w:val="auto"/>
          <w:sz w:val="28"/>
          <w:szCs w:val="28"/>
          <w:lang w:eastAsia="ar-SA"/>
        </w:rPr>
        <w:t>;</w:t>
      </w:r>
    </w:p>
    <w:p w:rsidR="00BE01BF" w:rsidRDefault="0001557E" w:rsidP="006C3E98">
      <w:pPr>
        <w:pStyle w:val="Default"/>
        <w:spacing w:line="276" w:lineRule="auto"/>
        <w:jc w:val="both"/>
        <w:rPr>
          <w:color w:val="auto"/>
          <w:sz w:val="28"/>
          <w:szCs w:val="28"/>
          <w:lang w:eastAsia="ar-SA"/>
        </w:rPr>
      </w:pPr>
      <w:r w:rsidRPr="00FE4A7C">
        <w:rPr>
          <w:color w:val="auto"/>
          <w:sz w:val="28"/>
          <w:szCs w:val="28"/>
          <w:lang w:eastAsia="ar-SA"/>
        </w:rPr>
        <w:t>- Победитель муниципального конкурса на</w:t>
      </w:r>
      <w:r w:rsidR="00106E7F">
        <w:rPr>
          <w:color w:val="auto"/>
          <w:sz w:val="28"/>
          <w:szCs w:val="28"/>
          <w:lang w:eastAsia="ar-SA"/>
        </w:rPr>
        <w:t xml:space="preserve"> лучшую разработку мероприятия </w:t>
      </w:r>
      <w:r w:rsidRPr="00FE4A7C">
        <w:rPr>
          <w:color w:val="auto"/>
          <w:sz w:val="28"/>
          <w:szCs w:val="28"/>
          <w:lang w:eastAsia="ar-SA"/>
        </w:rPr>
        <w:t>«Коррупции –нет!», ноябрь, 2019</w:t>
      </w:r>
      <w:r w:rsidR="009524D3">
        <w:rPr>
          <w:color w:val="auto"/>
          <w:sz w:val="28"/>
          <w:szCs w:val="28"/>
          <w:lang w:eastAsia="ar-SA"/>
        </w:rPr>
        <w:t>, приказ по УО №</w:t>
      </w:r>
      <w:r w:rsidR="00043812">
        <w:rPr>
          <w:color w:val="auto"/>
          <w:sz w:val="28"/>
          <w:szCs w:val="28"/>
          <w:lang w:eastAsia="ar-SA"/>
        </w:rPr>
        <w:t xml:space="preserve">384 от 09.10.2019, Грамота </w:t>
      </w:r>
      <w:r w:rsidR="00043812" w:rsidRPr="005078FE">
        <w:rPr>
          <w:b/>
          <w:color w:val="auto"/>
          <w:sz w:val="28"/>
          <w:szCs w:val="28"/>
          <w:lang w:eastAsia="ar-SA"/>
        </w:rPr>
        <w:t xml:space="preserve">(приложение </w:t>
      </w:r>
      <w:r w:rsidR="009524D3" w:rsidRPr="005078FE">
        <w:rPr>
          <w:b/>
          <w:color w:val="auto"/>
          <w:sz w:val="28"/>
          <w:szCs w:val="28"/>
          <w:lang w:eastAsia="ar-SA"/>
        </w:rPr>
        <w:t>4).</w:t>
      </w:r>
    </w:p>
    <w:p w:rsidR="006B500A" w:rsidRDefault="006B500A" w:rsidP="00F40356">
      <w:pPr>
        <w:ind w:right="-567"/>
        <w:contextualSpacing/>
        <w:jc w:val="both"/>
        <w:rPr>
          <w:b/>
          <w:sz w:val="28"/>
          <w:szCs w:val="28"/>
        </w:rPr>
      </w:pPr>
    </w:p>
    <w:p w:rsidR="00F40356" w:rsidRDefault="00F40356" w:rsidP="00F40356">
      <w:pPr>
        <w:ind w:right="-567"/>
        <w:contextualSpacing/>
        <w:jc w:val="both"/>
        <w:rPr>
          <w:sz w:val="28"/>
          <w:szCs w:val="28"/>
        </w:rPr>
      </w:pPr>
      <w:r w:rsidRPr="00A40E98">
        <w:rPr>
          <w:b/>
          <w:sz w:val="28"/>
          <w:szCs w:val="28"/>
        </w:rPr>
        <w:t>Претендент:</w:t>
      </w:r>
      <w:r w:rsidR="00121799">
        <w:rPr>
          <w:b/>
          <w:sz w:val="28"/>
          <w:szCs w:val="28"/>
        </w:rPr>
        <w:t>__________________</w:t>
      </w:r>
      <w:r w:rsidRPr="00A40E98">
        <w:rPr>
          <w:b/>
          <w:sz w:val="28"/>
          <w:szCs w:val="28"/>
        </w:rPr>
        <w:t xml:space="preserve"> </w:t>
      </w:r>
      <w:r w:rsidRPr="00121799">
        <w:rPr>
          <w:sz w:val="28"/>
          <w:szCs w:val="28"/>
        </w:rPr>
        <w:t xml:space="preserve">Кривоносова Татьяна </w:t>
      </w:r>
      <w:r w:rsidR="00121799">
        <w:rPr>
          <w:sz w:val="28"/>
          <w:szCs w:val="28"/>
        </w:rPr>
        <w:t>Ивановна</w:t>
      </w:r>
    </w:p>
    <w:p w:rsidR="00187460" w:rsidRDefault="00187460" w:rsidP="00F40356">
      <w:pPr>
        <w:ind w:right="-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24.03.2020г.</w:t>
      </w:r>
    </w:p>
    <w:p w:rsidR="00F40356" w:rsidRPr="00187460" w:rsidRDefault="00F40356" w:rsidP="00F40356">
      <w:pPr>
        <w:ind w:right="-567"/>
        <w:contextualSpacing/>
        <w:jc w:val="both"/>
        <w:rPr>
          <w:sz w:val="28"/>
          <w:szCs w:val="28"/>
        </w:rPr>
      </w:pPr>
      <w:r w:rsidRPr="00187460">
        <w:rPr>
          <w:sz w:val="28"/>
          <w:szCs w:val="28"/>
        </w:rPr>
        <w:t>Данные в аналитической справке (аналитическом отчёте проверены и соответствуют действительности.</w:t>
      </w:r>
    </w:p>
    <w:p w:rsidR="00F40356" w:rsidRPr="00A40E98" w:rsidRDefault="00F40356" w:rsidP="00F40356">
      <w:pPr>
        <w:ind w:right="-567"/>
        <w:contextualSpacing/>
        <w:jc w:val="both"/>
        <w:rPr>
          <w:sz w:val="28"/>
          <w:szCs w:val="28"/>
        </w:rPr>
      </w:pPr>
    </w:p>
    <w:p w:rsidR="00F40356" w:rsidRPr="00187460" w:rsidRDefault="00F40356" w:rsidP="00F40356">
      <w:pPr>
        <w:ind w:right="-567"/>
        <w:contextualSpacing/>
        <w:jc w:val="both"/>
        <w:rPr>
          <w:sz w:val="28"/>
          <w:szCs w:val="28"/>
        </w:rPr>
      </w:pPr>
      <w:r w:rsidRPr="00187460">
        <w:rPr>
          <w:sz w:val="28"/>
          <w:szCs w:val="28"/>
        </w:rPr>
        <w:t>Директор школы___________________</w:t>
      </w:r>
      <w:r w:rsidR="005078FE">
        <w:rPr>
          <w:sz w:val="28"/>
          <w:szCs w:val="28"/>
        </w:rPr>
        <w:t xml:space="preserve"> </w:t>
      </w:r>
      <w:r w:rsidRPr="00187460">
        <w:rPr>
          <w:sz w:val="28"/>
          <w:szCs w:val="28"/>
        </w:rPr>
        <w:t>/Колякова Ольга Владимировна/</w:t>
      </w:r>
    </w:p>
    <w:p w:rsidR="00F40356" w:rsidRPr="00A40E98" w:rsidRDefault="00F40356" w:rsidP="00F40356">
      <w:pPr>
        <w:ind w:right="-567"/>
        <w:contextualSpacing/>
        <w:jc w:val="both"/>
        <w:rPr>
          <w:sz w:val="28"/>
          <w:szCs w:val="28"/>
        </w:rPr>
      </w:pPr>
    </w:p>
    <w:p w:rsidR="00F40356" w:rsidRPr="00A40E98" w:rsidRDefault="00F40356" w:rsidP="00F40356">
      <w:pPr>
        <w:ind w:right="-567"/>
        <w:contextualSpacing/>
        <w:jc w:val="both"/>
        <w:rPr>
          <w:b/>
          <w:i/>
          <w:sz w:val="28"/>
          <w:szCs w:val="28"/>
        </w:rPr>
      </w:pPr>
      <w:r w:rsidRPr="00A40E98">
        <w:rPr>
          <w:sz w:val="28"/>
          <w:szCs w:val="28"/>
        </w:rPr>
        <w:t xml:space="preserve">Дата: </w:t>
      </w:r>
      <w:r>
        <w:rPr>
          <w:sz w:val="28"/>
          <w:szCs w:val="28"/>
        </w:rPr>
        <w:t>«</w:t>
      </w:r>
      <w:r w:rsidR="0029270D">
        <w:rPr>
          <w:sz w:val="28"/>
          <w:szCs w:val="28"/>
        </w:rPr>
        <w:t>23</w:t>
      </w:r>
      <w:r>
        <w:rPr>
          <w:sz w:val="28"/>
          <w:szCs w:val="28"/>
        </w:rPr>
        <w:t xml:space="preserve">   »</w:t>
      </w:r>
      <w:r w:rsidR="006F327F">
        <w:rPr>
          <w:sz w:val="28"/>
          <w:szCs w:val="28"/>
        </w:rPr>
        <w:t xml:space="preserve"> марта</w:t>
      </w:r>
      <w:r w:rsidRPr="00A40E98">
        <w:rPr>
          <w:sz w:val="28"/>
          <w:szCs w:val="28"/>
        </w:rPr>
        <w:t xml:space="preserve"> 2020г.</w:t>
      </w:r>
    </w:p>
    <w:p w:rsidR="00F40356" w:rsidRPr="00A40E98" w:rsidRDefault="00F40356" w:rsidP="00F40356">
      <w:pPr>
        <w:tabs>
          <w:tab w:val="left" w:pos="2057"/>
        </w:tabs>
        <w:ind w:right="-567"/>
        <w:contextualSpacing/>
        <w:jc w:val="both"/>
        <w:rPr>
          <w:b/>
          <w:i/>
          <w:sz w:val="28"/>
          <w:szCs w:val="28"/>
        </w:rPr>
      </w:pPr>
    </w:p>
    <w:p w:rsidR="00F40356" w:rsidRPr="00A40E98" w:rsidRDefault="00F40356" w:rsidP="00F40356">
      <w:pPr>
        <w:tabs>
          <w:tab w:val="left" w:pos="2057"/>
        </w:tabs>
        <w:ind w:right="-567"/>
        <w:contextualSpacing/>
        <w:jc w:val="both"/>
        <w:rPr>
          <w:b/>
          <w:i/>
          <w:sz w:val="28"/>
          <w:szCs w:val="28"/>
        </w:rPr>
      </w:pPr>
    </w:p>
    <w:p w:rsidR="00F40356" w:rsidRDefault="00F40356" w:rsidP="00F40356">
      <w:pPr>
        <w:pStyle w:val="a7"/>
        <w:shd w:val="clear" w:color="auto" w:fill="FFFFFF"/>
        <w:tabs>
          <w:tab w:val="left" w:pos="9048"/>
        </w:tabs>
        <w:spacing w:after="0" w:afterAutospacing="0" w:line="276" w:lineRule="auto"/>
        <w:rPr>
          <w:sz w:val="28"/>
        </w:rPr>
      </w:pPr>
    </w:p>
    <w:sectPr w:rsidR="00F40356" w:rsidSect="00B333A0">
      <w:headerReference w:type="default" r:id="rId76"/>
      <w:headerReference w:type="first" r:id="rId77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080" w:rsidRDefault="00620080" w:rsidP="00F05A9D">
      <w:r>
        <w:separator/>
      </w:r>
    </w:p>
  </w:endnote>
  <w:endnote w:type="continuationSeparator" w:id="0">
    <w:p w:rsidR="00620080" w:rsidRDefault="00620080" w:rsidP="00F0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080" w:rsidRDefault="00620080" w:rsidP="00F05A9D">
      <w:r>
        <w:separator/>
      </w:r>
    </w:p>
  </w:footnote>
  <w:footnote w:type="continuationSeparator" w:id="0">
    <w:p w:rsidR="00620080" w:rsidRDefault="00620080" w:rsidP="00F05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3180933"/>
      <w:docPartObj>
        <w:docPartGallery w:val="Page Numbers (Top of Page)"/>
        <w:docPartUnique/>
      </w:docPartObj>
    </w:sdtPr>
    <w:sdtEndPr/>
    <w:sdtContent>
      <w:p w:rsidR="00BD39BC" w:rsidRPr="00B333A0" w:rsidRDefault="00620080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93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D39BC" w:rsidRDefault="00BD39B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BC" w:rsidRDefault="00BD39BC">
    <w:pPr>
      <w:pStyle w:val="af1"/>
    </w:pPr>
  </w:p>
  <w:p w:rsidR="00BD39BC" w:rsidRDefault="00BD39B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15"/>
    <w:multiLevelType w:val="singleLevel"/>
    <w:tmpl w:val="79401A1A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1275BCA"/>
    <w:multiLevelType w:val="multilevel"/>
    <w:tmpl w:val="4C4E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1360D9"/>
    <w:multiLevelType w:val="hybridMultilevel"/>
    <w:tmpl w:val="3E1071A4"/>
    <w:lvl w:ilvl="0" w:tplc="DEFCF378">
      <w:start w:val="1"/>
      <w:numFmt w:val="bullet"/>
      <w:lvlText w:val="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EC837A7"/>
    <w:multiLevelType w:val="hybridMultilevel"/>
    <w:tmpl w:val="96D04600"/>
    <w:lvl w:ilvl="0" w:tplc="79401A1A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0FF447E"/>
    <w:multiLevelType w:val="multilevel"/>
    <w:tmpl w:val="96C45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3746CB"/>
    <w:multiLevelType w:val="multilevel"/>
    <w:tmpl w:val="4ED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8831153"/>
    <w:multiLevelType w:val="multilevel"/>
    <w:tmpl w:val="81F8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9AB6922"/>
    <w:multiLevelType w:val="multilevel"/>
    <w:tmpl w:val="2A92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9C1352B"/>
    <w:multiLevelType w:val="hybridMultilevel"/>
    <w:tmpl w:val="CCC8A356"/>
    <w:lvl w:ilvl="0" w:tplc="79401A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64204"/>
    <w:multiLevelType w:val="hybridMultilevel"/>
    <w:tmpl w:val="918074D4"/>
    <w:lvl w:ilvl="0" w:tplc="79401A1A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181088"/>
    <w:multiLevelType w:val="multilevel"/>
    <w:tmpl w:val="EC84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BE5DE1"/>
    <w:multiLevelType w:val="multilevel"/>
    <w:tmpl w:val="9CC2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0F64407"/>
    <w:multiLevelType w:val="multilevel"/>
    <w:tmpl w:val="0CD8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774398C"/>
    <w:multiLevelType w:val="multilevel"/>
    <w:tmpl w:val="D600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6E3D2E"/>
    <w:multiLevelType w:val="multilevel"/>
    <w:tmpl w:val="83E4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B784478"/>
    <w:multiLevelType w:val="multilevel"/>
    <w:tmpl w:val="F674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DAC5F33"/>
    <w:multiLevelType w:val="hybridMultilevel"/>
    <w:tmpl w:val="01A6A2FC"/>
    <w:lvl w:ilvl="0" w:tplc="79401A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1C719A"/>
    <w:multiLevelType w:val="hybridMultilevel"/>
    <w:tmpl w:val="BCAC9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2A4B0E"/>
    <w:multiLevelType w:val="hybridMultilevel"/>
    <w:tmpl w:val="377C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164C46"/>
    <w:multiLevelType w:val="multilevel"/>
    <w:tmpl w:val="D8F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D87151C"/>
    <w:multiLevelType w:val="multilevel"/>
    <w:tmpl w:val="2848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3CC1DFA"/>
    <w:multiLevelType w:val="multilevel"/>
    <w:tmpl w:val="5BFA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FC2AD8"/>
    <w:multiLevelType w:val="multilevel"/>
    <w:tmpl w:val="D1C2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5DA0A81"/>
    <w:multiLevelType w:val="multilevel"/>
    <w:tmpl w:val="3820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CE061DD"/>
    <w:multiLevelType w:val="hybridMultilevel"/>
    <w:tmpl w:val="15C6BFC6"/>
    <w:lvl w:ilvl="0" w:tplc="5ECEA07A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EE5AE2"/>
    <w:multiLevelType w:val="hybridMultilevel"/>
    <w:tmpl w:val="D0C0DD7C"/>
    <w:lvl w:ilvl="0" w:tplc="79401A1A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A7F0712"/>
    <w:multiLevelType w:val="multilevel"/>
    <w:tmpl w:val="E398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C0E4D8F"/>
    <w:multiLevelType w:val="hybridMultilevel"/>
    <w:tmpl w:val="41DC0278"/>
    <w:lvl w:ilvl="0" w:tplc="79401A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5A7D3E"/>
    <w:multiLevelType w:val="hybridMultilevel"/>
    <w:tmpl w:val="0232A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E007A8"/>
    <w:multiLevelType w:val="hybridMultilevel"/>
    <w:tmpl w:val="C4EAB9E2"/>
    <w:lvl w:ilvl="0" w:tplc="79401A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2E2137"/>
    <w:multiLevelType w:val="hybridMultilevel"/>
    <w:tmpl w:val="025247BA"/>
    <w:lvl w:ilvl="0" w:tplc="79401A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54009E"/>
    <w:multiLevelType w:val="multilevel"/>
    <w:tmpl w:val="9384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B6C6D84"/>
    <w:multiLevelType w:val="multilevel"/>
    <w:tmpl w:val="74BC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C7A5AD7"/>
    <w:multiLevelType w:val="hybridMultilevel"/>
    <w:tmpl w:val="688EA100"/>
    <w:lvl w:ilvl="0" w:tplc="79401A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8A4B70"/>
    <w:multiLevelType w:val="multilevel"/>
    <w:tmpl w:val="A792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FCC2BE3"/>
    <w:multiLevelType w:val="hybridMultilevel"/>
    <w:tmpl w:val="BF42C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4865CC"/>
    <w:multiLevelType w:val="hybridMultilevel"/>
    <w:tmpl w:val="5330B376"/>
    <w:lvl w:ilvl="0" w:tplc="7048E4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E6244"/>
    <w:multiLevelType w:val="hybridMultilevel"/>
    <w:tmpl w:val="0D2CACBC"/>
    <w:lvl w:ilvl="0" w:tplc="7028294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F3C00CF"/>
    <w:multiLevelType w:val="multilevel"/>
    <w:tmpl w:val="7540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2"/>
  </w:num>
  <w:num w:numId="3">
    <w:abstractNumId w:val="12"/>
  </w:num>
  <w:num w:numId="4">
    <w:abstractNumId w:val="16"/>
  </w:num>
  <w:num w:numId="5">
    <w:abstractNumId w:val="24"/>
  </w:num>
  <w:num w:numId="6">
    <w:abstractNumId w:val="19"/>
  </w:num>
  <w:num w:numId="7">
    <w:abstractNumId w:val="27"/>
  </w:num>
  <w:num w:numId="8">
    <w:abstractNumId w:val="10"/>
  </w:num>
  <w:num w:numId="9">
    <w:abstractNumId w:val="9"/>
  </w:num>
  <w:num w:numId="10">
    <w:abstractNumId w:val="25"/>
  </w:num>
  <w:num w:numId="11">
    <w:abstractNumId w:val="20"/>
  </w:num>
  <w:num w:numId="12">
    <w:abstractNumId w:val="31"/>
  </w:num>
  <w:num w:numId="13">
    <w:abstractNumId w:val="14"/>
  </w:num>
  <w:num w:numId="14">
    <w:abstractNumId w:val="5"/>
  </w:num>
  <w:num w:numId="15">
    <w:abstractNumId w:val="2"/>
  </w:num>
  <w:num w:numId="16">
    <w:abstractNumId w:val="3"/>
  </w:num>
  <w:num w:numId="17">
    <w:abstractNumId w:val="4"/>
  </w:num>
  <w:num w:numId="18">
    <w:abstractNumId w:val="34"/>
  </w:num>
  <w:num w:numId="19">
    <w:abstractNumId w:val="33"/>
  </w:num>
  <w:num w:numId="20">
    <w:abstractNumId w:val="6"/>
  </w:num>
  <w:num w:numId="21">
    <w:abstractNumId w:val="1"/>
  </w:num>
  <w:num w:numId="22">
    <w:abstractNumId w:val="32"/>
  </w:num>
  <w:num w:numId="23">
    <w:abstractNumId w:val="28"/>
  </w:num>
  <w:num w:numId="24">
    <w:abstractNumId w:val="37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29"/>
  </w:num>
  <w:num w:numId="28">
    <w:abstractNumId w:val="7"/>
  </w:num>
  <w:num w:numId="29">
    <w:abstractNumId w:val="26"/>
  </w:num>
  <w:num w:numId="30">
    <w:abstractNumId w:val="18"/>
  </w:num>
  <w:num w:numId="31">
    <w:abstractNumId w:val="21"/>
  </w:num>
  <w:num w:numId="32">
    <w:abstractNumId w:val="13"/>
  </w:num>
  <w:num w:numId="33">
    <w:abstractNumId w:val="3"/>
  </w:num>
  <w:num w:numId="34">
    <w:abstractNumId w:val="39"/>
  </w:num>
  <w:num w:numId="35">
    <w:abstractNumId w:val="40"/>
  </w:num>
  <w:num w:numId="36">
    <w:abstractNumId w:val="35"/>
  </w:num>
  <w:num w:numId="37">
    <w:abstractNumId w:val="38"/>
  </w:num>
  <w:num w:numId="38">
    <w:abstractNumId w:val="30"/>
  </w:num>
  <w:num w:numId="39">
    <w:abstractNumId w:val="8"/>
  </w:num>
  <w:num w:numId="40">
    <w:abstractNumId w:val="11"/>
  </w:num>
  <w:num w:numId="41">
    <w:abstractNumId w:val="15"/>
  </w:num>
  <w:num w:numId="42">
    <w:abstractNumId w:val="23"/>
  </w:num>
  <w:num w:numId="43">
    <w:abstractNumId w:val="4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4C"/>
    <w:rsid w:val="000001D1"/>
    <w:rsid w:val="00007B06"/>
    <w:rsid w:val="00010101"/>
    <w:rsid w:val="00014E1D"/>
    <w:rsid w:val="0001557E"/>
    <w:rsid w:val="00021F49"/>
    <w:rsid w:val="0002241D"/>
    <w:rsid w:val="000241EF"/>
    <w:rsid w:val="000265F9"/>
    <w:rsid w:val="00033F66"/>
    <w:rsid w:val="00040094"/>
    <w:rsid w:val="00043812"/>
    <w:rsid w:val="00043D53"/>
    <w:rsid w:val="00061138"/>
    <w:rsid w:val="00065114"/>
    <w:rsid w:val="00075277"/>
    <w:rsid w:val="000804A8"/>
    <w:rsid w:val="00080C6A"/>
    <w:rsid w:val="000961D3"/>
    <w:rsid w:val="000A2656"/>
    <w:rsid w:val="000C5B48"/>
    <w:rsid w:val="000D1C51"/>
    <w:rsid w:val="000D4287"/>
    <w:rsid w:val="000D4DFB"/>
    <w:rsid w:val="000E09FC"/>
    <w:rsid w:val="000E51F6"/>
    <w:rsid w:val="000E7D2D"/>
    <w:rsid w:val="000F18BB"/>
    <w:rsid w:val="000F7CD6"/>
    <w:rsid w:val="001015B8"/>
    <w:rsid w:val="00102CF3"/>
    <w:rsid w:val="00105E3D"/>
    <w:rsid w:val="00106E7F"/>
    <w:rsid w:val="00110FD7"/>
    <w:rsid w:val="001120BD"/>
    <w:rsid w:val="00121799"/>
    <w:rsid w:val="00123663"/>
    <w:rsid w:val="00124148"/>
    <w:rsid w:val="00132EBF"/>
    <w:rsid w:val="001358A4"/>
    <w:rsid w:val="0013647F"/>
    <w:rsid w:val="00137A56"/>
    <w:rsid w:val="00143CC4"/>
    <w:rsid w:val="00145978"/>
    <w:rsid w:val="0014638B"/>
    <w:rsid w:val="0015344A"/>
    <w:rsid w:val="001560F9"/>
    <w:rsid w:val="001711B0"/>
    <w:rsid w:val="001737DE"/>
    <w:rsid w:val="00174F8E"/>
    <w:rsid w:val="0018351F"/>
    <w:rsid w:val="00187460"/>
    <w:rsid w:val="00194D23"/>
    <w:rsid w:val="00195F2E"/>
    <w:rsid w:val="00196C7F"/>
    <w:rsid w:val="001A18B4"/>
    <w:rsid w:val="001A48FA"/>
    <w:rsid w:val="001B1971"/>
    <w:rsid w:val="001B2DDF"/>
    <w:rsid w:val="001B3E61"/>
    <w:rsid w:val="001C1E9A"/>
    <w:rsid w:val="001D21BA"/>
    <w:rsid w:val="001E1E75"/>
    <w:rsid w:val="001E203C"/>
    <w:rsid w:val="001E2943"/>
    <w:rsid w:val="001F16D8"/>
    <w:rsid w:val="002057D6"/>
    <w:rsid w:val="002073A6"/>
    <w:rsid w:val="002113B9"/>
    <w:rsid w:val="00215BD4"/>
    <w:rsid w:val="00222D85"/>
    <w:rsid w:val="00231147"/>
    <w:rsid w:val="00236D3E"/>
    <w:rsid w:val="00237449"/>
    <w:rsid w:val="00257602"/>
    <w:rsid w:val="002606C7"/>
    <w:rsid w:val="00264325"/>
    <w:rsid w:val="00266CB7"/>
    <w:rsid w:val="0027148E"/>
    <w:rsid w:val="0028014E"/>
    <w:rsid w:val="00281208"/>
    <w:rsid w:val="00282EC5"/>
    <w:rsid w:val="0028640E"/>
    <w:rsid w:val="0029270D"/>
    <w:rsid w:val="00295C16"/>
    <w:rsid w:val="002A3082"/>
    <w:rsid w:val="002B1C70"/>
    <w:rsid w:val="002B2852"/>
    <w:rsid w:val="002B4DCA"/>
    <w:rsid w:val="002B6B04"/>
    <w:rsid w:val="002C5D73"/>
    <w:rsid w:val="002D2005"/>
    <w:rsid w:val="002E0827"/>
    <w:rsid w:val="002E18BD"/>
    <w:rsid w:val="002E5E4C"/>
    <w:rsid w:val="002E676B"/>
    <w:rsid w:val="002E746B"/>
    <w:rsid w:val="002F287C"/>
    <w:rsid w:val="0030117F"/>
    <w:rsid w:val="00306C05"/>
    <w:rsid w:val="003101AE"/>
    <w:rsid w:val="00311C41"/>
    <w:rsid w:val="00313931"/>
    <w:rsid w:val="00314EE4"/>
    <w:rsid w:val="00321E1A"/>
    <w:rsid w:val="00330A2C"/>
    <w:rsid w:val="00331A21"/>
    <w:rsid w:val="00331D0C"/>
    <w:rsid w:val="003356B3"/>
    <w:rsid w:val="00335FA4"/>
    <w:rsid w:val="003428F5"/>
    <w:rsid w:val="00343956"/>
    <w:rsid w:val="00343E22"/>
    <w:rsid w:val="00344F79"/>
    <w:rsid w:val="00346513"/>
    <w:rsid w:val="00352A79"/>
    <w:rsid w:val="00352D99"/>
    <w:rsid w:val="0035329F"/>
    <w:rsid w:val="00353E04"/>
    <w:rsid w:val="00356A69"/>
    <w:rsid w:val="0036376B"/>
    <w:rsid w:val="0036767D"/>
    <w:rsid w:val="0037179F"/>
    <w:rsid w:val="00376DAC"/>
    <w:rsid w:val="00382E3A"/>
    <w:rsid w:val="00385FB9"/>
    <w:rsid w:val="00394577"/>
    <w:rsid w:val="00394F8D"/>
    <w:rsid w:val="0039639E"/>
    <w:rsid w:val="0039767E"/>
    <w:rsid w:val="00397B35"/>
    <w:rsid w:val="003A2F9D"/>
    <w:rsid w:val="003A6197"/>
    <w:rsid w:val="003A7D97"/>
    <w:rsid w:val="003C0C0F"/>
    <w:rsid w:val="003D2DD3"/>
    <w:rsid w:val="003D4ABB"/>
    <w:rsid w:val="003D4FFE"/>
    <w:rsid w:val="003E1FE9"/>
    <w:rsid w:val="003E2BFC"/>
    <w:rsid w:val="003E2DF9"/>
    <w:rsid w:val="003E2EF9"/>
    <w:rsid w:val="003F0545"/>
    <w:rsid w:val="003F39C1"/>
    <w:rsid w:val="003F7BBD"/>
    <w:rsid w:val="004118CA"/>
    <w:rsid w:val="004136DF"/>
    <w:rsid w:val="00414881"/>
    <w:rsid w:val="00414C63"/>
    <w:rsid w:val="004323AD"/>
    <w:rsid w:val="004332DE"/>
    <w:rsid w:val="0043732E"/>
    <w:rsid w:val="00437AAF"/>
    <w:rsid w:val="004436C6"/>
    <w:rsid w:val="00443837"/>
    <w:rsid w:val="00447F5B"/>
    <w:rsid w:val="004629E2"/>
    <w:rsid w:val="00463FED"/>
    <w:rsid w:val="00473D3F"/>
    <w:rsid w:val="00474970"/>
    <w:rsid w:val="00480286"/>
    <w:rsid w:val="00486737"/>
    <w:rsid w:val="004A7ED4"/>
    <w:rsid w:val="004B375E"/>
    <w:rsid w:val="004C01EB"/>
    <w:rsid w:val="004C13BF"/>
    <w:rsid w:val="004C3B7A"/>
    <w:rsid w:val="004C78EA"/>
    <w:rsid w:val="004D03D3"/>
    <w:rsid w:val="004E1797"/>
    <w:rsid w:val="004F5293"/>
    <w:rsid w:val="004F53B3"/>
    <w:rsid w:val="004F7183"/>
    <w:rsid w:val="00500ADC"/>
    <w:rsid w:val="00506105"/>
    <w:rsid w:val="00506FCF"/>
    <w:rsid w:val="005078FE"/>
    <w:rsid w:val="00510857"/>
    <w:rsid w:val="0051297D"/>
    <w:rsid w:val="00515AD2"/>
    <w:rsid w:val="00515B90"/>
    <w:rsid w:val="00524A14"/>
    <w:rsid w:val="00524A71"/>
    <w:rsid w:val="00530705"/>
    <w:rsid w:val="00532919"/>
    <w:rsid w:val="00537A9E"/>
    <w:rsid w:val="00537E33"/>
    <w:rsid w:val="00540D72"/>
    <w:rsid w:val="00543EAF"/>
    <w:rsid w:val="005474D3"/>
    <w:rsid w:val="005479E1"/>
    <w:rsid w:val="00550159"/>
    <w:rsid w:val="00550FF6"/>
    <w:rsid w:val="0055149E"/>
    <w:rsid w:val="00552DAA"/>
    <w:rsid w:val="005671AB"/>
    <w:rsid w:val="005712FB"/>
    <w:rsid w:val="005767AA"/>
    <w:rsid w:val="0058726C"/>
    <w:rsid w:val="00590B25"/>
    <w:rsid w:val="005929FD"/>
    <w:rsid w:val="00597482"/>
    <w:rsid w:val="005A0926"/>
    <w:rsid w:val="005A2132"/>
    <w:rsid w:val="005B375A"/>
    <w:rsid w:val="005C2A85"/>
    <w:rsid w:val="005C4978"/>
    <w:rsid w:val="005D0D69"/>
    <w:rsid w:val="005D3544"/>
    <w:rsid w:val="005F484E"/>
    <w:rsid w:val="005F67AA"/>
    <w:rsid w:val="00605104"/>
    <w:rsid w:val="006075F8"/>
    <w:rsid w:val="00611DB4"/>
    <w:rsid w:val="00611EC6"/>
    <w:rsid w:val="00616EC0"/>
    <w:rsid w:val="00620080"/>
    <w:rsid w:val="00620705"/>
    <w:rsid w:val="00624C36"/>
    <w:rsid w:val="00627846"/>
    <w:rsid w:val="006359E0"/>
    <w:rsid w:val="006367F8"/>
    <w:rsid w:val="00643B82"/>
    <w:rsid w:val="0064646C"/>
    <w:rsid w:val="00653EF6"/>
    <w:rsid w:val="00666EBA"/>
    <w:rsid w:val="006673FE"/>
    <w:rsid w:val="006722C0"/>
    <w:rsid w:val="00673D6C"/>
    <w:rsid w:val="00685EA0"/>
    <w:rsid w:val="006915E0"/>
    <w:rsid w:val="006A2513"/>
    <w:rsid w:val="006B500A"/>
    <w:rsid w:val="006B7468"/>
    <w:rsid w:val="006C0A76"/>
    <w:rsid w:val="006C3E98"/>
    <w:rsid w:val="006D745E"/>
    <w:rsid w:val="006D79A5"/>
    <w:rsid w:val="006E00F5"/>
    <w:rsid w:val="006E24E0"/>
    <w:rsid w:val="006E3A26"/>
    <w:rsid w:val="006F1D02"/>
    <w:rsid w:val="006F327F"/>
    <w:rsid w:val="00701DBB"/>
    <w:rsid w:val="00702538"/>
    <w:rsid w:val="00706729"/>
    <w:rsid w:val="00716159"/>
    <w:rsid w:val="007246C7"/>
    <w:rsid w:val="00740552"/>
    <w:rsid w:val="00740689"/>
    <w:rsid w:val="00742320"/>
    <w:rsid w:val="00753A26"/>
    <w:rsid w:val="00766A4E"/>
    <w:rsid w:val="00767757"/>
    <w:rsid w:val="00771E1E"/>
    <w:rsid w:val="00776797"/>
    <w:rsid w:val="00776CF3"/>
    <w:rsid w:val="007821E6"/>
    <w:rsid w:val="007903F0"/>
    <w:rsid w:val="007B2CF0"/>
    <w:rsid w:val="007C1B91"/>
    <w:rsid w:val="007D2BCF"/>
    <w:rsid w:val="007D2E70"/>
    <w:rsid w:val="007D4753"/>
    <w:rsid w:val="007F6202"/>
    <w:rsid w:val="0080505B"/>
    <w:rsid w:val="00810A78"/>
    <w:rsid w:val="00813741"/>
    <w:rsid w:val="00813757"/>
    <w:rsid w:val="008166F8"/>
    <w:rsid w:val="00824B8D"/>
    <w:rsid w:val="0082574B"/>
    <w:rsid w:val="00826FE0"/>
    <w:rsid w:val="00827DE7"/>
    <w:rsid w:val="008311BC"/>
    <w:rsid w:val="00842100"/>
    <w:rsid w:val="008474B0"/>
    <w:rsid w:val="00865D80"/>
    <w:rsid w:val="00867CCD"/>
    <w:rsid w:val="00874496"/>
    <w:rsid w:val="008768BE"/>
    <w:rsid w:val="00881C15"/>
    <w:rsid w:val="00897981"/>
    <w:rsid w:val="008A05AC"/>
    <w:rsid w:val="008A4F16"/>
    <w:rsid w:val="008A61B7"/>
    <w:rsid w:val="008B2C45"/>
    <w:rsid w:val="008C372D"/>
    <w:rsid w:val="008D6177"/>
    <w:rsid w:val="008E487C"/>
    <w:rsid w:val="008E5905"/>
    <w:rsid w:val="008E60E0"/>
    <w:rsid w:val="009074B3"/>
    <w:rsid w:val="0093105F"/>
    <w:rsid w:val="009456AD"/>
    <w:rsid w:val="00951067"/>
    <w:rsid w:val="009524D3"/>
    <w:rsid w:val="00952B8C"/>
    <w:rsid w:val="00953A82"/>
    <w:rsid w:val="00954169"/>
    <w:rsid w:val="0095643B"/>
    <w:rsid w:val="009572D2"/>
    <w:rsid w:val="00957578"/>
    <w:rsid w:val="00960785"/>
    <w:rsid w:val="00960C74"/>
    <w:rsid w:val="0096436A"/>
    <w:rsid w:val="009670EB"/>
    <w:rsid w:val="00974AF6"/>
    <w:rsid w:val="00975110"/>
    <w:rsid w:val="009751B6"/>
    <w:rsid w:val="0097676E"/>
    <w:rsid w:val="00980AD4"/>
    <w:rsid w:val="00985E88"/>
    <w:rsid w:val="0099562C"/>
    <w:rsid w:val="009963D2"/>
    <w:rsid w:val="009A5FCE"/>
    <w:rsid w:val="009B558A"/>
    <w:rsid w:val="009C73DF"/>
    <w:rsid w:val="009D1A7E"/>
    <w:rsid w:val="009D20B9"/>
    <w:rsid w:val="009D5F3D"/>
    <w:rsid w:val="009E0B87"/>
    <w:rsid w:val="009E3AE5"/>
    <w:rsid w:val="009E4EC6"/>
    <w:rsid w:val="009E4EEF"/>
    <w:rsid w:val="009E64D7"/>
    <w:rsid w:val="009F21E0"/>
    <w:rsid w:val="009F2600"/>
    <w:rsid w:val="009F6E5A"/>
    <w:rsid w:val="00A11FEB"/>
    <w:rsid w:val="00A20453"/>
    <w:rsid w:val="00A27D87"/>
    <w:rsid w:val="00A325FE"/>
    <w:rsid w:val="00A44F66"/>
    <w:rsid w:val="00A52E47"/>
    <w:rsid w:val="00A562B5"/>
    <w:rsid w:val="00A65B7D"/>
    <w:rsid w:val="00A73DA0"/>
    <w:rsid w:val="00A7686C"/>
    <w:rsid w:val="00A76E7C"/>
    <w:rsid w:val="00A920AB"/>
    <w:rsid w:val="00A920DD"/>
    <w:rsid w:val="00A9734C"/>
    <w:rsid w:val="00AA290A"/>
    <w:rsid w:val="00AA54C8"/>
    <w:rsid w:val="00AA74D0"/>
    <w:rsid w:val="00AB19E3"/>
    <w:rsid w:val="00AC3132"/>
    <w:rsid w:val="00AD1DBF"/>
    <w:rsid w:val="00AD2F27"/>
    <w:rsid w:val="00AD3957"/>
    <w:rsid w:val="00AD561B"/>
    <w:rsid w:val="00AE454F"/>
    <w:rsid w:val="00AE5BC8"/>
    <w:rsid w:val="00AF5A62"/>
    <w:rsid w:val="00B001C1"/>
    <w:rsid w:val="00B02541"/>
    <w:rsid w:val="00B05ED2"/>
    <w:rsid w:val="00B12809"/>
    <w:rsid w:val="00B12BFB"/>
    <w:rsid w:val="00B142B4"/>
    <w:rsid w:val="00B1603F"/>
    <w:rsid w:val="00B23EF8"/>
    <w:rsid w:val="00B26651"/>
    <w:rsid w:val="00B3007E"/>
    <w:rsid w:val="00B30726"/>
    <w:rsid w:val="00B31777"/>
    <w:rsid w:val="00B32BFC"/>
    <w:rsid w:val="00B333A0"/>
    <w:rsid w:val="00B36E95"/>
    <w:rsid w:val="00B37565"/>
    <w:rsid w:val="00B5104E"/>
    <w:rsid w:val="00B612C4"/>
    <w:rsid w:val="00B62169"/>
    <w:rsid w:val="00B62605"/>
    <w:rsid w:val="00B679A0"/>
    <w:rsid w:val="00B776AE"/>
    <w:rsid w:val="00B82880"/>
    <w:rsid w:val="00B866B4"/>
    <w:rsid w:val="00B871BB"/>
    <w:rsid w:val="00B91228"/>
    <w:rsid w:val="00B9250E"/>
    <w:rsid w:val="00B9536B"/>
    <w:rsid w:val="00B96AE5"/>
    <w:rsid w:val="00BA045A"/>
    <w:rsid w:val="00BA26CC"/>
    <w:rsid w:val="00BB04B2"/>
    <w:rsid w:val="00BB4711"/>
    <w:rsid w:val="00BC6754"/>
    <w:rsid w:val="00BD3816"/>
    <w:rsid w:val="00BD382E"/>
    <w:rsid w:val="00BD39BC"/>
    <w:rsid w:val="00BD6AD6"/>
    <w:rsid w:val="00BD7AC7"/>
    <w:rsid w:val="00BD7E88"/>
    <w:rsid w:val="00BE01BF"/>
    <w:rsid w:val="00BE6449"/>
    <w:rsid w:val="00C0057E"/>
    <w:rsid w:val="00C1603E"/>
    <w:rsid w:val="00C20113"/>
    <w:rsid w:val="00C23C85"/>
    <w:rsid w:val="00C319D7"/>
    <w:rsid w:val="00C33313"/>
    <w:rsid w:val="00C355A7"/>
    <w:rsid w:val="00C371CD"/>
    <w:rsid w:val="00C41B93"/>
    <w:rsid w:val="00C44720"/>
    <w:rsid w:val="00C56031"/>
    <w:rsid w:val="00C57FA0"/>
    <w:rsid w:val="00C61AD7"/>
    <w:rsid w:val="00C66BA0"/>
    <w:rsid w:val="00C66F63"/>
    <w:rsid w:val="00C92758"/>
    <w:rsid w:val="00C93E2C"/>
    <w:rsid w:val="00C94C20"/>
    <w:rsid w:val="00CA2F24"/>
    <w:rsid w:val="00CB0279"/>
    <w:rsid w:val="00CC1315"/>
    <w:rsid w:val="00CC1CB4"/>
    <w:rsid w:val="00CC4D82"/>
    <w:rsid w:val="00CD0F1B"/>
    <w:rsid w:val="00CD3F46"/>
    <w:rsid w:val="00CD7B40"/>
    <w:rsid w:val="00CD7C52"/>
    <w:rsid w:val="00CE1586"/>
    <w:rsid w:val="00CE6D12"/>
    <w:rsid w:val="00CF1FBE"/>
    <w:rsid w:val="00D14F0C"/>
    <w:rsid w:val="00D16774"/>
    <w:rsid w:val="00D17428"/>
    <w:rsid w:val="00D2153D"/>
    <w:rsid w:val="00D272F0"/>
    <w:rsid w:val="00D30087"/>
    <w:rsid w:val="00D35D11"/>
    <w:rsid w:val="00D36999"/>
    <w:rsid w:val="00D5338F"/>
    <w:rsid w:val="00D54827"/>
    <w:rsid w:val="00D66CD0"/>
    <w:rsid w:val="00D70D8E"/>
    <w:rsid w:val="00D73554"/>
    <w:rsid w:val="00D74616"/>
    <w:rsid w:val="00D759CB"/>
    <w:rsid w:val="00D764F6"/>
    <w:rsid w:val="00D7767F"/>
    <w:rsid w:val="00D83AF6"/>
    <w:rsid w:val="00DA1C17"/>
    <w:rsid w:val="00DA33E3"/>
    <w:rsid w:val="00DA76EE"/>
    <w:rsid w:val="00DB048D"/>
    <w:rsid w:val="00DB1CED"/>
    <w:rsid w:val="00DB221B"/>
    <w:rsid w:val="00DB4075"/>
    <w:rsid w:val="00DB745B"/>
    <w:rsid w:val="00DD2F37"/>
    <w:rsid w:val="00DE7D5E"/>
    <w:rsid w:val="00DF64D5"/>
    <w:rsid w:val="00E009EC"/>
    <w:rsid w:val="00E0178D"/>
    <w:rsid w:val="00E1390A"/>
    <w:rsid w:val="00E15138"/>
    <w:rsid w:val="00E25A99"/>
    <w:rsid w:val="00E4389D"/>
    <w:rsid w:val="00E4793C"/>
    <w:rsid w:val="00E541FD"/>
    <w:rsid w:val="00E6071E"/>
    <w:rsid w:val="00E607F6"/>
    <w:rsid w:val="00E60ED2"/>
    <w:rsid w:val="00E64C77"/>
    <w:rsid w:val="00E6657A"/>
    <w:rsid w:val="00E8045E"/>
    <w:rsid w:val="00E85B8B"/>
    <w:rsid w:val="00E875BE"/>
    <w:rsid w:val="00E917FA"/>
    <w:rsid w:val="00E94A47"/>
    <w:rsid w:val="00EA0916"/>
    <w:rsid w:val="00EA2937"/>
    <w:rsid w:val="00EA42C4"/>
    <w:rsid w:val="00EA6318"/>
    <w:rsid w:val="00EC2D28"/>
    <w:rsid w:val="00EF2B49"/>
    <w:rsid w:val="00EF7932"/>
    <w:rsid w:val="00F02A77"/>
    <w:rsid w:val="00F05A9D"/>
    <w:rsid w:val="00F07732"/>
    <w:rsid w:val="00F149A7"/>
    <w:rsid w:val="00F151F4"/>
    <w:rsid w:val="00F2145A"/>
    <w:rsid w:val="00F32EDC"/>
    <w:rsid w:val="00F33D0E"/>
    <w:rsid w:val="00F33DA7"/>
    <w:rsid w:val="00F36631"/>
    <w:rsid w:val="00F40356"/>
    <w:rsid w:val="00F60967"/>
    <w:rsid w:val="00F66A9C"/>
    <w:rsid w:val="00F713DD"/>
    <w:rsid w:val="00F71652"/>
    <w:rsid w:val="00F830BE"/>
    <w:rsid w:val="00F83F8D"/>
    <w:rsid w:val="00F861F6"/>
    <w:rsid w:val="00F90A84"/>
    <w:rsid w:val="00F92971"/>
    <w:rsid w:val="00F950AE"/>
    <w:rsid w:val="00F95C9A"/>
    <w:rsid w:val="00FA2D88"/>
    <w:rsid w:val="00FB4F02"/>
    <w:rsid w:val="00FB6F68"/>
    <w:rsid w:val="00FC2605"/>
    <w:rsid w:val="00FD1892"/>
    <w:rsid w:val="00FD40F2"/>
    <w:rsid w:val="00FE5659"/>
    <w:rsid w:val="00FE6D01"/>
    <w:rsid w:val="00FF1F4E"/>
    <w:rsid w:val="00FF4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481B1-090C-4320-B41A-BF78869A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E4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E5E4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E5E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E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5E4C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styleId="a3">
    <w:name w:val="Strong"/>
    <w:basedOn w:val="a0"/>
    <w:uiPriority w:val="22"/>
    <w:qFormat/>
    <w:rsid w:val="002E5E4C"/>
    <w:rPr>
      <w:b/>
      <w:bCs/>
    </w:rPr>
  </w:style>
  <w:style w:type="character" w:styleId="a4">
    <w:name w:val="Emphasis"/>
    <w:basedOn w:val="a0"/>
    <w:uiPriority w:val="20"/>
    <w:qFormat/>
    <w:rsid w:val="002E5E4C"/>
    <w:rPr>
      <w:i/>
      <w:iCs/>
    </w:rPr>
  </w:style>
  <w:style w:type="paragraph" w:styleId="a5">
    <w:name w:val="List Paragraph"/>
    <w:basedOn w:val="a"/>
    <w:uiPriority w:val="34"/>
    <w:qFormat/>
    <w:rsid w:val="002E5E4C"/>
    <w:pPr>
      <w:ind w:left="720"/>
      <w:contextualSpacing/>
    </w:pPr>
  </w:style>
  <w:style w:type="character" w:styleId="a6">
    <w:name w:val="Hyperlink"/>
    <w:basedOn w:val="a0"/>
    <w:unhideWhenUsed/>
    <w:rsid w:val="002E5E4C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2E5E4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8">
    <w:name w:val="No Spacing"/>
    <w:link w:val="a9"/>
    <w:uiPriority w:val="1"/>
    <w:qFormat/>
    <w:rsid w:val="002E5E4C"/>
    <w:pPr>
      <w:spacing w:after="0" w:line="240" w:lineRule="auto"/>
    </w:pPr>
  </w:style>
  <w:style w:type="paragraph" w:styleId="aa">
    <w:name w:val="Body Text Indent"/>
    <w:basedOn w:val="a"/>
    <w:link w:val="ab"/>
    <w:uiPriority w:val="99"/>
    <w:rsid w:val="002E5E4C"/>
    <w:pPr>
      <w:widowControl/>
      <w:suppressAutoHyphens w:val="0"/>
      <w:ind w:firstLine="709"/>
    </w:pPr>
    <w:rPr>
      <w:rFonts w:eastAsia="Calibri"/>
      <w:kern w:val="0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2E5E4C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rsid w:val="002E5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E5E4C"/>
    <w:rPr>
      <w:rFonts w:ascii="Arial" w:eastAsia="Calibri" w:hAnsi="Arial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2E5E4C"/>
  </w:style>
  <w:style w:type="paragraph" w:customStyle="1" w:styleId="ConsPlusNonformat">
    <w:name w:val="ConsPlusNonformat"/>
    <w:uiPriority w:val="99"/>
    <w:rsid w:val="002E5E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E5E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2E5E4C"/>
  </w:style>
  <w:style w:type="character" w:customStyle="1" w:styleId="31">
    <w:name w:val="Заголовок №3_"/>
    <w:basedOn w:val="a0"/>
    <w:link w:val="32"/>
    <w:rsid w:val="002E5E4C"/>
    <w:rPr>
      <w:rFonts w:ascii="Tahoma" w:eastAsia="Tahoma" w:hAnsi="Tahoma" w:cs="Tahoma"/>
      <w:b/>
      <w:bCs/>
      <w:spacing w:val="7"/>
      <w:sz w:val="39"/>
      <w:szCs w:val="39"/>
      <w:shd w:val="clear" w:color="auto" w:fill="FFFFFF"/>
    </w:rPr>
  </w:style>
  <w:style w:type="paragraph" w:customStyle="1" w:styleId="32">
    <w:name w:val="Заголовок №3"/>
    <w:basedOn w:val="a"/>
    <w:link w:val="31"/>
    <w:rsid w:val="002E5E4C"/>
    <w:pPr>
      <w:shd w:val="clear" w:color="auto" w:fill="FFFFFF"/>
      <w:suppressAutoHyphens w:val="0"/>
      <w:spacing w:before="240" w:after="240" w:line="0" w:lineRule="atLeast"/>
      <w:jc w:val="center"/>
      <w:outlineLvl w:val="2"/>
    </w:pPr>
    <w:rPr>
      <w:rFonts w:ascii="Tahoma" w:eastAsia="Tahoma" w:hAnsi="Tahoma" w:cs="Tahoma"/>
      <w:b/>
      <w:bCs/>
      <w:spacing w:val="7"/>
      <w:kern w:val="0"/>
      <w:sz w:val="39"/>
      <w:szCs w:val="39"/>
    </w:rPr>
  </w:style>
  <w:style w:type="paragraph" w:styleId="ac">
    <w:name w:val="Balloon Text"/>
    <w:basedOn w:val="a"/>
    <w:link w:val="ad"/>
    <w:uiPriority w:val="99"/>
    <w:semiHidden/>
    <w:unhideWhenUsed/>
    <w:rsid w:val="002E5E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5E4C"/>
    <w:rPr>
      <w:rFonts w:ascii="Tahoma" w:eastAsia="Andale Sans UI" w:hAnsi="Tahoma" w:cs="Tahoma"/>
      <w:kern w:val="1"/>
      <w:sz w:val="16"/>
      <w:szCs w:val="16"/>
    </w:rPr>
  </w:style>
  <w:style w:type="character" w:customStyle="1" w:styleId="FontStyle23">
    <w:name w:val="Font Style23"/>
    <w:uiPriority w:val="99"/>
    <w:rsid w:val="002E5E4C"/>
    <w:rPr>
      <w:rFonts w:ascii="Times New Roman" w:hAnsi="Times New Roman" w:cs="Times New Roman"/>
      <w:color w:val="000000"/>
      <w:sz w:val="22"/>
      <w:szCs w:val="22"/>
    </w:rPr>
  </w:style>
  <w:style w:type="character" w:customStyle="1" w:styleId="4">
    <w:name w:val="Заголовок №4_"/>
    <w:basedOn w:val="a0"/>
    <w:link w:val="40"/>
    <w:rsid w:val="002E5E4C"/>
    <w:rPr>
      <w:rFonts w:ascii="Tahoma" w:eastAsia="Tahoma" w:hAnsi="Tahoma" w:cs="Tahoma"/>
      <w:spacing w:val="10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rsid w:val="002E5E4C"/>
    <w:pPr>
      <w:shd w:val="clear" w:color="auto" w:fill="FFFFFF"/>
      <w:suppressAutoHyphens w:val="0"/>
      <w:spacing w:before="240" w:after="240" w:line="0" w:lineRule="atLeast"/>
      <w:jc w:val="center"/>
      <w:outlineLvl w:val="3"/>
    </w:pPr>
    <w:rPr>
      <w:rFonts w:ascii="Tahoma" w:eastAsia="Tahoma" w:hAnsi="Tahoma" w:cs="Tahoma"/>
      <w:spacing w:val="10"/>
      <w:kern w:val="0"/>
      <w:sz w:val="25"/>
      <w:szCs w:val="25"/>
    </w:rPr>
  </w:style>
  <w:style w:type="character" w:customStyle="1" w:styleId="6">
    <w:name w:val="Основной текст (6)_"/>
    <w:basedOn w:val="a0"/>
    <w:link w:val="60"/>
    <w:rsid w:val="002E5E4C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E5E4C"/>
    <w:pPr>
      <w:shd w:val="clear" w:color="auto" w:fill="FFFFFF"/>
      <w:suppressAutoHyphens w:val="0"/>
      <w:spacing w:before="480" w:after="60" w:line="0" w:lineRule="atLeast"/>
      <w:jc w:val="center"/>
    </w:pPr>
    <w:rPr>
      <w:rFonts w:ascii="Calibri" w:eastAsia="Calibri" w:hAnsi="Calibri" w:cs="Calibri"/>
      <w:kern w:val="0"/>
      <w:sz w:val="27"/>
      <w:szCs w:val="27"/>
    </w:rPr>
  </w:style>
  <w:style w:type="character" w:customStyle="1" w:styleId="ae">
    <w:name w:val="Основной текст_"/>
    <w:basedOn w:val="a0"/>
    <w:link w:val="2"/>
    <w:rsid w:val="002E5E4C"/>
    <w:rPr>
      <w:rFonts w:ascii="Tahoma" w:eastAsia="Tahoma" w:hAnsi="Tahoma" w:cs="Tahoma"/>
      <w:i/>
      <w:iCs/>
      <w:sz w:val="21"/>
      <w:szCs w:val="21"/>
      <w:shd w:val="clear" w:color="auto" w:fill="FFFFFF"/>
    </w:rPr>
  </w:style>
  <w:style w:type="character" w:customStyle="1" w:styleId="11">
    <w:name w:val="Основной текст1"/>
    <w:basedOn w:val="ae"/>
    <w:rsid w:val="002E5E4C"/>
    <w:rPr>
      <w:rFonts w:ascii="Tahoma" w:eastAsia="Tahoma" w:hAnsi="Tahoma" w:cs="Tahoma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2E5E4C"/>
    <w:pPr>
      <w:shd w:val="clear" w:color="auto" w:fill="FFFFFF"/>
      <w:suppressAutoHyphens w:val="0"/>
      <w:spacing w:before="120" w:line="265" w:lineRule="exact"/>
    </w:pPr>
    <w:rPr>
      <w:rFonts w:ascii="Tahoma" w:eastAsia="Tahoma" w:hAnsi="Tahoma" w:cs="Tahoma"/>
      <w:i/>
      <w:iCs/>
      <w:kern w:val="0"/>
      <w:sz w:val="21"/>
      <w:szCs w:val="21"/>
    </w:rPr>
  </w:style>
  <w:style w:type="character" w:styleId="af">
    <w:name w:val="FollowedHyperlink"/>
    <w:basedOn w:val="a0"/>
    <w:uiPriority w:val="99"/>
    <w:semiHidden/>
    <w:unhideWhenUsed/>
    <w:rsid w:val="002E5E4C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2E5E4C"/>
    <w:pPr>
      <w:spacing w:after="0" w:line="240" w:lineRule="auto"/>
      <w:ind w:left="714" w:hanging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2E5E4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E5E4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3">
    <w:name w:val="footer"/>
    <w:basedOn w:val="a"/>
    <w:link w:val="af4"/>
    <w:uiPriority w:val="99"/>
    <w:semiHidden/>
    <w:unhideWhenUsed/>
    <w:rsid w:val="002E5E4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2E5E4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310">
    <w:name w:val="Основной текст (3)1"/>
    <w:basedOn w:val="a"/>
    <w:link w:val="33"/>
    <w:uiPriority w:val="99"/>
    <w:rsid w:val="002E5E4C"/>
    <w:pPr>
      <w:shd w:val="clear" w:color="auto" w:fill="FFFFFF"/>
      <w:suppressAutoHyphens w:val="0"/>
      <w:spacing w:line="269" w:lineRule="exact"/>
      <w:ind w:firstLine="560"/>
      <w:jc w:val="both"/>
    </w:pPr>
    <w:rPr>
      <w:rFonts w:eastAsia="Times New Roman"/>
      <w:b/>
      <w:bCs/>
      <w:i/>
      <w:iCs/>
      <w:kern w:val="0"/>
      <w:sz w:val="22"/>
      <w:szCs w:val="22"/>
      <w:lang w:eastAsia="ru-RU"/>
    </w:rPr>
  </w:style>
  <w:style w:type="character" w:customStyle="1" w:styleId="33">
    <w:name w:val="Основной текст (3)_"/>
    <w:basedOn w:val="a0"/>
    <w:link w:val="310"/>
    <w:locked/>
    <w:rsid w:val="002E5E4C"/>
    <w:rPr>
      <w:rFonts w:ascii="Times New Roman" w:eastAsia="Times New Roman" w:hAnsi="Times New Roman" w:cs="Times New Roman"/>
      <w:b/>
      <w:bCs/>
      <w:i/>
      <w:iCs/>
      <w:shd w:val="clear" w:color="auto" w:fill="FFFFFF"/>
      <w:lang w:eastAsia="ru-RU"/>
    </w:rPr>
  </w:style>
  <w:style w:type="character" w:customStyle="1" w:styleId="34">
    <w:name w:val="Основной текст (3)"/>
    <w:basedOn w:val="33"/>
    <w:uiPriority w:val="99"/>
    <w:rsid w:val="002E5E4C"/>
    <w:rPr>
      <w:rFonts w:ascii="Times New Roman" w:eastAsia="Times New Roman" w:hAnsi="Times New Roman" w:cs="Times New Roman"/>
      <w:b/>
      <w:bCs/>
      <w:i/>
      <w:iCs/>
      <w:shd w:val="clear" w:color="auto" w:fill="FFFFFF"/>
      <w:lang w:eastAsia="ru-RU"/>
    </w:rPr>
  </w:style>
  <w:style w:type="character" w:customStyle="1" w:styleId="af5">
    <w:name w:val="Подпись к таблице_"/>
    <w:basedOn w:val="a0"/>
    <w:link w:val="af6"/>
    <w:uiPriority w:val="99"/>
    <w:locked/>
    <w:rsid w:val="002E5E4C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af6">
    <w:name w:val="Подпись к таблице"/>
    <w:basedOn w:val="a"/>
    <w:link w:val="af5"/>
    <w:uiPriority w:val="99"/>
    <w:rsid w:val="002E5E4C"/>
    <w:pPr>
      <w:shd w:val="clear" w:color="auto" w:fill="FFFFFF"/>
      <w:suppressAutoHyphens w:val="0"/>
      <w:spacing w:line="259" w:lineRule="exact"/>
      <w:ind w:firstLine="680"/>
    </w:pPr>
    <w:rPr>
      <w:rFonts w:eastAsiaTheme="minorHAnsi"/>
      <w:b/>
      <w:bCs/>
      <w:i/>
      <w:iCs/>
      <w:kern w:val="0"/>
      <w:sz w:val="22"/>
      <w:szCs w:val="22"/>
    </w:rPr>
  </w:style>
  <w:style w:type="character" w:customStyle="1" w:styleId="11pt">
    <w:name w:val="Основной текст + 11 pt"/>
    <w:uiPriority w:val="99"/>
    <w:rsid w:val="002E5E4C"/>
    <w:rPr>
      <w:rFonts w:ascii="Times New Roman" w:hAnsi="Times New Roman" w:cs="Times New Roman"/>
      <w:sz w:val="22"/>
      <w:szCs w:val="22"/>
      <w:u w:val="none"/>
    </w:rPr>
  </w:style>
  <w:style w:type="paragraph" w:customStyle="1" w:styleId="c7">
    <w:name w:val="c7"/>
    <w:basedOn w:val="a"/>
    <w:rsid w:val="002E5E4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1">
    <w:name w:val="c1"/>
    <w:basedOn w:val="a0"/>
    <w:rsid w:val="002E5E4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E5E4C"/>
    <w:pPr>
      <w:widowControl/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E5E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E5E4C"/>
    <w:pPr>
      <w:widowControl/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E5E4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205pt">
    <w:name w:val="Заголовок №3 + 20;5 pt"/>
    <w:basedOn w:val="31"/>
    <w:rsid w:val="002E5E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  <w:shd w:val="clear" w:color="auto" w:fill="FFFFFF"/>
      <w:lang w:val="ru-RU"/>
    </w:rPr>
  </w:style>
  <w:style w:type="paragraph" w:styleId="af7">
    <w:name w:val="Body Text"/>
    <w:basedOn w:val="a"/>
    <w:link w:val="af8"/>
    <w:uiPriority w:val="99"/>
    <w:unhideWhenUsed/>
    <w:rsid w:val="002E5E4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2E5E4C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00">
    <w:name w:val="Основной текст + 10"/>
    <w:aliases w:val="5 pt,Основной текст + 11,5 pt3,Полужирный2,Основной текст + Verdana,8"/>
    <w:uiPriority w:val="99"/>
    <w:rsid w:val="002E5E4C"/>
    <w:rPr>
      <w:rFonts w:ascii="Times New Roman" w:hAnsi="Times New Roman" w:cs="Times New Roman"/>
      <w:sz w:val="21"/>
      <w:szCs w:val="21"/>
      <w:u w:val="none"/>
    </w:rPr>
  </w:style>
  <w:style w:type="character" w:customStyle="1" w:styleId="4Corbel">
    <w:name w:val="Основной текст (4) + Corbel"/>
    <w:aliases w:val="5,5 pt1,Полужирный,Курсив1,Интервал 0 pt,Основной текст + Arial Unicode MS1,111,Основной текст + 113,5 pt6,Основной текст + 112,5 pt5,Основной текст + CordiaUPC1,19,17,Основной текст + 11 pt1"/>
    <w:basedOn w:val="a0"/>
    <w:uiPriority w:val="99"/>
    <w:rsid w:val="002E5E4C"/>
    <w:rPr>
      <w:rFonts w:ascii="Corbel" w:hAnsi="Corbel" w:cs="Corbel"/>
      <w:b/>
      <w:bCs/>
      <w:i/>
      <w:iCs/>
      <w:spacing w:val="0"/>
      <w:sz w:val="11"/>
      <w:szCs w:val="11"/>
      <w:u w:val="single"/>
    </w:rPr>
  </w:style>
  <w:style w:type="character" w:customStyle="1" w:styleId="111">
    <w:name w:val="Основной текст + 111"/>
    <w:aliases w:val="5 pt4"/>
    <w:uiPriority w:val="99"/>
    <w:rsid w:val="002E5E4C"/>
    <w:rPr>
      <w:rFonts w:ascii="Times New Roman" w:hAnsi="Times New Roman" w:cs="Times New Roman"/>
      <w:noProof/>
      <w:sz w:val="23"/>
      <w:szCs w:val="23"/>
      <w:u w:val="none"/>
    </w:rPr>
  </w:style>
  <w:style w:type="character" w:customStyle="1" w:styleId="c6">
    <w:name w:val="c6"/>
    <w:basedOn w:val="a0"/>
    <w:rsid w:val="0001557E"/>
  </w:style>
  <w:style w:type="character" w:customStyle="1" w:styleId="c0">
    <w:name w:val="c0"/>
    <w:basedOn w:val="a0"/>
    <w:rsid w:val="0001557E"/>
  </w:style>
  <w:style w:type="paragraph" w:customStyle="1" w:styleId="c3">
    <w:name w:val="c3"/>
    <w:basedOn w:val="a"/>
    <w:rsid w:val="0001557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tyle2">
    <w:name w:val="Style2"/>
    <w:basedOn w:val="a"/>
    <w:uiPriority w:val="99"/>
    <w:rsid w:val="00C66F63"/>
    <w:pPr>
      <w:suppressAutoHyphens w:val="0"/>
      <w:autoSpaceDE w:val="0"/>
      <w:autoSpaceDN w:val="0"/>
      <w:adjustRightInd w:val="0"/>
      <w:spacing w:line="304" w:lineRule="exact"/>
      <w:ind w:firstLine="326"/>
      <w:jc w:val="both"/>
    </w:pPr>
    <w:rPr>
      <w:rFonts w:ascii="Cambria" w:eastAsiaTheme="minorEastAsia" w:hAnsi="Cambria" w:cstheme="minorBidi"/>
      <w:kern w:val="0"/>
      <w:lang w:eastAsia="ru-RU"/>
    </w:rPr>
  </w:style>
  <w:style w:type="character" w:customStyle="1" w:styleId="c12">
    <w:name w:val="c12"/>
    <w:basedOn w:val="a0"/>
    <w:rsid w:val="00314EE4"/>
  </w:style>
  <w:style w:type="character" w:customStyle="1" w:styleId="c27">
    <w:name w:val="c27"/>
    <w:basedOn w:val="a0"/>
    <w:rsid w:val="00314EE4"/>
  </w:style>
  <w:style w:type="character" w:customStyle="1" w:styleId="FontStyle25">
    <w:name w:val="Font Style25"/>
    <w:basedOn w:val="a0"/>
    <w:uiPriority w:val="99"/>
    <w:rsid w:val="00550FF6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27">
    <w:name w:val="Font Style27"/>
    <w:basedOn w:val="a0"/>
    <w:uiPriority w:val="99"/>
    <w:rsid w:val="00550FF6"/>
    <w:rPr>
      <w:rFonts w:ascii="Franklin Gothic Medium Cond" w:hAnsi="Franklin Gothic Medium Cond" w:cs="Franklin Gothic Medium Cond"/>
      <w:b/>
      <w:bCs/>
      <w:sz w:val="20"/>
      <w:szCs w:val="20"/>
    </w:rPr>
  </w:style>
  <w:style w:type="character" w:customStyle="1" w:styleId="c15">
    <w:name w:val="c15"/>
    <w:basedOn w:val="a0"/>
    <w:rsid w:val="00F07732"/>
  </w:style>
  <w:style w:type="character" w:customStyle="1" w:styleId="20">
    <w:name w:val="Заголовок №2_"/>
    <w:basedOn w:val="a0"/>
    <w:link w:val="21"/>
    <w:rsid w:val="003E2EF9"/>
    <w:rPr>
      <w:rFonts w:ascii="Bookman Old Style" w:eastAsia="Bookman Old Style" w:hAnsi="Bookman Old Style" w:cs="Bookman Old Style"/>
      <w:b/>
      <w:bCs/>
      <w:i/>
      <w:iCs/>
      <w:sz w:val="30"/>
      <w:szCs w:val="30"/>
      <w:shd w:val="clear" w:color="auto" w:fill="FFFFFF"/>
    </w:rPr>
  </w:style>
  <w:style w:type="paragraph" w:customStyle="1" w:styleId="21">
    <w:name w:val="Заголовок №2"/>
    <w:basedOn w:val="a"/>
    <w:link w:val="20"/>
    <w:rsid w:val="003E2EF9"/>
    <w:pPr>
      <w:shd w:val="clear" w:color="auto" w:fill="FFFFFF"/>
      <w:suppressAutoHyphens w:val="0"/>
      <w:spacing w:after="240" w:line="0" w:lineRule="atLeast"/>
      <w:outlineLvl w:val="1"/>
    </w:pPr>
    <w:rPr>
      <w:rFonts w:ascii="Bookman Old Style" w:eastAsia="Bookman Old Style" w:hAnsi="Bookman Old Style" w:cs="Bookman Old Style"/>
      <w:b/>
      <w:bCs/>
      <w:i/>
      <w:iCs/>
      <w:kern w:val="0"/>
      <w:sz w:val="30"/>
      <w:szCs w:val="30"/>
    </w:rPr>
  </w:style>
  <w:style w:type="character" w:customStyle="1" w:styleId="115pt">
    <w:name w:val="Основной текст + 11;5 pt;Полужирный"/>
    <w:basedOn w:val="ae"/>
    <w:rsid w:val="00A562B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FrankRuehl11pt">
    <w:name w:val="Основной текст + FrankRuehl;11 pt"/>
    <w:basedOn w:val="ae"/>
    <w:rsid w:val="00A562B5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35">
    <w:name w:val="Основной текст (3) + Не полужирный"/>
    <w:basedOn w:val="33"/>
    <w:rsid w:val="00A562B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nachalnaya-shkola/vospitatelnaya-rabota/2019/11/20/razrabotka-utrennika-proshchay-zolotaya-osen" TargetMode="External"/><Relationship Id="rId18" Type="http://schemas.openxmlformats.org/officeDocument/2006/relationships/hyperlink" Target="https://nsportal.ru/nachalnaya-shkola/matematika/2017/09/26/zadaniya-dlya-olimpiady-po-matematike-dlya-4-klassa" TargetMode="External"/><Relationship Id="rId26" Type="http://schemas.openxmlformats.org/officeDocument/2006/relationships/hyperlink" Target="https://nsportal.ru/nachalnaya-shkola/matematika/2019/04/17/trenazhyory-po-podgotovke-k-vpr-4-klass" TargetMode="External"/><Relationship Id="rId39" Type="http://schemas.openxmlformats.org/officeDocument/2006/relationships/hyperlink" Target="https://nsportal.ru/ap/library/khudozhestvenno-prikladnoe-tvorchestvo/2020/04/30/distantsionnoe-obuchenie-aktsiya-my" TargetMode="External"/><Relationship Id="rId21" Type="http://schemas.openxmlformats.org/officeDocument/2006/relationships/hyperlink" Target="https://nsportal.ru/nachalnaya-shkola/matematika/2019/09/08/matematicheskiy-diktant-2-klass-2-ya-chetvert" TargetMode="External"/><Relationship Id="rId34" Type="http://schemas.openxmlformats.org/officeDocument/2006/relationships/hyperlink" Target="https://nsportal.ru/nachalnaya-shkola/russkii-yazyk/2017/04/04/tehnologicheskaya-karta-uroka-russkogo-yazyka-vo-2-klasse" TargetMode="External"/><Relationship Id="rId42" Type="http://schemas.openxmlformats.org/officeDocument/2006/relationships/chart" Target="charts/chart1.xml"/><Relationship Id="rId47" Type="http://schemas.openxmlformats.org/officeDocument/2006/relationships/hyperlink" Target="http://znanika.ru/monitoring/mw" TargetMode="External"/><Relationship Id="rId50" Type="http://schemas.openxmlformats.org/officeDocument/2006/relationships/hyperlink" Target="https://uchi.ru/teachers/portfolio/teacher_rewards" TargetMode="External"/><Relationship Id="rId55" Type="http://schemas.openxmlformats.org/officeDocument/2006/relationships/hyperlink" Target="http://www.logozavr.ru/392/" TargetMode="External"/><Relationship Id="rId63" Type="http://schemas.openxmlformats.org/officeDocument/2006/relationships/hyperlink" Target="https://nsportal.ru/krivonosova-tatyana" TargetMode="External"/><Relationship Id="rId68" Type="http://schemas.openxmlformats.org/officeDocument/2006/relationships/hyperlink" Target="https://pedsovet.org/beta" TargetMode="Externa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www.logozavr.ru/39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nachalnaya-shkola/zdorovyy-obraz-zhizni/2018/10/01/den-serdtsa" TargetMode="External"/><Relationship Id="rId29" Type="http://schemas.openxmlformats.org/officeDocument/2006/relationships/hyperlink" Target="https://nsportal.ru/nachalnaya-shkola/raznoe/2020/02/02/portfolio-dlya-ekspertizy-na-vysshuyu-kategoriyu" TargetMode="External"/><Relationship Id="rId11" Type="http://schemas.openxmlformats.org/officeDocument/2006/relationships/hyperlink" Target="https://nsportal.ru/nachalnaya-shkola/vospitatelnaya-rabota/2019/10/06/prezentatsiya-ne-vsyo-v-mire-mozhno-kupit" TargetMode="External"/><Relationship Id="rId24" Type="http://schemas.openxmlformats.org/officeDocument/2006/relationships/hyperlink" Target="https://nsportal.ru/nachalnaya-shkola/matematika/2018/01/16/praktikum-po-teme-okruzhnost-3-klass3-chetvert-umk" TargetMode="External"/><Relationship Id="rId32" Type="http://schemas.openxmlformats.org/officeDocument/2006/relationships/hyperlink" Target="https://nsportal.ru/nachalnaya-shkola/russkii-yazyk/2018/03/19/itogovyy-diktant-s-zadaniyami-za-3-chetvert-po-russkomu" TargetMode="External"/><Relationship Id="rId37" Type="http://schemas.openxmlformats.org/officeDocument/2006/relationships/hyperlink" Target="https://nsportal.ru/nachalnaya-shkola/chtenie/2017/01/15/prezentatsiya-po-proizvedeniyu-v-bianki-yozh-spasitel-umk" TargetMode="External"/><Relationship Id="rId40" Type="http://schemas.openxmlformats.org/officeDocument/2006/relationships/hyperlink" Target="http://www.maam.ru/users/1327008%20,%20%20" TargetMode="External"/><Relationship Id="rId45" Type="http://schemas.openxmlformats.org/officeDocument/2006/relationships/chart" Target="charts/chart4.xml"/><Relationship Id="rId53" Type="http://schemas.openxmlformats.org/officeDocument/2006/relationships/hyperlink" Target="https://dnevnik.ru/user/user.aspx?view=files&amp;user=1000000777632" TargetMode="External"/><Relationship Id="rId58" Type="http://schemas.openxmlformats.org/officeDocument/2006/relationships/chart" Target="charts/chart10.xml"/><Relationship Id="rId66" Type="http://schemas.openxmlformats.org/officeDocument/2006/relationships/hyperlink" Target="https://nsportal.ru/user/56646/page/ispolzovanie" TargetMode="External"/><Relationship Id="rId74" Type="http://schemas.openxmlformats.org/officeDocument/2006/relationships/hyperlink" Target="http://vek2000.ru/konkursy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clck.yandex.ru/redir/nWO_r1F33ck?data=NnBZTWRhdFZKOHQxUjhzSWFYVGhXU2tZRUhwQ0lDV2s3b2l4VUVEaUpUMlFQM3RxZl82SWE4cVlVcl84Yy00UUFPZG8tQy1fUExYSllfcTFRTkx4MDFaUGxSQW9waHFjQm92X2tUdExvelk&amp;b64e=2&amp;sign=da1700b1e52b44d7c74f9a4f79835375&amp;keyno=17" TargetMode="External"/><Relationship Id="rId10" Type="http://schemas.openxmlformats.org/officeDocument/2006/relationships/hyperlink" Target="https://nsportal.ru/krivonosova-tatyana" TargetMode="External"/><Relationship Id="rId19" Type="http://schemas.openxmlformats.org/officeDocument/2006/relationships/hyperlink" Target="https://nsportal.ru/nachalnaya-shkola/matematika/2018/03/03/kartochki-dlya-proverki-navykov-vychisleniya" TargetMode="External"/><Relationship Id="rId31" Type="http://schemas.openxmlformats.org/officeDocument/2006/relationships/hyperlink" Target="https://nsportal.ru/nachalnaya-shkola/russkii-yazyk/2019/02/06/zanimatelnye-zadaniya-po-russkomu-yazyku" TargetMode="External"/><Relationship Id="rId44" Type="http://schemas.openxmlformats.org/officeDocument/2006/relationships/chart" Target="charts/chart3.xml"/><Relationship Id="rId52" Type="http://schemas.openxmlformats.org/officeDocument/2006/relationships/hyperlink" Target="https://www.maam.ru/detskijsad/proekt-dlja-3-klasa-zhivotnye-samye-samye-podgotovl" TargetMode="External"/><Relationship Id="rId60" Type="http://schemas.openxmlformats.org/officeDocument/2006/relationships/hyperlink" Target="https://evrazio.ru/sbornik" TargetMode="External"/><Relationship Id="rId65" Type="http://schemas.openxmlformats.org/officeDocument/2006/relationships/hyperlink" Target="https://infourok.ru/razrabotka-i-ispolzovanie" TargetMode="External"/><Relationship Id="rId73" Type="http://schemas.openxmlformats.org/officeDocument/2006/relationships/hyperlink" Target="https://xn--90azhm.xn--p1ai/result/?search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nsh.ucoz.ru/news/urok_cifry/2018-12-06-486" TargetMode="External"/><Relationship Id="rId14" Type="http://schemas.openxmlformats.org/officeDocument/2006/relationships/hyperlink" Target="https://nsportal.ru/nachalnaya-shkola/vospitatelnaya-rabota/2019/10/21/stsenariy-osennego-dnya-imeninnikov" TargetMode="External"/><Relationship Id="rId22" Type="http://schemas.openxmlformats.org/officeDocument/2006/relationships/hyperlink" Target="https://nsportal.ru/nachalnaya-shkola/matematika/2016/12/04/matematicheskoe-domino-tablitsa-umnozheniya" TargetMode="External"/><Relationship Id="rId27" Type="http://schemas.openxmlformats.org/officeDocument/2006/relationships/hyperlink" Target="https://nsportal.ru/nachalnaya-shkola/matematika/2020/04/13/urok-matematiki-tema-reshenie-zadach-v-dva-deystviya" TargetMode="External"/><Relationship Id="rId30" Type="http://schemas.openxmlformats.org/officeDocument/2006/relationships/hyperlink" Target="https://nsportal.ru/nachalnaya-shkola/russkii-yazyk/2020/02/02/diagnosticheskaya-rabota-po-russkomu-yazyku-1-klass-3" TargetMode="External"/><Relationship Id="rId35" Type="http://schemas.openxmlformats.org/officeDocument/2006/relationships/hyperlink" Target="https://nsportal.ru/nachalnaya-shkola/russkii-yazyk/2019/04/17/trenazhyory-po-podgotovke-k-vpr-4-klass-russkiy-yazyk" TargetMode="External"/><Relationship Id="rId43" Type="http://schemas.openxmlformats.org/officeDocument/2006/relationships/chart" Target="charts/chart2.xml"/><Relationship Id="rId48" Type="http://schemas.openxmlformats.org/officeDocument/2006/relationships/chart" Target="charts/chart6.xml"/><Relationship Id="rId56" Type="http://schemas.openxmlformats.org/officeDocument/2006/relationships/hyperlink" Target="http://www.spas-extreme.ru/" TargetMode="External"/><Relationship Id="rId64" Type="http://schemas.openxmlformats.org/officeDocument/2006/relationships/hyperlink" Target="https://uchi.ru/teachers/stats/main" TargetMode="External"/><Relationship Id="rId69" Type="http://schemas.openxmlformats.org/officeDocument/2006/relationships/hyperlink" Target="https://resh.edu.ru/for-teacher" TargetMode="External"/><Relationship Id="rId77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hyperlink" Target="https://www.maam.ru/detskijsad/proekt-uchaschihsja-3-klasa-po-okruzhayuschemu-&#1088;&#1072;&#1079;&#1084;&#1077;&#1097;&#1105;&#1085;" TargetMode="External"/><Relationship Id="rId72" Type="http://schemas.openxmlformats.org/officeDocument/2006/relationships/hyperlink" Target="http://evrazio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nsportal.ru/nachalnaya-shkola/vospitatelnaya-rabota/2019/10/06/razrabotka-vneklassnogo-meropriyatiya-po" TargetMode="External"/><Relationship Id="rId17" Type="http://schemas.openxmlformats.org/officeDocument/2006/relationships/hyperlink" Target="https://nsportal.ru/nachalnaya-shkola/matematika/2020/04/27/distantsionnoe-obuchenie-matematika-1-klass-reshenie-zadach" TargetMode="External"/><Relationship Id="rId25" Type="http://schemas.openxmlformats.org/officeDocument/2006/relationships/hyperlink" Target="https://nsportal.ru/nachalnaya-shkola/matematika/2019/09/27/proverochnaya-rabota-chisla-1-5-sostav-chisla-5" TargetMode="External"/><Relationship Id="rId33" Type="http://schemas.openxmlformats.org/officeDocument/2006/relationships/hyperlink" Target="https://nsportal.ru/nachalnaya-shkola/russkii-yazyk/2018/04/02/kartochki-po-russkomu-yazyku-dlya-3-klassa-rabota-v" TargetMode="External"/><Relationship Id="rId38" Type="http://schemas.openxmlformats.org/officeDocument/2006/relationships/hyperlink" Target="https://nsportal.ru/ap/library/literaturnoe-tvorchestvo/2020/04/22/proekt-v-kurse-vneurochnoy-deyatelnosti-teremok" TargetMode="External"/><Relationship Id="rId46" Type="http://schemas.openxmlformats.org/officeDocument/2006/relationships/chart" Target="charts/chart5.xml"/><Relationship Id="rId59" Type="http://schemas.openxmlformats.org/officeDocument/2006/relationships/hyperlink" Target="http://www.evrazion.su" TargetMode="External"/><Relationship Id="rId67" Type="http://schemas.openxmlformats.org/officeDocument/2006/relationships/hyperlink" Target="https://znanio.ru/media/razrabotka_i_ispolzovanie" TargetMode="External"/><Relationship Id="rId20" Type="http://schemas.openxmlformats.org/officeDocument/2006/relationships/hyperlink" Target="https://nsportal.ru/nachalnaya-shkola/matematika/2017/12/04/matematicheskie-diktanty-3-klass-1-polugodie-umk-nachalnaya" TargetMode="External"/><Relationship Id="rId41" Type="http://schemas.openxmlformats.org/officeDocument/2006/relationships/hyperlink" Target="http://znanika.ru/monitoring/mw" TargetMode="External"/><Relationship Id="rId54" Type="http://schemas.openxmlformats.org/officeDocument/2006/relationships/chart" Target="charts/chart8.xml"/><Relationship Id="rId62" Type="http://schemas.openxmlformats.org/officeDocument/2006/relationships/hyperlink" Target="https://clck.yandex.ru/redir/nWO_r1F33ck?data=NnBZTWRhdFZKOHQxUjhzSWFYVGhXWjZNSGNIcFZoOVNIX1VFOWxuNjhEeXQwZ01kU2dDbTdDcURzemFjTF9PQUFib0RQOTNaQkllUTBzalJHU29ZSXA1aXJNYmt1NUw2&amp;b64e=2&amp;sign=55bff3e5e5817a1640f1869243692ee0&amp;keyno=17" TargetMode="External"/><Relationship Id="rId70" Type="http://schemas.openxmlformats.org/officeDocument/2006/relationships/hyperlink" Target="https://education.yandex.ru/forbidden/" TargetMode="External"/><Relationship Id="rId75" Type="http://schemas.openxmlformats.org/officeDocument/2006/relationships/hyperlink" Target="https://www.xn--d1abkefqip0a2f.xn--p1ai/index.php/lichnyj-kab&#1080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sportal.ru/nachalnaya-shkola/vospitatelnaya-rabota/2019/09/05/stsenariy-prazdnika-pervogo-zvonka-v-pervom" TargetMode="External"/><Relationship Id="rId23" Type="http://schemas.openxmlformats.org/officeDocument/2006/relationships/hyperlink" Target="https://nsportal.ru/nachalnaya-shkola/matematika/2020/02/27/material-dlya-ustnogo-schyota-po-teme-numeratsiya-chisel-11" TargetMode="External"/><Relationship Id="rId28" Type="http://schemas.openxmlformats.org/officeDocument/2006/relationships/hyperlink" Target="https://nsportal.ru/nachalnaya-shkola/okruzhayushchii-mir/2017/04/23/kontrolnaya-rabota-po-okruzhayushchemu-miru-dlya-2" TargetMode="External"/><Relationship Id="rId36" Type="http://schemas.openxmlformats.org/officeDocument/2006/relationships/hyperlink" Target="https://nsportal.ru/nachalnaya-shkola/chtenie/2019/12/23/diagnosticheskaya-rabota-po-literaturnomu-chteniyu-1-klass-1" TargetMode="External"/><Relationship Id="rId49" Type="http://schemas.openxmlformats.org/officeDocument/2006/relationships/chart" Target="charts/chart7.xml"/><Relationship Id="rId57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89;&#1088;&#1077;&#1076;&#1085;&#1080;&#1081;%20&#1073;&#1072;&#1083;&#10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Лист1!$B$16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Лист1!$A$17:$A$19</c:f>
              <c:strCache>
                <c:ptCount val="3"/>
                <c:pt idx="0">
                  <c:v>2016-2017 </c:v>
                </c:pt>
                <c:pt idx="1">
                  <c:v>2017-2018 </c:v>
                </c:pt>
                <c:pt idx="2">
                  <c:v>2018-2019 </c:v>
                </c:pt>
              </c:strCache>
            </c:strRef>
          </c:cat>
          <c:val>
            <c:numRef>
              <c:f>Лист1!$B$17:$B$19</c:f>
              <c:numCache>
                <c:formatCode>0%</c:formatCode>
                <c:ptCount val="3"/>
                <c:pt idx="0">
                  <c:v>0.62000000000000854</c:v>
                </c:pt>
                <c:pt idx="1">
                  <c:v>0.66000000000001102</c:v>
                </c:pt>
                <c:pt idx="2">
                  <c:v>0.78</c:v>
                </c:pt>
              </c:numCache>
            </c:numRef>
          </c:val>
        </c:ser>
        <c:ser>
          <c:idx val="1"/>
          <c:order val="1"/>
          <c:tx>
            <c:strRef>
              <c:f>Лист1!$C$16</c:f>
              <c:strCache>
                <c:ptCount val="1"/>
                <c:pt idx="0">
                  <c:v>обученность </c:v>
                </c:pt>
              </c:strCache>
            </c:strRef>
          </c:tx>
          <c:invertIfNegative val="0"/>
          <c:cat>
            <c:strRef>
              <c:f>Лист1!$A$17:$A$19</c:f>
              <c:strCache>
                <c:ptCount val="3"/>
                <c:pt idx="0">
                  <c:v>2016-2017 </c:v>
                </c:pt>
                <c:pt idx="1">
                  <c:v>2017-2018 </c:v>
                </c:pt>
                <c:pt idx="2">
                  <c:v>2018-2019 </c:v>
                </c:pt>
              </c:strCache>
            </c:strRef>
          </c:cat>
          <c:val>
            <c:numRef>
              <c:f>Лист1!$C$17:$C$19</c:f>
              <c:numCache>
                <c:formatCode>0%</c:formatCode>
                <c:ptCount val="3"/>
                <c:pt idx="0">
                  <c:v>0.8</c:v>
                </c:pt>
                <c:pt idx="1">
                  <c:v>0.84000000000000064</c:v>
                </c:pt>
                <c:pt idx="2">
                  <c:v>0.92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8015400"/>
        <c:axId val="618015008"/>
      </c:barChart>
      <c:catAx>
        <c:axId val="618015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18015008"/>
        <c:crosses val="autoZero"/>
        <c:auto val="1"/>
        <c:lblAlgn val="ctr"/>
        <c:lblOffset val="100"/>
        <c:noMultiLvlLbl val="0"/>
      </c:catAx>
      <c:valAx>
        <c:axId val="6180150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180154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Лист1!$A$6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cat>
            <c:strRef>
              <c:f>Лист1!$B$5:$D$5</c:f>
              <c:strCache>
                <c:ptCount val="2"/>
                <c:pt idx="0">
                  <c:v>доля воспитанности</c:v>
                </c:pt>
                <c:pt idx="1">
                  <c:v>доля участия в мероприятиях</c:v>
                </c:pt>
              </c:strCache>
            </c:strRef>
          </c:cat>
          <c:val>
            <c:numRef>
              <c:f>Лист1!$B$6:$D$6</c:f>
              <c:numCache>
                <c:formatCode>0%</c:formatCode>
                <c:ptCount val="3"/>
                <c:pt idx="0">
                  <c:v>0.72000000000000064</c:v>
                </c:pt>
                <c:pt idx="1">
                  <c:v>0.54</c:v>
                </c:pt>
              </c:numCache>
            </c:numRef>
          </c:val>
        </c:ser>
        <c:ser>
          <c:idx val="1"/>
          <c:order val="1"/>
          <c:tx>
            <c:strRef>
              <c:f>Лист1!$A$7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Лист1!$B$5:$D$5</c:f>
              <c:strCache>
                <c:ptCount val="2"/>
                <c:pt idx="0">
                  <c:v>доля воспитанности</c:v>
                </c:pt>
                <c:pt idx="1">
                  <c:v>доля участия в мероприятиях</c:v>
                </c:pt>
              </c:strCache>
            </c:strRef>
          </c:cat>
          <c:val>
            <c:numRef>
              <c:f>Лист1!$B$7:$D$7</c:f>
              <c:numCache>
                <c:formatCode>0%</c:formatCode>
                <c:ptCount val="3"/>
                <c:pt idx="0">
                  <c:v>0.83000000000000063</c:v>
                </c:pt>
                <c:pt idx="1">
                  <c:v>0.68</c:v>
                </c:pt>
              </c:numCache>
            </c:numRef>
          </c:val>
        </c:ser>
        <c:ser>
          <c:idx val="2"/>
          <c:order val="2"/>
          <c:tx>
            <c:strRef>
              <c:f>Лист1!$A$8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Лист1!$B$5:$D$5</c:f>
              <c:strCache>
                <c:ptCount val="2"/>
                <c:pt idx="0">
                  <c:v>доля воспитанности</c:v>
                </c:pt>
                <c:pt idx="1">
                  <c:v>доля участия в мероприятиях</c:v>
                </c:pt>
              </c:strCache>
            </c:strRef>
          </c:cat>
          <c:val>
            <c:numRef>
              <c:f>Лист1!$B$8:$D$8</c:f>
              <c:numCache>
                <c:formatCode>0%</c:formatCode>
                <c:ptCount val="3"/>
                <c:pt idx="0">
                  <c:v>0.91</c:v>
                </c:pt>
                <c:pt idx="1">
                  <c:v>0.89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8004816"/>
        <c:axId val="618004424"/>
      </c:barChart>
      <c:catAx>
        <c:axId val="618004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18004424"/>
        <c:crosses val="autoZero"/>
        <c:auto val="1"/>
        <c:lblAlgn val="ctr"/>
        <c:lblOffset val="100"/>
        <c:noMultiLvlLbl val="0"/>
      </c:catAx>
      <c:valAx>
        <c:axId val="6180044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1800481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Лист1!$B$16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Лист1!$A$17:$A$19</c:f>
              <c:strCache>
                <c:ptCount val="3"/>
                <c:pt idx="0">
                  <c:v>2016-2017 </c:v>
                </c:pt>
                <c:pt idx="1">
                  <c:v>2017-2018 </c:v>
                </c:pt>
                <c:pt idx="2">
                  <c:v>2018-2019 </c:v>
                </c:pt>
              </c:strCache>
            </c:strRef>
          </c:cat>
          <c:val>
            <c:numRef>
              <c:f>Лист1!$B$17:$B$19</c:f>
              <c:numCache>
                <c:formatCode>0%</c:formatCode>
                <c:ptCount val="3"/>
                <c:pt idx="0">
                  <c:v>0.62000000000000854</c:v>
                </c:pt>
                <c:pt idx="1">
                  <c:v>0.66000000000001102</c:v>
                </c:pt>
                <c:pt idx="2">
                  <c:v>0.78</c:v>
                </c:pt>
              </c:numCache>
            </c:numRef>
          </c:val>
        </c:ser>
        <c:ser>
          <c:idx val="1"/>
          <c:order val="1"/>
          <c:tx>
            <c:strRef>
              <c:f>Лист1!$C$16</c:f>
              <c:strCache>
                <c:ptCount val="1"/>
                <c:pt idx="0">
                  <c:v>обученность </c:v>
                </c:pt>
              </c:strCache>
            </c:strRef>
          </c:tx>
          <c:invertIfNegative val="0"/>
          <c:cat>
            <c:strRef>
              <c:f>Лист1!$A$17:$A$19</c:f>
              <c:strCache>
                <c:ptCount val="3"/>
                <c:pt idx="0">
                  <c:v>2016-2017 </c:v>
                </c:pt>
                <c:pt idx="1">
                  <c:v>2017-2018 </c:v>
                </c:pt>
                <c:pt idx="2">
                  <c:v>2018-2019 </c:v>
                </c:pt>
              </c:strCache>
            </c:strRef>
          </c:cat>
          <c:val>
            <c:numRef>
              <c:f>Лист1!$C$17:$C$19</c:f>
              <c:numCache>
                <c:formatCode>0%</c:formatCode>
                <c:ptCount val="3"/>
                <c:pt idx="0">
                  <c:v>0.8</c:v>
                </c:pt>
                <c:pt idx="1">
                  <c:v>0.84000000000000064</c:v>
                </c:pt>
                <c:pt idx="2">
                  <c:v>0.92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8014224"/>
        <c:axId val="618013832"/>
      </c:barChart>
      <c:catAx>
        <c:axId val="618014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18013832"/>
        <c:crosses val="autoZero"/>
        <c:auto val="1"/>
        <c:lblAlgn val="ctr"/>
        <c:lblOffset val="100"/>
        <c:noMultiLvlLbl val="0"/>
      </c:catAx>
      <c:valAx>
        <c:axId val="6180138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1801422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Лист1!$A$23</c:f>
              <c:strCache>
                <c:ptCount val="1"/>
                <c:pt idx="0">
                  <c:v>2016-2017 </c:v>
                </c:pt>
              </c:strCache>
            </c:strRef>
          </c:tx>
          <c:invertIfNegative val="0"/>
          <c:cat>
            <c:strRef>
              <c:f>Лист1!$B$22:$D$22</c:f>
              <c:strCache>
                <c:ptCount val="3"/>
                <c:pt idx="0">
                  <c:v>базовыйуровень и более высокий</c:v>
                </c:pt>
                <c:pt idx="1">
                  <c:v>базовый уровень </c:v>
                </c:pt>
                <c:pt idx="2">
                  <c:v>не достиги базовый уровень</c:v>
                </c:pt>
              </c:strCache>
            </c:strRef>
          </c:cat>
          <c:val>
            <c:numRef>
              <c:f>Лист1!$B$23:$D$23</c:f>
              <c:numCache>
                <c:formatCode>0%</c:formatCode>
                <c:ptCount val="3"/>
                <c:pt idx="0">
                  <c:v>0.64000000000001089</c:v>
                </c:pt>
                <c:pt idx="1">
                  <c:v>0.2</c:v>
                </c:pt>
                <c:pt idx="2">
                  <c:v>0.16</c:v>
                </c:pt>
              </c:numCache>
            </c:numRef>
          </c:val>
        </c:ser>
        <c:ser>
          <c:idx val="1"/>
          <c:order val="1"/>
          <c:tx>
            <c:strRef>
              <c:f>Лист1!$A$24</c:f>
              <c:strCache>
                <c:ptCount val="1"/>
                <c:pt idx="0">
                  <c:v>2017-2018 </c:v>
                </c:pt>
              </c:strCache>
            </c:strRef>
          </c:tx>
          <c:invertIfNegative val="0"/>
          <c:cat>
            <c:strRef>
              <c:f>Лист1!$B$22:$D$22</c:f>
              <c:strCache>
                <c:ptCount val="3"/>
                <c:pt idx="0">
                  <c:v>базовыйуровень и более высокий</c:v>
                </c:pt>
                <c:pt idx="1">
                  <c:v>базовый уровень </c:v>
                </c:pt>
                <c:pt idx="2">
                  <c:v>не достиги базовый уровень</c:v>
                </c:pt>
              </c:strCache>
            </c:strRef>
          </c:cat>
          <c:val>
            <c:numRef>
              <c:f>Лист1!$B$24:$D$24</c:f>
              <c:numCache>
                <c:formatCode>0%</c:formatCode>
                <c:ptCount val="3"/>
                <c:pt idx="0">
                  <c:v>0.70000000000000062</c:v>
                </c:pt>
                <c:pt idx="1">
                  <c:v>0.16</c:v>
                </c:pt>
                <c:pt idx="2">
                  <c:v>0.14000000000000001</c:v>
                </c:pt>
              </c:numCache>
            </c:numRef>
          </c:val>
        </c:ser>
        <c:ser>
          <c:idx val="2"/>
          <c:order val="2"/>
          <c:tx>
            <c:strRef>
              <c:f>Лист1!$A$25</c:f>
              <c:strCache>
                <c:ptCount val="1"/>
                <c:pt idx="0">
                  <c:v>2018-2019 </c:v>
                </c:pt>
              </c:strCache>
            </c:strRef>
          </c:tx>
          <c:invertIfNegative val="0"/>
          <c:cat>
            <c:strRef>
              <c:f>Лист1!$B$22:$D$22</c:f>
              <c:strCache>
                <c:ptCount val="3"/>
                <c:pt idx="0">
                  <c:v>базовыйуровень и более высокий</c:v>
                </c:pt>
                <c:pt idx="1">
                  <c:v>базовый уровень </c:v>
                </c:pt>
                <c:pt idx="2">
                  <c:v>не достиги базовый уровень</c:v>
                </c:pt>
              </c:strCache>
            </c:strRef>
          </c:cat>
          <c:val>
            <c:numRef>
              <c:f>Лист1!$B$25:$D$25</c:f>
              <c:numCache>
                <c:formatCode>0%</c:formatCode>
                <c:ptCount val="3"/>
                <c:pt idx="0">
                  <c:v>0.78</c:v>
                </c:pt>
                <c:pt idx="1">
                  <c:v>0.17</c:v>
                </c:pt>
                <c:pt idx="2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8013048"/>
        <c:axId val="618012656"/>
      </c:barChart>
      <c:catAx>
        <c:axId val="618013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18012656"/>
        <c:crosses val="autoZero"/>
        <c:auto val="1"/>
        <c:lblAlgn val="ctr"/>
        <c:lblOffset val="100"/>
        <c:noMultiLvlLbl val="0"/>
      </c:catAx>
      <c:valAx>
        <c:axId val="6180126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180130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383571924749337E-2"/>
          <c:y val="0.20122477758324289"/>
          <c:w val="0.79624555046305101"/>
          <c:h val="0.560575391952593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2016-2017 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литературное чтение</c:v>
                </c:pt>
                <c:pt idx="3">
                  <c:v>окр.мир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3.8</c:v>
                </c:pt>
                <c:pt idx="1">
                  <c:v>3.6</c:v>
                </c:pt>
                <c:pt idx="2">
                  <c:v>4.2</c:v>
                </c:pt>
                <c:pt idx="3">
                  <c:v>3.9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2017-2018 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литературное чтение</c:v>
                </c:pt>
                <c:pt idx="3">
                  <c:v>окр.мир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3.9</c:v>
                </c:pt>
                <c:pt idx="1">
                  <c:v>3.8</c:v>
                </c:pt>
                <c:pt idx="2">
                  <c:v>4.5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2018-2019 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литературное чтение</c:v>
                </c:pt>
                <c:pt idx="3">
                  <c:v>окр.мир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4.0999999999999996</c:v>
                </c:pt>
                <c:pt idx="1">
                  <c:v>4</c:v>
                </c:pt>
                <c:pt idx="2" formatCode="0.00">
                  <c:v>4.7</c:v>
                </c:pt>
                <c:pt idx="3">
                  <c:v>4.3499999999999996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8011872"/>
        <c:axId val="618011480"/>
      </c:barChart>
      <c:catAx>
        <c:axId val="618011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18011480"/>
        <c:crosses val="autoZero"/>
        <c:auto val="1"/>
        <c:lblAlgn val="ctr"/>
        <c:lblOffset val="100"/>
        <c:noMultiLvlLbl val="0"/>
      </c:catAx>
      <c:valAx>
        <c:axId val="618011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180118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834423070172701E-2"/>
          <c:y val="6.1275839754333906E-2"/>
          <c:w val="0.72687563179557402"/>
          <c:h val="0.642557544757028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Лист1!$A$10</c:f>
              <c:strCache>
                <c:ptCount val="1"/>
                <c:pt idx="0">
                  <c:v>2016/2017 </c:v>
                </c:pt>
              </c:strCache>
            </c:strRef>
          </c:tx>
          <c:invertIfNegative val="0"/>
          <c:cat>
            <c:strRef>
              <c:f>Лист1!$B$9:$D$9</c:f>
              <c:strCache>
                <c:ptCount val="1"/>
                <c:pt idx="0">
                  <c:v>4и5</c:v>
                </c:pt>
              </c:strCache>
            </c:strRef>
          </c:cat>
          <c:val>
            <c:numRef>
              <c:f>Лист1!$B$10:$D$10</c:f>
              <c:numCache>
                <c:formatCode>General</c:formatCode>
                <c:ptCount val="3"/>
                <c:pt idx="0" formatCode="0%">
                  <c:v>0.56000000000000005</c:v>
                </c:pt>
              </c:numCache>
            </c:numRef>
          </c:val>
        </c:ser>
        <c:ser>
          <c:idx val="1"/>
          <c:order val="1"/>
          <c:tx>
            <c:strRef>
              <c:f>Лист1!$A$11</c:f>
              <c:strCache>
                <c:ptCount val="1"/>
                <c:pt idx="0">
                  <c:v>2017/2018</c:v>
                </c:pt>
              </c:strCache>
            </c:strRef>
          </c:tx>
          <c:invertIfNegative val="0"/>
          <c:cat>
            <c:strRef>
              <c:f>Лист1!$B$9:$D$9</c:f>
              <c:strCache>
                <c:ptCount val="1"/>
                <c:pt idx="0">
                  <c:v>4и5</c:v>
                </c:pt>
              </c:strCache>
            </c:strRef>
          </c:cat>
          <c:val>
            <c:numRef>
              <c:f>Лист1!$B$11:$D$11</c:f>
              <c:numCache>
                <c:formatCode>General</c:formatCode>
                <c:ptCount val="3"/>
                <c:pt idx="0" formatCode="0%">
                  <c:v>0.60000000000000064</c:v>
                </c:pt>
              </c:numCache>
            </c:numRef>
          </c:val>
        </c:ser>
        <c:ser>
          <c:idx val="2"/>
          <c:order val="2"/>
          <c:tx>
            <c:strRef>
              <c:f>Лист1!$A$12</c:f>
              <c:strCache>
                <c:ptCount val="1"/>
                <c:pt idx="0">
                  <c:v>2018/2019 </c:v>
                </c:pt>
              </c:strCache>
            </c:strRef>
          </c:tx>
          <c:invertIfNegative val="0"/>
          <c:cat>
            <c:strRef>
              <c:f>Лист1!$B$9:$D$9</c:f>
              <c:strCache>
                <c:ptCount val="1"/>
                <c:pt idx="0">
                  <c:v>4и5</c:v>
                </c:pt>
              </c:strCache>
            </c:strRef>
          </c:cat>
          <c:val>
            <c:numRef>
              <c:f>Лист1!$B$12:$D$12</c:f>
              <c:numCache>
                <c:formatCode>General</c:formatCode>
                <c:ptCount val="3"/>
                <c:pt idx="0" formatCode="0%">
                  <c:v>0.70000000000000062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8010696"/>
        <c:axId val="618010304"/>
      </c:barChart>
      <c:catAx>
        <c:axId val="618010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18010304"/>
        <c:crosses val="autoZero"/>
        <c:auto val="1"/>
        <c:lblAlgn val="ctr"/>
        <c:lblOffset val="100"/>
        <c:noMultiLvlLbl val="0"/>
      </c:catAx>
      <c:valAx>
        <c:axId val="6180103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180106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результаты ВПР по школе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кач-во</c:v>
                </c:pt>
              </c:strCache>
            </c:strRef>
          </c:tx>
          <c:invertIfNegative val="0"/>
          <c:cat>
            <c:strRef>
              <c:f>Лист1!$B$2:$B$5</c:f>
              <c:strCache>
                <c:ptCount val="4"/>
                <c:pt idx="0">
                  <c:v>русский 1ч</c:v>
                </c:pt>
                <c:pt idx="1">
                  <c:v>русский 2ч</c:v>
                </c:pt>
                <c:pt idx="2">
                  <c:v>математика </c:v>
                </c:pt>
                <c:pt idx="3">
                  <c:v>окр.мир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0.61000000000000065</c:v>
                </c:pt>
                <c:pt idx="1">
                  <c:v>0.56000000000000005</c:v>
                </c:pt>
                <c:pt idx="2">
                  <c:v>0.68</c:v>
                </c:pt>
                <c:pt idx="3">
                  <c:v>0.81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8009520"/>
        <c:axId val="618009128"/>
      </c:barChart>
      <c:catAx>
        <c:axId val="618009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18009128"/>
        <c:crosses val="autoZero"/>
        <c:auto val="1"/>
        <c:lblAlgn val="ctr"/>
        <c:lblOffset val="100"/>
        <c:noMultiLvlLbl val="0"/>
      </c:catAx>
      <c:valAx>
        <c:axId val="6180091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18009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школа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руский язык(1ч)</c:v>
                </c:pt>
                <c:pt idx="1">
                  <c:v>русский язык(2ч)</c:v>
                </c:pt>
                <c:pt idx="2">
                  <c:v>математика</c:v>
                </c:pt>
                <c:pt idx="3">
                  <c:v>окр.мир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0.60000000000000064</c:v>
                </c:pt>
                <c:pt idx="1">
                  <c:v>0.58000000000000007</c:v>
                </c:pt>
                <c:pt idx="2">
                  <c:v>0.64000000000000234</c:v>
                </c:pt>
                <c:pt idx="3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район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руский язык(1ч)</c:v>
                </c:pt>
                <c:pt idx="1">
                  <c:v>русский язык(2ч)</c:v>
                </c:pt>
                <c:pt idx="2">
                  <c:v>математика</c:v>
                </c:pt>
                <c:pt idx="3">
                  <c:v>окр.мир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0.58000000000000007</c:v>
                </c:pt>
                <c:pt idx="1">
                  <c:v>0.55000000000000004</c:v>
                </c:pt>
                <c:pt idx="2">
                  <c:v>0.60000000000000064</c:v>
                </c:pt>
                <c:pt idx="3">
                  <c:v>0.78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область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руский язык(1ч)</c:v>
                </c:pt>
                <c:pt idx="1">
                  <c:v>русский язык(2ч)</c:v>
                </c:pt>
                <c:pt idx="2">
                  <c:v>математика</c:v>
                </c:pt>
                <c:pt idx="3">
                  <c:v>окр.мир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0.60000000000000064</c:v>
                </c:pt>
                <c:pt idx="1">
                  <c:v>0.52</c:v>
                </c:pt>
                <c:pt idx="2">
                  <c:v>0.60000000000000064</c:v>
                </c:pt>
                <c:pt idx="3">
                  <c:v>0.75000000000000222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8008344"/>
        <c:axId val="618007952"/>
      </c:barChart>
      <c:catAx>
        <c:axId val="618008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18007952"/>
        <c:crosses val="autoZero"/>
        <c:auto val="1"/>
        <c:lblAlgn val="ctr"/>
        <c:lblOffset val="100"/>
        <c:noMultiLvlLbl val="0"/>
      </c:catAx>
      <c:valAx>
        <c:axId val="6180079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18008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2016- 2017</c:v>
                </c:pt>
              </c:strCache>
            </c:strRef>
          </c:tx>
          <c:invertIfNegative val="0"/>
          <c:cat>
            <c:strRef>
              <c:f>Лист1!$B$1:$F$1</c:f>
              <c:strCache>
                <c:ptCount val="5"/>
                <c:pt idx="0">
                  <c:v>умелые руки</c:v>
                </c:pt>
                <c:pt idx="1">
                  <c:v>теремок</c:v>
                </c:pt>
                <c:pt idx="2">
                  <c:v>занимательная математика</c:v>
                </c:pt>
                <c:pt idx="3">
                  <c:v>весёлая грамматика</c:v>
                </c:pt>
                <c:pt idx="4">
                  <c:v>мир вокруг нас</c:v>
                </c:pt>
              </c:strCache>
            </c:strRef>
          </c:cat>
          <c:val>
            <c:numRef>
              <c:f>Лист1!$B$2:$F$2</c:f>
              <c:numCache>
                <c:formatCode>0%</c:formatCode>
                <c:ptCount val="5"/>
                <c:pt idx="0">
                  <c:v>0.17</c:v>
                </c:pt>
                <c:pt idx="1">
                  <c:v>0.05</c:v>
                </c:pt>
                <c:pt idx="2">
                  <c:v>0.05</c:v>
                </c:pt>
                <c:pt idx="3">
                  <c:v>0.05</c:v>
                </c:pt>
                <c:pt idx="4">
                  <c:v>0.1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Лист1!$B$1:$F$1</c:f>
              <c:strCache>
                <c:ptCount val="5"/>
                <c:pt idx="0">
                  <c:v>умелые руки</c:v>
                </c:pt>
                <c:pt idx="1">
                  <c:v>теремок</c:v>
                </c:pt>
                <c:pt idx="2">
                  <c:v>занимательная математика</c:v>
                </c:pt>
                <c:pt idx="3">
                  <c:v>весёлая грамматика</c:v>
                </c:pt>
                <c:pt idx="4">
                  <c:v>мир вокруг нас</c:v>
                </c:pt>
              </c:strCache>
            </c:strRef>
          </c:cat>
          <c:val>
            <c:numRef>
              <c:f>Лист1!$B$3:$F$3</c:f>
              <c:numCache>
                <c:formatCode>0%</c:formatCode>
                <c:ptCount val="5"/>
                <c:pt idx="0">
                  <c:v>0.19</c:v>
                </c:pt>
                <c:pt idx="1">
                  <c:v>0.17</c:v>
                </c:pt>
                <c:pt idx="2">
                  <c:v>0.18000000000000024</c:v>
                </c:pt>
                <c:pt idx="3">
                  <c:v>0.2</c:v>
                </c:pt>
                <c:pt idx="4">
                  <c:v>0.25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Лист1!$B$1:$F$1</c:f>
              <c:strCache>
                <c:ptCount val="5"/>
                <c:pt idx="0">
                  <c:v>умелые руки</c:v>
                </c:pt>
                <c:pt idx="1">
                  <c:v>теремок</c:v>
                </c:pt>
                <c:pt idx="2">
                  <c:v>занимательная математика</c:v>
                </c:pt>
                <c:pt idx="3">
                  <c:v>весёлая грамматика</c:v>
                </c:pt>
                <c:pt idx="4">
                  <c:v>мир вокруг нас</c:v>
                </c:pt>
              </c:strCache>
            </c:strRef>
          </c:cat>
          <c:val>
            <c:numRef>
              <c:f>Лист1!$B$4:$F$4</c:f>
              <c:numCache>
                <c:formatCode>0%</c:formatCode>
                <c:ptCount val="5"/>
                <c:pt idx="0">
                  <c:v>0.21000000000000021</c:v>
                </c:pt>
                <c:pt idx="1">
                  <c:v>0.26</c:v>
                </c:pt>
                <c:pt idx="2">
                  <c:v>0.25</c:v>
                </c:pt>
                <c:pt idx="3">
                  <c:v>0.30000000000000032</c:v>
                </c:pt>
                <c:pt idx="4">
                  <c:v>0.35000000000000031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8007168"/>
        <c:axId val="618006776"/>
      </c:barChart>
      <c:catAx>
        <c:axId val="618007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18006776"/>
        <c:crosses val="autoZero"/>
        <c:auto val="1"/>
        <c:lblAlgn val="ctr"/>
        <c:lblOffset val="100"/>
        <c:noMultiLvlLbl val="0"/>
      </c:catAx>
      <c:valAx>
        <c:axId val="6180067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18007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2016-2017 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литературное чтение</c:v>
                </c:pt>
                <c:pt idx="3">
                  <c:v>окр.мир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3.8</c:v>
                </c:pt>
                <c:pt idx="1">
                  <c:v>3.6</c:v>
                </c:pt>
                <c:pt idx="2">
                  <c:v>4.2</c:v>
                </c:pt>
                <c:pt idx="3">
                  <c:v>3.9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2017-2018 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литературное чтение</c:v>
                </c:pt>
                <c:pt idx="3">
                  <c:v>окр.мир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3.9</c:v>
                </c:pt>
                <c:pt idx="1">
                  <c:v>3.8</c:v>
                </c:pt>
                <c:pt idx="2">
                  <c:v>4.5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2018-2019 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литературное чтение</c:v>
                </c:pt>
                <c:pt idx="3">
                  <c:v>окр.мир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4.0999999999999996</c:v>
                </c:pt>
                <c:pt idx="1">
                  <c:v>4</c:v>
                </c:pt>
                <c:pt idx="2" formatCode="0.00">
                  <c:v>4.7</c:v>
                </c:pt>
                <c:pt idx="3">
                  <c:v>4.3499999999999996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8005992"/>
        <c:axId val="618005600"/>
      </c:barChart>
      <c:catAx>
        <c:axId val="618005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18005600"/>
        <c:crosses val="autoZero"/>
        <c:auto val="1"/>
        <c:lblAlgn val="ctr"/>
        <c:lblOffset val="100"/>
        <c:noMultiLvlLbl val="0"/>
      </c:catAx>
      <c:valAx>
        <c:axId val="618005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8005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0C96-672C-4DF8-B69A-8584A858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11903</Words>
  <Characters>67851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2020-05-22T11:28:00Z</cp:lastPrinted>
  <dcterms:created xsi:type="dcterms:W3CDTF">2020-06-04T08:06:00Z</dcterms:created>
  <dcterms:modified xsi:type="dcterms:W3CDTF">2020-06-04T08:06:00Z</dcterms:modified>
</cp:coreProperties>
</file>