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1C" w:rsidRPr="006F165B" w:rsidRDefault="00FF4B1C" w:rsidP="005B5390"/>
    <w:p w:rsidR="0082098B" w:rsidRDefault="0082098B" w:rsidP="00792CC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82098B" w:rsidRDefault="0082098B" w:rsidP="0082098B">
      <w:pPr>
        <w:tabs>
          <w:tab w:val="left" w:pos="1320"/>
        </w:tabs>
        <w:jc w:val="center"/>
        <w:rPr>
          <w:b/>
          <w:color w:val="000000"/>
        </w:rPr>
      </w:pPr>
      <w:r>
        <w:rPr>
          <w:b/>
          <w:color w:val="000000"/>
        </w:rPr>
        <w:t>МУНИЦИПАЛЬНОЕ БЮДЖЕТНОЕ ОБЩЕОБРАЗОВАТЕЛЬНОЕ УЧРЕЖДЕНИЕ «АЛЕКСЕЕВО-ТУЗЛОВСКАЯ СРЕДНЯЯ ОБЩЕОБРАЗОВАТЕЛЬНАЯ ШКОЛА»</w:t>
      </w:r>
    </w:p>
    <w:p w:rsidR="0082098B" w:rsidRDefault="0082098B" w:rsidP="0082098B">
      <w:pPr>
        <w:tabs>
          <w:tab w:val="left" w:pos="1320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РОДИОНОВО-НЕСВЕТАЙСКОГО РАЙОНА </w:t>
      </w:r>
    </w:p>
    <w:p w:rsidR="0082098B" w:rsidRDefault="0082098B" w:rsidP="0082098B">
      <w:pPr>
        <w:tabs>
          <w:tab w:val="left" w:pos="1320"/>
        </w:tabs>
        <w:jc w:val="center"/>
        <w:rPr>
          <w:b/>
          <w:color w:val="000000"/>
        </w:rPr>
      </w:pPr>
      <w:r>
        <w:rPr>
          <w:b/>
          <w:color w:val="000000"/>
        </w:rPr>
        <w:t>(МБОУ «АЛЕКСЕЕВО-ТУЗЛОВСКАЯ СОШ»)</w:t>
      </w:r>
    </w:p>
    <w:p w:rsidR="00792CC2" w:rsidRDefault="00792CC2" w:rsidP="00792CC2"/>
    <w:p w:rsidR="005B5390" w:rsidRDefault="005B5390" w:rsidP="005B5390">
      <w:r w:rsidRPr="00E846D6">
        <w:t xml:space="preserve">Согласовано: </w:t>
      </w:r>
      <w:r>
        <w:t>протокол №2 от 18.01.23г</w:t>
      </w:r>
      <w:proofErr w:type="gramStart"/>
      <w:r>
        <w:t xml:space="preserve">                 У</w:t>
      </w:r>
      <w:proofErr w:type="gramEnd"/>
      <w:r>
        <w:t xml:space="preserve">тверждаю </w:t>
      </w:r>
    </w:p>
    <w:p w:rsidR="005B5390" w:rsidRDefault="005B5390" w:rsidP="005B5390">
      <w:r w:rsidRPr="00E846D6">
        <w:t xml:space="preserve">Председатель ПК                                            </w:t>
      </w:r>
      <w:r>
        <w:t xml:space="preserve">           Директор МБОУ «</w:t>
      </w:r>
      <w:proofErr w:type="spellStart"/>
      <w:r>
        <w:t>Алексеево</w:t>
      </w:r>
      <w:proofErr w:type="spellEnd"/>
      <w:r>
        <w:t xml:space="preserve"> –  </w:t>
      </w:r>
    </w:p>
    <w:p w:rsidR="005B5390" w:rsidRPr="00E846D6" w:rsidRDefault="005B5390" w:rsidP="005B5390">
      <w:r>
        <w:t xml:space="preserve">                                                                                     </w:t>
      </w:r>
      <w:proofErr w:type="spellStart"/>
      <w:r>
        <w:t>Тузловская</w:t>
      </w:r>
      <w:proofErr w:type="spellEnd"/>
      <w:r>
        <w:t xml:space="preserve"> СОШ»</w:t>
      </w:r>
      <w:r w:rsidRPr="00E846D6">
        <w:t xml:space="preserve">                 </w:t>
      </w:r>
      <w:r>
        <w:t xml:space="preserve">                                  </w:t>
      </w:r>
    </w:p>
    <w:p w:rsidR="005B5390" w:rsidRDefault="005B5390" w:rsidP="005B5390">
      <w:r w:rsidRPr="00E846D6">
        <w:t xml:space="preserve">                             </w:t>
      </w:r>
      <w:r>
        <w:t xml:space="preserve">                                                         ___________Г.П. Лысенко</w:t>
      </w:r>
    </w:p>
    <w:p w:rsidR="005B5390" w:rsidRPr="00E846D6" w:rsidRDefault="005B5390" w:rsidP="005B5390">
      <w:pPr>
        <w:rPr>
          <w:sz w:val="28"/>
          <w:szCs w:val="28"/>
        </w:rPr>
      </w:pPr>
      <w:r>
        <w:t xml:space="preserve">                                                                                     приказ № 05 от 18.01.23г</w:t>
      </w:r>
    </w:p>
    <w:p w:rsidR="005B5390" w:rsidRPr="006F165B" w:rsidRDefault="005B5390" w:rsidP="005B5390"/>
    <w:p w:rsidR="00FF4B1C" w:rsidRDefault="00FF4B1C" w:rsidP="00FF4B1C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A65AD6">
        <w:rPr>
          <w:b/>
          <w:sz w:val="28"/>
          <w:szCs w:val="28"/>
        </w:rPr>
        <w:t xml:space="preserve">ПОЛОЖЕНИЕ </w:t>
      </w:r>
    </w:p>
    <w:p w:rsidR="00FF4B1C" w:rsidRPr="00A65AD6" w:rsidRDefault="00FF4B1C" w:rsidP="00FF4B1C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A65AD6">
        <w:rPr>
          <w:b/>
          <w:sz w:val="28"/>
          <w:szCs w:val="28"/>
        </w:rPr>
        <w:t>о комиссии по противодействию коррупции</w:t>
      </w:r>
    </w:p>
    <w:p w:rsidR="00FF4B1C" w:rsidRDefault="00FF4B1C" w:rsidP="00792CC2">
      <w:pPr>
        <w:pStyle w:val="a7"/>
      </w:pPr>
      <w:r w:rsidRPr="003C4E3A">
        <w:rPr>
          <w:b/>
        </w:rPr>
        <w:t>1. Общие положения</w:t>
      </w:r>
      <w:r w:rsidRPr="003C4E3A">
        <w:rPr>
          <w:b/>
        </w:rPr>
        <w:br/>
      </w:r>
      <w:r w:rsidRPr="00A65AD6">
        <w:t xml:space="preserve">1.1. Настоящее Положение определяет порядок деятельности, задачи и компетенцию Комиссии по противодействию коррупции (далее — Комиссия) </w:t>
      </w:r>
      <w:r>
        <w:t xml:space="preserve">в </w:t>
      </w:r>
      <w:r w:rsidR="009C5C7D">
        <w:t>МБОУ «</w:t>
      </w:r>
      <w:proofErr w:type="spellStart"/>
      <w:r w:rsidR="009C5C7D">
        <w:t>Алексеево</w:t>
      </w:r>
      <w:proofErr w:type="spellEnd"/>
      <w:r w:rsidR="009C5C7D">
        <w:t xml:space="preserve"> – </w:t>
      </w:r>
      <w:proofErr w:type="spellStart"/>
      <w:r w:rsidR="009C5C7D">
        <w:t>Тузловская</w:t>
      </w:r>
      <w:proofErr w:type="spellEnd"/>
      <w:r w:rsidR="009C5C7D">
        <w:t xml:space="preserve"> СОШ»</w:t>
      </w:r>
      <w:r w:rsidRPr="00A65AD6">
        <w:t>(далее—</w:t>
      </w:r>
      <w:r w:rsidR="005B5390">
        <w:t>ОУ</w:t>
      </w:r>
      <w:r w:rsidRPr="00A65AD6">
        <w:t>).</w:t>
      </w:r>
      <w:r w:rsidRPr="00A65AD6">
        <w:br/>
        <w:t>1.2. Комиссия является совещательным органом, который систематически осуществляет комплекс мероприятий по:</w:t>
      </w:r>
      <w:r w:rsidRPr="00A65AD6">
        <w:br/>
        <w:t>- выявлению и устранению причин и условий, порождающих коррупцию;</w:t>
      </w:r>
      <w:r w:rsidRPr="00A65AD6">
        <w:br/>
        <w:t xml:space="preserve">- выработке оптимальных механизмов защиты от проникновения коррупции в </w:t>
      </w:r>
      <w:r w:rsidR="005B5390">
        <w:t>ОУ</w:t>
      </w:r>
      <w:r w:rsidRPr="00A65AD6">
        <w:t xml:space="preserve">, снижению в </w:t>
      </w:r>
      <w:r w:rsidR="005B5390">
        <w:t>ОУ</w:t>
      </w:r>
      <w:r w:rsidRPr="00A65AD6">
        <w:t xml:space="preserve"> коррупционных рисков;</w:t>
      </w:r>
      <w:r w:rsidRPr="00A65AD6">
        <w:br/>
        <w:t>- созданию единой системы мониторинга и информирования сотрудников по проблемам коррупции;</w:t>
      </w:r>
      <w:r w:rsidRPr="00A65AD6">
        <w:br/>
        <w:t xml:space="preserve">- </w:t>
      </w:r>
      <w:proofErr w:type="spellStart"/>
      <w:r w:rsidRPr="00A65AD6">
        <w:t>антикоррупционной</w:t>
      </w:r>
      <w:proofErr w:type="spellEnd"/>
      <w:r w:rsidRPr="00A65AD6">
        <w:t xml:space="preserve"> пропаганде и воспитанию;</w:t>
      </w:r>
      <w:r w:rsidRPr="00A65AD6">
        <w:br/>
        <w:t xml:space="preserve">- привлечению общественности и СМИ к сотрудничеству по вопросам противодействия коррупции в целях выработки у сотрудников навыков </w:t>
      </w:r>
      <w:proofErr w:type="spellStart"/>
      <w:r w:rsidRPr="00A65AD6">
        <w:t>антикоррупционного</w:t>
      </w:r>
      <w:proofErr w:type="spellEnd"/>
      <w:r w:rsidRPr="00A65AD6">
        <w:t xml:space="preserve"> поведения в сферах с повышенным риском коррупци</w:t>
      </w:r>
      <w:r w:rsidR="00792CC2">
        <w:t>и, а также формирования нетерпи</w:t>
      </w:r>
      <w:r w:rsidRPr="00A65AD6">
        <w:t>мого отношения к коррупции.</w:t>
      </w:r>
      <w:r w:rsidRPr="00A65AD6">
        <w:br/>
        <w:t>1.3. Для целей настоящего Положения применяются следующие понятия и определения:</w:t>
      </w:r>
      <w:r w:rsidRPr="00A65AD6">
        <w:br/>
        <w:t>1.3.1. Коррупция 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  <w:r w:rsidRPr="00A65AD6">
        <w:br/>
        <w:t>1.3.2. 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 совершивших коррупционные преступления, минимизации и (или) ликвидации их последствий.</w:t>
      </w:r>
      <w:r w:rsidRPr="00A65AD6">
        <w:br/>
        <w:t>1.3.3. 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  <w:r w:rsidRPr="00A65AD6">
        <w:br/>
        <w:t xml:space="preserve">1.3.4. Субъекты </w:t>
      </w:r>
      <w:proofErr w:type="spellStart"/>
      <w:r w:rsidRPr="00A65AD6">
        <w:t>антикоррупционной</w:t>
      </w:r>
      <w:proofErr w:type="spellEnd"/>
      <w:r w:rsidRPr="00A65AD6">
        <w:t xml:space="preserve"> политики - органы государственной власти и местного самоуправления, учреждения, организации и лица, уполномоченные на формирование и реализацию мер </w:t>
      </w:r>
      <w:proofErr w:type="spellStart"/>
      <w:r w:rsidRPr="00A65AD6">
        <w:t>антикоррупционной</w:t>
      </w:r>
      <w:proofErr w:type="spellEnd"/>
      <w:r w:rsidRPr="00A65AD6">
        <w:t xml:space="preserve"> политики, граждане.</w:t>
      </w:r>
      <w:r w:rsidRPr="00A65AD6">
        <w:br/>
        <w:t xml:space="preserve">В </w:t>
      </w:r>
      <w:r w:rsidR="005B5390">
        <w:t>ОУ</w:t>
      </w:r>
      <w:r w:rsidRPr="00A65AD6">
        <w:t xml:space="preserve"> субъектами </w:t>
      </w:r>
      <w:proofErr w:type="spellStart"/>
      <w:r w:rsidRPr="00A65AD6">
        <w:t>антикоррупционной</w:t>
      </w:r>
      <w:proofErr w:type="spellEnd"/>
      <w:r w:rsidRPr="00A65AD6">
        <w:t xml:space="preserve"> политики являются:</w:t>
      </w:r>
      <w:r w:rsidRPr="00A65AD6">
        <w:br/>
        <w:t>• педагогический коллектив и обслуживающий персонал;</w:t>
      </w:r>
      <w:r w:rsidRPr="00A65AD6">
        <w:br/>
        <w:t>• родители (законные представители);</w:t>
      </w:r>
      <w:r w:rsidRPr="00A65AD6">
        <w:br/>
        <w:t xml:space="preserve">• физические и юридические лица, заинтересованные в качественном оказании </w:t>
      </w:r>
      <w:r w:rsidRPr="00A65AD6">
        <w:lastRenderedPageBreak/>
        <w:t>образовательных услуг .</w:t>
      </w:r>
      <w:r w:rsidRPr="00A65AD6">
        <w:br/>
        <w:t>1.3.5.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  <w:r w:rsidRPr="00A65AD6">
        <w:br/>
        <w:t xml:space="preserve">1.3.6. Предупреждение коррупции - деятельность субъектов </w:t>
      </w:r>
      <w:proofErr w:type="spellStart"/>
      <w:r w:rsidRPr="00A65AD6">
        <w:t>антикоррупционной</w:t>
      </w:r>
      <w:proofErr w:type="spellEnd"/>
      <w:r w:rsidRPr="00A65AD6">
        <w:t xml:space="preserve">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  <w:r w:rsidRPr="00A65AD6">
        <w:br/>
        <w:t xml:space="preserve">1.4. Комиссия в своей деятельности руководствуется Конституцией Российской Федерации, действующим законодательством РФ, Законом РФ от 25.12.2008 № 273-ФЗ «О противодействии коррупции», нормативными актами Министерства образования и науки Российской Федерации, Уставом </w:t>
      </w:r>
      <w:r w:rsidR="005B5390">
        <w:t>ОУ</w:t>
      </w:r>
      <w:r w:rsidRPr="00A65AD6">
        <w:t xml:space="preserve">, другими нормативными правовыми актами </w:t>
      </w:r>
      <w:r w:rsidR="005B5390">
        <w:t>ОУ</w:t>
      </w:r>
      <w:r w:rsidRPr="00A65AD6">
        <w:t>, а также настоящим Положением.</w:t>
      </w:r>
      <w:r w:rsidRPr="00A65AD6">
        <w:br/>
        <w:t xml:space="preserve">1.5. Настоящее положение вступает в силу с момента его утверждения заведующим </w:t>
      </w:r>
      <w:r w:rsidR="005B5390">
        <w:t>ОУ</w:t>
      </w:r>
      <w:r w:rsidRPr="00A65AD6">
        <w:t xml:space="preserve"> - председателем Комиссии по противодействию коррупции.</w:t>
      </w:r>
      <w:r w:rsidRPr="00A65AD6">
        <w:br/>
      </w:r>
      <w:r w:rsidRPr="003C4E3A">
        <w:rPr>
          <w:b/>
        </w:rPr>
        <w:t>2. Задачи Комиссии</w:t>
      </w:r>
      <w:r w:rsidRPr="003C4E3A">
        <w:rPr>
          <w:b/>
        </w:rPr>
        <w:br/>
      </w:r>
      <w:r w:rsidRPr="00A65AD6">
        <w:t>Комиссия для решения стоящих перед ней задач:</w:t>
      </w:r>
      <w:r w:rsidRPr="00A65AD6">
        <w:br/>
        <w:t xml:space="preserve">2.1. Участвует в разработке и реализации приоритетных направлений </w:t>
      </w:r>
      <w:proofErr w:type="spellStart"/>
      <w:r w:rsidRPr="00A65AD6">
        <w:t>антикоррупционной</w:t>
      </w:r>
      <w:proofErr w:type="spellEnd"/>
      <w:r w:rsidRPr="00A65AD6">
        <w:t xml:space="preserve"> политики.</w:t>
      </w:r>
      <w:r w:rsidRPr="00A65AD6">
        <w:br/>
        <w:t xml:space="preserve">2.2. Координирует деятельность </w:t>
      </w:r>
      <w:r w:rsidR="005B5390">
        <w:t>ОУ</w:t>
      </w:r>
      <w:r w:rsidRPr="00A65AD6">
        <w:t xml:space="preserve"> по устранению причин коррупции и условий им способствующих, выявлению и пресечению фактов коррупц</w:t>
      </w:r>
      <w:proofErr w:type="gramStart"/>
      <w:r w:rsidRPr="00A65AD6">
        <w:t>ии и её</w:t>
      </w:r>
      <w:proofErr w:type="gramEnd"/>
      <w:r w:rsidRPr="00A65AD6">
        <w:t xml:space="preserve"> проявлений.</w:t>
      </w:r>
      <w:r w:rsidRPr="00A65AD6">
        <w:br/>
        <w:t xml:space="preserve">2.3. Вносит предложения, направленные на реализацию мероприятий по устранению причин и условий, способствующих коррупции в </w:t>
      </w:r>
      <w:r w:rsidR="005B5390">
        <w:t>ОУ</w:t>
      </w:r>
      <w:r w:rsidRPr="00A65AD6">
        <w:t>.</w:t>
      </w:r>
      <w:r w:rsidRPr="00A65AD6">
        <w:br/>
        <w:t xml:space="preserve">2.4. Вырабатывает рекомендации для практического использования по предотвращению и профилактике коррупционных правонарушений в деятельности </w:t>
      </w:r>
      <w:r w:rsidR="005B5390">
        <w:t>ОУ</w:t>
      </w:r>
      <w:r w:rsidRPr="00A65AD6">
        <w:t>.</w:t>
      </w:r>
      <w:r w:rsidRPr="00A65AD6">
        <w:br/>
        <w:t xml:space="preserve">2.5. Оказывает консультативную помощь субъектам </w:t>
      </w:r>
      <w:proofErr w:type="spellStart"/>
      <w:r w:rsidRPr="00A65AD6">
        <w:t>антикоррупционной</w:t>
      </w:r>
      <w:proofErr w:type="spellEnd"/>
      <w:r w:rsidRPr="00A65AD6">
        <w:t xml:space="preserve"> политики </w:t>
      </w:r>
      <w:r w:rsidR="005B5390">
        <w:t>ОУ</w:t>
      </w:r>
      <w:r w:rsidRPr="00A65AD6">
        <w:t xml:space="preserve">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процесса.</w:t>
      </w:r>
      <w:r w:rsidRPr="00A65AD6">
        <w:br/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 w:rsidRPr="00A65AD6">
        <w:br/>
      </w:r>
      <w:r w:rsidRPr="003C4E3A">
        <w:rPr>
          <w:b/>
        </w:rPr>
        <w:t>3. Порядок формирования и деятельность Комиссии</w:t>
      </w:r>
      <w:r w:rsidRPr="00A65AD6">
        <w:br/>
        <w:t xml:space="preserve">3.1. Состав членов Комиссии (который представляет заведующий </w:t>
      </w:r>
      <w:r w:rsidR="005B5390">
        <w:t>ОУ</w:t>
      </w:r>
      <w:r w:rsidRPr="00A65AD6">
        <w:t>)</w:t>
      </w:r>
      <w:r w:rsidRPr="00A65AD6">
        <w:br/>
        <w:t xml:space="preserve">рассматривается и утверждается на общем собрании работников </w:t>
      </w:r>
      <w:r w:rsidR="005B5390">
        <w:t>ОУ</w:t>
      </w:r>
      <w:r w:rsidRPr="00A65AD6">
        <w:t>. Ход рассмотрения и принятое решение фиксируется в протоколе общего собрания, а состав Комиссии утверждается приказом заведующей.</w:t>
      </w:r>
      <w:r w:rsidRPr="00A65AD6">
        <w:br/>
        <w:t>3.2. В состав Комиссии входят:</w:t>
      </w:r>
      <w:r w:rsidRPr="00A65AD6">
        <w:br/>
        <w:t>- представители педагогического коллектива;</w:t>
      </w:r>
      <w:r w:rsidRPr="00A65AD6">
        <w:br/>
        <w:t>- представители от родителей;</w:t>
      </w:r>
      <w:r w:rsidRPr="00A65AD6">
        <w:br/>
        <w:t>- представитель профсоюзного комитета работников детского сада.</w:t>
      </w:r>
      <w:r w:rsidRPr="00A65AD6">
        <w:br/>
        <w:t>3.3.Присутствие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  <w:r w:rsidRPr="00A65AD6">
        <w:br/>
        <w:t>3.4.Заседание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  <w:r w:rsidRPr="00A65AD6">
        <w:br/>
        <w:t>3.5.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  <w:r w:rsidRPr="00A65AD6">
        <w:br/>
        <w:t>3.6.Из состава Комиссии председателем назначаются заместитель председателя и</w:t>
      </w:r>
      <w:r w:rsidRPr="00A65AD6">
        <w:br/>
      </w:r>
      <w:r w:rsidRPr="00A65AD6">
        <w:lastRenderedPageBreak/>
        <w:t>секретарь.</w:t>
      </w:r>
      <w:r w:rsidRPr="00A65AD6">
        <w:br/>
        <w:t>3.7.Заместитель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  <w:r w:rsidRPr="00A65AD6">
        <w:br/>
        <w:t>3.8.Секретарь Комиссии:</w:t>
      </w:r>
      <w:r w:rsidRPr="00A65AD6">
        <w:br/>
        <w:t>- организует подготовку материалов к заседанию Комиссии, а также проектов его решений;</w:t>
      </w:r>
      <w:r w:rsidRPr="00A65AD6">
        <w:br/>
        <w:t>- информирует членов Комиссии о месте, времени проведения и повестке дня очередного</w:t>
      </w:r>
      <w:r w:rsidRPr="00A65AD6">
        <w:br/>
        <w:t>заседания Комиссии, обеспечивает необходимыми справочно-информационными материалами.</w:t>
      </w:r>
      <w:r w:rsidRPr="00A65AD6">
        <w:br/>
        <w:t>Секретарь Комиссии свою деятельность осуществляет на общественных началах.</w:t>
      </w:r>
      <w:r w:rsidRPr="00A65AD6">
        <w:br/>
      </w:r>
      <w:r w:rsidRPr="003C4E3A">
        <w:rPr>
          <w:b/>
        </w:rPr>
        <w:t>4. Полномочия Комиссии</w:t>
      </w:r>
      <w:r w:rsidRPr="00A65AD6">
        <w:br/>
        <w:t xml:space="preserve">4.1. Комиссия координирует деятельность подразделений </w:t>
      </w:r>
      <w:r w:rsidR="005B5390">
        <w:t>ОУ</w:t>
      </w:r>
      <w:r w:rsidRPr="00A65AD6">
        <w:t xml:space="preserve"> по реализации мер противодействия коррупции.</w:t>
      </w:r>
      <w:r w:rsidRPr="00A65AD6">
        <w:br/>
        <w:t xml:space="preserve">4.2. Комиссия вносит предложения на рассмотрение Совета </w:t>
      </w:r>
      <w:r w:rsidR="005B5390">
        <w:t>ОУ</w:t>
      </w:r>
      <w:r w:rsidRPr="00A65AD6">
        <w:t xml:space="preserve">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  <w:r w:rsidRPr="00A65AD6">
        <w:br/>
        <w:t xml:space="preserve">4.3. Участвует в разработке форм и методов осуществления </w:t>
      </w:r>
      <w:proofErr w:type="spellStart"/>
      <w:r w:rsidRPr="00A65AD6">
        <w:t>антикоррупционной</w:t>
      </w:r>
      <w:proofErr w:type="spellEnd"/>
      <w:r w:rsidRPr="00A65AD6">
        <w:t xml:space="preserve"> деятельности и контролирует их реализацию.</w:t>
      </w:r>
      <w:r w:rsidRPr="00A65AD6">
        <w:br/>
        <w:t xml:space="preserve">4.4. Содействует работе по проведению анализа и </w:t>
      </w:r>
      <w:proofErr w:type="gramStart"/>
      <w:r w:rsidRPr="00A65AD6">
        <w:t>экспертизы</w:t>
      </w:r>
      <w:proofErr w:type="gramEnd"/>
      <w:r w:rsidRPr="00A65AD6">
        <w:t xml:space="preserve"> издаваемых администрацией </w:t>
      </w:r>
      <w:r w:rsidR="005B5390">
        <w:t>ОУ</w:t>
      </w:r>
      <w:r w:rsidRPr="00A65AD6">
        <w:t xml:space="preserve"> документов нормативного характера по вопросам противодействия коррупции.</w:t>
      </w:r>
      <w:r w:rsidRPr="00A65AD6">
        <w:br/>
        <w:t xml:space="preserve">4.5. Рассматривает предложения о совершенствовании методической и организационной работы по противодействию коррупции в </w:t>
      </w:r>
      <w:r w:rsidR="005B5390">
        <w:t>ОУ</w:t>
      </w:r>
      <w:r w:rsidRPr="00A65AD6">
        <w:t>.</w:t>
      </w:r>
      <w:r w:rsidRPr="00A65AD6">
        <w:br/>
        <w:t>4.6.Содействует внесению дополнений в нормативные правовые акты с учетом изменений действующего законодательства</w:t>
      </w:r>
      <w:r w:rsidRPr="00A65AD6">
        <w:br/>
        <w:t>4.7. 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  <w:r w:rsidRPr="00A65AD6">
        <w:br/>
        <w:t xml:space="preserve">4.8. </w:t>
      </w:r>
      <w:proofErr w:type="gramStart"/>
      <w:r w:rsidRPr="00A65AD6">
        <w:t xml:space="preserve">Полномочия Комиссии, порядок её формирования и деятельности определяются настоящим Положением в соответствии с Конституцией и законами Российской Федерации, указами Президента Российской Федерации, постановлениями Правительства Российской Федерации, органов муниципального управления, приказами Министерства образования и науки РФ, Уставом и другими локальными нормативными актами </w:t>
      </w:r>
      <w:r w:rsidR="005B5390">
        <w:t>ОУ</w:t>
      </w:r>
      <w:r w:rsidRPr="00A65AD6">
        <w:t>.</w:t>
      </w:r>
      <w:r w:rsidRPr="00A65AD6">
        <w:br/>
        <w:t>4.9.В зависимости от рассматриваемых вопросов, к участию в заседаниях Комиссии могут привлекаться иные лица, по согласованию с</w:t>
      </w:r>
      <w:proofErr w:type="gramEnd"/>
      <w:r w:rsidRPr="00A65AD6">
        <w:t xml:space="preserve"> председателем Комиссии.</w:t>
      </w:r>
      <w:r w:rsidRPr="00A65AD6">
        <w:br/>
        <w:t>4.10.Решения Комиссии принимаются на заседании открытым голосованием простым</w:t>
      </w:r>
      <w:r w:rsidRPr="00A65AD6">
        <w:br/>
        <w:t>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правами при принятии решений.</w:t>
      </w:r>
      <w:r w:rsidRPr="00A65AD6">
        <w:br/>
      </w:r>
      <w:r w:rsidRPr="003C4E3A">
        <w:rPr>
          <w:b/>
        </w:rPr>
        <w:t>5. Председатель Комиссии</w:t>
      </w:r>
      <w:r w:rsidRPr="003C4E3A">
        <w:rPr>
          <w:b/>
        </w:rPr>
        <w:br/>
      </w:r>
      <w:r w:rsidRPr="00A65AD6">
        <w:t xml:space="preserve">5.1. </w:t>
      </w:r>
      <w:proofErr w:type="gramStart"/>
      <w:r w:rsidRPr="00A65AD6">
        <w:t>Определяет место, время проведения и повестку дня заседания Комиссии, в том числе</w:t>
      </w:r>
      <w:r w:rsidRPr="00A65AD6">
        <w:br/>
        <w:t xml:space="preserve">с участием представителей структурных подразделений </w:t>
      </w:r>
      <w:r w:rsidR="005B5390">
        <w:t>ОУ</w:t>
      </w:r>
      <w:r w:rsidRPr="00A65AD6">
        <w:t>, не являющихся ее членами, в случае необходимости привлекает к работе специалистов.</w:t>
      </w:r>
      <w:r w:rsidRPr="00A65AD6">
        <w:br/>
        <w:t>5.2.На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</w:t>
      </w:r>
      <w:r w:rsidRPr="00A65AD6">
        <w:br/>
        <w:t>5.3.Информирует Совет о результатах реализации мер противодействия</w:t>
      </w:r>
      <w:proofErr w:type="gramEnd"/>
      <w:r w:rsidRPr="00A65AD6">
        <w:t xml:space="preserve"> коррупции в </w:t>
      </w:r>
      <w:r w:rsidR="005B5390">
        <w:t>ОУ</w:t>
      </w:r>
      <w:r w:rsidRPr="00A65AD6">
        <w:t>.</w:t>
      </w:r>
      <w:r w:rsidRPr="00A65AD6">
        <w:br/>
        <w:t xml:space="preserve">5.4.Дает соответствующие поручения своему заместителю, секретарю и членам Комиссии, осуществляет </w:t>
      </w:r>
      <w:proofErr w:type="gramStart"/>
      <w:r w:rsidRPr="00A65AD6">
        <w:t>контроль за</w:t>
      </w:r>
      <w:proofErr w:type="gramEnd"/>
      <w:r w:rsidRPr="00A65AD6">
        <w:t xml:space="preserve"> их выполнением.</w:t>
      </w:r>
      <w:r w:rsidRPr="00A65AD6">
        <w:br/>
        <w:t>5.5.Подписывает протокол заседания Комиссии.</w:t>
      </w:r>
      <w:r w:rsidRPr="00A65AD6">
        <w:br/>
        <w:t>5.6. Председатель Комиссии и члены Комиссии осуществляют свою деятельность на общественных началах.</w:t>
      </w:r>
      <w:r w:rsidRPr="00A65AD6">
        <w:br/>
      </w:r>
      <w:r w:rsidRPr="003C4E3A">
        <w:rPr>
          <w:b/>
        </w:rPr>
        <w:lastRenderedPageBreak/>
        <w:t>6. Обеспечение участия общественности и СМИ в деятельности Комиссии</w:t>
      </w:r>
      <w:r w:rsidRPr="00A65AD6">
        <w:br/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  <w:r w:rsidRPr="00A65AD6">
        <w:br/>
        <w:t>6.2. На заседание Комиссии могут быть приглашены представители общественности и СМИ.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для опубликования.</w:t>
      </w:r>
      <w:r w:rsidRPr="00A65AD6">
        <w:br/>
      </w:r>
      <w:r w:rsidRPr="003C4E3A">
        <w:rPr>
          <w:b/>
        </w:rPr>
        <w:t>7. Взаимодействие</w:t>
      </w:r>
      <w:r w:rsidRPr="00A65AD6">
        <w:br/>
        <w:t xml:space="preserve">7.1. Председатель комиссии, заместитель председателя комиссии, секретарь </w:t>
      </w:r>
      <w:proofErr w:type="gramStart"/>
      <w:r w:rsidRPr="00A65AD6">
        <w:t>комиссии</w:t>
      </w:r>
      <w:proofErr w:type="gramEnd"/>
      <w:r w:rsidRPr="00A65AD6">
        <w:t xml:space="preserve"> и члены комиссии непосредственно взаимодействуют:</w:t>
      </w:r>
      <w:r w:rsidRPr="00A65AD6">
        <w:br/>
        <w:t xml:space="preserve">- с педагогом </w:t>
      </w:r>
      <w:r w:rsidR="005B5390">
        <w:t>ОУ</w:t>
      </w:r>
      <w:r w:rsidRPr="00A65AD6">
        <w:t xml:space="preserve"> по вопросам реализации мер противодействия коррупции, совершенствования методической и организационной работы по противодействию коррупции в </w:t>
      </w:r>
      <w:r w:rsidR="005B5390">
        <w:t>ОУ</w:t>
      </w:r>
      <w:r w:rsidRPr="00A65AD6">
        <w:t>;</w:t>
      </w:r>
      <w:r w:rsidRPr="00A65AD6">
        <w:br/>
        <w:t xml:space="preserve">- с советом родителей </w:t>
      </w:r>
      <w:r w:rsidR="005B5390">
        <w:t>ОУ</w:t>
      </w:r>
      <w:r w:rsidRPr="00A65AD6">
        <w:t xml:space="preserve">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</w:t>
      </w:r>
      <w:proofErr w:type="gramStart"/>
      <w:r w:rsidRPr="00A65AD6">
        <w:t>.</w:t>
      </w:r>
      <w:proofErr w:type="gramEnd"/>
      <w:r w:rsidRPr="00A65AD6">
        <w:br/>
        <w:t xml:space="preserve">- </w:t>
      </w:r>
      <w:proofErr w:type="gramStart"/>
      <w:r w:rsidRPr="00A65AD6">
        <w:t>с</w:t>
      </w:r>
      <w:proofErr w:type="gramEnd"/>
      <w:r w:rsidRPr="00A65AD6">
        <w:t xml:space="preserve"> администрацией </w:t>
      </w:r>
      <w:r w:rsidR="005B5390">
        <w:t>ОУ</w:t>
      </w:r>
      <w:r w:rsidRPr="00A65AD6">
        <w:t xml:space="preserve">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  <w:r w:rsidRPr="00A65AD6">
        <w:br/>
        <w:t xml:space="preserve">- с работниками (сотрудниками) </w:t>
      </w:r>
      <w:r w:rsidR="005B5390">
        <w:t>ОУ</w:t>
      </w:r>
      <w:r w:rsidRPr="00A65AD6">
        <w:t xml:space="preserve"> и гражданами по рассмотрению их письменных обращений, связанных с вопросами противодействия коррупции в </w:t>
      </w:r>
      <w:r w:rsidR="005B5390">
        <w:t>ОУ</w:t>
      </w:r>
      <w:r w:rsidRPr="00A65AD6">
        <w:t>;</w:t>
      </w:r>
      <w:r w:rsidRPr="00A65AD6">
        <w:br/>
        <w:t>- с правоохранительными органами по реализации мер, направленных на</w:t>
      </w:r>
      <w:r w:rsidRPr="00A65AD6">
        <w:br/>
        <w:t>предупреждение (профилактику) коррупции и на выявление субъектов коррупционных правонарушений.</w:t>
      </w:r>
      <w:r w:rsidRPr="00A65AD6">
        <w:br/>
        <w:t>7.2. Комиссия работает в тесном контакте:</w:t>
      </w:r>
      <w:r w:rsidRPr="00A65AD6">
        <w:br/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  <w:r w:rsidRPr="00A65AD6">
        <w:br/>
      </w:r>
      <w:r w:rsidRPr="003C4E3A">
        <w:rPr>
          <w:b/>
        </w:rPr>
        <w:t>8. Внесение изменений</w:t>
      </w:r>
      <w:r w:rsidRPr="00A65AD6">
        <w:br/>
        <w:t>8.1.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  <w:r w:rsidRPr="00A65AD6">
        <w:br/>
        <w:t xml:space="preserve">8.2. Утверждение Положения с изменениями и дополнениями заведующим </w:t>
      </w:r>
      <w:r w:rsidR="005B5390">
        <w:t>ОУ</w:t>
      </w:r>
      <w:r w:rsidRPr="00A65AD6">
        <w:t xml:space="preserve"> осуществляется после принятия Положения решением общего собрания работников </w:t>
      </w:r>
      <w:r w:rsidR="005B5390">
        <w:t>ОУ</w:t>
      </w:r>
      <w:r w:rsidRPr="00A65AD6">
        <w:t>.</w:t>
      </w:r>
      <w:r w:rsidRPr="00A65AD6">
        <w:br/>
      </w:r>
      <w:r w:rsidRPr="003C4E3A">
        <w:rPr>
          <w:b/>
        </w:rPr>
        <w:t>9. Рассылка</w:t>
      </w:r>
      <w:r w:rsidRPr="003C4E3A">
        <w:rPr>
          <w:b/>
        </w:rPr>
        <w:br/>
      </w:r>
      <w:r w:rsidRPr="00A65AD6">
        <w:t xml:space="preserve">9.1. Настоящее положение размещается на сайте </w:t>
      </w:r>
      <w:r w:rsidR="005B5390">
        <w:t>ОУ</w:t>
      </w:r>
      <w:r w:rsidRPr="00A65AD6">
        <w:t>.</w:t>
      </w:r>
      <w:r w:rsidRPr="00A65AD6">
        <w:br/>
      </w:r>
      <w:r w:rsidRPr="003C4E3A">
        <w:rPr>
          <w:b/>
        </w:rPr>
        <w:t>10. Порядок создания, ликвидации, реорганизации и переименования</w:t>
      </w:r>
      <w:r w:rsidRPr="00A65AD6">
        <w:br/>
        <w:t xml:space="preserve">10.1. Комиссия создается, ликвидируется, реорганизуется и переименовывается приказом заведующего по решению Совета </w:t>
      </w:r>
      <w:r w:rsidR="005B5390">
        <w:t>ОУ</w:t>
      </w:r>
      <w:r w:rsidRPr="00A65AD6">
        <w:t>.</w:t>
      </w:r>
    </w:p>
    <w:p w:rsidR="00FF4B1C" w:rsidRDefault="00FF4B1C" w:rsidP="00FF4B1C"/>
    <w:p w:rsidR="00792CC2" w:rsidRDefault="00792CC2" w:rsidP="00FF4B1C"/>
    <w:p w:rsidR="00792CC2" w:rsidRDefault="00792CC2" w:rsidP="00FF4B1C"/>
    <w:p w:rsidR="00792CC2" w:rsidRDefault="00792CC2" w:rsidP="00FF4B1C"/>
    <w:p w:rsidR="00792CC2" w:rsidRDefault="00792CC2" w:rsidP="00FF4B1C"/>
    <w:p w:rsidR="00792CC2" w:rsidRDefault="00792CC2" w:rsidP="00FF4B1C"/>
    <w:p w:rsidR="00352406" w:rsidRDefault="00352406" w:rsidP="00FF4B1C"/>
    <w:p w:rsidR="00FF4B1C" w:rsidRDefault="00FF4B1C" w:rsidP="00FF4B1C">
      <w:pPr>
        <w:jc w:val="center"/>
      </w:pPr>
    </w:p>
    <w:p w:rsidR="0082098B" w:rsidRDefault="0082098B" w:rsidP="005B5390">
      <w:pPr>
        <w:tabs>
          <w:tab w:val="left" w:pos="1320"/>
        </w:tabs>
        <w:jc w:val="center"/>
        <w:rPr>
          <w:b/>
          <w:color w:val="000000"/>
        </w:rPr>
      </w:pPr>
    </w:p>
    <w:p w:rsidR="0082098B" w:rsidRDefault="0082098B" w:rsidP="005B5390">
      <w:pPr>
        <w:tabs>
          <w:tab w:val="left" w:pos="1320"/>
        </w:tabs>
        <w:jc w:val="center"/>
        <w:rPr>
          <w:b/>
          <w:color w:val="000000"/>
        </w:rPr>
      </w:pPr>
    </w:p>
    <w:p w:rsidR="0082098B" w:rsidRDefault="0082098B" w:rsidP="005B5390">
      <w:pPr>
        <w:tabs>
          <w:tab w:val="left" w:pos="1320"/>
        </w:tabs>
        <w:jc w:val="center"/>
        <w:rPr>
          <w:b/>
          <w:color w:val="000000"/>
        </w:rPr>
      </w:pPr>
    </w:p>
    <w:p w:rsidR="0082098B" w:rsidRDefault="0082098B" w:rsidP="005B5390">
      <w:pPr>
        <w:tabs>
          <w:tab w:val="left" w:pos="1320"/>
        </w:tabs>
        <w:jc w:val="center"/>
        <w:rPr>
          <w:b/>
          <w:color w:val="000000"/>
        </w:rPr>
      </w:pPr>
    </w:p>
    <w:p w:rsidR="0082098B" w:rsidRDefault="0082098B" w:rsidP="005B5390">
      <w:pPr>
        <w:tabs>
          <w:tab w:val="left" w:pos="1320"/>
        </w:tabs>
        <w:jc w:val="center"/>
        <w:rPr>
          <w:b/>
          <w:color w:val="000000"/>
        </w:rPr>
      </w:pPr>
    </w:p>
    <w:sectPr w:rsidR="0082098B" w:rsidSect="005B539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27180B39"/>
    <w:multiLevelType w:val="hybridMultilevel"/>
    <w:tmpl w:val="5C22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36ABE"/>
    <w:multiLevelType w:val="multilevel"/>
    <w:tmpl w:val="7966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46233E"/>
    <w:multiLevelType w:val="multilevel"/>
    <w:tmpl w:val="5B62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F4B1C"/>
    <w:rsid w:val="000822F7"/>
    <w:rsid w:val="000A295E"/>
    <w:rsid w:val="001325EF"/>
    <w:rsid w:val="00334B5F"/>
    <w:rsid w:val="00352406"/>
    <w:rsid w:val="003C59B1"/>
    <w:rsid w:val="003C5EA7"/>
    <w:rsid w:val="00421521"/>
    <w:rsid w:val="004E4C02"/>
    <w:rsid w:val="00526EF1"/>
    <w:rsid w:val="005B5390"/>
    <w:rsid w:val="006E648D"/>
    <w:rsid w:val="00792CC2"/>
    <w:rsid w:val="00805EF4"/>
    <w:rsid w:val="0082098B"/>
    <w:rsid w:val="008710E5"/>
    <w:rsid w:val="008A4A30"/>
    <w:rsid w:val="00975E56"/>
    <w:rsid w:val="009C5C7D"/>
    <w:rsid w:val="00B74832"/>
    <w:rsid w:val="00CA2250"/>
    <w:rsid w:val="00CE41DE"/>
    <w:rsid w:val="00CF2660"/>
    <w:rsid w:val="00DD015C"/>
    <w:rsid w:val="00FF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1C"/>
    <w:pPr>
      <w:ind w:left="720"/>
      <w:contextualSpacing/>
    </w:pPr>
  </w:style>
  <w:style w:type="paragraph" w:customStyle="1" w:styleId="c3">
    <w:name w:val="c3"/>
    <w:basedOn w:val="a"/>
    <w:rsid w:val="00FF4B1C"/>
    <w:pPr>
      <w:spacing w:before="90" w:after="90"/>
    </w:pPr>
  </w:style>
  <w:style w:type="character" w:customStyle="1" w:styleId="1455">
    <w:name w:val="Стиль 14 пт полужирный По центру Перед:  5 пт После:  5 пт"/>
    <w:rsid w:val="00FF4B1C"/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FF4B1C"/>
    <w:rPr>
      <w:b/>
      <w:bCs/>
    </w:rPr>
  </w:style>
  <w:style w:type="paragraph" w:styleId="a5">
    <w:name w:val="Body Text"/>
    <w:basedOn w:val="a"/>
    <w:link w:val="a6"/>
    <w:semiHidden/>
    <w:rsid w:val="00FF4B1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FF4B1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No Spacing"/>
    <w:uiPriority w:val="1"/>
    <w:qFormat/>
    <w:rsid w:val="00792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S5QAU4VNKZPS-791-12</_dlc_DocId>
    <_dlc_DocIdUrl xmlns="6434c500-c195-4837-b047-5e71706d4cb2">
      <Url>http://www.eduportal44.ru/Buy/ogon/_layouts/15/DocIdRedir.aspx?ID=S5QAU4VNKZPS-791-12</Url>
      <Description>S5QAU4VNKZPS-791-12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38AB178DFA754DA3AF461289F70807" ma:contentTypeVersion="2" ma:contentTypeDescription="Создание документа." ma:contentTypeScope="" ma:versionID="f50048cb9fef353d0f3413e2ba6ffae8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e15caf77602cf8f183b08ae7f9ff7f53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90CB1-C928-4772-A203-1AD0344661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BE6A91-BEB1-4528-9993-F26DE35A2A6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4DF1624-747B-464D-8157-C3F3CC6A7759}">
  <ds:schemaRefs>
    <ds:schemaRef ds:uri="http://schemas.microsoft.com/office/2006/metadata/properties"/>
    <ds:schemaRef ds:uri="http://schemas.microsoft.com/office/infopath/2007/PartnerControls"/>
    <ds:schemaRef ds:uri="6434c500-c195-4837-b047-5e71706d4cb2"/>
  </ds:schemaRefs>
</ds:datastoreItem>
</file>

<file path=customXml/itemProps4.xml><?xml version="1.0" encoding="utf-8"?>
<ds:datastoreItem xmlns:ds="http://schemas.openxmlformats.org/officeDocument/2006/customXml" ds:itemID="{B8A6E63C-9547-4857-8E1A-62569FD35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4c500-c195-4837-b047-5e71706d4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34269B8-FB0F-4393-BA5B-C93AFC1C2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2024-03-19T08:22:00Z</cp:lastPrinted>
  <dcterms:created xsi:type="dcterms:W3CDTF">2014-11-10T07:20:00Z</dcterms:created>
  <dcterms:modified xsi:type="dcterms:W3CDTF">2025-06-05T08:16:00Z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0x010100D338AB178DFA754DA3AF461289F70807</vt:lpwstr>
  </property>
  <property fmtid="{D5CDD505-2E9C-101B-9397-08002B2CF9AE}" pid="3" name="_dlc_DocIdItemGuid">
    <vt:lpwstr>4106a5df-8e7e-486c-b880-f45f041a2850</vt:lpwstr>
  </property>
</Properties>
</file>