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8B" w:rsidRDefault="0082098B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82098B" w:rsidRDefault="00FF4B1C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Памятка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40"/>
          <w:szCs w:val="40"/>
        </w:rPr>
        <w:t xml:space="preserve"> 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Pr="00352406" w:rsidRDefault="00FF4B1C" w:rsidP="00352406">
      <w:pPr>
        <w:pStyle w:val="a7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</w:t>
      </w:r>
      <w:r w:rsidRPr="00352406">
        <w:t>последствий коррупционных правонарушений.</w:t>
      </w:r>
    </w:p>
    <w:p w:rsidR="00FF4B1C" w:rsidRPr="00352406" w:rsidRDefault="00FF4B1C" w:rsidP="00352406">
      <w:pPr>
        <w:pStyle w:val="a7"/>
        <w:rPr>
          <w:rFonts w:ascii="Verdana" w:hAnsi="Verdana"/>
          <w:sz w:val="16"/>
          <w:szCs w:val="16"/>
        </w:rPr>
      </w:pPr>
      <w:r w:rsidRPr="00352406"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FF4B1C" w:rsidRPr="00352406" w:rsidRDefault="00FF4B1C" w:rsidP="00352406">
      <w:pPr>
        <w:pStyle w:val="a7"/>
        <w:rPr>
          <w:rFonts w:ascii="Verdana" w:hAnsi="Verdana"/>
          <w:sz w:val="16"/>
          <w:szCs w:val="16"/>
        </w:rPr>
      </w:pPr>
      <w:r w:rsidRPr="00352406"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r w:rsidRPr="00352406">
        <w:t xml:space="preserve">       Подрыв авторитета государственной власти, в том числе правоохранительных органов, резко снижает эффективность</w:t>
      </w:r>
      <w:r>
        <w:t xml:space="preserve"> их деятельности.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 xml:space="preserve">не может быть совершено одним лицом, а требует </w:t>
      </w:r>
      <w:proofErr w:type="gramStart"/>
      <w:r>
        <w:t>взаимодействия</w:t>
      </w:r>
      <w:proofErr w:type="gramEnd"/>
      <w:r>
        <w:t xml:space="preserve">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proofErr w:type="gramStart"/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t xml:space="preserve"> Российской Федерации.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</w:t>
      </w:r>
      <w:r>
        <w:lastRenderedPageBreak/>
        <w:t>выгод имущественного характера за законные или незаконные действия (бездействия) в пользу дающего.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352406">
      <w:pPr>
        <w:pStyle w:val="a7"/>
        <w:rPr>
          <w:rFonts w:ascii="Verdana" w:hAnsi="Verdana"/>
          <w:sz w:val="16"/>
          <w:szCs w:val="16"/>
        </w:rPr>
      </w:pPr>
      <w:proofErr w:type="gramStart"/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F4B1C" w:rsidRPr="006F165B" w:rsidRDefault="00FF4B1C" w:rsidP="00FF4B1C">
      <w:pPr>
        <w:tabs>
          <w:tab w:val="left" w:pos="7215"/>
        </w:tabs>
      </w:pPr>
    </w:p>
    <w:p w:rsidR="00FF4B1C" w:rsidRPr="00CE2D9E" w:rsidRDefault="00FF4B1C" w:rsidP="00FF4B1C"/>
    <w:p w:rsidR="00975E56" w:rsidRDefault="00975E56"/>
    <w:sectPr w:rsidR="00975E56" w:rsidSect="005B539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4B1C"/>
    <w:rsid w:val="000822F7"/>
    <w:rsid w:val="001325EF"/>
    <w:rsid w:val="00334B5F"/>
    <w:rsid w:val="00352406"/>
    <w:rsid w:val="003C59B1"/>
    <w:rsid w:val="003C5EA7"/>
    <w:rsid w:val="00421521"/>
    <w:rsid w:val="004E4C02"/>
    <w:rsid w:val="005037D8"/>
    <w:rsid w:val="00510FCC"/>
    <w:rsid w:val="00526EF1"/>
    <w:rsid w:val="005B5390"/>
    <w:rsid w:val="006E648D"/>
    <w:rsid w:val="00792CC2"/>
    <w:rsid w:val="00805EF4"/>
    <w:rsid w:val="0082098B"/>
    <w:rsid w:val="008710E5"/>
    <w:rsid w:val="00975E56"/>
    <w:rsid w:val="00B74832"/>
    <w:rsid w:val="00CE41DE"/>
    <w:rsid w:val="00CF2660"/>
    <w:rsid w:val="00DD015C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79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http://www.eduportal44.ru/Buy/ogon/_layouts/15/DocIdRedir.aspx?ID=S5QAU4VNKZPS-791-12</Url>
      <Description>S5QAU4VNKZPS-791-12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2" ma:contentTypeDescription="Создание документа." ma:contentTypeScope="" ma:versionID="f50048cb9fef353d0f3413e2ba6ffae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15caf77602cf8f183b08ae7f9ff7f53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2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6E63C-9547-4857-8E1A-62569FD3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589740-17ED-4429-87D3-7D117459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2024-03-19T08:22:00Z</cp:lastPrinted>
  <dcterms:created xsi:type="dcterms:W3CDTF">2014-11-10T07:20:00Z</dcterms:created>
  <dcterms:modified xsi:type="dcterms:W3CDTF">2025-06-05T08:24:00Z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