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1930A" w14:textId="6F56D36F" w:rsidR="00300740" w:rsidRDefault="00701300" w:rsidP="00DC13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9ADBC8" wp14:editId="4C029E13">
            <wp:extent cx="6480175" cy="9164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2DF0B" w14:textId="77777777" w:rsidR="00300740" w:rsidRDefault="00300740" w:rsidP="00DC13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B37EDC" w14:textId="77777777" w:rsidR="00897FBB" w:rsidRDefault="00897FBB" w:rsidP="00DC13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16C445" w14:textId="77777777" w:rsidR="00DC136E" w:rsidRDefault="00DC136E" w:rsidP="00DC13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14:paraId="507458C4" w14:textId="77777777" w:rsidR="00DC136E" w:rsidRP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  <w:r w:rsidRPr="00DC136E">
        <w:rPr>
          <w:rFonts w:ascii="Times New Roman" w:hAnsi="Times New Roman" w:cs="Times New Roman"/>
          <w:sz w:val="28"/>
          <w:szCs w:val="28"/>
        </w:rPr>
        <w:t>I.</w:t>
      </w:r>
      <w:r w:rsidRPr="00DC136E">
        <w:rPr>
          <w:rFonts w:ascii="Times New Roman" w:hAnsi="Times New Roman" w:cs="Times New Roman"/>
          <w:sz w:val="28"/>
          <w:szCs w:val="28"/>
        </w:rPr>
        <w:tab/>
        <w:t>Пояснительная записка. Цель и задачи программы</w:t>
      </w:r>
    </w:p>
    <w:p w14:paraId="1A7E3EE8" w14:textId="77777777" w:rsidR="00DC136E" w:rsidRP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  <w:r w:rsidRPr="00DC136E">
        <w:rPr>
          <w:rFonts w:ascii="Times New Roman" w:hAnsi="Times New Roman" w:cs="Times New Roman"/>
          <w:sz w:val="28"/>
          <w:szCs w:val="28"/>
        </w:rPr>
        <w:t>II.</w:t>
      </w:r>
      <w:r w:rsidRPr="00DC136E">
        <w:rPr>
          <w:rFonts w:ascii="Times New Roman" w:hAnsi="Times New Roman" w:cs="Times New Roman"/>
          <w:sz w:val="28"/>
          <w:szCs w:val="28"/>
        </w:rPr>
        <w:tab/>
        <w:t>Учебно-тематический план занятия педагогов с детьми</w:t>
      </w:r>
    </w:p>
    <w:p w14:paraId="78400CBD" w14:textId="77777777" w:rsidR="00DC136E" w:rsidRP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  <w:r w:rsidRPr="00DC136E">
        <w:rPr>
          <w:rFonts w:ascii="Times New Roman" w:hAnsi="Times New Roman" w:cs="Times New Roman"/>
          <w:sz w:val="28"/>
          <w:szCs w:val="28"/>
        </w:rPr>
        <w:t>III.</w:t>
      </w:r>
      <w:r w:rsidRPr="00DC136E">
        <w:rPr>
          <w:rFonts w:ascii="Times New Roman" w:hAnsi="Times New Roman" w:cs="Times New Roman"/>
          <w:sz w:val="28"/>
          <w:szCs w:val="28"/>
        </w:rPr>
        <w:tab/>
        <w:t>Формы контроля: чек лист</w:t>
      </w:r>
    </w:p>
    <w:p w14:paraId="4C35B348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  <w:r w:rsidRPr="00DC136E">
        <w:rPr>
          <w:rFonts w:ascii="Times New Roman" w:hAnsi="Times New Roman" w:cs="Times New Roman"/>
          <w:sz w:val="28"/>
          <w:szCs w:val="28"/>
        </w:rPr>
        <w:t>IV.</w:t>
      </w:r>
      <w:r w:rsidRPr="00DC136E">
        <w:rPr>
          <w:rFonts w:ascii="Times New Roman" w:hAnsi="Times New Roman" w:cs="Times New Roman"/>
          <w:sz w:val="28"/>
          <w:szCs w:val="28"/>
        </w:rPr>
        <w:tab/>
        <w:t>Учебно-методическое и информационное обеспечение</w:t>
      </w:r>
    </w:p>
    <w:p w14:paraId="432BBE7A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003728B0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5F209DA9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014D3F4E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0B824C36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20B261ED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766389D0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63AAE869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2EA2DF55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395E9BE4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7D8F55C3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7EDA152B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0F6B123A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19A6FB70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3608AC4A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05C659FE" w14:textId="77777777" w:rsidR="00DC136E" w:rsidRDefault="00DC136E" w:rsidP="00DC136E">
      <w:pPr>
        <w:rPr>
          <w:rFonts w:ascii="Times New Roman" w:hAnsi="Times New Roman" w:cs="Times New Roman"/>
          <w:sz w:val="28"/>
          <w:szCs w:val="28"/>
        </w:rPr>
      </w:pPr>
    </w:p>
    <w:p w14:paraId="25772736" w14:textId="1548C393" w:rsidR="002B49E3" w:rsidRDefault="002B49E3" w:rsidP="00DC136E">
      <w:pPr>
        <w:rPr>
          <w:rFonts w:ascii="Times New Roman" w:hAnsi="Times New Roman" w:cs="Times New Roman"/>
          <w:sz w:val="28"/>
          <w:szCs w:val="28"/>
        </w:rPr>
      </w:pPr>
    </w:p>
    <w:p w14:paraId="23839C4C" w14:textId="0B0FC470" w:rsidR="00972C30" w:rsidRDefault="00972C30" w:rsidP="00DC136E">
      <w:pPr>
        <w:rPr>
          <w:rFonts w:ascii="Times New Roman" w:hAnsi="Times New Roman" w:cs="Times New Roman"/>
          <w:sz w:val="28"/>
          <w:szCs w:val="28"/>
        </w:rPr>
      </w:pPr>
    </w:p>
    <w:p w14:paraId="76EFB255" w14:textId="77777777" w:rsidR="00972C30" w:rsidRDefault="00972C30" w:rsidP="00DC136E">
      <w:pPr>
        <w:rPr>
          <w:rFonts w:ascii="Times New Roman" w:hAnsi="Times New Roman" w:cs="Times New Roman"/>
          <w:sz w:val="28"/>
          <w:szCs w:val="28"/>
        </w:rPr>
      </w:pPr>
    </w:p>
    <w:p w14:paraId="67281676" w14:textId="77777777" w:rsidR="00897FBB" w:rsidRDefault="00897FBB" w:rsidP="00DC136E">
      <w:pPr>
        <w:rPr>
          <w:rFonts w:ascii="Times New Roman" w:hAnsi="Times New Roman" w:cs="Times New Roman"/>
          <w:sz w:val="28"/>
          <w:szCs w:val="28"/>
        </w:rPr>
      </w:pPr>
    </w:p>
    <w:p w14:paraId="07F29087" w14:textId="77777777" w:rsidR="00DC136E" w:rsidRPr="00300740" w:rsidRDefault="00DC136E" w:rsidP="002B4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40"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</w:t>
      </w:r>
      <w:r w:rsidR="002B49E3" w:rsidRPr="00300740">
        <w:rPr>
          <w:rFonts w:ascii="Times New Roman" w:hAnsi="Times New Roman" w:cs="Times New Roman"/>
          <w:b/>
          <w:sz w:val="28"/>
          <w:szCs w:val="28"/>
        </w:rPr>
        <w:t>а</w:t>
      </w:r>
    </w:p>
    <w:p w14:paraId="7F9F2E7B" w14:textId="77777777" w:rsidR="00DC136E" w:rsidRPr="00DC136E" w:rsidRDefault="002B49E3" w:rsidP="00034D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136E" w:rsidRPr="00DC136E">
        <w:rPr>
          <w:rFonts w:ascii="Times New Roman" w:hAnsi="Times New Roman" w:cs="Times New Roman"/>
          <w:sz w:val="28"/>
          <w:szCs w:val="28"/>
        </w:rPr>
        <w:t>Рабочая программа разработана в целях обеспечения здоровья ребенка, предупреждения развития болезни зубов и социальных ограничений в виде зубной боли, стеснения улыбаться, невозможности полноценно пережевывать пищу, развития нарушений речи и челюстных деформаций, вызванных ранним удалением зубов. Кариес зубов - заболевани</w:t>
      </w:r>
      <w:r w:rsidR="00034D4B">
        <w:rPr>
          <w:rFonts w:ascii="Times New Roman" w:hAnsi="Times New Roman" w:cs="Times New Roman"/>
          <w:sz w:val="28"/>
          <w:szCs w:val="28"/>
        </w:rPr>
        <w:t>е твердых тканей зуба, возникаю</w:t>
      </w:r>
      <w:r w:rsidR="00DC136E" w:rsidRPr="00DC136E">
        <w:rPr>
          <w:rFonts w:ascii="Times New Roman" w:hAnsi="Times New Roman" w:cs="Times New Roman"/>
          <w:sz w:val="28"/>
          <w:szCs w:val="28"/>
        </w:rPr>
        <w:t xml:space="preserve">щее при нерегулярной гигиене полости рта </w:t>
      </w:r>
      <w:r w:rsidR="00034D4B">
        <w:rPr>
          <w:rFonts w:ascii="Times New Roman" w:hAnsi="Times New Roman" w:cs="Times New Roman"/>
          <w:sz w:val="28"/>
          <w:szCs w:val="28"/>
        </w:rPr>
        <w:t>и избыточном употреблении сладо</w:t>
      </w:r>
      <w:r w:rsidR="00DC136E" w:rsidRPr="00DC136E">
        <w:rPr>
          <w:rFonts w:ascii="Times New Roman" w:hAnsi="Times New Roman" w:cs="Times New Roman"/>
          <w:sz w:val="28"/>
          <w:szCs w:val="28"/>
        </w:rPr>
        <w:t>стей. Поражение зубов кариесом всегда сопровождается нар</w:t>
      </w:r>
      <w:r w:rsidR="00034D4B">
        <w:rPr>
          <w:rFonts w:ascii="Times New Roman" w:hAnsi="Times New Roman" w:cs="Times New Roman"/>
          <w:sz w:val="28"/>
          <w:szCs w:val="28"/>
        </w:rPr>
        <w:t>ушением их функ</w:t>
      </w:r>
      <w:r w:rsidR="00DC136E" w:rsidRPr="00DC136E">
        <w:rPr>
          <w:rFonts w:ascii="Times New Roman" w:hAnsi="Times New Roman" w:cs="Times New Roman"/>
          <w:sz w:val="28"/>
          <w:szCs w:val="28"/>
        </w:rPr>
        <w:t>ции, при разрушении зубов возникают трудности при приеме пищи, болевые ощущения, нарушение внешнего вида, осо</w:t>
      </w:r>
      <w:r w:rsidR="00034D4B">
        <w:rPr>
          <w:rFonts w:ascii="Times New Roman" w:hAnsi="Times New Roman" w:cs="Times New Roman"/>
          <w:sz w:val="28"/>
          <w:szCs w:val="28"/>
        </w:rPr>
        <w:t>бенно при поражении кариесом пе</w:t>
      </w:r>
      <w:r w:rsidR="00DC136E" w:rsidRPr="00DC136E">
        <w:rPr>
          <w:rFonts w:ascii="Times New Roman" w:hAnsi="Times New Roman" w:cs="Times New Roman"/>
          <w:sz w:val="28"/>
          <w:szCs w:val="28"/>
        </w:rPr>
        <w:t>редней группы зубов. Кариес во временных</w:t>
      </w:r>
      <w:r w:rsidR="00034D4B">
        <w:rPr>
          <w:rFonts w:ascii="Times New Roman" w:hAnsi="Times New Roman" w:cs="Times New Roman"/>
          <w:sz w:val="28"/>
          <w:szCs w:val="28"/>
        </w:rPr>
        <w:t xml:space="preserve"> зубах протекает с такими же не</w:t>
      </w:r>
      <w:r w:rsidR="00DC136E" w:rsidRPr="00DC136E">
        <w:rPr>
          <w:rFonts w:ascii="Times New Roman" w:hAnsi="Times New Roman" w:cs="Times New Roman"/>
          <w:sz w:val="28"/>
          <w:szCs w:val="28"/>
        </w:rPr>
        <w:t>приятными ощущениями как у взрослых. Пр</w:t>
      </w:r>
      <w:r w:rsidR="00034D4B">
        <w:rPr>
          <w:rFonts w:ascii="Times New Roman" w:hAnsi="Times New Roman" w:cs="Times New Roman"/>
          <w:sz w:val="28"/>
          <w:szCs w:val="28"/>
        </w:rPr>
        <w:t>офилактика развития стоматологи</w:t>
      </w:r>
      <w:r w:rsidR="00DC136E" w:rsidRPr="00DC136E">
        <w:rPr>
          <w:rFonts w:ascii="Times New Roman" w:hAnsi="Times New Roman" w:cs="Times New Roman"/>
          <w:sz w:val="28"/>
          <w:szCs w:val="28"/>
        </w:rPr>
        <w:t>ческих заболеваний достигается соблюдением ежедневных гигиенических мероприятий. Гигиеническое обучение и воспи</w:t>
      </w:r>
      <w:r w:rsidR="00034D4B">
        <w:rPr>
          <w:rFonts w:ascii="Times New Roman" w:hAnsi="Times New Roman" w:cs="Times New Roman"/>
          <w:sz w:val="28"/>
          <w:szCs w:val="28"/>
        </w:rPr>
        <w:t>тание является важнейшим состав</w:t>
      </w:r>
      <w:r w:rsidR="00DC136E" w:rsidRPr="00DC136E">
        <w:rPr>
          <w:rFonts w:ascii="Times New Roman" w:hAnsi="Times New Roman" w:cs="Times New Roman"/>
          <w:sz w:val="28"/>
          <w:szCs w:val="28"/>
        </w:rPr>
        <w:t xml:space="preserve">ным элементом формирования здорового образа жизни и одним из аспектов всестороннего развития личности. </w:t>
      </w:r>
    </w:p>
    <w:p w14:paraId="18C721AB" w14:textId="77777777" w:rsidR="002B49E3" w:rsidRPr="002B49E3" w:rsidRDefault="00034D4B" w:rsidP="000B2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136E" w:rsidRPr="00DC136E">
        <w:rPr>
          <w:rFonts w:ascii="Times New Roman" w:hAnsi="Times New Roman" w:cs="Times New Roman"/>
          <w:sz w:val="28"/>
          <w:szCs w:val="28"/>
        </w:rPr>
        <w:t>Программа «Формирование навыка самообслуживания - уход за зубами» составлена на основании требований к содержанию дошкольного образования, содержащихся в «Примерной основной об</w:t>
      </w:r>
      <w:r>
        <w:rPr>
          <w:rFonts w:ascii="Times New Roman" w:hAnsi="Times New Roman" w:cs="Times New Roman"/>
          <w:sz w:val="28"/>
          <w:szCs w:val="28"/>
        </w:rPr>
        <w:t>разовательной программе дошколь</w:t>
      </w:r>
      <w:r w:rsidR="00DC136E" w:rsidRPr="00DC136E">
        <w:rPr>
          <w:rFonts w:ascii="Times New Roman" w:hAnsi="Times New Roman" w:cs="Times New Roman"/>
          <w:sz w:val="28"/>
          <w:szCs w:val="28"/>
        </w:rPr>
        <w:t>ного образования», одобренной решением федерального учебно-методического объединения по общему образованию (протоко</w:t>
      </w:r>
      <w:r>
        <w:rPr>
          <w:rFonts w:ascii="Times New Roman" w:hAnsi="Times New Roman" w:cs="Times New Roman"/>
          <w:sz w:val="28"/>
          <w:szCs w:val="28"/>
        </w:rPr>
        <w:t>л от 20 мая 2015 г. № 2/15), Фе</w:t>
      </w:r>
      <w:r w:rsidR="00DC136E" w:rsidRPr="00DC136E">
        <w:rPr>
          <w:rFonts w:ascii="Times New Roman" w:hAnsi="Times New Roman" w:cs="Times New Roman"/>
          <w:sz w:val="28"/>
          <w:szCs w:val="28"/>
        </w:rPr>
        <w:t>дерального закона «Об образовании в Российской Федерации» от 29 декабря 2012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36E" w:rsidRPr="00DC136E">
        <w:rPr>
          <w:rFonts w:ascii="Times New Roman" w:hAnsi="Times New Roman" w:cs="Times New Roman"/>
          <w:sz w:val="28"/>
          <w:szCs w:val="28"/>
        </w:rPr>
        <w:t>273-ФЗ (далее - Федеральный закон «Об образовании в Российской Федерации»), Конвенции о правах ребенка,</w:t>
      </w:r>
      <w:r>
        <w:rPr>
          <w:rFonts w:ascii="Times New Roman" w:hAnsi="Times New Roman" w:cs="Times New Roman"/>
          <w:sz w:val="28"/>
          <w:szCs w:val="28"/>
        </w:rPr>
        <w:t xml:space="preserve"> принятой резолюцией 44/25 Генерально</w:t>
      </w:r>
      <w:r w:rsidR="00DC136E" w:rsidRPr="00DC136E">
        <w:rPr>
          <w:rFonts w:ascii="Times New Roman" w:hAnsi="Times New Roman" w:cs="Times New Roman"/>
          <w:sz w:val="28"/>
          <w:szCs w:val="28"/>
        </w:rPr>
        <w:t>й Ассамблеи от 20 ноября 1989 года</w:t>
      </w:r>
      <w:r>
        <w:rPr>
          <w:rFonts w:ascii="Times New Roman" w:hAnsi="Times New Roman" w:cs="Times New Roman"/>
          <w:sz w:val="28"/>
          <w:szCs w:val="28"/>
        </w:rPr>
        <w:t xml:space="preserve">.- ООН 1990, </w:t>
      </w:r>
      <w:r w:rsidR="000B2D6B" w:rsidRPr="000B2D6B">
        <w:rPr>
          <w:rFonts w:ascii="Times New Roman" w:hAnsi="Times New Roman" w:cs="Times New Roman"/>
          <w:sz w:val="28"/>
          <w:szCs w:val="28"/>
        </w:rPr>
        <w:t>П</w:t>
      </w:r>
      <w:r w:rsidR="000B2D6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B2D6B" w:rsidRPr="000B2D6B">
        <w:rPr>
          <w:rFonts w:ascii="Times New Roman" w:hAnsi="Times New Roman" w:cs="Times New Roman"/>
          <w:sz w:val="28"/>
          <w:szCs w:val="28"/>
        </w:rPr>
        <w:t>Г</w:t>
      </w:r>
      <w:r w:rsidR="000B2D6B">
        <w:rPr>
          <w:rFonts w:ascii="Times New Roman" w:hAnsi="Times New Roman" w:cs="Times New Roman"/>
          <w:sz w:val="28"/>
          <w:szCs w:val="28"/>
        </w:rPr>
        <w:t>лавного</w:t>
      </w:r>
      <w:r w:rsidR="000B2D6B" w:rsidRPr="000B2D6B">
        <w:rPr>
          <w:rFonts w:ascii="Times New Roman" w:hAnsi="Times New Roman" w:cs="Times New Roman"/>
          <w:sz w:val="28"/>
          <w:szCs w:val="28"/>
        </w:rPr>
        <w:t xml:space="preserve"> Г</w:t>
      </w:r>
      <w:r w:rsidR="000B2D6B">
        <w:rPr>
          <w:rFonts w:ascii="Times New Roman" w:hAnsi="Times New Roman" w:cs="Times New Roman"/>
          <w:sz w:val="28"/>
          <w:szCs w:val="28"/>
        </w:rPr>
        <w:t>осударственного санитарного</w:t>
      </w:r>
      <w:r w:rsidR="000B2D6B" w:rsidRPr="000B2D6B">
        <w:rPr>
          <w:rFonts w:ascii="Times New Roman" w:hAnsi="Times New Roman" w:cs="Times New Roman"/>
          <w:sz w:val="28"/>
          <w:szCs w:val="28"/>
        </w:rPr>
        <w:t xml:space="preserve"> </w:t>
      </w:r>
      <w:r w:rsidR="000B2D6B">
        <w:rPr>
          <w:rFonts w:ascii="Times New Roman" w:hAnsi="Times New Roman" w:cs="Times New Roman"/>
          <w:sz w:val="28"/>
          <w:szCs w:val="28"/>
        </w:rPr>
        <w:t>врача</w:t>
      </w:r>
      <w:r w:rsidR="000B2D6B" w:rsidRPr="000B2D6B">
        <w:rPr>
          <w:rFonts w:ascii="Times New Roman" w:hAnsi="Times New Roman" w:cs="Times New Roman"/>
          <w:sz w:val="28"/>
          <w:szCs w:val="28"/>
        </w:rPr>
        <w:t xml:space="preserve"> Р</w:t>
      </w:r>
      <w:r w:rsidR="000B2D6B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0B2D6B" w:rsidRPr="000B2D6B">
        <w:rPr>
          <w:rFonts w:ascii="Times New Roman" w:hAnsi="Times New Roman" w:cs="Times New Roman"/>
          <w:sz w:val="28"/>
          <w:szCs w:val="28"/>
        </w:rPr>
        <w:t xml:space="preserve">от 28 сентября 2020 года </w:t>
      </w:r>
      <w:r w:rsidR="000B2D6B">
        <w:rPr>
          <w:rFonts w:ascii="Times New Roman" w:hAnsi="Times New Roman" w:cs="Times New Roman"/>
          <w:sz w:val="28"/>
          <w:szCs w:val="28"/>
        </w:rPr>
        <w:t>№</w:t>
      </w:r>
      <w:r w:rsidR="000B2D6B" w:rsidRPr="000B2D6B">
        <w:rPr>
          <w:rFonts w:ascii="Times New Roman" w:hAnsi="Times New Roman" w:cs="Times New Roman"/>
          <w:sz w:val="28"/>
          <w:szCs w:val="28"/>
        </w:rPr>
        <w:t xml:space="preserve"> 28</w:t>
      </w:r>
      <w:r w:rsidR="000B2D6B">
        <w:rPr>
          <w:rFonts w:ascii="Times New Roman" w:hAnsi="Times New Roman" w:cs="Times New Roman"/>
          <w:sz w:val="28"/>
          <w:szCs w:val="28"/>
        </w:rPr>
        <w:t xml:space="preserve"> </w:t>
      </w:r>
      <w:r w:rsidR="000B2D6B" w:rsidRPr="000B2D6B">
        <w:rPr>
          <w:rFonts w:ascii="Times New Roman" w:hAnsi="Times New Roman" w:cs="Times New Roman"/>
          <w:sz w:val="28"/>
          <w:szCs w:val="28"/>
        </w:rPr>
        <w:t>СП 2.4.3648-20 "Санитарно-эпидемиологические требования к организациям воспитания и обучения,</w:t>
      </w:r>
      <w:r w:rsidR="000B2D6B">
        <w:rPr>
          <w:rFonts w:ascii="Times New Roman" w:hAnsi="Times New Roman" w:cs="Times New Roman"/>
          <w:sz w:val="28"/>
          <w:szCs w:val="28"/>
        </w:rPr>
        <w:t xml:space="preserve"> </w:t>
      </w:r>
      <w:r w:rsidR="000B2D6B" w:rsidRPr="000B2D6B">
        <w:rPr>
          <w:rFonts w:ascii="Times New Roman" w:hAnsi="Times New Roman" w:cs="Times New Roman"/>
          <w:sz w:val="28"/>
          <w:szCs w:val="28"/>
        </w:rPr>
        <w:t>отдыха и оздоровления детей и молодежи"</w:t>
      </w:r>
      <w:r w:rsidR="002B49E3" w:rsidRPr="002B49E3">
        <w:rPr>
          <w:rFonts w:ascii="Times New Roman" w:hAnsi="Times New Roman" w:cs="Times New Roman"/>
          <w:sz w:val="28"/>
          <w:szCs w:val="28"/>
        </w:rPr>
        <w:t xml:space="preserve">, Приказа Министерства образования и науки Российской Федерации от 17 октября 2013г.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B49E3" w:rsidRPr="002B49E3">
        <w:rPr>
          <w:rFonts w:ascii="Times New Roman" w:hAnsi="Times New Roman" w:cs="Times New Roman"/>
          <w:sz w:val="28"/>
          <w:szCs w:val="28"/>
        </w:rPr>
        <w:t xml:space="preserve"> 1155 «</w:t>
      </w:r>
      <w:r>
        <w:rPr>
          <w:rFonts w:ascii="Times New Roman" w:hAnsi="Times New Roman" w:cs="Times New Roman"/>
          <w:sz w:val="28"/>
          <w:szCs w:val="28"/>
        </w:rPr>
        <w:t>Об утверждении федерального госу</w:t>
      </w:r>
      <w:r w:rsidR="002B49E3" w:rsidRPr="002B49E3">
        <w:rPr>
          <w:rFonts w:ascii="Times New Roman" w:hAnsi="Times New Roman" w:cs="Times New Roman"/>
          <w:sz w:val="28"/>
          <w:szCs w:val="28"/>
        </w:rPr>
        <w:t xml:space="preserve">дарственного образовательного стандарта дошкольного образования» (зарегистрирован Минюстом России 14 ноября 2013r., регистрационный № 30384). </w:t>
      </w:r>
    </w:p>
    <w:p w14:paraId="2A634FB3" w14:textId="77777777" w:rsidR="002B49E3" w:rsidRPr="002B49E3" w:rsidRDefault="00034D4B" w:rsidP="002B4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9E3" w:rsidRPr="002B49E3">
        <w:rPr>
          <w:rFonts w:ascii="Times New Roman" w:hAnsi="Times New Roman" w:cs="Times New Roman"/>
          <w:sz w:val="28"/>
          <w:szCs w:val="28"/>
        </w:rPr>
        <w:t>Программа предназначе</w:t>
      </w:r>
      <w:r>
        <w:rPr>
          <w:rFonts w:ascii="Times New Roman" w:hAnsi="Times New Roman" w:cs="Times New Roman"/>
          <w:sz w:val="28"/>
          <w:szCs w:val="28"/>
        </w:rPr>
        <w:t xml:space="preserve">на для педагогов, воспитателей </w:t>
      </w:r>
      <w:r w:rsidR="002B49E3" w:rsidRPr="002B49E3">
        <w:rPr>
          <w:rFonts w:ascii="Times New Roman" w:hAnsi="Times New Roman" w:cs="Times New Roman"/>
          <w:sz w:val="28"/>
          <w:szCs w:val="28"/>
        </w:rPr>
        <w:t xml:space="preserve">ДОУ. </w:t>
      </w:r>
    </w:p>
    <w:p w14:paraId="3EF550CE" w14:textId="77777777" w:rsidR="00DC136E" w:rsidRDefault="00034D4B" w:rsidP="002B4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9E3" w:rsidRPr="002B49E3">
        <w:rPr>
          <w:rFonts w:ascii="Times New Roman" w:hAnsi="Times New Roman" w:cs="Times New Roman"/>
          <w:sz w:val="28"/>
          <w:szCs w:val="28"/>
        </w:rPr>
        <w:t>Цель - приобретение знаний, умений и практических навыков для обуче­ния детей дошкольного возраста навыкам самообслуживания по уходу за зуба­ми.</w:t>
      </w:r>
    </w:p>
    <w:p w14:paraId="6429D350" w14:textId="77777777" w:rsidR="002B49E3" w:rsidRDefault="00034D4B" w:rsidP="002B4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9E3" w:rsidRPr="002B49E3">
        <w:rPr>
          <w:rFonts w:ascii="Times New Roman" w:hAnsi="Times New Roman" w:cs="Times New Roman"/>
          <w:sz w:val="28"/>
          <w:szCs w:val="28"/>
        </w:rPr>
        <w:t>Задачи:</w:t>
      </w:r>
    </w:p>
    <w:p w14:paraId="339C9428" w14:textId="77777777" w:rsidR="002B49E3" w:rsidRPr="002B49E3" w:rsidRDefault="002B49E3" w:rsidP="002B49E3">
      <w:pPr>
        <w:rPr>
          <w:rFonts w:ascii="Times New Roman" w:hAnsi="Times New Roman" w:cs="Times New Roman"/>
          <w:sz w:val="28"/>
          <w:szCs w:val="28"/>
        </w:rPr>
      </w:pPr>
      <w:r w:rsidRPr="002B49E3">
        <w:rPr>
          <w:rFonts w:ascii="Times New Roman" w:hAnsi="Times New Roman" w:cs="Times New Roman"/>
          <w:sz w:val="28"/>
          <w:szCs w:val="28"/>
        </w:rPr>
        <w:t>•</w:t>
      </w:r>
      <w:r w:rsidRPr="002B49E3">
        <w:rPr>
          <w:rFonts w:ascii="Times New Roman" w:hAnsi="Times New Roman" w:cs="Times New Roman"/>
          <w:sz w:val="28"/>
          <w:szCs w:val="28"/>
        </w:rPr>
        <w:tab/>
        <w:t>Раскрыть основы первичной профилактики кариеса зубов;</w:t>
      </w:r>
    </w:p>
    <w:p w14:paraId="18EC922F" w14:textId="77777777" w:rsidR="002B49E3" w:rsidRDefault="002B49E3" w:rsidP="002B49E3">
      <w:pPr>
        <w:rPr>
          <w:rFonts w:ascii="Times New Roman" w:hAnsi="Times New Roman" w:cs="Times New Roman"/>
          <w:sz w:val="28"/>
          <w:szCs w:val="28"/>
        </w:rPr>
      </w:pPr>
      <w:r w:rsidRPr="002B49E3">
        <w:rPr>
          <w:rFonts w:ascii="Times New Roman" w:hAnsi="Times New Roman" w:cs="Times New Roman"/>
          <w:sz w:val="28"/>
          <w:szCs w:val="28"/>
        </w:rPr>
        <w:t>•</w:t>
      </w:r>
      <w:r w:rsidRPr="002B49E3">
        <w:rPr>
          <w:rFonts w:ascii="Times New Roman" w:hAnsi="Times New Roman" w:cs="Times New Roman"/>
          <w:sz w:val="28"/>
          <w:szCs w:val="28"/>
        </w:rPr>
        <w:tab/>
        <w:t>Гигиеническое обучение и воспитание навыков ухода за зубами;</w:t>
      </w:r>
    </w:p>
    <w:p w14:paraId="46B0CBC6" w14:textId="77777777" w:rsidR="002B49E3" w:rsidRDefault="000B2D6B" w:rsidP="002B4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B49E3" w:rsidRPr="002B49E3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2B49E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онтроля эффек</w:t>
      </w:r>
      <w:r w:rsidR="002B49E3" w:rsidRPr="002B49E3">
        <w:rPr>
          <w:rFonts w:ascii="Times New Roman" w:hAnsi="Times New Roman" w:cs="Times New Roman"/>
          <w:sz w:val="28"/>
          <w:szCs w:val="28"/>
        </w:rPr>
        <w:t>тивности обу</w:t>
      </w:r>
      <w:r>
        <w:rPr>
          <w:rFonts w:ascii="Times New Roman" w:hAnsi="Times New Roman" w:cs="Times New Roman"/>
          <w:sz w:val="28"/>
          <w:szCs w:val="28"/>
        </w:rPr>
        <w:t>чения: соблюдение ребенком эта</w:t>
      </w:r>
      <w:r w:rsidR="002B49E3" w:rsidRPr="002B49E3">
        <w:rPr>
          <w:rFonts w:ascii="Times New Roman" w:hAnsi="Times New Roman" w:cs="Times New Roman"/>
          <w:sz w:val="28"/>
          <w:szCs w:val="28"/>
        </w:rPr>
        <w:t>пов по представленному чек-листу.</w:t>
      </w:r>
    </w:p>
    <w:p w14:paraId="07863556" w14:textId="77777777" w:rsidR="000B2D6B" w:rsidRDefault="000B2D6B" w:rsidP="002B4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2D6B">
        <w:rPr>
          <w:rFonts w:ascii="Times New Roman" w:hAnsi="Times New Roman" w:cs="Times New Roman"/>
          <w:sz w:val="28"/>
          <w:szCs w:val="28"/>
        </w:rPr>
        <w:t>Требования к результатам освоения программы:</w:t>
      </w:r>
    </w:p>
    <w:p w14:paraId="42B8E5E1" w14:textId="77777777" w:rsidR="000B2D6B" w:rsidRPr="000B2D6B" w:rsidRDefault="000B2D6B" w:rsidP="000B2D6B">
      <w:pPr>
        <w:rPr>
          <w:rFonts w:ascii="Times New Roman" w:hAnsi="Times New Roman" w:cs="Times New Roman"/>
          <w:sz w:val="28"/>
          <w:szCs w:val="28"/>
        </w:rPr>
      </w:pPr>
      <w:r w:rsidRPr="000B2D6B">
        <w:rPr>
          <w:rFonts w:ascii="MS Mincho" w:eastAsia="MS Mincho" w:hAnsi="MS Mincho" w:cs="MS Mincho" w:hint="eastAsia"/>
          <w:sz w:val="28"/>
          <w:szCs w:val="28"/>
        </w:rPr>
        <w:t>✓</w:t>
      </w:r>
      <w:r w:rsidRPr="000B2D6B">
        <w:rPr>
          <w:rFonts w:ascii="Times New Roman" w:hAnsi="Times New Roman" w:cs="Times New Roman"/>
          <w:sz w:val="28"/>
          <w:szCs w:val="28"/>
        </w:rPr>
        <w:tab/>
        <w:t xml:space="preserve">Проводить уроки здоровья </w:t>
      </w:r>
      <w:r w:rsidR="00812921">
        <w:rPr>
          <w:rFonts w:ascii="Times New Roman" w:hAnsi="Times New Roman" w:cs="Times New Roman"/>
          <w:sz w:val="28"/>
          <w:szCs w:val="28"/>
        </w:rPr>
        <w:t>в детском дошкольном учреждении</w:t>
      </w:r>
      <w:r w:rsidR="00300740">
        <w:rPr>
          <w:rFonts w:ascii="Times New Roman" w:hAnsi="Times New Roman" w:cs="Times New Roman"/>
          <w:sz w:val="28"/>
          <w:szCs w:val="28"/>
        </w:rPr>
        <w:t>.</w:t>
      </w:r>
    </w:p>
    <w:p w14:paraId="4A57C713" w14:textId="77777777" w:rsidR="000B2D6B" w:rsidRPr="000B2D6B" w:rsidRDefault="000B2D6B" w:rsidP="000B2D6B">
      <w:pPr>
        <w:rPr>
          <w:rFonts w:ascii="Times New Roman" w:hAnsi="Times New Roman" w:cs="Times New Roman"/>
          <w:sz w:val="28"/>
          <w:szCs w:val="28"/>
        </w:rPr>
      </w:pPr>
      <w:r w:rsidRPr="000B2D6B">
        <w:rPr>
          <w:rFonts w:ascii="MS Mincho" w:eastAsia="MS Mincho" w:hAnsi="MS Mincho" w:cs="MS Mincho" w:hint="eastAsia"/>
          <w:sz w:val="28"/>
          <w:szCs w:val="28"/>
        </w:rPr>
        <w:t>✓</w:t>
      </w:r>
      <w:r w:rsidRPr="000B2D6B">
        <w:rPr>
          <w:rFonts w:ascii="Times New Roman" w:hAnsi="Times New Roman" w:cs="Times New Roman"/>
          <w:sz w:val="28"/>
          <w:szCs w:val="28"/>
        </w:rPr>
        <w:tab/>
        <w:t>Изучить средства ухода за зу</w:t>
      </w:r>
      <w:r w:rsidR="00812921">
        <w:rPr>
          <w:rFonts w:ascii="Times New Roman" w:hAnsi="Times New Roman" w:cs="Times New Roman"/>
          <w:sz w:val="28"/>
          <w:szCs w:val="28"/>
        </w:rPr>
        <w:t>бами, виды и состав зубных паст</w:t>
      </w:r>
      <w:r w:rsidR="00300740">
        <w:rPr>
          <w:rFonts w:ascii="Times New Roman" w:hAnsi="Times New Roman" w:cs="Times New Roman"/>
          <w:sz w:val="28"/>
          <w:szCs w:val="28"/>
        </w:rPr>
        <w:t>.</w:t>
      </w:r>
    </w:p>
    <w:p w14:paraId="247CF1AE" w14:textId="77777777" w:rsidR="000B2D6B" w:rsidRDefault="000B2D6B" w:rsidP="000B2D6B">
      <w:pPr>
        <w:rPr>
          <w:rFonts w:ascii="Times New Roman" w:hAnsi="Times New Roman" w:cs="Times New Roman"/>
          <w:sz w:val="28"/>
          <w:szCs w:val="28"/>
        </w:rPr>
      </w:pPr>
      <w:r w:rsidRPr="000B2D6B">
        <w:rPr>
          <w:rFonts w:ascii="MS Mincho" w:eastAsia="MS Mincho" w:hAnsi="MS Mincho" w:cs="MS Mincho" w:hint="eastAsia"/>
          <w:sz w:val="28"/>
          <w:szCs w:val="28"/>
        </w:rPr>
        <w:t>✓</w:t>
      </w:r>
      <w:r w:rsidRPr="000B2D6B">
        <w:rPr>
          <w:rFonts w:ascii="Times New Roman" w:hAnsi="Times New Roman" w:cs="Times New Roman"/>
          <w:sz w:val="28"/>
          <w:szCs w:val="28"/>
        </w:rPr>
        <w:tab/>
        <w:t>Сформиро</w:t>
      </w:r>
      <w:r w:rsidR="00300740">
        <w:rPr>
          <w:rFonts w:ascii="Times New Roman" w:hAnsi="Times New Roman" w:cs="Times New Roman"/>
          <w:sz w:val="28"/>
          <w:szCs w:val="28"/>
        </w:rPr>
        <w:t>вать нав</w:t>
      </w:r>
      <w:r>
        <w:rPr>
          <w:rFonts w:ascii="Times New Roman" w:hAnsi="Times New Roman" w:cs="Times New Roman"/>
          <w:sz w:val="28"/>
          <w:szCs w:val="28"/>
        </w:rPr>
        <w:t>ык</w:t>
      </w:r>
      <w:r w:rsidRPr="000B2D6B">
        <w:rPr>
          <w:rFonts w:ascii="Times New Roman" w:hAnsi="Times New Roman" w:cs="Times New Roman"/>
          <w:sz w:val="28"/>
          <w:szCs w:val="28"/>
        </w:rPr>
        <w:t xml:space="preserve"> обучения детей и членов их семей методам чи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B2D6B">
        <w:rPr>
          <w:rFonts w:ascii="Times New Roman" w:hAnsi="Times New Roman" w:cs="Times New Roman"/>
          <w:sz w:val="28"/>
          <w:szCs w:val="28"/>
        </w:rPr>
        <w:t>тки</w:t>
      </w:r>
      <w:r w:rsidR="00812921">
        <w:rPr>
          <w:rFonts w:ascii="Times New Roman" w:hAnsi="Times New Roman" w:cs="Times New Roman"/>
          <w:sz w:val="28"/>
          <w:szCs w:val="28"/>
        </w:rPr>
        <w:t xml:space="preserve"> зубов по уходу за полостью рта</w:t>
      </w:r>
      <w:r w:rsidR="00300740">
        <w:rPr>
          <w:rFonts w:ascii="Times New Roman" w:hAnsi="Times New Roman" w:cs="Times New Roman"/>
          <w:sz w:val="28"/>
          <w:szCs w:val="28"/>
        </w:rPr>
        <w:t>.</w:t>
      </w:r>
    </w:p>
    <w:p w14:paraId="68506884" w14:textId="77777777" w:rsidR="000B2D6B" w:rsidRDefault="000B2D6B" w:rsidP="0081292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921">
        <w:rPr>
          <w:rFonts w:ascii="Times New Roman" w:hAnsi="Times New Roman" w:cs="Times New Roman"/>
          <w:sz w:val="28"/>
          <w:szCs w:val="28"/>
        </w:rPr>
        <w:t>Самостоятельно ос</w:t>
      </w:r>
      <w:r w:rsidR="00812921">
        <w:rPr>
          <w:rFonts w:ascii="Times New Roman" w:hAnsi="Times New Roman" w:cs="Times New Roman"/>
          <w:sz w:val="28"/>
          <w:szCs w:val="28"/>
        </w:rPr>
        <w:t>уществлять навык «Чистка зубов»</w:t>
      </w:r>
      <w:r w:rsidR="00300740">
        <w:rPr>
          <w:rFonts w:ascii="Times New Roman" w:hAnsi="Times New Roman" w:cs="Times New Roman"/>
          <w:sz w:val="28"/>
          <w:szCs w:val="28"/>
        </w:rPr>
        <w:t>.</w:t>
      </w:r>
    </w:p>
    <w:p w14:paraId="6FC674A7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2B762FAB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700F767B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1C4131D7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0C21C0FA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05F4EF52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208DCE9E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7B3C5538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549E2CAB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5324888B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3B970FF8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2D4C5DE8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65BB6BB0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621F3A0B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6302A28B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77229392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04844985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620521FF" w14:textId="77777777" w:rsidR="00812921" w:rsidRDefault="00812921" w:rsidP="00812921">
      <w:pPr>
        <w:rPr>
          <w:rFonts w:ascii="Times New Roman" w:hAnsi="Times New Roman" w:cs="Times New Roman"/>
          <w:sz w:val="28"/>
          <w:szCs w:val="28"/>
        </w:rPr>
      </w:pPr>
    </w:p>
    <w:p w14:paraId="79F613B1" w14:textId="77777777" w:rsidR="00812921" w:rsidRPr="00300740" w:rsidRDefault="00812921" w:rsidP="00300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4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300740">
        <w:rPr>
          <w:rFonts w:ascii="Times New Roman" w:hAnsi="Times New Roman" w:cs="Times New Roman"/>
          <w:b/>
          <w:sz w:val="28"/>
          <w:szCs w:val="28"/>
        </w:rPr>
        <w:t>. Учебно-тематический план занятия педагогов с детьми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1804"/>
        <w:gridCol w:w="1501"/>
        <w:gridCol w:w="1299"/>
        <w:gridCol w:w="5060"/>
      </w:tblGrid>
      <w:tr w:rsidR="005C217A" w14:paraId="181D5772" w14:textId="77777777" w:rsidTr="005C217A">
        <w:tc>
          <w:tcPr>
            <w:tcW w:w="533" w:type="dxa"/>
          </w:tcPr>
          <w:p w14:paraId="705E6841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04" w:type="dxa"/>
          </w:tcPr>
          <w:p w14:paraId="70D288A9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538" w:type="dxa"/>
          </w:tcPr>
          <w:p w14:paraId="57D1AFC2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14:paraId="225082C4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5247" w:type="dxa"/>
          </w:tcPr>
          <w:p w14:paraId="05B55227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планируемые результаты</w:t>
            </w:r>
          </w:p>
        </w:tc>
      </w:tr>
      <w:tr w:rsidR="005C217A" w14:paraId="60F17910" w14:textId="77777777" w:rsidTr="005C217A">
        <w:tc>
          <w:tcPr>
            <w:tcW w:w="533" w:type="dxa"/>
          </w:tcPr>
          <w:p w14:paraId="38B06983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</w:tcPr>
          <w:p w14:paraId="62CC89CC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нужны зубы</w:t>
            </w:r>
          </w:p>
        </w:tc>
        <w:tc>
          <w:tcPr>
            <w:tcW w:w="1538" w:type="dxa"/>
          </w:tcPr>
          <w:p w14:paraId="5BCF54B0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299" w:type="dxa"/>
          </w:tcPr>
          <w:p w14:paraId="3BF0CE43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15минут</w:t>
            </w:r>
          </w:p>
        </w:tc>
        <w:tc>
          <w:tcPr>
            <w:tcW w:w="5247" w:type="dxa"/>
          </w:tcPr>
          <w:p w14:paraId="2025B084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или рисуем зубик.</w:t>
            </w:r>
          </w:p>
        </w:tc>
      </w:tr>
      <w:tr w:rsidR="005C217A" w14:paraId="43968219" w14:textId="77777777" w:rsidTr="005C217A">
        <w:tc>
          <w:tcPr>
            <w:tcW w:w="533" w:type="dxa"/>
          </w:tcPr>
          <w:p w14:paraId="2ABE5519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</w:tcPr>
          <w:p w14:paraId="62D36457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Зубная щетка</w:t>
            </w:r>
          </w:p>
        </w:tc>
        <w:tc>
          <w:tcPr>
            <w:tcW w:w="1538" w:type="dxa"/>
          </w:tcPr>
          <w:p w14:paraId="62BD49A6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12BF62AA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5338C2D0" w14:textId="77777777" w:rsidR="00812921" w:rsidRDefault="00812921" w:rsidP="00812921">
            <w:pPr>
              <w:tabs>
                <w:tab w:val="left" w:pos="-67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Рисуем зубную щетку в «домике». Учимся мыть щетку и размешать в боксе для хранения.</w:t>
            </w:r>
          </w:p>
        </w:tc>
      </w:tr>
      <w:tr w:rsidR="005C217A" w14:paraId="22181171" w14:textId="77777777" w:rsidTr="005C217A">
        <w:tc>
          <w:tcPr>
            <w:tcW w:w="533" w:type="dxa"/>
          </w:tcPr>
          <w:p w14:paraId="0009DF70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4" w:type="dxa"/>
          </w:tcPr>
          <w:p w14:paraId="15CD83D0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держать зубную щетку</w:t>
            </w:r>
          </w:p>
        </w:tc>
        <w:tc>
          <w:tcPr>
            <w:tcW w:w="1538" w:type="dxa"/>
          </w:tcPr>
          <w:p w14:paraId="084677EB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127319BB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64AED46C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Учимся держать щетку правильно и выполнять в воздухе движения по типу рисования солнышка - дождика и травки, возвратно-поступательные движения «</w:t>
            </w:r>
            <w:proofErr w:type="spellStart"/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вжиг-вжи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C217A" w14:paraId="2909E760" w14:textId="77777777" w:rsidTr="005C217A">
        <w:tc>
          <w:tcPr>
            <w:tcW w:w="533" w:type="dxa"/>
          </w:tcPr>
          <w:p w14:paraId="1061D407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4" w:type="dxa"/>
          </w:tcPr>
          <w:p w14:paraId="140FB7F5" w14:textId="77777777" w:rsidR="00812921" w:rsidRDefault="00D12468" w:rsidP="00D1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 xml:space="preserve">Чистим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жевательную по</w:t>
            </w: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верхность.</w:t>
            </w:r>
          </w:p>
        </w:tc>
        <w:tc>
          <w:tcPr>
            <w:tcW w:w="1538" w:type="dxa"/>
          </w:tcPr>
          <w:p w14:paraId="3A10FA4F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385F8D67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44C0870D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Первые карио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зные полости возникают в естест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венных углубл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ениях. Их называют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фиссуры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 xml:space="preserve">полагаются </w:t>
            </w:r>
            <w:proofErr w:type="spellStart"/>
            <w:r w:rsidR="00300740">
              <w:rPr>
                <w:rFonts w:ascii="Times New Roman" w:hAnsi="Times New Roman" w:cs="Times New Roman"/>
                <w:sz w:val="28"/>
                <w:szCs w:val="28"/>
              </w:rPr>
              <w:t>фиссуры</w:t>
            </w:r>
            <w:proofErr w:type="spellEnd"/>
            <w:r w:rsidR="00300740">
              <w:rPr>
                <w:rFonts w:ascii="Times New Roman" w:hAnsi="Times New Roman" w:cs="Times New Roman"/>
                <w:sz w:val="28"/>
                <w:szCs w:val="28"/>
              </w:rPr>
              <w:t xml:space="preserve"> на жевательной поверхно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сти. Поэтом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важно первыми очистить эти по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верхности. Чис</w:t>
            </w:r>
            <w:r w:rsidR="00300740">
              <w:rPr>
                <w:rFonts w:ascii="Times New Roman" w:hAnsi="Times New Roman" w:cs="Times New Roman"/>
                <w:sz w:val="28"/>
                <w:szCs w:val="28"/>
              </w:rPr>
              <w:t>тим без зубной пасты. Чистим же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вательную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верхность зубов круговыми движениями «Солнышко»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, выметающими движениями, движениями «</w:t>
            </w:r>
            <w:proofErr w:type="spellStart"/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вжиг-вжиг</w:t>
            </w:r>
            <w:proofErr w:type="spellEnd"/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C217A" w14:paraId="53BCA6C6" w14:textId="77777777" w:rsidTr="005C217A">
        <w:tc>
          <w:tcPr>
            <w:tcW w:w="533" w:type="dxa"/>
          </w:tcPr>
          <w:p w14:paraId="7BFE05B1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4" w:type="dxa"/>
          </w:tcPr>
          <w:p w14:paraId="5B2D63DD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Чистим язычную поверхность</w:t>
            </w:r>
          </w:p>
        </w:tc>
        <w:tc>
          <w:tcPr>
            <w:tcW w:w="1538" w:type="dxa"/>
          </w:tcPr>
          <w:p w14:paraId="775D0C31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47A9BE1E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55EF6ABA" w14:textId="77777777" w:rsidR="00812921" w:rsidRP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 xml:space="preserve">Сначала </w:t>
            </w:r>
            <w:r w:rsidR="00D12468">
              <w:rPr>
                <w:rFonts w:ascii="Times New Roman" w:hAnsi="Times New Roman" w:cs="Times New Roman"/>
                <w:sz w:val="28"/>
                <w:szCs w:val="28"/>
              </w:rPr>
              <w:t>очищаем жевательные поверхности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 xml:space="preserve"> и дополняем о</w:t>
            </w:r>
            <w:r w:rsidR="00D12468">
              <w:rPr>
                <w:rFonts w:ascii="Times New Roman" w:hAnsi="Times New Roman" w:cs="Times New Roman"/>
                <w:sz w:val="28"/>
                <w:szCs w:val="28"/>
              </w:rPr>
              <w:t>чищением язычной поверхности зу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бов. Движения выполняем по принципу от десны к жевательной п</w:t>
            </w:r>
            <w:r w:rsidR="00D12468">
              <w:rPr>
                <w:rFonts w:ascii="Times New Roman" w:hAnsi="Times New Roman" w:cs="Times New Roman"/>
                <w:sz w:val="28"/>
                <w:szCs w:val="28"/>
              </w:rPr>
              <w:t>оверхности, т.е. для верхних зу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 xml:space="preserve">бов </w:t>
            </w:r>
            <w:r w:rsidR="00D1246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сверху</w:t>
            </w:r>
            <w:r w:rsidR="00D1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="00D12468">
              <w:rPr>
                <w:rFonts w:ascii="Times New Roman" w:hAnsi="Times New Roman" w:cs="Times New Roman"/>
                <w:sz w:val="28"/>
                <w:szCs w:val="28"/>
              </w:rPr>
              <w:t>из (как рисуем дождик), для ниж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них зубов -</w:t>
            </w:r>
            <w:r w:rsidR="00D1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 xml:space="preserve">снизу вверх (рисуем травку). Чистим внутреннюю поверхность всех зубов, в том числе и передних! </w:t>
            </w:r>
          </w:p>
          <w:p w14:paraId="5CDE35A3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921">
              <w:rPr>
                <w:rFonts w:ascii="Times New Roman" w:hAnsi="Times New Roman" w:cs="Times New Roman"/>
                <w:sz w:val="28"/>
                <w:szCs w:val="28"/>
              </w:rPr>
              <w:t>Чистим без зубной пасты.</w:t>
            </w:r>
          </w:p>
        </w:tc>
      </w:tr>
      <w:tr w:rsidR="005C217A" w14:paraId="627E9B06" w14:textId="77777777" w:rsidTr="005C217A">
        <w:tc>
          <w:tcPr>
            <w:tcW w:w="533" w:type="dxa"/>
          </w:tcPr>
          <w:p w14:paraId="0756DDBD" w14:textId="77777777" w:rsidR="00812921" w:rsidRDefault="00812921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</w:tcPr>
          <w:p w14:paraId="2A854D0A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Чистим наружную (губную и щечную) поверхность</w:t>
            </w:r>
          </w:p>
        </w:tc>
        <w:tc>
          <w:tcPr>
            <w:tcW w:w="1538" w:type="dxa"/>
          </w:tcPr>
          <w:p w14:paraId="56E94702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4E55F16A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521B599B" w14:textId="77777777" w:rsidR="00D12468" w:rsidRPr="00D12468" w:rsidRDefault="00D12468" w:rsidP="00D1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Сначала очищаем жевательные поверхности, небные повер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хности и дополняем очищением на</w:t>
            </w: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ружной пове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рхности зубов. Движения выполня</w:t>
            </w: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ем по принципу от десны к жевательной поверх­ности, т.е. для верхни</w:t>
            </w:r>
            <w:r w:rsidR="00300740">
              <w:rPr>
                <w:rFonts w:ascii="Times New Roman" w:hAnsi="Times New Roman" w:cs="Times New Roman"/>
                <w:sz w:val="28"/>
                <w:szCs w:val="28"/>
              </w:rPr>
              <w:t>х зубов -сверху-вниз (дож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дик), </w:t>
            </w: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 xml:space="preserve">для нижних зубов -снизу вверх (травка). </w:t>
            </w:r>
          </w:p>
          <w:p w14:paraId="7E4970F0" w14:textId="77777777" w:rsidR="00812921" w:rsidRDefault="00D12468" w:rsidP="00D1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Чистим без зубной пасты.</w:t>
            </w:r>
          </w:p>
        </w:tc>
      </w:tr>
      <w:tr w:rsidR="005C217A" w14:paraId="31EEE664" w14:textId="77777777" w:rsidTr="005C217A">
        <w:tc>
          <w:tcPr>
            <w:tcW w:w="533" w:type="dxa"/>
          </w:tcPr>
          <w:p w14:paraId="2E0E2E7D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04" w:type="dxa"/>
          </w:tcPr>
          <w:p w14:paraId="711A4E2B" w14:textId="77777777" w:rsidR="00812921" w:rsidRDefault="005C217A" w:rsidP="00D1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чист</w:t>
            </w:r>
            <w:r w:rsidR="00D12468" w:rsidRPr="00D12468">
              <w:rPr>
                <w:rFonts w:ascii="Times New Roman" w:hAnsi="Times New Roman" w:cs="Times New Roman"/>
                <w:sz w:val="28"/>
                <w:szCs w:val="28"/>
              </w:rPr>
              <w:t>ка зубов под стишок</w:t>
            </w:r>
          </w:p>
        </w:tc>
        <w:tc>
          <w:tcPr>
            <w:tcW w:w="1538" w:type="dxa"/>
          </w:tcPr>
          <w:p w14:paraId="1935C2E1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3E8203EF" w14:textId="77777777" w:rsidR="00812921" w:rsidRDefault="00D12468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1CDDCBA2" w14:textId="77777777" w:rsidR="00D12468" w:rsidRPr="00D12468" w:rsidRDefault="00D12468" w:rsidP="00D1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истим в прав</w:t>
            </w:r>
            <w:r w:rsidR="00300740">
              <w:rPr>
                <w:rFonts w:ascii="Times New Roman" w:hAnsi="Times New Roman" w:cs="Times New Roman"/>
                <w:sz w:val="28"/>
                <w:szCs w:val="28"/>
              </w:rPr>
              <w:t xml:space="preserve">ильной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последовательности (жева</w:t>
            </w: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тельные, язычные, щечные, губные) и в темпе стишка. На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ждый сегмент челюсти педагог чи</w:t>
            </w: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 xml:space="preserve">тает стишок: </w:t>
            </w:r>
          </w:p>
          <w:p w14:paraId="03D9B73C" w14:textId="77777777" w:rsidR="00D12468" w:rsidRPr="00D12468" w:rsidRDefault="00D12468" w:rsidP="00D124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Надо чистить каждый зуб, </w:t>
            </w:r>
          </w:p>
          <w:p w14:paraId="525720CF" w14:textId="77777777" w:rsidR="00D12468" w:rsidRPr="00D12468" w:rsidRDefault="00D12468" w:rsidP="00D124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левый зуб и правый зуб, </w:t>
            </w:r>
          </w:p>
          <w:p w14:paraId="73927EE3" w14:textId="77777777" w:rsidR="00D12468" w:rsidRPr="00D12468" w:rsidRDefault="00D12468" w:rsidP="00D124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Даже самый дальний зуб, </w:t>
            </w:r>
          </w:p>
          <w:p w14:paraId="561AB490" w14:textId="77777777" w:rsidR="00D12468" w:rsidRPr="00D12468" w:rsidRDefault="00D12468" w:rsidP="00D124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i/>
                <w:sz w:val="28"/>
                <w:szCs w:val="28"/>
              </w:rPr>
              <w:t>очень важ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D124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ый зуб. </w:t>
            </w:r>
          </w:p>
          <w:p w14:paraId="598DD9F1" w14:textId="77777777" w:rsidR="00D12468" w:rsidRDefault="00D12468" w:rsidP="00D1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Чистим без зубной пасты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217A" w14:paraId="47507359" w14:textId="77777777" w:rsidTr="005C217A">
        <w:tc>
          <w:tcPr>
            <w:tcW w:w="533" w:type="dxa"/>
          </w:tcPr>
          <w:p w14:paraId="35095D20" w14:textId="77777777" w:rsidR="005C217A" w:rsidRDefault="005C217A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4" w:type="dxa"/>
          </w:tcPr>
          <w:p w14:paraId="43466373" w14:textId="77777777" w:rsidR="005C217A" w:rsidRPr="00D12468" w:rsidRDefault="005C217A" w:rsidP="00D1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Учим технику поперечной чистки зубов.</w:t>
            </w:r>
          </w:p>
        </w:tc>
        <w:tc>
          <w:tcPr>
            <w:tcW w:w="1538" w:type="dxa"/>
          </w:tcPr>
          <w:p w14:paraId="7E620FE9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13095562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681D4E44" w14:textId="77777777" w:rsidR="005C217A" w:rsidRDefault="005C217A" w:rsidP="00D1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В возрасте 5 - 6 лет происходит прорезывание постоянн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зубов, зубы находятся на раз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ном уровне прорезывания, щетинки щетки не могут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остать до низко прорезывающихс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я зубов. Для этих случаев применяется поперечная техника чистки, 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щеткой выполняют движения из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нутри кнаружи,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располагая щетку поперек зубно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го ряда.</w:t>
            </w:r>
          </w:p>
        </w:tc>
      </w:tr>
      <w:tr w:rsidR="005C217A" w14:paraId="22318982" w14:textId="77777777" w:rsidTr="005C217A">
        <w:tc>
          <w:tcPr>
            <w:tcW w:w="533" w:type="dxa"/>
          </w:tcPr>
          <w:p w14:paraId="746605B4" w14:textId="77777777" w:rsidR="005C217A" w:rsidRDefault="005C217A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4" w:type="dxa"/>
          </w:tcPr>
          <w:p w14:paraId="08F5CB92" w14:textId="77777777" w:rsidR="005C217A" w:rsidRPr="005C217A" w:rsidRDefault="005C217A" w:rsidP="00D1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Тренируем полоскание</w:t>
            </w:r>
          </w:p>
        </w:tc>
        <w:tc>
          <w:tcPr>
            <w:tcW w:w="1538" w:type="dxa"/>
          </w:tcPr>
          <w:p w14:paraId="588F5935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0E5E36CD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4F690334" w14:textId="77777777" w:rsidR="005C217A" w:rsidRPr="005C217A" w:rsidRDefault="005C217A" w:rsidP="005C2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Проводим полную чистку всех зубов и добавляем упражнение. Упражнение проводим без воды. Надуваем щеки и перемещаем возд</w:t>
            </w:r>
            <w:r w:rsidR="00300740">
              <w:rPr>
                <w:rFonts w:ascii="Times New Roman" w:hAnsi="Times New Roman" w:cs="Times New Roman"/>
                <w:sz w:val="28"/>
                <w:szCs w:val="28"/>
              </w:rPr>
              <w:t xml:space="preserve">ух справа на лево и обратно 30 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 xml:space="preserve">секунд. </w:t>
            </w:r>
          </w:p>
          <w:p w14:paraId="0AACCC98" w14:textId="77777777" w:rsidR="005C217A" w:rsidRDefault="005C217A" w:rsidP="005C2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Чистим без зубной пасты.</w:t>
            </w:r>
          </w:p>
        </w:tc>
      </w:tr>
      <w:tr w:rsidR="005C217A" w14:paraId="35BB958B" w14:textId="77777777" w:rsidTr="005C217A">
        <w:tc>
          <w:tcPr>
            <w:tcW w:w="533" w:type="dxa"/>
          </w:tcPr>
          <w:p w14:paraId="61751318" w14:textId="77777777" w:rsidR="005C217A" w:rsidRDefault="005C217A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4" w:type="dxa"/>
          </w:tcPr>
          <w:p w14:paraId="636A7BE0" w14:textId="77777777" w:rsidR="005C217A" w:rsidRPr="005C217A" w:rsidRDefault="005C217A" w:rsidP="00D1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Полоскание водой</w:t>
            </w:r>
          </w:p>
        </w:tc>
        <w:tc>
          <w:tcPr>
            <w:tcW w:w="1538" w:type="dxa"/>
          </w:tcPr>
          <w:p w14:paraId="071F1965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4F1DE313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489D3043" w14:textId="77777777" w:rsidR="005C217A" w:rsidRPr="005C217A" w:rsidRDefault="005C217A" w:rsidP="005C2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Проводим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лную чистку и добавляем упражне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 xml:space="preserve">ние. </w:t>
            </w:r>
          </w:p>
          <w:p w14:paraId="51514471" w14:textId="77777777" w:rsidR="005C217A" w:rsidRDefault="005C217A" w:rsidP="005C2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Набираем глоток воды и выполняем полоскание 30 сек. Однократно «сердито» сплёвываем. Чистим без зубной пасты.</w:t>
            </w:r>
          </w:p>
        </w:tc>
      </w:tr>
      <w:tr w:rsidR="005C217A" w14:paraId="51C8891D" w14:textId="77777777" w:rsidTr="005C217A">
        <w:tc>
          <w:tcPr>
            <w:tcW w:w="533" w:type="dxa"/>
          </w:tcPr>
          <w:p w14:paraId="7864BDF3" w14:textId="77777777" w:rsidR="005C217A" w:rsidRDefault="005C217A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4" w:type="dxa"/>
          </w:tcPr>
          <w:p w14:paraId="4BD805EB" w14:textId="77777777" w:rsidR="005C217A" w:rsidRDefault="005C217A" w:rsidP="00D1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Зубная паста.</w:t>
            </w:r>
          </w:p>
          <w:p w14:paraId="3967DEEA" w14:textId="77777777" w:rsidR="005C217A" w:rsidRPr="005C217A" w:rsidRDefault="005C217A" w:rsidP="00D1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чистить зубы зубной пастой.</w:t>
            </w:r>
          </w:p>
        </w:tc>
        <w:tc>
          <w:tcPr>
            <w:tcW w:w="1538" w:type="dxa"/>
          </w:tcPr>
          <w:p w14:paraId="60DF88FA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7A96D414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07530DBD" w14:textId="77777777" w:rsidR="005C217A" w:rsidRPr="005C217A" w:rsidRDefault="005C217A" w:rsidP="005C2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На зубную щетку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надо уметь нанести «горошину»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 xml:space="preserve"> зубной пасты. Проводим полную чистку. Паста может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ениться, чтобы не возникал рвот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ный рефлекс,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надо в промежутках между движе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ниями сплёвывать слюну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пастой в пластиковый стакан, ко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 xml:space="preserve">торый затем выбрасывают. </w:t>
            </w:r>
          </w:p>
          <w:p w14:paraId="1842B28D" w14:textId="77777777" w:rsidR="005C217A" w:rsidRDefault="005C217A" w:rsidP="005C2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 на щетку наносит вз</w:t>
            </w:r>
            <w:r w:rsidR="00300740">
              <w:rPr>
                <w:rFonts w:ascii="Times New Roman" w:hAnsi="Times New Roman" w:cs="Times New Roman"/>
                <w:sz w:val="28"/>
                <w:szCs w:val="28"/>
              </w:rPr>
              <w:t>рослый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5C217A" w14:paraId="48E29716" w14:textId="77777777" w:rsidTr="005C217A">
        <w:tc>
          <w:tcPr>
            <w:tcW w:w="533" w:type="dxa"/>
          </w:tcPr>
          <w:p w14:paraId="1540F8BA" w14:textId="77777777" w:rsidR="005C217A" w:rsidRDefault="005C217A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4" w:type="dxa"/>
          </w:tcPr>
          <w:p w14:paraId="7892AD37" w14:textId="77777777" w:rsidR="005C217A" w:rsidRPr="005C217A" w:rsidRDefault="005C217A" w:rsidP="00D1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Ежедневная чистка – нужная привычка!</w:t>
            </w:r>
          </w:p>
        </w:tc>
        <w:tc>
          <w:tcPr>
            <w:tcW w:w="1538" w:type="dxa"/>
          </w:tcPr>
          <w:p w14:paraId="2E0C1948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2132B434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3137E896" w14:textId="77777777" w:rsidR="005C217A" w:rsidRDefault="005C217A" w:rsidP="00D1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217A">
              <w:rPr>
                <w:rFonts w:ascii="Times New Roman" w:hAnsi="Times New Roman" w:cs="Times New Roman"/>
                <w:sz w:val="28"/>
                <w:szCs w:val="28"/>
              </w:rPr>
              <w:t>роводим полную чистку под стишо</w:t>
            </w:r>
            <w:r w:rsidR="00215758">
              <w:rPr>
                <w:rFonts w:ascii="Times New Roman" w:hAnsi="Times New Roman" w:cs="Times New Roman"/>
                <w:sz w:val="28"/>
                <w:szCs w:val="28"/>
              </w:rPr>
              <w:t>к по времен</w:t>
            </w:r>
            <w:r w:rsidR="003007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 минута на верхнюю челюсть, 1 минуты на нижнюю.</w:t>
            </w:r>
          </w:p>
        </w:tc>
      </w:tr>
      <w:tr w:rsidR="005C217A" w14:paraId="38E84A08" w14:textId="77777777" w:rsidTr="005C217A">
        <w:tc>
          <w:tcPr>
            <w:tcW w:w="533" w:type="dxa"/>
          </w:tcPr>
          <w:p w14:paraId="37CB039B" w14:textId="77777777" w:rsidR="005C217A" w:rsidRDefault="005C217A" w:rsidP="0081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04" w:type="dxa"/>
          </w:tcPr>
          <w:p w14:paraId="02561845" w14:textId="77777777" w:rsidR="005C217A" w:rsidRPr="005C217A" w:rsidRDefault="005C217A" w:rsidP="00D1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  <w:tc>
          <w:tcPr>
            <w:tcW w:w="1538" w:type="dxa"/>
          </w:tcPr>
          <w:p w14:paraId="3BEDC311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14:paraId="2B613F44" w14:textId="77777777" w:rsidR="005C217A" w:rsidRDefault="005C217A" w:rsidP="00F2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7" w:type="dxa"/>
          </w:tcPr>
          <w:p w14:paraId="4CC4E73F" w14:textId="77777777" w:rsidR="005C217A" w:rsidRDefault="005C217A" w:rsidP="00D1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самостоятельных действий по чек-листу</w:t>
            </w:r>
          </w:p>
        </w:tc>
      </w:tr>
    </w:tbl>
    <w:p w14:paraId="426CEF32" w14:textId="77777777" w:rsidR="005C217A" w:rsidRPr="00300740" w:rsidRDefault="005C217A" w:rsidP="005C2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4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00740">
        <w:rPr>
          <w:rFonts w:ascii="Times New Roman" w:hAnsi="Times New Roman" w:cs="Times New Roman"/>
          <w:b/>
          <w:sz w:val="28"/>
          <w:szCs w:val="28"/>
        </w:rPr>
        <w:t>. Формы контроля</w:t>
      </w:r>
    </w:p>
    <w:p w14:paraId="68212648" w14:textId="77777777" w:rsidR="005C217A" w:rsidRDefault="005C217A" w:rsidP="005C2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17A">
        <w:rPr>
          <w:rFonts w:ascii="Times New Roman" w:hAnsi="Times New Roman" w:cs="Times New Roman"/>
          <w:sz w:val="28"/>
          <w:szCs w:val="28"/>
        </w:rPr>
        <w:t>Чек-лист</w:t>
      </w:r>
      <w:r w:rsidR="00215758">
        <w:rPr>
          <w:rFonts w:ascii="Times New Roman" w:hAnsi="Times New Roman" w:cs="Times New Roman"/>
          <w:sz w:val="28"/>
          <w:szCs w:val="28"/>
        </w:rPr>
        <w:t xml:space="preserve"> </w:t>
      </w:r>
      <w:r w:rsidRPr="005C217A">
        <w:rPr>
          <w:rFonts w:ascii="Times New Roman" w:hAnsi="Times New Roman" w:cs="Times New Roman"/>
          <w:sz w:val="28"/>
          <w:szCs w:val="28"/>
        </w:rPr>
        <w:t>«Формирование навыка самообслуживания - уход за зубами»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2"/>
        <w:gridCol w:w="5844"/>
        <w:gridCol w:w="3409"/>
      </w:tblGrid>
      <w:tr w:rsidR="005C217A" w14:paraId="52C0D144" w14:textId="77777777" w:rsidTr="001B39FC">
        <w:tc>
          <w:tcPr>
            <w:tcW w:w="959" w:type="dxa"/>
          </w:tcPr>
          <w:p w14:paraId="5AC67F2E" w14:textId="77777777" w:rsidR="005C217A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88" w:type="dxa"/>
          </w:tcPr>
          <w:p w14:paraId="0C09FE8D" w14:textId="77777777" w:rsidR="005C217A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Манипуляция </w:t>
            </w:r>
          </w:p>
        </w:tc>
        <w:tc>
          <w:tcPr>
            <w:tcW w:w="3474" w:type="dxa"/>
          </w:tcPr>
          <w:p w14:paraId="76771DD8" w14:textId="77777777" w:rsidR="005C217A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5C217A" w14:paraId="7AAC1AC9" w14:textId="77777777" w:rsidTr="001B39FC">
        <w:tc>
          <w:tcPr>
            <w:tcW w:w="959" w:type="dxa"/>
          </w:tcPr>
          <w:p w14:paraId="4A2909D3" w14:textId="77777777" w:rsidR="005C217A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8" w:type="dxa"/>
          </w:tcPr>
          <w:p w14:paraId="236AC19D" w14:textId="77777777" w:rsidR="005C217A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Помыть, высушить руки</w:t>
            </w:r>
          </w:p>
        </w:tc>
        <w:tc>
          <w:tcPr>
            <w:tcW w:w="3474" w:type="dxa"/>
          </w:tcPr>
          <w:p w14:paraId="51927555" w14:textId="77777777" w:rsidR="005C217A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/нет </w:t>
            </w:r>
          </w:p>
        </w:tc>
      </w:tr>
      <w:tr w:rsidR="001B39FC" w14:paraId="15679BF0" w14:textId="77777777" w:rsidTr="001B39FC">
        <w:tc>
          <w:tcPr>
            <w:tcW w:w="959" w:type="dxa"/>
          </w:tcPr>
          <w:p w14:paraId="378C9A37" w14:textId="77777777" w:rsidR="001B39FC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14:paraId="2804F9F0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Перевернуть песочные часы или включить таймер на 3 минуты</w:t>
            </w:r>
          </w:p>
        </w:tc>
        <w:tc>
          <w:tcPr>
            <w:tcW w:w="3474" w:type="dxa"/>
          </w:tcPr>
          <w:p w14:paraId="61F52A60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31367D02" w14:textId="77777777" w:rsidTr="001B39FC">
        <w:tc>
          <w:tcPr>
            <w:tcW w:w="959" w:type="dxa"/>
          </w:tcPr>
          <w:p w14:paraId="42D611B7" w14:textId="77777777" w:rsidR="001B39FC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8" w:type="dxa"/>
          </w:tcPr>
          <w:p w14:paraId="297276EB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Взять зубную щетку в кулачок,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разместить большой палец в ло</w:t>
            </w: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жементе для пальца на ручке (э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место на щетке выделено цве</w:t>
            </w: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том или ребристостью или углублением)</w:t>
            </w:r>
          </w:p>
        </w:tc>
        <w:tc>
          <w:tcPr>
            <w:tcW w:w="3474" w:type="dxa"/>
          </w:tcPr>
          <w:p w14:paraId="2748DC41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0B30F2AC" w14:textId="77777777" w:rsidTr="001B39FC">
        <w:tc>
          <w:tcPr>
            <w:tcW w:w="959" w:type="dxa"/>
          </w:tcPr>
          <w:p w14:paraId="126695F0" w14:textId="77777777" w:rsidR="001B39FC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88" w:type="dxa"/>
          </w:tcPr>
          <w:p w14:paraId="0492D45C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Поставить щетку на жевательную поверхность верхних дальних зубов (</w:t>
            </w:r>
            <w:proofErr w:type="spellStart"/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окклюзионная</w:t>
            </w:r>
            <w:proofErr w:type="spellEnd"/>
            <w:r w:rsidRPr="001B39FC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поверхность моляров)</w:t>
            </w:r>
          </w:p>
        </w:tc>
        <w:tc>
          <w:tcPr>
            <w:tcW w:w="3474" w:type="dxa"/>
          </w:tcPr>
          <w:p w14:paraId="0FE97B6E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705EFDA2" w14:textId="77777777" w:rsidTr="001B39FC">
        <w:tc>
          <w:tcPr>
            <w:tcW w:w="959" w:type="dxa"/>
          </w:tcPr>
          <w:p w14:paraId="6FDA5D70" w14:textId="77777777" w:rsidR="001B39FC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88" w:type="dxa"/>
          </w:tcPr>
          <w:p w14:paraId="273F914B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Выполнить круговые и выметающие движения щеткой 5 раз на одном зубе.</w:t>
            </w:r>
          </w:p>
        </w:tc>
        <w:tc>
          <w:tcPr>
            <w:tcW w:w="3474" w:type="dxa"/>
          </w:tcPr>
          <w:p w14:paraId="4CB5AA9C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010C3314" w14:textId="77777777" w:rsidTr="001B39FC">
        <w:tc>
          <w:tcPr>
            <w:tcW w:w="959" w:type="dxa"/>
          </w:tcPr>
          <w:p w14:paraId="07351D53" w14:textId="77777777" w:rsidR="001B39FC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88" w:type="dxa"/>
          </w:tcPr>
          <w:p w14:paraId="1BB2BB2B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 xml:space="preserve">Передвинуть щетку на один зуб, ближе к центру зубного ряда, </w:t>
            </w:r>
            <w:proofErr w:type="gramStart"/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вы- полнить</w:t>
            </w:r>
            <w:proofErr w:type="gramEnd"/>
            <w:r w:rsidRPr="001B39FC">
              <w:rPr>
                <w:rFonts w:ascii="Times New Roman" w:hAnsi="Times New Roman" w:cs="Times New Roman"/>
                <w:sz w:val="28"/>
                <w:szCs w:val="28"/>
              </w:rPr>
              <w:t xml:space="preserve"> 5 движений. Очистить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жевательные поверхности всех зу</w:t>
            </w: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бов.</w:t>
            </w:r>
          </w:p>
        </w:tc>
        <w:tc>
          <w:tcPr>
            <w:tcW w:w="3474" w:type="dxa"/>
          </w:tcPr>
          <w:p w14:paraId="32C31512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4F9F1E25" w14:textId="77777777" w:rsidTr="001B39FC">
        <w:tc>
          <w:tcPr>
            <w:tcW w:w="959" w:type="dxa"/>
          </w:tcPr>
          <w:p w14:paraId="4C102A15" w14:textId="77777777" w:rsidR="001B39FC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88" w:type="dxa"/>
          </w:tcPr>
          <w:p w14:paraId="232B3ABA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Очищаем внутреннюю поверхность на верхней челюсти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иже</w:t>
            </w: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ниями сверху вниз - по типу рисунка дождик</w:t>
            </w:r>
          </w:p>
        </w:tc>
        <w:tc>
          <w:tcPr>
            <w:tcW w:w="3474" w:type="dxa"/>
          </w:tcPr>
          <w:p w14:paraId="4C78C15E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63685BBF" w14:textId="77777777" w:rsidTr="001B39FC">
        <w:tc>
          <w:tcPr>
            <w:tcW w:w="959" w:type="dxa"/>
          </w:tcPr>
          <w:p w14:paraId="265459F8" w14:textId="77777777" w:rsidR="001B39FC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88" w:type="dxa"/>
          </w:tcPr>
          <w:p w14:paraId="0D0C417C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Передние зубы чистим движени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из рта кнаружи, медленно пе</w:t>
            </w: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редвигая щетку по зубному ряду</w:t>
            </w:r>
          </w:p>
        </w:tc>
        <w:tc>
          <w:tcPr>
            <w:tcW w:w="3474" w:type="dxa"/>
          </w:tcPr>
          <w:p w14:paraId="2A38E2FA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2615F73E" w14:textId="77777777" w:rsidTr="001B39FC">
        <w:tc>
          <w:tcPr>
            <w:tcW w:w="959" w:type="dxa"/>
          </w:tcPr>
          <w:p w14:paraId="3594A0CE" w14:textId="77777777" w:rsidR="001B39FC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88" w:type="dxa"/>
          </w:tcPr>
          <w:p w14:paraId="21E9C053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Очищаем губную поверхность (снаружи) движениями сверху вниз</w:t>
            </w:r>
          </w:p>
        </w:tc>
        <w:tc>
          <w:tcPr>
            <w:tcW w:w="3474" w:type="dxa"/>
          </w:tcPr>
          <w:p w14:paraId="1F84008D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283ECEF1" w14:textId="77777777" w:rsidTr="001B39FC">
        <w:tc>
          <w:tcPr>
            <w:tcW w:w="959" w:type="dxa"/>
          </w:tcPr>
          <w:p w14:paraId="33BACD15" w14:textId="77777777" w:rsidR="001B39FC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88" w:type="dxa"/>
          </w:tcPr>
          <w:p w14:paraId="205A6404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Даем </w:t>
            </w: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 xml:space="preserve"> ребенку</w:t>
            </w:r>
            <w:proofErr w:type="gramEnd"/>
            <w:r w:rsidRPr="001B39FC">
              <w:rPr>
                <w:rFonts w:ascii="Times New Roman" w:hAnsi="Times New Roman" w:cs="Times New Roman"/>
                <w:sz w:val="28"/>
                <w:szCs w:val="28"/>
              </w:rPr>
              <w:t xml:space="preserve"> отдохн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уть, сплюнуть. Переходим к чистк</w:t>
            </w: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е нижних зубов.</w:t>
            </w:r>
          </w:p>
        </w:tc>
        <w:tc>
          <w:tcPr>
            <w:tcW w:w="3474" w:type="dxa"/>
          </w:tcPr>
          <w:p w14:paraId="46BBA892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4BC161CC" w14:textId="77777777" w:rsidTr="001B39FC">
        <w:tc>
          <w:tcPr>
            <w:tcW w:w="959" w:type="dxa"/>
          </w:tcPr>
          <w:p w14:paraId="0C95CE98" w14:textId="77777777" w:rsidR="001B39FC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88" w:type="dxa"/>
          </w:tcPr>
          <w:p w14:paraId="6A2344EE" w14:textId="77777777" w:rsidR="001B39FC" w:rsidRDefault="001B39FC" w:rsidP="001B39FC">
            <w:pPr>
              <w:tabs>
                <w:tab w:val="left" w:pos="-2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 xml:space="preserve">Ставим щетку на жевательные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зубы нижней челюсти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окклюзи</w:t>
            </w: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онную</w:t>
            </w:r>
            <w:proofErr w:type="spellEnd"/>
            <w:r w:rsidRPr="001B39FC">
              <w:rPr>
                <w:rFonts w:ascii="Times New Roman" w:hAnsi="Times New Roman" w:cs="Times New Roman"/>
                <w:sz w:val="28"/>
                <w:szCs w:val="28"/>
              </w:rPr>
              <w:t xml:space="preserve"> (жевательную) поверхность справа и выполняем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руговые, выметающие движения 10</w:t>
            </w: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3474" w:type="dxa"/>
          </w:tcPr>
          <w:p w14:paraId="661842A3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0396B162" w14:textId="77777777" w:rsidTr="001B39FC">
        <w:tc>
          <w:tcPr>
            <w:tcW w:w="959" w:type="dxa"/>
          </w:tcPr>
          <w:p w14:paraId="54D1AF3E" w14:textId="77777777" w:rsidR="001B39FC" w:rsidRDefault="001B39FC" w:rsidP="005C2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88" w:type="dxa"/>
          </w:tcPr>
          <w:p w14:paraId="0B3CB917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Передвигаем по зубному ряду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алогично на зубах верхней челю</w:t>
            </w: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3474" w:type="dxa"/>
          </w:tcPr>
          <w:p w14:paraId="3395597C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07EAC3E2" w14:textId="77777777" w:rsidTr="001B39FC">
        <w:tc>
          <w:tcPr>
            <w:tcW w:w="959" w:type="dxa"/>
          </w:tcPr>
          <w:p w14:paraId="471FAD14" w14:textId="77777777" w:rsidR="001B39FC" w:rsidRDefault="001B39FC" w:rsidP="00F25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88" w:type="dxa"/>
          </w:tcPr>
          <w:p w14:paraId="253FC61D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Очищаем внутреннюю (язычную) поверхность движениями снизу вверх (по типу рисования травки)</w:t>
            </w:r>
          </w:p>
        </w:tc>
        <w:tc>
          <w:tcPr>
            <w:tcW w:w="3474" w:type="dxa"/>
          </w:tcPr>
          <w:p w14:paraId="1AA004F4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7A6CC632" w14:textId="77777777" w:rsidTr="001B39FC">
        <w:tc>
          <w:tcPr>
            <w:tcW w:w="959" w:type="dxa"/>
          </w:tcPr>
          <w:p w14:paraId="54697444" w14:textId="77777777" w:rsidR="001B39FC" w:rsidRDefault="001B39FC" w:rsidP="00F25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88" w:type="dxa"/>
          </w:tcPr>
          <w:p w14:paraId="6C9E3343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 xml:space="preserve">Очищаем наружную (губную) поверхность движениями </w:t>
            </w:r>
            <w:proofErr w:type="gramStart"/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снизу Да</w:t>
            </w:r>
            <w:proofErr w:type="gramEnd"/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/ Нет вверх (по типу рисования травки)</w:t>
            </w:r>
          </w:p>
        </w:tc>
        <w:tc>
          <w:tcPr>
            <w:tcW w:w="3474" w:type="dxa"/>
          </w:tcPr>
          <w:p w14:paraId="0C217406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  <w:tr w:rsidR="001B39FC" w14:paraId="1009A4EC" w14:textId="77777777" w:rsidTr="001B39FC">
        <w:tc>
          <w:tcPr>
            <w:tcW w:w="959" w:type="dxa"/>
          </w:tcPr>
          <w:p w14:paraId="39FC58F6" w14:textId="77777777" w:rsidR="001B39FC" w:rsidRDefault="001B39FC" w:rsidP="00F25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988" w:type="dxa"/>
          </w:tcPr>
          <w:p w14:paraId="20EDA551" w14:textId="77777777" w:rsidR="001B39FC" w:rsidRDefault="001B39FC" w:rsidP="001B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9FC">
              <w:rPr>
                <w:rFonts w:ascii="Times New Roman" w:hAnsi="Times New Roman" w:cs="Times New Roman"/>
                <w:sz w:val="28"/>
                <w:szCs w:val="28"/>
              </w:rPr>
              <w:t>Моем щетку, кладем на салфетку для высушивания</w:t>
            </w:r>
          </w:p>
        </w:tc>
        <w:tc>
          <w:tcPr>
            <w:tcW w:w="3474" w:type="dxa"/>
          </w:tcPr>
          <w:p w14:paraId="57EBE6FF" w14:textId="77777777" w:rsidR="001B39FC" w:rsidRDefault="001B39FC" w:rsidP="001B39FC">
            <w:pPr>
              <w:jc w:val="center"/>
            </w:pPr>
            <w:r w:rsidRPr="003A29AF">
              <w:rPr>
                <w:rFonts w:ascii="Times New Roman" w:hAnsi="Times New Roman" w:cs="Times New Roman"/>
                <w:sz w:val="28"/>
                <w:szCs w:val="28"/>
              </w:rPr>
              <w:t>Да /нет</w:t>
            </w:r>
          </w:p>
        </w:tc>
      </w:tr>
    </w:tbl>
    <w:p w14:paraId="5D08B4DE" w14:textId="77777777" w:rsidR="005C217A" w:rsidRDefault="005C217A" w:rsidP="005C2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0F9F43" w14:textId="77777777" w:rsidR="001B39FC" w:rsidRDefault="001B39FC" w:rsidP="005C2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B39FC">
        <w:rPr>
          <w:rFonts w:ascii="Times New Roman" w:hAnsi="Times New Roman" w:cs="Times New Roman"/>
          <w:sz w:val="28"/>
          <w:szCs w:val="28"/>
        </w:rPr>
        <w:t>. Учебно-методическое и информационное обеспечение</w:t>
      </w:r>
    </w:p>
    <w:p w14:paraId="1C5D956C" w14:textId="77777777" w:rsidR="001B39FC" w:rsidRPr="001B39FC" w:rsidRDefault="00897FBB" w:rsidP="001B3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 w:rsidR="001B39FC" w:rsidRPr="001B39FC">
        <w:rPr>
          <w:rFonts w:ascii="Times New Roman" w:hAnsi="Times New Roman" w:cs="Times New Roman"/>
          <w:sz w:val="28"/>
          <w:szCs w:val="28"/>
        </w:rPr>
        <w:t>уляж челюсти с зубной щеткой</w:t>
      </w:r>
    </w:p>
    <w:p w14:paraId="4D3A2008" w14:textId="77777777" w:rsidR="001B39FC" w:rsidRPr="001B39FC" w:rsidRDefault="00897FBB" w:rsidP="001B3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="001B39FC" w:rsidRPr="001B39FC">
        <w:rPr>
          <w:rFonts w:ascii="Times New Roman" w:hAnsi="Times New Roman" w:cs="Times New Roman"/>
          <w:sz w:val="28"/>
          <w:szCs w:val="28"/>
        </w:rPr>
        <w:t>убная щетка с футляром</w:t>
      </w:r>
    </w:p>
    <w:p w14:paraId="49EBBDE7" w14:textId="77777777" w:rsidR="001B39FC" w:rsidRPr="001B39FC" w:rsidRDefault="00897FBB" w:rsidP="001B3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 w:rsidR="001B39FC" w:rsidRPr="001B39FC">
        <w:rPr>
          <w:rFonts w:ascii="Times New Roman" w:hAnsi="Times New Roman" w:cs="Times New Roman"/>
          <w:sz w:val="28"/>
          <w:szCs w:val="28"/>
        </w:rPr>
        <w:t>ультимедиа для презентаций</w:t>
      </w:r>
    </w:p>
    <w:p w14:paraId="73E12F71" w14:textId="77777777" w:rsidR="001B39FC" w:rsidRPr="001B39FC" w:rsidRDefault="00897FBB" w:rsidP="001B3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 w:rsidR="001B39FC" w:rsidRPr="001B39FC">
        <w:rPr>
          <w:rFonts w:ascii="Times New Roman" w:hAnsi="Times New Roman" w:cs="Times New Roman"/>
          <w:sz w:val="28"/>
          <w:szCs w:val="28"/>
        </w:rPr>
        <w:t>ультфильм «Доктор Заяц»</w:t>
      </w:r>
    </w:p>
    <w:p w14:paraId="20E5EACE" w14:textId="77777777" w:rsidR="001B39FC" w:rsidRPr="001B39FC" w:rsidRDefault="00897FBB" w:rsidP="001B3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 w:rsidR="001B39FC" w:rsidRPr="001B39FC">
        <w:rPr>
          <w:rFonts w:ascii="Times New Roman" w:hAnsi="Times New Roman" w:cs="Times New Roman"/>
          <w:sz w:val="28"/>
          <w:szCs w:val="28"/>
        </w:rPr>
        <w:t>ультфильмы</w:t>
      </w:r>
    </w:p>
    <w:p w14:paraId="2F6D91EA" w14:textId="77777777" w:rsidR="001B39FC" w:rsidRPr="001B39FC" w:rsidRDefault="00897FBB" w:rsidP="001B3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1B39FC" w:rsidRPr="001B39FC">
        <w:rPr>
          <w:rFonts w:ascii="Times New Roman" w:hAnsi="Times New Roman" w:cs="Times New Roman"/>
          <w:sz w:val="28"/>
          <w:szCs w:val="28"/>
        </w:rPr>
        <w:t>амятки для родителей</w:t>
      </w:r>
    </w:p>
    <w:p w14:paraId="198396E0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683FD32F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73959AAC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4D5BA834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5050A623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41025EFD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1302D453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6E982168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5D4687E5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75D8326E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0213A8CA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473F068E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57EB3FC4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76FA2C4C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7682679A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03CD72DD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7BBC3BC2" w14:textId="77777777" w:rsidR="001B39FC" w:rsidRDefault="001B39FC" w:rsidP="001B39FC">
      <w:pPr>
        <w:rPr>
          <w:rFonts w:ascii="Times New Roman" w:hAnsi="Times New Roman" w:cs="Times New Roman"/>
          <w:sz w:val="28"/>
          <w:szCs w:val="28"/>
        </w:rPr>
      </w:pPr>
    </w:p>
    <w:p w14:paraId="7F4D7982" w14:textId="77777777" w:rsidR="00300740" w:rsidRDefault="00300740" w:rsidP="001B39FC">
      <w:pPr>
        <w:rPr>
          <w:rFonts w:ascii="Times New Roman" w:hAnsi="Times New Roman" w:cs="Times New Roman"/>
          <w:sz w:val="28"/>
          <w:szCs w:val="28"/>
        </w:rPr>
      </w:pPr>
    </w:p>
    <w:sectPr w:rsidR="00300740" w:rsidSect="00215758">
      <w:footerReference w:type="default" r:id="rId8"/>
      <w:pgSz w:w="11906" w:h="16838"/>
      <w:pgMar w:top="851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34883" w14:textId="77777777" w:rsidR="00045CA0" w:rsidRDefault="00045CA0" w:rsidP="00215758">
      <w:pPr>
        <w:spacing w:after="0" w:line="240" w:lineRule="auto"/>
      </w:pPr>
      <w:r>
        <w:separator/>
      </w:r>
    </w:p>
  </w:endnote>
  <w:endnote w:type="continuationSeparator" w:id="0">
    <w:p w14:paraId="0CBAA6B9" w14:textId="77777777" w:rsidR="00045CA0" w:rsidRDefault="00045CA0" w:rsidP="0021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81126"/>
      <w:docPartObj>
        <w:docPartGallery w:val="Page Numbers (Bottom of Page)"/>
        <w:docPartUnique/>
      </w:docPartObj>
    </w:sdtPr>
    <w:sdtEndPr/>
    <w:sdtContent>
      <w:p w14:paraId="5E840682" w14:textId="77777777" w:rsidR="00215758" w:rsidRDefault="00045CA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7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9FA8026" w14:textId="77777777" w:rsidR="00215758" w:rsidRDefault="002157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3841E" w14:textId="77777777" w:rsidR="00045CA0" w:rsidRDefault="00045CA0" w:rsidP="00215758">
      <w:pPr>
        <w:spacing w:after="0" w:line="240" w:lineRule="auto"/>
      </w:pPr>
      <w:r>
        <w:separator/>
      </w:r>
    </w:p>
  </w:footnote>
  <w:footnote w:type="continuationSeparator" w:id="0">
    <w:p w14:paraId="3CBE3B9F" w14:textId="77777777" w:rsidR="00045CA0" w:rsidRDefault="00045CA0" w:rsidP="00215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61F27"/>
    <w:multiLevelType w:val="hybridMultilevel"/>
    <w:tmpl w:val="A29A8EF2"/>
    <w:lvl w:ilvl="0" w:tplc="16664104">
      <w:start w:val="1"/>
      <w:numFmt w:val="decimal"/>
      <w:lvlText w:val="%1."/>
      <w:lvlJc w:val="left"/>
      <w:pPr>
        <w:ind w:left="720" w:hanging="360"/>
      </w:pPr>
    </w:lvl>
    <w:lvl w:ilvl="1" w:tplc="16664104" w:tentative="1">
      <w:start w:val="1"/>
      <w:numFmt w:val="lowerLetter"/>
      <w:lvlText w:val="%2."/>
      <w:lvlJc w:val="left"/>
      <w:pPr>
        <w:ind w:left="1440" w:hanging="360"/>
      </w:pPr>
    </w:lvl>
    <w:lvl w:ilvl="2" w:tplc="16664104" w:tentative="1">
      <w:start w:val="1"/>
      <w:numFmt w:val="lowerRoman"/>
      <w:lvlText w:val="%3."/>
      <w:lvlJc w:val="right"/>
      <w:pPr>
        <w:ind w:left="2160" w:hanging="180"/>
      </w:pPr>
    </w:lvl>
    <w:lvl w:ilvl="3" w:tplc="16664104" w:tentative="1">
      <w:start w:val="1"/>
      <w:numFmt w:val="decimal"/>
      <w:lvlText w:val="%4."/>
      <w:lvlJc w:val="left"/>
      <w:pPr>
        <w:ind w:left="2880" w:hanging="360"/>
      </w:pPr>
    </w:lvl>
    <w:lvl w:ilvl="4" w:tplc="16664104" w:tentative="1">
      <w:start w:val="1"/>
      <w:numFmt w:val="lowerLetter"/>
      <w:lvlText w:val="%5."/>
      <w:lvlJc w:val="left"/>
      <w:pPr>
        <w:ind w:left="3600" w:hanging="360"/>
      </w:pPr>
    </w:lvl>
    <w:lvl w:ilvl="5" w:tplc="16664104" w:tentative="1">
      <w:start w:val="1"/>
      <w:numFmt w:val="lowerRoman"/>
      <w:lvlText w:val="%6."/>
      <w:lvlJc w:val="right"/>
      <w:pPr>
        <w:ind w:left="4320" w:hanging="180"/>
      </w:pPr>
    </w:lvl>
    <w:lvl w:ilvl="6" w:tplc="16664104" w:tentative="1">
      <w:start w:val="1"/>
      <w:numFmt w:val="decimal"/>
      <w:lvlText w:val="%7."/>
      <w:lvlJc w:val="left"/>
      <w:pPr>
        <w:ind w:left="5040" w:hanging="360"/>
      </w:pPr>
    </w:lvl>
    <w:lvl w:ilvl="7" w:tplc="16664104" w:tentative="1">
      <w:start w:val="1"/>
      <w:numFmt w:val="lowerLetter"/>
      <w:lvlText w:val="%8."/>
      <w:lvlJc w:val="left"/>
      <w:pPr>
        <w:ind w:left="5760" w:hanging="360"/>
      </w:pPr>
    </w:lvl>
    <w:lvl w:ilvl="8" w:tplc="16664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14940"/>
    <w:multiLevelType w:val="hybridMultilevel"/>
    <w:tmpl w:val="A26EF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26007"/>
    <w:multiLevelType w:val="hybridMultilevel"/>
    <w:tmpl w:val="7792B9C2"/>
    <w:lvl w:ilvl="0" w:tplc="64960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6E"/>
    <w:rsid w:val="00034D4B"/>
    <w:rsid w:val="00045CA0"/>
    <w:rsid w:val="000B2D6B"/>
    <w:rsid w:val="001B39FC"/>
    <w:rsid w:val="00215758"/>
    <w:rsid w:val="002B49E3"/>
    <w:rsid w:val="002E6822"/>
    <w:rsid w:val="00300740"/>
    <w:rsid w:val="005C217A"/>
    <w:rsid w:val="00701300"/>
    <w:rsid w:val="00812921"/>
    <w:rsid w:val="00897FBB"/>
    <w:rsid w:val="008B0F8F"/>
    <w:rsid w:val="00972C30"/>
    <w:rsid w:val="00A579F9"/>
    <w:rsid w:val="00D12468"/>
    <w:rsid w:val="00DC136E"/>
    <w:rsid w:val="00DC3973"/>
    <w:rsid w:val="00E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5744"/>
  <w15:docId w15:val="{DAE85779-DBDF-4721-B5CD-6F7D162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3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2921"/>
    <w:pPr>
      <w:ind w:left="720"/>
      <w:contextualSpacing/>
    </w:pPr>
  </w:style>
  <w:style w:type="table" w:styleId="a5">
    <w:name w:val="Table Grid"/>
    <w:basedOn w:val="a1"/>
    <w:uiPriority w:val="59"/>
    <w:rsid w:val="00812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215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5758"/>
  </w:style>
  <w:style w:type="paragraph" w:styleId="a8">
    <w:name w:val="footer"/>
    <w:basedOn w:val="a"/>
    <w:link w:val="a9"/>
    <w:uiPriority w:val="99"/>
    <w:unhideWhenUsed/>
    <w:rsid w:val="00215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758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0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1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МБДОУ Казакевичево</cp:lastModifiedBy>
  <cp:revision>2</cp:revision>
  <cp:lastPrinted>2022-04-10T05:37:00Z</cp:lastPrinted>
  <dcterms:created xsi:type="dcterms:W3CDTF">2022-04-10T05:40:00Z</dcterms:created>
  <dcterms:modified xsi:type="dcterms:W3CDTF">2022-04-10T05:40:00Z</dcterms:modified>
</cp:coreProperties>
</file>