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93" w:rsidRPr="00795DCF" w:rsidRDefault="00862B93" w:rsidP="00862B93">
      <w:pPr>
        <w:pStyle w:val="1"/>
        <w:pageBreakBefore/>
        <w:rPr>
          <w:b/>
          <w:szCs w:val="24"/>
        </w:rPr>
      </w:pPr>
      <w:r w:rsidRPr="00795DCF">
        <w:rPr>
          <w:b/>
          <w:szCs w:val="24"/>
        </w:rPr>
        <w:t xml:space="preserve">Аннотация к рабочей программе учебной дисциплины </w:t>
      </w:r>
    </w:p>
    <w:p w:rsidR="00862B93" w:rsidRDefault="002A7563" w:rsidP="0086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563">
        <w:rPr>
          <w:rFonts w:ascii="Times New Roman" w:hAnsi="Times New Roman" w:cs="Times New Roman"/>
          <w:b/>
          <w:sz w:val="24"/>
          <w:szCs w:val="24"/>
        </w:rPr>
        <w:t xml:space="preserve">ОДБ.01 </w:t>
      </w:r>
      <w:r w:rsidR="00862B93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862B93" w:rsidRPr="00795DCF" w:rsidRDefault="00862B93" w:rsidP="0086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B93" w:rsidRDefault="00862B93" w:rsidP="002A7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A60">
        <w:rPr>
          <w:rFonts w:ascii="Times New Roman" w:hAnsi="Times New Roman" w:cs="Times New Roman"/>
          <w:sz w:val="24"/>
          <w:szCs w:val="24"/>
        </w:rPr>
        <w:t>Рабочая программа учебной дисциплины предназначена для изучения русского языка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специалистов среднего звена.</w:t>
      </w:r>
    </w:p>
    <w:p w:rsidR="00862B93" w:rsidRPr="00524A60" w:rsidRDefault="00862B93" w:rsidP="002A7563">
      <w:pPr>
        <w:pStyle w:val="210"/>
        <w:widowControl w:val="0"/>
        <w:spacing w:after="0" w:line="240" w:lineRule="auto"/>
        <w:ind w:left="0" w:firstLine="567"/>
        <w:jc w:val="both"/>
      </w:pPr>
      <w:r w:rsidRPr="00524A60">
        <w:t>Рабочая программа ориентирована на достижение следующих целей:</w:t>
      </w:r>
    </w:p>
    <w:p w:rsidR="00862B93" w:rsidRPr="00524A60" w:rsidRDefault="00B91B1C" w:rsidP="00B91B1C">
      <w:pPr>
        <w:pStyle w:val="210"/>
        <w:widowControl w:val="0"/>
        <w:tabs>
          <w:tab w:val="left" w:pos="0"/>
          <w:tab w:val="left" w:pos="284"/>
        </w:tabs>
        <w:suppressAutoHyphens/>
        <w:spacing w:after="0" w:line="240" w:lineRule="auto"/>
        <w:ind w:left="0"/>
        <w:jc w:val="both"/>
      </w:pPr>
      <w:r>
        <w:rPr>
          <w:b/>
        </w:rPr>
        <w:t xml:space="preserve">- </w:t>
      </w:r>
      <w:r w:rsidR="00862B93">
        <w:rPr>
          <w:b/>
        </w:rPr>
        <w:t>в</w:t>
      </w:r>
      <w:r w:rsidR="00862B93" w:rsidRPr="00524A60">
        <w:rPr>
          <w:b/>
        </w:rPr>
        <w:t>оспитание</w:t>
      </w:r>
      <w:r w:rsidR="00862B93">
        <w:rPr>
          <w:b/>
        </w:rPr>
        <w:t>:</w:t>
      </w:r>
      <w:r w:rsidR="00862B93" w:rsidRPr="00524A60">
        <w:t xml:space="preserve">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862B93" w:rsidRPr="00524A60" w:rsidRDefault="00B91B1C" w:rsidP="00B91B1C">
      <w:pPr>
        <w:widowControl w:val="0"/>
        <w:tabs>
          <w:tab w:val="left" w:pos="0"/>
          <w:tab w:val="left" w:pos="28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2B93" w:rsidRPr="00524A60">
        <w:rPr>
          <w:rFonts w:ascii="Times New Roman" w:hAnsi="Times New Roman" w:cs="Times New Roman"/>
          <w:b/>
          <w:sz w:val="24"/>
          <w:szCs w:val="24"/>
        </w:rPr>
        <w:t>дальнейшее развитие и совершенствование</w:t>
      </w:r>
      <w:r w:rsidR="00862B93" w:rsidRPr="00524A60">
        <w:rPr>
          <w:rFonts w:ascii="Times New Roman" w:hAnsi="Times New Roman" w:cs="Times New Roman"/>
          <w:sz w:val="24"/>
          <w:szCs w:val="24"/>
        </w:rPr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 </w:t>
      </w:r>
    </w:p>
    <w:p w:rsidR="00862B93" w:rsidRPr="00524A60" w:rsidRDefault="00B91B1C" w:rsidP="00B91B1C">
      <w:pPr>
        <w:widowControl w:val="0"/>
        <w:tabs>
          <w:tab w:val="left" w:pos="0"/>
          <w:tab w:val="left" w:pos="28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2B93" w:rsidRPr="00524A60">
        <w:rPr>
          <w:rFonts w:ascii="Times New Roman" w:hAnsi="Times New Roman" w:cs="Times New Roman"/>
          <w:b/>
          <w:sz w:val="24"/>
          <w:szCs w:val="24"/>
        </w:rPr>
        <w:t>освоение</w:t>
      </w:r>
      <w:r w:rsidR="00862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B93" w:rsidRPr="00524A60">
        <w:rPr>
          <w:rFonts w:ascii="Times New Roman" w:hAnsi="Times New Roman" w:cs="Times New Roman"/>
          <w:b/>
          <w:sz w:val="24"/>
          <w:szCs w:val="24"/>
        </w:rPr>
        <w:t>знаний</w:t>
      </w:r>
      <w:r w:rsidR="00862B93" w:rsidRPr="00524A60">
        <w:rPr>
          <w:rFonts w:ascii="Times New Roman" w:hAnsi="Times New Roman" w:cs="Times New Roman"/>
          <w:sz w:val="24"/>
          <w:szCs w:val="24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862B93" w:rsidRPr="00524A60" w:rsidRDefault="00B91B1C" w:rsidP="00B91B1C">
      <w:pPr>
        <w:widowControl w:val="0"/>
        <w:tabs>
          <w:tab w:val="left" w:pos="0"/>
          <w:tab w:val="left" w:pos="28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- </w:t>
      </w:r>
      <w:r w:rsidR="00862B93" w:rsidRPr="00524A60">
        <w:rPr>
          <w:rFonts w:ascii="Times New Roman" w:hAnsi="Times New Roman" w:cs="Times New Roman"/>
          <w:b/>
          <w:spacing w:val="-4"/>
          <w:sz w:val="24"/>
          <w:szCs w:val="24"/>
        </w:rPr>
        <w:t>овладение умениями</w:t>
      </w:r>
      <w:r w:rsidR="00862B93" w:rsidRPr="00524A60">
        <w:rPr>
          <w:rFonts w:ascii="Times New Roman" w:hAnsi="Times New Roman" w:cs="Times New Roman"/>
          <w:spacing w:val="-4"/>
          <w:sz w:val="24"/>
          <w:szCs w:val="24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 </w:t>
      </w:r>
    </w:p>
    <w:p w:rsidR="00862B93" w:rsidRPr="00524A60" w:rsidRDefault="00B91B1C" w:rsidP="00B91B1C">
      <w:pPr>
        <w:widowControl w:val="0"/>
        <w:tabs>
          <w:tab w:val="left" w:pos="0"/>
          <w:tab w:val="left" w:pos="284"/>
          <w:tab w:val="left" w:pos="11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2B93" w:rsidRPr="00524A60">
        <w:rPr>
          <w:rFonts w:ascii="Times New Roman" w:hAnsi="Times New Roman" w:cs="Times New Roman"/>
          <w:b/>
          <w:sz w:val="24"/>
          <w:szCs w:val="24"/>
        </w:rPr>
        <w:t>применение</w:t>
      </w:r>
      <w:r w:rsidR="00862B93" w:rsidRPr="00524A60">
        <w:rPr>
          <w:rFonts w:ascii="Times New Roman" w:hAnsi="Times New Roman" w:cs="Times New Roman"/>
          <w:sz w:val="24"/>
          <w:szCs w:val="24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862B93" w:rsidRPr="00524A60" w:rsidRDefault="00862B93" w:rsidP="002A7563">
      <w:pPr>
        <w:pStyle w:val="FR2"/>
        <w:ind w:firstLine="567"/>
        <w:jc w:val="both"/>
        <w:rPr>
          <w:b w:val="0"/>
          <w:sz w:val="24"/>
          <w:szCs w:val="24"/>
        </w:rPr>
      </w:pPr>
      <w:r w:rsidRPr="00524A60">
        <w:rPr>
          <w:b w:val="0"/>
          <w:sz w:val="24"/>
          <w:szCs w:val="24"/>
        </w:rPr>
        <w:t xml:space="preserve">Содержание рабочей программы структурировано на основе </w:t>
      </w:r>
      <w:proofErr w:type="spellStart"/>
      <w:r w:rsidRPr="00524A60">
        <w:rPr>
          <w:b w:val="0"/>
          <w:sz w:val="24"/>
          <w:szCs w:val="24"/>
        </w:rPr>
        <w:t>компетентностного</w:t>
      </w:r>
      <w:proofErr w:type="spellEnd"/>
      <w:r w:rsidRPr="00524A60">
        <w:rPr>
          <w:b w:val="0"/>
          <w:sz w:val="24"/>
          <w:szCs w:val="24"/>
        </w:rPr>
        <w:t xml:space="preserve"> подхода</w:t>
      </w:r>
      <w:r w:rsidRPr="00524A60">
        <w:rPr>
          <w:b w:val="0"/>
          <w:i/>
          <w:sz w:val="24"/>
          <w:szCs w:val="24"/>
        </w:rPr>
        <w:t>.</w:t>
      </w:r>
      <w:r w:rsidRPr="00524A60">
        <w:rPr>
          <w:b w:val="0"/>
          <w:sz w:val="24"/>
          <w:szCs w:val="24"/>
        </w:rPr>
        <w:t xml:space="preserve"> В соответствии с этим у </w:t>
      </w:r>
      <w:proofErr w:type="gramStart"/>
      <w:r w:rsidRPr="00524A60">
        <w:rPr>
          <w:b w:val="0"/>
          <w:sz w:val="24"/>
          <w:szCs w:val="24"/>
        </w:rPr>
        <w:t>обучающихся</w:t>
      </w:r>
      <w:proofErr w:type="gramEnd"/>
      <w:r w:rsidRPr="00524A60">
        <w:rPr>
          <w:b w:val="0"/>
          <w:sz w:val="24"/>
          <w:szCs w:val="24"/>
        </w:rPr>
        <w:t xml:space="preserve"> развиваются и совершенствуются коммуникативная, языковая, лингвистическая (языковедческая) и </w:t>
      </w:r>
      <w:proofErr w:type="spellStart"/>
      <w:r w:rsidRPr="00524A60">
        <w:rPr>
          <w:b w:val="0"/>
          <w:sz w:val="24"/>
          <w:szCs w:val="24"/>
        </w:rPr>
        <w:t>культуроведческая</w:t>
      </w:r>
      <w:proofErr w:type="spellEnd"/>
      <w:r w:rsidRPr="00524A60">
        <w:rPr>
          <w:b w:val="0"/>
          <w:sz w:val="24"/>
          <w:szCs w:val="24"/>
        </w:rPr>
        <w:t xml:space="preserve"> компетенции.</w:t>
      </w:r>
    </w:p>
    <w:p w:rsidR="00862B93" w:rsidRPr="00524A60" w:rsidRDefault="00862B93" w:rsidP="002A7563">
      <w:pPr>
        <w:spacing w:after="0" w:line="240" w:lineRule="auto"/>
        <w:ind w:right="7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A60">
        <w:rPr>
          <w:rFonts w:ascii="Times New Roman" w:hAnsi="Times New Roman" w:cs="Times New Roman"/>
          <w:sz w:val="24"/>
          <w:szCs w:val="24"/>
        </w:rPr>
        <w:t xml:space="preserve">В реальном учебном процессе формирование указанных компетенций происходит при изучении любой темы, поскольку все виды компетенций взаимосвязаны. </w:t>
      </w:r>
    </w:p>
    <w:p w:rsidR="00862B93" w:rsidRPr="00524A60" w:rsidRDefault="00862B93" w:rsidP="002A7563">
      <w:pPr>
        <w:spacing w:after="0" w:line="240" w:lineRule="auto"/>
        <w:ind w:right="7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A60">
        <w:rPr>
          <w:rFonts w:ascii="Times New Roman" w:hAnsi="Times New Roman" w:cs="Times New Roman"/>
          <w:sz w:val="24"/>
          <w:szCs w:val="24"/>
        </w:rPr>
        <w:t xml:space="preserve">Коммуникативная компетенция формируется не только при освоении раздела «Язык и речь», но и при изучении фонетики, лексики, словообразования, морфологии, синтаксиса, поскольку при изучении названных разделов большое внимание уделяется употреблению единиц языка в речи в соответствии с их коммуникативной целесообразностью. </w:t>
      </w:r>
    </w:p>
    <w:p w:rsidR="00862B93" w:rsidRPr="00524A60" w:rsidRDefault="00862B93" w:rsidP="002A7563">
      <w:pPr>
        <w:pStyle w:val="21"/>
        <w:spacing w:after="0" w:line="240" w:lineRule="auto"/>
        <w:ind w:firstLine="567"/>
        <w:jc w:val="both"/>
      </w:pPr>
      <w:r w:rsidRPr="00524A60">
        <w:t>Языковая и лингвистическая (языковедческая) компетенции</w:t>
      </w:r>
      <w:r>
        <w:t xml:space="preserve"> </w:t>
      </w:r>
      <w:r w:rsidRPr="00524A60">
        <w:t xml:space="preserve">формируются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языка, умения пользоваться различными лингвистическими словарями, обогащения словарного запаса и грамматического строя речи учащихся. </w:t>
      </w:r>
    </w:p>
    <w:p w:rsidR="00862B93" w:rsidRPr="00524A60" w:rsidRDefault="00862B93" w:rsidP="002A7563">
      <w:pPr>
        <w:pStyle w:val="FR2"/>
        <w:ind w:firstLine="567"/>
        <w:jc w:val="both"/>
        <w:rPr>
          <w:sz w:val="24"/>
          <w:szCs w:val="24"/>
        </w:rPr>
      </w:pPr>
      <w:r w:rsidRPr="00524A60">
        <w:rPr>
          <w:b w:val="0"/>
          <w:sz w:val="24"/>
          <w:szCs w:val="24"/>
        </w:rPr>
        <w:t xml:space="preserve">Формирование </w:t>
      </w:r>
      <w:proofErr w:type="spellStart"/>
      <w:r w:rsidRPr="00524A60">
        <w:rPr>
          <w:b w:val="0"/>
          <w:sz w:val="24"/>
          <w:szCs w:val="24"/>
        </w:rPr>
        <w:t>культуроведческой</w:t>
      </w:r>
      <w:proofErr w:type="spellEnd"/>
      <w:r w:rsidRPr="00524A60">
        <w:rPr>
          <w:b w:val="0"/>
          <w:sz w:val="24"/>
          <w:szCs w:val="24"/>
        </w:rPr>
        <w:t xml:space="preserve"> компетенции может проходить в процессе работы над специально подобранными текстами, отражающими традиции, быт, культуру русского и других народов.</w:t>
      </w:r>
    </w:p>
    <w:p w:rsidR="002A7563" w:rsidRDefault="002A7563" w:rsidP="002A75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освоение рабочей программы дисциплины «</w:t>
      </w:r>
      <w:r w:rsidR="00A85DB2">
        <w:rPr>
          <w:rFonts w:ascii="Times New Roman" w:hAnsi="Times New Roman"/>
          <w:sz w:val="24"/>
          <w:szCs w:val="24"/>
        </w:rPr>
        <w:t>Русский язык</w:t>
      </w:r>
      <w:r>
        <w:rPr>
          <w:rFonts w:ascii="Times New Roman" w:hAnsi="Times New Roman"/>
          <w:sz w:val="24"/>
          <w:szCs w:val="24"/>
        </w:rPr>
        <w:t xml:space="preserve">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>
        <w:rPr>
          <w:rFonts w:ascii="Times New Roman" w:hAnsi="Times New Roman"/>
          <w:sz w:val="24"/>
          <w:szCs w:val="24"/>
        </w:rPr>
        <w:t xml:space="preserve"> </w:t>
      </w:r>
      <w:r w:rsidR="008C59CD">
        <w:rPr>
          <w:rFonts w:ascii="Times New Roman" w:hAnsi="Times New Roman"/>
          <w:sz w:val="24"/>
          <w:szCs w:val="24"/>
        </w:rPr>
        <w:t>Фармация</w:t>
      </w:r>
      <w:r>
        <w:rPr>
          <w:rFonts w:ascii="Times New Roman" w:hAnsi="Times New Roman"/>
          <w:sz w:val="24"/>
          <w:szCs w:val="24"/>
        </w:rPr>
        <w:t xml:space="preserve"> выделено </w:t>
      </w:r>
      <w:r w:rsidR="00A85DB2">
        <w:rPr>
          <w:rFonts w:ascii="Times New Roman" w:hAnsi="Times New Roman"/>
          <w:sz w:val="24"/>
          <w:szCs w:val="24"/>
        </w:rPr>
        <w:t>117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A85DB2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максимальной учебной нагрузки обучающегося, в том числе </w:t>
      </w:r>
      <w:r w:rsidR="00A85DB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8 часов обязательной аудиторной учебной нагрузки обучающегося и </w:t>
      </w:r>
      <w:r w:rsidR="00A85DB2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A85DB2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самостоятельной работы обучающегося.</w:t>
      </w:r>
    </w:p>
    <w:p w:rsidR="002A7563" w:rsidRDefault="002A7563" w:rsidP="002A75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7563" w:rsidRDefault="002A7563" w:rsidP="002A7563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7563" w:rsidRDefault="002A7563" w:rsidP="002A7563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7563" w:rsidRDefault="002A7563" w:rsidP="002A7563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7563" w:rsidRPr="00524A60" w:rsidRDefault="002A7563" w:rsidP="002A7563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2B93" w:rsidRPr="00795DCF" w:rsidRDefault="00862B93" w:rsidP="00862B93">
      <w:pPr>
        <w:pStyle w:val="1"/>
        <w:pageBreakBefore/>
        <w:rPr>
          <w:b/>
          <w:szCs w:val="24"/>
        </w:rPr>
      </w:pPr>
      <w:r w:rsidRPr="00795DCF"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862B93" w:rsidRDefault="002A7563" w:rsidP="0086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563">
        <w:rPr>
          <w:rFonts w:ascii="Times New Roman" w:hAnsi="Times New Roman" w:cs="Times New Roman"/>
          <w:b/>
          <w:sz w:val="24"/>
          <w:szCs w:val="24"/>
        </w:rPr>
        <w:t xml:space="preserve">ОДБ.02 </w:t>
      </w:r>
      <w:r w:rsidR="00862B9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076A8" w:rsidRDefault="006076A8" w:rsidP="0086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B93" w:rsidRPr="00862B93" w:rsidRDefault="00862B93" w:rsidP="00862B9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93">
        <w:rPr>
          <w:rFonts w:ascii="Times New Roman" w:hAnsi="Times New Roman" w:cs="Times New Roman"/>
          <w:sz w:val="24"/>
          <w:szCs w:val="24"/>
        </w:rPr>
        <w:t>Рабочая программа учебной дисциплины предназначена для изучения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B93">
        <w:rPr>
          <w:rFonts w:ascii="Times New Roman" w:hAnsi="Times New Roman" w:cs="Times New Roman"/>
          <w:sz w:val="24"/>
          <w:szCs w:val="24"/>
        </w:rPr>
        <w:t>литературы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специалистов среднего звена.</w:t>
      </w:r>
    </w:p>
    <w:p w:rsidR="00862B93" w:rsidRPr="00862B93" w:rsidRDefault="00862B93" w:rsidP="00A85DB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62B93">
        <w:rPr>
          <w:rFonts w:ascii="Times New Roman" w:hAnsi="Times New Roman" w:cs="Times New Roman"/>
          <w:spacing w:val="-6"/>
          <w:sz w:val="24"/>
          <w:szCs w:val="24"/>
        </w:rPr>
        <w:t>Рабочая программа ориентирована на достижение следующих целей:</w:t>
      </w:r>
    </w:p>
    <w:p w:rsidR="00862B93" w:rsidRPr="00862B93" w:rsidRDefault="00B91B1C" w:rsidP="00B91B1C">
      <w:pPr>
        <w:tabs>
          <w:tab w:val="left" w:pos="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2B93" w:rsidRPr="00862B93">
        <w:rPr>
          <w:rFonts w:ascii="Times New Roman" w:hAnsi="Times New Roman" w:cs="Times New Roman"/>
          <w:b/>
          <w:bCs/>
          <w:sz w:val="24"/>
          <w:szCs w:val="24"/>
        </w:rPr>
        <w:t>освоение</w:t>
      </w:r>
      <w:r w:rsidR="00862B93" w:rsidRPr="00862B93">
        <w:rPr>
          <w:rFonts w:ascii="Times New Roman" w:hAnsi="Times New Roman" w:cs="Times New Roman"/>
          <w:sz w:val="24"/>
          <w:szCs w:val="24"/>
        </w:rPr>
        <w:t xml:space="preserve"> знаний о современном состоянии развития литературы и методах литературы как науки;</w:t>
      </w:r>
    </w:p>
    <w:p w:rsidR="00862B93" w:rsidRPr="00862B93" w:rsidRDefault="00B91B1C" w:rsidP="00B91B1C">
      <w:pPr>
        <w:tabs>
          <w:tab w:val="left" w:pos="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2B93" w:rsidRPr="00862B93">
        <w:rPr>
          <w:rFonts w:ascii="Times New Roman" w:hAnsi="Times New Roman" w:cs="Times New Roman"/>
          <w:b/>
          <w:bCs/>
          <w:sz w:val="24"/>
          <w:szCs w:val="24"/>
        </w:rPr>
        <w:t xml:space="preserve">знакомство </w:t>
      </w:r>
      <w:r w:rsidR="00862B93" w:rsidRPr="00862B93">
        <w:rPr>
          <w:rFonts w:ascii="Times New Roman" w:hAnsi="Times New Roman" w:cs="Times New Roman"/>
          <w:sz w:val="24"/>
          <w:szCs w:val="24"/>
        </w:rPr>
        <w:t>с наиболее важными идеями и достижениями русской литературы, оказавшими определяющее влияние на развитие мировой литературы и культуры;</w:t>
      </w:r>
    </w:p>
    <w:p w:rsidR="00862B93" w:rsidRPr="00862B93" w:rsidRDefault="00B91B1C" w:rsidP="00B91B1C">
      <w:pPr>
        <w:tabs>
          <w:tab w:val="left" w:pos="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2B93" w:rsidRPr="00862B93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</w:t>
      </w:r>
      <w:r w:rsidR="00862B93" w:rsidRPr="00862B93">
        <w:rPr>
          <w:rFonts w:ascii="Times New Roman" w:hAnsi="Times New Roman" w:cs="Times New Roman"/>
          <w:sz w:val="24"/>
          <w:szCs w:val="24"/>
        </w:rPr>
        <w:t>умениями применять полученные знания для объяснения явлений окружающего мира, восприятия информации литературного и общекультурного содержания, получаемой из СМИ, ресурсов Интернета, специальной и научно-популярной литературы;</w:t>
      </w:r>
    </w:p>
    <w:p w:rsidR="00862B93" w:rsidRPr="00862B93" w:rsidRDefault="00B91B1C" w:rsidP="00B91B1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2B93" w:rsidRPr="00862B93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="00862B93" w:rsidRPr="00862B93">
        <w:rPr>
          <w:rFonts w:ascii="Times New Roman" w:hAnsi="Times New Roman" w:cs="Times New Roman"/>
          <w:sz w:val="24"/>
          <w:szCs w:val="24"/>
        </w:rPr>
        <w:t>интеллектуальных, творческих способностей и критического мышления в ходе проведения простейших наблюдений и исследований, анализа явлений, восприятия и интерпретации литературной и общекультурной информации;</w:t>
      </w:r>
    </w:p>
    <w:p w:rsidR="00862B93" w:rsidRPr="00862B93" w:rsidRDefault="00B91B1C" w:rsidP="00B91B1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2B93" w:rsidRPr="00862B93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воспитание </w:t>
      </w:r>
      <w:r w:rsidR="00862B93" w:rsidRPr="00862B93">
        <w:rPr>
          <w:rFonts w:ascii="Times New Roman" w:hAnsi="Times New Roman" w:cs="Times New Roman"/>
          <w:sz w:val="24"/>
          <w:szCs w:val="24"/>
        </w:rPr>
        <w:t>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жизни;</w:t>
      </w:r>
    </w:p>
    <w:p w:rsidR="00862B93" w:rsidRPr="00862B93" w:rsidRDefault="00B91B1C" w:rsidP="00B91B1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62B93" w:rsidRPr="00862B93">
        <w:rPr>
          <w:rFonts w:ascii="Times New Roman" w:hAnsi="Times New Roman" w:cs="Times New Roman"/>
          <w:b/>
          <w:bCs/>
          <w:sz w:val="24"/>
          <w:szCs w:val="24"/>
        </w:rPr>
        <w:t>применение</w:t>
      </w:r>
      <w:r w:rsidR="00862B93" w:rsidRPr="00862B93">
        <w:rPr>
          <w:rFonts w:ascii="Times New Roman" w:hAnsi="Times New Roman" w:cs="Times New Roman"/>
          <w:sz w:val="24"/>
          <w:szCs w:val="24"/>
        </w:rPr>
        <w:t xml:space="preserve"> знаний по литературе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862B93" w:rsidRPr="00862B93" w:rsidRDefault="00862B93" w:rsidP="00A85D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2B93">
        <w:rPr>
          <w:rFonts w:ascii="Times New Roman" w:hAnsi="Times New Roman" w:cs="Times New Roman"/>
          <w:sz w:val="24"/>
          <w:szCs w:val="24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862B93" w:rsidRPr="00862B93" w:rsidRDefault="00862B93" w:rsidP="00A85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2B93">
        <w:rPr>
          <w:rFonts w:ascii="Times New Roman" w:hAnsi="Times New Roman" w:cs="Times New Roman"/>
          <w:sz w:val="24"/>
          <w:szCs w:val="24"/>
        </w:rPr>
        <w:t xml:space="preserve">Программа при базовом обучении предполагает дифференциацию уровней достижения учащимися поставленных целей. Так, уровень функциональной </w:t>
      </w:r>
      <w:proofErr w:type="gramStart"/>
      <w:r w:rsidRPr="00862B93">
        <w:rPr>
          <w:rFonts w:ascii="Times New Roman" w:hAnsi="Times New Roman" w:cs="Times New Roman"/>
          <w:sz w:val="24"/>
          <w:szCs w:val="24"/>
        </w:rPr>
        <w:t>грамотности</w:t>
      </w:r>
      <w:proofErr w:type="gramEnd"/>
      <w:r w:rsidRPr="00862B93">
        <w:rPr>
          <w:rFonts w:ascii="Times New Roman" w:hAnsi="Times New Roman" w:cs="Times New Roman"/>
          <w:sz w:val="24"/>
          <w:szCs w:val="24"/>
        </w:rPr>
        <w:t xml:space="preserve">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литературы, так и в овладении способами грамотного выражения своих мыслей устно и письменно, в освоении навыков общения с другими людьми. На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B93">
        <w:rPr>
          <w:rFonts w:ascii="Times New Roman" w:hAnsi="Times New Roman" w:cs="Times New Roman"/>
          <w:sz w:val="24"/>
          <w:szCs w:val="24"/>
        </w:rPr>
        <w:t>ознакомления осваиваются такие элементы содержания, как фундаментальные идеи и ценности, образующие основу человеческой культуры и обеспечивающие миропонимание и мировоззрение человека, включенного в современную общественную культуру.</w:t>
      </w:r>
    </w:p>
    <w:p w:rsidR="00A85DB2" w:rsidRDefault="00A85DB2" w:rsidP="00A85D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«Литература»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175 часов максимальной учебной нагрузки обучающегося, в том числе 117 часов обязательной аудиторной учебной нагрузки обучающегося и 58 часов самостоятельной работы обучающегося.</w:t>
      </w:r>
    </w:p>
    <w:p w:rsidR="00862B93" w:rsidRPr="00862B93" w:rsidRDefault="00862B93" w:rsidP="00862B93">
      <w:pPr>
        <w:pStyle w:val="a3"/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:rsidR="00862B93" w:rsidRPr="00795DCF" w:rsidRDefault="00862B93" w:rsidP="00862B93">
      <w:pPr>
        <w:pStyle w:val="1"/>
        <w:pageBreakBefore/>
        <w:rPr>
          <w:b/>
          <w:szCs w:val="24"/>
        </w:rPr>
      </w:pPr>
      <w:r w:rsidRPr="00795DCF"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862B93" w:rsidRDefault="002A7563" w:rsidP="0086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563">
        <w:rPr>
          <w:rFonts w:ascii="Times New Roman" w:hAnsi="Times New Roman" w:cs="Times New Roman"/>
          <w:b/>
          <w:sz w:val="24"/>
          <w:szCs w:val="24"/>
        </w:rPr>
        <w:t>ОДБ.03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B93"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p w:rsidR="006076A8" w:rsidRDefault="006076A8" w:rsidP="0086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B93" w:rsidRPr="00862B93" w:rsidRDefault="00862B93" w:rsidP="00862B9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62B93">
        <w:rPr>
          <w:rFonts w:ascii="Times New Roman" w:hAnsi="Times New Roman" w:cs="Times New Roman"/>
          <w:color w:val="0D0D0D"/>
          <w:sz w:val="24"/>
          <w:szCs w:val="24"/>
        </w:rPr>
        <w:t>Рабочая программа учебной дисциплины предназначена для изучения</w:t>
      </w:r>
      <w:r w:rsidRPr="00862B93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Pr="00862B93">
        <w:rPr>
          <w:rFonts w:ascii="Times New Roman" w:hAnsi="Times New Roman" w:cs="Times New Roman"/>
          <w:color w:val="0D0D0D"/>
          <w:sz w:val="24"/>
          <w:szCs w:val="24"/>
        </w:rPr>
        <w:t>курса английского языка в учреждениях  среднего профессионального образования, реализующих образовательную программу среднего (полного) общего образования, при подготовке специалистов среднего звена.</w:t>
      </w:r>
    </w:p>
    <w:p w:rsidR="00862B93" w:rsidRPr="00862B93" w:rsidRDefault="00862B93" w:rsidP="00A85D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862B93">
        <w:rPr>
          <w:rFonts w:ascii="Times New Roman" w:hAnsi="Times New Roman" w:cs="Times New Roman"/>
          <w:color w:val="0D0D0D"/>
          <w:sz w:val="24"/>
          <w:szCs w:val="24"/>
        </w:rPr>
        <w:t>Рабочая программа ориентирована на достижение следующих целей:</w:t>
      </w:r>
      <w:r w:rsidR="00A85DB2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Pr="00862B93">
        <w:rPr>
          <w:rFonts w:ascii="Times New Roman" w:hAnsi="Times New Roman" w:cs="Times New Roman"/>
          <w:color w:val="0D0D0D"/>
          <w:sz w:val="24"/>
          <w:szCs w:val="24"/>
        </w:rPr>
        <w:t xml:space="preserve">дальнейшее развитие иноязычной коммуникативной компетенции (речевой, языковой, </w:t>
      </w:r>
      <w:proofErr w:type="spellStart"/>
      <w:r w:rsidRPr="00862B93">
        <w:rPr>
          <w:rFonts w:ascii="Times New Roman" w:hAnsi="Times New Roman" w:cs="Times New Roman"/>
          <w:color w:val="0D0D0D"/>
          <w:sz w:val="24"/>
          <w:szCs w:val="24"/>
        </w:rPr>
        <w:t>социокультурной</w:t>
      </w:r>
      <w:proofErr w:type="spellEnd"/>
      <w:r w:rsidRPr="00862B93">
        <w:rPr>
          <w:rFonts w:ascii="Times New Roman" w:hAnsi="Times New Roman" w:cs="Times New Roman"/>
          <w:color w:val="0D0D0D"/>
          <w:sz w:val="24"/>
          <w:szCs w:val="24"/>
        </w:rPr>
        <w:t>, компенсаторной, учебно-познавательной):</w:t>
      </w:r>
    </w:p>
    <w:p w:rsidR="00862B93" w:rsidRPr="00862B93" w:rsidRDefault="005C3BE3" w:rsidP="00A85DB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 xml:space="preserve">- </w:t>
      </w:r>
      <w:r w:rsidR="00862B93" w:rsidRPr="00B91B1C">
        <w:rPr>
          <w:rFonts w:ascii="Times New Roman" w:hAnsi="Times New Roman" w:cs="Times New Roman"/>
          <w:b/>
          <w:color w:val="0D0D0D"/>
          <w:sz w:val="24"/>
          <w:szCs w:val="24"/>
        </w:rPr>
        <w:t>речевая компетенция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- </w:t>
      </w:r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 xml:space="preserve">совершенствование коммуникативных умений в четырех основных видах речевой деятельности (говорении, </w:t>
      </w:r>
      <w:proofErr w:type="spellStart"/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>аудировании</w:t>
      </w:r>
      <w:proofErr w:type="spellEnd"/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>, чтении и письме); умений планировать свое речевое и неречевое поведение;</w:t>
      </w:r>
    </w:p>
    <w:p w:rsidR="00862B93" w:rsidRPr="00862B93" w:rsidRDefault="005C3BE3" w:rsidP="00A85DB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 xml:space="preserve">- </w:t>
      </w:r>
      <w:r w:rsidR="00862B93" w:rsidRPr="00B91B1C">
        <w:rPr>
          <w:rFonts w:ascii="Times New Roman" w:hAnsi="Times New Roman" w:cs="Times New Roman"/>
          <w:b/>
          <w:color w:val="0D0D0D"/>
          <w:sz w:val="24"/>
          <w:szCs w:val="24"/>
        </w:rPr>
        <w:t>языковая компетенция</w:t>
      </w:r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 xml:space="preserve"> – 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862B93" w:rsidRPr="00862B93" w:rsidRDefault="005C3BE3" w:rsidP="00A85DB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 xml:space="preserve">- </w:t>
      </w:r>
      <w:proofErr w:type="spellStart"/>
      <w:r w:rsidR="00862B93" w:rsidRPr="00B91B1C">
        <w:rPr>
          <w:rFonts w:ascii="Times New Roman" w:hAnsi="Times New Roman" w:cs="Times New Roman"/>
          <w:b/>
          <w:color w:val="0D0D0D"/>
          <w:sz w:val="24"/>
          <w:szCs w:val="24"/>
        </w:rPr>
        <w:t>социокультурная</w:t>
      </w:r>
      <w:proofErr w:type="spellEnd"/>
      <w:r w:rsidR="00862B93" w:rsidRPr="00B91B1C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компетенция</w:t>
      </w:r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 xml:space="preserve"> – увеличение объема знаний о </w:t>
      </w:r>
      <w:proofErr w:type="spellStart"/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>социокультурной</w:t>
      </w:r>
      <w:proofErr w:type="spellEnd"/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 xml:space="preserve">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862B93" w:rsidRPr="00862B93" w:rsidRDefault="005C3BE3" w:rsidP="00A85DB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color w:val="0D0D0D"/>
          <w:sz w:val="24"/>
          <w:szCs w:val="24"/>
        </w:rPr>
        <w:t xml:space="preserve">- </w:t>
      </w:r>
      <w:r w:rsidR="00862B93" w:rsidRPr="00B91B1C">
        <w:rPr>
          <w:rFonts w:ascii="Times New Roman" w:hAnsi="Times New Roman" w:cs="Times New Roman"/>
          <w:b/>
          <w:color w:val="0D0D0D"/>
          <w:sz w:val="24"/>
          <w:szCs w:val="24"/>
        </w:rPr>
        <w:t>компенсаторная компетенция</w:t>
      </w:r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 xml:space="preserve"> – дальнейшее развитие умений объясняться в условиях дефицита языковых сре</w:t>
      </w:r>
      <w:proofErr w:type="gramStart"/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>дств пр</w:t>
      </w:r>
      <w:proofErr w:type="gramEnd"/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>и получении и передаче иноязычной информации;</w:t>
      </w:r>
    </w:p>
    <w:p w:rsidR="00862B93" w:rsidRPr="00862B93" w:rsidRDefault="005C3BE3" w:rsidP="00A85DB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D0D0D"/>
          <w:sz w:val="24"/>
          <w:szCs w:val="24"/>
        </w:rPr>
        <w:t xml:space="preserve">- </w:t>
      </w:r>
      <w:r w:rsidR="00862B93" w:rsidRPr="00B91B1C">
        <w:rPr>
          <w:rFonts w:ascii="Times New Roman" w:hAnsi="Times New Roman" w:cs="Times New Roman"/>
          <w:b/>
          <w:color w:val="0D0D0D"/>
          <w:sz w:val="24"/>
          <w:szCs w:val="24"/>
        </w:rPr>
        <w:t>учебно-познавательная компетенция</w:t>
      </w:r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знания;  развитие и воспитание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</w:t>
      </w:r>
      <w:proofErr w:type="gramEnd"/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proofErr w:type="gramStart"/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>способности к самооценке через наблюдение за собственной речью на родном и иностранном языках; личностному самоопределению</w:t>
      </w:r>
      <w:r w:rsidR="00862B93" w:rsidRPr="00862B93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</w:t>
      </w:r>
      <w:r w:rsidR="00862B93" w:rsidRPr="00862B93">
        <w:rPr>
          <w:rFonts w:ascii="Times New Roman" w:hAnsi="Times New Roman" w:cs="Times New Roman"/>
          <w:color w:val="0D0D0D"/>
          <w:sz w:val="24"/>
          <w:szCs w:val="24"/>
        </w:rPr>
        <w:t>в отношении будущей профессии; социальная адаптация; формирование качеств гражданина и патриота.</w:t>
      </w:r>
      <w:proofErr w:type="gramEnd"/>
    </w:p>
    <w:p w:rsidR="00862B93" w:rsidRPr="00862B93" w:rsidRDefault="00862B93" w:rsidP="00862B93">
      <w:pPr>
        <w:pStyle w:val="FR2"/>
        <w:ind w:firstLine="709"/>
        <w:jc w:val="both"/>
        <w:rPr>
          <w:b w:val="0"/>
          <w:color w:val="0D0D0D"/>
          <w:sz w:val="24"/>
          <w:szCs w:val="24"/>
        </w:rPr>
      </w:pPr>
      <w:r w:rsidRPr="00862B93">
        <w:rPr>
          <w:b w:val="0"/>
          <w:color w:val="0D0D0D"/>
          <w:sz w:val="24"/>
          <w:szCs w:val="24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A85DB2" w:rsidRDefault="00A85DB2" w:rsidP="00A85D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«Иностранный язык»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117 часов максимальной учебной нагрузки обучающегося, в том числе 78 часов обязательной аудиторной учебной нагрузки обучающегося и 39 часов самостоятельной работы обучающегося.</w:t>
      </w:r>
    </w:p>
    <w:p w:rsidR="00773D2E" w:rsidRDefault="00773D2E" w:rsidP="00773D2E">
      <w:pPr>
        <w:pStyle w:val="31"/>
        <w:ind w:firstLine="720"/>
        <w:rPr>
          <w:color w:val="000000"/>
        </w:rPr>
      </w:pPr>
    </w:p>
    <w:p w:rsidR="00773D2E" w:rsidRDefault="00773D2E" w:rsidP="00773D2E">
      <w:pPr>
        <w:pStyle w:val="1"/>
        <w:pageBreakBefore/>
        <w:rPr>
          <w:b/>
          <w:szCs w:val="24"/>
        </w:rPr>
      </w:pPr>
      <w:r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773D2E" w:rsidRDefault="002A7563" w:rsidP="00773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563">
        <w:rPr>
          <w:rFonts w:ascii="Times New Roman" w:hAnsi="Times New Roman" w:cs="Times New Roman"/>
          <w:b/>
          <w:sz w:val="24"/>
          <w:szCs w:val="24"/>
        </w:rPr>
        <w:t>ОДБ.04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D2E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6076A8" w:rsidRDefault="006076A8" w:rsidP="00773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D2E" w:rsidRPr="00773D2E" w:rsidRDefault="00773D2E" w:rsidP="00773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D2E">
        <w:rPr>
          <w:rFonts w:ascii="Times New Roman" w:hAnsi="Times New Roman" w:cs="Times New Roman"/>
          <w:sz w:val="24"/>
          <w:szCs w:val="24"/>
        </w:rPr>
        <w:t>Рабоч</w:t>
      </w:r>
      <w:r w:rsidR="002A7563">
        <w:rPr>
          <w:rFonts w:ascii="Times New Roman" w:hAnsi="Times New Roman" w:cs="Times New Roman"/>
          <w:sz w:val="24"/>
          <w:szCs w:val="24"/>
        </w:rPr>
        <w:t>ая программа учебной дисциплины</w:t>
      </w:r>
      <w:r w:rsidRPr="00773D2E">
        <w:rPr>
          <w:rFonts w:ascii="Times New Roman" w:hAnsi="Times New Roman" w:cs="Times New Roman"/>
          <w:sz w:val="24"/>
          <w:szCs w:val="24"/>
        </w:rPr>
        <w:t xml:space="preserve"> предназначена для изучения обществознания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рабочих и специалистов среднего звена.  </w:t>
      </w:r>
    </w:p>
    <w:p w:rsidR="00773D2E" w:rsidRPr="00773D2E" w:rsidRDefault="00773D2E" w:rsidP="00A85D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3D2E">
        <w:rPr>
          <w:rFonts w:ascii="Times New Roman" w:hAnsi="Times New Roman" w:cs="Times New Roman"/>
          <w:sz w:val="24"/>
          <w:szCs w:val="24"/>
        </w:rPr>
        <w:t>Рабочая программа ориентирована на достижение следующих целей:</w:t>
      </w:r>
    </w:p>
    <w:p w:rsidR="00773D2E" w:rsidRPr="00773D2E" w:rsidRDefault="005C3BE3" w:rsidP="005C3BE3">
      <w:pPr>
        <w:tabs>
          <w:tab w:val="left" w:pos="0"/>
          <w:tab w:val="left" w:pos="28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773D2E" w:rsidRPr="00773D2E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="00773D2E" w:rsidRPr="00773D2E">
        <w:rPr>
          <w:rFonts w:ascii="Times New Roman" w:hAnsi="Times New Roman" w:cs="Times New Roman"/>
          <w:sz w:val="24"/>
          <w:szCs w:val="24"/>
        </w:rPr>
        <w:t xml:space="preserve">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="00773D2E" w:rsidRPr="00773D2E">
        <w:rPr>
          <w:rFonts w:ascii="Times New Roman" w:hAnsi="Times New Roman" w:cs="Times New Roman"/>
          <w:sz w:val="24"/>
          <w:szCs w:val="24"/>
        </w:rPr>
        <w:t>этнонациональных</w:t>
      </w:r>
      <w:proofErr w:type="spellEnd"/>
      <w:r w:rsidR="00773D2E" w:rsidRPr="00773D2E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773D2E" w:rsidRPr="00773D2E" w:rsidRDefault="005C3BE3" w:rsidP="005C3BE3">
      <w:pPr>
        <w:pStyle w:val="21"/>
        <w:tabs>
          <w:tab w:val="left" w:pos="0"/>
          <w:tab w:val="left" w:pos="284"/>
        </w:tabs>
        <w:suppressAutoHyphens/>
        <w:spacing w:after="0" w:line="240" w:lineRule="auto"/>
        <w:contextualSpacing/>
        <w:jc w:val="both"/>
      </w:pPr>
      <w:r>
        <w:rPr>
          <w:b/>
        </w:rPr>
        <w:t xml:space="preserve">- </w:t>
      </w:r>
      <w:r w:rsidR="00773D2E" w:rsidRPr="00773D2E">
        <w:rPr>
          <w:b/>
        </w:rPr>
        <w:t xml:space="preserve">развитие </w:t>
      </w:r>
      <w:r w:rsidR="00773D2E" w:rsidRPr="00773D2E"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773D2E" w:rsidRPr="00773D2E" w:rsidRDefault="005C3BE3" w:rsidP="005C3BE3">
      <w:pPr>
        <w:pStyle w:val="21"/>
        <w:tabs>
          <w:tab w:val="left" w:pos="0"/>
          <w:tab w:val="left" w:pos="284"/>
        </w:tabs>
        <w:suppressAutoHyphens/>
        <w:spacing w:after="0" w:line="240" w:lineRule="auto"/>
        <w:contextualSpacing/>
        <w:jc w:val="both"/>
      </w:pPr>
      <w:r>
        <w:rPr>
          <w:b/>
        </w:rPr>
        <w:t xml:space="preserve">- </w:t>
      </w:r>
      <w:r w:rsidR="00773D2E" w:rsidRPr="00773D2E">
        <w:rPr>
          <w:b/>
        </w:rPr>
        <w:t xml:space="preserve">освоение </w:t>
      </w:r>
      <w:r w:rsidR="00773D2E" w:rsidRPr="00773D2E">
        <w:t>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773D2E" w:rsidRPr="00773D2E" w:rsidRDefault="00773D2E" w:rsidP="005C3BE3">
      <w:pPr>
        <w:pStyle w:val="21"/>
        <w:tabs>
          <w:tab w:val="left" w:pos="0"/>
          <w:tab w:val="left" w:pos="284"/>
        </w:tabs>
        <w:suppressAutoHyphens/>
        <w:spacing w:after="0" w:line="240" w:lineRule="auto"/>
        <w:jc w:val="both"/>
      </w:pPr>
      <w:r w:rsidRPr="00773D2E">
        <w:rPr>
          <w:b/>
        </w:rPr>
        <w:t xml:space="preserve">овладение </w:t>
      </w:r>
      <w:r w:rsidRPr="00773D2E">
        <w:t>умениями и навыками поиска, систематизации и комплексного анализа исторической информации;</w:t>
      </w:r>
    </w:p>
    <w:p w:rsidR="00773D2E" w:rsidRPr="00773D2E" w:rsidRDefault="005C3BE3" w:rsidP="005C3BE3">
      <w:pPr>
        <w:pStyle w:val="21"/>
        <w:tabs>
          <w:tab w:val="left" w:pos="0"/>
          <w:tab w:val="left" w:pos="284"/>
        </w:tabs>
        <w:suppressAutoHyphens/>
        <w:spacing w:after="0" w:line="240" w:lineRule="auto"/>
        <w:jc w:val="both"/>
      </w:pPr>
      <w:r>
        <w:rPr>
          <w:b/>
        </w:rPr>
        <w:t xml:space="preserve">- </w:t>
      </w:r>
      <w:r w:rsidR="00773D2E" w:rsidRPr="00773D2E">
        <w:rPr>
          <w:b/>
        </w:rPr>
        <w:t>формирование</w:t>
      </w:r>
      <w:r w:rsidR="00773D2E" w:rsidRPr="00773D2E">
        <w:t xml:space="preserve"> исторического мышления —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773D2E" w:rsidRDefault="00773D2E" w:rsidP="00773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D2E">
        <w:rPr>
          <w:rFonts w:ascii="Times New Roman" w:hAnsi="Times New Roman" w:cs="Times New Roman"/>
          <w:sz w:val="24"/>
          <w:szCs w:val="24"/>
        </w:rPr>
        <w:t xml:space="preserve"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 </w:t>
      </w:r>
    </w:p>
    <w:p w:rsidR="00A85DB2" w:rsidRDefault="00A85DB2" w:rsidP="00A85D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«История»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176 часов максимальной учебной нагрузки обучающегося, в том числе 117 часов обязательной аудиторной учебной нагрузки обучающегося и 59 часов самостоятельной работы обучающегося.</w:t>
      </w:r>
    </w:p>
    <w:p w:rsidR="00A85DB2" w:rsidRPr="00773D2E" w:rsidRDefault="00A85DB2" w:rsidP="00773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3D2E" w:rsidRDefault="00773D2E" w:rsidP="00773D2E">
      <w:pPr>
        <w:pStyle w:val="1"/>
        <w:pageBreakBefore/>
        <w:rPr>
          <w:b/>
          <w:szCs w:val="24"/>
        </w:rPr>
      </w:pPr>
      <w:r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773D2E" w:rsidRDefault="002A7563" w:rsidP="00773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563">
        <w:rPr>
          <w:rFonts w:ascii="Times New Roman" w:hAnsi="Times New Roman" w:cs="Times New Roman"/>
          <w:b/>
          <w:sz w:val="24"/>
          <w:szCs w:val="24"/>
        </w:rPr>
        <w:t>ОДБ.05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D2E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A85DB2" w:rsidRDefault="00A85DB2" w:rsidP="00A85DB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D2E" w:rsidRPr="00773D2E" w:rsidRDefault="00773D2E" w:rsidP="00773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D2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предназначена для изучения обществознания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рабочих и специалистов среднего звена.  </w:t>
      </w:r>
    </w:p>
    <w:p w:rsidR="00773D2E" w:rsidRPr="00773D2E" w:rsidRDefault="00773D2E" w:rsidP="00773D2E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773D2E">
        <w:rPr>
          <w:sz w:val="24"/>
          <w:szCs w:val="24"/>
        </w:rPr>
        <w:t>Рабочая  программа ориентирована на достижение следующих целей:</w:t>
      </w:r>
    </w:p>
    <w:p w:rsidR="00773D2E" w:rsidRPr="00773D2E" w:rsidRDefault="005C3BE3" w:rsidP="005C3BE3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773D2E" w:rsidRPr="00773D2E">
        <w:rPr>
          <w:rFonts w:ascii="Times New Roman" w:hAnsi="Times New Roman" w:cs="Times New Roman"/>
          <w:b/>
          <w:color w:val="000000"/>
          <w:sz w:val="24"/>
          <w:szCs w:val="24"/>
        </w:rPr>
        <w:t>развитие</w:t>
      </w:r>
      <w:r w:rsidR="00773D2E" w:rsidRPr="00773D2E">
        <w:rPr>
          <w:rFonts w:ascii="Times New Roman" w:hAnsi="Times New Roman" w:cs="Times New Roman"/>
          <w:color w:val="000000"/>
          <w:sz w:val="24"/>
          <w:szCs w:val="24"/>
        </w:rPr>
        <w:t xml:space="preserve"> личности</w:t>
      </w:r>
      <w:r w:rsidR="00773D2E" w:rsidRPr="00773D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73D2E" w:rsidRPr="00773D2E">
        <w:rPr>
          <w:rFonts w:ascii="Times New Roman" w:hAnsi="Times New Roman" w:cs="Times New Roman"/>
          <w:color w:val="000000"/>
          <w:sz w:val="24"/>
          <w:szCs w:val="24"/>
        </w:rPr>
        <w:t>в период ранней юности, ее духовно-нравственной и политической культуры, социального поведения, основанного на уважении принятых в обществе норм, способности к личному самоопределению и самореализации;</w:t>
      </w:r>
    </w:p>
    <w:p w:rsidR="00773D2E" w:rsidRPr="00773D2E" w:rsidRDefault="005C3BE3" w:rsidP="005C3BE3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3D2E" w:rsidRPr="00773D2E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="00773D2E" w:rsidRPr="00773D2E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ответственности, национальной идентичности, толерантности, приверженности </w:t>
      </w:r>
      <w:r w:rsidR="00773D2E" w:rsidRPr="00773D2E">
        <w:rPr>
          <w:rFonts w:ascii="Times New Roman" w:hAnsi="Times New Roman" w:cs="Times New Roman"/>
          <w:color w:val="000000"/>
          <w:sz w:val="24"/>
          <w:szCs w:val="24"/>
        </w:rPr>
        <w:t>гуманистическим и демократическим ценностям, закрепленным в Конституции Российской Федерации;</w:t>
      </w:r>
    </w:p>
    <w:p w:rsidR="00773D2E" w:rsidRPr="00773D2E" w:rsidRDefault="005C3BE3" w:rsidP="005C3BE3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773D2E" w:rsidRPr="00773D2E">
        <w:rPr>
          <w:rFonts w:ascii="Times New Roman" w:hAnsi="Times New Roman" w:cs="Times New Roman"/>
          <w:b/>
          <w:color w:val="000000"/>
          <w:sz w:val="24"/>
          <w:szCs w:val="24"/>
        </w:rPr>
        <w:t>овладение системой знаний</w:t>
      </w:r>
      <w:r w:rsidR="00773D2E" w:rsidRPr="00773D2E">
        <w:rPr>
          <w:rFonts w:ascii="Times New Roman" w:hAnsi="Times New Roman" w:cs="Times New Roman"/>
          <w:color w:val="000000"/>
          <w:sz w:val="24"/>
          <w:szCs w:val="24"/>
        </w:rPr>
        <w:t xml:space="preserve"> об обществе, его сферах, необходимых для успешного взаимодействия с социальной средой и выполнения типичных социальных ролей человека и гражданина;</w:t>
      </w:r>
    </w:p>
    <w:p w:rsidR="00773D2E" w:rsidRPr="00773D2E" w:rsidRDefault="005C3BE3" w:rsidP="005C3BE3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3D2E" w:rsidRPr="00773D2E">
        <w:rPr>
          <w:rFonts w:ascii="Times New Roman" w:hAnsi="Times New Roman" w:cs="Times New Roman"/>
          <w:b/>
          <w:sz w:val="24"/>
          <w:szCs w:val="24"/>
        </w:rPr>
        <w:t>овладение умением</w:t>
      </w:r>
      <w:r w:rsidR="00773D2E" w:rsidRPr="00773D2E">
        <w:rPr>
          <w:rFonts w:ascii="Times New Roman" w:hAnsi="Times New Roman" w:cs="Times New Roman"/>
          <w:sz w:val="24"/>
          <w:szCs w:val="24"/>
        </w:rPr>
        <w:t xml:space="preserve"> получать и осмысливать социальную информацию, о</w:t>
      </w:r>
      <w:r w:rsidR="00773D2E" w:rsidRPr="00773D2E">
        <w:rPr>
          <w:rFonts w:ascii="Times New Roman" w:hAnsi="Times New Roman" w:cs="Times New Roman"/>
          <w:color w:val="000000"/>
          <w:sz w:val="24"/>
          <w:szCs w:val="24"/>
        </w:rPr>
        <w:t>своение</w:t>
      </w:r>
      <w:r w:rsidR="00773D2E" w:rsidRPr="00773D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73D2E" w:rsidRPr="00773D2E">
        <w:rPr>
          <w:rFonts w:ascii="Times New Roman" w:hAnsi="Times New Roman" w:cs="Times New Roman"/>
          <w:color w:val="000000"/>
          <w:sz w:val="24"/>
          <w:szCs w:val="24"/>
        </w:rPr>
        <w:t>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773D2E" w:rsidRPr="00773D2E" w:rsidRDefault="005C3BE3" w:rsidP="005C3BE3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73D2E" w:rsidRPr="00773D2E">
        <w:rPr>
          <w:rFonts w:ascii="Times New Roman" w:hAnsi="Times New Roman" w:cs="Times New Roman"/>
          <w:b/>
          <w:sz w:val="24"/>
          <w:szCs w:val="24"/>
        </w:rPr>
        <w:t>формирование опыта</w:t>
      </w:r>
      <w:r w:rsidR="00773D2E" w:rsidRPr="00773D2E">
        <w:rPr>
          <w:rFonts w:ascii="Times New Roman" w:hAnsi="Times New Roman" w:cs="Times New Roman"/>
          <w:sz w:val="24"/>
          <w:szCs w:val="24"/>
        </w:rPr>
        <w:t xml:space="preserve">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</w:t>
      </w:r>
      <w:r w:rsidR="00773D2E" w:rsidRPr="00773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D2E" w:rsidRPr="00773D2E">
        <w:rPr>
          <w:rFonts w:ascii="Times New Roman" w:hAnsi="Times New Roman" w:cs="Times New Roman"/>
          <w:sz w:val="24"/>
          <w:szCs w:val="24"/>
        </w:rPr>
        <w:t>для соотнесения своих действий и действий других людей с нормами поведения, установленными законом.</w:t>
      </w:r>
    </w:p>
    <w:p w:rsidR="00773D2E" w:rsidRDefault="00773D2E" w:rsidP="00773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D2E">
        <w:rPr>
          <w:rFonts w:ascii="Times New Roman" w:hAnsi="Times New Roman" w:cs="Times New Roman"/>
          <w:sz w:val="24"/>
          <w:szCs w:val="24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A85DB2" w:rsidRDefault="00A85DB2" w:rsidP="00A85D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«Обществознание»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176 часов максимальной учебной нагрузки обучающегося, в том числе 117 часов обязательной аудиторной учебной нагрузки обучающегося и </w:t>
      </w:r>
      <w:r w:rsidR="00E1095B">
        <w:rPr>
          <w:rFonts w:ascii="Times New Roman" w:hAnsi="Times New Roman"/>
          <w:sz w:val="24"/>
          <w:szCs w:val="24"/>
        </w:rPr>
        <w:t>59</w:t>
      </w:r>
      <w:r>
        <w:rPr>
          <w:rFonts w:ascii="Times New Roman" w:hAnsi="Times New Roman"/>
          <w:sz w:val="24"/>
          <w:szCs w:val="24"/>
        </w:rPr>
        <w:t xml:space="preserve"> часов самостоятельной работы обучающегося.</w:t>
      </w:r>
    </w:p>
    <w:p w:rsidR="00A85DB2" w:rsidRPr="00773D2E" w:rsidRDefault="00A85DB2" w:rsidP="00773D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B93" w:rsidRDefault="00862B93" w:rsidP="00862B93">
      <w:pPr>
        <w:pStyle w:val="1"/>
        <w:pageBreakBefore/>
        <w:rPr>
          <w:b/>
          <w:szCs w:val="24"/>
        </w:rPr>
      </w:pPr>
      <w:r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862B93" w:rsidRDefault="002A7563" w:rsidP="0086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563">
        <w:rPr>
          <w:rFonts w:ascii="Times New Roman" w:hAnsi="Times New Roman" w:cs="Times New Roman"/>
          <w:b/>
          <w:sz w:val="24"/>
          <w:szCs w:val="24"/>
        </w:rPr>
        <w:t>ОДБ.06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AB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1095B" w:rsidRDefault="00E1095B" w:rsidP="00862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B93" w:rsidRPr="00F95ABC" w:rsidRDefault="00862B93" w:rsidP="00F95AB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95ABC">
        <w:rPr>
          <w:rFonts w:ascii="Times New Roman" w:hAnsi="Times New Roman"/>
          <w:sz w:val="24"/>
          <w:szCs w:val="24"/>
          <w:lang w:val="ru-RU"/>
        </w:rPr>
        <w:t>Рабочая программа учебной дисциплины предназначена для изучения математики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специалистов среднего звена.</w:t>
      </w:r>
    </w:p>
    <w:p w:rsidR="00862B93" w:rsidRPr="00F95ABC" w:rsidRDefault="00862B93" w:rsidP="00E109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95ABC">
        <w:rPr>
          <w:rFonts w:ascii="Times New Roman" w:hAnsi="Times New Roman"/>
          <w:sz w:val="24"/>
          <w:szCs w:val="24"/>
          <w:lang w:val="ru-RU"/>
        </w:rPr>
        <w:t>Рабочая программа ориентирована на достижение следующих целей:</w:t>
      </w:r>
    </w:p>
    <w:p w:rsidR="00862B93" w:rsidRPr="00F95ABC" w:rsidRDefault="005C3BE3" w:rsidP="00F95AB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62B93" w:rsidRPr="00F95ABC">
        <w:rPr>
          <w:rFonts w:ascii="Times New Roman" w:hAnsi="Times New Roman"/>
          <w:b/>
          <w:sz w:val="24"/>
          <w:szCs w:val="24"/>
        </w:rPr>
        <w:t>формирование представлений</w:t>
      </w:r>
      <w:r w:rsidR="00862B93" w:rsidRPr="00F95ABC">
        <w:rPr>
          <w:rFonts w:ascii="Times New Roman" w:hAnsi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862B93" w:rsidRPr="00F95ABC" w:rsidRDefault="005C3BE3" w:rsidP="00F95ABC">
      <w:pPr>
        <w:suppressAutoHyphens/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62B93" w:rsidRPr="00F95ABC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862B93" w:rsidRPr="00F95ABC">
        <w:rPr>
          <w:rFonts w:ascii="Times New Roman" w:hAnsi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862B93" w:rsidRPr="00F95ABC" w:rsidRDefault="005C3BE3" w:rsidP="00F95ABC">
      <w:pPr>
        <w:suppressAutoHyphens/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62B93" w:rsidRPr="00F95ABC">
        <w:rPr>
          <w:rFonts w:ascii="Times New Roman" w:hAnsi="Times New Roman"/>
          <w:b/>
          <w:sz w:val="24"/>
          <w:szCs w:val="24"/>
        </w:rPr>
        <w:t>овладение математическими знаниями и умениями,</w:t>
      </w:r>
      <w:r w:rsidR="00862B93" w:rsidRPr="00F95ABC">
        <w:rPr>
          <w:rFonts w:ascii="Times New Roman" w:hAnsi="Times New Roman"/>
          <w:sz w:val="24"/>
          <w:szCs w:val="24"/>
        </w:rPr>
        <w:t xml:space="preserve"> необходимыми в повседневной жизни, для изучения смежных </w:t>
      </w:r>
      <w:proofErr w:type="spellStart"/>
      <w:proofErr w:type="gramStart"/>
      <w:r w:rsidR="00862B93" w:rsidRPr="00F95ABC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 w:rsidR="00862B93" w:rsidRPr="00F95ABC">
        <w:rPr>
          <w:rFonts w:ascii="Times New Roman" w:hAnsi="Times New Roman"/>
          <w:sz w:val="24"/>
          <w:szCs w:val="24"/>
        </w:rPr>
        <w:t xml:space="preserve"> дисциплин на базовом уровне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862B93" w:rsidRPr="00F95ABC" w:rsidRDefault="005C3BE3" w:rsidP="00F95ABC">
      <w:pPr>
        <w:suppressAutoHyphens/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62B93" w:rsidRPr="00F95ABC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="00862B93" w:rsidRPr="00F95ABC">
        <w:rPr>
          <w:rFonts w:ascii="Times New Roman" w:hAnsi="Times New Roman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862B93" w:rsidRDefault="00862B93" w:rsidP="00F95ABC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F95ABC">
        <w:rPr>
          <w:rFonts w:ascii="Times New Roman" w:hAnsi="Times New Roman"/>
          <w:sz w:val="24"/>
          <w:szCs w:val="24"/>
          <w:lang w:val="ru-RU"/>
        </w:rPr>
        <w:t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E1095B" w:rsidRDefault="00E1095B" w:rsidP="00E109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«Математика»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259 часов максимальной учебной нагрузки обучающегося, в том числе 173 часа обязательной аудиторной учебной нагрузки обучающегося и 86 часов самостоятельной работы обучающегося.</w:t>
      </w:r>
    </w:p>
    <w:p w:rsidR="00E1095B" w:rsidRPr="00F95ABC" w:rsidRDefault="00E1095B" w:rsidP="00F95ABC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5ABC" w:rsidRPr="00F95ABC" w:rsidRDefault="00F95ABC" w:rsidP="00F95ABC">
      <w:pPr>
        <w:pStyle w:val="1"/>
        <w:pageBreakBefore/>
        <w:rPr>
          <w:b/>
          <w:szCs w:val="24"/>
        </w:rPr>
      </w:pPr>
      <w:r w:rsidRPr="00F95ABC"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F95ABC" w:rsidRDefault="002A7563" w:rsidP="00F9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563">
        <w:rPr>
          <w:rFonts w:ascii="Times New Roman" w:hAnsi="Times New Roman" w:cs="Times New Roman"/>
          <w:b/>
          <w:sz w:val="24"/>
          <w:szCs w:val="24"/>
        </w:rPr>
        <w:t>ОДБ.07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>Информатика и ИКТ</w:t>
      </w:r>
    </w:p>
    <w:p w:rsidR="00E1095B" w:rsidRPr="00F95ABC" w:rsidRDefault="00E1095B" w:rsidP="00F9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BC" w:rsidRPr="00F95ABC" w:rsidRDefault="00F95ABC" w:rsidP="00E109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ABC">
        <w:rPr>
          <w:rFonts w:ascii="Times New Roman" w:hAnsi="Times New Roman" w:cs="Times New Roman"/>
          <w:sz w:val="24"/>
          <w:szCs w:val="24"/>
        </w:rPr>
        <w:t>Рабочая программа учебной дисциплины предназначена для изучения информатики и информационно-компьютерных технологий  в учреждениях начального и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рабочих и специалистов среднего звена.</w:t>
      </w:r>
      <w:r w:rsidRPr="00F95AB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95ABC" w:rsidRPr="00F95ABC" w:rsidRDefault="00F95ABC" w:rsidP="00E109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BC">
        <w:rPr>
          <w:rFonts w:ascii="Times New Roman" w:hAnsi="Times New Roman" w:cs="Times New Roman"/>
          <w:sz w:val="24"/>
          <w:szCs w:val="24"/>
        </w:rPr>
        <w:t>Рабочая программа ориентирована на достижение следующих целей:</w:t>
      </w:r>
    </w:p>
    <w:p w:rsidR="00F95ABC" w:rsidRPr="00F95ABC" w:rsidRDefault="00537967" w:rsidP="00E109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>освоение</w:t>
      </w:r>
      <w:r w:rsidR="00F95ABC" w:rsidRPr="00F95ABC">
        <w:rPr>
          <w:rFonts w:ascii="Times New Roman" w:hAnsi="Times New Roman" w:cs="Times New Roman"/>
          <w:sz w:val="24"/>
          <w:szCs w:val="24"/>
        </w:rPr>
        <w:t xml:space="preserve">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F95ABC" w:rsidRPr="00F95ABC" w:rsidRDefault="00537967" w:rsidP="00E109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>овладение</w:t>
      </w:r>
      <w:r w:rsidR="00F95ABC" w:rsidRPr="00F95ABC">
        <w:rPr>
          <w:rFonts w:ascii="Times New Roman" w:hAnsi="Times New Roman" w:cs="Times New Roman"/>
          <w:sz w:val="24"/>
          <w:szCs w:val="24"/>
        </w:rPr>
        <w:t xml:space="preserve"> умениями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:rsidR="00F95ABC" w:rsidRPr="00F95ABC" w:rsidRDefault="00537967" w:rsidP="00E109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F95ABC" w:rsidRPr="00F95ABC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F95ABC" w:rsidRPr="00F95ABC" w:rsidRDefault="00537967" w:rsidP="00E109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="00F95ABC" w:rsidRPr="00F95ABC">
        <w:rPr>
          <w:rFonts w:ascii="Times New Roman" w:hAnsi="Times New Roman" w:cs="Times New Roman"/>
          <w:sz w:val="24"/>
          <w:szCs w:val="24"/>
        </w:rPr>
        <w:t xml:space="preserve">ответственного отношения к соблюдению этических и правовых норм информационной деятельности; </w:t>
      </w:r>
    </w:p>
    <w:p w:rsidR="00F95ABC" w:rsidRPr="00F95ABC" w:rsidRDefault="00537967" w:rsidP="00E1095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>приобретение</w:t>
      </w:r>
      <w:r w:rsidR="00F95ABC" w:rsidRPr="00F95ABC">
        <w:rPr>
          <w:rFonts w:ascii="Times New Roman" w:hAnsi="Times New Roman" w:cs="Times New Roman"/>
          <w:sz w:val="24"/>
          <w:szCs w:val="24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F95ABC" w:rsidRDefault="00F95ABC" w:rsidP="00F9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C">
        <w:rPr>
          <w:rFonts w:ascii="Times New Roman" w:hAnsi="Times New Roman" w:cs="Times New Roman"/>
          <w:sz w:val="24"/>
          <w:szCs w:val="24"/>
        </w:rPr>
        <w:t xml:space="preserve"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 </w:t>
      </w:r>
    </w:p>
    <w:p w:rsidR="00E1095B" w:rsidRDefault="00E1095B" w:rsidP="00E109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«Информатика и ИКТ»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117 часов максимальной учебной нагрузки обучающегося, в том числе 78 часов обязательной аудиторной учебной нагрузки обучающегося и 39 часов самостоятельной работы обучающегося.</w:t>
      </w:r>
    </w:p>
    <w:p w:rsidR="00E1095B" w:rsidRPr="00F95ABC" w:rsidRDefault="00E1095B" w:rsidP="00F95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ABC" w:rsidRDefault="00F95ABC" w:rsidP="00F95ABC">
      <w:pPr>
        <w:pStyle w:val="1"/>
        <w:pageBreakBefore/>
        <w:rPr>
          <w:b/>
          <w:szCs w:val="24"/>
        </w:rPr>
      </w:pPr>
      <w:r>
        <w:rPr>
          <w:b/>
          <w:szCs w:val="24"/>
        </w:rPr>
        <w:lastRenderedPageBreak/>
        <w:t>Аннотация к рабочей программе учебной дисциплины ОДБ.13</w:t>
      </w:r>
    </w:p>
    <w:p w:rsidR="00F95ABC" w:rsidRDefault="00F95ABC" w:rsidP="00F9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</w:p>
    <w:p w:rsidR="00F95ABC" w:rsidRDefault="00F95ABC" w:rsidP="00F95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95ABC" w:rsidRPr="008C2A3A" w:rsidRDefault="00F95ABC" w:rsidP="00E109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A3A">
        <w:rPr>
          <w:rFonts w:ascii="Times New Roman" w:hAnsi="Times New Roman" w:cs="Times New Roman"/>
          <w:sz w:val="24"/>
          <w:szCs w:val="24"/>
        </w:rPr>
        <w:t>Рабочая программа учебной дисциплины предназначена для изучения физической культуры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специалистов среднего звена.</w:t>
      </w:r>
    </w:p>
    <w:p w:rsidR="00F95ABC" w:rsidRPr="008C2A3A" w:rsidRDefault="00F95ABC" w:rsidP="00F95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A3A">
        <w:rPr>
          <w:rFonts w:ascii="Times New Roman" w:hAnsi="Times New Roman" w:cs="Times New Roman"/>
          <w:sz w:val="24"/>
          <w:szCs w:val="24"/>
        </w:rPr>
        <w:t xml:space="preserve">Программа ориентирована на достижение следующих целей: </w:t>
      </w:r>
    </w:p>
    <w:p w:rsidR="00F95ABC" w:rsidRPr="008C2A3A" w:rsidRDefault="00F95ABC" w:rsidP="00F95ABC">
      <w:pPr>
        <w:widowControl w:val="0"/>
        <w:shd w:val="clear" w:color="auto" w:fill="FFFFFF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A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C2A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развитие</w:t>
      </w:r>
      <w:r w:rsidRPr="008C2A3A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F95ABC" w:rsidRPr="008C2A3A" w:rsidRDefault="00F95ABC" w:rsidP="00F95ABC">
      <w:pPr>
        <w:widowControl w:val="0"/>
        <w:shd w:val="clear" w:color="auto" w:fill="FFFFFF"/>
        <w:tabs>
          <w:tab w:val="left" w:pos="1276"/>
        </w:tabs>
        <w:suppressAutoHyphens/>
        <w:autoSpaceDE w:val="0"/>
        <w:spacing w:after="0" w:line="22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A3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C2A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формирование </w:t>
      </w:r>
      <w:r w:rsidRPr="008C2A3A">
        <w:rPr>
          <w:rFonts w:ascii="Times New Roman" w:hAnsi="Times New Roman" w:cs="Times New Roman"/>
          <w:sz w:val="24"/>
          <w:szCs w:val="24"/>
        </w:rPr>
        <w:t xml:space="preserve">устойчивых мотивов и потребностей в </w:t>
      </w:r>
      <w:r w:rsidRPr="008C2A3A">
        <w:rPr>
          <w:rFonts w:ascii="Times New Roman" w:hAnsi="Times New Roman" w:cs="Times New Roman"/>
          <w:color w:val="000000"/>
          <w:sz w:val="24"/>
          <w:szCs w:val="24"/>
        </w:rPr>
        <w:t>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F95ABC" w:rsidRPr="008C2A3A" w:rsidRDefault="00F95ABC" w:rsidP="00F95ABC">
      <w:pPr>
        <w:widowControl w:val="0"/>
        <w:shd w:val="clear" w:color="auto" w:fill="FFFFFF"/>
        <w:tabs>
          <w:tab w:val="left" w:pos="1276"/>
        </w:tabs>
        <w:suppressAutoHyphens/>
        <w:autoSpaceDE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3A">
        <w:rPr>
          <w:rFonts w:ascii="Times New Roman" w:hAnsi="Times New Roman" w:cs="Times New Roman"/>
          <w:sz w:val="24"/>
          <w:szCs w:val="24"/>
        </w:rPr>
        <w:t xml:space="preserve">- </w:t>
      </w:r>
      <w:r w:rsidRPr="008C2A3A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8C2A3A">
        <w:rPr>
          <w:rFonts w:ascii="Times New Roman" w:hAnsi="Times New Roman" w:cs="Times New Roman"/>
          <w:sz w:val="24"/>
          <w:szCs w:val="24"/>
        </w:rPr>
        <w:t xml:space="preserve">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F95ABC" w:rsidRPr="008C2A3A" w:rsidRDefault="00F95ABC" w:rsidP="00F95ABC">
      <w:pPr>
        <w:widowControl w:val="0"/>
        <w:shd w:val="clear" w:color="auto" w:fill="FFFFFF"/>
        <w:tabs>
          <w:tab w:val="left" w:pos="1276"/>
        </w:tabs>
        <w:suppressAutoHyphens/>
        <w:autoSpaceDE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3A">
        <w:rPr>
          <w:rFonts w:ascii="Times New Roman" w:hAnsi="Times New Roman" w:cs="Times New Roman"/>
          <w:sz w:val="24"/>
          <w:szCs w:val="24"/>
        </w:rPr>
        <w:t xml:space="preserve">- </w:t>
      </w:r>
      <w:r w:rsidRPr="008C2A3A">
        <w:rPr>
          <w:rFonts w:ascii="Times New Roman" w:hAnsi="Times New Roman" w:cs="Times New Roman"/>
          <w:b/>
          <w:sz w:val="24"/>
          <w:szCs w:val="24"/>
        </w:rPr>
        <w:t xml:space="preserve">овладение </w:t>
      </w:r>
      <w:r w:rsidRPr="008C2A3A">
        <w:rPr>
          <w:rFonts w:ascii="Times New Roman" w:hAnsi="Times New Roman" w:cs="Times New Roman"/>
          <w:sz w:val="24"/>
          <w:szCs w:val="24"/>
        </w:rPr>
        <w:t>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F95ABC" w:rsidRPr="008C2A3A" w:rsidRDefault="00F95ABC" w:rsidP="00F95ABC">
      <w:pPr>
        <w:widowControl w:val="0"/>
        <w:shd w:val="clear" w:color="auto" w:fill="FFFFFF"/>
        <w:tabs>
          <w:tab w:val="left" w:pos="1276"/>
        </w:tabs>
        <w:suppressAutoHyphens/>
        <w:autoSpaceDE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3A">
        <w:rPr>
          <w:rFonts w:ascii="Times New Roman" w:hAnsi="Times New Roman" w:cs="Times New Roman"/>
          <w:sz w:val="24"/>
          <w:szCs w:val="24"/>
        </w:rPr>
        <w:t>-</w:t>
      </w:r>
      <w:r w:rsidRPr="008C2A3A">
        <w:rPr>
          <w:rFonts w:ascii="Times New Roman" w:hAnsi="Times New Roman" w:cs="Times New Roman"/>
          <w:b/>
          <w:sz w:val="24"/>
          <w:szCs w:val="24"/>
        </w:rPr>
        <w:t xml:space="preserve"> освоение </w:t>
      </w:r>
      <w:r w:rsidRPr="008C2A3A">
        <w:rPr>
          <w:rFonts w:ascii="Times New Roman" w:hAnsi="Times New Roman" w:cs="Times New Roman"/>
          <w:sz w:val="24"/>
          <w:szCs w:val="24"/>
        </w:rPr>
        <w:t>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F95ABC" w:rsidRPr="008C2A3A" w:rsidRDefault="00F95ABC" w:rsidP="00F95AB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3A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8C2A3A">
        <w:rPr>
          <w:rFonts w:ascii="Times New Roman" w:hAnsi="Times New Roman" w:cs="Times New Roman"/>
          <w:b/>
          <w:spacing w:val="-4"/>
          <w:sz w:val="24"/>
          <w:szCs w:val="24"/>
        </w:rPr>
        <w:t>приобретение</w:t>
      </w:r>
      <w:r w:rsidRPr="008C2A3A">
        <w:rPr>
          <w:rFonts w:ascii="Times New Roman" w:hAnsi="Times New Roman" w:cs="Times New Roman"/>
          <w:spacing w:val="-4"/>
          <w:sz w:val="24"/>
          <w:szCs w:val="24"/>
        </w:rPr>
        <w:t xml:space="preserve">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 w:rsidRPr="008C2A3A">
        <w:rPr>
          <w:rFonts w:ascii="Times New Roman" w:hAnsi="Times New Roman" w:cs="Times New Roman"/>
          <w:sz w:val="24"/>
          <w:szCs w:val="24"/>
        </w:rPr>
        <w:t>.</w:t>
      </w:r>
    </w:p>
    <w:p w:rsidR="00F95ABC" w:rsidRPr="008C2A3A" w:rsidRDefault="00F95ABC" w:rsidP="00E1095B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A3A">
        <w:rPr>
          <w:rFonts w:ascii="Times New Roman" w:hAnsi="Times New Roman" w:cs="Times New Roman"/>
          <w:sz w:val="24"/>
          <w:szCs w:val="24"/>
        </w:rPr>
        <w:t>Основу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E1095B" w:rsidRDefault="00E1095B" w:rsidP="00E109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«Физическая культура»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176 часов максимальной учебной нагрузки обучающегося, в том числе 117 часов обязательной аудиторной учебной нагрузки обучающегося и 59 часов самостоятельной работы обучающегося.</w:t>
      </w:r>
    </w:p>
    <w:p w:rsidR="00862B93" w:rsidRPr="00F95ABC" w:rsidRDefault="00862B93" w:rsidP="00F95ABC">
      <w:pPr>
        <w:pStyle w:val="21"/>
        <w:spacing w:line="240" w:lineRule="auto"/>
        <w:jc w:val="both"/>
        <w:outlineLvl w:val="0"/>
        <w:rPr>
          <w:b/>
        </w:rPr>
      </w:pPr>
    </w:p>
    <w:p w:rsidR="00F95ABC" w:rsidRDefault="00F95ABC" w:rsidP="00F95ABC">
      <w:pPr>
        <w:pStyle w:val="1"/>
        <w:pageBreakBefore/>
        <w:rPr>
          <w:b/>
          <w:szCs w:val="24"/>
        </w:rPr>
      </w:pPr>
      <w:r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F95ABC" w:rsidRDefault="00E1095B" w:rsidP="00F9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95B">
        <w:rPr>
          <w:rFonts w:ascii="Times New Roman" w:hAnsi="Times New Roman" w:cs="Times New Roman"/>
          <w:b/>
          <w:sz w:val="24"/>
          <w:szCs w:val="24"/>
        </w:rPr>
        <w:t xml:space="preserve">ОДБ.14 </w:t>
      </w:r>
      <w:r w:rsidR="00F95ABC">
        <w:rPr>
          <w:rFonts w:ascii="Times New Roman" w:hAnsi="Times New Roman" w:cs="Times New Roman"/>
          <w:b/>
          <w:sz w:val="24"/>
          <w:szCs w:val="24"/>
        </w:rPr>
        <w:t>Основы безопасности жизнедеятельности</w:t>
      </w:r>
    </w:p>
    <w:p w:rsidR="0023765F" w:rsidRDefault="0023765F" w:rsidP="0023765F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BC" w:rsidRPr="00F95ABC" w:rsidRDefault="00F95ABC" w:rsidP="00F95ABC">
      <w:pPr>
        <w:pStyle w:val="FR2"/>
        <w:ind w:firstLine="567"/>
        <w:jc w:val="both"/>
        <w:rPr>
          <w:bCs/>
          <w:sz w:val="24"/>
          <w:szCs w:val="24"/>
        </w:rPr>
      </w:pPr>
      <w:r w:rsidRPr="00F95ABC">
        <w:rPr>
          <w:b w:val="0"/>
          <w:bCs/>
          <w:sz w:val="24"/>
          <w:szCs w:val="24"/>
        </w:rPr>
        <w:t>Рабочая программа учебной дисциплины предназначена для изучения безопасности жизнедеятельности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специалистов среднего звена.</w:t>
      </w:r>
      <w:r w:rsidRPr="00F95ABC">
        <w:rPr>
          <w:bCs/>
          <w:sz w:val="24"/>
          <w:szCs w:val="24"/>
        </w:rPr>
        <w:t xml:space="preserve"> </w:t>
      </w:r>
    </w:p>
    <w:p w:rsidR="00F95ABC" w:rsidRPr="00F95ABC" w:rsidRDefault="00F95ABC" w:rsidP="00F95ABC">
      <w:pPr>
        <w:pStyle w:val="210"/>
        <w:spacing w:after="0" w:line="240" w:lineRule="auto"/>
        <w:ind w:left="0" w:firstLine="567"/>
        <w:jc w:val="both"/>
      </w:pPr>
      <w:r w:rsidRPr="00F95ABC">
        <w:t>Рабочая программа ориентирована на достижение следующих целей:</w:t>
      </w:r>
    </w:p>
    <w:p w:rsidR="00F95ABC" w:rsidRPr="00F95ABC" w:rsidRDefault="00537967" w:rsidP="0053796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="00F95ABC" w:rsidRPr="00F95ABC">
        <w:rPr>
          <w:rFonts w:ascii="Times New Roman" w:hAnsi="Times New Roman" w:cs="Times New Roman"/>
          <w:sz w:val="24"/>
          <w:szCs w:val="24"/>
        </w:rPr>
        <w:t xml:space="preserve">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F95ABC" w:rsidRPr="00F95ABC" w:rsidRDefault="00537967" w:rsidP="0053796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="00F95ABC" w:rsidRPr="00F95ABC">
        <w:rPr>
          <w:rFonts w:ascii="Times New Roman" w:hAnsi="Times New Roman" w:cs="Times New Roman"/>
          <w:sz w:val="24"/>
          <w:szCs w:val="24"/>
        </w:rPr>
        <w:t>ценностного отношения к здоровью и человеческой жизни; чувства уважения к героическому наследию Росс</w:t>
      </w:r>
      <w:proofErr w:type="gramStart"/>
      <w:r w:rsidR="00F95ABC" w:rsidRPr="00F95ABC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="00F95ABC" w:rsidRPr="00F95ABC">
        <w:rPr>
          <w:rFonts w:ascii="Times New Roman" w:hAnsi="Times New Roman" w:cs="Times New Roman"/>
          <w:sz w:val="24"/>
          <w:szCs w:val="24"/>
        </w:rPr>
        <w:t xml:space="preserve"> государственной символике, патриотизма и долга по защите Отечества;</w:t>
      </w:r>
    </w:p>
    <w:p w:rsidR="00F95ABC" w:rsidRPr="00F95ABC" w:rsidRDefault="00537967" w:rsidP="0053796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="00F95ABC" w:rsidRPr="00F95ABC">
        <w:rPr>
          <w:rFonts w:ascii="Times New Roman" w:hAnsi="Times New Roman" w:cs="Times New Roman"/>
          <w:sz w:val="24"/>
          <w:szCs w:val="24"/>
        </w:rPr>
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</w:t>
      </w:r>
    </w:p>
    <w:p w:rsidR="00F95ABC" w:rsidRPr="00F95ABC" w:rsidRDefault="00537967" w:rsidP="0053796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95ABC" w:rsidRPr="00F95ABC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="00F95ABC" w:rsidRPr="00F95ABC">
        <w:rPr>
          <w:rFonts w:ascii="Times New Roman" w:hAnsi="Times New Roman" w:cs="Times New Roman"/>
          <w:sz w:val="24"/>
          <w:szCs w:val="24"/>
        </w:rPr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F95ABC" w:rsidRDefault="00F95ABC" w:rsidP="00F95A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ABC">
        <w:rPr>
          <w:rFonts w:ascii="Times New Roman" w:hAnsi="Times New Roman" w:cs="Times New Roman"/>
          <w:sz w:val="24"/>
          <w:szCs w:val="24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23765F" w:rsidRDefault="0023765F" w:rsidP="00237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«Основы безопасности жизнедеятельности»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105 часов максимальной учебной нагрузки обучающегося, в том числе 70 часов обязательной аудиторной учебной нагрузки обучающегося и 35 часов самостоятельной работы обучающегося.</w:t>
      </w:r>
    </w:p>
    <w:p w:rsidR="0023765F" w:rsidRPr="00F95ABC" w:rsidRDefault="0023765F" w:rsidP="00F95AB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ABC" w:rsidRDefault="00F95ABC" w:rsidP="00F95ABC">
      <w:pPr>
        <w:pStyle w:val="1"/>
        <w:pageBreakBefore/>
        <w:rPr>
          <w:b/>
          <w:szCs w:val="24"/>
        </w:rPr>
      </w:pPr>
      <w:r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F95ABC" w:rsidRDefault="0023765F" w:rsidP="00F9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65F">
        <w:rPr>
          <w:rFonts w:ascii="Times New Roman" w:hAnsi="Times New Roman" w:cs="Times New Roman"/>
          <w:b/>
          <w:sz w:val="24"/>
          <w:szCs w:val="24"/>
        </w:rPr>
        <w:t>ОДБ.17</w:t>
      </w:r>
      <w:r w:rsidR="008C5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ABC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23765F" w:rsidRDefault="0023765F" w:rsidP="00F95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ABC" w:rsidRPr="00F95ABC" w:rsidRDefault="00F95ABC" w:rsidP="00F95ABC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5ABC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предназначена для изучения физики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рабочих и специалистов среднего звена.</w:t>
      </w:r>
      <w:r w:rsidRPr="00F95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95ABC" w:rsidRPr="00F95ABC" w:rsidRDefault="00F95ABC" w:rsidP="00F95ABC">
      <w:pPr>
        <w:pStyle w:val="211"/>
        <w:ind w:firstLine="570"/>
        <w:rPr>
          <w:rFonts w:ascii="Times New Roman" w:hAnsi="Times New Roman"/>
          <w:sz w:val="24"/>
          <w:szCs w:val="24"/>
        </w:rPr>
      </w:pPr>
      <w:r w:rsidRPr="00F95ABC">
        <w:rPr>
          <w:rFonts w:ascii="Times New Roman" w:hAnsi="Times New Roman"/>
          <w:sz w:val="24"/>
          <w:szCs w:val="24"/>
        </w:rPr>
        <w:t xml:space="preserve">Рабочая программа ориентирована на достижение следующих целей: </w:t>
      </w:r>
    </w:p>
    <w:p w:rsidR="00F95ABC" w:rsidRPr="00F95ABC" w:rsidRDefault="00537967" w:rsidP="005379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F95ABC" w:rsidRPr="00F95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освоение знаний </w:t>
      </w:r>
      <w:r w:rsidR="00F95ABC" w:rsidRPr="00F95ABC">
        <w:rPr>
          <w:rFonts w:ascii="Times New Roman" w:eastAsia="Times New Roman" w:hAnsi="Times New Roman" w:cs="Times New Roman"/>
          <w:sz w:val="24"/>
          <w:szCs w:val="24"/>
        </w:rPr>
        <w:t xml:space="preserve"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F95ABC" w:rsidRPr="00F95ABC" w:rsidRDefault="00537967" w:rsidP="005379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F95ABC" w:rsidRPr="00F95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="00F95ABC" w:rsidRPr="00F95ABC">
        <w:rPr>
          <w:rFonts w:ascii="Times New Roman" w:eastAsia="Times New Roman" w:hAnsi="Times New Roman" w:cs="Times New Roman"/>
          <w:sz w:val="24"/>
          <w:szCs w:val="24"/>
        </w:rPr>
        <w:t xml:space="preserve"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</w:t>
      </w:r>
      <w:proofErr w:type="spellStart"/>
      <w:proofErr w:type="gramStart"/>
      <w:r w:rsidR="00F95ABC" w:rsidRPr="00F95ABC">
        <w:rPr>
          <w:rFonts w:ascii="Times New Roman" w:eastAsia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="00F95ABC" w:rsidRPr="00F95ABC">
        <w:rPr>
          <w:rFonts w:ascii="Times New Roman" w:eastAsia="Times New Roman" w:hAnsi="Times New Roman" w:cs="Times New Roman"/>
          <w:sz w:val="24"/>
          <w:szCs w:val="24"/>
        </w:rPr>
        <w:t xml:space="preserve"> информации;</w:t>
      </w:r>
    </w:p>
    <w:p w:rsidR="00F95ABC" w:rsidRPr="00F95ABC" w:rsidRDefault="00537967" w:rsidP="005379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F95ABC" w:rsidRPr="00F95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</w:t>
      </w:r>
      <w:r w:rsidR="00F95ABC" w:rsidRPr="00F95ABC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F95ABC" w:rsidRPr="00F95ABC" w:rsidRDefault="00537967" w:rsidP="005379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F95ABC" w:rsidRPr="00F95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воспитание </w:t>
      </w:r>
      <w:r w:rsidR="00F95ABC" w:rsidRPr="00F95ABC">
        <w:rPr>
          <w:rFonts w:ascii="Times New Roman" w:eastAsia="Times New Roman" w:hAnsi="Times New Roman" w:cs="Times New Roman"/>
          <w:sz w:val="24"/>
          <w:szCs w:val="24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F95ABC" w:rsidRPr="00F95ABC" w:rsidRDefault="00537967" w:rsidP="0053796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F95ABC" w:rsidRPr="00F95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использование приобретенных знаний и умений </w:t>
      </w:r>
      <w:r w:rsidR="00F95ABC" w:rsidRPr="00F95ABC">
        <w:rPr>
          <w:rFonts w:ascii="Times New Roman" w:eastAsia="Times New Roman" w:hAnsi="Times New Roman" w:cs="Times New Roman"/>
          <w:sz w:val="24"/>
          <w:szCs w:val="24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F95ABC" w:rsidRDefault="00F95ABC" w:rsidP="00F95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ABC">
        <w:rPr>
          <w:rFonts w:ascii="Times New Roman" w:eastAsia="Times New Roman" w:hAnsi="Times New Roman" w:cs="Times New Roman"/>
          <w:sz w:val="24"/>
          <w:szCs w:val="24"/>
        </w:rPr>
        <w:t xml:space="preserve">Основу рабочей программы составляет содержание, согласованное с требованиями федерального компонента стандарта среднего (полного) общего образования базового уровня. </w:t>
      </w:r>
    </w:p>
    <w:p w:rsidR="0023765F" w:rsidRDefault="0023765F" w:rsidP="00237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«Физика»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234 часа максимальной учебной нагрузки обучающегося, в том числе 156 часов обязательной аудиторной учебной нагрузки обучающегося и 78 часов самостоятельной работы обучающегося.</w:t>
      </w:r>
    </w:p>
    <w:p w:rsidR="0023765F" w:rsidRPr="00F95ABC" w:rsidRDefault="0023765F" w:rsidP="00F95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434F" w:rsidRPr="00E1434F" w:rsidRDefault="00E1434F" w:rsidP="00E1434F">
      <w:pPr>
        <w:pStyle w:val="1"/>
        <w:pageBreakBefore/>
        <w:rPr>
          <w:b/>
          <w:szCs w:val="24"/>
        </w:rPr>
      </w:pPr>
      <w:r w:rsidRPr="00E1434F"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E1434F" w:rsidRDefault="0023765F" w:rsidP="00E1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65F">
        <w:rPr>
          <w:rFonts w:ascii="Times New Roman" w:hAnsi="Times New Roman" w:cs="Times New Roman"/>
          <w:b/>
          <w:sz w:val="24"/>
          <w:szCs w:val="24"/>
        </w:rPr>
        <w:t>ОДБ.18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34F" w:rsidRPr="00E1434F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6076A8" w:rsidRPr="00E1434F" w:rsidRDefault="006076A8" w:rsidP="00E1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34F" w:rsidRPr="00E1434F" w:rsidRDefault="00E1434F" w:rsidP="00E143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34F">
        <w:rPr>
          <w:rFonts w:ascii="Times New Roman" w:hAnsi="Times New Roman" w:cs="Times New Roman"/>
          <w:sz w:val="24"/>
          <w:szCs w:val="24"/>
        </w:rPr>
        <w:t>Рабоч</w:t>
      </w:r>
      <w:r w:rsidR="0023765F">
        <w:rPr>
          <w:rFonts w:ascii="Times New Roman" w:hAnsi="Times New Roman" w:cs="Times New Roman"/>
          <w:sz w:val="24"/>
          <w:szCs w:val="24"/>
        </w:rPr>
        <w:t>ая программа учебной дисциплины</w:t>
      </w:r>
      <w:r w:rsidRPr="00E1434F">
        <w:rPr>
          <w:rFonts w:ascii="Times New Roman" w:hAnsi="Times New Roman" w:cs="Times New Roman"/>
          <w:sz w:val="24"/>
          <w:szCs w:val="24"/>
        </w:rPr>
        <w:t xml:space="preserve"> предназначена для изучения химии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специалистов среднего звена.</w:t>
      </w:r>
    </w:p>
    <w:p w:rsidR="00E1434F" w:rsidRPr="00E1434F" w:rsidRDefault="00E1434F" w:rsidP="00E1434F">
      <w:pPr>
        <w:pStyle w:val="a6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434F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достижение следующих целей: </w:t>
      </w:r>
    </w:p>
    <w:p w:rsidR="00E1434F" w:rsidRPr="00E1434F" w:rsidRDefault="00537967" w:rsidP="00537967">
      <w:pPr>
        <w:pStyle w:val="a6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sz w:val="24"/>
          <w:szCs w:val="24"/>
        </w:rPr>
        <w:t>освоение знаний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E1434F" w:rsidRPr="00E1434F" w:rsidRDefault="00537967" w:rsidP="00537967">
      <w:pPr>
        <w:pStyle w:val="a6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1434F" w:rsidRPr="00E1434F" w:rsidRDefault="00537967" w:rsidP="00537967">
      <w:pPr>
        <w:pStyle w:val="a6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sz w:val="24"/>
          <w:szCs w:val="24"/>
        </w:rPr>
        <w:t>развитие познавательных интересов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и </w:t>
      </w:r>
      <w:r w:rsidR="00E1434F" w:rsidRPr="00E1434F">
        <w:rPr>
          <w:rFonts w:ascii="Times New Roman" w:hAnsi="Times New Roman" w:cs="Times New Roman"/>
          <w:b/>
          <w:sz w:val="24"/>
          <w:szCs w:val="24"/>
        </w:rPr>
        <w:t>интеллектуальных способностей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1434F" w:rsidRPr="00E1434F" w:rsidRDefault="00537967" w:rsidP="00537967">
      <w:pPr>
        <w:pStyle w:val="a6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sz w:val="24"/>
          <w:szCs w:val="24"/>
        </w:rPr>
        <w:t>воспитание убежденности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позитивной роли химии в жизни современного общества, необходимости химически грамотного отношения к собственному здоровью и окружающей среде;</w:t>
      </w:r>
    </w:p>
    <w:p w:rsidR="00E1434F" w:rsidRPr="00E1434F" w:rsidRDefault="00537967" w:rsidP="00537967">
      <w:pPr>
        <w:pStyle w:val="a6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sz w:val="24"/>
          <w:szCs w:val="24"/>
        </w:rPr>
        <w:t>применение полученных знаний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</w:t>
      </w:r>
      <w:r w:rsidR="00E1434F" w:rsidRPr="00E1434F">
        <w:rPr>
          <w:rFonts w:ascii="Times New Roman" w:hAnsi="Times New Roman" w:cs="Times New Roman"/>
          <w:b/>
          <w:sz w:val="24"/>
          <w:szCs w:val="24"/>
        </w:rPr>
        <w:t>и умений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для безопасного использования веществ и материалов в быту, на производстве и в сельском хозяйстве, для решения практических задач в повседневной жизни, для предупреждения явлений, наносящих вред здоровью человека и окружающей среде.</w:t>
      </w:r>
    </w:p>
    <w:p w:rsidR="00E1434F" w:rsidRDefault="00E1434F" w:rsidP="00E14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4F">
        <w:rPr>
          <w:rFonts w:ascii="Times New Roman" w:hAnsi="Times New Roman" w:cs="Times New Roman"/>
          <w:sz w:val="24"/>
          <w:szCs w:val="24"/>
        </w:rPr>
        <w:t>Основу рабочей программы составляет содержание, согласованное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23765F" w:rsidRDefault="0023765F" w:rsidP="00237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«Химия»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234 часа максимальной учебной нагрузки обучающегося, в том числе 156 часов обязательной аудиторной учебной нагрузки обучающегося и 78 часов самостоятельной работы обучающегося.</w:t>
      </w:r>
    </w:p>
    <w:p w:rsidR="0023765F" w:rsidRPr="00E1434F" w:rsidRDefault="0023765F" w:rsidP="00E14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434F" w:rsidRDefault="00E1434F" w:rsidP="00E1434F">
      <w:pPr>
        <w:pStyle w:val="1"/>
        <w:pageBreakBefore/>
        <w:rPr>
          <w:b/>
          <w:szCs w:val="24"/>
        </w:rPr>
      </w:pPr>
      <w:r>
        <w:rPr>
          <w:b/>
          <w:szCs w:val="24"/>
        </w:rPr>
        <w:lastRenderedPageBreak/>
        <w:t xml:space="preserve">Аннотация к рабочей программе учебной дисциплины </w:t>
      </w:r>
    </w:p>
    <w:p w:rsidR="00E1434F" w:rsidRDefault="0023765F" w:rsidP="00E1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65F">
        <w:rPr>
          <w:rFonts w:ascii="Times New Roman" w:hAnsi="Times New Roman" w:cs="Times New Roman"/>
          <w:b/>
          <w:sz w:val="24"/>
          <w:szCs w:val="24"/>
        </w:rPr>
        <w:t>ОДБ.19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34F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6076A8" w:rsidRDefault="006076A8" w:rsidP="00E14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34F" w:rsidRPr="00E1434F" w:rsidRDefault="00E1434F" w:rsidP="003426A7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34F">
        <w:rPr>
          <w:rFonts w:ascii="Times New Roman" w:hAnsi="Times New Roman" w:cs="Times New Roman"/>
          <w:sz w:val="24"/>
          <w:szCs w:val="24"/>
        </w:rPr>
        <w:t>Рабочая программа учебной дисциплины предназначена для изучения биологии 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специалистов среднего звена.</w:t>
      </w:r>
    </w:p>
    <w:p w:rsidR="00E1434F" w:rsidRPr="00E1434F" w:rsidRDefault="00E1434F" w:rsidP="00E1434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34F">
        <w:rPr>
          <w:rFonts w:ascii="Times New Roman" w:hAnsi="Times New Roman" w:cs="Times New Roman"/>
          <w:sz w:val="24"/>
          <w:szCs w:val="24"/>
        </w:rPr>
        <w:t>Рабочая программа ориентирована на достижение  следующих  целей:</w:t>
      </w:r>
    </w:p>
    <w:p w:rsidR="00E1434F" w:rsidRPr="00E1434F" w:rsidRDefault="00537967" w:rsidP="00537967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знаний </w:t>
      </w:r>
      <w:r w:rsidR="00E1434F" w:rsidRPr="00E1434F">
        <w:rPr>
          <w:rFonts w:ascii="Times New Roman" w:hAnsi="Times New Roman" w:cs="Times New Roman"/>
          <w:sz w:val="24"/>
          <w:szCs w:val="24"/>
        </w:rPr>
        <w:t>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естественнонаучной картины мира; о методах научного познания;</w:t>
      </w:r>
    </w:p>
    <w:p w:rsidR="00E1434F" w:rsidRPr="00E1434F" w:rsidRDefault="00537967" w:rsidP="00537967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умениями </w:t>
      </w:r>
      <w:r w:rsidR="00E1434F" w:rsidRPr="00E1434F">
        <w:rPr>
          <w:rFonts w:ascii="Times New Roman" w:hAnsi="Times New Roman" w:cs="Times New Roman"/>
          <w:sz w:val="24"/>
          <w:szCs w:val="24"/>
        </w:rPr>
        <w:t>обосновывать место и роль биологических знаний в практической деятельности людей,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E1434F" w:rsidRPr="00E1434F" w:rsidRDefault="00537967" w:rsidP="00537967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</w:t>
      </w:r>
      <w:r w:rsidR="00E1434F" w:rsidRPr="00E1434F">
        <w:rPr>
          <w:rFonts w:ascii="Times New Roman" w:hAnsi="Times New Roman" w:cs="Times New Roman"/>
          <w:b/>
          <w:bCs/>
          <w:sz w:val="24"/>
          <w:szCs w:val="24"/>
        </w:rPr>
        <w:t>познавательных интересов, интеллектуальных и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</w:t>
      </w:r>
      <w:r w:rsidR="00E1434F" w:rsidRPr="00E1434F">
        <w:rPr>
          <w:rFonts w:ascii="Times New Roman" w:hAnsi="Times New Roman" w:cs="Times New Roman"/>
          <w:b/>
          <w:bCs/>
          <w:sz w:val="24"/>
          <w:szCs w:val="24"/>
        </w:rPr>
        <w:t>творческих способностей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E1434F" w:rsidRPr="00E1434F" w:rsidRDefault="00537967" w:rsidP="00537967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</w:t>
      </w:r>
      <w:r w:rsidR="00E1434F" w:rsidRPr="00E1434F">
        <w:rPr>
          <w:rFonts w:ascii="Times New Roman" w:hAnsi="Times New Roman" w:cs="Times New Roman"/>
          <w:b/>
          <w:bCs/>
          <w:sz w:val="24"/>
          <w:szCs w:val="24"/>
        </w:rPr>
        <w:t xml:space="preserve">убежденности </w:t>
      </w:r>
      <w:r w:rsidR="00E1434F" w:rsidRPr="00E1434F">
        <w:rPr>
          <w:rFonts w:ascii="Times New Roman" w:hAnsi="Times New Roman" w:cs="Times New Roman"/>
          <w:sz w:val="24"/>
          <w:szCs w:val="24"/>
        </w:rPr>
        <w:t>в возможности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E1434F" w:rsidRPr="00E1434F" w:rsidRDefault="00537967" w:rsidP="00537967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1434F" w:rsidRPr="00E1434F">
        <w:rPr>
          <w:rFonts w:ascii="Times New Roman" w:hAnsi="Times New Roman" w:cs="Times New Roman"/>
          <w:b/>
          <w:bCs/>
          <w:sz w:val="24"/>
          <w:szCs w:val="24"/>
        </w:rPr>
        <w:t>использование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</w:t>
      </w:r>
      <w:r w:rsidR="00E1434F" w:rsidRPr="00E1434F">
        <w:rPr>
          <w:rFonts w:ascii="Times New Roman" w:hAnsi="Times New Roman" w:cs="Times New Roman"/>
          <w:b/>
          <w:bCs/>
          <w:sz w:val="24"/>
          <w:szCs w:val="24"/>
        </w:rPr>
        <w:t>приобретенных биологических знаний и умений</w:t>
      </w:r>
      <w:r w:rsidR="00E1434F" w:rsidRPr="00E1434F">
        <w:rPr>
          <w:rFonts w:ascii="Times New Roman" w:hAnsi="Times New Roman" w:cs="Times New Roman"/>
          <w:sz w:val="24"/>
          <w:szCs w:val="24"/>
        </w:rPr>
        <w:t xml:space="preserve">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природе.</w:t>
      </w:r>
    </w:p>
    <w:p w:rsidR="0023765F" w:rsidRDefault="0023765F" w:rsidP="002376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освоение рабочей программы дисциплины «Биология» по специальности </w:t>
      </w:r>
      <w:r w:rsidR="006E6B42">
        <w:rPr>
          <w:rFonts w:ascii="Times New Roman" w:hAnsi="Times New Roman"/>
          <w:sz w:val="24"/>
          <w:szCs w:val="24"/>
        </w:rPr>
        <w:t>33.02.01</w:t>
      </w:r>
      <w:r w:rsidR="008C59CD">
        <w:rPr>
          <w:rFonts w:ascii="Times New Roman" w:hAnsi="Times New Roman"/>
          <w:sz w:val="24"/>
          <w:szCs w:val="24"/>
        </w:rPr>
        <w:t xml:space="preserve"> Фармация</w:t>
      </w:r>
      <w:r>
        <w:rPr>
          <w:rFonts w:ascii="Times New Roman" w:hAnsi="Times New Roman"/>
          <w:sz w:val="24"/>
          <w:szCs w:val="24"/>
        </w:rPr>
        <w:t xml:space="preserve"> выделено 220 часов максимальной учебной нагрузки обучающегося, в том числе 147 часов обязательной аудиторной учебной нагрузки обучающегося и 73 часа самостоятельной работы обучающегося.</w:t>
      </w:r>
    </w:p>
    <w:p w:rsidR="00E1434F" w:rsidRPr="00E1434F" w:rsidRDefault="00E1434F" w:rsidP="0023765F">
      <w:pPr>
        <w:pStyle w:val="2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1434F" w:rsidRPr="00E1434F" w:rsidSect="007D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503D6E44"/>
    <w:multiLevelType w:val="hybridMultilevel"/>
    <w:tmpl w:val="E814F53E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F1138C"/>
    <w:multiLevelType w:val="hybridMultilevel"/>
    <w:tmpl w:val="302A0264"/>
    <w:lvl w:ilvl="0" w:tplc="172C72D8">
      <w:start w:val="1"/>
      <w:numFmt w:val="bullet"/>
      <w:lvlText w:val="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2B93"/>
    <w:rsid w:val="00057061"/>
    <w:rsid w:val="000A3F04"/>
    <w:rsid w:val="0023765F"/>
    <w:rsid w:val="002A7563"/>
    <w:rsid w:val="003426A7"/>
    <w:rsid w:val="00537967"/>
    <w:rsid w:val="005C3BE3"/>
    <w:rsid w:val="006076A8"/>
    <w:rsid w:val="006E6B42"/>
    <w:rsid w:val="00772AC5"/>
    <w:rsid w:val="00773D2E"/>
    <w:rsid w:val="007D31FC"/>
    <w:rsid w:val="00862B93"/>
    <w:rsid w:val="008C59CD"/>
    <w:rsid w:val="00A85DB2"/>
    <w:rsid w:val="00B91B1C"/>
    <w:rsid w:val="00D05E4F"/>
    <w:rsid w:val="00DB0318"/>
    <w:rsid w:val="00E1095B"/>
    <w:rsid w:val="00E1434F"/>
    <w:rsid w:val="00F9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93"/>
  </w:style>
  <w:style w:type="paragraph" w:styleId="4">
    <w:name w:val="heading 4"/>
    <w:basedOn w:val="a"/>
    <w:next w:val="a"/>
    <w:link w:val="40"/>
    <w:qFormat/>
    <w:rsid w:val="00F95ABC"/>
    <w:pPr>
      <w:keepNext/>
      <w:spacing w:after="0" w:line="36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2B9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862B93"/>
    <w:rPr>
      <w:rFonts w:ascii="Times New Roman CYR" w:eastAsia="Times New Roman" w:hAnsi="Times New Roman CYR" w:cs="Times New Roman"/>
      <w:sz w:val="20"/>
      <w:szCs w:val="20"/>
      <w:lang w:val="en-US" w:eastAsia="en-US"/>
    </w:rPr>
  </w:style>
  <w:style w:type="paragraph" w:styleId="a5">
    <w:name w:val="No Spacing"/>
    <w:uiPriority w:val="1"/>
    <w:qFormat/>
    <w:rsid w:val="00862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862B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862B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862B9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2">
    <w:name w:val="Body Text 2"/>
    <w:basedOn w:val="a"/>
    <w:link w:val="20"/>
    <w:unhideWhenUsed/>
    <w:rsid w:val="00862B9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862B93"/>
    <w:rPr>
      <w:rFonts w:ascii="Times New Roman CYR" w:eastAsia="Times New Roman" w:hAnsi="Times New Roman CYR" w:cs="Times New Roman CYR"/>
      <w:sz w:val="20"/>
      <w:szCs w:val="20"/>
      <w:lang w:val="en-US" w:eastAsia="en-US"/>
    </w:rPr>
  </w:style>
  <w:style w:type="paragraph" w:customStyle="1" w:styleId="1">
    <w:name w:val="Название объекта1"/>
    <w:basedOn w:val="a"/>
    <w:rsid w:val="00862B9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uiPriority w:val="99"/>
    <w:unhideWhenUsed/>
    <w:rsid w:val="00862B9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62B93"/>
  </w:style>
  <w:style w:type="paragraph" w:customStyle="1" w:styleId="31">
    <w:name w:val="Основной текст с отступом 31"/>
    <w:basedOn w:val="a"/>
    <w:rsid w:val="00862B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2">
    <w:name w:val="РћСЃРЅРѕРІРЅРѕР№ С‚РµРєСЃС‚ СЃ РѕС‚СЃС‚СѓРїРѕРј 32"/>
    <w:basedOn w:val="a"/>
    <w:rsid w:val="00F95ABC"/>
    <w:pPr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rsid w:val="00F95ABC"/>
    <w:rPr>
      <w:rFonts w:ascii="Times New Roman" w:eastAsia="Times New Roman" w:hAnsi="Times New Roman" w:cs="Times New Roman"/>
      <w:sz w:val="28"/>
      <w:szCs w:val="24"/>
    </w:rPr>
  </w:style>
  <w:style w:type="paragraph" w:customStyle="1" w:styleId="211">
    <w:name w:val="РћСЃРЅРѕРІРЅРѕР№ С‚РµРєСЃС‚ СЃ РѕС‚СЃС‚СѓРїРѕРј 21"/>
    <w:basedOn w:val="a"/>
    <w:rsid w:val="00F95ABC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0">
    <w:name w:val="Без интервала1"/>
    <w:rsid w:val="00F95ABC"/>
    <w:pPr>
      <w:widowControl w:val="0"/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sz w:val="20"/>
      <w:szCs w:val="20"/>
    </w:rPr>
  </w:style>
  <w:style w:type="paragraph" w:styleId="a8">
    <w:name w:val="List Paragraph"/>
    <w:basedOn w:val="a"/>
    <w:uiPriority w:val="34"/>
    <w:qFormat/>
    <w:rsid w:val="00237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кмк</Company>
  <LinksUpToDate>false</LinksUpToDate>
  <CharactersWithSpaces>25933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metod3</dc:creator>
  <cp:keywords/>
  <dc:description/>
  <cp:lastModifiedBy>metod4</cp:lastModifiedBy>
  <cp:revision>14</cp:revision>
  <dcterms:created xsi:type="dcterms:W3CDTF">2013-11-08T07:05:00Z</dcterms:created>
  <dcterms:modified xsi:type="dcterms:W3CDTF">2014-12-29T06:53:00Z</dcterms:modified>
</cp:coreProperties>
</file>