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B2" w:rsidRPr="006005B2" w:rsidRDefault="006005B2" w:rsidP="006005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00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Краснодарский край </w:t>
      </w:r>
    </w:p>
    <w:p w:rsidR="006005B2" w:rsidRPr="006005B2" w:rsidRDefault="006005B2" w:rsidP="006005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00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муниципальное образование Крымский район</w:t>
      </w:r>
    </w:p>
    <w:p w:rsidR="006005B2" w:rsidRPr="006005B2" w:rsidRDefault="006005B2" w:rsidP="006005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00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6005B2" w:rsidRPr="006005B2" w:rsidRDefault="006005B2" w:rsidP="006005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00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средняя общеобразовательная школа №4 села Мерчанского</w:t>
      </w:r>
    </w:p>
    <w:p w:rsidR="006005B2" w:rsidRPr="006005B2" w:rsidRDefault="006005B2" w:rsidP="006005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00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997"/>
      </w:tblGrid>
      <w:tr w:rsidR="006005B2" w:rsidRPr="006005B2" w:rsidTr="006005B2">
        <w:tc>
          <w:tcPr>
            <w:tcW w:w="5210" w:type="dxa"/>
          </w:tcPr>
          <w:p w:rsidR="006005B2" w:rsidRPr="006005B2" w:rsidRDefault="006005B2" w:rsidP="00600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5211" w:type="dxa"/>
          </w:tcPr>
          <w:p w:rsidR="006005B2" w:rsidRPr="006005B2" w:rsidRDefault="006005B2" w:rsidP="006005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ar-SA"/>
              </w:rPr>
            </w:pPr>
          </w:p>
          <w:p w:rsidR="006005B2" w:rsidRPr="006005B2" w:rsidRDefault="006005B2" w:rsidP="006005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ar-SA"/>
              </w:rPr>
            </w:pPr>
          </w:p>
          <w:p w:rsidR="006005B2" w:rsidRPr="006005B2" w:rsidRDefault="006005B2" w:rsidP="006005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ar-SA"/>
              </w:rPr>
            </w:pPr>
            <w:r w:rsidRPr="006005B2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 w:rsidR="006005B2" w:rsidRPr="006005B2" w:rsidRDefault="006005B2" w:rsidP="006005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00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  решением педагогического совета    </w:t>
            </w:r>
          </w:p>
          <w:p w:rsidR="006005B2" w:rsidRPr="006005B2" w:rsidRDefault="006005B2" w:rsidP="006005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00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    от 30 августа 2020 г. протокол №1</w:t>
            </w:r>
          </w:p>
          <w:p w:rsidR="006005B2" w:rsidRPr="006005B2" w:rsidRDefault="006005B2" w:rsidP="006005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00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Председатель ______А.С. Попандопуло </w:t>
            </w:r>
          </w:p>
          <w:p w:rsidR="006005B2" w:rsidRPr="006005B2" w:rsidRDefault="006005B2" w:rsidP="006005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</w:pPr>
    </w:p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6005B2" w:rsidRPr="006005B2" w:rsidRDefault="006005B2" w:rsidP="00600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</w:pPr>
    </w:p>
    <w:p w:rsidR="006005B2" w:rsidRPr="006005B2" w:rsidRDefault="006005B2" w:rsidP="00600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6005B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  <w:t>Рабочая программа</w:t>
      </w:r>
    </w:p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05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Изобразительному искусству</w:t>
      </w:r>
    </w:p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05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Уровень образования: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</w:t>
      </w:r>
      <w:r w:rsidRPr="006005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общее образование,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6005B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6005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классы </w:t>
      </w:r>
    </w:p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05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часов:         135       </w:t>
      </w:r>
    </w:p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05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Учитель: </w:t>
      </w:r>
      <w:proofErr w:type="spellStart"/>
      <w:r w:rsidR="00A63E51">
        <w:rPr>
          <w:rFonts w:ascii="Times New Roman" w:eastAsia="Times New Roman" w:hAnsi="Times New Roman" w:cs="Times New Roman"/>
          <w:sz w:val="28"/>
          <w:szCs w:val="28"/>
          <w:lang w:eastAsia="ar-SA"/>
        </w:rPr>
        <w:t>Паняева</w:t>
      </w:r>
      <w:proofErr w:type="spellEnd"/>
      <w:r w:rsidR="00A63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Нина Викторовна</w:t>
      </w:r>
      <w:bookmarkStart w:id="0" w:name="_GoBack"/>
      <w:bookmarkEnd w:id="0"/>
    </w:p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6005B2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Программа разработана в соответствии с ФГОС на основе программы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основного</w:t>
      </w:r>
      <w:r w:rsidRPr="006005B2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общего образования.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Изобразительное искусство</w:t>
      </w:r>
      <w:r w:rsidRPr="006005B2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. Рабочие программы. Предметная линия учебников под редакцией Б.М.Неменского.1-4 классы: </w:t>
      </w:r>
      <w:proofErr w:type="spellStart"/>
      <w:r w:rsidRPr="006005B2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М.:Просвещение</w:t>
      </w:r>
      <w:proofErr w:type="spellEnd"/>
      <w:r w:rsidRPr="006005B2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, 2015</w:t>
      </w:r>
    </w:p>
    <w:p w:rsidR="006005B2" w:rsidRPr="006005B2" w:rsidRDefault="006005B2" w:rsidP="00600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CC41EB" w:rsidRDefault="00CC41EB" w:rsidP="00CC41EB">
      <w:pPr>
        <w:pStyle w:val="a5"/>
        <w:jc w:val="both"/>
      </w:pPr>
    </w:p>
    <w:p w:rsidR="006005B2" w:rsidRDefault="006005B2" w:rsidP="00CC41EB">
      <w:pPr>
        <w:pStyle w:val="a5"/>
        <w:jc w:val="both"/>
      </w:pPr>
    </w:p>
    <w:p w:rsidR="006005B2" w:rsidRDefault="006005B2" w:rsidP="00CC41EB">
      <w:pPr>
        <w:pStyle w:val="a5"/>
        <w:jc w:val="both"/>
      </w:pPr>
    </w:p>
    <w:p w:rsidR="006005B2" w:rsidRDefault="006005B2" w:rsidP="00CC41EB">
      <w:pPr>
        <w:pStyle w:val="a5"/>
        <w:jc w:val="both"/>
      </w:pPr>
    </w:p>
    <w:p w:rsidR="006005B2" w:rsidRDefault="006005B2" w:rsidP="00CC41EB">
      <w:pPr>
        <w:pStyle w:val="a5"/>
        <w:jc w:val="both"/>
      </w:pPr>
    </w:p>
    <w:p w:rsidR="006005B2" w:rsidRDefault="006005B2" w:rsidP="00CC41EB">
      <w:pPr>
        <w:pStyle w:val="a5"/>
        <w:jc w:val="both"/>
      </w:pPr>
    </w:p>
    <w:p w:rsidR="006005B2" w:rsidRDefault="006005B2" w:rsidP="00CC41EB">
      <w:pPr>
        <w:pStyle w:val="a5"/>
        <w:jc w:val="both"/>
      </w:pPr>
    </w:p>
    <w:p w:rsidR="006005B2" w:rsidRDefault="006005B2" w:rsidP="00CC41EB">
      <w:pPr>
        <w:pStyle w:val="a5"/>
        <w:jc w:val="both"/>
      </w:pPr>
    </w:p>
    <w:p w:rsidR="006005B2" w:rsidRDefault="006005B2" w:rsidP="00CC41EB">
      <w:pPr>
        <w:pStyle w:val="a5"/>
        <w:jc w:val="both"/>
      </w:pPr>
    </w:p>
    <w:p w:rsidR="006823B5" w:rsidRPr="006005B2" w:rsidRDefault="00535090" w:rsidP="006005B2">
      <w:pPr>
        <w:pStyle w:val="af5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5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Планируемые результаты </w:t>
      </w:r>
    </w:p>
    <w:p w:rsidR="006823B5" w:rsidRPr="00FE5EE1" w:rsidRDefault="00CC41EB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EE1">
        <w:rPr>
          <w:rFonts w:ascii="Times New Roman" w:hAnsi="Times New Roman" w:cs="Times New Roman"/>
          <w:sz w:val="24"/>
          <w:szCs w:val="24"/>
        </w:rPr>
        <w:t>По окончании основной школы учащиеся должны:</w:t>
      </w:r>
    </w:p>
    <w:p w:rsidR="006823B5" w:rsidRDefault="006823B5" w:rsidP="006823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EE1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FE5EE1" w:rsidRPr="00FE5EE1" w:rsidRDefault="00FE5EE1" w:rsidP="006823B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-</w:t>
      </w:r>
      <w:r w:rsidRPr="00FE5EE1">
        <w:rPr>
          <w:rFonts w:ascii="Times New Roman" w:hAnsi="Times New Roman" w:cs="Times New Roman"/>
          <w:sz w:val="24"/>
        </w:rPr>
        <w:t>знать истоки и специфику образного языка декоративно-приклад</w:t>
      </w:r>
      <w:r w:rsidRPr="00FE5EE1">
        <w:rPr>
          <w:rFonts w:ascii="Times New Roman" w:hAnsi="Times New Roman" w:cs="Times New Roman"/>
          <w:sz w:val="24"/>
        </w:rPr>
        <w:softHyphen/>
        <w:t>ного искусства</w:t>
      </w:r>
      <w:r>
        <w:rPr>
          <w:rFonts w:ascii="Times New Roman" w:hAnsi="Times New Roman" w:cs="Times New Roman"/>
          <w:sz w:val="24"/>
        </w:rPr>
        <w:t>;</w:t>
      </w:r>
    </w:p>
    <w:p w:rsidR="006823B5" w:rsidRDefault="00FE5EE1" w:rsidP="006823B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5EE1">
        <w:t xml:space="preserve"> </w:t>
      </w:r>
      <w:r w:rsidRPr="00FE5EE1">
        <w:rPr>
          <w:rFonts w:ascii="Times New Roman" w:hAnsi="Times New Roman" w:cs="Times New Roman"/>
          <w:sz w:val="24"/>
        </w:rPr>
        <w:t>знать особенности уникального крестьянского искусства, семанти</w:t>
      </w:r>
      <w:r w:rsidRPr="00FE5EE1">
        <w:rPr>
          <w:rFonts w:ascii="Times New Roman" w:hAnsi="Times New Roman" w:cs="Times New Roman"/>
          <w:sz w:val="24"/>
        </w:rPr>
        <w:softHyphen/>
        <w:t>ческое значение традиционных образов, мотивов (древо жизни,</w:t>
      </w:r>
      <w:r w:rsidRPr="00FE5EE1">
        <w:rPr>
          <w:rStyle w:val="110"/>
          <w:rFonts w:eastAsiaTheme="minorHAnsi"/>
          <w:sz w:val="20"/>
        </w:rPr>
        <w:t xml:space="preserve"> </w:t>
      </w:r>
      <w:r w:rsidRPr="00FE5EE1">
        <w:rPr>
          <w:rFonts w:ascii="Times New Roman" w:hAnsi="Times New Roman" w:cs="Times New Roman"/>
          <w:sz w:val="24"/>
        </w:rPr>
        <w:t>конь, птица, солярные знаки);</w:t>
      </w:r>
    </w:p>
    <w:p w:rsidR="00FE5EE1" w:rsidRPr="00FE5EE1" w:rsidRDefault="00FE5EE1" w:rsidP="00FE5EE1">
      <w:pPr>
        <w:pStyle w:val="70"/>
        <w:shd w:val="clear" w:color="auto" w:fill="auto"/>
        <w:tabs>
          <w:tab w:val="left" w:pos="1009"/>
        </w:tabs>
        <w:spacing w:before="0" w:line="276" w:lineRule="auto"/>
        <w:ind w:firstLine="0"/>
        <w:rPr>
          <w:sz w:val="24"/>
          <w:szCs w:val="24"/>
        </w:rPr>
      </w:pPr>
      <w:r w:rsidRPr="00FE5EE1">
        <w:rPr>
          <w:sz w:val="24"/>
          <w:szCs w:val="24"/>
        </w:rPr>
        <w:t>- знать несколько народных художественных промыслов России;</w:t>
      </w:r>
    </w:p>
    <w:p w:rsidR="00FE5EE1" w:rsidRDefault="00FE5EE1" w:rsidP="00FF77DF">
      <w:pPr>
        <w:pStyle w:val="70"/>
        <w:shd w:val="clear" w:color="auto" w:fill="auto"/>
        <w:tabs>
          <w:tab w:val="left" w:pos="1009"/>
        </w:tabs>
        <w:spacing w:before="0" w:line="276" w:lineRule="auto"/>
        <w:ind w:right="-1" w:firstLine="0"/>
        <w:rPr>
          <w:sz w:val="24"/>
          <w:szCs w:val="24"/>
        </w:rPr>
      </w:pPr>
      <w:r w:rsidRPr="00FE5EE1">
        <w:rPr>
          <w:sz w:val="24"/>
          <w:szCs w:val="24"/>
        </w:rPr>
        <w:t>-различать по стилистическим особенностям декоративное искусство</w:t>
      </w:r>
      <w:r w:rsidRPr="00FE5EE1">
        <w:rPr>
          <w:rStyle w:val="110"/>
          <w:sz w:val="24"/>
          <w:szCs w:val="24"/>
        </w:rPr>
        <w:t xml:space="preserve"> </w:t>
      </w:r>
      <w:r w:rsidRPr="00FE5EE1">
        <w:rPr>
          <w:sz w:val="24"/>
          <w:szCs w:val="24"/>
        </w:rPr>
        <w:t>разных народов и времён (например, Древнего Египта, Древней</w:t>
      </w:r>
      <w:r w:rsidRPr="00FE5EE1">
        <w:rPr>
          <w:rStyle w:val="110"/>
          <w:sz w:val="24"/>
          <w:szCs w:val="24"/>
        </w:rPr>
        <w:t xml:space="preserve"> </w:t>
      </w:r>
      <w:r w:rsidRPr="00FE5EE1">
        <w:rPr>
          <w:sz w:val="24"/>
          <w:szCs w:val="24"/>
        </w:rPr>
        <w:t>Греции, Китая, Западной Европы XVII века);</w:t>
      </w:r>
    </w:p>
    <w:p w:rsidR="00FE5EE1" w:rsidRPr="00FE5EE1" w:rsidRDefault="00FE5EE1" w:rsidP="00FF77DF">
      <w:pPr>
        <w:pStyle w:val="70"/>
        <w:shd w:val="clear" w:color="auto" w:fill="auto"/>
        <w:tabs>
          <w:tab w:val="left" w:pos="1009"/>
        </w:tabs>
        <w:spacing w:before="0" w:line="276" w:lineRule="auto"/>
        <w:ind w:right="-1" w:firstLine="0"/>
        <w:rPr>
          <w:sz w:val="24"/>
          <w:szCs w:val="24"/>
        </w:rPr>
      </w:pPr>
      <w:r w:rsidRPr="00FE5EE1">
        <w:rPr>
          <w:sz w:val="24"/>
          <w:szCs w:val="24"/>
        </w:rPr>
        <w:t>- различать по материалу, технике исполнения современные виды де</w:t>
      </w:r>
      <w:r w:rsidRPr="00FE5EE1">
        <w:rPr>
          <w:sz w:val="24"/>
          <w:szCs w:val="24"/>
        </w:rPr>
        <w:softHyphen/>
        <w:t>коративно-прикладного искусства (художественное стекло, керами</w:t>
      </w:r>
      <w:r w:rsidRPr="00FE5EE1">
        <w:rPr>
          <w:sz w:val="24"/>
          <w:szCs w:val="24"/>
        </w:rPr>
        <w:softHyphen/>
        <w:t>ка, ковка, литьё, гобелен, батик и т. д.);</w:t>
      </w:r>
    </w:p>
    <w:p w:rsidR="00FE5EE1" w:rsidRPr="00FE5EE1" w:rsidRDefault="00FE5EE1" w:rsidP="00FF77DF">
      <w:pPr>
        <w:pStyle w:val="70"/>
        <w:shd w:val="clear" w:color="auto" w:fill="auto"/>
        <w:tabs>
          <w:tab w:val="left" w:pos="1014"/>
        </w:tabs>
        <w:spacing w:before="0" w:line="276" w:lineRule="auto"/>
        <w:ind w:right="-1" w:firstLine="0"/>
        <w:rPr>
          <w:sz w:val="24"/>
          <w:szCs w:val="24"/>
        </w:rPr>
      </w:pPr>
      <w:r w:rsidRPr="00FE5EE1">
        <w:rPr>
          <w:sz w:val="24"/>
          <w:szCs w:val="24"/>
        </w:rPr>
        <w:t>- выявлять в произведениях декоративно-прикладного искусства (на</w:t>
      </w:r>
      <w:r w:rsidRPr="00FE5EE1">
        <w:rPr>
          <w:sz w:val="24"/>
          <w:szCs w:val="24"/>
        </w:rPr>
        <w:softHyphen/>
        <w:t>родного, классического, современного) связь конструктивных, декоративных, изобразительных элементов, а также видеть единство материала,  формы и декора;</w:t>
      </w:r>
    </w:p>
    <w:p w:rsidR="002C4A49" w:rsidRDefault="00FF77DF" w:rsidP="00FF77DF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FF77DF">
        <w:rPr>
          <w:sz w:val="24"/>
          <w:szCs w:val="24"/>
        </w:rPr>
        <w:t>- умело пользоваться языком декоративно-прикладного искусства,</w:t>
      </w:r>
      <w:r w:rsidRPr="00FF77DF">
        <w:rPr>
          <w:rStyle w:val="120"/>
          <w:sz w:val="24"/>
          <w:szCs w:val="24"/>
        </w:rPr>
        <w:t xml:space="preserve"> </w:t>
      </w:r>
      <w:r w:rsidR="002C4A49">
        <w:rPr>
          <w:sz w:val="24"/>
          <w:szCs w:val="24"/>
        </w:rPr>
        <w:t>принципами</w:t>
      </w:r>
    </w:p>
    <w:p w:rsidR="002C4A49" w:rsidRDefault="00FF77DF" w:rsidP="00FF77DF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proofErr w:type="gramStart"/>
      <w:r w:rsidRPr="00FF77DF">
        <w:rPr>
          <w:sz w:val="24"/>
          <w:szCs w:val="24"/>
        </w:rPr>
        <w:t>декоративного</w:t>
      </w:r>
      <w:proofErr w:type="gramEnd"/>
      <w:r w:rsidRPr="00FF77DF">
        <w:rPr>
          <w:sz w:val="24"/>
          <w:szCs w:val="24"/>
        </w:rPr>
        <w:t xml:space="preserve"> обобщения, уметь</w:t>
      </w:r>
      <w:r w:rsidR="002C4A49">
        <w:rPr>
          <w:sz w:val="24"/>
          <w:szCs w:val="24"/>
        </w:rPr>
        <w:t xml:space="preserve"> </w:t>
      </w:r>
      <w:r w:rsidRPr="00FF77DF">
        <w:rPr>
          <w:sz w:val="24"/>
          <w:szCs w:val="24"/>
        </w:rPr>
        <w:t>передавать единство</w:t>
      </w:r>
      <w:r w:rsidRPr="00FF77DF">
        <w:rPr>
          <w:rStyle w:val="120"/>
          <w:sz w:val="24"/>
          <w:szCs w:val="24"/>
        </w:rPr>
        <w:t xml:space="preserve"> </w:t>
      </w:r>
      <w:r w:rsidRPr="00FF77DF">
        <w:rPr>
          <w:sz w:val="24"/>
          <w:szCs w:val="24"/>
        </w:rPr>
        <w:t>ф</w:t>
      </w:r>
      <w:r w:rsidR="002C4A49">
        <w:rPr>
          <w:sz w:val="24"/>
          <w:szCs w:val="24"/>
        </w:rPr>
        <w:t>ормы и декора (на доступном для</w:t>
      </w:r>
    </w:p>
    <w:p w:rsidR="00FF77DF" w:rsidRPr="00FF77DF" w:rsidRDefault="00FF77DF" w:rsidP="00FF77DF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proofErr w:type="gramStart"/>
      <w:r w:rsidRPr="00FF77DF">
        <w:rPr>
          <w:sz w:val="24"/>
          <w:szCs w:val="24"/>
        </w:rPr>
        <w:t>данного</w:t>
      </w:r>
      <w:proofErr w:type="gramEnd"/>
      <w:r w:rsidRPr="00FF77DF">
        <w:rPr>
          <w:sz w:val="24"/>
          <w:szCs w:val="24"/>
        </w:rPr>
        <w:t xml:space="preserve"> возраста уровне);</w:t>
      </w:r>
    </w:p>
    <w:p w:rsidR="00FF77DF" w:rsidRPr="00FF77DF" w:rsidRDefault="00FF77DF" w:rsidP="00FF77DF">
      <w:pPr>
        <w:pStyle w:val="70"/>
        <w:shd w:val="clear" w:color="auto" w:fill="auto"/>
        <w:tabs>
          <w:tab w:val="left" w:pos="309"/>
        </w:tabs>
        <w:spacing w:before="0" w:line="276" w:lineRule="auto"/>
        <w:ind w:right="-1" w:firstLine="0"/>
        <w:rPr>
          <w:sz w:val="24"/>
          <w:szCs w:val="24"/>
        </w:rPr>
      </w:pPr>
      <w:r w:rsidRPr="00FF77DF">
        <w:rPr>
          <w:sz w:val="24"/>
          <w:szCs w:val="24"/>
        </w:rPr>
        <w:t>-выстраивать декоративные, орнаментальные композиции в тради</w:t>
      </w:r>
      <w:r w:rsidRPr="00FF77DF">
        <w:rPr>
          <w:sz w:val="24"/>
          <w:szCs w:val="24"/>
        </w:rPr>
        <w:softHyphen/>
        <w:t xml:space="preserve">ции народного искусства (используя </w:t>
      </w:r>
    </w:p>
    <w:p w:rsidR="00FF77DF" w:rsidRPr="00FF77DF" w:rsidRDefault="00FF77DF" w:rsidP="00FF77DF">
      <w:pPr>
        <w:pStyle w:val="70"/>
        <w:shd w:val="clear" w:color="auto" w:fill="auto"/>
        <w:tabs>
          <w:tab w:val="left" w:pos="309"/>
        </w:tabs>
        <w:spacing w:before="0" w:line="276" w:lineRule="auto"/>
        <w:ind w:right="-1" w:firstLine="0"/>
        <w:rPr>
          <w:sz w:val="24"/>
          <w:szCs w:val="24"/>
        </w:rPr>
      </w:pPr>
      <w:r w:rsidRPr="00FF77DF">
        <w:rPr>
          <w:sz w:val="24"/>
          <w:szCs w:val="24"/>
        </w:rPr>
        <w:t>-традиционное письмо Гжели,</w:t>
      </w:r>
      <w:r w:rsidRPr="00FF77DF">
        <w:rPr>
          <w:rStyle w:val="120"/>
          <w:sz w:val="24"/>
          <w:szCs w:val="24"/>
        </w:rPr>
        <w:t xml:space="preserve"> </w:t>
      </w:r>
      <w:r w:rsidRPr="00FF77DF">
        <w:rPr>
          <w:sz w:val="24"/>
          <w:szCs w:val="24"/>
        </w:rPr>
        <w:t>Городца, Хохломы и т. д.) на основе ритмического повтора изобра</w:t>
      </w:r>
      <w:r w:rsidRPr="00FF77DF">
        <w:rPr>
          <w:sz w:val="24"/>
          <w:szCs w:val="24"/>
        </w:rPr>
        <w:softHyphen/>
        <w:t>зительных или геометрических элементов;</w:t>
      </w:r>
    </w:p>
    <w:p w:rsidR="00FF77DF" w:rsidRPr="00FF77DF" w:rsidRDefault="00FF77DF" w:rsidP="002C4A49">
      <w:pPr>
        <w:pStyle w:val="70"/>
        <w:shd w:val="clear" w:color="auto" w:fill="auto"/>
        <w:tabs>
          <w:tab w:val="left" w:pos="314"/>
        </w:tabs>
        <w:spacing w:before="0" w:line="276" w:lineRule="auto"/>
        <w:ind w:right="-1205" w:firstLine="0"/>
        <w:rPr>
          <w:sz w:val="24"/>
          <w:szCs w:val="24"/>
        </w:rPr>
      </w:pPr>
      <w:r w:rsidRPr="00FF77DF">
        <w:rPr>
          <w:sz w:val="24"/>
          <w:szCs w:val="24"/>
        </w:rPr>
        <w:t>- создавать художественно-декоративные объекты предметной среды,</w:t>
      </w:r>
      <w:r w:rsidRPr="00FF77DF">
        <w:rPr>
          <w:rStyle w:val="120"/>
          <w:sz w:val="24"/>
          <w:szCs w:val="24"/>
        </w:rPr>
        <w:t xml:space="preserve"> </w:t>
      </w:r>
      <w:r w:rsidRPr="00FF77DF">
        <w:rPr>
          <w:sz w:val="24"/>
          <w:szCs w:val="24"/>
        </w:rPr>
        <w:t>объединённые общей стилистикой (предметы быта, мебель, одежда,</w:t>
      </w:r>
      <w:r w:rsidRPr="00FF77DF">
        <w:rPr>
          <w:rStyle w:val="120"/>
          <w:sz w:val="24"/>
          <w:szCs w:val="24"/>
        </w:rPr>
        <w:t xml:space="preserve"> </w:t>
      </w:r>
      <w:r w:rsidRPr="00FF77DF">
        <w:rPr>
          <w:sz w:val="24"/>
          <w:szCs w:val="24"/>
        </w:rPr>
        <w:t>детали интерьера определённой эпохи);</w:t>
      </w:r>
    </w:p>
    <w:p w:rsidR="00FF77DF" w:rsidRPr="00FF77DF" w:rsidRDefault="00FF77DF" w:rsidP="00FF77DF">
      <w:pPr>
        <w:pStyle w:val="70"/>
        <w:shd w:val="clear" w:color="auto" w:fill="auto"/>
        <w:tabs>
          <w:tab w:val="left" w:pos="309"/>
        </w:tabs>
        <w:spacing w:before="0" w:line="276" w:lineRule="auto"/>
        <w:ind w:right="-1" w:firstLine="0"/>
        <w:rPr>
          <w:sz w:val="24"/>
          <w:szCs w:val="24"/>
        </w:rPr>
      </w:pPr>
      <w:r w:rsidRPr="00FF77DF">
        <w:rPr>
          <w:sz w:val="24"/>
          <w:szCs w:val="24"/>
        </w:rPr>
        <w:t>-владеть практическими навыками выразительного использования</w:t>
      </w:r>
      <w:r w:rsidRPr="00FF77DF">
        <w:rPr>
          <w:rStyle w:val="120"/>
          <w:sz w:val="24"/>
          <w:szCs w:val="24"/>
        </w:rPr>
        <w:t xml:space="preserve"> </w:t>
      </w:r>
      <w:r w:rsidRPr="00FF77DF">
        <w:rPr>
          <w:sz w:val="24"/>
          <w:szCs w:val="24"/>
        </w:rPr>
        <w:t>фактуры, цвета, формы, объёма, пространства в процессе создания</w:t>
      </w:r>
      <w:r w:rsidRPr="00FF77DF">
        <w:rPr>
          <w:rStyle w:val="120"/>
          <w:sz w:val="24"/>
          <w:szCs w:val="24"/>
        </w:rPr>
        <w:t xml:space="preserve"> </w:t>
      </w:r>
      <w:r w:rsidRPr="00FF77DF">
        <w:rPr>
          <w:sz w:val="24"/>
          <w:szCs w:val="24"/>
        </w:rPr>
        <w:t>в конкретном материале плоскостных или объёмных декоративных</w:t>
      </w:r>
      <w:r w:rsidRPr="00FF77DF">
        <w:rPr>
          <w:rStyle w:val="120"/>
          <w:sz w:val="24"/>
          <w:szCs w:val="24"/>
        </w:rPr>
        <w:t xml:space="preserve"> </w:t>
      </w:r>
      <w:r w:rsidRPr="00FF77DF">
        <w:rPr>
          <w:sz w:val="24"/>
          <w:szCs w:val="24"/>
        </w:rPr>
        <w:t>композиций;</w:t>
      </w:r>
    </w:p>
    <w:p w:rsidR="00FE5EE1" w:rsidRPr="00FF77DF" w:rsidRDefault="00FF77DF" w:rsidP="00FF77DF">
      <w:pPr>
        <w:pStyle w:val="70"/>
        <w:shd w:val="clear" w:color="auto" w:fill="auto"/>
        <w:tabs>
          <w:tab w:val="left" w:pos="1009"/>
        </w:tabs>
        <w:spacing w:before="0" w:line="276" w:lineRule="auto"/>
        <w:ind w:right="980" w:firstLine="0"/>
        <w:rPr>
          <w:sz w:val="24"/>
          <w:szCs w:val="24"/>
        </w:rPr>
      </w:pPr>
      <w:r w:rsidRPr="00FF77DF">
        <w:rPr>
          <w:sz w:val="24"/>
          <w:szCs w:val="24"/>
        </w:rPr>
        <w:t>-владеть навыком работы в конкретном материале (батик, витраж</w:t>
      </w:r>
      <w:r w:rsidRPr="00FF77DF">
        <w:rPr>
          <w:rStyle w:val="120"/>
          <w:sz w:val="24"/>
          <w:szCs w:val="24"/>
        </w:rPr>
        <w:t xml:space="preserve"> </w:t>
      </w:r>
      <w:r w:rsidRPr="00FF77DF">
        <w:rPr>
          <w:sz w:val="24"/>
          <w:szCs w:val="24"/>
        </w:rPr>
        <w:t>и т. п.)</w:t>
      </w:r>
    </w:p>
    <w:p w:rsidR="006823B5" w:rsidRPr="00FF77DF" w:rsidRDefault="006823B5" w:rsidP="009118FA">
      <w:pPr>
        <w:pStyle w:val="af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7DF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FF77DF" w:rsidRPr="00157C79" w:rsidRDefault="00FF77DF" w:rsidP="00157C79">
      <w:pPr>
        <w:pStyle w:val="70"/>
        <w:shd w:val="clear" w:color="auto" w:fill="auto"/>
        <w:tabs>
          <w:tab w:val="left" w:pos="304"/>
        </w:tabs>
        <w:spacing w:before="0" w:line="276" w:lineRule="auto"/>
        <w:ind w:right="-1205" w:firstLine="0"/>
        <w:rPr>
          <w:sz w:val="24"/>
          <w:szCs w:val="24"/>
        </w:rPr>
      </w:pPr>
      <w:r w:rsidRPr="00157C79">
        <w:rPr>
          <w:sz w:val="24"/>
          <w:szCs w:val="24"/>
        </w:rPr>
        <w:t>-знать о месте и значении изобразительных искусств в жизни чело</w:t>
      </w:r>
      <w:r w:rsidRPr="00157C79">
        <w:rPr>
          <w:sz w:val="24"/>
          <w:szCs w:val="24"/>
        </w:rPr>
        <w:softHyphen/>
        <w:t>века и общества;</w:t>
      </w:r>
    </w:p>
    <w:p w:rsid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rStyle w:val="13"/>
          <w:rFonts w:eastAsia="Arial Black"/>
          <w:sz w:val="24"/>
          <w:szCs w:val="24"/>
        </w:rPr>
        <w:t>-</w:t>
      </w:r>
      <w:r w:rsidRPr="00157C79">
        <w:rPr>
          <w:sz w:val="24"/>
          <w:szCs w:val="24"/>
        </w:rPr>
        <w:t>знать о существовании изобразительного искусства во все времена,</w:t>
      </w:r>
      <w:r w:rsidRPr="00157C79">
        <w:rPr>
          <w:rStyle w:val="120"/>
          <w:sz w:val="24"/>
          <w:szCs w:val="24"/>
        </w:rPr>
        <w:t xml:space="preserve"> </w:t>
      </w:r>
      <w:r w:rsidR="00157C79">
        <w:rPr>
          <w:sz w:val="24"/>
          <w:szCs w:val="24"/>
        </w:rPr>
        <w:t>иметь представление</w:t>
      </w:r>
    </w:p>
    <w:p w:rsidR="00FF77DF" w:rsidRP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sz w:val="24"/>
          <w:szCs w:val="24"/>
        </w:rPr>
        <w:t>о многообразии</w:t>
      </w:r>
      <w:r w:rsidR="00157C79">
        <w:rPr>
          <w:sz w:val="24"/>
          <w:szCs w:val="24"/>
        </w:rPr>
        <w:t xml:space="preserve"> </w:t>
      </w:r>
      <w:r w:rsidRPr="00157C79">
        <w:rPr>
          <w:sz w:val="24"/>
          <w:szCs w:val="24"/>
        </w:rPr>
        <w:t>образных языков искусства и</w:t>
      </w:r>
      <w:r w:rsidRPr="00157C79">
        <w:rPr>
          <w:rStyle w:val="120"/>
          <w:sz w:val="24"/>
          <w:szCs w:val="24"/>
        </w:rPr>
        <w:t xml:space="preserve"> </w:t>
      </w:r>
      <w:r w:rsidRPr="00157C79">
        <w:rPr>
          <w:sz w:val="24"/>
          <w:szCs w:val="24"/>
        </w:rPr>
        <w:t>особенностях видения мира в разные эпохи;</w:t>
      </w:r>
    </w:p>
    <w:p w:rsid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rStyle w:val="13"/>
          <w:rFonts w:eastAsia="Arial Black"/>
          <w:sz w:val="24"/>
          <w:szCs w:val="24"/>
        </w:rPr>
        <w:t>-</w:t>
      </w:r>
      <w:r w:rsidRPr="00157C79">
        <w:rPr>
          <w:sz w:val="24"/>
          <w:szCs w:val="24"/>
        </w:rPr>
        <w:t>понимать взаимосвязь реальной действительности и её</w:t>
      </w:r>
      <w:r w:rsidR="00157C79">
        <w:rPr>
          <w:sz w:val="24"/>
          <w:szCs w:val="24"/>
        </w:rPr>
        <w:t xml:space="preserve"> художествен</w:t>
      </w:r>
      <w:r w:rsidR="00157C79">
        <w:rPr>
          <w:sz w:val="24"/>
          <w:szCs w:val="24"/>
        </w:rPr>
        <w:softHyphen/>
        <w:t>ного изображения в</w:t>
      </w:r>
    </w:p>
    <w:p w:rsidR="00FF77DF" w:rsidRP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proofErr w:type="gramStart"/>
      <w:r w:rsidRPr="00157C79">
        <w:rPr>
          <w:sz w:val="24"/>
          <w:szCs w:val="24"/>
        </w:rPr>
        <w:t>искусстве</w:t>
      </w:r>
      <w:proofErr w:type="gramEnd"/>
      <w:r w:rsidRPr="00157C79">
        <w:rPr>
          <w:sz w:val="24"/>
          <w:szCs w:val="24"/>
        </w:rPr>
        <w:t>, её</w:t>
      </w:r>
      <w:r w:rsidR="00157C79">
        <w:rPr>
          <w:sz w:val="24"/>
          <w:szCs w:val="24"/>
        </w:rPr>
        <w:t xml:space="preserve"> </w:t>
      </w:r>
      <w:r w:rsidRPr="00157C79">
        <w:rPr>
          <w:sz w:val="24"/>
          <w:szCs w:val="24"/>
        </w:rPr>
        <w:t>претворение в художественный</w:t>
      </w:r>
      <w:r w:rsidRPr="00157C79">
        <w:rPr>
          <w:rStyle w:val="120"/>
          <w:sz w:val="24"/>
          <w:szCs w:val="24"/>
        </w:rPr>
        <w:t xml:space="preserve"> </w:t>
      </w:r>
      <w:r w:rsidRPr="00157C79">
        <w:rPr>
          <w:sz w:val="24"/>
          <w:szCs w:val="24"/>
        </w:rPr>
        <w:t>образ;</w:t>
      </w:r>
    </w:p>
    <w:p w:rsid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rStyle w:val="13"/>
          <w:rFonts w:eastAsia="Arial Black"/>
          <w:sz w:val="24"/>
          <w:szCs w:val="24"/>
        </w:rPr>
        <w:t>-</w:t>
      </w:r>
      <w:r w:rsidRPr="00157C79">
        <w:rPr>
          <w:sz w:val="24"/>
          <w:szCs w:val="24"/>
        </w:rPr>
        <w:t>знать основные виды и жанры изобразительного искусства, иметь</w:t>
      </w:r>
      <w:r w:rsidRPr="00157C79">
        <w:rPr>
          <w:rStyle w:val="120"/>
          <w:sz w:val="24"/>
          <w:szCs w:val="24"/>
        </w:rPr>
        <w:t xml:space="preserve"> </w:t>
      </w:r>
      <w:r w:rsidR="00157C79">
        <w:rPr>
          <w:sz w:val="24"/>
          <w:szCs w:val="24"/>
        </w:rPr>
        <w:t>представление об</w:t>
      </w:r>
    </w:p>
    <w:p w:rsidR="00FF77DF" w:rsidRP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proofErr w:type="gramStart"/>
      <w:r w:rsidRPr="00157C79">
        <w:rPr>
          <w:sz w:val="24"/>
          <w:szCs w:val="24"/>
        </w:rPr>
        <w:t>основных</w:t>
      </w:r>
      <w:proofErr w:type="gramEnd"/>
      <w:r w:rsidRPr="00157C79">
        <w:rPr>
          <w:sz w:val="24"/>
          <w:szCs w:val="24"/>
        </w:rPr>
        <w:t xml:space="preserve"> этапах развития</w:t>
      </w:r>
      <w:r w:rsidR="00157C79">
        <w:rPr>
          <w:sz w:val="24"/>
          <w:szCs w:val="24"/>
        </w:rPr>
        <w:t xml:space="preserve"> </w:t>
      </w:r>
      <w:r w:rsidRPr="00157C79">
        <w:rPr>
          <w:sz w:val="24"/>
          <w:szCs w:val="24"/>
        </w:rPr>
        <w:t>портрета, пейзажа и на</w:t>
      </w:r>
      <w:r w:rsidRPr="00157C79">
        <w:rPr>
          <w:sz w:val="24"/>
          <w:szCs w:val="24"/>
        </w:rPr>
        <w:softHyphen/>
        <w:t>тюрморта в истории искусства;</w:t>
      </w:r>
    </w:p>
    <w:p w:rsidR="00FF77DF" w:rsidRPr="00157C79" w:rsidRDefault="00FF77DF" w:rsidP="00157C79">
      <w:pPr>
        <w:pStyle w:val="70"/>
        <w:shd w:val="clear" w:color="auto" w:fill="auto"/>
        <w:tabs>
          <w:tab w:val="left" w:pos="309"/>
        </w:tabs>
        <w:spacing w:before="0" w:line="276" w:lineRule="auto"/>
        <w:ind w:right="-1" w:firstLine="0"/>
        <w:rPr>
          <w:sz w:val="24"/>
          <w:szCs w:val="24"/>
        </w:rPr>
      </w:pPr>
      <w:r w:rsidRPr="00157C79">
        <w:rPr>
          <w:sz w:val="24"/>
          <w:szCs w:val="24"/>
        </w:rPr>
        <w:t>-называть имена выдающихся художников и произведения искусства</w:t>
      </w:r>
      <w:r w:rsidRPr="00157C79">
        <w:rPr>
          <w:rStyle w:val="120"/>
          <w:sz w:val="24"/>
          <w:szCs w:val="24"/>
        </w:rPr>
        <w:t xml:space="preserve"> </w:t>
      </w:r>
      <w:r w:rsidRPr="00157C79">
        <w:rPr>
          <w:sz w:val="24"/>
          <w:szCs w:val="24"/>
        </w:rPr>
        <w:t>в жанрах портрета, пейзажа и натюрморта в    мировом и отечествен</w:t>
      </w:r>
      <w:r w:rsidRPr="00157C79">
        <w:rPr>
          <w:sz w:val="24"/>
          <w:szCs w:val="24"/>
        </w:rPr>
        <w:softHyphen/>
        <w:t>ном искусстве;</w:t>
      </w:r>
    </w:p>
    <w:p w:rsid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rStyle w:val="13"/>
          <w:rFonts w:eastAsia="Arial Black"/>
          <w:sz w:val="24"/>
          <w:szCs w:val="24"/>
        </w:rPr>
        <w:t>-</w:t>
      </w:r>
      <w:r w:rsidRPr="00157C79">
        <w:rPr>
          <w:sz w:val="24"/>
          <w:szCs w:val="24"/>
        </w:rPr>
        <w:t>понимать особенности творчества и значение в отечеств</w:t>
      </w:r>
      <w:r w:rsidR="00157C79">
        <w:rPr>
          <w:sz w:val="24"/>
          <w:szCs w:val="24"/>
        </w:rPr>
        <w:t>енной куль</w:t>
      </w:r>
      <w:r w:rsidR="00157C79">
        <w:rPr>
          <w:sz w:val="24"/>
          <w:szCs w:val="24"/>
        </w:rPr>
        <w:softHyphen/>
        <w:t>туре великих русских</w:t>
      </w:r>
    </w:p>
    <w:p w:rsidR="00FF77DF" w:rsidRPr="00157C79" w:rsidRDefault="00157C79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>
        <w:rPr>
          <w:sz w:val="24"/>
          <w:szCs w:val="24"/>
        </w:rPr>
        <w:t>х</w:t>
      </w:r>
      <w:r w:rsidR="00FF77DF" w:rsidRPr="00157C79">
        <w:rPr>
          <w:sz w:val="24"/>
          <w:szCs w:val="24"/>
        </w:rPr>
        <w:t>удожников</w:t>
      </w:r>
      <w:r>
        <w:rPr>
          <w:sz w:val="24"/>
          <w:szCs w:val="24"/>
        </w:rPr>
        <w:t xml:space="preserve"> </w:t>
      </w:r>
      <w:r w:rsidR="00FF77DF" w:rsidRPr="00157C79">
        <w:rPr>
          <w:sz w:val="24"/>
          <w:szCs w:val="24"/>
        </w:rPr>
        <w:t>пейзажистов, мастеров портрета</w:t>
      </w:r>
      <w:r w:rsidR="00FF77DF" w:rsidRPr="00157C79">
        <w:rPr>
          <w:rStyle w:val="120"/>
          <w:sz w:val="24"/>
          <w:szCs w:val="24"/>
        </w:rPr>
        <w:t xml:space="preserve"> </w:t>
      </w:r>
      <w:r w:rsidR="00FF77DF" w:rsidRPr="00157C79">
        <w:rPr>
          <w:sz w:val="24"/>
          <w:szCs w:val="24"/>
        </w:rPr>
        <w:t>и натюрморта;</w:t>
      </w:r>
    </w:p>
    <w:p w:rsidR="00FF77DF" w:rsidRPr="00157C79" w:rsidRDefault="00FF77DF" w:rsidP="00157C79">
      <w:pPr>
        <w:pStyle w:val="70"/>
        <w:shd w:val="clear" w:color="auto" w:fill="auto"/>
        <w:tabs>
          <w:tab w:val="left" w:pos="304"/>
        </w:tabs>
        <w:spacing w:before="0" w:line="276" w:lineRule="auto"/>
        <w:ind w:right="-1" w:firstLine="0"/>
        <w:rPr>
          <w:sz w:val="24"/>
          <w:szCs w:val="24"/>
        </w:rPr>
      </w:pPr>
      <w:r w:rsidRPr="00157C79">
        <w:rPr>
          <w:sz w:val="24"/>
          <w:szCs w:val="24"/>
        </w:rPr>
        <w:t>-знать основные средства художественной выразительности в изоб</w:t>
      </w:r>
      <w:r w:rsidRPr="00157C79">
        <w:rPr>
          <w:sz w:val="24"/>
          <w:szCs w:val="24"/>
        </w:rPr>
        <w:softHyphen/>
        <w:t>разительном искусстве (линия, пятно, тон, цвет, форма, перспекти</w:t>
      </w:r>
      <w:r w:rsidRPr="00157C79">
        <w:rPr>
          <w:sz w:val="24"/>
          <w:szCs w:val="24"/>
        </w:rPr>
        <w:softHyphen/>
        <w:t>ва), особенности ритмической организации изображения;</w:t>
      </w:r>
    </w:p>
    <w:p w:rsid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rStyle w:val="13"/>
          <w:rFonts w:eastAsia="Arial Black"/>
          <w:sz w:val="24"/>
          <w:szCs w:val="24"/>
        </w:rPr>
        <w:t>-</w:t>
      </w:r>
      <w:r w:rsidRPr="00157C79">
        <w:rPr>
          <w:sz w:val="24"/>
          <w:szCs w:val="24"/>
        </w:rPr>
        <w:t>знать разные художественные материалы, художественные техники</w:t>
      </w:r>
      <w:r w:rsidRPr="00157C79">
        <w:rPr>
          <w:rStyle w:val="120"/>
          <w:sz w:val="24"/>
          <w:szCs w:val="24"/>
        </w:rPr>
        <w:t xml:space="preserve"> </w:t>
      </w:r>
      <w:r w:rsidRPr="00157C79">
        <w:rPr>
          <w:sz w:val="24"/>
          <w:szCs w:val="24"/>
        </w:rPr>
        <w:t xml:space="preserve">и их значение в </w:t>
      </w:r>
    </w:p>
    <w:p w:rsidR="00FF77DF" w:rsidRP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proofErr w:type="gramStart"/>
      <w:r w:rsidRPr="00157C79">
        <w:rPr>
          <w:sz w:val="24"/>
          <w:szCs w:val="24"/>
        </w:rPr>
        <w:t>создании</w:t>
      </w:r>
      <w:proofErr w:type="gramEnd"/>
      <w:r w:rsidRPr="00157C79">
        <w:rPr>
          <w:sz w:val="24"/>
          <w:szCs w:val="24"/>
        </w:rPr>
        <w:t xml:space="preserve"> художественного</w:t>
      </w:r>
      <w:r w:rsidR="00157C79">
        <w:rPr>
          <w:sz w:val="24"/>
          <w:szCs w:val="24"/>
        </w:rPr>
        <w:t xml:space="preserve"> </w:t>
      </w:r>
      <w:r w:rsidRPr="00157C79">
        <w:rPr>
          <w:sz w:val="24"/>
          <w:szCs w:val="24"/>
        </w:rPr>
        <w:t>образа;</w:t>
      </w:r>
    </w:p>
    <w:p w:rsid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rStyle w:val="13"/>
          <w:rFonts w:eastAsia="Arial Black"/>
          <w:sz w:val="24"/>
          <w:szCs w:val="24"/>
        </w:rPr>
        <w:t xml:space="preserve">- </w:t>
      </w:r>
      <w:r w:rsidRPr="00157C79">
        <w:rPr>
          <w:sz w:val="24"/>
          <w:szCs w:val="24"/>
        </w:rPr>
        <w:t>пользоваться красками (гуашь и акварель), несколькими графичес</w:t>
      </w:r>
      <w:r w:rsidRPr="00157C79">
        <w:rPr>
          <w:sz w:val="24"/>
          <w:szCs w:val="24"/>
        </w:rPr>
        <w:softHyphen/>
        <w:t>кими материа</w:t>
      </w:r>
      <w:r w:rsidR="00157C79">
        <w:rPr>
          <w:sz w:val="24"/>
          <w:szCs w:val="24"/>
        </w:rPr>
        <w:t>лами</w:t>
      </w:r>
    </w:p>
    <w:p w:rsid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sz w:val="24"/>
          <w:szCs w:val="24"/>
        </w:rPr>
        <w:lastRenderedPageBreak/>
        <w:t>(карандаш, тушь), обладать</w:t>
      </w:r>
      <w:r w:rsidR="00157C79">
        <w:rPr>
          <w:sz w:val="24"/>
          <w:szCs w:val="24"/>
        </w:rPr>
        <w:t xml:space="preserve"> </w:t>
      </w:r>
      <w:r w:rsidRPr="00157C79">
        <w:rPr>
          <w:sz w:val="24"/>
          <w:szCs w:val="24"/>
        </w:rPr>
        <w:t>первичными навы</w:t>
      </w:r>
      <w:r w:rsidRPr="00157C79">
        <w:rPr>
          <w:sz w:val="24"/>
          <w:szCs w:val="24"/>
        </w:rPr>
        <w:softHyphen/>
        <w:t>ками лепк</w:t>
      </w:r>
      <w:r w:rsidR="00157C79">
        <w:rPr>
          <w:sz w:val="24"/>
          <w:szCs w:val="24"/>
        </w:rPr>
        <w:t>и, уметь использовать коллажные</w:t>
      </w:r>
    </w:p>
    <w:p w:rsidR="00FF77DF" w:rsidRP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sz w:val="24"/>
          <w:szCs w:val="24"/>
        </w:rPr>
        <w:t>техники;</w:t>
      </w:r>
    </w:p>
    <w:p w:rsid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rStyle w:val="13"/>
          <w:rFonts w:eastAsia="Arial Black"/>
          <w:sz w:val="24"/>
          <w:szCs w:val="24"/>
        </w:rPr>
        <w:t xml:space="preserve">- </w:t>
      </w:r>
      <w:r w:rsidRPr="00157C79">
        <w:rPr>
          <w:sz w:val="24"/>
          <w:szCs w:val="24"/>
        </w:rPr>
        <w:t>видеть конструктивную форму предмета, владеть перв</w:t>
      </w:r>
      <w:r w:rsidR="00157C79">
        <w:rPr>
          <w:sz w:val="24"/>
          <w:szCs w:val="24"/>
        </w:rPr>
        <w:t>ичными навыка</w:t>
      </w:r>
      <w:r w:rsidR="00157C79">
        <w:rPr>
          <w:sz w:val="24"/>
          <w:szCs w:val="24"/>
        </w:rPr>
        <w:softHyphen/>
        <w:t>ми плоскостного и</w:t>
      </w:r>
    </w:p>
    <w:p w:rsidR="00157C79" w:rsidRDefault="00157C79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>
        <w:rPr>
          <w:sz w:val="24"/>
          <w:szCs w:val="24"/>
        </w:rPr>
        <w:t>о</w:t>
      </w:r>
      <w:r w:rsidR="00FF77DF" w:rsidRPr="00157C79">
        <w:rPr>
          <w:sz w:val="24"/>
          <w:szCs w:val="24"/>
        </w:rPr>
        <w:t>бъёмного</w:t>
      </w:r>
      <w:r>
        <w:rPr>
          <w:sz w:val="24"/>
          <w:szCs w:val="24"/>
        </w:rPr>
        <w:t xml:space="preserve"> </w:t>
      </w:r>
      <w:r w:rsidR="00FF77DF" w:rsidRPr="00157C79">
        <w:rPr>
          <w:sz w:val="24"/>
          <w:szCs w:val="24"/>
        </w:rPr>
        <w:t>изображений предмета и группы пред</w:t>
      </w:r>
      <w:r w:rsidR="00FF77DF" w:rsidRPr="00157C79">
        <w:rPr>
          <w:sz w:val="24"/>
          <w:szCs w:val="24"/>
        </w:rPr>
        <w:softHyphen/>
        <w:t>метов; знать общие правила построе</w:t>
      </w:r>
      <w:r>
        <w:rPr>
          <w:sz w:val="24"/>
          <w:szCs w:val="24"/>
        </w:rPr>
        <w:t>ния</w:t>
      </w:r>
    </w:p>
    <w:p w:rsid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sz w:val="24"/>
          <w:szCs w:val="24"/>
        </w:rPr>
        <w:t>головы человека; уметь</w:t>
      </w:r>
      <w:r w:rsidR="00157C79">
        <w:rPr>
          <w:sz w:val="24"/>
          <w:szCs w:val="24"/>
        </w:rPr>
        <w:t xml:space="preserve"> </w:t>
      </w:r>
      <w:r w:rsidRPr="00157C79">
        <w:rPr>
          <w:sz w:val="24"/>
          <w:szCs w:val="24"/>
        </w:rPr>
        <w:t>пользоваться начальными</w:t>
      </w:r>
      <w:r w:rsidR="00157C79">
        <w:rPr>
          <w:sz w:val="24"/>
          <w:szCs w:val="24"/>
        </w:rPr>
        <w:t xml:space="preserve"> правилами линейной и воздушной</w:t>
      </w:r>
    </w:p>
    <w:p w:rsidR="00FF77DF" w:rsidRP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sz w:val="24"/>
          <w:szCs w:val="24"/>
        </w:rPr>
        <w:t>перспективы;</w:t>
      </w:r>
    </w:p>
    <w:p w:rsid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sz w:val="24"/>
          <w:szCs w:val="24"/>
        </w:rPr>
        <w:t>-видеть и использовать в качестве средств выражения соотношения</w:t>
      </w:r>
      <w:r w:rsidRPr="00157C79">
        <w:rPr>
          <w:rStyle w:val="15"/>
          <w:sz w:val="24"/>
          <w:szCs w:val="24"/>
        </w:rPr>
        <w:t xml:space="preserve"> </w:t>
      </w:r>
      <w:r w:rsidR="00157C79">
        <w:rPr>
          <w:sz w:val="24"/>
          <w:szCs w:val="24"/>
        </w:rPr>
        <w:t>пропорций, характер</w:t>
      </w:r>
    </w:p>
    <w:p w:rsid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proofErr w:type="gramStart"/>
      <w:r w:rsidRPr="00157C79">
        <w:rPr>
          <w:sz w:val="24"/>
          <w:szCs w:val="24"/>
        </w:rPr>
        <w:t>освещения</w:t>
      </w:r>
      <w:proofErr w:type="gramEnd"/>
      <w:r w:rsidRPr="00157C79">
        <w:rPr>
          <w:sz w:val="24"/>
          <w:szCs w:val="24"/>
        </w:rPr>
        <w:t>, цветовые</w:t>
      </w:r>
      <w:r w:rsidR="00157C79">
        <w:rPr>
          <w:sz w:val="24"/>
          <w:szCs w:val="24"/>
        </w:rPr>
        <w:t xml:space="preserve"> </w:t>
      </w:r>
      <w:r w:rsidRPr="00157C79">
        <w:rPr>
          <w:sz w:val="24"/>
          <w:szCs w:val="24"/>
        </w:rPr>
        <w:t>отношения при изобра</w:t>
      </w:r>
      <w:r w:rsidRPr="00157C79">
        <w:rPr>
          <w:sz w:val="24"/>
          <w:szCs w:val="24"/>
        </w:rPr>
        <w:softHyphen/>
        <w:t xml:space="preserve">жении </w:t>
      </w:r>
      <w:r w:rsidR="00157C79">
        <w:rPr>
          <w:sz w:val="24"/>
          <w:szCs w:val="24"/>
        </w:rPr>
        <w:t>с натуры, по представлению и по</w:t>
      </w:r>
    </w:p>
    <w:p w:rsidR="00FF77DF" w:rsidRP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sz w:val="24"/>
          <w:szCs w:val="24"/>
        </w:rPr>
        <w:t>памяти;</w:t>
      </w:r>
    </w:p>
    <w:p w:rsidR="00FF77DF" w:rsidRPr="00157C79" w:rsidRDefault="00FF77DF" w:rsidP="00157C79">
      <w:pPr>
        <w:pStyle w:val="70"/>
        <w:shd w:val="clear" w:color="auto" w:fill="auto"/>
        <w:tabs>
          <w:tab w:val="left" w:pos="1018"/>
        </w:tabs>
        <w:spacing w:before="0" w:line="276" w:lineRule="auto"/>
        <w:ind w:right="-968" w:firstLine="0"/>
        <w:rPr>
          <w:sz w:val="24"/>
          <w:szCs w:val="24"/>
        </w:rPr>
      </w:pPr>
      <w:r w:rsidRPr="00157C79">
        <w:rPr>
          <w:sz w:val="24"/>
          <w:szCs w:val="24"/>
        </w:rPr>
        <w:t>-создавать творческие композиционные работы в разных материалах</w:t>
      </w:r>
      <w:r w:rsidRPr="00157C79">
        <w:rPr>
          <w:rStyle w:val="15"/>
          <w:sz w:val="24"/>
          <w:szCs w:val="24"/>
        </w:rPr>
        <w:t xml:space="preserve"> </w:t>
      </w:r>
      <w:r w:rsidRPr="00157C79">
        <w:rPr>
          <w:sz w:val="24"/>
          <w:szCs w:val="24"/>
        </w:rPr>
        <w:t>с натуры, по памяти и по воображению;</w:t>
      </w:r>
    </w:p>
    <w:p w:rsid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sz w:val="24"/>
          <w:szCs w:val="24"/>
        </w:rPr>
        <w:t>-активно воспринимать произведения искусства и аргументированно</w:t>
      </w:r>
      <w:r w:rsidRPr="00157C79">
        <w:rPr>
          <w:rStyle w:val="15"/>
          <w:sz w:val="24"/>
          <w:szCs w:val="24"/>
        </w:rPr>
        <w:t xml:space="preserve"> </w:t>
      </w:r>
      <w:r w:rsidRPr="00157C79">
        <w:rPr>
          <w:sz w:val="24"/>
          <w:szCs w:val="24"/>
        </w:rPr>
        <w:t>ана</w:t>
      </w:r>
      <w:r w:rsidR="00157C79">
        <w:rPr>
          <w:sz w:val="24"/>
          <w:szCs w:val="24"/>
        </w:rPr>
        <w:t>лизировать</w:t>
      </w:r>
    </w:p>
    <w:p w:rsid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sz w:val="24"/>
          <w:szCs w:val="24"/>
        </w:rPr>
        <w:t>разные уровни своего</w:t>
      </w:r>
      <w:r w:rsidR="00157C79">
        <w:rPr>
          <w:sz w:val="24"/>
          <w:szCs w:val="24"/>
        </w:rPr>
        <w:t xml:space="preserve"> </w:t>
      </w:r>
      <w:r w:rsidRPr="00157C79">
        <w:rPr>
          <w:sz w:val="24"/>
          <w:szCs w:val="24"/>
        </w:rPr>
        <w:t>восприятия, понимать изо</w:t>
      </w:r>
      <w:r w:rsidR="00157C79">
        <w:rPr>
          <w:sz w:val="24"/>
          <w:szCs w:val="24"/>
        </w:rPr>
        <w:t>бра</w:t>
      </w:r>
      <w:r w:rsidR="00157C79">
        <w:rPr>
          <w:sz w:val="24"/>
          <w:szCs w:val="24"/>
        </w:rPr>
        <w:softHyphen/>
        <w:t>зительные метафоры и видеть</w:t>
      </w:r>
    </w:p>
    <w:p w:rsidR="00FF77DF" w:rsidRPr="00157C79" w:rsidRDefault="00FF77DF" w:rsidP="00157C79">
      <w:pPr>
        <w:pStyle w:val="70"/>
        <w:shd w:val="clear" w:color="auto" w:fill="auto"/>
        <w:spacing w:before="0" w:line="276" w:lineRule="auto"/>
        <w:ind w:left="320" w:right="-1"/>
        <w:rPr>
          <w:sz w:val="24"/>
          <w:szCs w:val="24"/>
        </w:rPr>
      </w:pPr>
      <w:r w:rsidRPr="00157C79">
        <w:rPr>
          <w:sz w:val="24"/>
          <w:szCs w:val="24"/>
        </w:rPr>
        <w:t>целостную картину мира, присущую</w:t>
      </w:r>
      <w:r w:rsidRPr="00157C79">
        <w:rPr>
          <w:rStyle w:val="15"/>
          <w:sz w:val="24"/>
          <w:szCs w:val="24"/>
        </w:rPr>
        <w:t xml:space="preserve"> </w:t>
      </w:r>
      <w:r w:rsidR="00157C79" w:rsidRPr="00157C79">
        <w:rPr>
          <w:sz w:val="24"/>
          <w:szCs w:val="24"/>
        </w:rPr>
        <w:t>произведению</w:t>
      </w:r>
      <w:r w:rsidR="00157C79">
        <w:rPr>
          <w:sz w:val="24"/>
          <w:szCs w:val="24"/>
        </w:rPr>
        <w:t xml:space="preserve"> </w:t>
      </w:r>
      <w:r w:rsidRPr="00157C79">
        <w:rPr>
          <w:sz w:val="24"/>
          <w:szCs w:val="24"/>
        </w:rPr>
        <w:t>искусства</w:t>
      </w:r>
      <w:r w:rsidR="00157C79">
        <w:rPr>
          <w:sz w:val="24"/>
          <w:szCs w:val="24"/>
        </w:rPr>
        <w:t>.</w:t>
      </w:r>
    </w:p>
    <w:p w:rsidR="006823B5" w:rsidRPr="00FE5EE1" w:rsidRDefault="006823B5" w:rsidP="006823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EE1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A86F66" w:rsidRPr="00A86F66" w:rsidRDefault="00A86F66" w:rsidP="00A86F66">
      <w:pPr>
        <w:pStyle w:val="70"/>
        <w:shd w:val="clear" w:color="auto" w:fill="auto"/>
        <w:spacing w:before="0"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A86F66">
        <w:rPr>
          <w:sz w:val="24"/>
          <w:szCs w:val="24"/>
        </w:rPr>
        <w:t>уметь анализировать произведения архитектуры и дизайна; знать</w:t>
      </w:r>
      <w:r w:rsidRPr="00A86F66">
        <w:rPr>
          <w:rStyle w:val="15"/>
          <w:sz w:val="24"/>
          <w:szCs w:val="24"/>
        </w:rPr>
        <w:t xml:space="preserve"> </w:t>
      </w:r>
      <w:r w:rsidRPr="00A86F66">
        <w:rPr>
          <w:sz w:val="24"/>
          <w:szCs w:val="24"/>
        </w:rPr>
        <w:t>место конструктивных искусств в ряду пластических искусств, их</w:t>
      </w:r>
      <w:r w:rsidRPr="00A86F66">
        <w:rPr>
          <w:rStyle w:val="15"/>
          <w:sz w:val="24"/>
          <w:szCs w:val="24"/>
        </w:rPr>
        <w:t xml:space="preserve"> </w:t>
      </w:r>
      <w:r w:rsidRPr="00A86F66">
        <w:rPr>
          <w:sz w:val="24"/>
          <w:szCs w:val="24"/>
        </w:rPr>
        <w:t>общие начала и специфику;</w:t>
      </w:r>
    </w:p>
    <w:p w:rsidR="00A86F66" w:rsidRPr="00A86F66" w:rsidRDefault="00A86F66" w:rsidP="00A86F66">
      <w:pPr>
        <w:pStyle w:val="70"/>
        <w:shd w:val="clear" w:color="auto" w:fill="auto"/>
        <w:tabs>
          <w:tab w:val="left" w:pos="1014"/>
        </w:tabs>
        <w:spacing w:before="0"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A86F66">
        <w:rPr>
          <w:sz w:val="24"/>
          <w:szCs w:val="24"/>
        </w:rPr>
        <w:t>понимать особенности образного языка конструктивных видов ис</w:t>
      </w:r>
      <w:r w:rsidRPr="00A86F66">
        <w:rPr>
          <w:sz w:val="24"/>
          <w:szCs w:val="24"/>
        </w:rPr>
        <w:softHyphen/>
        <w:t xml:space="preserve">кусства, единство </w:t>
      </w:r>
    </w:p>
    <w:p w:rsidR="00A86F66" w:rsidRPr="00A86F66" w:rsidRDefault="00A86F66" w:rsidP="00A86F66">
      <w:pPr>
        <w:pStyle w:val="70"/>
        <w:shd w:val="clear" w:color="auto" w:fill="auto"/>
        <w:tabs>
          <w:tab w:val="left" w:pos="1014"/>
        </w:tabs>
        <w:spacing w:before="0" w:line="276" w:lineRule="auto"/>
        <w:ind w:right="-1110" w:firstLine="0"/>
        <w:rPr>
          <w:sz w:val="24"/>
          <w:szCs w:val="24"/>
        </w:rPr>
      </w:pPr>
      <w:proofErr w:type="gramStart"/>
      <w:r w:rsidRPr="00A86F66">
        <w:rPr>
          <w:sz w:val="24"/>
          <w:szCs w:val="24"/>
        </w:rPr>
        <w:t>функционального</w:t>
      </w:r>
      <w:proofErr w:type="gramEnd"/>
      <w:r w:rsidRPr="00A86F66">
        <w:rPr>
          <w:sz w:val="24"/>
          <w:szCs w:val="24"/>
        </w:rPr>
        <w:t xml:space="preserve"> и художественно-образных на</w:t>
      </w:r>
      <w:r w:rsidRPr="00A86F66">
        <w:rPr>
          <w:sz w:val="24"/>
          <w:szCs w:val="24"/>
        </w:rPr>
        <w:softHyphen/>
        <w:t>чал и их социальную роль;</w:t>
      </w:r>
    </w:p>
    <w:p w:rsidR="00A86F66" w:rsidRPr="00A86F66" w:rsidRDefault="00A86F66" w:rsidP="00A86F66">
      <w:pPr>
        <w:pStyle w:val="70"/>
        <w:shd w:val="clear" w:color="auto" w:fill="auto"/>
        <w:spacing w:before="0"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A86F66">
        <w:rPr>
          <w:sz w:val="24"/>
          <w:szCs w:val="24"/>
        </w:rPr>
        <w:t>знать основные этапы развития и истории архитектуры и дизайна,</w:t>
      </w:r>
      <w:r w:rsidRPr="00A86F66">
        <w:rPr>
          <w:rStyle w:val="15"/>
          <w:sz w:val="24"/>
          <w:szCs w:val="24"/>
        </w:rPr>
        <w:t xml:space="preserve"> </w:t>
      </w:r>
      <w:r w:rsidRPr="00A86F66">
        <w:rPr>
          <w:sz w:val="24"/>
          <w:szCs w:val="24"/>
        </w:rPr>
        <w:t>тенденции современного конструктивного искусства;</w:t>
      </w:r>
    </w:p>
    <w:p w:rsidR="00A86F66" w:rsidRPr="00A86F66" w:rsidRDefault="00A86F66" w:rsidP="00A86F66">
      <w:pPr>
        <w:pStyle w:val="70"/>
        <w:shd w:val="clear" w:color="auto" w:fill="auto"/>
        <w:spacing w:before="0"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A86F66">
        <w:rPr>
          <w:sz w:val="24"/>
          <w:szCs w:val="24"/>
        </w:rPr>
        <w:t>конструировать объёмно-пространственные композиции, моделиро</w:t>
      </w:r>
      <w:r w:rsidRPr="00A86F66">
        <w:rPr>
          <w:sz w:val="24"/>
          <w:szCs w:val="24"/>
        </w:rPr>
        <w:softHyphen/>
        <w:t>вать архитектурно-дизайнерские объекты (в графике и объёме);</w:t>
      </w:r>
    </w:p>
    <w:p w:rsidR="00A86F66" w:rsidRPr="00A86F66" w:rsidRDefault="00A86F66" w:rsidP="00A86F66">
      <w:pPr>
        <w:pStyle w:val="70"/>
        <w:shd w:val="clear" w:color="auto" w:fill="auto"/>
        <w:tabs>
          <w:tab w:val="left" w:pos="1014"/>
        </w:tabs>
        <w:spacing w:before="0"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A86F66">
        <w:rPr>
          <w:sz w:val="24"/>
          <w:szCs w:val="24"/>
        </w:rPr>
        <w:t>моделировать в своём творчестве основные этапы художественно-</w:t>
      </w:r>
      <w:r w:rsidRPr="00A86F66">
        <w:rPr>
          <w:rStyle w:val="15"/>
          <w:sz w:val="24"/>
          <w:szCs w:val="24"/>
        </w:rPr>
        <w:t xml:space="preserve"> </w:t>
      </w:r>
      <w:r w:rsidRPr="00A86F66">
        <w:rPr>
          <w:sz w:val="24"/>
          <w:szCs w:val="24"/>
        </w:rPr>
        <w:t>производственного процесса в конструктивных искусствах;</w:t>
      </w:r>
    </w:p>
    <w:p w:rsidR="00A86F66" w:rsidRPr="00A86F66" w:rsidRDefault="00A86F66" w:rsidP="00A86F66">
      <w:pPr>
        <w:pStyle w:val="70"/>
        <w:shd w:val="clear" w:color="auto" w:fill="auto"/>
        <w:tabs>
          <w:tab w:val="left" w:pos="1009"/>
        </w:tabs>
        <w:spacing w:before="0"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A86F66">
        <w:rPr>
          <w:sz w:val="24"/>
          <w:szCs w:val="24"/>
        </w:rPr>
        <w:t>работать с натуры, по памяти и воображению над зарисовкой и про</w:t>
      </w:r>
      <w:r w:rsidRPr="00A86F66">
        <w:rPr>
          <w:sz w:val="24"/>
          <w:szCs w:val="24"/>
        </w:rPr>
        <w:softHyphen/>
        <w:t>ектированием конкретных зданий и вещной среды;</w:t>
      </w:r>
    </w:p>
    <w:p w:rsidR="00A86F66" w:rsidRPr="00A86F66" w:rsidRDefault="00A86F66" w:rsidP="00A86F66">
      <w:pPr>
        <w:pStyle w:val="70"/>
        <w:shd w:val="clear" w:color="auto" w:fill="auto"/>
        <w:spacing w:before="0"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A86F66">
        <w:rPr>
          <w:sz w:val="24"/>
          <w:szCs w:val="24"/>
        </w:rPr>
        <w:t>конструировать основные объёмно-пространственные объекты, реа</w:t>
      </w:r>
      <w:r w:rsidRPr="00A86F66">
        <w:rPr>
          <w:sz w:val="24"/>
          <w:szCs w:val="24"/>
        </w:rPr>
        <w:softHyphen/>
        <w:t>лизуя при этом фронтальную, объёмную и глубинно-пространствен</w:t>
      </w:r>
      <w:r w:rsidRPr="00A86F66">
        <w:rPr>
          <w:sz w:val="24"/>
          <w:szCs w:val="24"/>
        </w:rPr>
        <w:softHyphen/>
        <w:t>ную композицию; использовать в макетных и графических компо</w:t>
      </w:r>
      <w:r w:rsidRPr="00A86F66">
        <w:rPr>
          <w:sz w:val="24"/>
          <w:szCs w:val="24"/>
        </w:rPr>
        <w:softHyphen/>
        <w:t>зициях ритм линий, цвета, объёмов, статику и динамику тектони</w:t>
      </w:r>
      <w:r w:rsidRPr="00A86F66">
        <w:rPr>
          <w:sz w:val="24"/>
          <w:szCs w:val="24"/>
        </w:rPr>
        <w:softHyphen/>
        <w:t>ки и фактур;</w:t>
      </w:r>
    </w:p>
    <w:p w:rsidR="00A86F66" w:rsidRPr="00A86F66" w:rsidRDefault="00A86F66" w:rsidP="00A86F66">
      <w:pPr>
        <w:pStyle w:val="70"/>
        <w:shd w:val="clear" w:color="auto" w:fill="auto"/>
        <w:tabs>
          <w:tab w:val="left" w:pos="1014"/>
        </w:tabs>
        <w:spacing w:before="0"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A86F66">
        <w:rPr>
          <w:sz w:val="24"/>
          <w:szCs w:val="24"/>
        </w:rPr>
        <w:t>владеть навыками формообразования, использования объёмов в ди</w:t>
      </w:r>
      <w:r w:rsidRPr="00A86F66">
        <w:rPr>
          <w:sz w:val="24"/>
          <w:szCs w:val="24"/>
        </w:rPr>
        <w:softHyphen/>
        <w:t>зайне и архитектуре (макеты из бумаги, картона, пластилина); соз</w:t>
      </w:r>
      <w:r w:rsidRPr="00A86F66">
        <w:rPr>
          <w:sz w:val="24"/>
          <w:szCs w:val="24"/>
        </w:rPr>
        <w:softHyphen/>
        <w:t>давать композиционные макеты объектов на предметной плоскости</w:t>
      </w:r>
      <w:r w:rsidRPr="00A86F66">
        <w:rPr>
          <w:rStyle w:val="15"/>
          <w:sz w:val="24"/>
          <w:szCs w:val="24"/>
        </w:rPr>
        <w:t xml:space="preserve"> </w:t>
      </w:r>
      <w:r w:rsidRPr="00A86F66">
        <w:rPr>
          <w:sz w:val="24"/>
          <w:szCs w:val="24"/>
        </w:rPr>
        <w:t>и в пространстве;</w:t>
      </w:r>
    </w:p>
    <w:p w:rsidR="00A86F66" w:rsidRPr="00A86F66" w:rsidRDefault="00A86F66" w:rsidP="00A86F66">
      <w:pPr>
        <w:pStyle w:val="70"/>
        <w:shd w:val="clear" w:color="auto" w:fill="auto"/>
        <w:tabs>
          <w:tab w:val="left" w:pos="1018"/>
        </w:tabs>
        <w:spacing w:before="0"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A86F66">
        <w:rPr>
          <w:sz w:val="24"/>
          <w:szCs w:val="24"/>
        </w:rPr>
        <w:t>создавать с натуры и по воображению архитектурные образы гра</w:t>
      </w:r>
      <w:r w:rsidRPr="00A86F66">
        <w:rPr>
          <w:sz w:val="24"/>
          <w:szCs w:val="24"/>
        </w:rPr>
        <w:softHyphen/>
        <w:t xml:space="preserve">фическими материалами и др.; </w:t>
      </w:r>
    </w:p>
    <w:p w:rsidR="00A86F66" w:rsidRPr="00A86F66" w:rsidRDefault="00A86F66" w:rsidP="00A86F66">
      <w:pPr>
        <w:pStyle w:val="70"/>
        <w:shd w:val="clear" w:color="auto" w:fill="auto"/>
        <w:tabs>
          <w:tab w:val="left" w:pos="1018"/>
        </w:tabs>
        <w:spacing w:before="0" w:line="276" w:lineRule="auto"/>
        <w:ind w:right="-1" w:firstLine="0"/>
        <w:rPr>
          <w:sz w:val="24"/>
          <w:szCs w:val="24"/>
        </w:rPr>
      </w:pPr>
      <w:r w:rsidRPr="00A86F66">
        <w:rPr>
          <w:sz w:val="24"/>
          <w:szCs w:val="24"/>
        </w:rPr>
        <w:t>работать над эскизом монументаль</w:t>
      </w:r>
      <w:r w:rsidRPr="00A86F66">
        <w:rPr>
          <w:sz w:val="24"/>
          <w:szCs w:val="24"/>
        </w:rPr>
        <w:softHyphen/>
        <w:t>ного произведения (витраж, мозаика, роспись, монументальная</w:t>
      </w:r>
      <w:r w:rsidRPr="00A86F66">
        <w:rPr>
          <w:rStyle w:val="15"/>
          <w:sz w:val="24"/>
          <w:szCs w:val="24"/>
        </w:rPr>
        <w:t xml:space="preserve"> </w:t>
      </w:r>
      <w:r w:rsidRPr="00A86F66">
        <w:rPr>
          <w:sz w:val="24"/>
          <w:szCs w:val="24"/>
        </w:rPr>
        <w:t>скульптура); использовать выразительный язык при моделировании</w:t>
      </w:r>
      <w:r w:rsidRPr="00A86F66">
        <w:rPr>
          <w:rStyle w:val="15"/>
          <w:sz w:val="24"/>
          <w:szCs w:val="24"/>
        </w:rPr>
        <w:t xml:space="preserve"> </w:t>
      </w:r>
      <w:r w:rsidRPr="00A86F66">
        <w:rPr>
          <w:sz w:val="24"/>
          <w:szCs w:val="24"/>
        </w:rPr>
        <w:t>архитектурного ансамбля;</w:t>
      </w:r>
    </w:p>
    <w:p w:rsidR="006823B5" w:rsidRDefault="00A86F66" w:rsidP="00A86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86F66">
        <w:rPr>
          <w:rFonts w:ascii="Times New Roman" w:hAnsi="Times New Roman" w:cs="Times New Roman"/>
          <w:sz w:val="24"/>
          <w:szCs w:val="24"/>
        </w:rPr>
        <w:t>использовать разнообразные художественные материалы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3B5" w:rsidRPr="00FE5EE1" w:rsidRDefault="006823B5" w:rsidP="006823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EE1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A86F66" w:rsidRPr="00A86F66" w:rsidRDefault="00A86F66" w:rsidP="00A86F66">
      <w:pPr>
        <w:pStyle w:val="70"/>
        <w:shd w:val="clear" w:color="auto" w:fill="auto"/>
        <w:tabs>
          <w:tab w:val="left" w:pos="1018"/>
        </w:tabs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A86F66">
        <w:rPr>
          <w:sz w:val="24"/>
          <w:szCs w:val="24"/>
        </w:rPr>
        <w:t>освоить азбуку фотографирования;</w:t>
      </w:r>
    </w:p>
    <w:p w:rsidR="00A86F66" w:rsidRPr="00A86F66" w:rsidRDefault="00A86F66" w:rsidP="00A86F66">
      <w:pPr>
        <w:pStyle w:val="70"/>
        <w:shd w:val="clear" w:color="auto" w:fill="auto"/>
        <w:tabs>
          <w:tab w:val="left" w:pos="1014"/>
        </w:tabs>
        <w:spacing w:before="0"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A86F66">
        <w:rPr>
          <w:sz w:val="24"/>
          <w:szCs w:val="24"/>
        </w:rPr>
        <w:t xml:space="preserve">анализировать </w:t>
      </w:r>
      <w:proofErr w:type="spellStart"/>
      <w:r w:rsidRPr="00A86F66">
        <w:rPr>
          <w:sz w:val="24"/>
          <w:szCs w:val="24"/>
        </w:rPr>
        <w:t>фотопроизведение</w:t>
      </w:r>
      <w:proofErr w:type="spellEnd"/>
      <w:r w:rsidRPr="00A86F66">
        <w:rPr>
          <w:sz w:val="24"/>
          <w:szCs w:val="24"/>
        </w:rPr>
        <w:t>, исходя из принципов художест</w:t>
      </w:r>
      <w:r w:rsidRPr="00A86F66">
        <w:rPr>
          <w:sz w:val="24"/>
          <w:szCs w:val="24"/>
        </w:rPr>
        <w:softHyphen/>
        <w:t>венности; применять критерии художественности, композиционной</w:t>
      </w:r>
      <w:r w:rsidRPr="00A86F66">
        <w:rPr>
          <w:rStyle w:val="15"/>
          <w:sz w:val="24"/>
          <w:szCs w:val="24"/>
        </w:rPr>
        <w:t xml:space="preserve"> </w:t>
      </w:r>
      <w:r w:rsidRPr="00A86F66">
        <w:rPr>
          <w:sz w:val="24"/>
          <w:szCs w:val="24"/>
        </w:rPr>
        <w:t>грамотности в своей съёмочной практике;</w:t>
      </w:r>
    </w:p>
    <w:p w:rsidR="00A86F66" w:rsidRPr="00A86F66" w:rsidRDefault="00A86F66" w:rsidP="00A86F66">
      <w:pPr>
        <w:pStyle w:val="70"/>
        <w:shd w:val="clear" w:color="auto" w:fill="auto"/>
        <w:tabs>
          <w:tab w:val="left" w:pos="1009"/>
        </w:tabs>
        <w:spacing w:before="0"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A86F66">
        <w:rPr>
          <w:sz w:val="24"/>
          <w:szCs w:val="24"/>
        </w:rPr>
        <w:t>усвоить принципы построения изображения и пространственно-вре</w:t>
      </w:r>
      <w:r w:rsidRPr="00A86F66">
        <w:rPr>
          <w:sz w:val="24"/>
          <w:szCs w:val="24"/>
        </w:rPr>
        <w:softHyphen/>
        <w:t>менного  развития и построения видеоряда (</w:t>
      </w:r>
      <w:proofErr w:type="spellStart"/>
      <w:r w:rsidRPr="00A86F66">
        <w:rPr>
          <w:sz w:val="24"/>
          <w:szCs w:val="24"/>
        </w:rPr>
        <w:t>раскадровки</w:t>
      </w:r>
      <w:proofErr w:type="spellEnd"/>
      <w:r w:rsidRPr="00A86F66">
        <w:rPr>
          <w:sz w:val="24"/>
          <w:szCs w:val="24"/>
        </w:rPr>
        <w:t>);</w:t>
      </w:r>
    </w:p>
    <w:p w:rsidR="00A86F66" w:rsidRPr="00A86F66" w:rsidRDefault="00A86F66" w:rsidP="00A86F66">
      <w:pPr>
        <w:pStyle w:val="70"/>
        <w:shd w:val="clear" w:color="auto" w:fill="auto"/>
        <w:tabs>
          <w:tab w:val="left" w:pos="1009"/>
        </w:tabs>
        <w:spacing w:before="0"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A86F66">
        <w:rPr>
          <w:sz w:val="24"/>
          <w:szCs w:val="24"/>
        </w:rPr>
        <w:t>усвоить принципы киномонтажа в создании художественного обра</w:t>
      </w:r>
      <w:r w:rsidRPr="00A86F66">
        <w:rPr>
          <w:sz w:val="24"/>
          <w:szCs w:val="24"/>
        </w:rPr>
        <w:softHyphen/>
        <w:t>за;</w:t>
      </w:r>
    </w:p>
    <w:p w:rsidR="00A86F66" w:rsidRPr="00A86F66" w:rsidRDefault="001B56F3" w:rsidP="00A86F66">
      <w:pPr>
        <w:pStyle w:val="70"/>
        <w:shd w:val="clear" w:color="auto" w:fill="auto"/>
        <w:tabs>
          <w:tab w:val="left" w:pos="1254"/>
        </w:tabs>
        <w:spacing w:before="0"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A86F66" w:rsidRPr="00A86F66">
        <w:rPr>
          <w:sz w:val="24"/>
          <w:szCs w:val="24"/>
        </w:rPr>
        <w:t>осознавать технологическую цепочку производства видеофильма и</w:t>
      </w:r>
      <w:r w:rsidR="00A86F66" w:rsidRPr="00A86F66">
        <w:rPr>
          <w:rStyle w:val="17"/>
          <w:rFonts w:eastAsia="Arial Black"/>
          <w:sz w:val="24"/>
          <w:szCs w:val="24"/>
        </w:rPr>
        <w:t xml:space="preserve"> </w:t>
      </w:r>
      <w:r w:rsidR="00A86F66" w:rsidRPr="00A86F66">
        <w:rPr>
          <w:sz w:val="24"/>
          <w:szCs w:val="24"/>
        </w:rPr>
        <w:t>быть способным на практике реализовать свои знания при работе</w:t>
      </w:r>
      <w:r w:rsidR="00A86F66" w:rsidRPr="00A86F66">
        <w:rPr>
          <w:rStyle w:val="17"/>
          <w:rFonts w:eastAsia="Arial Black"/>
          <w:sz w:val="24"/>
          <w:szCs w:val="24"/>
        </w:rPr>
        <w:t xml:space="preserve"> </w:t>
      </w:r>
      <w:r w:rsidR="00A86F66" w:rsidRPr="00A86F66">
        <w:rPr>
          <w:sz w:val="24"/>
          <w:szCs w:val="24"/>
        </w:rPr>
        <w:t xml:space="preserve">над простейшими учебными и домашними кино- и </w:t>
      </w:r>
      <w:proofErr w:type="spellStart"/>
      <w:r w:rsidR="00A86F66" w:rsidRPr="00A86F66">
        <w:rPr>
          <w:sz w:val="24"/>
          <w:szCs w:val="24"/>
        </w:rPr>
        <w:t>видеоработами</w:t>
      </w:r>
      <w:proofErr w:type="spellEnd"/>
      <w:r w:rsidR="00A86F66" w:rsidRPr="00A86F66">
        <w:rPr>
          <w:sz w:val="24"/>
          <w:szCs w:val="24"/>
        </w:rPr>
        <w:t>;</w:t>
      </w:r>
    </w:p>
    <w:p w:rsidR="00A86F66" w:rsidRPr="00A86F66" w:rsidRDefault="001B56F3" w:rsidP="00A86F66">
      <w:pPr>
        <w:pStyle w:val="70"/>
        <w:shd w:val="clear" w:color="auto" w:fill="auto"/>
        <w:tabs>
          <w:tab w:val="left" w:pos="1254"/>
        </w:tabs>
        <w:spacing w:before="0" w:after="233"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A86F66" w:rsidRPr="00A86F66">
        <w:rPr>
          <w:sz w:val="24"/>
          <w:szCs w:val="24"/>
        </w:rPr>
        <w:t>быть готовыми к аргументированному подходу при анализе совре</w:t>
      </w:r>
      <w:r w:rsidR="00A86F66" w:rsidRPr="00A86F66">
        <w:rPr>
          <w:sz w:val="24"/>
          <w:szCs w:val="24"/>
        </w:rPr>
        <w:softHyphen/>
        <w:t>менных явлений в искусствах кино, телевидения, видео.</w:t>
      </w:r>
    </w:p>
    <w:p w:rsidR="001B56F3" w:rsidRDefault="001B56F3" w:rsidP="006823B5">
      <w:pPr>
        <w:pStyle w:val="a4"/>
        <w:spacing w:before="0" w:beforeAutospacing="0" w:after="0" w:afterAutospacing="0" w:line="276" w:lineRule="auto"/>
        <w:jc w:val="center"/>
        <w:textAlignment w:val="top"/>
        <w:rPr>
          <w:b/>
        </w:rPr>
      </w:pPr>
    </w:p>
    <w:p w:rsidR="001B56F3" w:rsidRDefault="001B56F3" w:rsidP="006823B5">
      <w:pPr>
        <w:pStyle w:val="a4"/>
        <w:spacing w:before="0" w:beforeAutospacing="0" w:after="0" w:afterAutospacing="0" w:line="276" w:lineRule="auto"/>
        <w:jc w:val="center"/>
        <w:textAlignment w:val="top"/>
        <w:rPr>
          <w:b/>
        </w:rPr>
      </w:pPr>
    </w:p>
    <w:p w:rsidR="006823B5" w:rsidRPr="006005B2" w:rsidRDefault="006823B5" w:rsidP="006005B2">
      <w:pPr>
        <w:pStyle w:val="af5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5B2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</w:p>
    <w:p w:rsidR="006823B5" w:rsidRPr="00FE5EE1" w:rsidRDefault="006823B5" w:rsidP="006823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3B5" w:rsidRDefault="006823B5" w:rsidP="006823B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5EE1">
        <w:rPr>
          <w:rFonts w:ascii="Times New Roman" w:hAnsi="Times New Roman" w:cs="Times New Roman"/>
          <w:b/>
          <w:bCs/>
          <w:sz w:val="24"/>
          <w:szCs w:val="24"/>
        </w:rPr>
        <w:t xml:space="preserve">ДЕКОРАТИВНО-ПРИКЛАДНОЕ ИСКУССТВО В ЖИЗНИ </w:t>
      </w:r>
      <w:r w:rsidR="00ED4334" w:rsidRPr="00FE5EE1">
        <w:rPr>
          <w:rFonts w:ascii="Times New Roman" w:hAnsi="Times New Roman" w:cs="Times New Roman"/>
          <w:b/>
          <w:bCs/>
          <w:sz w:val="24"/>
          <w:szCs w:val="24"/>
        </w:rPr>
        <w:t xml:space="preserve">ЧЕЛОВЕКА </w:t>
      </w:r>
    </w:p>
    <w:p w:rsidR="00B31D09" w:rsidRPr="00FE5EE1" w:rsidRDefault="00B31D09" w:rsidP="006823B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6823B5" w:rsidRPr="00FE5EE1" w:rsidRDefault="006823B5" w:rsidP="006823B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5E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Древние корни народного искусства </w:t>
      </w:r>
      <w:r w:rsidR="00080A87">
        <w:rPr>
          <w:rFonts w:ascii="Times New Roman" w:hAnsi="Times New Roman" w:cs="Times New Roman"/>
          <w:b/>
          <w:bCs/>
          <w:iCs/>
          <w:sz w:val="24"/>
          <w:szCs w:val="24"/>
        </w:rPr>
        <w:t>(8ч)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Древние образы в народном искусстве.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Убранство русской избы.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Внутренний мир русской избы.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Конструкция и декор предметов народного быта.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Превращение бытового, утилитарного предмета в вещь-образ.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Русская народная вышивка.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 xml:space="preserve"> Народный праздничный костюм.</w:t>
      </w:r>
    </w:p>
    <w:p w:rsid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Народные праздничные обряды.</w:t>
      </w:r>
    </w:p>
    <w:p w:rsidR="00892D80" w:rsidRDefault="006823B5" w:rsidP="00080A87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E5E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E5E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Связь времен в народном искусстве </w:t>
      </w:r>
      <w:r w:rsidR="00080A87">
        <w:rPr>
          <w:rFonts w:ascii="Times New Roman" w:hAnsi="Times New Roman" w:cs="Times New Roman"/>
          <w:b/>
          <w:bCs/>
          <w:iCs/>
          <w:sz w:val="24"/>
          <w:szCs w:val="24"/>
        </w:rPr>
        <w:t>(8ч)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Древние образы в современных народных игрушках.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Искусство Гжели.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Городецкая роспись.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Хохлома.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80A87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080A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 xml:space="preserve">Щепа. 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Роль народных художественных промыслов в современной жизни.</w:t>
      </w:r>
    </w:p>
    <w:p w:rsidR="006823B5" w:rsidRPr="00FE5EE1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Беседа на тему: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A87">
        <w:rPr>
          <w:rFonts w:ascii="Times New Roman" w:hAnsi="Times New Roman" w:cs="Times New Roman"/>
          <w:sz w:val="24"/>
          <w:szCs w:val="24"/>
        </w:rPr>
        <w:t>«Промыслы как искусство художественного сувенира».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A8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80A87">
        <w:rPr>
          <w:rFonts w:ascii="Times New Roman" w:hAnsi="Times New Roman" w:cs="Times New Roman"/>
          <w:sz w:val="24"/>
          <w:szCs w:val="24"/>
        </w:rPr>
        <w:t>обобщение</w:t>
      </w:r>
      <w:proofErr w:type="gramEnd"/>
      <w:r w:rsidRPr="00080A87">
        <w:rPr>
          <w:rFonts w:ascii="Times New Roman" w:hAnsi="Times New Roman" w:cs="Times New Roman"/>
          <w:sz w:val="24"/>
          <w:szCs w:val="24"/>
        </w:rPr>
        <w:t xml:space="preserve"> темы)</w:t>
      </w:r>
      <w:r w:rsidR="006823B5" w:rsidRPr="00FE5E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23B5" w:rsidRPr="00FE5EE1" w:rsidRDefault="006823B5" w:rsidP="006823B5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E5E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E5EE1">
        <w:rPr>
          <w:rFonts w:ascii="Times New Roman" w:hAnsi="Times New Roman" w:cs="Times New Roman"/>
          <w:b/>
          <w:bCs/>
          <w:iCs/>
          <w:sz w:val="24"/>
          <w:szCs w:val="24"/>
        </w:rPr>
        <w:t>Декор</w:t>
      </w:r>
      <w:r w:rsidR="00892D8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— человек, общество, время </w:t>
      </w:r>
      <w:r w:rsidR="00080A87">
        <w:rPr>
          <w:rFonts w:ascii="Times New Roman" w:hAnsi="Times New Roman" w:cs="Times New Roman"/>
          <w:b/>
          <w:bCs/>
          <w:iCs/>
          <w:sz w:val="24"/>
          <w:szCs w:val="24"/>
        </w:rPr>
        <w:t>(12ч)</w:t>
      </w:r>
    </w:p>
    <w:p w:rsidR="00080A87" w:rsidRPr="00080A87" w:rsidRDefault="006823B5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5EE1">
        <w:rPr>
          <w:rFonts w:ascii="Times New Roman" w:hAnsi="Times New Roman" w:cs="Times New Roman"/>
          <w:sz w:val="24"/>
          <w:szCs w:val="24"/>
        </w:rPr>
        <w:t xml:space="preserve"> </w:t>
      </w:r>
      <w:r w:rsidR="00080A87" w:rsidRPr="00080A87">
        <w:rPr>
          <w:rFonts w:ascii="Times New Roman" w:hAnsi="Times New Roman" w:cs="Times New Roman"/>
          <w:sz w:val="24"/>
          <w:szCs w:val="24"/>
        </w:rPr>
        <w:t xml:space="preserve">Зачем людям украшения. 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Особенности украшений воинов, древних охотников, вождя племени, царя и т. д.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Роль декоративного искусства в жизни древнего общества.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80A87">
        <w:rPr>
          <w:rFonts w:ascii="Times New Roman" w:hAnsi="Times New Roman" w:cs="Times New Roman"/>
          <w:sz w:val="24"/>
          <w:szCs w:val="24"/>
        </w:rPr>
        <w:t>Символика(</w:t>
      </w:r>
      <w:proofErr w:type="gramEnd"/>
      <w:r w:rsidRPr="00080A87">
        <w:rPr>
          <w:rFonts w:ascii="Times New Roman" w:hAnsi="Times New Roman" w:cs="Times New Roman"/>
          <w:sz w:val="24"/>
          <w:szCs w:val="24"/>
        </w:rPr>
        <w:t>изображение лотоса, жука-скарабея, священной кобры, ладьи вечности, глаза-</w:t>
      </w:r>
      <w:proofErr w:type="spellStart"/>
      <w:r w:rsidRPr="00080A87">
        <w:rPr>
          <w:rFonts w:ascii="Times New Roman" w:hAnsi="Times New Roman" w:cs="Times New Roman"/>
          <w:sz w:val="24"/>
          <w:szCs w:val="24"/>
        </w:rPr>
        <w:t>уаджета</w:t>
      </w:r>
      <w:proofErr w:type="spellEnd"/>
      <w:r w:rsidRPr="00080A87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Искусство Древнего Китая.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Искусство Западной Европы XVII века (эпоха барокко).</w:t>
      </w:r>
      <w:r w:rsidRPr="00080A87">
        <w:rPr>
          <w:rFonts w:ascii="Times New Roman" w:hAnsi="Times New Roman" w:cs="Times New Roman"/>
          <w:sz w:val="24"/>
          <w:szCs w:val="24"/>
        </w:rPr>
        <w:tab/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О чем рассказывают нам гербы и эмблемы.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Фамильный герб.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Гербы ремесленных цехов в эпоху Средневековья как отражение характера их деятельности.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Символика цвета в классической геральдике.</w:t>
      </w:r>
    </w:p>
    <w:p w:rsidR="00080A87" w:rsidRP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lastRenderedPageBreak/>
        <w:t>Символы и эмблемы в современном обществе: отличительные знаки государства, страны, города, партии, фирмы и др.</w:t>
      </w:r>
    </w:p>
    <w:p w:rsidR="00080A87" w:rsidRDefault="00080A87" w:rsidP="0008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A87">
        <w:rPr>
          <w:rFonts w:ascii="Times New Roman" w:hAnsi="Times New Roman" w:cs="Times New Roman"/>
          <w:sz w:val="24"/>
          <w:szCs w:val="24"/>
        </w:rPr>
        <w:t>Роль декоративного искусства в жизни человека и общества</w:t>
      </w:r>
    </w:p>
    <w:p w:rsidR="006823B5" w:rsidRPr="00FE5EE1" w:rsidRDefault="006823B5" w:rsidP="00080A8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5E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5EE1">
        <w:rPr>
          <w:rFonts w:ascii="Times New Roman" w:hAnsi="Times New Roman" w:cs="Times New Roman"/>
          <w:b/>
          <w:bCs/>
          <w:sz w:val="24"/>
          <w:szCs w:val="24"/>
        </w:rPr>
        <w:t xml:space="preserve">Декоративное искусство в современном мире </w:t>
      </w:r>
      <w:r w:rsidR="00080A87">
        <w:rPr>
          <w:rFonts w:ascii="Times New Roman" w:hAnsi="Times New Roman" w:cs="Times New Roman"/>
          <w:b/>
          <w:bCs/>
          <w:sz w:val="24"/>
          <w:szCs w:val="24"/>
        </w:rPr>
        <w:t>(6ч)</w:t>
      </w:r>
    </w:p>
    <w:p w:rsidR="00B31D09" w:rsidRPr="00B31D09" w:rsidRDefault="00B31D09" w:rsidP="00B31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D09">
        <w:rPr>
          <w:rFonts w:ascii="Times New Roman" w:hAnsi="Times New Roman" w:cs="Times New Roman"/>
          <w:sz w:val="24"/>
          <w:szCs w:val="24"/>
        </w:rPr>
        <w:t>Современное выставочное искусство.</w:t>
      </w:r>
    </w:p>
    <w:p w:rsidR="00B31D09" w:rsidRPr="00B31D09" w:rsidRDefault="00B31D09" w:rsidP="00B31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D09">
        <w:rPr>
          <w:rFonts w:ascii="Times New Roman" w:hAnsi="Times New Roman" w:cs="Times New Roman"/>
          <w:sz w:val="24"/>
          <w:szCs w:val="24"/>
        </w:rPr>
        <w:t>Творческая интерпретация древних образов народного искусства в работах современных художников.</w:t>
      </w:r>
    </w:p>
    <w:p w:rsidR="00B31D09" w:rsidRPr="00B31D09" w:rsidRDefault="00B31D09" w:rsidP="00B31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D09">
        <w:rPr>
          <w:rFonts w:ascii="Times New Roman" w:hAnsi="Times New Roman" w:cs="Times New Roman"/>
          <w:sz w:val="24"/>
          <w:szCs w:val="24"/>
        </w:rPr>
        <w:t>Ты сам- мастер.</w:t>
      </w:r>
    </w:p>
    <w:p w:rsidR="00B31D09" w:rsidRPr="00B31D09" w:rsidRDefault="00B31D09" w:rsidP="00B31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D09">
        <w:rPr>
          <w:rFonts w:ascii="Times New Roman" w:hAnsi="Times New Roman" w:cs="Times New Roman"/>
          <w:sz w:val="24"/>
          <w:szCs w:val="24"/>
        </w:rPr>
        <w:t>Декоративные игрушки из мочала.</w:t>
      </w:r>
    </w:p>
    <w:p w:rsidR="00B31D09" w:rsidRPr="00B31D09" w:rsidRDefault="00B31D09" w:rsidP="00B31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D09">
        <w:rPr>
          <w:rFonts w:ascii="Times New Roman" w:hAnsi="Times New Roman" w:cs="Times New Roman"/>
          <w:sz w:val="24"/>
          <w:szCs w:val="24"/>
        </w:rPr>
        <w:t>Нарядные декоративные вазы.</w:t>
      </w:r>
    </w:p>
    <w:p w:rsidR="006823B5" w:rsidRDefault="00B31D09" w:rsidP="00B31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D09">
        <w:rPr>
          <w:rFonts w:ascii="Times New Roman" w:hAnsi="Times New Roman" w:cs="Times New Roman"/>
          <w:sz w:val="24"/>
          <w:szCs w:val="24"/>
        </w:rPr>
        <w:t>Декоративные куклы.</w:t>
      </w:r>
    </w:p>
    <w:p w:rsidR="00B31D09" w:rsidRPr="00FE5EE1" w:rsidRDefault="00B31D09" w:rsidP="00B31D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3B5" w:rsidRDefault="006823B5" w:rsidP="006823B5">
      <w:pPr>
        <w:pStyle w:val="a4"/>
        <w:spacing w:before="0" w:beforeAutospacing="0" w:after="0" w:afterAutospacing="0" w:line="276" w:lineRule="auto"/>
        <w:rPr>
          <w:b/>
          <w:bCs/>
        </w:rPr>
      </w:pPr>
      <w:r w:rsidRPr="00FE5EE1">
        <w:rPr>
          <w:b/>
          <w:bCs/>
        </w:rPr>
        <w:t xml:space="preserve">ИЗОБРАЗИТЕЛЬНОЕ ИСКУССТВО В ЖИЗНИ ЧЕЛОВЕКА </w:t>
      </w:r>
    </w:p>
    <w:p w:rsidR="00B31D09" w:rsidRPr="00FE5EE1" w:rsidRDefault="00B31D09" w:rsidP="006823B5">
      <w:pPr>
        <w:pStyle w:val="a4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>6 класс</w:t>
      </w:r>
    </w:p>
    <w:p w:rsidR="006823B5" w:rsidRPr="00FE5EE1" w:rsidRDefault="00892D80" w:rsidP="006823B5">
      <w:pPr>
        <w:pStyle w:val="a4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>Виды изобразительного искусства и основы образного языка</w:t>
      </w:r>
      <w:r w:rsidR="00BD59D3">
        <w:rPr>
          <w:b/>
          <w:bCs/>
        </w:rPr>
        <w:t xml:space="preserve"> (8ч)</w:t>
      </w:r>
    </w:p>
    <w:p w:rsidR="00BD59D3" w:rsidRPr="00BD59D3" w:rsidRDefault="00BD59D3" w:rsidP="00BD59D3">
      <w:pPr>
        <w:pStyle w:val="a4"/>
        <w:spacing w:before="0" w:beforeAutospacing="0" w:after="0" w:afterAutospacing="0"/>
        <w:rPr>
          <w:bCs/>
        </w:rPr>
      </w:pPr>
      <w:r w:rsidRPr="00BD59D3">
        <w:rPr>
          <w:bCs/>
        </w:rPr>
        <w:t xml:space="preserve">Изобразительное искусство. </w:t>
      </w:r>
    </w:p>
    <w:p w:rsidR="00BD59D3" w:rsidRPr="00BD59D3" w:rsidRDefault="00BD59D3" w:rsidP="00BD59D3">
      <w:pPr>
        <w:pStyle w:val="a4"/>
        <w:spacing w:before="0" w:beforeAutospacing="0" w:after="0" w:afterAutospacing="0"/>
        <w:rPr>
          <w:bCs/>
        </w:rPr>
      </w:pPr>
      <w:r w:rsidRPr="00BD59D3">
        <w:rPr>
          <w:bCs/>
        </w:rPr>
        <w:t>Художественные материалы.</w:t>
      </w:r>
    </w:p>
    <w:p w:rsidR="00BD59D3" w:rsidRPr="00BD59D3" w:rsidRDefault="00BD59D3" w:rsidP="00BD59D3">
      <w:pPr>
        <w:pStyle w:val="a4"/>
        <w:spacing w:before="0" w:beforeAutospacing="0" w:after="0" w:afterAutospacing="0"/>
        <w:rPr>
          <w:bCs/>
        </w:rPr>
      </w:pPr>
      <w:r w:rsidRPr="00BD59D3">
        <w:rPr>
          <w:bCs/>
        </w:rPr>
        <w:t>Рисунок - основа изобразительного творчества.</w:t>
      </w:r>
    </w:p>
    <w:p w:rsidR="00BD59D3" w:rsidRPr="00BD59D3" w:rsidRDefault="00BD59D3" w:rsidP="00BD59D3">
      <w:pPr>
        <w:pStyle w:val="a4"/>
        <w:spacing w:before="0" w:beforeAutospacing="0" w:after="0" w:afterAutospacing="0"/>
        <w:rPr>
          <w:bCs/>
        </w:rPr>
      </w:pPr>
      <w:r w:rsidRPr="00BD59D3">
        <w:rPr>
          <w:bCs/>
        </w:rPr>
        <w:t>Линия и ее выразительные возможности.</w:t>
      </w:r>
    </w:p>
    <w:p w:rsidR="00BD59D3" w:rsidRPr="00BD59D3" w:rsidRDefault="00BD59D3" w:rsidP="00BD59D3">
      <w:pPr>
        <w:pStyle w:val="a4"/>
        <w:spacing w:before="0" w:beforeAutospacing="0" w:after="0" w:afterAutospacing="0"/>
        <w:rPr>
          <w:bCs/>
        </w:rPr>
      </w:pPr>
      <w:r w:rsidRPr="00BD59D3">
        <w:rPr>
          <w:bCs/>
        </w:rPr>
        <w:t>Пятно как средство выражения.</w:t>
      </w:r>
    </w:p>
    <w:p w:rsidR="00BD59D3" w:rsidRPr="00BD59D3" w:rsidRDefault="00BD59D3" w:rsidP="00BD59D3">
      <w:pPr>
        <w:pStyle w:val="a4"/>
        <w:spacing w:before="0" w:beforeAutospacing="0" w:after="0" w:afterAutospacing="0"/>
        <w:rPr>
          <w:bCs/>
        </w:rPr>
      </w:pPr>
      <w:r w:rsidRPr="00BD59D3">
        <w:rPr>
          <w:bCs/>
        </w:rPr>
        <w:t xml:space="preserve">Цвет. </w:t>
      </w:r>
    </w:p>
    <w:p w:rsidR="00BD59D3" w:rsidRPr="00BD59D3" w:rsidRDefault="00BD59D3" w:rsidP="00BD59D3">
      <w:pPr>
        <w:pStyle w:val="a4"/>
        <w:spacing w:before="0" w:beforeAutospacing="0" w:after="0" w:afterAutospacing="0"/>
        <w:rPr>
          <w:bCs/>
        </w:rPr>
      </w:pPr>
      <w:r w:rsidRPr="00BD59D3">
        <w:rPr>
          <w:bCs/>
        </w:rPr>
        <w:t>Объемные изображения в скульптуре.</w:t>
      </w:r>
    </w:p>
    <w:p w:rsidR="00BD59D3" w:rsidRDefault="00BD59D3" w:rsidP="00BD59D3">
      <w:pPr>
        <w:pStyle w:val="a4"/>
        <w:spacing w:before="0" w:beforeAutospacing="0" w:after="0" w:afterAutospacing="0"/>
        <w:rPr>
          <w:bCs/>
        </w:rPr>
      </w:pPr>
      <w:r w:rsidRPr="00BD59D3">
        <w:rPr>
          <w:bCs/>
        </w:rPr>
        <w:t>Основы языка изображения.</w:t>
      </w:r>
    </w:p>
    <w:p w:rsidR="006823B5" w:rsidRPr="00FE5EE1" w:rsidRDefault="00892D80" w:rsidP="00BD59D3">
      <w:pPr>
        <w:pStyle w:val="a4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>Мир наших вещей. Натюрморт</w:t>
      </w:r>
      <w:r w:rsidR="00BD59D3">
        <w:rPr>
          <w:b/>
          <w:bCs/>
        </w:rPr>
        <w:t xml:space="preserve"> (8ч)</w:t>
      </w:r>
    </w:p>
    <w:p w:rsidR="006823B5" w:rsidRPr="00892D80" w:rsidRDefault="006823B5" w:rsidP="006823B5">
      <w:pPr>
        <w:pStyle w:val="a4"/>
        <w:spacing w:before="0" w:beforeAutospacing="0" w:after="0" w:afterAutospacing="0" w:line="276" w:lineRule="auto"/>
        <w:rPr>
          <w:bCs/>
        </w:rPr>
      </w:pPr>
      <w:r w:rsidRPr="00892D80">
        <w:rPr>
          <w:bCs/>
        </w:rPr>
        <w:t xml:space="preserve">Реальность и фантазия в творчестве художника </w:t>
      </w:r>
    </w:p>
    <w:p w:rsidR="00892D80" w:rsidRDefault="006823B5" w:rsidP="00892D80">
      <w:pPr>
        <w:pStyle w:val="a4"/>
        <w:spacing w:before="0" w:beforeAutospacing="0" w:after="0" w:afterAutospacing="0" w:line="276" w:lineRule="auto"/>
        <w:rPr>
          <w:bCs/>
        </w:rPr>
      </w:pPr>
      <w:r w:rsidRPr="00892D80">
        <w:rPr>
          <w:bCs/>
        </w:rPr>
        <w:t xml:space="preserve">Изображение предметного мира </w:t>
      </w:r>
      <w:r w:rsidRPr="00892D80">
        <w:t xml:space="preserve">— </w:t>
      </w:r>
      <w:r w:rsidRPr="00892D80">
        <w:rPr>
          <w:bCs/>
        </w:rPr>
        <w:t>натюрморт</w:t>
      </w:r>
    </w:p>
    <w:p w:rsidR="006823B5" w:rsidRPr="00892D80" w:rsidRDefault="006823B5" w:rsidP="00892D80">
      <w:pPr>
        <w:pStyle w:val="a4"/>
        <w:spacing w:before="0" w:beforeAutospacing="0" w:after="0" w:afterAutospacing="0" w:line="276" w:lineRule="auto"/>
        <w:rPr>
          <w:bCs/>
        </w:rPr>
      </w:pPr>
      <w:r w:rsidRPr="00892D80">
        <w:rPr>
          <w:bCs/>
        </w:rPr>
        <w:t xml:space="preserve">Понятие формы. </w:t>
      </w:r>
    </w:p>
    <w:p w:rsidR="006823B5" w:rsidRPr="00892D80" w:rsidRDefault="006823B5" w:rsidP="006823B5">
      <w:pPr>
        <w:pStyle w:val="a4"/>
        <w:spacing w:before="0" w:beforeAutospacing="0" w:after="0" w:afterAutospacing="0" w:line="276" w:lineRule="auto"/>
        <w:rPr>
          <w:bCs/>
        </w:rPr>
      </w:pPr>
      <w:r w:rsidRPr="00892D80">
        <w:rPr>
          <w:bCs/>
        </w:rPr>
        <w:t>Изображение объема на плоскости и линейная перспектива</w:t>
      </w:r>
    </w:p>
    <w:p w:rsidR="006823B5" w:rsidRPr="00892D80" w:rsidRDefault="006823B5" w:rsidP="006823B5">
      <w:pPr>
        <w:pStyle w:val="a4"/>
        <w:spacing w:before="0" w:beforeAutospacing="0" w:after="0" w:afterAutospacing="0" w:line="276" w:lineRule="auto"/>
      </w:pPr>
      <w:r w:rsidRPr="00892D80">
        <w:rPr>
          <w:bCs/>
        </w:rPr>
        <w:t xml:space="preserve">Освещение. </w:t>
      </w:r>
      <w:r w:rsidR="00BD59D3">
        <w:rPr>
          <w:bCs/>
        </w:rPr>
        <w:t>(</w:t>
      </w:r>
      <w:r w:rsidRPr="00892D80">
        <w:rPr>
          <w:bCs/>
        </w:rPr>
        <w:t>Свет и тень.</w:t>
      </w:r>
      <w:r w:rsidR="00BD59D3">
        <w:rPr>
          <w:bCs/>
        </w:rPr>
        <w:t>)</w:t>
      </w:r>
    </w:p>
    <w:p w:rsidR="006823B5" w:rsidRPr="00892D80" w:rsidRDefault="006823B5" w:rsidP="006823B5">
      <w:pPr>
        <w:pStyle w:val="a4"/>
        <w:spacing w:before="0" w:beforeAutospacing="0" w:after="0" w:afterAutospacing="0" w:line="276" w:lineRule="auto"/>
      </w:pPr>
      <w:r w:rsidRPr="00892D80">
        <w:rPr>
          <w:bCs/>
        </w:rPr>
        <w:t>Натюрморт в графике.</w:t>
      </w:r>
    </w:p>
    <w:p w:rsidR="006823B5" w:rsidRPr="00AC4639" w:rsidRDefault="006823B5" w:rsidP="006823B5">
      <w:pPr>
        <w:pStyle w:val="a4"/>
        <w:spacing w:before="0" w:beforeAutospacing="0" w:after="0" w:afterAutospacing="0" w:line="276" w:lineRule="auto"/>
        <w:rPr>
          <w:bCs/>
        </w:rPr>
      </w:pPr>
      <w:r w:rsidRPr="00AC4639">
        <w:rPr>
          <w:bCs/>
        </w:rPr>
        <w:t>Цвет в натюрморте.</w:t>
      </w:r>
    </w:p>
    <w:p w:rsidR="006823B5" w:rsidRPr="00AC4639" w:rsidRDefault="006823B5" w:rsidP="00AC4639">
      <w:pPr>
        <w:pStyle w:val="a4"/>
        <w:spacing w:before="0" w:beforeAutospacing="0" w:after="0" w:afterAutospacing="0" w:line="276" w:lineRule="auto"/>
        <w:rPr>
          <w:bCs/>
        </w:rPr>
      </w:pPr>
      <w:r w:rsidRPr="00AC4639">
        <w:rPr>
          <w:bCs/>
        </w:rPr>
        <w:t xml:space="preserve">Выразительные возможности натюрморта </w:t>
      </w:r>
    </w:p>
    <w:p w:rsidR="006823B5" w:rsidRPr="00FE5EE1" w:rsidRDefault="00AC4639" w:rsidP="006823B5">
      <w:pPr>
        <w:pStyle w:val="a4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>Вглядываясь в человека. Портрет</w:t>
      </w:r>
      <w:r w:rsidR="00F35FCA">
        <w:rPr>
          <w:b/>
          <w:bCs/>
        </w:rPr>
        <w:t xml:space="preserve"> (8ч)</w:t>
      </w:r>
    </w:p>
    <w:p w:rsidR="00F35FCA" w:rsidRPr="00F35FCA" w:rsidRDefault="00F35FCA" w:rsidP="00F35FCA">
      <w:pPr>
        <w:pStyle w:val="a4"/>
        <w:spacing w:before="0" w:beforeAutospacing="0" w:after="0" w:afterAutospacing="0"/>
        <w:rPr>
          <w:bCs/>
        </w:rPr>
      </w:pPr>
      <w:r w:rsidRPr="00F35FCA">
        <w:rPr>
          <w:bCs/>
        </w:rPr>
        <w:t>Образ человека – главная тема в искусстве.</w:t>
      </w:r>
    </w:p>
    <w:p w:rsidR="00F35FCA" w:rsidRPr="00F35FCA" w:rsidRDefault="00F35FCA" w:rsidP="00F35FCA">
      <w:pPr>
        <w:pStyle w:val="a4"/>
        <w:spacing w:before="0" w:beforeAutospacing="0" w:after="0" w:afterAutospacing="0"/>
        <w:rPr>
          <w:bCs/>
        </w:rPr>
      </w:pPr>
      <w:r w:rsidRPr="00F35FCA">
        <w:rPr>
          <w:bCs/>
        </w:rPr>
        <w:t>Конструкция головы человека и ее основные пропорции.</w:t>
      </w:r>
    </w:p>
    <w:p w:rsidR="00F35FCA" w:rsidRPr="00F35FCA" w:rsidRDefault="00F35FCA" w:rsidP="00F35FCA">
      <w:pPr>
        <w:pStyle w:val="a4"/>
        <w:spacing w:before="0" w:beforeAutospacing="0" w:after="0" w:afterAutospacing="0"/>
        <w:rPr>
          <w:bCs/>
        </w:rPr>
      </w:pPr>
      <w:r w:rsidRPr="00F35FCA">
        <w:rPr>
          <w:bCs/>
        </w:rPr>
        <w:t>Портрет в скульптуре.</w:t>
      </w:r>
    </w:p>
    <w:p w:rsidR="00F35FCA" w:rsidRPr="00F35FCA" w:rsidRDefault="00F35FCA" w:rsidP="00F35FCA">
      <w:pPr>
        <w:pStyle w:val="a4"/>
        <w:spacing w:before="0" w:beforeAutospacing="0" w:after="0" w:afterAutospacing="0"/>
        <w:rPr>
          <w:bCs/>
        </w:rPr>
      </w:pPr>
      <w:r w:rsidRPr="00F35FCA">
        <w:rPr>
          <w:bCs/>
        </w:rPr>
        <w:t>Графический портретный рисунок.</w:t>
      </w:r>
    </w:p>
    <w:p w:rsidR="00F35FCA" w:rsidRPr="00F35FCA" w:rsidRDefault="00F35FCA" w:rsidP="00F35FCA">
      <w:pPr>
        <w:pStyle w:val="a4"/>
        <w:spacing w:before="0" w:beforeAutospacing="0" w:after="0" w:afterAutospacing="0"/>
        <w:rPr>
          <w:bCs/>
        </w:rPr>
      </w:pPr>
      <w:r w:rsidRPr="00F35FCA">
        <w:rPr>
          <w:bCs/>
        </w:rPr>
        <w:t>Сатирические образы человека.</w:t>
      </w:r>
    </w:p>
    <w:p w:rsidR="00F35FCA" w:rsidRPr="00F35FCA" w:rsidRDefault="00F35FCA" w:rsidP="00F35FCA">
      <w:pPr>
        <w:pStyle w:val="a4"/>
        <w:spacing w:before="0" w:beforeAutospacing="0" w:after="0" w:afterAutospacing="0"/>
        <w:rPr>
          <w:bCs/>
        </w:rPr>
      </w:pPr>
      <w:r w:rsidRPr="00F35FCA">
        <w:rPr>
          <w:bCs/>
        </w:rPr>
        <w:t>Образные возможности освещения в портрете.</w:t>
      </w:r>
    </w:p>
    <w:p w:rsidR="00F35FCA" w:rsidRPr="00F35FCA" w:rsidRDefault="00F35FCA" w:rsidP="00F35FCA">
      <w:pPr>
        <w:pStyle w:val="a4"/>
        <w:spacing w:before="0" w:beforeAutospacing="0" w:after="0" w:afterAutospacing="0"/>
        <w:rPr>
          <w:bCs/>
        </w:rPr>
      </w:pPr>
      <w:r w:rsidRPr="00F35FCA">
        <w:rPr>
          <w:bCs/>
        </w:rPr>
        <w:t>Великие портретисты прошлого.</w:t>
      </w:r>
    </w:p>
    <w:p w:rsidR="00F35FCA" w:rsidRDefault="00F35FCA" w:rsidP="00F35FCA">
      <w:pPr>
        <w:pStyle w:val="a4"/>
        <w:spacing w:before="0" w:beforeAutospacing="0" w:after="0" w:afterAutospacing="0"/>
        <w:rPr>
          <w:bCs/>
        </w:rPr>
      </w:pPr>
      <w:r w:rsidRPr="00F35FCA">
        <w:rPr>
          <w:bCs/>
        </w:rPr>
        <w:t>Портрет в изобразительном искусстве 20 века.</w:t>
      </w:r>
    </w:p>
    <w:p w:rsidR="006823B5" w:rsidRPr="00FE5EE1" w:rsidRDefault="00AC4639" w:rsidP="00F35FCA">
      <w:pPr>
        <w:pStyle w:val="a4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>Человек и пространство. Пейзаж</w:t>
      </w:r>
      <w:r w:rsidR="00F35FCA">
        <w:rPr>
          <w:b/>
          <w:bCs/>
        </w:rPr>
        <w:t xml:space="preserve"> (10ч)</w:t>
      </w:r>
    </w:p>
    <w:p w:rsidR="006823B5" w:rsidRPr="00AC4639" w:rsidRDefault="006823B5" w:rsidP="006823B5">
      <w:pPr>
        <w:pStyle w:val="a4"/>
        <w:spacing w:before="0" w:beforeAutospacing="0" w:after="0" w:afterAutospacing="0" w:line="276" w:lineRule="auto"/>
        <w:rPr>
          <w:bCs/>
        </w:rPr>
      </w:pPr>
      <w:r w:rsidRPr="00AC4639">
        <w:rPr>
          <w:bCs/>
        </w:rPr>
        <w:t>Жанры в изобразительном искусстве</w:t>
      </w:r>
      <w:r w:rsidR="00F35FCA">
        <w:rPr>
          <w:bCs/>
        </w:rPr>
        <w:t>.</w:t>
      </w:r>
    </w:p>
    <w:p w:rsidR="006823B5" w:rsidRDefault="006823B5" w:rsidP="006823B5">
      <w:pPr>
        <w:pStyle w:val="a4"/>
        <w:spacing w:before="0" w:beforeAutospacing="0" w:after="0" w:afterAutospacing="0" w:line="276" w:lineRule="auto"/>
        <w:rPr>
          <w:bCs/>
        </w:rPr>
      </w:pPr>
      <w:r w:rsidRPr="00AC4639">
        <w:rPr>
          <w:bCs/>
        </w:rPr>
        <w:t>Изображение пространства</w:t>
      </w:r>
      <w:r w:rsidR="00F35FCA">
        <w:rPr>
          <w:bCs/>
        </w:rPr>
        <w:t>.</w:t>
      </w:r>
    </w:p>
    <w:p w:rsidR="00F35FCA" w:rsidRPr="00AC4639" w:rsidRDefault="00F35FCA" w:rsidP="006823B5">
      <w:pPr>
        <w:pStyle w:val="a4"/>
        <w:spacing w:before="0" w:beforeAutospacing="0" w:after="0" w:afterAutospacing="0" w:line="276" w:lineRule="auto"/>
        <w:rPr>
          <w:bCs/>
        </w:rPr>
      </w:pPr>
      <w:r w:rsidRPr="00F35FCA">
        <w:rPr>
          <w:bCs/>
        </w:rPr>
        <w:t>Потребность в и</w:t>
      </w:r>
      <w:r>
        <w:rPr>
          <w:bCs/>
        </w:rPr>
        <w:t>зучении реально наблюдаемого мира в эпоху Возрожде</w:t>
      </w:r>
      <w:r w:rsidRPr="00F35FCA">
        <w:rPr>
          <w:bCs/>
        </w:rPr>
        <w:t>ния.</w:t>
      </w:r>
    </w:p>
    <w:p w:rsidR="006823B5" w:rsidRPr="00AC4639" w:rsidRDefault="00ED4334" w:rsidP="006823B5">
      <w:pPr>
        <w:pStyle w:val="a4"/>
        <w:spacing w:before="0" w:beforeAutospacing="0" w:after="0" w:afterAutospacing="0" w:line="276" w:lineRule="auto"/>
      </w:pPr>
      <w:r w:rsidRPr="00AC4639">
        <w:rPr>
          <w:bCs/>
        </w:rPr>
        <w:t>Правила построения перспективы</w:t>
      </w:r>
      <w:r w:rsidR="006823B5" w:rsidRPr="00AC4639">
        <w:rPr>
          <w:bCs/>
        </w:rPr>
        <w:t xml:space="preserve">. </w:t>
      </w:r>
    </w:p>
    <w:p w:rsidR="006823B5" w:rsidRDefault="00ED4334" w:rsidP="00AC4639">
      <w:pPr>
        <w:pStyle w:val="a4"/>
        <w:spacing w:before="0" w:beforeAutospacing="0" w:after="0" w:afterAutospacing="0" w:line="276" w:lineRule="auto"/>
        <w:rPr>
          <w:bCs/>
        </w:rPr>
      </w:pPr>
      <w:r w:rsidRPr="00AC4639">
        <w:rPr>
          <w:bCs/>
        </w:rPr>
        <w:t>Пейзаж</w:t>
      </w:r>
      <w:r w:rsidR="006823B5" w:rsidRPr="00AC4639">
        <w:rPr>
          <w:bCs/>
        </w:rPr>
        <w:t xml:space="preserve"> </w:t>
      </w:r>
      <w:r w:rsidR="006823B5" w:rsidRPr="00AC4639">
        <w:t xml:space="preserve">— </w:t>
      </w:r>
      <w:r w:rsidR="006823B5" w:rsidRPr="00AC4639">
        <w:rPr>
          <w:bCs/>
        </w:rPr>
        <w:t>большой мир</w:t>
      </w:r>
      <w:r w:rsidR="00F35FCA">
        <w:rPr>
          <w:bCs/>
        </w:rPr>
        <w:t>.</w:t>
      </w:r>
    </w:p>
    <w:p w:rsidR="00F35FCA" w:rsidRPr="00AC4639" w:rsidRDefault="00F35FCA" w:rsidP="00AC4639">
      <w:pPr>
        <w:pStyle w:val="a4"/>
        <w:spacing w:before="0" w:beforeAutospacing="0" w:after="0" w:afterAutospacing="0" w:line="276" w:lineRule="auto"/>
      </w:pPr>
      <w:r>
        <w:lastRenderedPageBreak/>
        <w:t>Высота горизонта в кар</w:t>
      </w:r>
      <w:r w:rsidRPr="00F35FCA">
        <w:t>тине и его образный смысл.</w:t>
      </w:r>
    </w:p>
    <w:p w:rsidR="006823B5" w:rsidRPr="00AC4639" w:rsidRDefault="006823B5" w:rsidP="006823B5">
      <w:pPr>
        <w:pStyle w:val="a4"/>
        <w:spacing w:before="0" w:beforeAutospacing="0" w:after="0" w:afterAutospacing="0" w:line="276" w:lineRule="auto"/>
        <w:rPr>
          <w:bCs/>
        </w:rPr>
      </w:pPr>
      <w:r w:rsidRPr="00AC4639">
        <w:rPr>
          <w:bCs/>
        </w:rPr>
        <w:t xml:space="preserve">Пейзаж-настроение. </w:t>
      </w:r>
    </w:p>
    <w:p w:rsidR="006823B5" w:rsidRPr="00AC4639" w:rsidRDefault="006823B5" w:rsidP="006823B5">
      <w:pPr>
        <w:pStyle w:val="a4"/>
        <w:spacing w:before="0" w:beforeAutospacing="0" w:after="0" w:afterAutospacing="0" w:line="276" w:lineRule="auto"/>
      </w:pPr>
      <w:r w:rsidRPr="00AC4639">
        <w:t>Пейзаж в русской живописи</w:t>
      </w:r>
      <w:r w:rsidR="00F35FCA">
        <w:t>.</w:t>
      </w:r>
    </w:p>
    <w:p w:rsidR="006823B5" w:rsidRPr="00AC4639" w:rsidRDefault="006823B5" w:rsidP="006823B5">
      <w:pPr>
        <w:pStyle w:val="a4"/>
        <w:spacing w:before="0" w:beforeAutospacing="0" w:after="0" w:afterAutospacing="0" w:line="276" w:lineRule="auto"/>
      </w:pPr>
      <w:r w:rsidRPr="00AC4639">
        <w:t>Пейзаж в графике.</w:t>
      </w:r>
    </w:p>
    <w:p w:rsidR="006823B5" w:rsidRDefault="006823B5" w:rsidP="006823B5">
      <w:pPr>
        <w:pStyle w:val="a4"/>
        <w:spacing w:before="0" w:beforeAutospacing="0" w:after="0" w:afterAutospacing="0" w:line="276" w:lineRule="auto"/>
        <w:rPr>
          <w:bCs/>
        </w:rPr>
      </w:pPr>
      <w:r w:rsidRPr="00AC4639">
        <w:rPr>
          <w:bCs/>
        </w:rPr>
        <w:t xml:space="preserve">Выразительные возможности изобразительного искусства. </w:t>
      </w:r>
    </w:p>
    <w:p w:rsidR="00AC4639" w:rsidRPr="00AC4639" w:rsidRDefault="00AC4639" w:rsidP="006823B5">
      <w:pPr>
        <w:pStyle w:val="a4"/>
        <w:spacing w:before="0" w:beforeAutospacing="0" w:after="0" w:afterAutospacing="0" w:line="276" w:lineRule="auto"/>
        <w:rPr>
          <w:bCs/>
        </w:rPr>
      </w:pPr>
    </w:p>
    <w:p w:rsidR="006823B5" w:rsidRDefault="00E50AB9" w:rsidP="006823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3B5" w:rsidRPr="00FE5EE1">
        <w:rPr>
          <w:rFonts w:ascii="Times New Roman" w:hAnsi="Times New Roman" w:cs="Times New Roman"/>
          <w:b/>
          <w:sz w:val="24"/>
          <w:szCs w:val="24"/>
        </w:rPr>
        <w:t>ДИЗАЙН И АРХИТЕКТУРА В ЖИЗНИ ЧЕЛОВЕКА</w:t>
      </w:r>
    </w:p>
    <w:p w:rsidR="000006A3" w:rsidRDefault="000006A3" w:rsidP="006823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4D78E8" w:rsidRPr="00FE5EE1" w:rsidRDefault="004D78E8" w:rsidP="006823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8E8">
        <w:rPr>
          <w:rFonts w:ascii="Times New Roman" w:hAnsi="Times New Roman" w:cs="Times New Roman"/>
          <w:b/>
          <w:sz w:val="24"/>
          <w:szCs w:val="24"/>
        </w:rPr>
        <w:t>Художник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8E8">
        <w:rPr>
          <w:rFonts w:ascii="Times New Roman" w:hAnsi="Times New Roman" w:cs="Times New Roman"/>
          <w:b/>
          <w:sz w:val="24"/>
          <w:szCs w:val="24"/>
        </w:rPr>
        <w:t>- дизайн- архитектура. Искусство композиции - основа дизайна и архитектуры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(8ч)</w:t>
      </w:r>
    </w:p>
    <w:p w:rsidR="004D78E8" w:rsidRPr="004D78E8" w:rsidRDefault="004D78E8" w:rsidP="004D78E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Основы композиции в конструктивных искусствах.</w:t>
      </w:r>
    </w:p>
    <w:p w:rsidR="004D78E8" w:rsidRPr="004D78E8" w:rsidRDefault="004D78E8" w:rsidP="004D78E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Прямые линии и организация пространства.</w:t>
      </w:r>
    </w:p>
    <w:p w:rsidR="004D78E8" w:rsidRPr="004D78E8" w:rsidRDefault="004D78E8" w:rsidP="004D78E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Цвет – элемент композиционного творчества.</w:t>
      </w:r>
    </w:p>
    <w:p w:rsidR="004D78E8" w:rsidRPr="004D78E8" w:rsidRDefault="004D78E8" w:rsidP="004D78E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Буква – строка - текст.</w:t>
      </w:r>
    </w:p>
    <w:p w:rsidR="004D78E8" w:rsidRPr="004D78E8" w:rsidRDefault="004D78E8" w:rsidP="004D78E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Понимание печатного слова, типографской строки как элементов плоскостной композиции.</w:t>
      </w:r>
    </w:p>
    <w:p w:rsidR="004D78E8" w:rsidRPr="004D78E8" w:rsidRDefault="004D78E8" w:rsidP="004D78E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Когда текст и изображение вместе.</w:t>
      </w:r>
    </w:p>
    <w:p w:rsidR="004D78E8" w:rsidRPr="004D78E8" w:rsidRDefault="004D78E8" w:rsidP="004D78E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В бескрайнем море книг и журналов.</w:t>
      </w:r>
    </w:p>
    <w:p w:rsidR="004D78E8" w:rsidRPr="004D78E8" w:rsidRDefault="004D78E8" w:rsidP="004D78E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Коллажная композиция: образность и технология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8E8" w:rsidRDefault="004D78E8" w:rsidP="00E50A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78E8">
        <w:rPr>
          <w:rFonts w:ascii="Times New Roman" w:hAnsi="Times New Roman" w:cs="Times New Roman"/>
          <w:b/>
          <w:sz w:val="24"/>
          <w:szCs w:val="24"/>
        </w:rPr>
        <w:t>В мире вещей и зданий. Художественный язык конструктивных искусств</w:t>
      </w:r>
      <w:r>
        <w:rPr>
          <w:rFonts w:ascii="Times New Roman" w:hAnsi="Times New Roman" w:cs="Times New Roman"/>
          <w:b/>
          <w:sz w:val="24"/>
          <w:szCs w:val="24"/>
        </w:rPr>
        <w:t>(8ч)</w:t>
      </w:r>
    </w:p>
    <w:p w:rsidR="004D78E8" w:rsidRPr="004D78E8" w:rsidRDefault="004D78E8" w:rsidP="004D78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 xml:space="preserve">Объект и пространство. </w:t>
      </w:r>
    </w:p>
    <w:p w:rsidR="004D78E8" w:rsidRPr="004D78E8" w:rsidRDefault="004D78E8" w:rsidP="004D78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Взаимосвязь объектов в архитектурном макете.</w:t>
      </w:r>
    </w:p>
    <w:p w:rsidR="004D78E8" w:rsidRPr="004D78E8" w:rsidRDefault="004D78E8" w:rsidP="004D78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 xml:space="preserve">Конструкция: часть и целое. </w:t>
      </w:r>
    </w:p>
    <w:p w:rsidR="004D78E8" w:rsidRPr="004D78E8" w:rsidRDefault="004D78E8" w:rsidP="004D78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Важнейшие архитектурные элементы здания.</w:t>
      </w:r>
    </w:p>
    <w:p w:rsidR="004D78E8" w:rsidRPr="004D78E8" w:rsidRDefault="004D78E8" w:rsidP="004D78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Важнейшие архитектурные элементы здания (перекрытия, стены, окна, двери, крыша, а также арки, купола, своды, колонны и др.).</w:t>
      </w:r>
    </w:p>
    <w:p w:rsidR="004D78E8" w:rsidRDefault="004D78E8" w:rsidP="004D78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 xml:space="preserve">Красота и целесообразность. </w:t>
      </w:r>
    </w:p>
    <w:p w:rsidR="004D78E8" w:rsidRPr="004D78E8" w:rsidRDefault="004D78E8" w:rsidP="004D78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Форма и материал.</w:t>
      </w:r>
    </w:p>
    <w:p w:rsidR="004D78E8" w:rsidRDefault="004D78E8" w:rsidP="004D78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8E8">
        <w:rPr>
          <w:rFonts w:ascii="Times New Roman" w:hAnsi="Times New Roman" w:cs="Times New Roman"/>
          <w:sz w:val="24"/>
          <w:szCs w:val="24"/>
        </w:rPr>
        <w:t>Цвет в архитектуре и дизайне.</w:t>
      </w:r>
    </w:p>
    <w:p w:rsidR="004D78E8" w:rsidRDefault="004D78E8" w:rsidP="004D78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1F1">
        <w:rPr>
          <w:rFonts w:ascii="Times New Roman" w:hAnsi="Times New Roman" w:cs="Times New Roman"/>
          <w:b/>
          <w:sz w:val="24"/>
          <w:szCs w:val="24"/>
        </w:rPr>
        <w:t>Город и человек.</w:t>
      </w:r>
      <w:r w:rsidR="009B71F1" w:rsidRPr="009B7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1F1">
        <w:rPr>
          <w:rFonts w:ascii="Times New Roman" w:hAnsi="Times New Roman" w:cs="Times New Roman"/>
          <w:b/>
          <w:sz w:val="24"/>
          <w:szCs w:val="24"/>
        </w:rPr>
        <w:t>Социальное значение дизайна и архитектуры в жизни человека</w:t>
      </w:r>
      <w:r w:rsidR="009B71F1">
        <w:rPr>
          <w:rFonts w:ascii="Times New Roman" w:hAnsi="Times New Roman" w:cs="Times New Roman"/>
          <w:b/>
          <w:sz w:val="24"/>
          <w:szCs w:val="24"/>
        </w:rPr>
        <w:t xml:space="preserve"> (12ч)</w:t>
      </w:r>
    </w:p>
    <w:p w:rsidR="009B71F1" w:rsidRDefault="009B71F1" w:rsidP="004D78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Город сквозь времена и страны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71F1" w:rsidRDefault="009B71F1" w:rsidP="004D78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Храмовая архитектура.</w:t>
      </w:r>
    </w:p>
    <w:p w:rsidR="009B71F1" w:rsidRDefault="009B71F1" w:rsidP="004D78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Архитектурная и гра</w:t>
      </w:r>
      <w:r w:rsidRPr="009B71F1">
        <w:rPr>
          <w:rFonts w:ascii="Times New Roman" w:hAnsi="Times New Roman" w:cs="Times New Roman"/>
          <w:sz w:val="24"/>
          <w:szCs w:val="24"/>
        </w:rPr>
        <w:t>достроительная революция XX века.</w:t>
      </w:r>
    </w:p>
    <w:p w:rsidR="009B71F1" w:rsidRDefault="009B71F1" w:rsidP="004D78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Современные поиски новой эстетики архитектурного решения в градостроительстве.</w:t>
      </w:r>
    </w:p>
    <w:p w:rsidR="009B71F1" w:rsidRDefault="009B71F1" w:rsidP="009B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Живое пространство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1F1">
        <w:rPr>
          <w:rFonts w:ascii="Times New Roman" w:hAnsi="Times New Roman" w:cs="Times New Roman"/>
          <w:sz w:val="24"/>
          <w:szCs w:val="24"/>
        </w:rPr>
        <w:t>города.</w:t>
      </w:r>
    </w:p>
    <w:p w:rsidR="009B71F1" w:rsidRDefault="009B71F1" w:rsidP="009B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Роль цвета в формировании пространства.</w:t>
      </w:r>
    </w:p>
    <w:p w:rsidR="009B71F1" w:rsidRDefault="009B71F1" w:rsidP="009B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Вещь в городе и дома.</w:t>
      </w:r>
    </w:p>
    <w:p w:rsidR="009B71F1" w:rsidRDefault="009B71F1" w:rsidP="009B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 xml:space="preserve">Устройство пешеходных зон в городах, установка городской </w:t>
      </w:r>
      <w:proofErr w:type="gramStart"/>
      <w:r w:rsidRPr="009B71F1">
        <w:rPr>
          <w:rFonts w:ascii="Times New Roman" w:hAnsi="Times New Roman" w:cs="Times New Roman"/>
          <w:sz w:val="24"/>
          <w:szCs w:val="24"/>
        </w:rPr>
        <w:t>мебели ,</w:t>
      </w:r>
      <w:proofErr w:type="gramEnd"/>
      <w:r w:rsidRPr="009B71F1">
        <w:rPr>
          <w:rFonts w:ascii="Times New Roman" w:hAnsi="Times New Roman" w:cs="Times New Roman"/>
          <w:sz w:val="24"/>
          <w:szCs w:val="24"/>
        </w:rPr>
        <w:t xml:space="preserve"> киос</w:t>
      </w:r>
      <w:r>
        <w:rPr>
          <w:rFonts w:ascii="Times New Roman" w:hAnsi="Times New Roman" w:cs="Times New Roman"/>
          <w:sz w:val="24"/>
          <w:szCs w:val="24"/>
        </w:rPr>
        <w:t>ков, информационных блоков, бло</w:t>
      </w:r>
      <w:r w:rsidRPr="009B71F1">
        <w:rPr>
          <w:rFonts w:ascii="Times New Roman" w:hAnsi="Times New Roman" w:cs="Times New Roman"/>
          <w:sz w:val="24"/>
          <w:szCs w:val="24"/>
        </w:rPr>
        <w:t>ков локального озеленения и т. д.</w:t>
      </w:r>
    </w:p>
    <w:p w:rsidR="009B71F1" w:rsidRDefault="009B71F1" w:rsidP="009B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Интерьер и вещь в доме.</w:t>
      </w:r>
    </w:p>
    <w:p w:rsidR="009B71F1" w:rsidRDefault="009B71F1" w:rsidP="009B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Природа и архитектура.</w:t>
      </w:r>
    </w:p>
    <w:p w:rsidR="009B71F1" w:rsidRDefault="009B71F1" w:rsidP="009B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Организация арх</w:t>
      </w:r>
      <w:r>
        <w:rPr>
          <w:rFonts w:ascii="Times New Roman" w:hAnsi="Times New Roman" w:cs="Times New Roman"/>
          <w:sz w:val="24"/>
          <w:szCs w:val="24"/>
        </w:rPr>
        <w:t xml:space="preserve">итектурно-ландшафтного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простран</w:t>
      </w:r>
      <w:r w:rsidRPr="009B71F1">
        <w:rPr>
          <w:rFonts w:ascii="Times New Roman" w:hAnsi="Times New Roman" w:cs="Times New Roman"/>
          <w:sz w:val="24"/>
          <w:szCs w:val="24"/>
        </w:rPr>
        <w:t>ства(</w:t>
      </w:r>
      <w:proofErr w:type="gramEnd"/>
      <w:r w:rsidRPr="009B71F1">
        <w:rPr>
          <w:rFonts w:ascii="Times New Roman" w:hAnsi="Times New Roman" w:cs="Times New Roman"/>
          <w:sz w:val="24"/>
          <w:szCs w:val="24"/>
        </w:rPr>
        <w:t>лес, водоём, дорога, газон и т.д.).</w:t>
      </w:r>
    </w:p>
    <w:p w:rsidR="009B71F1" w:rsidRDefault="009B71F1" w:rsidP="009B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Ты -  архитектор!</w:t>
      </w:r>
    </w:p>
    <w:p w:rsidR="001F5C76" w:rsidRDefault="001F5C76" w:rsidP="009B71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5C76">
        <w:rPr>
          <w:rFonts w:ascii="Times New Roman" w:hAnsi="Times New Roman" w:cs="Times New Roman"/>
          <w:b/>
          <w:sz w:val="24"/>
          <w:szCs w:val="24"/>
        </w:rPr>
        <w:t>Человек в зеркале дизайна и архитектуры.  Образ жизни и индивидуальное проектирование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(6ч)</w:t>
      </w:r>
    </w:p>
    <w:p w:rsidR="001F5C76" w:rsidRDefault="001F5C76" w:rsidP="001F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C76">
        <w:rPr>
          <w:rFonts w:ascii="Times New Roman" w:hAnsi="Times New Roman" w:cs="Times New Roman"/>
          <w:sz w:val="24"/>
          <w:szCs w:val="24"/>
        </w:rPr>
        <w:t>Мой дом - мой образ жизни.</w:t>
      </w:r>
    </w:p>
    <w:p w:rsidR="001F5C76" w:rsidRDefault="001F5C76" w:rsidP="001F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C76">
        <w:rPr>
          <w:rFonts w:ascii="Times New Roman" w:hAnsi="Times New Roman" w:cs="Times New Roman"/>
          <w:sz w:val="24"/>
          <w:szCs w:val="24"/>
        </w:rPr>
        <w:lastRenderedPageBreak/>
        <w:t>Интерьер, который мы создаём.</w:t>
      </w:r>
    </w:p>
    <w:p w:rsidR="001F5C76" w:rsidRDefault="001F5C76" w:rsidP="001F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C76">
        <w:rPr>
          <w:rFonts w:ascii="Times New Roman" w:hAnsi="Times New Roman" w:cs="Times New Roman"/>
          <w:sz w:val="24"/>
          <w:szCs w:val="24"/>
        </w:rPr>
        <w:t>Пугало в огороде,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C76">
        <w:rPr>
          <w:rFonts w:ascii="Times New Roman" w:hAnsi="Times New Roman" w:cs="Times New Roman"/>
          <w:sz w:val="24"/>
          <w:szCs w:val="24"/>
        </w:rPr>
        <w:t>или… Под шёпот фонтанных струй.</w:t>
      </w:r>
    </w:p>
    <w:p w:rsidR="001F5C76" w:rsidRDefault="001F5C76" w:rsidP="001F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C76">
        <w:rPr>
          <w:rFonts w:ascii="Times New Roman" w:hAnsi="Times New Roman" w:cs="Times New Roman"/>
          <w:sz w:val="24"/>
          <w:szCs w:val="24"/>
        </w:rPr>
        <w:t>Мода, культура и ты.</w:t>
      </w:r>
    </w:p>
    <w:p w:rsidR="001F5C76" w:rsidRDefault="001F5C76" w:rsidP="001F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C76">
        <w:rPr>
          <w:rFonts w:ascii="Times New Roman" w:hAnsi="Times New Roman" w:cs="Times New Roman"/>
          <w:sz w:val="24"/>
          <w:szCs w:val="24"/>
        </w:rPr>
        <w:t>Встречают по одёжке.</w:t>
      </w:r>
    </w:p>
    <w:p w:rsidR="001F5C76" w:rsidRDefault="001F5C76" w:rsidP="001F5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C76">
        <w:rPr>
          <w:rFonts w:ascii="Times New Roman" w:hAnsi="Times New Roman" w:cs="Times New Roman"/>
          <w:sz w:val="24"/>
          <w:szCs w:val="24"/>
        </w:rPr>
        <w:t>Автопортрет на каждый день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3E89" w:rsidRPr="001F5C76" w:rsidRDefault="008A3E89" w:rsidP="001F5C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3B5" w:rsidRDefault="006823B5" w:rsidP="00E50A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5EE1">
        <w:rPr>
          <w:rFonts w:ascii="Times New Roman" w:hAnsi="Times New Roman" w:cs="Times New Roman"/>
          <w:b/>
          <w:sz w:val="24"/>
          <w:szCs w:val="24"/>
        </w:rPr>
        <w:t>ИЗОБРАЗИТЕЛЬНОЕ ИСКУССТВО В ТЕАТРЕ, КИНО, НА ТЕЛЕВИДЕНИИ</w:t>
      </w:r>
    </w:p>
    <w:p w:rsidR="008A3E89" w:rsidRPr="00FE5EE1" w:rsidRDefault="008A3E89" w:rsidP="00E50A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6823B5" w:rsidRDefault="006823B5" w:rsidP="00E50A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EE1">
        <w:rPr>
          <w:rFonts w:ascii="Times New Roman" w:hAnsi="Times New Roman" w:cs="Times New Roman"/>
          <w:b/>
          <w:sz w:val="24"/>
          <w:szCs w:val="24"/>
        </w:rPr>
        <w:t xml:space="preserve">Художник и искусство театра. Роль изображения в синтетических искусствах </w:t>
      </w:r>
      <w:r w:rsidR="00DD328F">
        <w:rPr>
          <w:rFonts w:ascii="Times New Roman" w:hAnsi="Times New Roman" w:cs="Times New Roman"/>
          <w:b/>
          <w:sz w:val="24"/>
          <w:szCs w:val="24"/>
        </w:rPr>
        <w:t>(8ч)</w:t>
      </w:r>
    </w:p>
    <w:p w:rsidR="006823B5" w:rsidRPr="00DD328F" w:rsidRDefault="00E50AB9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>Искусство зримых образов.</w:t>
      </w:r>
      <w:r w:rsidR="006823B5" w:rsidRPr="00DD3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3B5" w:rsidRPr="00DD328F" w:rsidRDefault="00E50AB9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Правда и магия театра. </w:t>
      </w:r>
    </w:p>
    <w:p w:rsidR="00E50AB9" w:rsidRPr="00DD328F" w:rsidRDefault="00E50AB9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Безграничное пространство сцены. </w:t>
      </w:r>
    </w:p>
    <w:p w:rsidR="006823B5" w:rsidRPr="00DD328F" w:rsidRDefault="006823B5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>Сценография искусство и производство.</w:t>
      </w:r>
    </w:p>
    <w:p w:rsidR="006823B5" w:rsidRPr="00DD328F" w:rsidRDefault="007D3B6A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Тайны актерского перевоплощения. </w:t>
      </w:r>
      <w:r w:rsidR="00FE1713" w:rsidRPr="00DD3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3B5" w:rsidRPr="00DD328F" w:rsidRDefault="007D3B6A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Привет от Карабаса – </w:t>
      </w:r>
      <w:proofErr w:type="spellStart"/>
      <w:r w:rsidRPr="00DD328F">
        <w:rPr>
          <w:rFonts w:ascii="Times New Roman" w:hAnsi="Times New Roman" w:cs="Times New Roman"/>
          <w:sz w:val="24"/>
          <w:szCs w:val="24"/>
        </w:rPr>
        <w:t>Барабаса</w:t>
      </w:r>
      <w:proofErr w:type="spellEnd"/>
      <w:r w:rsidRPr="00DD32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23B5" w:rsidRDefault="007D3B6A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Третий звонок. </w:t>
      </w:r>
    </w:p>
    <w:p w:rsidR="008A3E89" w:rsidRPr="00DD328F" w:rsidRDefault="008A3E89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Творческие упражнения и этюды - эффективная форма развития театрального сознания учащихся.</w:t>
      </w:r>
    </w:p>
    <w:p w:rsidR="007D3B6A" w:rsidRPr="008A3E89" w:rsidRDefault="007D3B6A" w:rsidP="007D3B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3E89">
        <w:rPr>
          <w:rFonts w:ascii="Times New Roman" w:hAnsi="Times New Roman" w:cs="Times New Roman"/>
          <w:b/>
          <w:sz w:val="24"/>
          <w:szCs w:val="24"/>
        </w:rPr>
        <w:t>Эстафета искусств: от рисунка к фотографии. Эволюция изобразительных искусств и технологий</w:t>
      </w:r>
      <w:r w:rsidR="008A3E89">
        <w:rPr>
          <w:rFonts w:ascii="Times New Roman" w:hAnsi="Times New Roman" w:cs="Times New Roman"/>
          <w:b/>
          <w:sz w:val="24"/>
          <w:szCs w:val="24"/>
        </w:rPr>
        <w:t xml:space="preserve"> (8ч)</w:t>
      </w:r>
    </w:p>
    <w:p w:rsidR="006823B5" w:rsidRPr="00DD328F" w:rsidRDefault="006823B5" w:rsidP="007D3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Фотография – </w:t>
      </w:r>
      <w:r w:rsidR="00FE1713" w:rsidRPr="00DD328F">
        <w:rPr>
          <w:rFonts w:ascii="Times New Roman" w:hAnsi="Times New Roman" w:cs="Times New Roman"/>
          <w:sz w:val="24"/>
          <w:szCs w:val="24"/>
        </w:rPr>
        <w:t>взгляд,</w:t>
      </w:r>
      <w:r w:rsidRPr="00DD328F">
        <w:rPr>
          <w:rFonts w:ascii="Times New Roman" w:hAnsi="Times New Roman" w:cs="Times New Roman"/>
          <w:sz w:val="24"/>
          <w:szCs w:val="24"/>
        </w:rPr>
        <w:t xml:space="preserve"> сохраненный навсегда. </w:t>
      </w:r>
    </w:p>
    <w:p w:rsidR="008A3E89" w:rsidRDefault="006823B5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Грамота </w:t>
      </w:r>
      <w:proofErr w:type="spellStart"/>
      <w:r w:rsidRPr="00DD328F">
        <w:rPr>
          <w:rFonts w:ascii="Times New Roman" w:hAnsi="Times New Roman" w:cs="Times New Roman"/>
          <w:sz w:val="24"/>
          <w:szCs w:val="24"/>
        </w:rPr>
        <w:t>фитокомпозиции</w:t>
      </w:r>
      <w:proofErr w:type="spellEnd"/>
      <w:r w:rsidRPr="00DD328F">
        <w:rPr>
          <w:rFonts w:ascii="Times New Roman" w:hAnsi="Times New Roman" w:cs="Times New Roman"/>
          <w:sz w:val="24"/>
          <w:szCs w:val="24"/>
        </w:rPr>
        <w:t xml:space="preserve"> и съемки. </w:t>
      </w:r>
    </w:p>
    <w:p w:rsidR="00CC077F" w:rsidRPr="00DD328F" w:rsidRDefault="006823B5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Фотография искусство </w:t>
      </w:r>
      <w:r w:rsidR="00FE1713" w:rsidRPr="00DD328F">
        <w:rPr>
          <w:rFonts w:ascii="Times New Roman" w:hAnsi="Times New Roman" w:cs="Times New Roman"/>
          <w:sz w:val="24"/>
          <w:szCs w:val="24"/>
        </w:rPr>
        <w:t>«светописи</w:t>
      </w:r>
      <w:r w:rsidRPr="00DD328F">
        <w:rPr>
          <w:rFonts w:ascii="Times New Roman" w:hAnsi="Times New Roman" w:cs="Times New Roman"/>
          <w:sz w:val="24"/>
          <w:szCs w:val="24"/>
        </w:rPr>
        <w:t>».</w:t>
      </w:r>
    </w:p>
    <w:p w:rsidR="006823B5" w:rsidRPr="00DD328F" w:rsidRDefault="00FE1713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>«На</w:t>
      </w:r>
      <w:r w:rsidR="006823B5" w:rsidRPr="00DD328F">
        <w:rPr>
          <w:rFonts w:ascii="Times New Roman" w:hAnsi="Times New Roman" w:cs="Times New Roman"/>
          <w:sz w:val="24"/>
          <w:szCs w:val="24"/>
        </w:rPr>
        <w:t xml:space="preserve"> фоне Пушкина </w:t>
      </w:r>
      <w:r w:rsidRPr="00DD328F">
        <w:rPr>
          <w:rFonts w:ascii="Times New Roman" w:hAnsi="Times New Roman" w:cs="Times New Roman"/>
          <w:sz w:val="24"/>
          <w:szCs w:val="24"/>
        </w:rPr>
        <w:t>снимается семейство</w:t>
      </w:r>
      <w:r w:rsidR="006823B5" w:rsidRPr="00DD328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823B5" w:rsidRPr="00DD328F" w:rsidRDefault="006823B5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Человек на фотографии. </w:t>
      </w:r>
    </w:p>
    <w:p w:rsidR="006823B5" w:rsidRPr="00DD328F" w:rsidRDefault="006823B5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>Событие в кадре.</w:t>
      </w:r>
    </w:p>
    <w:p w:rsidR="008A3E89" w:rsidRDefault="006823B5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Фотография и компьютер. </w:t>
      </w:r>
    </w:p>
    <w:p w:rsidR="008A3E89" w:rsidRDefault="008A3E89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 xml:space="preserve">Возможности компьютера в </w:t>
      </w:r>
      <w:r>
        <w:rPr>
          <w:rFonts w:ascii="Times New Roman" w:hAnsi="Times New Roman" w:cs="Times New Roman"/>
          <w:sz w:val="24"/>
          <w:szCs w:val="24"/>
        </w:rPr>
        <w:t>обработке фотографического мате</w:t>
      </w:r>
      <w:r w:rsidRPr="008A3E89">
        <w:rPr>
          <w:rFonts w:ascii="Times New Roman" w:hAnsi="Times New Roman" w:cs="Times New Roman"/>
          <w:sz w:val="24"/>
          <w:szCs w:val="24"/>
        </w:rPr>
        <w:t>риала.</w:t>
      </w:r>
    </w:p>
    <w:p w:rsidR="006823B5" w:rsidRDefault="00CC077F" w:rsidP="006823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E89">
        <w:rPr>
          <w:rFonts w:ascii="Times New Roman" w:hAnsi="Times New Roman" w:cs="Times New Roman"/>
          <w:b/>
          <w:sz w:val="24"/>
          <w:szCs w:val="24"/>
        </w:rPr>
        <w:t>Фильм – творец и зритель.</w:t>
      </w:r>
      <w:r w:rsidR="008A3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E89">
        <w:rPr>
          <w:rFonts w:ascii="Times New Roman" w:hAnsi="Times New Roman" w:cs="Times New Roman"/>
          <w:b/>
          <w:sz w:val="24"/>
          <w:szCs w:val="24"/>
        </w:rPr>
        <w:t>Что мы знаем об искусстве кино?</w:t>
      </w:r>
      <w:r w:rsidR="008A3E89">
        <w:rPr>
          <w:rFonts w:ascii="Times New Roman" w:hAnsi="Times New Roman" w:cs="Times New Roman"/>
          <w:b/>
          <w:sz w:val="24"/>
          <w:szCs w:val="24"/>
        </w:rPr>
        <w:t xml:space="preserve"> (12ч)</w:t>
      </w:r>
    </w:p>
    <w:p w:rsidR="008A3E89" w:rsidRDefault="006823B5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Многоголосый язык экрана. </w:t>
      </w:r>
    </w:p>
    <w:p w:rsidR="006823B5" w:rsidRPr="00DD328F" w:rsidRDefault="00CC077F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Художник – режиссер – оператор. </w:t>
      </w:r>
    </w:p>
    <w:p w:rsidR="008A3E89" w:rsidRDefault="006823B5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От большого экрана к </w:t>
      </w:r>
      <w:r w:rsidR="00CC077F" w:rsidRPr="00DD328F">
        <w:rPr>
          <w:rFonts w:ascii="Times New Roman" w:hAnsi="Times New Roman" w:cs="Times New Roman"/>
          <w:sz w:val="24"/>
          <w:szCs w:val="24"/>
        </w:rPr>
        <w:t>твоему</w:t>
      </w:r>
      <w:r w:rsidRPr="00DD328F">
        <w:rPr>
          <w:rFonts w:ascii="Times New Roman" w:hAnsi="Times New Roman" w:cs="Times New Roman"/>
          <w:sz w:val="24"/>
          <w:szCs w:val="24"/>
        </w:rPr>
        <w:t xml:space="preserve"> видео. </w:t>
      </w:r>
    </w:p>
    <w:p w:rsidR="008A3E89" w:rsidRDefault="008A3E89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 xml:space="preserve">Фильм - «рассказ в картинках». </w:t>
      </w:r>
    </w:p>
    <w:p w:rsidR="006823B5" w:rsidRDefault="007629CB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Воплощение замысла. </w:t>
      </w:r>
    </w:p>
    <w:p w:rsidR="008A3E89" w:rsidRDefault="008A3E89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Азбука композиции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r w:rsidRPr="008A3E89">
        <w:rPr>
          <w:rFonts w:ascii="Times New Roman" w:hAnsi="Times New Roman" w:cs="Times New Roman"/>
          <w:sz w:val="24"/>
          <w:szCs w:val="24"/>
        </w:rPr>
        <w:t>нослова</w:t>
      </w:r>
      <w:proofErr w:type="spellEnd"/>
      <w:r w:rsidRPr="008A3E8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A3E89">
        <w:rPr>
          <w:rFonts w:ascii="Times New Roman" w:hAnsi="Times New Roman" w:cs="Times New Roman"/>
          <w:sz w:val="24"/>
          <w:szCs w:val="24"/>
        </w:rPr>
        <w:t>кинофразы</w:t>
      </w:r>
      <w:proofErr w:type="spellEnd"/>
      <w:r w:rsidRPr="008A3E89">
        <w:rPr>
          <w:rFonts w:ascii="Times New Roman" w:hAnsi="Times New Roman" w:cs="Times New Roman"/>
          <w:sz w:val="24"/>
          <w:szCs w:val="24"/>
        </w:rPr>
        <w:t>.</w:t>
      </w:r>
    </w:p>
    <w:p w:rsidR="008A3E89" w:rsidRDefault="008A3E89" w:rsidP="008A3E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Чудо движения: увидеть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E89">
        <w:rPr>
          <w:rFonts w:ascii="Times New Roman" w:hAnsi="Times New Roman" w:cs="Times New Roman"/>
          <w:sz w:val="24"/>
          <w:szCs w:val="24"/>
        </w:rPr>
        <w:t>и снять.</w:t>
      </w:r>
    </w:p>
    <w:p w:rsidR="008A3E89" w:rsidRPr="00DD328F" w:rsidRDefault="008A3E89" w:rsidP="008A3E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Чудо движения: увидеть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E89">
        <w:rPr>
          <w:rFonts w:ascii="Times New Roman" w:hAnsi="Times New Roman" w:cs="Times New Roman"/>
          <w:sz w:val="24"/>
          <w:szCs w:val="24"/>
        </w:rPr>
        <w:t>и снять (точка съёмки, ракурс, крупность плана, свет).</w:t>
      </w:r>
    </w:p>
    <w:p w:rsidR="00A64942" w:rsidRDefault="006823B5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Бесконечный мир </w:t>
      </w:r>
      <w:r w:rsidR="00FE1713" w:rsidRPr="00DD328F">
        <w:rPr>
          <w:rFonts w:ascii="Times New Roman" w:hAnsi="Times New Roman" w:cs="Times New Roman"/>
          <w:sz w:val="24"/>
          <w:szCs w:val="24"/>
        </w:rPr>
        <w:t xml:space="preserve">кинематографа. </w:t>
      </w:r>
    </w:p>
    <w:p w:rsidR="006823B5" w:rsidRDefault="00FE1713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>Искусство</w:t>
      </w:r>
      <w:r w:rsidR="007629CB" w:rsidRPr="00DD328F">
        <w:rPr>
          <w:rFonts w:ascii="Times New Roman" w:hAnsi="Times New Roman" w:cs="Times New Roman"/>
          <w:sz w:val="24"/>
          <w:szCs w:val="24"/>
        </w:rPr>
        <w:t xml:space="preserve"> анимации или Когда художник</w:t>
      </w:r>
      <w:r w:rsidR="002C4A49" w:rsidRPr="00DD328F">
        <w:rPr>
          <w:rFonts w:ascii="Times New Roman" w:hAnsi="Times New Roman" w:cs="Times New Roman"/>
          <w:sz w:val="24"/>
          <w:szCs w:val="24"/>
        </w:rPr>
        <w:t xml:space="preserve"> больше, чем художник. </w:t>
      </w:r>
    </w:p>
    <w:p w:rsidR="00A64942" w:rsidRDefault="00A64942" w:rsidP="00A6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942">
        <w:rPr>
          <w:rFonts w:ascii="Times New Roman" w:hAnsi="Times New Roman" w:cs="Times New Roman"/>
          <w:sz w:val="24"/>
          <w:szCs w:val="24"/>
        </w:rPr>
        <w:t>Живые рисунки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942">
        <w:rPr>
          <w:rFonts w:ascii="Times New Roman" w:hAnsi="Times New Roman" w:cs="Times New Roman"/>
          <w:sz w:val="24"/>
          <w:szCs w:val="24"/>
        </w:rPr>
        <w:t>твоём компьютере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4942" w:rsidRPr="00DD328F" w:rsidRDefault="00A64942" w:rsidP="00A6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942">
        <w:rPr>
          <w:rFonts w:ascii="Times New Roman" w:hAnsi="Times New Roman" w:cs="Times New Roman"/>
          <w:sz w:val="24"/>
          <w:szCs w:val="24"/>
        </w:rPr>
        <w:t>Роль звукового оформления и типичные ошибки при создании звукоряда в любительской анимации.</w:t>
      </w:r>
    </w:p>
    <w:p w:rsidR="006823B5" w:rsidRPr="00792F42" w:rsidRDefault="002C4A49" w:rsidP="006823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F42">
        <w:rPr>
          <w:rFonts w:ascii="Times New Roman" w:hAnsi="Times New Roman" w:cs="Times New Roman"/>
          <w:b/>
          <w:sz w:val="24"/>
          <w:szCs w:val="24"/>
        </w:rPr>
        <w:t xml:space="preserve">Телевидение – пространство культуры? Экран – искусство </w:t>
      </w:r>
      <w:r w:rsidR="00792F42">
        <w:rPr>
          <w:rFonts w:ascii="Times New Roman" w:hAnsi="Times New Roman" w:cs="Times New Roman"/>
          <w:b/>
          <w:sz w:val="24"/>
          <w:szCs w:val="24"/>
        </w:rPr>
        <w:t>–</w:t>
      </w:r>
      <w:r w:rsidRPr="00792F42">
        <w:rPr>
          <w:rFonts w:ascii="Times New Roman" w:hAnsi="Times New Roman" w:cs="Times New Roman"/>
          <w:b/>
          <w:sz w:val="24"/>
          <w:szCs w:val="24"/>
        </w:rPr>
        <w:t xml:space="preserve"> зритель</w:t>
      </w:r>
      <w:r w:rsidR="00792F42">
        <w:rPr>
          <w:rFonts w:ascii="Times New Roman" w:hAnsi="Times New Roman" w:cs="Times New Roman"/>
          <w:b/>
          <w:sz w:val="24"/>
          <w:szCs w:val="24"/>
        </w:rPr>
        <w:t xml:space="preserve"> (6ч)</w:t>
      </w:r>
    </w:p>
    <w:p w:rsidR="00261FAE" w:rsidRDefault="006823B5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Мир на экране: здесь и сейчас. </w:t>
      </w:r>
    </w:p>
    <w:p w:rsidR="00261FAE" w:rsidRDefault="006823B5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Телевидение и документальное кино. </w:t>
      </w:r>
    </w:p>
    <w:p w:rsidR="006823B5" w:rsidRDefault="002C4A49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lastRenderedPageBreak/>
        <w:t xml:space="preserve">Жизнь в врасплох, или </w:t>
      </w:r>
      <w:proofErr w:type="spellStart"/>
      <w:r w:rsidRPr="00DD328F">
        <w:rPr>
          <w:rFonts w:ascii="Times New Roman" w:hAnsi="Times New Roman" w:cs="Times New Roman"/>
          <w:sz w:val="24"/>
          <w:szCs w:val="24"/>
        </w:rPr>
        <w:t>Киноглаз</w:t>
      </w:r>
      <w:proofErr w:type="spellEnd"/>
      <w:r w:rsidR="006823B5" w:rsidRPr="00DD328F">
        <w:rPr>
          <w:rFonts w:ascii="Times New Roman" w:hAnsi="Times New Roman" w:cs="Times New Roman"/>
          <w:sz w:val="24"/>
          <w:szCs w:val="24"/>
        </w:rPr>
        <w:t>.</w:t>
      </w:r>
    </w:p>
    <w:p w:rsidR="00261FAE" w:rsidRPr="00DD328F" w:rsidRDefault="00261FAE" w:rsidP="0026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AE">
        <w:rPr>
          <w:rFonts w:ascii="Times New Roman" w:hAnsi="Times New Roman" w:cs="Times New Roman"/>
          <w:sz w:val="24"/>
          <w:szCs w:val="24"/>
        </w:rPr>
        <w:t>Режиссёрско-операторская грамота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рассматривается на при</w:t>
      </w:r>
      <w:r w:rsidRPr="00261FAE">
        <w:rPr>
          <w:rFonts w:ascii="Times New Roman" w:hAnsi="Times New Roman" w:cs="Times New Roman"/>
          <w:sz w:val="24"/>
          <w:szCs w:val="24"/>
        </w:rPr>
        <w:t>мере создания видео-этюда и видеосюжета.</w:t>
      </w:r>
    </w:p>
    <w:p w:rsidR="006823B5" w:rsidRPr="00DD328F" w:rsidRDefault="006823B5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Телевидение, </w:t>
      </w:r>
      <w:r w:rsidR="002C4A49" w:rsidRPr="00DD328F">
        <w:rPr>
          <w:rFonts w:ascii="Times New Roman" w:hAnsi="Times New Roman" w:cs="Times New Roman"/>
          <w:sz w:val="24"/>
          <w:szCs w:val="24"/>
        </w:rPr>
        <w:t xml:space="preserve">видео, </w:t>
      </w:r>
      <w:r w:rsidRPr="00DD328F">
        <w:rPr>
          <w:rFonts w:ascii="Times New Roman" w:hAnsi="Times New Roman" w:cs="Times New Roman"/>
          <w:sz w:val="24"/>
          <w:szCs w:val="24"/>
        </w:rPr>
        <w:t xml:space="preserve">Интернет… </w:t>
      </w:r>
    </w:p>
    <w:p w:rsidR="006823B5" w:rsidRPr="00DD328F" w:rsidRDefault="006823B5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28F">
        <w:rPr>
          <w:rFonts w:ascii="Times New Roman" w:hAnsi="Times New Roman" w:cs="Times New Roman"/>
          <w:sz w:val="24"/>
          <w:szCs w:val="24"/>
        </w:rPr>
        <w:t xml:space="preserve">В царстве </w:t>
      </w:r>
      <w:r w:rsidR="002C4A49" w:rsidRPr="00DD328F">
        <w:rPr>
          <w:rFonts w:ascii="Times New Roman" w:hAnsi="Times New Roman" w:cs="Times New Roman"/>
          <w:sz w:val="24"/>
          <w:szCs w:val="24"/>
        </w:rPr>
        <w:t>кривых зеркал, или Вечные истины</w:t>
      </w:r>
      <w:r w:rsidRPr="00DD328F">
        <w:rPr>
          <w:rFonts w:ascii="Times New Roman" w:hAnsi="Times New Roman" w:cs="Times New Roman"/>
          <w:sz w:val="24"/>
          <w:szCs w:val="24"/>
        </w:rPr>
        <w:t xml:space="preserve"> искусства.</w:t>
      </w:r>
    </w:p>
    <w:p w:rsidR="002C4A49" w:rsidRPr="00DD328F" w:rsidRDefault="002C4A49" w:rsidP="0068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4A49" w:rsidRDefault="002C4A49" w:rsidP="006823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EE5" w:rsidRDefault="00142EE5" w:rsidP="006823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EE5" w:rsidRDefault="00142EE5" w:rsidP="006823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EE5" w:rsidRDefault="00142EE5" w:rsidP="006823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EE5" w:rsidRDefault="00142EE5" w:rsidP="006823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142EE5" w:rsidSect="00142EE5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843B02" w:rsidRPr="006005B2" w:rsidRDefault="00A9534D" w:rsidP="006005B2">
      <w:pPr>
        <w:pStyle w:val="af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5B2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142EE5" w:rsidRPr="00142EE5" w:rsidRDefault="00142EE5" w:rsidP="0014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2EE5">
        <w:rPr>
          <w:rFonts w:ascii="Times New Roman" w:eastAsia="Calibri" w:hAnsi="Times New Roman" w:cs="Times New Roman"/>
          <w:b/>
          <w:sz w:val="24"/>
          <w:szCs w:val="24"/>
        </w:rPr>
        <w:t>Пятый год обучения (5 класс)</w:t>
      </w:r>
    </w:p>
    <w:p w:rsidR="00142EE5" w:rsidRPr="00142EE5" w:rsidRDefault="00142EE5" w:rsidP="00142E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9"/>
        <w:tblW w:w="14992" w:type="dxa"/>
        <w:tblLook w:val="04A0" w:firstRow="1" w:lastRow="0" w:firstColumn="1" w:lastColumn="0" w:noHBand="0" w:noVBand="1"/>
      </w:tblPr>
      <w:tblGrid>
        <w:gridCol w:w="534"/>
        <w:gridCol w:w="3685"/>
        <w:gridCol w:w="425"/>
        <w:gridCol w:w="10348"/>
      </w:tblGrid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gridSpan w:val="2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10348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8" w:type="dxa"/>
            <w:gridSpan w:val="3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Древние корни народного искусства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- 8 часов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Древние образы в народном искусстве</w:t>
            </w:r>
            <w:r w:rsidR="00381273">
              <w:rPr>
                <w:rFonts w:ascii="Times New Roman" w:eastAsia="Calibri" w:hAnsi="Times New Roman" w:cs="Times New Roman"/>
              </w:rPr>
              <w:t>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Убранство русской избы.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Внутренний мир русской избы.</w:t>
            </w:r>
          </w:p>
          <w:p w:rsid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Конструкция и декор предметов народного быта.</w:t>
            </w:r>
          </w:p>
          <w:p w:rsidR="00381273" w:rsidRPr="00142EE5" w:rsidRDefault="00381273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Превращение бытово</w:t>
            </w:r>
            <w:r w:rsidRPr="00381273">
              <w:rPr>
                <w:rFonts w:ascii="Times New Roman" w:eastAsia="Calibri" w:hAnsi="Times New Roman" w:cs="Times New Roman"/>
              </w:rPr>
              <w:t>го, утилитарного предмета в вещь-образ.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Русская народная вышивка.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 xml:space="preserve"> Народный праздничный костюм.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</w:rPr>
              <w:t>Народные праздничные обряды.</w:t>
            </w:r>
          </w:p>
        </w:tc>
        <w:tc>
          <w:tcPr>
            <w:tcW w:w="10348" w:type="dxa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</w:rPr>
              <w:t>-Уметь 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глубинные смыслы основных знаков-символов традиционного крестьянского уклада жизни,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отмечать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их лаконично выразительную красоту.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Сравнивать, сопоставлять, анализировать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декоративные решения традиционных образов в орнаментах народной вышивки, резьбе и росписи по дереву, </w:t>
            </w:r>
            <w:r w:rsidRPr="00142EE5">
              <w:rPr>
                <w:rFonts w:ascii="Times New Roman" w:eastAsia="Calibri" w:hAnsi="Times New Roman" w:cs="Times New Roman"/>
                <w:b/>
              </w:rPr>
              <w:t>видеть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многообразие варьирования трактовок.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Создавать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выразительные декоративно-образные изображения на основе традиционных образов.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Осваивать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навыки декоративного обобщения в процессе выполнения практической творческой работы.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</w:rPr>
            </w:pP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-Понимать и объяснять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целостность образного строя традиционного крестьянского жилища, выраженного в его трехчастной структуре и декоре.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Раскрывать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символическое значение, содержательный смысл знаков-образов в декоративном убранстве избы.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Определять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и характеризовать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отдельные детали декоративного убранства избы как проявление конструктивной декоративной и изобразительной деятельности.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Находить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общее и различное в образном строе традиционного жилища разных регионов России.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Создавать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эскизы декоративного убранства избы.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Осваивать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принципы декоративного обобщения в изображении.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Сравнивать и называть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конструктивные, декоративные элементы устройства жилой среды крестьянского дома.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Осознать и объяснять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мудрость устройства традиционной жилой среды.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Сравнивать, сопоставлять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интерьер крестьянских жилищ.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Находить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в них черты национального своеобразия.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Создавать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цветовую композицию внутреннего пространства избы.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</w:rPr>
              <w:t>- Сравнивать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, находить общее и особенное в конструкции, декоре традиционных предметов крестьянского быта и труда. 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Рассуждать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 связи произведений крестьянского искусства с природой. 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Понимать,</w:t>
            </w:r>
            <w:r w:rsidRPr="00142EE5">
              <w:rPr>
                <w:rFonts w:ascii="Times New Roman" w:eastAsia="Calibri" w:hAnsi="Times New Roman" w:cs="Times New Roman"/>
              </w:rPr>
              <w:t xml:space="preserve"> что декор не только украшение, но и носитель жизненно важных смыслов. 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Отмечать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характерные черты, свойственные народным мастерам-умельцам.  </w:t>
            </w:r>
            <w:r w:rsidRPr="00142EE5">
              <w:rPr>
                <w:rFonts w:ascii="Times New Roman" w:eastAsia="Calibri" w:hAnsi="Times New Roman" w:cs="Times New Roman"/>
                <w:b/>
              </w:rPr>
              <w:t>Изображать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выразительную форму предметов крестьянского быта и украшать ее.  </w:t>
            </w:r>
            <w:r w:rsidRPr="00142EE5">
              <w:rPr>
                <w:rFonts w:ascii="Times New Roman" w:eastAsia="Calibri" w:hAnsi="Times New Roman" w:cs="Times New Roman"/>
                <w:b/>
              </w:rPr>
              <w:t>Выстраивать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орнаментальную композицию в соответствии с традицией народного искусства.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Анализировать и понимать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особенности образного языка  народной вышивки, разнообразие трактовок традиционных образов. 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Создавать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самостоятельные варианты орнаментального построения вышивки с опорой на народную традицию.  </w:t>
            </w:r>
            <w:r w:rsidRPr="00142EE5">
              <w:rPr>
                <w:rFonts w:ascii="Times New Roman" w:eastAsia="Calibri" w:hAnsi="Times New Roman" w:cs="Times New Roman"/>
                <w:b/>
              </w:rPr>
              <w:t>Выделять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величиной, выразительным контуром рисунка, цветом, декором главный мотив (птицы, коня, всадника, матери-земли, древа жизни) дополняя его орнаментальными поясами.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Использовать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традиционные по вышивке сочетания цветов. 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Осваивать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навыки декоративного обобщения. 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Оценивать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собственную художественную деятельность и деятельность своих сверстников с точки зрения выразительности декоративной формы.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Понимать и анализировать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образный строй народного костюма, </w:t>
            </w:r>
            <w:r w:rsidRPr="00142EE5">
              <w:rPr>
                <w:rFonts w:ascii="Times New Roman" w:eastAsia="Calibri" w:hAnsi="Times New Roman" w:cs="Times New Roman"/>
                <w:b/>
              </w:rPr>
              <w:t>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ему эстетическую оценку. 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Соотносить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особенности декора женского праздничного костюма с мировосприятием и мировоззрением  </w:t>
            </w:r>
            <w:r w:rsidRPr="00142EE5">
              <w:rPr>
                <w:rFonts w:ascii="Times New Roman" w:eastAsia="Calibri" w:hAnsi="Times New Roman" w:cs="Times New Roman"/>
              </w:rPr>
              <w:lastRenderedPageBreak/>
              <w:t xml:space="preserve">предков.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общее и особенное в образах народной праздничной одежды разных регионов на примере Белгородской области.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Осознать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значение традиционной русской одежды как бесценного достояния культуры народов.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Создавать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эскизы народного праздничного костюма и его отдельных элементов, </w:t>
            </w:r>
            <w:r w:rsidRPr="00142EE5">
              <w:rPr>
                <w:rFonts w:ascii="Times New Roman" w:eastAsia="Calibri" w:hAnsi="Times New Roman" w:cs="Times New Roman"/>
                <w:b/>
              </w:rPr>
              <w:t>выражать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форме, в цветовом решении черты национального своеобразия.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Характеризовать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праздник как важное событие, как синтез всех видов творчества.  </w:t>
            </w:r>
            <w:r w:rsidRPr="00142EE5">
              <w:rPr>
                <w:rFonts w:ascii="Times New Roman" w:eastAsia="Calibri" w:hAnsi="Times New Roman" w:cs="Times New Roman"/>
                <w:b/>
              </w:rPr>
              <w:t>Участвовать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художественной жизни класса, школы.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Создать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атмосферу живого общения и красоты.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Разыгрывать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народные песни, игровые сюжеты, участвовать в народных действах. 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Проявлять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себя в роли знатоков искусства, экспертов, народных мастеров.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Находить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общие черты в разных произведениях народного (крестьянского) прикладного искусства.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Отмечать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них единство конструктивное, декоративной и изобразительной деятельности.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Понимать и 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ценность уникального крестьянского искусства как живой традиции, питающей живительными соками современное декоративно-прикладное искусство.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58" w:type="dxa"/>
            <w:gridSpan w:val="3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Связь времен в народном искусстве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8 часов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Древние образы в современных народных игрушках.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Искусство Гжели.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Городецкая роспись.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Хохлома.</w:t>
            </w:r>
          </w:p>
          <w:p w:rsidR="00142EE5" w:rsidRPr="00142EE5" w:rsidRDefault="00381273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Жостово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142EE5" w:rsidRPr="00142EE5" w:rsidRDefault="00381273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Щепа. </w:t>
            </w:r>
          </w:p>
          <w:p w:rsid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Роль народных художественных промыслов в современной жизни.</w:t>
            </w:r>
          </w:p>
          <w:p w:rsidR="00381273" w:rsidRPr="00381273" w:rsidRDefault="00381273" w:rsidP="003812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73">
              <w:rPr>
                <w:rFonts w:ascii="Times New Roman" w:eastAsia="Calibri" w:hAnsi="Times New Roman" w:cs="Times New Roman"/>
                <w:sz w:val="24"/>
                <w:szCs w:val="24"/>
              </w:rPr>
              <w:t>Беседа на тему:</w:t>
            </w:r>
          </w:p>
          <w:p w:rsidR="00381273" w:rsidRPr="00381273" w:rsidRDefault="00381273" w:rsidP="003812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«Промыслы как искусство художественного сувени</w:t>
            </w:r>
            <w:r w:rsidRPr="00381273">
              <w:rPr>
                <w:rFonts w:ascii="Times New Roman" w:eastAsia="Calibri" w:hAnsi="Times New Roman" w:cs="Times New Roman"/>
                <w:sz w:val="24"/>
                <w:szCs w:val="24"/>
              </w:rPr>
              <w:t>ра».</w:t>
            </w:r>
          </w:p>
          <w:p w:rsidR="00381273" w:rsidRPr="00142EE5" w:rsidRDefault="00381273" w:rsidP="003812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(обобщение темы)</w:t>
            </w:r>
          </w:p>
        </w:tc>
        <w:tc>
          <w:tcPr>
            <w:tcW w:w="10773" w:type="dxa"/>
            <w:gridSpan w:val="2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hAnsi="Times New Roman" w:cs="Times New Roman"/>
                <w:b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Размышлять, рассуждать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об истоках возникновения современной народной игрушки.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Сравнивать, оценивать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форму, декор игрушек, принадлежащих различным художественным промыслам.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Распознавать и называть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игрушки ведущих народных художественных промыслов.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Осуществлять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собственный художественный замысел, связанный с созданием  выразительной формы игрушки и украшением ее декоративной росписью в традиции одного из промыслов.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Овладевать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приемами создания выразительной формы игрушки.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Осваивать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характерные для того или иного промысла основные элементы народного орнамента и особенности цветового строя.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hAnsi="Times New Roman" w:cs="Times New Roman"/>
                <w:b/>
              </w:rPr>
              <w:t>-</w:t>
            </w:r>
            <w:r w:rsidRPr="00142EE5">
              <w:rPr>
                <w:rFonts w:ascii="Times New Roman" w:eastAsia="Calibri" w:hAnsi="Times New Roman" w:cs="Times New Roman"/>
              </w:rPr>
              <w:t xml:space="preserve"> Эмоционально </w:t>
            </w:r>
            <w:r w:rsidRPr="00142EE5">
              <w:rPr>
                <w:rFonts w:ascii="Times New Roman" w:eastAsia="Calibri" w:hAnsi="Times New Roman" w:cs="Times New Roman"/>
                <w:b/>
              </w:rPr>
              <w:t>воспринимать, выражать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свое отношение, давать эстетическую оценку произведениям гжельской керамики.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Сравнивать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благозвучное сочетание синего и белого в природе и в произведениях Гжели.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Осознавать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нерасторжимую связь конструктивных, декоративных и изобразительных элементов, единство формы и декора в изделиях гжельских мастеров.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Осваивать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приемы гжельского  кистевого мазка - «мазка с тенями».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Создавать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композицию росписи в процессе практической творческой работы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 xml:space="preserve">- Эмоционально </w:t>
            </w:r>
            <w:r w:rsidRPr="00142EE5">
              <w:rPr>
                <w:rFonts w:ascii="Times New Roman" w:eastAsia="Calibri" w:hAnsi="Times New Roman" w:cs="Times New Roman"/>
                <w:b/>
              </w:rPr>
              <w:t>воспринимать, выражать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свое отношение, эстетически оценивать произведения городецкого промысла.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Определять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характерные особенности произведений городецкого промысла.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</w:rPr>
              <w:t xml:space="preserve">Осваивать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основные приемы кистевой росписи Городца, овладевать декоративными навыками.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Создавать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композицию росписи в традиции Городца.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 xml:space="preserve">- Эмоционально </w:t>
            </w:r>
            <w:r w:rsidRPr="00142EE5">
              <w:rPr>
                <w:rFonts w:ascii="Times New Roman" w:eastAsia="Calibri" w:hAnsi="Times New Roman" w:cs="Times New Roman"/>
                <w:b/>
              </w:rPr>
              <w:t>воспринимать, выражать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свое отношение, эстетически оценивать произведения Хохломы. Иметь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представление</w:t>
            </w:r>
            <w:r w:rsidRPr="00142EE5">
              <w:rPr>
                <w:rFonts w:ascii="Times New Roman" w:eastAsia="Calibri" w:hAnsi="Times New Roman" w:cs="Times New Roman"/>
              </w:rPr>
              <w:t xml:space="preserve"> о видах хохломской росписи («травка», роспись «под фон», «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кудрина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»), различать их.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Создавать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композицию травной росписи в единстве с формой, используя основные элементы травного узора.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 xml:space="preserve">- Эмоционально </w:t>
            </w:r>
            <w:r w:rsidRPr="00142EE5">
              <w:rPr>
                <w:rFonts w:ascii="Times New Roman" w:eastAsia="Calibri" w:hAnsi="Times New Roman" w:cs="Times New Roman"/>
                <w:b/>
              </w:rPr>
              <w:t>воспринимать, выражать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свое отношение, эстетически оценивать произведения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жостовского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 промысла.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Соотносить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многоцветье цветочной росписи на подносах с красотой цветущих лугов.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Осознавать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единство формы и декора в изделиях мастеров.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Осваивать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основные приемы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жостовского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 письма.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Создавать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фрагмент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жостовской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 росписи в живописной импровизационной манере в процессе выполнения творческой работы.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hAnsi="Times New Roman" w:cs="Times New Roman"/>
                <w:b/>
              </w:rPr>
              <w:t xml:space="preserve">-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Выражать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своё личное отношение, </w:t>
            </w:r>
            <w:r w:rsidRPr="00142EE5">
              <w:rPr>
                <w:rFonts w:ascii="Times New Roman" w:eastAsia="Calibri" w:hAnsi="Times New Roman" w:cs="Times New Roman"/>
                <w:b/>
              </w:rPr>
              <w:t>эстетически оценивать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изделия мастеров Русского Севера.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, </w:t>
            </w:r>
            <w:r w:rsidRPr="00142EE5">
              <w:rPr>
                <w:rFonts w:ascii="Times New Roman" w:eastAsia="Calibri" w:hAnsi="Times New Roman" w:cs="Times New Roman"/>
              </w:rPr>
              <w:lastRenderedPageBreak/>
              <w:t xml:space="preserve">что значит единство материала, формы и декора в берестяной и деревянной утвари.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Различать и называть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характерные особенности мезенской деревянной росписи, ее ярко выраженную графическую орнаментику.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Осваивать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основные приёмы росписи.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Создавать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композицию росписи или фрагмент в традиции мезенской росписи.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hAnsi="Times New Roman" w:cs="Times New Roman"/>
                <w:b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важность сохранения традиционных художественных промыслов в современных условиях.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Выявлять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общее и особенное в произведениях традиционных художественных промыслов.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Различать и называть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произведения ведущих центров народных художественных промыслов.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Участвовать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отчете поисковых групп, связанном со сбором и систематизацией художественно-познавательного материала.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Участвовать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презентации выставочных работ. </w:t>
            </w:r>
            <w:r w:rsidRPr="00142EE5">
              <w:rPr>
                <w:rFonts w:ascii="Times New Roman" w:eastAsia="Calibri" w:hAnsi="Times New Roman" w:cs="Times New Roman"/>
                <w:b/>
              </w:rPr>
              <w:t>Анализировать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свои творческие работы и работы своих товарищей, созданные по теме «Связь времен в народном искусстве».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458" w:type="dxa"/>
            <w:gridSpan w:val="3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Декор – человек, общество, время</w:t>
            </w:r>
            <w:r w:rsidR="005372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12 часов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42EE5" w:rsidRPr="00080A87" w:rsidRDefault="00142EE5" w:rsidP="00080A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0A87">
              <w:rPr>
                <w:rFonts w:ascii="Times New Roman" w:eastAsia="Calibri" w:hAnsi="Times New Roman" w:cs="Times New Roman"/>
              </w:rPr>
              <w:t xml:space="preserve">Зачем людям украшения. </w:t>
            </w:r>
          </w:p>
          <w:p w:rsidR="00080A87" w:rsidRPr="00080A87" w:rsidRDefault="00080A87" w:rsidP="00080A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0A87">
              <w:rPr>
                <w:rFonts w:ascii="Times New Roman" w:eastAsia="Calibri" w:hAnsi="Times New Roman" w:cs="Times New Roman"/>
              </w:rPr>
              <w:t>Особенности украшений воинов, древних охотников, вождя племени, царя и т. д.</w:t>
            </w:r>
          </w:p>
          <w:p w:rsidR="00142EE5" w:rsidRPr="00080A87" w:rsidRDefault="00142EE5" w:rsidP="00080A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0A87">
              <w:rPr>
                <w:rFonts w:ascii="Times New Roman" w:eastAsia="Calibri" w:hAnsi="Times New Roman" w:cs="Times New Roman"/>
              </w:rPr>
              <w:t>Роль декоративного искусства в жизни древнего общества.</w:t>
            </w:r>
          </w:p>
          <w:p w:rsidR="00080A87" w:rsidRPr="00080A87" w:rsidRDefault="00080A87" w:rsidP="00080A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080A87">
              <w:rPr>
                <w:rFonts w:ascii="Times New Roman" w:eastAsia="Calibri" w:hAnsi="Times New Roman" w:cs="Times New Roman"/>
              </w:rPr>
              <w:t>Символика(</w:t>
            </w:r>
            <w:proofErr w:type="gramEnd"/>
            <w:r w:rsidRPr="00080A87">
              <w:rPr>
                <w:rFonts w:ascii="Times New Roman" w:eastAsia="Calibri" w:hAnsi="Times New Roman" w:cs="Times New Roman"/>
              </w:rPr>
              <w:t>изображение лотоса, жука-скарабея, священной кобры, ладьи вечности, глаза-</w:t>
            </w:r>
            <w:proofErr w:type="spellStart"/>
            <w:r w:rsidRPr="00080A87">
              <w:rPr>
                <w:rFonts w:ascii="Times New Roman" w:eastAsia="Calibri" w:hAnsi="Times New Roman" w:cs="Times New Roman"/>
              </w:rPr>
              <w:t>уаджета</w:t>
            </w:r>
            <w:proofErr w:type="spellEnd"/>
            <w:r w:rsidRPr="00080A87">
              <w:rPr>
                <w:rFonts w:ascii="Times New Roman" w:eastAsia="Calibri" w:hAnsi="Times New Roman" w:cs="Times New Roman"/>
              </w:rPr>
              <w:t xml:space="preserve"> и др.).</w:t>
            </w:r>
          </w:p>
          <w:p w:rsidR="00080A87" w:rsidRPr="00080A87" w:rsidRDefault="00080A87" w:rsidP="00080A87">
            <w:pPr>
              <w:tabs>
                <w:tab w:val="left" w:pos="3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0A87">
              <w:rPr>
                <w:rFonts w:ascii="Times New Roman" w:eastAsia="Calibri" w:hAnsi="Times New Roman" w:cs="Times New Roman"/>
              </w:rPr>
              <w:t>Искусство Древнего Китая.</w:t>
            </w:r>
          </w:p>
          <w:p w:rsidR="00142EE5" w:rsidRPr="00080A87" w:rsidRDefault="00080A87" w:rsidP="00080A87">
            <w:pPr>
              <w:tabs>
                <w:tab w:val="left" w:pos="3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0A87">
              <w:rPr>
                <w:rFonts w:ascii="Times New Roman" w:eastAsia="Calibri" w:hAnsi="Times New Roman" w:cs="Times New Roman"/>
              </w:rPr>
              <w:t>Искусство Западной Европы XVII века (эпоха барокко).</w:t>
            </w:r>
            <w:r w:rsidR="00142EE5" w:rsidRPr="00080A87">
              <w:rPr>
                <w:rFonts w:ascii="Times New Roman" w:eastAsia="Calibri" w:hAnsi="Times New Roman" w:cs="Times New Roman"/>
              </w:rPr>
              <w:tab/>
            </w:r>
          </w:p>
          <w:p w:rsidR="00142EE5" w:rsidRPr="00080A87" w:rsidRDefault="00142EE5" w:rsidP="00080A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0A87">
              <w:rPr>
                <w:rFonts w:ascii="Times New Roman" w:eastAsia="Calibri" w:hAnsi="Times New Roman" w:cs="Times New Roman"/>
              </w:rPr>
              <w:t>О чем рассказывают нам гербы и эмблемы.</w:t>
            </w:r>
          </w:p>
          <w:p w:rsidR="00080A87" w:rsidRPr="00080A87" w:rsidRDefault="00080A87" w:rsidP="00080A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0A87">
              <w:rPr>
                <w:rFonts w:ascii="Times New Roman" w:eastAsia="Calibri" w:hAnsi="Times New Roman" w:cs="Times New Roman"/>
              </w:rPr>
              <w:t>Фамильный герб.</w:t>
            </w:r>
          </w:p>
          <w:p w:rsidR="00080A87" w:rsidRPr="00080A87" w:rsidRDefault="00080A87" w:rsidP="00080A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0A87">
              <w:rPr>
                <w:rFonts w:ascii="Times New Roman" w:eastAsia="Calibri" w:hAnsi="Times New Roman" w:cs="Times New Roman"/>
              </w:rPr>
              <w:t>Гербы ремесленных цехов в эпоху Средневековья как отражение характера их деятельности.</w:t>
            </w:r>
          </w:p>
          <w:p w:rsidR="00080A87" w:rsidRPr="00080A87" w:rsidRDefault="00080A87" w:rsidP="00080A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0A87">
              <w:rPr>
                <w:rFonts w:ascii="Times New Roman" w:eastAsia="Calibri" w:hAnsi="Times New Roman" w:cs="Times New Roman"/>
              </w:rPr>
              <w:t>Символика цвета в классической геральдике.</w:t>
            </w:r>
          </w:p>
          <w:p w:rsidR="00080A87" w:rsidRPr="00080A87" w:rsidRDefault="00080A87" w:rsidP="00080A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0A87">
              <w:rPr>
                <w:rFonts w:ascii="Times New Roman" w:eastAsia="Calibri" w:hAnsi="Times New Roman" w:cs="Times New Roman"/>
              </w:rPr>
              <w:t>Символы и эмблемы в современном обществе: отличительные знаки госуд</w:t>
            </w:r>
            <w:r>
              <w:rPr>
                <w:rFonts w:ascii="Times New Roman" w:eastAsia="Calibri" w:hAnsi="Times New Roman" w:cs="Times New Roman"/>
              </w:rPr>
              <w:t>ар</w:t>
            </w:r>
            <w:r w:rsidRPr="00080A87">
              <w:rPr>
                <w:rFonts w:ascii="Times New Roman" w:eastAsia="Calibri" w:hAnsi="Times New Roman" w:cs="Times New Roman"/>
              </w:rPr>
              <w:t>ства, страны, города, партии, фирмы и др.</w:t>
            </w:r>
          </w:p>
          <w:p w:rsidR="00142EE5" w:rsidRPr="00080A87" w:rsidRDefault="00142EE5" w:rsidP="00080A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A87">
              <w:rPr>
                <w:rFonts w:ascii="Times New Roman" w:eastAsia="Calibri" w:hAnsi="Times New Roman" w:cs="Times New Roman"/>
              </w:rPr>
              <w:t xml:space="preserve">Роль декоративного искусства в </w:t>
            </w:r>
            <w:r w:rsidRPr="00080A87">
              <w:rPr>
                <w:rFonts w:ascii="Times New Roman" w:eastAsia="Calibri" w:hAnsi="Times New Roman" w:cs="Times New Roman"/>
              </w:rPr>
              <w:lastRenderedPageBreak/>
              <w:t>жизни человека и общества</w:t>
            </w:r>
          </w:p>
        </w:tc>
        <w:tc>
          <w:tcPr>
            <w:tcW w:w="10773" w:type="dxa"/>
            <w:gridSpan w:val="2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</w:rPr>
            </w:pP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lastRenderedPageBreak/>
              <w:t>-Характеризовать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смысл декора не только как украшения, но прежде все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>го как социального знака, определяю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 xml:space="preserve">щего роль хозяина вещи (носителя, пользователя).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Выявлять и объяснять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>, в чем за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>ключается связь содержания с формой его воплощения в произведениях деко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 xml:space="preserve">ративно-прикладного искусства.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Участвовать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в диалоге о том, зачем людям украшения, что значит украсить вещь. 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Эмоционально воспринимать, раз</w:t>
            </w:r>
            <w:r w:rsidRPr="00142EE5">
              <w:rPr>
                <w:rFonts w:ascii="Times New Roman" w:eastAsia="Calibri" w:hAnsi="Times New Roman" w:cs="Times New Roman"/>
                <w:b/>
              </w:rPr>
              <w:softHyphen/>
              <w:t xml:space="preserve">личать </w:t>
            </w:r>
            <w:r w:rsidRPr="00142EE5">
              <w:rPr>
                <w:rFonts w:ascii="Times New Roman" w:eastAsia="Calibri" w:hAnsi="Times New Roman" w:cs="Times New Roman"/>
              </w:rPr>
              <w:t>по характерным признакам произведения декоративно-прикладно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го искусства древнего Египта, </w:t>
            </w:r>
            <w:r w:rsidRPr="00142EE5">
              <w:rPr>
                <w:rFonts w:ascii="Times New Roman" w:eastAsia="Calibri" w:hAnsi="Times New Roman" w:cs="Times New Roman"/>
                <w:b/>
              </w:rPr>
              <w:t>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им эстетическую оценку. </w:t>
            </w:r>
            <w:r w:rsidRPr="00142EE5">
              <w:rPr>
                <w:rFonts w:ascii="Times New Roman" w:eastAsia="Calibri" w:hAnsi="Times New Roman" w:cs="Times New Roman"/>
                <w:b/>
              </w:rPr>
              <w:t>Выявлять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произведениях декоративно-прикладного искусства связь конструктивных, декоративных и изобразительных элементов, а также единство материалов, формы и декора.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Вести поисковую работу </w:t>
            </w:r>
            <w:r w:rsidRPr="00142EE5">
              <w:rPr>
                <w:rFonts w:ascii="Times New Roman" w:eastAsia="Calibri" w:hAnsi="Times New Roman" w:cs="Times New Roman"/>
              </w:rPr>
              <w:t>(подбор познавательного зрительного материа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ла) по декоративно-прикладному искус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ству Древнего Египта.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Создавать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эскизы украшений (брас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лет, ожерелье) по мотивам декоративно-прикладного ис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кусства Древнего Египта.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Овладевать навыками</w:t>
            </w:r>
            <w:r w:rsidRPr="00142EE5">
              <w:rPr>
                <w:rFonts w:ascii="Times New Roman" w:eastAsia="Calibri" w:hAnsi="Times New Roman" w:cs="Times New Roman"/>
              </w:rPr>
              <w:t xml:space="preserve"> декоратив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ного обобщения в процесс е выполне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ния практической творческой работы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D1B11"/>
              </w:rPr>
            </w:pPr>
            <w:r w:rsidRPr="00142EE5">
              <w:rPr>
                <w:rFonts w:ascii="Times New Roman" w:eastAsia="Calibri" w:hAnsi="Times New Roman" w:cs="Times New Roman"/>
                <w:color w:val="1D1B11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 xml:space="preserve"> Высказываться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о многообразии форм и декора в одежде народов Древней Греции, Древнего Рима и Китая и у людей разных сословий.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Соотносить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образный строй одеж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>ды с положением ее владельца в обще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 xml:space="preserve">стве.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Участвовать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в индивидуальной и коллективной формах дея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 xml:space="preserve">тельности, связанной с созданием творческой работы.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Передавать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в творческой работе цветом, формой, пластикой линий сти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>левое единство декоративного решения интерьера, предметов быта и одежды людей.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Понимать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смысловое значение изобразительно-декоративных элемен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тов в гербе родного города и городов области.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Определять, называть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символичес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кие элементы герба и использовать их при создании герба.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Находить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рассматриваемых гер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бах связь конструктивного, декоратив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ного и изобразительного элементов.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Создавать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декоративную компози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цию герба (с учетом интересов и увлечений членов своей семьи) или эмблемы, добиваясь лаконичности и обобщённости изображения и цветового решения.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  <w:i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Участвовать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итоговой игре-вик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торине с активным привлечением экспозиций музея, в творческих заданиях по обобщению изучаемого материала.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Распознавать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систематизиро</w:t>
            </w:r>
            <w:r w:rsidRPr="00142EE5">
              <w:rPr>
                <w:rFonts w:ascii="Times New Roman" w:eastAsia="Calibri" w:hAnsi="Times New Roman" w:cs="Times New Roman"/>
                <w:b/>
              </w:rPr>
              <w:softHyphen/>
              <w:t>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зрительный материал по декора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тивно-прикладному искусству и систематизировать его по соци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ально-стилевым признакам.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Соотносить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костюм, его образный строй с владельцем.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Размышлять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вести диалог </w:t>
            </w:r>
            <w:r w:rsidRPr="00142EE5">
              <w:rPr>
                <w:rFonts w:ascii="Times New Roman" w:eastAsia="Calibri" w:hAnsi="Times New Roman" w:cs="Times New Roman"/>
              </w:rPr>
              <w:t>об особенностях художественного языка классического декоративно-прикладно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го искусства и его отличии от искус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ства народного </w:t>
            </w:r>
            <w:r w:rsidRPr="00142EE5">
              <w:rPr>
                <w:rFonts w:ascii="Times New Roman" w:eastAsia="Calibri" w:hAnsi="Times New Roman" w:cs="Times New Roman"/>
              </w:rPr>
              <w:lastRenderedPageBreak/>
              <w:t xml:space="preserve">(крестьянского).  </w:t>
            </w:r>
            <w:r w:rsidRPr="00142EE5">
              <w:rPr>
                <w:rFonts w:ascii="Times New Roman" w:eastAsia="Calibri" w:hAnsi="Times New Roman" w:cs="Times New Roman"/>
                <w:b/>
              </w:rPr>
              <w:t>Использовать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речи новые худо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жественные термины.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458" w:type="dxa"/>
            <w:gridSpan w:val="3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Декоративное искусство в современном мире</w:t>
            </w:r>
            <w:r w:rsidR="00080A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6 часов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42EE5" w:rsidRPr="00080A87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0A87">
              <w:rPr>
                <w:rFonts w:ascii="Times New Roman" w:eastAsia="Calibri" w:hAnsi="Times New Roman" w:cs="Times New Roman"/>
              </w:rPr>
              <w:t>Современное выставочное искусство.</w:t>
            </w:r>
          </w:p>
          <w:p w:rsidR="00080A87" w:rsidRPr="00080A87" w:rsidRDefault="00080A87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0A87">
              <w:rPr>
                <w:rFonts w:ascii="Times New Roman" w:eastAsia="Calibri" w:hAnsi="Times New Roman" w:cs="Times New Roman"/>
              </w:rPr>
              <w:t>Творческая интерпретация древних образов народного искусства в работах современных художников.</w:t>
            </w:r>
          </w:p>
          <w:p w:rsidR="00142EE5" w:rsidRPr="00080A87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0A87">
              <w:rPr>
                <w:rFonts w:ascii="Times New Roman" w:eastAsia="Calibri" w:hAnsi="Times New Roman" w:cs="Times New Roman"/>
              </w:rPr>
              <w:t>Ты сам- мастер.</w:t>
            </w:r>
          </w:p>
          <w:p w:rsidR="00080A87" w:rsidRDefault="00080A87" w:rsidP="00142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A87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Декоративные игрушки из мочала.</w:t>
            </w:r>
          </w:p>
          <w:p w:rsidR="00080A87" w:rsidRDefault="00080A87" w:rsidP="00142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A87">
              <w:rPr>
                <w:rFonts w:ascii="Times New Roman" w:eastAsia="Calibri" w:hAnsi="Times New Roman" w:cs="Times New Roman"/>
                <w:sz w:val="24"/>
                <w:szCs w:val="24"/>
              </w:rPr>
              <w:t>Нарядные декоративные вазы.</w:t>
            </w:r>
          </w:p>
          <w:p w:rsidR="00080A87" w:rsidRPr="00080A87" w:rsidRDefault="00B31D09" w:rsidP="00142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D09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Декоративные куклы.</w:t>
            </w:r>
          </w:p>
        </w:tc>
        <w:tc>
          <w:tcPr>
            <w:tcW w:w="10773" w:type="dxa"/>
            <w:gridSpan w:val="2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</w:rPr>
            </w:pP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-Ориентироваться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в широком раз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>нообразии современного декоративно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 xml:space="preserve">-прикладного искусства,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различать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по материалам, технике исполнения худо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 xml:space="preserve">жественное стекло, керамику, ковку, литье, гобелен и т. д.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 xml:space="preserve">Выявлять и называть 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>характерные особенности современного декоратив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 xml:space="preserve">но-прикладного искусства.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Находить и определять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в произве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>дениях декоративно-прикладного искус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>ства связь конструктивного, декоратив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 xml:space="preserve">ного и изобразительного видов деятельности, а также неразрывное единство материала, формы и декора.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Использовать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в речи новые термины, связанные с декоративно-прикладным искусством.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Объяснять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отличия современного декоративно-прикладного искусства от традиционного народного искусства. 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Разрабатывать, создавать </w:t>
            </w:r>
            <w:r w:rsidRPr="00142EE5">
              <w:rPr>
                <w:rFonts w:ascii="Times New Roman" w:eastAsia="Calibri" w:hAnsi="Times New Roman" w:cs="Times New Roman"/>
              </w:rPr>
              <w:t>эскизы коллективных· панно, витражей, колла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жей, декоративных украшений интерь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еров школы.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Пользоваться</w:t>
            </w:r>
            <w:r w:rsidRPr="00142EE5">
              <w:rPr>
                <w:rFonts w:ascii="Times New Roman" w:eastAsia="Calibri" w:hAnsi="Times New Roman" w:cs="Times New Roman"/>
              </w:rPr>
              <w:t xml:space="preserve"> языком декоративно-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прикладного искусства, принципами декоративного обобщения в процессе выполнения практической творческой работы. </w:t>
            </w:r>
            <w:r w:rsidRPr="00142EE5">
              <w:rPr>
                <w:rFonts w:ascii="Times New Roman" w:eastAsia="Calibri" w:hAnsi="Times New Roman" w:cs="Times New Roman"/>
                <w:b/>
              </w:rPr>
              <w:t>Владеть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практическими навыками выразительного использования формы, объема, цвета, фактуры и других средств.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Собирать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отдельно выполненные детали в более крупные блоки, т. е. вес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ти работу по принципу «от простого 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к сложному».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Участвовать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подготовке итоговой выставки творческих работ.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  <w:i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Разрабатывать, создавать </w:t>
            </w:r>
            <w:r w:rsidRPr="00142EE5">
              <w:rPr>
                <w:rFonts w:ascii="Times New Roman" w:eastAsia="Calibri" w:hAnsi="Times New Roman" w:cs="Times New Roman"/>
              </w:rPr>
              <w:t>эскизы коллективных· панно, витражей, колла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жей, декоративных украшений интерь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еров школы.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Пользоваться</w:t>
            </w:r>
            <w:r w:rsidRPr="00142EE5">
              <w:rPr>
                <w:rFonts w:ascii="Times New Roman" w:eastAsia="Calibri" w:hAnsi="Times New Roman" w:cs="Times New Roman"/>
              </w:rPr>
              <w:t xml:space="preserve">  языком декоративно-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прикладного искусства, принципами в процессе выполнения практической творческой работы. </w:t>
            </w:r>
            <w:r w:rsidRPr="00142EE5">
              <w:rPr>
                <w:rFonts w:ascii="Times New Roman" w:eastAsia="Calibri" w:hAnsi="Times New Roman" w:cs="Times New Roman"/>
                <w:b/>
              </w:rPr>
              <w:t>Владеть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практическими навыками выразительного использования формы, объема, цвета, фактуры и других средств в процессе создания плоскостных или объ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емных декоративных композиций.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Собирать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отдельно выполненные детали в более крупные блоки, т. е. вес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ти работу по принципу «от простого 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к сложному».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Участвовать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подготовке итоговой выставки творческих работ.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</w:rPr>
            </w:pPr>
            <w:r w:rsidRPr="00142EE5">
              <w:rPr>
                <w:rFonts w:ascii="Times New Roman" w:eastAsia="Calibri" w:hAnsi="Times New Roman" w:cs="Times New Roman"/>
                <w:b/>
                <w:i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 xml:space="preserve"> Разрабатывать, создавать 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>эскизы коллективных· панно, витражей, колла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>жей, декоративных украшений интерь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 xml:space="preserve">еров школы.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Пользоваться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 языком декоративно-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 xml:space="preserve">прикладного искусства, принципами в процессе выполнения практической творческой работы.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Владеть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практическими навыками выразительного использования формы, объема, цвета, фактуры и других средств в процессе создания плоскостных или объ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 xml:space="preserve">емных декоративных композиций.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Собирать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отдельно выполненные детали в более крупные блоки, т. е. вес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 xml:space="preserve">ти работу по принципу «от простого 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softHyphen/>
              <w:t xml:space="preserve">к сложному». </w:t>
            </w:r>
            <w:r w:rsidRPr="00142EE5">
              <w:rPr>
                <w:rFonts w:ascii="Times New Roman" w:eastAsia="Calibri" w:hAnsi="Times New Roman" w:cs="Times New Roman"/>
                <w:b/>
                <w:color w:val="1D1B11"/>
              </w:rPr>
              <w:t>Участвовать</w:t>
            </w:r>
            <w:r w:rsidRPr="00142EE5">
              <w:rPr>
                <w:rFonts w:ascii="Times New Roman" w:eastAsia="Calibri" w:hAnsi="Times New Roman" w:cs="Times New Roman"/>
                <w:color w:val="1D1B11"/>
              </w:rPr>
              <w:t xml:space="preserve"> в подготовке итоговой выставки творческих работ</w:t>
            </w:r>
          </w:p>
        </w:tc>
      </w:tr>
    </w:tbl>
    <w:p w:rsidR="00142EE5" w:rsidRPr="00142EE5" w:rsidRDefault="00142EE5" w:rsidP="00142EE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EE5" w:rsidRPr="00142EE5" w:rsidRDefault="00142EE5" w:rsidP="0014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2EE5">
        <w:rPr>
          <w:rFonts w:ascii="Times New Roman" w:eastAsia="Calibri" w:hAnsi="Times New Roman" w:cs="Times New Roman"/>
          <w:b/>
          <w:sz w:val="24"/>
          <w:szCs w:val="24"/>
        </w:rPr>
        <w:t>Шестой год обучения (6 класс)</w:t>
      </w:r>
    </w:p>
    <w:p w:rsidR="00142EE5" w:rsidRPr="00142EE5" w:rsidRDefault="00142EE5" w:rsidP="00142EE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tbl>
      <w:tblPr>
        <w:tblStyle w:val="19"/>
        <w:tblW w:w="14992" w:type="dxa"/>
        <w:tblLook w:val="04A0" w:firstRow="1" w:lastRow="0" w:firstColumn="1" w:lastColumn="0" w:noHBand="0" w:noVBand="1"/>
      </w:tblPr>
      <w:tblGrid>
        <w:gridCol w:w="534"/>
        <w:gridCol w:w="3543"/>
        <w:gridCol w:w="142"/>
        <w:gridCol w:w="425"/>
        <w:gridCol w:w="10348"/>
      </w:tblGrid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gridSpan w:val="3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10348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8" w:type="dxa"/>
            <w:gridSpan w:val="4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изобразительного искусства и основы образного языка</w:t>
            </w:r>
            <w:r w:rsidR="00BD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8 часов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 xml:space="preserve">Изобразительное искусство. 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Художественные материалы.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Рисунок</w:t>
            </w:r>
            <w:r w:rsidR="00BD59D3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</w:rPr>
              <w:t xml:space="preserve">- основа изобразительного </w:t>
            </w:r>
            <w:r w:rsidRPr="00142EE5">
              <w:rPr>
                <w:rFonts w:ascii="Times New Roman" w:eastAsia="Calibri" w:hAnsi="Times New Roman" w:cs="Times New Roman"/>
              </w:rPr>
              <w:lastRenderedPageBreak/>
              <w:t>творчества.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Линия и ее выразительные возможности.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 xml:space="preserve">Пятно как </w:t>
            </w:r>
            <w:r w:rsidR="00BD59D3">
              <w:rPr>
                <w:rFonts w:ascii="Times New Roman" w:eastAsia="Calibri" w:hAnsi="Times New Roman" w:cs="Times New Roman"/>
              </w:rPr>
              <w:t>средство выражения.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 xml:space="preserve">Цвет. 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Объемные изображения в скульптуре.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</w:rPr>
              <w:t>Основы языка изображения.</w:t>
            </w:r>
          </w:p>
        </w:tc>
        <w:tc>
          <w:tcPr>
            <w:tcW w:w="10773" w:type="dxa"/>
            <w:gridSpan w:val="2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</w:rPr>
              <w:lastRenderedPageBreak/>
              <w:t xml:space="preserve">-Называть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пространственные и временные виды искусства и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, в чём состоит различие временных и пространственных видов искусства.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Характеризовать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три группы пространственных искусств: изобразительные, конструктивные и декоративные,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их различное назначение в жизни людей. </w:t>
            </w:r>
            <w:r w:rsidRPr="00142EE5">
              <w:rPr>
                <w:rFonts w:ascii="Times New Roman" w:eastAsia="Calibri" w:hAnsi="Times New Roman" w:cs="Times New Roman"/>
                <w:b/>
              </w:rPr>
              <w:lastRenderedPageBreak/>
              <w:t xml:space="preserve">Объяснять </w:t>
            </w:r>
            <w:r w:rsidRPr="00142EE5">
              <w:rPr>
                <w:rFonts w:ascii="Times New Roman" w:eastAsia="Calibri" w:hAnsi="Times New Roman" w:cs="Times New Roman"/>
              </w:rPr>
              <w:t>роль изобразительных искусств в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</w:rPr>
              <w:t xml:space="preserve">повседневной жизни человека, в организации общения людей, в создании среды материального окружения. В развитии культуры и представлений человека о самом себе.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Приобретать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 xml:space="preserve">об изобразительном искусстве как о сфере художественного познания и создания образной картины мира.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Рассуждать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 роли зрителя в  жизни искусства, о зрительских умениях и культуре, о творческой активности зрителя.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Характеризовать и объяснять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восприятие произведений как творческую деятельность.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Уметь определять</w:t>
            </w:r>
            <w:r w:rsidRPr="00142EE5">
              <w:rPr>
                <w:rFonts w:ascii="Times New Roman" w:eastAsia="Calibri" w:hAnsi="Times New Roman" w:cs="Times New Roman"/>
              </w:rPr>
              <w:t>, к какому виду искусства относится рассматриваемое произведение.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 w:rsidRPr="00142EE5">
              <w:rPr>
                <w:rFonts w:ascii="Times New Roman" w:eastAsia="Calibri" w:hAnsi="Times New Roman" w:cs="Times New Roman"/>
                <w:b/>
              </w:rPr>
              <w:t xml:space="preserve">Понимать </w:t>
            </w:r>
            <w:r w:rsidRPr="00142EE5">
              <w:rPr>
                <w:rFonts w:ascii="Times New Roman" w:eastAsia="Calibri" w:hAnsi="Times New Roman" w:cs="Times New Roman"/>
              </w:rPr>
              <w:t>,</w:t>
            </w:r>
            <w:proofErr w:type="gramEnd"/>
            <w:r w:rsidRPr="00142EE5">
              <w:rPr>
                <w:rFonts w:ascii="Times New Roman" w:eastAsia="Calibri" w:hAnsi="Times New Roman" w:cs="Times New Roman"/>
              </w:rPr>
              <w:t xml:space="preserve"> что восприятие произведения искусства – творческая деятельность на основе зрительской культуры.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т.е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 определённых знаний и умений.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Иметь представление и высказываться </w:t>
            </w:r>
            <w:r w:rsidRPr="00142EE5">
              <w:rPr>
                <w:rFonts w:ascii="Times New Roman" w:eastAsia="Calibri" w:hAnsi="Times New Roman" w:cs="Times New Roman"/>
              </w:rPr>
              <w:t xml:space="preserve">о роли художественного материала в построении художественного образа.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Приобретать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представление о рисунке как виде художественного творчества.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Различать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виды рисунка по их целям и художественным задачам.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Участвовать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в обсуждении выразительности и художественности различных видов рисунков мастеров.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Овладевать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начальными  навыками рисунка с натуры.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Учиться рассматривать, сравнивать и обобщать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пространственные формы.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Овладевать навыками</w:t>
            </w:r>
            <w:r w:rsidRPr="00142EE5">
              <w:rPr>
                <w:rFonts w:ascii="Times New Roman" w:eastAsia="Calibri" w:hAnsi="Times New Roman" w:cs="Times New Roman"/>
              </w:rPr>
              <w:t xml:space="preserve"> размещения рисунка в листе.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Овладевать навыками</w:t>
            </w:r>
            <w:r w:rsidRPr="00142EE5">
              <w:rPr>
                <w:rFonts w:ascii="Times New Roman" w:eastAsia="Calibri" w:hAnsi="Times New Roman" w:cs="Times New Roman"/>
              </w:rPr>
              <w:t xml:space="preserve"> работы с графическими материалами в процессе выполнения творческих заданий.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Приобретать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 xml:space="preserve">о выразительных возможностях линии, о линии как выражении эмоций, чувств, впечатлений художника.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Объяснять, </w:t>
            </w:r>
            <w:r w:rsidRPr="00142EE5">
              <w:rPr>
                <w:rFonts w:ascii="Times New Roman" w:eastAsia="Calibri" w:hAnsi="Times New Roman" w:cs="Times New Roman"/>
              </w:rPr>
              <w:t xml:space="preserve">что такое ритм и его значение в создании изобразительного образа.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Рассуждать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 характере художественного образа в различных линейных рисунках известных художников.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Выбирать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характер линии для создания ярких, эмоциональных образов в рисунке.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Овладевать навыками </w:t>
            </w:r>
            <w:r w:rsidRPr="00142EE5">
              <w:rPr>
                <w:rFonts w:ascii="Times New Roman" w:eastAsia="Calibri" w:hAnsi="Times New Roman" w:cs="Times New Roman"/>
              </w:rPr>
              <w:t xml:space="preserve">передачи разного эмоционального состояния, настроения с помощью ритма и различного характера линий, штрихов, росчерков и др.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Овладевать навыками </w:t>
            </w:r>
            <w:r w:rsidRPr="00142EE5">
              <w:rPr>
                <w:rFonts w:ascii="Times New Roman" w:eastAsia="Calibri" w:hAnsi="Times New Roman" w:cs="Times New Roman"/>
              </w:rPr>
              <w:t xml:space="preserve">ритмического линейного изображения движения (динамики) и статики (спокойствия).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Знать и называть </w:t>
            </w:r>
            <w:r w:rsidRPr="00142EE5">
              <w:rPr>
                <w:rFonts w:ascii="Times New Roman" w:eastAsia="Calibri" w:hAnsi="Times New Roman" w:cs="Times New Roman"/>
              </w:rPr>
              <w:t>линейные графические рисунки известных художников.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Овладевать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представлениями о пятне как одном из основных средств изображения.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навыки обобщённого, целостного видения формы.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Развивать аналитические возможности</w:t>
            </w:r>
            <w:r w:rsidRPr="00142EE5">
              <w:rPr>
                <w:rFonts w:ascii="Times New Roman" w:eastAsia="Calibri" w:hAnsi="Times New Roman" w:cs="Times New Roman"/>
              </w:rPr>
              <w:t xml:space="preserve"> глаза, умение видеть тональные отношения (светлее или темнее).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Осваивать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</w:rPr>
              <w:t>навыки</w:t>
            </w:r>
            <w:r w:rsidRPr="00142EE5">
              <w:rPr>
                <w:rFonts w:ascii="Times New Roman" w:eastAsia="Calibri" w:hAnsi="Times New Roman" w:cs="Times New Roman"/>
              </w:rPr>
              <w:t xml:space="preserve"> композиционного мышления на основе ритма пятен, ритмической организации плоскости листа.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Овладевать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простыми навыками изображения с помощью пятна и тональных отношений.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Осуществлять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на основе ритма тональных пятен собственный художественный замысел, связанный с изображением состояния природы (гроза, туман, солнце и т.д.)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Знать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понятия и </w:t>
            </w:r>
            <w:r w:rsidRPr="00142EE5">
              <w:rPr>
                <w:rFonts w:ascii="Times New Roman" w:eastAsia="Calibri" w:hAnsi="Times New Roman" w:cs="Times New Roman"/>
                <w:b/>
              </w:rPr>
              <w:t>уметь 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их значения: основной цвет, составной цвет, дополнительный цвет.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Получать представление</w:t>
            </w:r>
            <w:r w:rsidRPr="00142EE5">
              <w:rPr>
                <w:rFonts w:ascii="Times New Roman" w:eastAsia="Calibri" w:hAnsi="Times New Roman" w:cs="Times New Roman"/>
              </w:rPr>
              <w:t xml:space="preserve"> о физической природе света и восприятии цвета человеком.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Получать представление</w:t>
            </w:r>
            <w:r w:rsidRPr="00142EE5">
              <w:rPr>
                <w:rFonts w:ascii="Times New Roman" w:eastAsia="Calibri" w:hAnsi="Times New Roman" w:cs="Times New Roman"/>
              </w:rPr>
              <w:t xml:space="preserve"> о воздействии цвета на человека.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Сравнивать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особенности символического понимания цвета в различных культурах.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Объяснять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значение понятий: цветовой круг,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цветотональная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 шкала, насыщенность цвета.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Иметь навык</w:t>
            </w:r>
            <w:r w:rsidRPr="00142EE5">
              <w:rPr>
                <w:rFonts w:ascii="Times New Roman" w:eastAsia="Calibri" w:hAnsi="Times New Roman" w:cs="Times New Roman"/>
              </w:rPr>
              <w:t xml:space="preserve"> сравнения цветовых пятен по тону, смешения красок, получения различных оттенков цвета.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Расширять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свой творческий опыт, экспериментируя с вариациями цвета при создании фантазийной цветовой композиции.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Различать и называть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основные и составные, тёплые и холодные, контрастные и дополнительные цвета.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Создавать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образы, используя все выразительные возможности цвета.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Характеризовать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цвет как средство выразительности в живописных произведениях.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Объяснять понятия</w:t>
            </w:r>
            <w:r w:rsidRPr="00142EE5">
              <w:rPr>
                <w:rFonts w:ascii="Times New Roman" w:eastAsia="Calibri" w:hAnsi="Times New Roman" w:cs="Times New Roman"/>
              </w:rPr>
              <w:t xml:space="preserve">: цветовые отношения, тёплые и холодные цвета, цветовой контраст, локальный цвет, сложный цвет.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Различать </w:t>
            </w:r>
            <w:r w:rsidRPr="00142EE5">
              <w:rPr>
                <w:rFonts w:ascii="Times New Roman" w:eastAsia="Calibri" w:hAnsi="Times New Roman" w:cs="Times New Roman"/>
                <w:b/>
              </w:rPr>
              <w:lastRenderedPageBreak/>
              <w:t>и называть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тёплые и холодные оттенки цвета.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понятие «колорит».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Развивать навык</w:t>
            </w:r>
            <w:r w:rsidRPr="00142EE5">
              <w:rPr>
                <w:rFonts w:ascii="Times New Roman" w:eastAsia="Calibri" w:hAnsi="Times New Roman" w:cs="Times New Roman"/>
              </w:rPr>
              <w:t xml:space="preserve"> колористического восприятия художественных произведений, умение любоваться красотой цвета в произведениях искусства и в реальной жизни.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Приобретать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творческий опыт в процессе создания красками цветовых образов с различным эмоциональным звучанием.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Овладевать </w:t>
            </w:r>
            <w:r w:rsidRPr="00142EE5">
              <w:rPr>
                <w:rFonts w:ascii="Times New Roman" w:eastAsia="Calibri" w:hAnsi="Times New Roman" w:cs="Times New Roman"/>
              </w:rPr>
              <w:t>навыками живописного изображения.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Называть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виды скульптурных изображений,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их назначение в жизни людей. </w:t>
            </w:r>
            <w:r w:rsidRPr="00142EE5">
              <w:rPr>
                <w:rFonts w:ascii="Times New Roman" w:eastAsia="Calibri" w:hAnsi="Times New Roman" w:cs="Times New Roman"/>
                <w:b/>
              </w:rPr>
              <w:t>Характеризовать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основные скульптурные материалы и условия их применения в объёмных изображениях.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Рассуждать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 средствах художественной выразительности в скульптурном образе.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Осваивать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простые  навыки художественной выразительности в процессе создания объёмного изображения животных различными материалами (лепка, и др.).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Рассуждать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 значении и роли искусства в жизни людей.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Объяснять,</w:t>
            </w:r>
            <w:r w:rsidRPr="00142EE5">
              <w:rPr>
                <w:rFonts w:ascii="Times New Roman" w:eastAsia="Calibri" w:hAnsi="Times New Roman" w:cs="Times New Roman"/>
              </w:rPr>
              <w:t xml:space="preserve"> почему образуются разные виды искусства,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называть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разные виды искусства,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определять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их назначение.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, почему изобразительное искусство – особый образный язык.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Рассказывать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 разных художественных материалах и их выразительных свойствах.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Участвовать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обсуждении содержания и выразительных средств художественных произведений.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Участвовать </w:t>
            </w:r>
            <w:r w:rsidRPr="00142EE5">
              <w:rPr>
                <w:rFonts w:ascii="Times New Roman" w:eastAsia="Calibri" w:hAnsi="Times New Roman" w:cs="Times New Roman"/>
              </w:rPr>
              <w:t>в выставке творческих работ.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58" w:type="dxa"/>
            <w:gridSpan w:val="4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наших вещей.  Натюрморт</w:t>
            </w:r>
            <w:r w:rsidR="00BD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8 часов</w:t>
            </w:r>
          </w:p>
        </w:tc>
      </w:tr>
      <w:tr w:rsidR="00142EE5" w:rsidRPr="00142EE5" w:rsidTr="00F35FCA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D59D3" w:rsidRPr="00BD59D3" w:rsidRDefault="00BD59D3" w:rsidP="00BD59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59D3">
              <w:rPr>
                <w:rFonts w:ascii="Times New Roman" w:eastAsia="Calibri" w:hAnsi="Times New Roman" w:cs="Times New Roman"/>
              </w:rPr>
              <w:t xml:space="preserve">Реальность и фантазия в творчестве художника </w:t>
            </w:r>
          </w:p>
          <w:p w:rsidR="00BD59D3" w:rsidRPr="00BD59D3" w:rsidRDefault="00BD59D3" w:rsidP="00BD59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59D3">
              <w:rPr>
                <w:rFonts w:ascii="Times New Roman" w:eastAsia="Calibri" w:hAnsi="Times New Roman" w:cs="Times New Roman"/>
              </w:rPr>
              <w:t>Изображение предметного мира — натюрморт</w:t>
            </w:r>
          </w:p>
          <w:p w:rsidR="00BD59D3" w:rsidRPr="00BD59D3" w:rsidRDefault="00BD59D3" w:rsidP="00BD59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59D3">
              <w:rPr>
                <w:rFonts w:ascii="Times New Roman" w:eastAsia="Calibri" w:hAnsi="Times New Roman" w:cs="Times New Roman"/>
              </w:rPr>
              <w:t xml:space="preserve">Понятие формы. </w:t>
            </w:r>
          </w:p>
          <w:p w:rsidR="00BD59D3" w:rsidRPr="00BD59D3" w:rsidRDefault="00BD59D3" w:rsidP="00BD59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59D3">
              <w:rPr>
                <w:rFonts w:ascii="Times New Roman" w:eastAsia="Calibri" w:hAnsi="Times New Roman" w:cs="Times New Roman"/>
              </w:rPr>
              <w:t>Изображение объема на плоскости и линейная перспектива</w:t>
            </w:r>
          </w:p>
          <w:p w:rsidR="00BD59D3" w:rsidRPr="00BD59D3" w:rsidRDefault="00BD59D3" w:rsidP="00BD59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59D3">
              <w:rPr>
                <w:rFonts w:ascii="Times New Roman" w:eastAsia="Calibri" w:hAnsi="Times New Roman" w:cs="Times New Roman"/>
              </w:rPr>
              <w:t>Освещение. (Свет и тень.)</w:t>
            </w:r>
          </w:p>
          <w:p w:rsidR="00BD59D3" w:rsidRPr="00BD59D3" w:rsidRDefault="00BD59D3" w:rsidP="00BD59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59D3">
              <w:rPr>
                <w:rFonts w:ascii="Times New Roman" w:eastAsia="Calibri" w:hAnsi="Times New Roman" w:cs="Times New Roman"/>
              </w:rPr>
              <w:t>Натюрморт в графике.</w:t>
            </w:r>
          </w:p>
          <w:p w:rsidR="00BD59D3" w:rsidRPr="00BD59D3" w:rsidRDefault="00BD59D3" w:rsidP="00BD59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59D3">
              <w:rPr>
                <w:rFonts w:ascii="Times New Roman" w:eastAsia="Calibri" w:hAnsi="Times New Roman" w:cs="Times New Roman"/>
              </w:rPr>
              <w:t>Цвет в натюрморте.</w:t>
            </w:r>
          </w:p>
          <w:p w:rsidR="00142EE5" w:rsidRPr="00142EE5" w:rsidRDefault="00BD59D3" w:rsidP="00BD59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9D3">
              <w:rPr>
                <w:rFonts w:ascii="Times New Roman" w:eastAsia="Calibri" w:hAnsi="Times New Roman" w:cs="Times New Roman"/>
              </w:rPr>
              <w:t>Выразительные возможности натюрморта</w:t>
            </w:r>
          </w:p>
        </w:tc>
        <w:tc>
          <w:tcPr>
            <w:tcW w:w="10915" w:type="dxa"/>
            <w:gridSpan w:val="3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</w:rPr>
              <w:t xml:space="preserve">- Рассуждать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 роли воображения и фантазии в художественном творчестве и в жизни человека.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Уяснить,</w:t>
            </w:r>
            <w:r w:rsidRPr="00142EE5">
              <w:rPr>
                <w:rFonts w:ascii="Times New Roman" w:eastAsia="Calibri" w:hAnsi="Times New Roman" w:cs="Times New Roman"/>
              </w:rPr>
              <w:t xml:space="preserve"> что воображение и фантазия нужны человеку не только для того, чтобы строить образ будущего, но также и для того, чтобы видеть и понимать окружающую реальность.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Понимать и 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условность изобразительного языка и его изменчивость в ходе истории человечества.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Характеризовать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смысл художественного образа как изображения реальности, переживаемой человеком, как выражение значимых для него ценностей и  идеалов.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Формировать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представления о различных целях и задачах изображения предметов быта в искусстве разных эпох.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Узнавать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 разных способах изображения предметов (знакомых, плоских, символических, объёмных и т.д.) в зависимости от целей художественного изображения.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Отрабатывать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навык плоскостного силуэтного изображения обычных, простых предметов (кухонная утварь).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Осваивать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простые композиционные умения организации изобразительной плоскости в натюрморте.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Уметь выделять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композиционный центр в собственном изображении.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Получать навыки</w:t>
            </w:r>
            <w:r w:rsidRPr="00142EE5">
              <w:rPr>
                <w:rFonts w:ascii="Times New Roman" w:eastAsia="Calibri" w:hAnsi="Times New Roman" w:cs="Times New Roman"/>
              </w:rPr>
              <w:t xml:space="preserve"> художественного изображения способом аппликации.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Развивать вкус,</w:t>
            </w:r>
            <w:r w:rsidRPr="00142EE5">
              <w:rPr>
                <w:rFonts w:ascii="Times New Roman" w:eastAsia="Calibri" w:hAnsi="Times New Roman" w:cs="Times New Roman"/>
              </w:rPr>
              <w:t xml:space="preserve"> эстетические представления в процессе соотношения цветовых пятен и фактур на этапе создания практической творческой работы.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Характеризовать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понятие простой и сложной пространственной формы. </w:t>
            </w:r>
            <w:r w:rsidRPr="00142EE5">
              <w:rPr>
                <w:rFonts w:ascii="Times New Roman" w:eastAsia="Calibri" w:hAnsi="Times New Roman" w:cs="Times New Roman"/>
                <w:b/>
              </w:rPr>
              <w:t>Называть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основные геометрические фигуры и геометрические объёмные тела.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Выявлять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конструкцию предмета через соотношение простых геометрических фигур. </w:t>
            </w:r>
            <w:r w:rsidRPr="00142EE5">
              <w:rPr>
                <w:rFonts w:ascii="Times New Roman" w:eastAsia="Calibri" w:hAnsi="Times New Roman" w:cs="Times New Roman"/>
                <w:b/>
              </w:rPr>
              <w:t>Изображать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сложную форму предмета (силуэт) как соотношение простых форм геометрических фигур, соблюдая их пропорции.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Приобретать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 xml:space="preserve">о разных способах и задачах изображения в различные эпохи.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связь между новым представлением о человеке в эпоху Возрождения и задачами художественного познания и изображения явлений реального мира.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Строить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изображения простых предметов по правилам линейной перспективы.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Определять понятия: </w:t>
            </w:r>
            <w:r w:rsidRPr="00142EE5">
              <w:rPr>
                <w:rFonts w:ascii="Times New Roman" w:eastAsia="Calibri" w:hAnsi="Times New Roman" w:cs="Times New Roman"/>
              </w:rPr>
              <w:t xml:space="preserve">линия горизонта; точка зрения; точка схода вспомогательных линий; взгляд сверху, снизу и сбоку, а также </w:t>
            </w:r>
            <w:r w:rsidRPr="00142EE5">
              <w:rPr>
                <w:rFonts w:ascii="Times New Roman" w:eastAsia="Calibri" w:hAnsi="Times New Roman" w:cs="Times New Roman"/>
                <w:b/>
              </w:rPr>
              <w:t>использовать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их в рисунке.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Объяснять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перспективные сокращения в </w:t>
            </w:r>
            <w:r w:rsidRPr="00142EE5">
              <w:rPr>
                <w:rFonts w:ascii="Times New Roman" w:eastAsia="Calibri" w:hAnsi="Times New Roman" w:cs="Times New Roman"/>
              </w:rPr>
              <w:lastRenderedPageBreak/>
              <w:t xml:space="preserve">изображениях предметов.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Создавать </w:t>
            </w:r>
            <w:r w:rsidRPr="00142EE5">
              <w:rPr>
                <w:rFonts w:ascii="Times New Roman" w:eastAsia="Calibri" w:hAnsi="Times New Roman" w:cs="Times New Roman"/>
              </w:rPr>
              <w:t>линейные изображения геометрических тел и натюрморт с натуры из геометрических тел.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Характеризовать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освещение как  важнейшее выразительное средство изобразительного искусства, как средство построения объёма предметов и глубины пространства.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Углублять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представления</w:t>
            </w:r>
            <w:r w:rsidRPr="00142EE5">
              <w:rPr>
                <w:rFonts w:ascii="Times New Roman" w:eastAsia="Calibri" w:hAnsi="Times New Roman" w:cs="Times New Roman"/>
              </w:rPr>
              <w:t xml:space="preserve"> об изображении борьбы света и тени как средстве драматизации содержания произведения и организации композиции картины.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Осваивать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основные правила объёмного изображения предмета (свет, тень, рефлекс и падающая тень).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Передавать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 помощью света характер формы и эмоциональное напряжение в композиции натюрморта.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Знакомиться</w:t>
            </w:r>
            <w:r w:rsidRPr="00142EE5">
              <w:rPr>
                <w:rFonts w:ascii="Times New Roman" w:eastAsia="Calibri" w:hAnsi="Times New Roman" w:cs="Times New Roman"/>
              </w:rPr>
              <w:t xml:space="preserve"> с картинами-натюрмортами европейского искусства </w:t>
            </w:r>
            <w:r w:rsidRPr="00142EE5">
              <w:rPr>
                <w:rFonts w:ascii="Times New Roman" w:eastAsia="Calibri" w:hAnsi="Times New Roman" w:cs="Times New Roman"/>
                <w:lang w:val="en-US"/>
              </w:rPr>
              <w:t>XVII</w:t>
            </w: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lang w:val="en-US"/>
              </w:rPr>
              <w:t>XVII</w:t>
            </w:r>
            <w:r w:rsidRPr="00142EE5">
              <w:rPr>
                <w:rFonts w:ascii="Times New Roman" w:eastAsia="Calibri" w:hAnsi="Times New Roman" w:cs="Times New Roman"/>
              </w:rPr>
              <w:t xml:space="preserve"> веков,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характеризовать </w:t>
            </w:r>
            <w:r w:rsidRPr="00142EE5">
              <w:rPr>
                <w:rFonts w:ascii="Times New Roman" w:eastAsia="Calibri" w:hAnsi="Times New Roman" w:cs="Times New Roman"/>
              </w:rPr>
              <w:t>роль освещения в построении содержания этих произведений.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Осваивать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первичные умения графического изображения натюрморта с натуры и по представлению.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Получать представления </w:t>
            </w:r>
            <w:r w:rsidRPr="00142EE5">
              <w:rPr>
                <w:rFonts w:ascii="Times New Roman" w:eastAsia="Calibri" w:hAnsi="Times New Roman" w:cs="Times New Roman"/>
              </w:rPr>
              <w:t xml:space="preserve">о  различных графических техниках.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Понимать и объяснять,</w:t>
            </w:r>
            <w:r w:rsidRPr="00142EE5">
              <w:rPr>
                <w:rFonts w:ascii="Times New Roman" w:eastAsia="Calibri" w:hAnsi="Times New Roman" w:cs="Times New Roman"/>
              </w:rPr>
              <w:t xml:space="preserve"> что такое гравюра, каковы её виды.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опыт восприятия графических произведений, выполненных в различных техниках известными мастерами. 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 творческий опыт</w:t>
            </w:r>
            <w:r w:rsidRPr="00142EE5">
              <w:rPr>
                <w:rFonts w:ascii="Times New Roman" w:eastAsia="Calibri" w:hAnsi="Times New Roman" w:cs="Times New Roman"/>
              </w:rPr>
              <w:t xml:space="preserve"> выполнения графического натюрморта и гравюры наклейками на картоне.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Приобретать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 xml:space="preserve">о разном видении и понимании цветового состояния изображаемого мира в истории искусства.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Понимать и использовать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творческой работе выразительные возможности цвета; значение отечественной школы натюрморта в мировой художественного замысла при создании натюрморта.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Выражать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цветом в натюрморте собственное настроение и переживания. </w:t>
            </w:r>
            <w:r w:rsidRPr="00142EE5">
              <w:rPr>
                <w:rFonts w:ascii="Times New Roman" w:eastAsia="Calibri" w:hAnsi="Times New Roman" w:cs="Times New Roman"/>
                <w:b/>
              </w:rPr>
              <w:t>Выбирать и использовать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различные художественные материалы для передачи собственного художественного замысла при создании натюрморта.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Развивать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художественное видение, наблюдательность, </w:t>
            </w:r>
            <w:r w:rsidRPr="00142EE5">
              <w:rPr>
                <w:rFonts w:ascii="Times New Roman" w:eastAsia="Calibri" w:hAnsi="Times New Roman" w:cs="Times New Roman"/>
                <w:b/>
              </w:rPr>
              <w:t>умение</w:t>
            </w:r>
            <w:r w:rsidRPr="00142EE5">
              <w:rPr>
                <w:rFonts w:ascii="Times New Roman" w:eastAsia="Calibri" w:hAnsi="Times New Roman" w:cs="Times New Roman"/>
              </w:rPr>
              <w:t xml:space="preserve"> взглянуть по-новому на окружающий предметный мир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458" w:type="dxa"/>
            <w:gridSpan w:val="4"/>
          </w:tcPr>
          <w:p w:rsidR="00142EE5" w:rsidRPr="00142EE5" w:rsidRDefault="00142EE5" w:rsidP="00F35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Вглядываясь в человека. Портрет</w:t>
            </w:r>
            <w:r w:rsidR="00BD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="00F35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8</w:t>
            </w:r>
            <w:r w:rsidR="00BD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42EE5" w:rsidRPr="00142EE5" w:rsidTr="00F35FCA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Образ человека – главная тема в искусстве.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Конструкция головы человека и ее основные пропорции.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Портрет в скульптуре.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Графический портретный рисунок.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Сатирические образы человека.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Образные возможности освещения в портрете.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Великие портретисты прошлого.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</w:rPr>
              <w:t>Портрет в изобразительном искусстве 20 века.</w:t>
            </w:r>
          </w:p>
        </w:tc>
        <w:tc>
          <w:tcPr>
            <w:tcW w:w="10915" w:type="dxa"/>
            <w:gridSpan w:val="3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</w:rPr>
              <w:t xml:space="preserve">- Знакомиться </w:t>
            </w:r>
            <w:r w:rsidRPr="00142EE5">
              <w:rPr>
                <w:rFonts w:ascii="Times New Roman" w:eastAsia="Calibri" w:hAnsi="Times New Roman" w:cs="Times New Roman"/>
              </w:rPr>
              <w:t xml:space="preserve">с великими произведениями портретного искусства разных эпох и </w:t>
            </w:r>
            <w:r w:rsidRPr="00142EE5">
              <w:rPr>
                <w:rFonts w:ascii="Times New Roman" w:eastAsia="Calibri" w:hAnsi="Times New Roman" w:cs="Times New Roman"/>
                <w:b/>
              </w:rPr>
              <w:t>формировать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представления о месте и значении портретного образа в искусстве.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Получать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 xml:space="preserve">об изменчивости образа человека в истории.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Формировать представление</w:t>
            </w:r>
            <w:r w:rsidRPr="00142EE5">
              <w:rPr>
                <w:rFonts w:ascii="Times New Roman" w:eastAsia="Calibri" w:hAnsi="Times New Roman" w:cs="Times New Roman"/>
              </w:rPr>
              <w:t xml:space="preserve"> об истории портрета в русском искусстве, называть имена нескольких великих художников-портретистов.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Понимать и 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, что при передаче художником внешнего сходства в художественном портрете присутствует выражение идеалов эпохи и авторская позиция художника.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Уметь различать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виды портрета (парадный и лирический портрет).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Рассказывать </w:t>
            </w:r>
            <w:r w:rsidRPr="00142EE5">
              <w:rPr>
                <w:rFonts w:ascii="Times New Roman" w:eastAsia="Calibri" w:hAnsi="Times New Roman" w:cs="Times New Roman"/>
              </w:rPr>
              <w:t>о своих художественных впечатлениях.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Приобретать представления</w:t>
            </w:r>
            <w:r w:rsidRPr="00142EE5">
              <w:rPr>
                <w:rFonts w:ascii="Times New Roman" w:eastAsia="Calibri" w:hAnsi="Times New Roman" w:cs="Times New Roman"/>
              </w:rPr>
              <w:t xml:space="preserve"> о конструкции, пластическом строении головы человека и пропорции лица.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Понимать и 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роль пропорций в выражении характера модели и отражении замысла художника.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Овладевать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первичными навыками изображения головы человека в процессе творческой работы.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навыки создания портрета в рисунке и средствами аппликации.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</w:rPr>
              <w:t>- Приобретать представления</w:t>
            </w:r>
            <w:r w:rsidRPr="00142EE5">
              <w:rPr>
                <w:rFonts w:ascii="Times New Roman" w:eastAsia="Calibri" w:hAnsi="Times New Roman" w:cs="Times New Roman"/>
              </w:rPr>
              <w:t xml:space="preserve"> о способах объёмного изображения головы человека.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Участвовать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обсуждении содержания и выразительных средств рисунков мастеров портретного жанра.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Приобретать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 xml:space="preserve">о бесконечности индивидуальных особенностей при общих закономерностях строения головы человека.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Вглядываться</w:t>
            </w:r>
            <w:r w:rsidRPr="00142EE5">
              <w:rPr>
                <w:rFonts w:ascii="Times New Roman" w:eastAsia="Calibri" w:hAnsi="Times New Roman" w:cs="Times New Roman"/>
              </w:rPr>
              <w:t xml:space="preserve"> в лица людей, в особенности личности каждого человека.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Создавать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зарисовки </w:t>
            </w:r>
            <w:r w:rsidRPr="00142EE5">
              <w:rPr>
                <w:rFonts w:ascii="Times New Roman" w:eastAsia="Calibri" w:hAnsi="Times New Roman" w:cs="Times New Roman"/>
              </w:rPr>
              <w:lastRenderedPageBreak/>
              <w:t>объёмной конструкции головы.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Знакомиться </w:t>
            </w:r>
            <w:r w:rsidRPr="00142EE5">
              <w:rPr>
                <w:rFonts w:ascii="Times New Roman" w:eastAsia="Calibri" w:hAnsi="Times New Roman" w:cs="Times New Roman"/>
              </w:rPr>
              <w:t>с примерами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</w:rPr>
              <w:t xml:space="preserve">портретных изображений великих мастеров скульптуры,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 опыт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</w:rPr>
              <w:t>восприятия</w:t>
            </w:r>
            <w:r w:rsidRPr="00142EE5">
              <w:rPr>
                <w:rFonts w:ascii="Times New Roman" w:eastAsia="Calibri" w:hAnsi="Times New Roman" w:cs="Times New Roman"/>
              </w:rPr>
              <w:t xml:space="preserve"> скульптурного портрета.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Получать знания</w:t>
            </w:r>
            <w:r w:rsidRPr="00142EE5">
              <w:rPr>
                <w:rFonts w:ascii="Times New Roman" w:eastAsia="Calibri" w:hAnsi="Times New Roman" w:cs="Times New Roman"/>
              </w:rPr>
              <w:t xml:space="preserve"> о великих русских скульпторах-портретистах.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 опыт и навыки</w:t>
            </w:r>
            <w:r w:rsidRPr="00142EE5">
              <w:rPr>
                <w:rFonts w:ascii="Times New Roman" w:eastAsia="Calibri" w:hAnsi="Times New Roman" w:cs="Times New Roman"/>
              </w:rPr>
              <w:t xml:space="preserve"> лепки портретного изображения головы человека.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Получать представление</w:t>
            </w:r>
            <w:r w:rsidRPr="00142EE5">
              <w:rPr>
                <w:rFonts w:ascii="Times New Roman" w:eastAsia="Calibri" w:hAnsi="Times New Roman" w:cs="Times New Roman"/>
              </w:rPr>
              <w:t xml:space="preserve"> о выразительных средствах скульптурного образа.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Учиться по-новому видеть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индивидуальность человека (</w:t>
            </w:r>
            <w:proofErr w:type="gramStart"/>
            <w:r w:rsidRPr="00142EE5">
              <w:rPr>
                <w:rFonts w:ascii="Times New Roman" w:eastAsia="Calibri" w:hAnsi="Times New Roman" w:cs="Times New Roman"/>
              </w:rPr>
              <w:t>видеть</w:t>
            </w:r>
            <w:proofErr w:type="gramEnd"/>
            <w:r w:rsidRPr="00142EE5">
              <w:rPr>
                <w:rFonts w:ascii="Times New Roman" w:eastAsia="Calibri" w:hAnsi="Times New Roman" w:cs="Times New Roman"/>
              </w:rPr>
              <w:t xml:space="preserve"> как художник-скульптор).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</w:rPr>
              <w:t>- Приобретать интерес</w:t>
            </w:r>
            <w:r w:rsidRPr="00142EE5">
              <w:rPr>
                <w:rFonts w:ascii="Times New Roman" w:eastAsia="Calibri" w:hAnsi="Times New Roman" w:cs="Times New Roman"/>
              </w:rPr>
              <w:t xml:space="preserve"> к изображениям человека как способу нового понимания и видения человека, окружающих людей.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Развивать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художественное видение, наблюдательность, умение замечать индивидуальные особенности и характер человека. 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Получать представления</w:t>
            </w:r>
            <w:r w:rsidRPr="00142EE5">
              <w:rPr>
                <w:rFonts w:ascii="Times New Roman" w:eastAsia="Calibri" w:hAnsi="Times New Roman" w:cs="Times New Roman"/>
              </w:rPr>
              <w:t xml:space="preserve"> о графических портретах мастеров разных эпох, о разнообразии графических средств в решении образа человека. 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Овладевать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новыми умениями в рисунке. </w:t>
            </w:r>
            <w:r w:rsidRPr="00142EE5">
              <w:rPr>
                <w:rFonts w:ascii="Times New Roman" w:eastAsia="Calibri" w:hAnsi="Times New Roman" w:cs="Times New Roman"/>
                <w:b/>
              </w:rPr>
              <w:t>Выполнять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наброски и зарисовки близких людей,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передавать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индивидуальные особенности человека в портрете.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Получать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 xml:space="preserve">о жанре сатирического рисунка и его задачах.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Рассуждать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 задачах художественного преувеличения, о соотношении правды и вымысла в художественном изображении.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Учиться видеть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индивидуальный характер человека, творчески искать средства выразительности для его изображения.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</w:rPr>
              <w:t>навыки</w:t>
            </w:r>
            <w:r w:rsidRPr="00142EE5">
              <w:rPr>
                <w:rFonts w:ascii="Times New Roman" w:eastAsia="Calibri" w:hAnsi="Times New Roman" w:cs="Times New Roman"/>
              </w:rPr>
              <w:t xml:space="preserve"> рисунка, видения и понимания пропорций, использования линии и пятна как средств выразительного изображения человека.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Узнавать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 выразительных возможностях освещения при создании художественного образа.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Учиться видеть и характеризовать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различное эмоциональное звучание образа при разном источнике и характере освещения.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Различать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освещение «по свету», «против света», боковой свет. </w:t>
            </w:r>
            <w:r w:rsidRPr="00142EE5">
              <w:rPr>
                <w:rFonts w:ascii="Times New Roman" w:eastAsia="Calibri" w:hAnsi="Times New Roman" w:cs="Times New Roman"/>
                <w:b/>
              </w:rPr>
              <w:t>Характеризовать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освещение в произведениях искусства  и его эмоциональное и смысловое воздействие на зрителя.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Овладевать опытом</w:t>
            </w:r>
            <w:r w:rsidRPr="00142EE5">
              <w:rPr>
                <w:rFonts w:ascii="Times New Roman" w:eastAsia="Calibri" w:hAnsi="Times New Roman" w:cs="Times New Roman"/>
              </w:rPr>
              <w:t xml:space="preserve"> наблюдательности и постигать визуальную культуру восприятия реальности и произведений искусства.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Развивать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художественное видение цвета, понимание его эмоционального, интонационного воздействия. </w:t>
            </w:r>
            <w:r w:rsidRPr="00142EE5">
              <w:rPr>
                <w:rFonts w:ascii="Times New Roman" w:eastAsia="Calibri" w:hAnsi="Times New Roman" w:cs="Times New Roman"/>
                <w:b/>
              </w:rPr>
              <w:t>Анализировать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цветовой строй произведений как средство создания художественного образа.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Рассказывать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 своих впечатлениях от нескольких (по выбору) портретов великих мастеров, характеризуя цветовой образ произведения.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Получать </w:t>
            </w:r>
            <w:r w:rsidRPr="00142EE5">
              <w:rPr>
                <w:rFonts w:ascii="Times New Roman" w:eastAsia="Calibri" w:hAnsi="Times New Roman" w:cs="Times New Roman"/>
              </w:rPr>
              <w:t>навыки создания различными материалами портрета в цвете.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Узнавать и называть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несколько портретов великих мастеров европейского и русского искусства.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Понимать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значение великих портретистов для характеристики эпохи и её духовной ценностей.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Рассказывать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об истории жанра портрета как о последовательности изменений представлений о человеке и выражения духовных ценностей эпохи.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Рассуждать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 соотношении личности портретируемого и авторской позиции художника в портрете.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 творческий опыт и новые умения</w:t>
            </w:r>
            <w:r w:rsidRPr="00142EE5">
              <w:rPr>
                <w:rFonts w:ascii="Times New Roman" w:eastAsia="Calibri" w:hAnsi="Times New Roman" w:cs="Times New Roman"/>
              </w:rPr>
              <w:t xml:space="preserve"> в наблюдении и создании композиционного портретного образа близкого человека (или автопортрета).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Получать представления</w:t>
            </w:r>
            <w:r w:rsidRPr="00142EE5">
              <w:rPr>
                <w:rFonts w:ascii="Times New Roman" w:eastAsia="Calibri" w:hAnsi="Times New Roman" w:cs="Times New Roman"/>
              </w:rPr>
              <w:t xml:space="preserve"> о задачах изображения человека в европейском искусстве </w:t>
            </w:r>
            <w:r w:rsidRPr="00142EE5">
              <w:rPr>
                <w:rFonts w:ascii="Times New Roman" w:eastAsia="Calibri" w:hAnsi="Times New Roman" w:cs="Times New Roman"/>
                <w:lang w:val="en-US"/>
              </w:rPr>
              <w:t>XX</w:t>
            </w:r>
            <w:r w:rsidRPr="00142EE5">
              <w:rPr>
                <w:rFonts w:ascii="Times New Roman" w:eastAsia="Calibri" w:hAnsi="Times New Roman" w:cs="Times New Roman"/>
              </w:rPr>
              <w:t xml:space="preserve"> века.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Узнавать и называть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основные вехи в истории развития портрета в отечественном искусстве </w:t>
            </w:r>
            <w:r w:rsidRPr="00142EE5">
              <w:rPr>
                <w:rFonts w:ascii="Times New Roman" w:eastAsia="Calibri" w:hAnsi="Times New Roman" w:cs="Times New Roman"/>
                <w:lang w:val="en-US"/>
              </w:rPr>
              <w:t>XX</w:t>
            </w:r>
            <w:r w:rsidRPr="00142EE5">
              <w:rPr>
                <w:rFonts w:ascii="Times New Roman" w:eastAsia="Calibri" w:hAnsi="Times New Roman" w:cs="Times New Roman"/>
              </w:rPr>
              <w:t xml:space="preserve"> века.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Приводить примеры</w:t>
            </w:r>
            <w:r w:rsidRPr="00142EE5">
              <w:rPr>
                <w:rFonts w:ascii="Times New Roman" w:eastAsia="Calibri" w:hAnsi="Times New Roman" w:cs="Times New Roman"/>
              </w:rPr>
              <w:t xml:space="preserve"> известных портретов отечественных художников.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Рассказывать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 содержании и композиционных средствах его выражения в портрете. </w:t>
            </w:r>
            <w:r w:rsidRPr="00142EE5">
              <w:rPr>
                <w:rFonts w:ascii="Times New Roman" w:eastAsia="Calibri" w:hAnsi="Times New Roman" w:cs="Times New Roman"/>
                <w:b/>
              </w:rPr>
              <w:t>Интересоваться</w:t>
            </w:r>
            <w:r w:rsidRPr="00142EE5">
              <w:rPr>
                <w:rFonts w:ascii="Times New Roman" w:eastAsia="Calibri" w:hAnsi="Times New Roman" w:cs="Times New Roman"/>
              </w:rPr>
              <w:t>, будучи художником, личностью человека и его судьбой.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458" w:type="dxa"/>
            <w:gridSpan w:val="4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 и пространство в изобразительном искусстве</w:t>
            </w:r>
            <w:r w:rsidR="00F35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10 часов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35FCA" w:rsidRPr="00F35FCA" w:rsidRDefault="00F35FCA" w:rsidP="00F35F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CA">
              <w:rPr>
                <w:rFonts w:ascii="Times New Roman" w:eastAsia="Calibri" w:hAnsi="Times New Roman" w:cs="Times New Roman"/>
              </w:rPr>
              <w:t>Жанры в изобразительном искусстве.</w:t>
            </w:r>
          </w:p>
          <w:p w:rsidR="00F35FCA" w:rsidRPr="00F35FCA" w:rsidRDefault="00F35FCA" w:rsidP="00F35F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CA">
              <w:rPr>
                <w:rFonts w:ascii="Times New Roman" w:eastAsia="Calibri" w:hAnsi="Times New Roman" w:cs="Times New Roman"/>
              </w:rPr>
              <w:t>Изображение пространства.</w:t>
            </w:r>
          </w:p>
          <w:p w:rsidR="00F35FCA" w:rsidRPr="00F35FCA" w:rsidRDefault="00F35FCA" w:rsidP="00F35F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CA">
              <w:rPr>
                <w:rFonts w:ascii="Times New Roman" w:eastAsia="Calibri" w:hAnsi="Times New Roman" w:cs="Times New Roman"/>
              </w:rPr>
              <w:t>Потребность в изучении реально наблюдаемого мира в эпоху Возрождения.</w:t>
            </w:r>
          </w:p>
          <w:p w:rsidR="00F35FCA" w:rsidRPr="00F35FCA" w:rsidRDefault="00F35FCA" w:rsidP="00F35F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CA">
              <w:rPr>
                <w:rFonts w:ascii="Times New Roman" w:eastAsia="Calibri" w:hAnsi="Times New Roman" w:cs="Times New Roman"/>
              </w:rPr>
              <w:t xml:space="preserve">Правила построения перспективы. </w:t>
            </w:r>
          </w:p>
          <w:p w:rsidR="00F35FCA" w:rsidRPr="00F35FCA" w:rsidRDefault="00F35FCA" w:rsidP="00F35F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CA">
              <w:rPr>
                <w:rFonts w:ascii="Times New Roman" w:eastAsia="Calibri" w:hAnsi="Times New Roman" w:cs="Times New Roman"/>
              </w:rPr>
              <w:t>Пейзаж — большой мир.</w:t>
            </w:r>
          </w:p>
          <w:p w:rsidR="00F35FCA" w:rsidRPr="00F35FCA" w:rsidRDefault="00F35FCA" w:rsidP="00F35F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CA">
              <w:rPr>
                <w:rFonts w:ascii="Times New Roman" w:eastAsia="Calibri" w:hAnsi="Times New Roman" w:cs="Times New Roman"/>
              </w:rPr>
              <w:t>Высота горизонта в картине и его образный смысл.</w:t>
            </w:r>
          </w:p>
          <w:p w:rsidR="00F35FCA" w:rsidRPr="00F35FCA" w:rsidRDefault="00F35FCA" w:rsidP="00F35F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CA">
              <w:rPr>
                <w:rFonts w:ascii="Times New Roman" w:eastAsia="Calibri" w:hAnsi="Times New Roman" w:cs="Times New Roman"/>
              </w:rPr>
              <w:t xml:space="preserve">Пейзаж-настроение. </w:t>
            </w:r>
          </w:p>
          <w:p w:rsidR="00F35FCA" w:rsidRPr="00F35FCA" w:rsidRDefault="00F35FCA" w:rsidP="00F35F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CA">
              <w:rPr>
                <w:rFonts w:ascii="Times New Roman" w:eastAsia="Calibri" w:hAnsi="Times New Roman" w:cs="Times New Roman"/>
              </w:rPr>
              <w:t>Пейзаж в русской живописи.</w:t>
            </w:r>
          </w:p>
          <w:p w:rsidR="00F35FCA" w:rsidRPr="00F35FCA" w:rsidRDefault="00F35FCA" w:rsidP="00F35F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CA">
              <w:rPr>
                <w:rFonts w:ascii="Times New Roman" w:eastAsia="Calibri" w:hAnsi="Times New Roman" w:cs="Times New Roman"/>
              </w:rPr>
              <w:t>Пейзаж в графике.</w:t>
            </w:r>
          </w:p>
          <w:p w:rsidR="00142EE5" w:rsidRPr="00142EE5" w:rsidRDefault="00F35FCA" w:rsidP="00F35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FCA">
              <w:rPr>
                <w:rFonts w:ascii="Times New Roman" w:eastAsia="Calibri" w:hAnsi="Times New Roman" w:cs="Times New Roman"/>
              </w:rPr>
              <w:t>Выразительные возможности изобразительного искусства.</w:t>
            </w:r>
          </w:p>
        </w:tc>
        <w:tc>
          <w:tcPr>
            <w:tcW w:w="10915" w:type="dxa"/>
            <w:gridSpan w:val="3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</w:rPr>
              <w:t>- Знать и называть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жанры в изобразительном искусстве.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разницу между предметом изображения, сюжетом и содержанием изображения. 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Объяснять,</w:t>
            </w:r>
            <w:r w:rsidRPr="00142EE5">
              <w:rPr>
                <w:rFonts w:ascii="Times New Roman" w:eastAsia="Calibri" w:hAnsi="Times New Roman" w:cs="Times New Roman"/>
              </w:rPr>
              <w:t xml:space="preserve"> как изучение развития жанра в изобразительном искусстве дает возможность увидеть изменения в видении мира.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Рассуждать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 том, как, изучая историю изобразительного жанра, мы расширяем рамки собственных представлений о жизни, свой личный жизненный опыт. </w:t>
            </w:r>
            <w:r w:rsidRPr="00142EE5">
              <w:rPr>
                <w:rFonts w:ascii="Times New Roman" w:eastAsia="Calibri" w:hAnsi="Times New Roman" w:cs="Times New Roman"/>
                <w:b/>
              </w:rPr>
              <w:t>Активно</w:t>
            </w:r>
            <w:r w:rsidRPr="00142EE5">
              <w:rPr>
                <w:rFonts w:ascii="Times New Roman" w:eastAsia="Calibri" w:hAnsi="Times New Roman" w:cs="Times New Roman"/>
              </w:rPr>
              <w:t xml:space="preserve"> участвовать в беседе по теме.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Получать представления </w:t>
            </w:r>
            <w:r w:rsidRPr="00142EE5">
              <w:rPr>
                <w:rFonts w:ascii="Times New Roman" w:eastAsia="Calibri" w:hAnsi="Times New Roman" w:cs="Times New Roman"/>
              </w:rPr>
              <w:t xml:space="preserve">о различных способах изображения пространства, о перспективе как о средстве выражения в изобразительном искусстве разных эпох.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Рассуждать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 разных способах передачи перспективы в изобразительном искусстве как выражении различных мировоззренческих смыслов.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Различать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произведениях искусства различные способы изображения пространства.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Получать представление</w:t>
            </w:r>
            <w:r w:rsidRPr="00142EE5">
              <w:rPr>
                <w:rFonts w:ascii="Times New Roman" w:eastAsia="Calibri" w:hAnsi="Times New Roman" w:cs="Times New Roman"/>
              </w:rPr>
              <w:t xml:space="preserve"> о мировоззренческих основаниях правил линейной перспективы как художественного изучения реально наблюдаемого мира.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Наблюдать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пространственные сокращения (в нашем восприятии) уходящих вдаль предметов.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 навыки</w:t>
            </w:r>
            <w:r w:rsidRPr="00142EE5">
              <w:rPr>
                <w:rFonts w:ascii="Times New Roman" w:eastAsia="Calibri" w:hAnsi="Times New Roman" w:cs="Times New Roman"/>
              </w:rPr>
              <w:t xml:space="preserve"> (на уровне общих представлений) изображения перспективных сокращений в зарисовках наблюдаемого пространства.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</w:rPr>
              <w:t xml:space="preserve">- Объяснять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понятия «картинная плоскость», «точка зрения», «линия горизонта», «точка схода», «вспомогательные линии».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Различать и характеризовать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как средство выразительности высокий и низкий горизонт в произведениях изобразительного искусства.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Объяснять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правила воздушной перспективы.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 навыки</w:t>
            </w:r>
            <w:r w:rsidRPr="00142EE5">
              <w:rPr>
                <w:rFonts w:ascii="Times New Roman" w:eastAsia="Calibri" w:hAnsi="Times New Roman" w:cs="Times New Roman"/>
              </w:rPr>
              <w:t xml:space="preserve"> изображения уходящего вдаль пространства, применяя правила линейной и воздушной перспективы.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Узнавать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об особенностях эпического и романтического образа природы в произведениях европейского и русского искусства.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Уметь различать и характеризовать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эпический и романтический образы в пейзажных произведениях живописи и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графики.</w:t>
            </w:r>
            <w:r w:rsidRPr="00142EE5">
              <w:rPr>
                <w:rFonts w:ascii="Times New Roman" w:eastAsia="Calibri" w:hAnsi="Times New Roman" w:cs="Times New Roman"/>
                <w:b/>
              </w:rPr>
              <w:t>Творчески</w:t>
            </w:r>
            <w:proofErr w:type="spellEnd"/>
            <w:r w:rsidRPr="00142EE5">
              <w:rPr>
                <w:rFonts w:ascii="Times New Roman" w:eastAsia="Calibri" w:hAnsi="Times New Roman" w:cs="Times New Roman"/>
                <w:b/>
              </w:rPr>
              <w:t xml:space="preserve"> рассуждать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, опираясь на полученные представления и своё восприятие произведений искусства, о средствах выражения художником эпического и романтического образа в пейзаже. </w:t>
            </w:r>
            <w:r w:rsidRPr="00142EE5">
              <w:rPr>
                <w:rFonts w:ascii="Times New Roman" w:eastAsia="Calibri" w:hAnsi="Times New Roman" w:cs="Times New Roman"/>
                <w:b/>
              </w:rPr>
              <w:t>Экспериментировать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на основе правил линейной и воздушной перспективы в изображении большого природного пространства.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Получать представления </w:t>
            </w:r>
            <w:r w:rsidRPr="00142EE5">
              <w:rPr>
                <w:rFonts w:ascii="Times New Roman" w:eastAsia="Calibri" w:hAnsi="Times New Roman" w:cs="Times New Roman"/>
              </w:rPr>
              <w:t xml:space="preserve">о том, как понимали красоту природы и использовали новые средства выразительности в живописи </w:t>
            </w:r>
            <w:r w:rsidRPr="00142EE5">
              <w:rPr>
                <w:rFonts w:ascii="Times New Roman" w:eastAsia="Calibri" w:hAnsi="Times New Roman" w:cs="Times New Roman"/>
                <w:lang w:val="en-US"/>
              </w:rPr>
              <w:t>XIX</w:t>
            </w:r>
            <w:r w:rsidRPr="00142EE5">
              <w:rPr>
                <w:rFonts w:ascii="Times New Roman" w:eastAsia="Calibri" w:hAnsi="Times New Roman" w:cs="Times New Roman"/>
              </w:rPr>
              <w:t xml:space="preserve">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Характеризовать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направления импрессионизма и постимпрессионизма в истории изобразительного искусства.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Учиться видеть, наблюдать и эстетически переживать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изменчивость цветового состояния и настроения в природе.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</w:rPr>
              <w:t>навыки</w:t>
            </w:r>
            <w:r w:rsidRPr="00142EE5">
              <w:rPr>
                <w:rFonts w:ascii="Times New Roman" w:eastAsia="Calibri" w:hAnsi="Times New Roman" w:cs="Times New Roman"/>
              </w:rPr>
              <w:t xml:space="preserve"> передачи в цвете состояний природы и настроения человека.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 опыт</w:t>
            </w:r>
            <w:r w:rsidRPr="00142EE5">
              <w:rPr>
                <w:rFonts w:ascii="Times New Roman" w:eastAsia="Calibri" w:hAnsi="Times New Roman" w:cs="Times New Roman"/>
              </w:rPr>
              <w:t xml:space="preserve"> колористического видения, создания живописного образа эмоциональных переживаний человека.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</w:rPr>
              <w:t xml:space="preserve">- Получать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 xml:space="preserve">об истории художественного образа природы в русской культуре. </w:t>
            </w:r>
            <w:r w:rsidRPr="00142EE5">
              <w:rPr>
                <w:rFonts w:ascii="Times New Roman" w:eastAsia="Calibri" w:hAnsi="Times New Roman" w:cs="Times New Roman"/>
                <w:b/>
              </w:rPr>
              <w:t>Называть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имена великих русских живописцев и узнавать известные  картины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А.Венецианова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А.Саврасова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И.Шишкина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И.Левитана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. </w:t>
            </w:r>
            <w:r w:rsidRPr="00142EE5">
              <w:rPr>
                <w:rFonts w:ascii="Times New Roman" w:eastAsia="Calibri" w:hAnsi="Times New Roman" w:cs="Times New Roman"/>
                <w:b/>
              </w:rPr>
              <w:t>Характеризовать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особенности понимания красоты природы в творчестве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И.Шишкина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И.Левитана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Уметь рассуждать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 значении художественного образа отечественного пейзажа в развитии чувства Родины. </w:t>
            </w:r>
            <w:r w:rsidRPr="00142EE5">
              <w:rPr>
                <w:rFonts w:ascii="Times New Roman" w:eastAsia="Calibri" w:hAnsi="Times New Roman" w:cs="Times New Roman"/>
                <w:b/>
              </w:rPr>
              <w:t>Формировать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эстетическое восприятие природы как необходимое качество личности.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умения и творческий опыт в создании композиционного живописного образа пейзажа своей Родины.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Принимать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посильное участие в сохранении культурных памятников.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Получать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 xml:space="preserve">о произведениях графического пейзажа в европейском и отечественном искусстве. </w:t>
            </w:r>
            <w:r w:rsidRPr="00142EE5">
              <w:rPr>
                <w:rFonts w:ascii="Times New Roman" w:eastAsia="Calibri" w:hAnsi="Times New Roman" w:cs="Times New Roman"/>
                <w:b/>
              </w:rPr>
              <w:lastRenderedPageBreak/>
              <w:t>Развивать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культуру восприятия и понимания образности в графических произведениях.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Рассуждать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 своих впечатлениях и средствах выразительности в произведениях пейзажной  графики, о разнообразии образных возможностей различных графических техник.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 навыки</w:t>
            </w:r>
            <w:r w:rsidRPr="00142EE5">
              <w:rPr>
                <w:rFonts w:ascii="Times New Roman" w:eastAsia="Calibri" w:hAnsi="Times New Roman" w:cs="Times New Roman"/>
              </w:rPr>
              <w:t xml:space="preserve"> наблюдательности, интерес к окружающему миру и его поэтическому видению путём создания графических зарисовок.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Приобретать навыки </w:t>
            </w:r>
            <w:r w:rsidRPr="00142EE5">
              <w:rPr>
                <w:rFonts w:ascii="Times New Roman" w:eastAsia="Calibri" w:hAnsi="Times New Roman" w:cs="Times New Roman"/>
              </w:rPr>
              <w:t>создания пейзажных зарисовок.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</w:rPr>
              <w:t>- Получать представление</w:t>
            </w:r>
            <w:r w:rsidRPr="00142EE5">
              <w:rPr>
                <w:rFonts w:ascii="Times New Roman" w:eastAsia="Calibri" w:hAnsi="Times New Roman" w:cs="Times New Roman"/>
              </w:rPr>
              <w:t xml:space="preserve"> о развитии жанра городского пейзажа в европейском и русском искусстве.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 навыки</w:t>
            </w:r>
            <w:r w:rsidRPr="00142EE5">
              <w:rPr>
                <w:rFonts w:ascii="Times New Roman" w:eastAsia="Calibri" w:hAnsi="Times New Roman" w:cs="Times New Roman"/>
              </w:rPr>
              <w:t xml:space="preserve"> восприятия образности городского пространства как выражения самобытного лица культуры и истории народа.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Приобретать навыки </w:t>
            </w:r>
            <w:r w:rsidRPr="00142EE5">
              <w:rPr>
                <w:rFonts w:ascii="Times New Roman" w:eastAsia="Calibri" w:hAnsi="Times New Roman" w:cs="Times New Roman"/>
              </w:rPr>
              <w:t xml:space="preserve">эстетического переживания образа городского пространства и образа в архитектуре.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Знакомиться </w:t>
            </w:r>
            <w:r w:rsidRPr="00142EE5">
              <w:rPr>
                <w:rFonts w:ascii="Times New Roman" w:eastAsia="Calibri" w:hAnsi="Times New Roman" w:cs="Times New Roman"/>
              </w:rPr>
              <w:t xml:space="preserve">с историческими городскими пейзажами Москвы, Санкт-Петербурга, родного города.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новые композиционные навыки, навыки наблюдательной перспективы и ритмической организации плоскости изображения.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Овладеть навыками</w:t>
            </w:r>
            <w:r w:rsidRPr="00142EE5">
              <w:rPr>
                <w:rFonts w:ascii="Times New Roman" w:eastAsia="Calibri" w:hAnsi="Times New Roman" w:cs="Times New Roman"/>
              </w:rPr>
              <w:t xml:space="preserve"> композиционного творчества в технике коллажа.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новый коммуникативный опыт в процессе создания коллективной творческой работы.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Уметь рассуждать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 месте и значении изобразительного искусства в культуре, в жизни общества, в жизни человека.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Получать представление</w:t>
            </w:r>
            <w:r w:rsidRPr="00142EE5">
              <w:rPr>
                <w:rFonts w:ascii="Times New Roman" w:eastAsia="Calibri" w:hAnsi="Times New Roman" w:cs="Times New Roman"/>
              </w:rPr>
              <w:t xml:space="preserve"> о взаимосвязи реальной действительности и ее художественного отображения, ее претворении в художественный образ.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творческий и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 характер восприятия произведений искусства на основе художественной культуры зрителя.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Узнавать и называть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авторов известных произведений, с которыми познакомились в течение учебного года.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Участвовать в беседе</w:t>
            </w:r>
            <w:r w:rsidRPr="00142EE5">
              <w:rPr>
                <w:rFonts w:ascii="Times New Roman" w:eastAsia="Calibri" w:hAnsi="Times New Roman" w:cs="Times New Roman"/>
              </w:rPr>
              <w:t xml:space="preserve"> по материалу учебного года.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Участвовать в обсуждении</w:t>
            </w:r>
            <w:r w:rsidRPr="00142EE5">
              <w:rPr>
                <w:rFonts w:ascii="Times New Roman" w:eastAsia="Calibri" w:hAnsi="Times New Roman" w:cs="Times New Roman"/>
              </w:rPr>
              <w:t xml:space="preserve"> творческих работ учащихся.</w:t>
            </w:r>
          </w:p>
        </w:tc>
      </w:tr>
    </w:tbl>
    <w:p w:rsidR="00142EE5" w:rsidRPr="00142EE5" w:rsidRDefault="00142EE5" w:rsidP="00142EE5">
      <w:pPr>
        <w:tabs>
          <w:tab w:val="left" w:pos="29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EE5" w:rsidRPr="00142EE5" w:rsidRDefault="00142EE5" w:rsidP="00142EE5">
      <w:pPr>
        <w:tabs>
          <w:tab w:val="left" w:pos="29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EE5" w:rsidRPr="00142EE5" w:rsidRDefault="00142EE5" w:rsidP="00142EE5">
      <w:pPr>
        <w:tabs>
          <w:tab w:val="left" w:pos="29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2EE5">
        <w:rPr>
          <w:rFonts w:ascii="Times New Roman" w:eastAsia="Calibri" w:hAnsi="Times New Roman" w:cs="Times New Roman"/>
          <w:b/>
          <w:sz w:val="24"/>
          <w:szCs w:val="24"/>
        </w:rPr>
        <w:t>Седьмой год обучения (7 класс)</w:t>
      </w:r>
    </w:p>
    <w:p w:rsidR="00142EE5" w:rsidRPr="00142EE5" w:rsidRDefault="00142EE5" w:rsidP="00142EE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19"/>
        <w:tblW w:w="14992" w:type="dxa"/>
        <w:tblLook w:val="04A0" w:firstRow="1" w:lastRow="0" w:firstColumn="1" w:lastColumn="0" w:noHBand="0" w:noVBand="1"/>
      </w:tblPr>
      <w:tblGrid>
        <w:gridCol w:w="534"/>
        <w:gridCol w:w="2693"/>
        <w:gridCol w:w="283"/>
        <w:gridCol w:w="709"/>
        <w:gridCol w:w="10773"/>
      </w:tblGrid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gridSpan w:val="3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10773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8" w:type="dxa"/>
            <w:gridSpan w:val="4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Художник- дизайн- архитектура. Искусство композиции - основа дизайна и архитектуры</w:t>
            </w:r>
            <w:r w:rsidR="000006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8 часов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0006A3" w:rsidRPr="000006A3" w:rsidRDefault="000006A3" w:rsidP="000006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06A3">
              <w:rPr>
                <w:rFonts w:ascii="Times New Roman" w:eastAsia="Calibri" w:hAnsi="Times New Roman" w:cs="Times New Roman"/>
              </w:rPr>
              <w:t>Основы композиции</w:t>
            </w:r>
          </w:p>
          <w:p w:rsidR="000006A3" w:rsidRPr="000006A3" w:rsidRDefault="000006A3" w:rsidP="000006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06A3">
              <w:rPr>
                <w:rFonts w:ascii="Times New Roman" w:eastAsia="Calibri" w:hAnsi="Times New Roman" w:cs="Times New Roman"/>
              </w:rPr>
              <w:t>в конструктивных</w:t>
            </w:r>
          </w:p>
          <w:p w:rsidR="00142EE5" w:rsidRDefault="000006A3" w:rsidP="000006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0006A3">
              <w:rPr>
                <w:rFonts w:ascii="Times New Roman" w:eastAsia="Calibri" w:hAnsi="Times New Roman" w:cs="Times New Roman"/>
              </w:rPr>
              <w:t>искусствах</w:t>
            </w:r>
            <w:proofErr w:type="gramEnd"/>
            <w:r w:rsidRPr="000006A3">
              <w:rPr>
                <w:rFonts w:ascii="Times New Roman" w:eastAsia="Calibri" w:hAnsi="Times New Roman" w:cs="Times New Roman"/>
              </w:rPr>
              <w:t>.</w:t>
            </w:r>
          </w:p>
          <w:p w:rsidR="000006A3" w:rsidRDefault="000006A3" w:rsidP="000006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06A3">
              <w:rPr>
                <w:rFonts w:ascii="Times New Roman" w:eastAsia="Calibri" w:hAnsi="Times New Roman" w:cs="Times New Roman"/>
              </w:rPr>
              <w:t>Прямые линии и организация пространства.</w:t>
            </w:r>
          </w:p>
          <w:p w:rsidR="000006A3" w:rsidRDefault="000006A3" w:rsidP="000006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06A3">
              <w:rPr>
                <w:rFonts w:ascii="Times New Roman" w:eastAsia="Calibri" w:hAnsi="Times New Roman" w:cs="Times New Roman"/>
              </w:rPr>
              <w:t>Цвет – элемент композиционного творчества.</w:t>
            </w:r>
          </w:p>
          <w:p w:rsidR="000006A3" w:rsidRDefault="000006A3" w:rsidP="000006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06A3">
              <w:rPr>
                <w:rFonts w:ascii="Times New Roman" w:eastAsia="Calibri" w:hAnsi="Times New Roman" w:cs="Times New Roman"/>
              </w:rPr>
              <w:t xml:space="preserve">Буква – строка - </w:t>
            </w:r>
            <w:r>
              <w:rPr>
                <w:rFonts w:ascii="Times New Roman" w:eastAsia="Calibri" w:hAnsi="Times New Roman" w:cs="Times New Roman"/>
              </w:rPr>
              <w:t>т</w:t>
            </w:r>
            <w:r w:rsidRPr="000006A3">
              <w:rPr>
                <w:rFonts w:ascii="Times New Roman" w:eastAsia="Calibri" w:hAnsi="Times New Roman" w:cs="Times New Roman"/>
              </w:rPr>
              <w:t>екст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0006A3" w:rsidRDefault="000006A3" w:rsidP="000006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06A3">
              <w:rPr>
                <w:rFonts w:ascii="Times New Roman" w:eastAsia="Calibri" w:hAnsi="Times New Roman" w:cs="Times New Roman"/>
              </w:rPr>
              <w:t>Понимание печатного слова, типографской строки как элементов плоскостной композиции.</w:t>
            </w:r>
          </w:p>
          <w:p w:rsidR="000006A3" w:rsidRPr="000006A3" w:rsidRDefault="000006A3" w:rsidP="000006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06A3">
              <w:rPr>
                <w:rFonts w:ascii="Times New Roman" w:eastAsia="Calibri" w:hAnsi="Times New Roman" w:cs="Times New Roman"/>
              </w:rPr>
              <w:t xml:space="preserve">Когда текст и </w:t>
            </w:r>
          </w:p>
          <w:p w:rsidR="000006A3" w:rsidRDefault="000006A3" w:rsidP="000006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06A3">
              <w:rPr>
                <w:rFonts w:ascii="Times New Roman" w:eastAsia="Calibri" w:hAnsi="Times New Roman" w:cs="Times New Roman"/>
              </w:rPr>
              <w:t>изображение вместе.</w:t>
            </w:r>
          </w:p>
          <w:p w:rsidR="000006A3" w:rsidRDefault="000006A3" w:rsidP="000006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06A3">
              <w:rPr>
                <w:rFonts w:ascii="Times New Roman" w:eastAsia="Calibri" w:hAnsi="Times New Roman" w:cs="Times New Roman"/>
              </w:rPr>
              <w:lastRenderedPageBreak/>
              <w:t xml:space="preserve">В бескрайнем море </w:t>
            </w:r>
            <w:r>
              <w:rPr>
                <w:rFonts w:ascii="Times New Roman" w:eastAsia="Calibri" w:hAnsi="Times New Roman" w:cs="Times New Roman"/>
              </w:rPr>
              <w:t>книг и жур</w:t>
            </w:r>
            <w:r w:rsidRPr="000006A3">
              <w:rPr>
                <w:rFonts w:ascii="Times New Roman" w:eastAsia="Calibri" w:hAnsi="Times New Roman" w:cs="Times New Roman"/>
              </w:rPr>
              <w:t>налов.</w:t>
            </w:r>
          </w:p>
          <w:p w:rsidR="000006A3" w:rsidRPr="000006A3" w:rsidRDefault="000006A3" w:rsidP="000006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06A3">
              <w:rPr>
                <w:rFonts w:ascii="Times New Roman" w:eastAsia="Calibri" w:hAnsi="Times New Roman" w:cs="Times New Roman"/>
              </w:rPr>
              <w:t>Коллажная композиция: образность и технология</w:t>
            </w:r>
          </w:p>
        </w:tc>
        <w:tc>
          <w:tcPr>
            <w:tcW w:w="10773" w:type="dxa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-Находить </w:t>
            </w:r>
            <w:r w:rsidRPr="00142EE5">
              <w:rPr>
                <w:rFonts w:ascii="Times New Roman" w:eastAsia="Calibri" w:hAnsi="Times New Roman" w:cs="Times New Roman"/>
              </w:rPr>
              <w:t>в окружающем рукотвор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ном мире примеры плоскостных и объ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емно-пространственных композиций.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Выбирать способы </w:t>
            </w:r>
            <w:r w:rsidRPr="00142EE5">
              <w:rPr>
                <w:rFonts w:ascii="Times New Roman" w:eastAsia="Calibri" w:hAnsi="Times New Roman" w:cs="Times New Roman"/>
              </w:rPr>
              <w:t>компоновки композиции и составлять различные плоскостные композиции из 1—4 и бо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лее простейших форм (прямоугольни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ков), располагая их по принципу сим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метрии или динамического равновесия.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Добиваться </w:t>
            </w:r>
            <w:r w:rsidRPr="00142EE5">
              <w:rPr>
                <w:rFonts w:ascii="Times New Roman" w:eastAsia="Calibri" w:hAnsi="Times New Roman" w:cs="Times New Roman"/>
              </w:rPr>
              <w:t>эмоциональной выра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зительности (в практической работе), применяя композиционную доминанту и ритмическое расположение элемен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тов. </w:t>
            </w:r>
            <w:r w:rsidRPr="00142EE5">
              <w:rPr>
                <w:rFonts w:ascii="Times New Roman" w:eastAsia="Calibri" w:hAnsi="Times New Roman" w:cs="Times New Roman"/>
                <w:b/>
              </w:rPr>
              <w:t>Понимать и передавать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в учебных работах движение, статику и компози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ционный ритм.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</w:rPr>
              <w:t>-Понимать и 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, какова роль прямых линий в организации пространства.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Использовать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прямые линии для связывания отдельных элементов в единое композиционное целое или, ис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ходя из образного замысла, членить композиционное пространство при по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мощи линий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-Понимать </w:t>
            </w:r>
            <w:r w:rsidRPr="00142EE5">
              <w:rPr>
                <w:rFonts w:ascii="Times New Roman" w:eastAsia="Calibri" w:hAnsi="Times New Roman" w:cs="Times New Roman"/>
              </w:rPr>
              <w:t>роль цвета в конструк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тивных искусствах.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Различать </w:t>
            </w:r>
            <w:r w:rsidRPr="00142EE5">
              <w:rPr>
                <w:rFonts w:ascii="Times New Roman" w:eastAsia="Calibri" w:hAnsi="Times New Roman" w:cs="Times New Roman"/>
              </w:rPr>
              <w:t>технологию использова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ния цвета в живописи и в конструктив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ных искусствах.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Применять </w:t>
            </w:r>
            <w:r w:rsidRPr="00142EE5">
              <w:rPr>
                <w:rFonts w:ascii="Times New Roman" w:eastAsia="Calibri" w:hAnsi="Times New Roman" w:cs="Times New Roman"/>
              </w:rPr>
              <w:t>цвет в графических ком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позициях как акцент или доминанту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Понимать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букву как исторически сложившееся обозначение звука. </w:t>
            </w:r>
            <w:r w:rsidRPr="00142EE5">
              <w:rPr>
                <w:rFonts w:ascii="Times New Roman" w:eastAsia="Calibri" w:hAnsi="Times New Roman" w:cs="Times New Roman"/>
                <w:b/>
              </w:rPr>
              <w:t>Различать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«архитектуру» шрифта и особенности шрифтовых гарнитур.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Применять </w:t>
            </w:r>
            <w:r w:rsidRPr="00142EE5">
              <w:rPr>
                <w:rFonts w:ascii="Times New Roman" w:eastAsia="Calibri" w:hAnsi="Times New Roman" w:cs="Times New Roman"/>
              </w:rPr>
              <w:t>печатное слово, типо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графскую строку в качестве элементов </w:t>
            </w:r>
            <w:r w:rsidRPr="00142EE5">
              <w:rPr>
                <w:rFonts w:ascii="Times New Roman" w:eastAsia="Calibri" w:hAnsi="Times New Roman" w:cs="Times New Roman"/>
              </w:rPr>
              <w:lastRenderedPageBreak/>
              <w:t>графической композиции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-Понимать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объяснять </w:t>
            </w:r>
            <w:r w:rsidRPr="00142EE5">
              <w:rPr>
                <w:rFonts w:ascii="Times New Roman" w:eastAsia="Calibri" w:hAnsi="Times New Roman" w:cs="Times New Roman"/>
              </w:rPr>
              <w:t>образно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-информационную цельность синтеза слова и изображения в плакате и рек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ламе.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Создавать </w:t>
            </w:r>
            <w:r w:rsidRPr="00142EE5">
              <w:rPr>
                <w:rFonts w:ascii="Times New Roman" w:eastAsia="Calibri" w:hAnsi="Times New Roman" w:cs="Times New Roman"/>
              </w:rPr>
              <w:t>творческую работу в ма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териале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Узнавать </w:t>
            </w:r>
            <w:r w:rsidRPr="00142EE5">
              <w:rPr>
                <w:rFonts w:ascii="Times New Roman" w:eastAsia="Calibri" w:hAnsi="Times New Roman" w:cs="Times New Roman"/>
              </w:rPr>
              <w:t>элементы, составляющие конструкцию и художественное оформ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ление книги, журнала.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Выбирать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использовать </w:t>
            </w:r>
            <w:r w:rsidRPr="00142EE5">
              <w:rPr>
                <w:rFonts w:ascii="Times New Roman" w:eastAsia="Calibri" w:hAnsi="Times New Roman" w:cs="Times New Roman"/>
              </w:rPr>
              <w:t>различ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ные способы компоновки книжного и журнального разворота.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Создавать </w:t>
            </w:r>
            <w:r w:rsidRPr="00142EE5">
              <w:rPr>
                <w:rFonts w:ascii="Times New Roman" w:eastAsia="Calibri" w:hAnsi="Times New Roman" w:cs="Times New Roman"/>
              </w:rPr>
              <w:t>практическую творче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скую работу в материале.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58" w:type="dxa"/>
            <w:gridSpan w:val="4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мире вещей и зданий. Художественный язык конструктивных искусств</w:t>
            </w:r>
            <w:r w:rsidR="004D78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8 часов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D78E8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78E8">
              <w:rPr>
                <w:rFonts w:ascii="Times New Roman" w:eastAsia="Calibri" w:hAnsi="Times New Roman" w:cs="Times New Roman"/>
              </w:rPr>
              <w:t xml:space="preserve">Объект и пространство. </w:t>
            </w:r>
          </w:p>
          <w:p w:rsidR="00142EE5" w:rsidRPr="004D78E8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78E8">
              <w:rPr>
                <w:rFonts w:ascii="Times New Roman" w:eastAsia="Calibri" w:hAnsi="Times New Roman" w:cs="Times New Roman"/>
              </w:rPr>
              <w:t>Взаимосвязь объектов в архитектурном макете.</w:t>
            </w:r>
          </w:p>
          <w:p w:rsidR="00142EE5" w:rsidRPr="004D78E8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78E8">
              <w:rPr>
                <w:rFonts w:ascii="Times New Roman" w:eastAsia="Calibri" w:hAnsi="Times New Roman" w:cs="Times New Roman"/>
              </w:rPr>
              <w:t xml:space="preserve">Конструкция: часть и целое. </w:t>
            </w:r>
          </w:p>
          <w:p w:rsid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78E8">
              <w:rPr>
                <w:rFonts w:ascii="Times New Roman" w:eastAsia="Calibri" w:hAnsi="Times New Roman" w:cs="Times New Roman"/>
              </w:rPr>
              <w:t>Важнейшие архитектурные элементы здания.</w:t>
            </w:r>
          </w:p>
          <w:p w:rsidR="004D78E8" w:rsidRPr="004D78E8" w:rsidRDefault="004D78E8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78E8">
              <w:rPr>
                <w:rFonts w:ascii="Times New Roman" w:eastAsia="Calibri" w:hAnsi="Times New Roman" w:cs="Times New Roman"/>
              </w:rPr>
              <w:t>Важнейшие</w:t>
            </w:r>
            <w:r>
              <w:rPr>
                <w:rFonts w:ascii="Times New Roman" w:eastAsia="Calibri" w:hAnsi="Times New Roman" w:cs="Times New Roman"/>
              </w:rPr>
              <w:t xml:space="preserve"> архитектурные элементы здания </w:t>
            </w:r>
            <w:r w:rsidRPr="004D78E8">
              <w:rPr>
                <w:rFonts w:ascii="Times New Roman" w:eastAsia="Calibri" w:hAnsi="Times New Roman" w:cs="Times New Roman"/>
              </w:rPr>
              <w:t xml:space="preserve">(перекрытия, стены, окна, двери, крыша, </w:t>
            </w:r>
            <w:r>
              <w:rPr>
                <w:rFonts w:ascii="Times New Roman" w:eastAsia="Calibri" w:hAnsi="Times New Roman" w:cs="Times New Roman"/>
              </w:rPr>
              <w:t>а также арки, купола, своды, ко</w:t>
            </w:r>
            <w:r w:rsidRPr="004D78E8">
              <w:rPr>
                <w:rFonts w:ascii="Times New Roman" w:eastAsia="Calibri" w:hAnsi="Times New Roman" w:cs="Times New Roman"/>
              </w:rPr>
              <w:t>лонны и др.).</w:t>
            </w:r>
          </w:p>
          <w:p w:rsidR="00142EE5" w:rsidRPr="004D78E8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78E8">
              <w:rPr>
                <w:rFonts w:ascii="Times New Roman" w:eastAsia="Calibri" w:hAnsi="Times New Roman" w:cs="Times New Roman"/>
              </w:rPr>
              <w:t>Красота и целесообразность. Форма и материал.</w:t>
            </w:r>
          </w:p>
          <w:p w:rsidR="00142EE5" w:rsidRPr="004D78E8" w:rsidRDefault="00142EE5" w:rsidP="004D78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78E8">
              <w:rPr>
                <w:rFonts w:ascii="Times New Roman" w:eastAsia="Calibri" w:hAnsi="Times New Roman" w:cs="Times New Roman"/>
              </w:rPr>
              <w:t xml:space="preserve">Цвет в архитектуре и дизайне. </w:t>
            </w:r>
          </w:p>
        </w:tc>
        <w:tc>
          <w:tcPr>
            <w:tcW w:w="11482" w:type="dxa"/>
            <w:gridSpan w:val="2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-Развивать </w:t>
            </w:r>
            <w:r w:rsidRPr="00142EE5">
              <w:rPr>
                <w:rFonts w:ascii="Times New Roman" w:eastAsia="Calibri" w:hAnsi="Times New Roman" w:cs="Times New Roman"/>
              </w:rPr>
              <w:t>пространственное вооб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ражение.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Понимать </w:t>
            </w:r>
            <w:r w:rsidRPr="00142EE5">
              <w:rPr>
                <w:rFonts w:ascii="Times New Roman" w:eastAsia="Calibri" w:hAnsi="Times New Roman" w:cs="Times New Roman"/>
              </w:rPr>
              <w:t>плоскостную компози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цию как возможное схематическое изображение объемов при взгляде на них сверху.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Осознавать </w:t>
            </w:r>
            <w:r w:rsidRPr="00142EE5">
              <w:rPr>
                <w:rFonts w:ascii="Times New Roman" w:eastAsia="Calibri" w:hAnsi="Times New Roman" w:cs="Times New Roman"/>
              </w:rPr>
              <w:t>чертеж как плоскост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ное изображение объемов, когда точ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ка — вертикаль, круг — цилиндр, шар и т. д.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Применять </w:t>
            </w:r>
            <w:r w:rsidRPr="00142EE5">
              <w:rPr>
                <w:rFonts w:ascii="Times New Roman" w:eastAsia="Calibri" w:hAnsi="Times New Roman" w:cs="Times New Roman"/>
              </w:rPr>
              <w:t>в создаваемых простран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ственных композициях доминантный объект и вспомогательные соедини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тельные элементы.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-Анализировать </w:t>
            </w:r>
            <w:r w:rsidRPr="00142EE5">
              <w:rPr>
                <w:rFonts w:ascii="Times New Roman" w:eastAsia="Calibri" w:hAnsi="Times New Roman" w:cs="Times New Roman"/>
              </w:rPr>
              <w:t>композицию объ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емов, составляющих общий облик, об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раз современной постройки.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Осознавать </w:t>
            </w:r>
            <w:r w:rsidRPr="00142EE5">
              <w:rPr>
                <w:rFonts w:ascii="Times New Roman" w:eastAsia="Calibri" w:hAnsi="Times New Roman" w:cs="Times New Roman"/>
              </w:rPr>
              <w:t>взаимное влияние объ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емов и их сочетаний на образный ха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рактер постройки.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Понимать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объяснять </w:t>
            </w:r>
            <w:r w:rsidRPr="00142EE5">
              <w:rPr>
                <w:rFonts w:ascii="Times New Roman" w:eastAsia="Calibri" w:hAnsi="Times New Roman" w:cs="Times New Roman"/>
              </w:rPr>
              <w:t>взаимо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связь выразительности и целесообраз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ности конструкции.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Овладевать </w:t>
            </w:r>
            <w:r w:rsidRPr="00142EE5">
              <w:rPr>
                <w:rFonts w:ascii="Times New Roman" w:eastAsia="Calibri" w:hAnsi="Times New Roman" w:cs="Times New Roman"/>
              </w:rPr>
              <w:t>способами обозначения на макете рельефа местности и природ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ных объектов.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Использовать </w:t>
            </w:r>
            <w:r w:rsidRPr="00142EE5">
              <w:rPr>
                <w:rFonts w:ascii="Times New Roman" w:eastAsia="Calibri" w:hAnsi="Times New Roman" w:cs="Times New Roman"/>
              </w:rPr>
              <w:t>в макете фактуру плоскостей фасадов для поиска компо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зиционной выразительности.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Понимать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объяснять </w:t>
            </w:r>
            <w:r w:rsidRPr="00142EE5">
              <w:rPr>
                <w:rFonts w:ascii="Times New Roman" w:eastAsia="Calibri" w:hAnsi="Times New Roman" w:cs="Times New Roman"/>
              </w:rPr>
              <w:t>структуру различных типов зданий, выявлять го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ризонтальные, вертикальные, наклон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ные элементы, входящие в них.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Применять </w:t>
            </w:r>
            <w:r w:rsidRPr="00142EE5">
              <w:rPr>
                <w:rFonts w:ascii="Times New Roman" w:eastAsia="Calibri" w:hAnsi="Times New Roman" w:cs="Times New Roman"/>
              </w:rPr>
              <w:t>модульные элементы в создании эскизного макета дома.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Иметь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>рассказы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softHyphen/>
              <w:t xml:space="preserve">вать </w:t>
            </w:r>
            <w:r w:rsidRPr="00142EE5">
              <w:rPr>
                <w:rFonts w:ascii="Times New Roman" w:eastAsia="Calibri" w:hAnsi="Times New Roman" w:cs="Times New Roman"/>
              </w:rPr>
              <w:t>о главных архитектурных элемен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тах здания, их изменениях в процессе исторического развития.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Создавать </w:t>
            </w:r>
            <w:r w:rsidRPr="00142EE5">
              <w:rPr>
                <w:rFonts w:ascii="Times New Roman" w:eastAsia="Calibri" w:hAnsi="Times New Roman" w:cs="Times New Roman"/>
              </w:rPr>
              <w:t>разнообразные творче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ские работы (фантазийные конструк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ции) в материале.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Понимать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общее и различное во внешнем облике вещи и здания,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уметь выявлять </w:t>
            </w:r>
            <w:r w:rsidRPr="00142EE5">
              <w:rPr>
                <w:rFonts w:ascii="Times New Roman" w:eastAsia="Calibri" w:hAnsi="Times New Roman" w:cs="Times New Roman"/>
              </w:rPr>
              <w:t>сочетание объемов, образую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щих форму вещи.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Осознавать </w:t>
            </w:r>
            <w:r w:rsidRPr="00142EE5">
              <w:rPr>
                <w:rFonts w:ascii="Times New Roman" w:eastAsia="Calibri" w:hAnsi="Times New Roman" w:cs="Times New Roman"/>
              </w:rPr>
              <w:t>дизайн вещи одновре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менно как искусство и как социальное проектирование,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уметь объяснять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это.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Определять </w:t>
            </w:r>
            <w:r w:rsidRPr="00142EE5">
              <w:rPr>
                <w:rFonts w:ascii="Times New Roman" w:eastAsia="Calibri" w:hAnsi="Times New Roman" w:cs="Times New Roman"/>
              </w:rPr>
              <w:t>вещь как объект, несу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щий отпечаток дня сегодняшнего и вчерашнего.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Создавать </w:t>
            </w:r>
            <w:r w:rsidRPr="00142EE5">
              <w:rPr>
                <w:rFonts w:ascii="Times New Roman" w:eastAsia="Calibri" w:hAnsi="Times New Roman" w:cs="Times New Roman"/>
              </w:rPr>
              <w:t>творческие работы в ма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териале.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Понимать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объяснять, </w:t>
            </w:r>
            <w:r w:rsidRPr="00142EE5">
              <w:rPr>
                <w:rFonts w:ascii="Times New Roman" w:eastAsia="Calibri" w:hAnsi="Times New Roman" w:cs="Times New Roman"/>
              </w:rPr>
              <w:t>в чем за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ключается взаимосвязь формы и мате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риала.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Развивать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творческое воображение,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создавать </w:t>
            </w:r>
            <w:r w:rsidRPr="00142EE5">
              <w:rPr>
                <w:rFonts w:ascii="Times New Roman" w:eastAsia="Calibri" w:hAnsi="Times New Roman" w:cs="Times New Roman"/>
              </w:rPr>
              <w:t>новые фантазийные или утилитарные функции для старых ве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щей.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Получать представления </w:t>
            </w:r>
            <w:r w:rsidRPr="00142EE5">
              <w:rPr>
                <w:rFonts w:ascii="Times New Roman" w:eastAsia="Calibri" w:hAnsi="Times New Roman" w:cs="Times New Roman"/>
              </w:rPr>
              <w:t>о влия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нии цвета на восприятие формы объек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тов архитектуры и дизайна, а также о том, какое значение имеет расположе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ние цвета в пространстве архитектур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но-дизайнерского объекта.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Понимать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объяснять </w:t>
            </w:r>
            <w:r w:rsidRPr="00142EE5">
              <w:rPr>
                <w:rFonts w:ascii="Times New Roman" w:eastAsia="Calibri" w:hAnsi="Times New Roman" w:cs="Times New Roman"/>
              </w:rPr>
              <w:t>особеннос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ти цвета в живописи, дизайне, архитек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туре.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Выполнять </w:t>
            </w:r>
            <w:r w:rsidRPr="00142EE5">
              <w:rPr>
                <w:rFonts w:ascii="Times New Roman" w:eastAsia="Calibri" w:hAnsi="Times New Roman" w:cs="Times New Roman"/>
              </w:rPr>
              <w:t>коллективную творче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скую работу по теме.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Получать представления </w:t>
            </w:r>
            <w:r w:rsidRPr="00142EE5">
              <w:rPr>
                <w:rFonts w:ascii="Times New Roman" w:eastAsia="Calibri" w:hAnsi="Times New Roman" w:cs="Times New Roman"/>
              </w:rPr>
              <w:t>о влия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нии цвета на восприятие формы объек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тов архитектуры и дизайна, а также о том, какое значение имеет расположе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ние цвета в пространстве архитектур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но-дизайнерского объекта.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Понимать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объяснять </w:t>
            </w:r>
            <w:r w:rsidRPr="00142EE5">
              <w:rPr>
                <w:rFonts w:ascii="Times New Roman" w:eastAsia="Calibri" w:hAnsi="Times New Roman" w:cs="Times New Roman"/>
              </w:rPr>
              <w:t>особеннос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ти цвета в живописи, дизайне, архитек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туре.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Выполнять </w:t>
            </w:r>
            <w:r w:rsidRPr="00142EE5">
              <w:rPr>
                <w:rFonts w:ascii="Times New Roman" w:eastAsia="Calibri" w:hAnsi="Times New Roman" w:cs="Times New Roman"/>
              </w:rPr>
              <w:t>коллективную творче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скую работу по теме.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8" w:type="dxa"/>
            <w:gridSpan w:val="4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 и человек. Социальное значение дизайна и архитектуры в жизни человека</w:t>
            </w:r>
            <w:r w:rsidR="009B7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12 часов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B71F1" w:rsidRPr="009B71F1" w:rsidRDefault="009B71F1" w:rsidP="009B71F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71F1">
              <w:rPr>
                <w:rFonts w:ascii="Times New Roman" w:eastAsia="Calibri" w:hAnsi="Times New Roman" w:cs="Times New Roman"/>
              </w:rPr>
              <w:t>Город сквозь времена и страны.</w:t>
            </w:r>
          </w:p>
          <w:p w:rsidR="009B71F1" w:rsidRPr="009B71F1" w:rsidRDefault="009B71F1" w:rsidP="009B71F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71F1">
              <w:rPr>
                <w:rFonts w:ascii="Times New Roman" w:eastAsia="Calibri" w:hAnsi="Times New Roman" w:cs="Times New Roman"/>
              </w:rPr>
              <w:lastRenderedPageBreak/>
              <w:t>Храмовая архитектура.</w:t>
            </w:r>
          </w:p>
          <w:p w:rsidR="009B71F1" w:rsidRPr="009B71F1" w:rsidRDefault="009B71F1" w:rsidP="009B71F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71F1">
              <w:rPr>
                <w:rFonts w:ascii="Times New Roman" w:eastAsia="Calibri" w:hAnsi="Times New Roman" w:cs="Times New Roman"/>
              </w:rPr>
              <w:t>Архитектурная и градостроительная революция XX века.</w:t>
            </w:r>
          </w:p>
          <w:p w:rsidR="009B71F1" w:rsidRPr="009B71F1" w:rsidRDefault="009B71F1" w:rsidP="009B71F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71F1">
              <w:rPr>
                <w:rFonts w:ascii="Times New Roman" w:eastAsia="Calibri" w:hAnsi="Times New Roman" w:cs="Times New Roman"/>
              </w:rPr>
              <w:t>Современные поиски новой эстетики архитектурного решения в градостроительстве.</w:t>
            </w:r>
          </w:p>
          <w:p w:rsidR="009B71F1" w:rsidRPr="009B71F1" w:rsidRDefault="009B71F1" w:rsidP="009B71F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71F1">
              <w:rPr>
                <w:rFonts w:ascii="Times New Roman" w:eastAsia="Calibri" w:hAnsi="Times New Roman" w:cs="Times New Roman"/>
              </w:rPr>
              <w:t>Живое пространство города.</w:t>
            </w:r>
          </w:p>
          <w:p w:rsidR="009B71F1" w:rsidRPr="009B71F1" w:rsidRDefault="009B71F1" w:rsidP="009B71F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71F1">
              <w:rPr>
                <w:rFonts w:ascii="Times New Roman" w:eastAsia="Calibri" w:hAnsi="Times New Roman" w:cs="Times New Roman"/>
              </w:rPr>
              <w:t>Роль цвета в формировании пространства.</w:t>
            </w:r>
          </w:p>
          <w:p w:rsidR="009B71F1" w:rsidRPr="009B71F1" w:rsidRDefault="009B71F1" w:rsidP="009B71F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71F1">
              <w:rPr>
                <w:rFonts w:ascii="Times New Roman" w:eastAsia="Calibri" w:hAnsi="Times New Roman" w:cs="Times New Roman"/>
              </w:rPr>
              <w:t>Вещь в городе и дома.</w:t>
            </w:r>
          </w:p>
          <w:p w:rsidR="009B71F1" w:rsidRPr="009B71F1" w:rsidRDefault="009B71F1" w:rsidP="009B71F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71F1">
              <w:rPr>
                <w:rFonts w:ascii="Times New Roman" w:eastAsia="Calibri" w:hAnsi="Times New Roman" w:cs="Times New Roman"/>
              </w:rPr>
              <w:t xml:space="preserve">Устройство пешеходных зон в городах, установка городской </w:t>
            </w:r>
            <w:proofErr w:type="gramStart"/>
            <w:r w:rsidRPr="009B71F1">
              <w:rPr>
                <w:rFonts w:ascii="Times New Roman" w:eastAsia="Calibri" w:hAnsi="Times New Roman" w:cs="Times New Roman"/>
              </w:rPr>
              <w:t>мебели ,</w:t>
            </w:r>
            <w:proofErr w:type="gramEnd"/>
            <w:r w:rsidRPr="009B71F1">
              <w:rPr>
                <w:rFonts w:ascii="Times New Roman" w:eastAsia="Calibri" w:hAnsi="Times New Roman" w:cs="Times New Roman"/>
              </w:rPr>
              <w:t xml:space="preserve"> киосков, информационных блоков, блоков локального озеленения и т. д.</w:t>
            </w:r>
          </w:p>
          <w:p w:rsidR="009B71F1" w:rsidRPr="009B71F1" w:rsidRDefault="009B71F1" w:rsidP="009B71F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71F1">
              <w:rPr>
                <w:rFonts w:ascii="Times New Roman" w:eastAsia="Calibri" w:hAnsi="Times New Roman" w:cs="Times New Roman"/>
              </w:rPr>
              <w:t>Интерьер и вещь в доме.</w:t>
            </w:r>
          </w:p>
          <w:p w:rsidR="009B71F1" w:rsidRPr="009B71F1" w:rsidRDefault="009B71F1" w:rsidP="009B71F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71F1">
              <w:rPr>
                <w:rFonts w:ascii="Times New Roman" w:eastAsia="Calibri" w:hAnsi="Times New Roman" w:cs="Times New Roman"/>
              </w:rPr>
              <w:t>Природа и архитектура.</w:t>
            </w:r>
          </w:p>
          <w:p w:rsidR="009B71F1" w:rsidRPr="009B71F1" w:rsidRDefault="009B71F1" w:rsidP="009B71F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71F1">
              <w:rPr>
                <w:rFonts w:ascii="Times New Roman" w:eastAsia="Calibri" w:hAnsi="Times New Roman" w:cs="Times New Roman"/>
              </w:rPr>
              <w:t xml:space="preserve">Организация архитектурно-ландшафтного </w:t>
            </w:r>
            <w:proofErr w:type="gramStart"/>
            <w:r w:rsidRPr="009B71F1">
              <w:rPr>
                <w:rFonts w:ascii="Times New Roman" w:eastAsia="Calibri" w:hAnsi="Times New Roman" w:cs="Times New Roman"/>
              </w:rPr>
              <w:t>пространства(</w:t>
            </w:r>
            <w:proofErr w:type="gramEnd"/>
            <w:r w:rsidRPr="009B71F1">
              <w:rPr>
                <w:rFonts w:ascii="Times New Roman" w:eastAsia="Calibri" w:hAnsi="Times New Roman" w:cs="Times New Roman"/>
              </w:rPr>
              <w:t>лес, водоём, дорога, газон и т.д.).</w:t>
            </w:r>
          </w:p>
          <w:p w:rsidR="00142EE5" w:rsidRPr="009B71F1" w:rsidRDefault="009B71F1" w:rsidP="009B71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1F1">
              <w:rPr>
                <w:rFonts w:ascii="Times New Roman" w:eastAsia="Calibri" w:hAnsi="Times New Roman" w:cs="Times New Roman"/>
              </w:rPr>
              <w:t>Ты -  архитектор!</w:t>
            </w:r>
          </w:p>
        </w:tc>
        <w:tc>
          <w:tcPr>
            <w:tcW w:w="11482" w:type="dxa"/>
            <w:gridSpan w:val="2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lastRenderedPageBreak/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Иметь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общее представление и рассказывать об особенностях архитектурных художественных стилей разных эпох. 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Понимать </w:t>
            </w:r>
            <w:r w:rsidRPr="00142EE5">
              <w:rPr>
                <w:rFonts w:ascii="Times New Roman" w:eastAsia="Calibri" w:hAnsi="Times New Roman" w:cs="Times New Roman"/>
              </w:rPr>
              <w:t>значение архитектурно-пространственной композиционной доминанты во внешнем облике города.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</w:rPr>
              <w:lastRenderedPageBreak/>
              <w:t>Создать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образ материальной культуры прошлого в собственной творческой работе.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Осознавать </w:t>
            </w:r>
            <w:r w:rsidRPr="00142EE5">
              <w:rPr>
                <w:rFonts w:ascii="Times New Roman" w:eastAsia="Calibri" w:hAnsi="Times New Roman" w:cs="Times New Roman"/>
              </w:rPr>
              <w:t>современный уровень развития технологий и материалов, ис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пользуемых в архитектуре и строитель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стве.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Понимать </w:t>
            </w:r>
            <w:r w:rsidRPr="00142EE5">
              <w:rPr>
                <w:rFonts w:ascii="Times New Roman" w:eastAsia="Calibri" w:hAnsi="Times New Roman" w:cs="Times New Roman"/>
              </w:rPr>
              <w:t>значение преемственнос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ти в искусстве архитектуры 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искать </w:t>
            </w:r>
            <w:r w:rsidRPr="00142EE5">
              <w:rPr>
                <w:rFonts w:ascii="Times New Roman" w:eastAsia="Calibri" w:hAnsi="Times New Roman" w:cs="Times New Roman"/>
              </w:rPr>
              <w:t>собственный способ «примирения» прошлого и настоящего в процессе ре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конструкции городов.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Выполнять </w:t>
            </w:r>
            <w:r w:rsidRPr="00142EE5">
              <w:rPr>
                <w:rFonts w:ascii="Times New Roman" w:eastAsia="Calibri" w:hAnsi="Times New Roman" w:cs="Times New Roman"/>
              </w:rPr>
              <w:t>в материале разнохарак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терные практические творческие работы.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Рассматривать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объяснять </w:t>
            </w:r>
            <w:r w:rsidRPr="00142EE5">
              <w:rPr>
                <w:rFonts w:ascii="Times New Roman" w:eastAsia="Calibri" w:hAnsi="Times New Roman" w:cs="Times New Roman"/>
              </w:rPr>
              <w:t>пла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нировку города как способ оптималь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ной организации образа жизни людей.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Создавать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практические творческие работы,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развивать </w:t>
            </w:r>
            <w:r w:rsidRPr="00142EE5">
              <w:rPr>
                <w:rFonts w:ascii="Times New Roman" w:eastAsia="Calibri" w:hAnsi="Times New Roman" w:cs="Times New Roman"/>
              </w:rPr>
              <w:t>чувство компози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ции.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Осознавать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объяснять </w:t>
            </w:r>
            <w:r w:rsidRPr="00142EE5">
              <w:rPr>
                <w:rFonts w:ascii="Times New Roman" w:eastAsia="Calibri" w:hAnsi="Times New Roman" w:cs="Times New Roman"/>
              </w:rPr>
              <w:t>роль ма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лой архитектуры и архитектурного ди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зайна в установке связи между челове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ком и архитектурой, в «проживании» городского пространства.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Иметь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>об историч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ности и социальности интерьеров прошлого.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Создавать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практические творческие работы в техниках коллажа, дизайн- проектов.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Проявлять </w:t>
            </w:r>
            <w:r w:rsidRPr="00142EE5">
              <w:rPr>
                <w:rFonts w:ascii="Times New Roman" w:eastAsia="Calibri" w:hAnsi="Times New Roman" w:cs="Times New Roman"/>
              </w:rPr>
              <w:t>творческую фантазию, выдумку, находчивость, умение адекватно оценивать ситуацию в процессе работы.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Учиться понимать </w:t>
            </w:r>
            <w:r w:rsidRPr="00142EE5">
              <w:rPr>
                <w:rFonts w:ascii="Times New Roman" w:eastAsia="Calibri" w:hAnsi="Times New Roman" w:cs="Times New Roman"/>
              </w:rPr>
              <w:t>роль цвета, фак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тур и вещного наполнения интерьерного пространства общественных мест (театр, кафе, вокзал, офис, школа и пр.), а также индивидуальных помеще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ний.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Создавать </w:t>
            </w:r>
            <w:r w:rsidRPr="00142EE5">
              <w:rPr>
                <w:rFonts w:ascii="Times New Roman" w:eastAsia="Calibri" w:hAnsi="Times New Roman" w:cs="Times New Roman"/>
              </w:rPr>
              <w:t>практические творческие работы с опорой на собственное чув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ство композиции и стиля, а также на умение владеть различными художест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венными материалами.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Понимать </w:t>
            </w:r>
            <w:r w:rsidRPr="00142EE5">
              <w:rPr>
                <w:rFonts w:ascii="Times New Roman" w:eastAsia="Calibri" w:hAnsi="Times New Roman" w:cs="Times New Roman"/>
              </w:rPr>
              <w:t>эстетическое и экологи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ческое взаимное сосуществование при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роды и архитектуры.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Приобретать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общее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представление </w:t>
            </w:r>
            <w:r w:rsidRPr="00142EE5">
              <w:rPr>
                <w:rFonts w:ascii="Times New Roman" w:eastAsia="Calibri" w:hAnsi="Times New Roman" w:cs="Times New Roman"/>
              </w:rPr>
              <w:t>о традициях ландшафтно-парковой ар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хитектуры.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Использовать </w:t>
            </w:r>
            <w:r w:rsidRPr="00142EE5">
              <w:rPr>
                <w:rFonts w:ascii="Times New Roman" w:eastAsia="Calibri" w:hAnsi="Times New Roman" w:cs="Times New Roman"/>
              </w:rPr>
              <w:t>старые и осваивать новые приемы работы с бумагой, при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родными материалами в процессе ма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кетирования архитектурно-ландшафт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ных объектов (</w:t>
            </w:r>
            <w:proofErr w:type="gramStart"/>
            <w:r w:rsidRPr="00142EE5">
              <w:rPr>
                <w:rFonts w:ascii="Times New Roman" w:eastAsia="Calibri" w:hAnsi="Times New Roman" w:cs="Times New Roman"/>
              </w:rPr>
              <w:t>лес ,</w:t>
            </w:r>
            <w:proofErr w:type="gramEnd"/>
            <w:r w:rsidRPr="00142EE5">
              <w:rPr>
                <w:rFonts w:ascii="Times New Roman" w:eastAsia="Calibri" w:hAnsi="Times New Roman" w:cs="Times New Roman"/>
              </w:rPr>
              <w:t xml:space="preserve"> водоем, дорога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ит.д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>.)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Совершенствовать навыки </w:t>
            </w:r>
            <w:r w:rsidRPr="00142EE5">
              <w:rPr>
                <w:rFonts w:ascii="Times New Roman" w:eastAsia="Calibri" w:hAnsi="Times New Roman" w:cs="Times New Roman"/>
              </w:rPr>
              <w:t>коллек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тивной работы над объемно-простран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ственной композицией.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Развивать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реализовывать </w:t>
            </w:r>
            <w:r w:rsidRPr="00142EE5">
              <w:rPr>
                <w:rFonts w:ascii="Times New Roman" w:eastAsia="Calibri" w:hAnsi="Times New Roman" w:cs="Times New Roman"/>
              </w:rPr>
              <w:t>в ма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кете свое чувство красоты, а также ху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дожественную фантазию в сочетании с архитектурно-смысловой логикой.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458" w:type="dxa"/>
            <w:gridSpan w:val="4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 в зеркале дизайна и архитектуры.  Образ жизни и индивидуальное проектирование</w:t>
            </w:r>
            <w:r w:rsidR="001F5C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6 часов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5C76" w:rsidRPr="001F5C76" w:rsidRDefault="001F5C76" w:rsidP="001F5C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5C76">
              <w:rPr>
                <w:rFonts w:ascii="Times New Roman" w:eastAsia="Calibri" w:hAnsi="Times New Roman" w:cs="Times New Roman"/>
              </w:rPr>
              <w:t>Мой дом - мой образ жизни.</w:t>
            </w:r>
          </w:p>
          <w:p w:rsidR="001F5C76" w:rsidRPr="001F5C76" w:rsidRDefault="001F5C76" w:rsidP="001F5C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5C76">
              <w:rPr>
                <w:rFonts w:ascii="Times New Roman" w:eastAsia="Calibri" w:hAnsi="Times New Roman" w:cs="Times New Roman"/>
              </w:rPr>
              <w:t>Интерьер, который мы создаём.</w:t>
            </w:r>
          </w:p>
          <w:p w:rsidR="001F5C76" w:rsidRDefault="001F5C76" w:rsidP="001F5C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5C76">
              <w:rPr>
                <w:rFonts w:ascii="Times New Roman" w:eastAsia="Calibri" w:hAnsi="Times New Roman" w:cs="Times New Roman"/>
              </w:rPr>
              <w:t xml:space="preserve">Пугало в огороде, </w:t>
            </w:r>
          </w:p>
          <w:p w:rsidR="001F5C76" w:rsidRPr="001F5C76" w:rsidRDefault="001F5C76" w:rsidP="001F5C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F5C76">
              <w:rPr>
                <w:rFonts w:ascii="Times New Roman" w:eastAsia="Calibri" w:hAnsi="Times New Roman" w:cs="Times New Roman"/>
              </w:rPr>
              <w:t>или</w:t>
            </w:r>
            <w:proofErr w:type="gramEnd"/>
            <w:r w:rsidRPr="001F5C76">
              <w:rPr>
                <w:rFonts w:ascii="Times New Roman" w:eastAsia="Calibri" w:hAnsi="Times New Roman" w:cs="Times New Roman"/>
              </w:rPr>
              <w:t>… Под шёпот фонтанных струй.</w:t>
            </w:r>
          </w:p>
          <w:p w:rsidR="001F5C76" w:rsidRPr="001F5C76" w:rsidRDefault="001F5C76" w:rsidP="001F5C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5C76">
              <w:rPr>
                <w:rFonts w:ascii="Times New Roman" w:eastAsia="Calibri" w:hAnsi="Times New Roman" w:cs="Times New Roman"/>
              </w:rPr>
              <w:t>Мода, культура и ты.</w:t>
            </w:r>
          </w:p>
          <w:p w:rsidR="001F5C76" w:rsidRPr="001F5C76" w:rsidRDefault="001F5C76" w:rsidP="001F5C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5C76">
              <w:rPr>
                <w:rFonts w:ascii="Times New Roman" w:eastAsia="Calibri" w:hAnsi="Times New Roman" w:cs="Times New Roman"/>
              </w:rPr>
              <w:t>Встречают по одёжке.</w:t>
            </w:r>
          </w:p>
          <w:p w:rsidR="00142EE5" w:rsidRPr="001F5C76" w:rsidRDefault="001F5C76" w:rsidP="001F5C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76">
              <w:rPr>
                <w:rFonts w:ascii="Times New Roman" w:eastAsia="Calibri" w:hAnsi="Times New Roman" w:cs="Times New Roman"/>
              </w:rPr>
              <w:t>Автопортрет на каждый день.</w:t>
            </w:r>
          </w:p>
        </w:tc>
        <w:tc>
          <w:tcPr>
            <w:tcW w:w="11765" w:type="dxa"/>
            <w:gridSpan w:val="3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Осуществлять </w:t>
            </w:r>
            <w:r w:rsidRPr="00142EE5">
              <w:rPr>
                <w:rFonts w:ascii="Times New Roman" w:eastAsia="Calibri" w:hAnsi="Times New Roman" w:cs="Times New Roman"/>
              </w:rPr>
              <w:t>в собственном архи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тектурно-дизайнерском проекте как ре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альные, так и фантазийные представле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ния о своем будущем жилище.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Учитывать </w:t>
            </w:r>
            <w:r w:rsidRPr="00142EE5">
              <w:rPr>
                <w:rFonts w:ascii="Times New Roman" w:eastAsia="Calibri" w:hAnsi="Times New Roman" w:cs="Times New Roman"/>
              </w:rPr>
              <w:t>в проекте инженерно-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бытовые и санитарно-технические за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дачи.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Проявлять </w:t>
            </w:r>
            <w:r w:rsidRPr="00142EE5">
              <w:rPr>
                <w:rFonts w:ascii="Times New Roman" w:eastAsia="Calibri" w:hAnsi="Times New Roman" w:cs="Times New Roman"/>
              </w:rPr>
              <w:t>знание законов компо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зиции и умение владеть художественными материалам.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Понимать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объяснять </w:t>
            </w:r>
            <w:r w:rsidRPr="00142EE5">
              <w:rPr>
                <w:rFonts w:ascii="Times New Roman" w:eastAsia="Calibri" w:hAnsi="Times New Roman" w:cs="Times New Roman"/>
              </w:rPr>
              <w:t>задачи зо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нирования помещения и уметь найти способ зонирования.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Отражать </w:t>
            </w:r>
            <w:r w:rsidRPr="00142EE5">
              <w:rPr>
                <w:rFonts w:ascii="Times New Roman" w:eastAsia="Calibri" w:hAnsi="Times New Roman" w:cs="Times New Roman"/>
              </w:rPr>
              <w:t>в эскизном проекте ди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зайна интерьера своей собственной комнаты или квартиры образно-архи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тектурный композиционный замысел.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Узнавать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 различных вариантах планировки дачной территории.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Совершенствовать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приемы работы с различными материалами в процессе создания проекта садового участка.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Применять </w:t>
            </w:r>
            <w:r w:rsidRPr="00142EE5">
              <w:rPr>
                <w:rFonts w:ascii="Times New Roman" w:eastAsia="Calibri" w:hAnsi="Times New Roman" w:cs="Times New Roman"/>
              </w:rPr>
              <w:t>навыки сочинения объ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емно-пространственной композиции в формировании букета по принципам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икэбаны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>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Приобретать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общее представление о технологии создания одежды. </w:t>
            </w:r>
            <w:proofErr w:type="gramStart"/>
            <w:r w:rsidRPr="00142EE5">
              <w:rPr>
                <w:rFonts w:ascii="Times New Roman" w:eastAsia="Calibri" w:hAnsi="Times New Roman" w:cs="Times New Roman"/>
                <w:b/>
                <w:bCs/>
              </w:rPr>
              <w:t>Понимать</w:t>
            </w:r>
            <w:proofErr w:type="gramEnd"/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</w:rPr>
              <w:t>как применять законы композиции в процессе создания одеж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ды (силуэт, линия, фасон),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>использо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softHyphen/>
              <w:t xml:space="preserve">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эти законы на практике.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Осознавать </w:t>
            </w:r>
            <w:r w:rsidRPr="00142EE5">
              <w:rPr>
                <w:rFonts w:ascii="Times New Roman" w:eastAsia="Calibri" w:hAnsi="Times New Roman" w:cs="Times New Roman"/>
              </w:rPr>
              <w:t>двуединую природу мо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ды как нового эстетического направле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ния и как способа манипулирования массовым сознанием.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lastRenderedPageBreak/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Использовать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графические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навыки и технологии </w:t>
            </w:r>
            <w:r w:rsidRPr="00142EE5">
              <w:rPr>
                <w:rFonts w:ascii="Times New Roman" w:eastAsia="Calibri" w:hAnsi="Times New Roman" w:cs="Times New Roman"/>
              </w:rPr>
              <w:t>выполнения коллажа в процессе создания эскизов молодеж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ных комплектов одежды.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Создавать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творческие работы,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>про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softHyphen/>
              <w:t xml:space="preserve">являть </w:t>
            </w:r>
            <w:r w:rsidRPr="00142EE5">
              <w:rPr>
                <w:rFonts w:ascii="Times New Roman" w:eastAsia="Calibri" w:hAnsi="Times New Roman" w:cs="Times New Roman"/>
              </w:rPr>
              <w:t>фантазию, воображение, чув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ство композиции, умение выбирать ма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териалы.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Понимать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объяснять, </w:t>
            </w:r>
            <w:r w:rsidRPr="00142EE5">
              <w:rPr>
                <w:rFonts w:ascii="Times New Roman" w:eastAsia="Calibri" w:hAnsi="Times New Roman" w:cs="Times New Roman"/>
              </w:rPr>
              <w:t>в чем раз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ница между творческими задачами, стоящими перед гримером и перед ви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зажистом. </w:t>
            </w:r>
            <w:r w:rsidRPr="00142EE5">
              <w:rPr>
                <w:rFonts w:ascii="Times New Roman" w:eastAsia="Calibri" w:hAnsi="Times New Roman" w:cs="Times New Roman"/>
                <w:b/>
              </w:rPr>
              <w:t>Ориентироватьс</w:t>
            </w:r>
            <w:r w:rsidRPr="00142EE5">
              <w:rPr>
                <w:rFonts w:ascii="Times New Roman" w:eastAsia="Calibri" w:hAnsi="Times New Roman" w:cs="Times New Roman"/>
              </w:rPr>
              <w:t>я в технологии на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несения и снятия бытового и театраль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ного грима.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Уметь воспринимать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>понимать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макияж и прическу как единое компо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зиционное целое.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Вырабатывать </w:t>
            </w:r>
            <w:r w:rsidRPr="00142EE5">
              <w:rPr>
                <w:rFonts w:ascii="Times New Roman" w:eastAsia="Calibri" w:hAnsi="Times New Roman" w:cs="Times New Roman"/>
              </w:rPr>
              <w:t>четкое ощущение эстетических и этических границ при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менения макияжа и стилистики при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чески в повседневном быту.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Создавать </w:t>
            </w:r>
            <w:r w:rsidRPr="00142EE5">
              <w:rPr>
                <w:rFonts w:ascii="Times New Roman" w:eastAsia="Calibri" w:hAnsi="Times New Roman" w:cs="Times New Roman"/>
              </w:rPr>
              <w:t>практические творческие работы в материале.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Понимать </w:t>
            </w:r>
            <w:r w:rsidRPr="00142EE5">
              <w:rPr>
                <w:rFonts w:ascii="Times New Roman" w:eastAsia="Calibri" w:hAnsi="Times New Roman" w:cs="Times New Roman"/>
              </w:rPr>
              <w:t>имидж-дизайн как сферу деятельности, объединяющую различ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ные аспекты моды,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визажистику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>, парикмахерское дело, ювелирную плас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тику, фирменный стиль и т. д., опре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деляющую поведение и контакты чело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века в обществе.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Объяснять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связи имидж-дизайна с публичностью, технологией </w:t>
            </w:r>
            <w:proofErr w:type="gramStart"/>
            <w:r w:rsidRPr="00142EE5">
              <w:rPr>
                <w:rFonts w:ascii="Times New Roman" w:eastAsia="Calibri" w:hAnsi="Times New Roman" w:cs="Times New Roman"/>
              </w:rPr>
              <w:t>социального  поведения</w:t>
            </w:r>
            <w:proofErr w:type="gramEnd"/>
            <w:r w:rsidRPr="00142EE5">
              <w:rPr>
                <w:rFonts w:ascii="Times New Roman" w:eastAsia="Calibri" w:hAnsi="Times New Roman" w:cs="Times New Roman"/>
              </w:rPr>
              <w:t xml:space="preserve">, рекламой, общественной деятельностью и политикой. </w:t>
            </w:r>
            <w:r w:rsidRPr="00142EE5">
              <w:rPr>
                <w:rFonts w:ascii="Times New Roman" w:eastAsia="Calibri" w:hAnsi="Times New Roman" w:cs="Times New Roman"/>
                <w:b/>
              </w:rPr>
              <w:t>Создавать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творческую работу в ма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териале, </w:t>
            </w:r>
            <w:r w:rsidRPr="00142EE5">
              <w:rPr>
                <w:rFonts w:ascii="Times New Roman" w:eastAsia="Calibri" w:hAnsi="Times New Roman" w:cs="Times New Roman"/>
                <w:b/>
              </w:rPr>
              <w:t>активно проявлять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себя в коллективной деятельности.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</w:rPr>
              <w:t>Понимать и уметь доказывать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, что человеку прежде всего нужно «быть», а не «казаться». </w:t>
            </w:r>
            <w:r w:rsidRPr="00142EE5">
              <w:rPr>
                <w:rFonts w:ascii="Times New Roman" w:eastAsia="Calibri" w:hAnsi="Times New Roman" w:cs="Times New Roman"/>
                <w:b/>
              </w:rPr>
              <w:t>Уметь видеть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искусство вокруг се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бя, </w:t>
            </w:r>
            <w:r w:rsidRPr="00142EE5">
              <w:rPr>
                <w:rFonts w:ascii="Times New Roman" w:eastAsia="Calibri" w:hAnsi="Times New Roman" w:cs="Times New Roman"/>
                <w:b/>
              </w:rPr>
              <w:t>обсуждать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практические творчес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кие работы, созданные в течение учеб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ного года.</w:t>
            </w:r>
          </w:p>
        </w:tc>
      </w:tr>
    </w:tbl>
    <w:p w:rsidR="00142EE5" w:rsidRPr="00142EE5" w:rsidRDefault="00142EE5" w:rsidP="0014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EE5" w:rsidRPr="00142EE5" w:rsidRDefault="00142EE5" w:rsidP="0014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EE5" w:rsidRPr="00142EE5" w:rsidRDefault="00142EE5" w:rsidP="0014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2EE5">
        <w:rPr>
          <w:rFonts w:ascii="Times New Roman" w:eastAsia="Calibri" w:hAnsi="Times New Roman" w:cs="Times New Roman"/>
          <w:b/>
          <w:sz w:val="24"/>
          <w:szCs w:val="24"/>
        </w:rPr>
        <w:t>Восьмой год обучения (8 класс)</w:t>
      </w:r>
    </w:p>
    <w:p w:rsidR="00142EE5" w:rsidRPr="00142EE5" w:rsidRDefault="00142EE5" w:rsidP="00142EE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19"/>
        <w:tblW w:w="14992" w:type="dxa"/>
        <w:tblLook w:val="04A0" w:firstRow="1" w:lastRow="0" w:firstColumn="1" w:lastColumn="0" w:noHBand="0" w:noVBand="1"/>
      </w:tblPr>
      <w:tblGrid>
        <w:gridCol w:w="534"/>
        <w:gridCol w:w="2693"/>
        <w:gridCol w:w="992"/>
        <w:gridCol w:w="10773"/>
      </w:tblGrid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gridSpan w:val="2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10773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8" w:type="dxa"/>
            <w:gridSpan w:val="3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Художник и искусство театра. Роль изображения в синтетических искусствах</w:t>
            </w:r>
            <w:r w:rsidR="00DD32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8 часов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3E89" w:rsidRPr="008A3E89" w:rsidRDefault="008A3E89" w:rsidP="008A3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 xml:space="preserve">Искусство зримых образов. </w:t>
            </w:r>
          </w:p>
          <w:p w:rsidR="008A3E89" w:rsidRPr="008A3E89" w:rsidRDefault="008A3E89" w:rsidP="008A3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 xml:space="preserve">Правда и магия театра. </w:t>
            </w:r>
          </w:p>
          <w:p w:rsidR="008A3E89" w:rsidRPr="008A3E89" w:rsidRDefault="008A3E89" w:rsidP="008A3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 xml:space="preserve">Безграничное пространство сцены. </w:t>
            </w:r>
          </w:p>
          <w:p w:rsidR="008A3E89" w:rsidRPr="008A3E89" w:rsidRDefault="008A3E89" w:rsidP="008A3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>Сценография искусство и производство.</w:t>
            </w:r>
          </w:p>
          <w:p w:rsidR="008A3E89" w:rsidRPr="008A3E89" w:rsidRDefault="008A3E89" w:rsidP="008A3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 xml:space="preserve">Тайны актерского перевоплощения.  </w:t>
            </w:r>
          </w:p>
          <w:p w:rsidR="008A3E89" w:rsidRPr="008A3E89" w:rsidRDefault="008A3E89" w:rsidP="008A3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 xml:space="preserve">Привет от Карабаса – </w:t>
            </w:r>
            <w:proofErr w:type="spellStart"/>
            <w:r w:rsidRPr="008A3E89">
              <w:rPr>
                <w:rFonts w:ascii="Times New Roman" w:eastAsia="Calibri" w:hAnsi="Times New Roman" w:cs="Times New Roman"/>
              </w:rPr>
              <w:t>Барабаса</w:t>
            </w:r>
            <w:proofErr w:type="spellEnd"/>
            <w:r w:rsidRPr="008A3E89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8A3E89" w:rsidRPr="008A3E89" w:rsidRDefault="008A3E89" w:rsidP="008A3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 xml:space="preserve">Третий звонок. </w:t>
            </w:r>
          </w:p>
          <w:p w:rsidR="00142EE5" w:rsidRPr="008A3E89" w:rsidRDefault="008A3E89" w:rsidP="008A3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 xml:space="preserve">Творческие упражнения и этюды - эффективная форма развития театрального сознания </w:t>
            </w:r>
            <w:r w:rsidRPr="008A3E89">
              <w:rPr>
                <w:rFonts w:ascii="Times New Roman" w:eastAsia="Calibri" w:hAnsi="Times New Roman" w:cs="Times New Roman"/>
              </w:rPr>
              <w:lastRenderedPageBreak/>
              <w:t>учащихся.</w:t>
            </w:r>
          </w:p>
        </w:tc>
        <w:tc>
          <w:tcPr>
            <w:tcW w:w="11765" w:type="dxa"/>
            <w:gridSpan w:val="2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b/>
                <w:bCs/>
                <w:spacing w:val="6"/>
              </w:rPr>
              <w:lastRenderedPageBreak/>
              <w:t xml:space="preserve">-Понимать 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 xml:space="preserve">специфику изображения </w:t>
            </w:r>
            <w:r w:rsidRPr="00142EE5">
              <w:rPr>
                <w:rFonts w:ascii="Times New Roman" w:eastAsia="Calibri" w:hAnsi="Times New Roman" w:cs="Times New Roman"/>
              </w:rPr>
              <w:t xml:space="preserve">и визуально-пластической образности в </w:t>
            </w:r>
            <w:r w:rsidRPr="00142EE5">
              <w:rPr>
                <w:rFonts w:ascii="Times New Roman" w:eastAsia="Calibri" w:hAnsi="Times New Roman" w:cs="Times New Roman"/>
                <w:spacing w:val="9"/>
              </w:rPr>
              <w:t>театре и на киноэкране.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-1"/>
              </w:rPr>
              <w:t>Приобретать  представления о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синтетической природе и коллективно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 xml:space="preserve">сти творческого процесса в театре, о </w:t>
            </w:r>
            <w:r w:rsidRPr="00142EE5">
              <w:rPr>
                <w:rFonts w:ascii="Times New Roman" w:eastAsia="Calibri" w:hAnsi="Times New Roman" w:cs="Times New Roman"/>
              </w:rPr>
              <w:t>роли художника-сценографа в содру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 xml:space="preserve">жестве драматурга, </w:t>
            </w:r>
            <w:r w:rsidRPr="00142EE5">
              <w:rPr>
                <w:rFonts w:ascii="Times New Roman" w:eastAsia="Calibri" w:hAnsi="Times New Roman" w:cs="Times New Roman"/>
                <w:iCs/>
                <w:spacing w:val="1"/>
              </w:rPr>
              <w:t>режиссера и актера</w:t>
            </w:r>
            <w:r w:rsidRPr="00142EE5">
              <w:rPr>
                <w:rFonts w:ascii="Times New Roman" w:hAnsi="Times New Roman" w:cs="Times New Roman"/>
                <w:iCs/>
                <w:spacing w:val="1"/>
              </w:rPr>
              <w:t xml:space="preserve">. </w:t>
            </w:r>
            <w:r w:rsidRPr="00142EE5">
              <w:rPr>
                <w:rFonts w:ascii="Times New Roman" w:eastAsia="Calibri" w:hAnsi="Times New Roman" w:cs="Times New Roman"/>
                <w:b/>
                <w:spacing w:val="5"/>
              </w:rPr>
              <w:t>Узнавать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 о жанровом многообразии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театрального искусства.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  <w:r w:rsidRPr="00142EE5">
              <w:rPr>
                <w:rFonts w:ascii="Times New Roman" w:eastAsia="Calibri" w:hAnsi="Times New Roman" w:cs="Times New Roman"/>
                <w:spacing w:val="4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Понимать </w:t>
            </w:r>
            <w:r w:rsidRPr="00142EE5">
              <w:rPr>
                <w:rFonts w:ascii="Times New Roman" w:eastAsia="Calibri" w:hAnsi="Times New Roman" w:cs="Times New Roman"/>
              </w:rPr>
              <w:t>соотнесение правды и условности в актерской игре и сцено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>графии спектакля.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Узнавать, </w:t>
            </w:r>
            <w:r w:rsidRPr="00142EE5">
              <w:rPr>
                <w:rFonts w:ascii="Times New Roman" w:eastAsia="Calibri" w:hAnsi="Times New Roman" w:cs="Times New Roman"/>
              </w:rPr>
              <w:t>что актер — основа теат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рального искусства и носитель его спе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цифики.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10"/>
              </w:rPr>
              <w:t xml:space="preserve">Представлять </w:t>
            </w:r>
            <w:r w:rsidRPr="00142EE5">
              <w:rPr>
                <w:rFonts w:ascii="Times New Roman" w:eastAsia="Calibri" w:hAnsi="Times New Roman" w:cs="Times New Roman"/>
                <w:spacing w:val="10"/>
              </w:rPr>
              <w:t xml:space="preserve">значение актера в 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>создании визуального облика спекта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кля. </w:t>
            </w:r>
            <w:r w:rsidRPr="00142EE5">
              <w:rPr>
                <w:rFonts w:ascii="Times New Roman" w:eastAsia="Calibri" w:hAnsi="Times New Roman" w:cs="Times New Roman"/>
                <w:b/>
                <w:spacing w:val="4"/>
              </w:rPr>
              <w:t>Понимать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 соотнесение правды и условности в актерской игре и сценографии спектакля.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2"/>
              </w:rPr>
              <w:t xml:space="preserve"> Понимать, 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что все замыслы худож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>ника и созданное им оформление жи</w:t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вут на сцене только через актера, бла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годаря его игре.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Получать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>об исто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t>рии развития искусства театра, эволю</w:t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t xml:space="preserve">ции театрального здания и устройства сцены (от древнегреческого амфитеатра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 xml:space="preserve">до современной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1"/>
              </w:rPr>
              <w:t>мультисцены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1"/>
              </w:rPr>
              <w:t>).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spacing w:val="1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Узнавать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, что образное  решение сценического пространства спектакля и </w:t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t>облика его персонажей составляют ос</w:t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>новную творческую задачу театрально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го художника.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3"/>
              </w:rPr>
              <w:t xml:space="preserve">Понимать 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различия в творческой </w:t>
            </w:r>
            <w:r w:rsidRPr="00142EE5">
              <w:rPr>
                <w:rFonts w:ascii="Times New Roman" w:eastAsia="Calibri" w:hAnsi="Times New Roman" w:cs="Times New Roman"/>
              </w:rPr>
              <w:t>работе художника-живописца и сцено</w:t>
            </w:r>
            <w:r w:rsidRPr="00142EE5">
              <w:rPr>
                <w:rFonts w:ascii="Times New Roman" w:eastAsia="Calibri" w:hAnsi="Times New Roman" w:cs="Times New Roman"/>
                <w:spacing w:val="-5"/>
              </w:rPr>
              <w:t>графа.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 xml:space="preserve">Осознавать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отличие бытового </w:t>
            </w:r>
            <w:r w:rsidRPr="00142EE5">
              <w:rPr>
                <w:rFonts w:ascii="Times New Roman" w:eastAsia="Calibri" w:hAnsi="Times New Roman" w:cs="Times New Roman"/>
              </w:rPr>
              <w:t xml:space="preserve">предмета и среды от их сценических </w:t>
            </w:r>
            <w:r w:rsidRPr="00142EE5">
              <w:rPr>
                <w:rFonts w:ascii="Times New Roman" w:eastAsia="Calibri" w:hAnsi="Times New Roman" w:cs="Times New Roman"/>
                <w:spacing w:val="-3"/>
              </w:rPr>
              <w:t>аналогов.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11"/>
              </w:rPr>
              <w:t xml:space="preserve">Приобретать представление </w:t>
            </w:r>
            <w:r w:rsidRPr="00142EE5">
              <w:rPr>
                <w:rFonts w:ascii="Times New Roman" w:eastAsia="Calibri" w:hAnsi="Times New Roman" w:cs="Times New Roman"/>
                <w:bCs/>
                <w:spacing w:val="11"/>
              </w:rPr>
              <w:t>об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исторической эволюции театрально-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декорационного искусства и типах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 xml:space="preserve">сценического оформления и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уметь их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творчески использовать </w:t>
            </w:r>
            <w:r w:rsidRPr="00142EE5">
              <w:rPr>
                <w:rFonts w:ascii="Times New Roman" w:eastAsia="Calibri" w:hAnsi="Times New Roman" w:cs="Times New Roman"/>
              </w:rPr>
              <w:t>в своей сце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>нической практике.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Представлять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многообразие типов </w:t>
            </w:r>
            <w:r w:rsidRPr="00142EE5">
              <w:rPr>
                <w:rFonts w:ascii="Times New Roman" w:eastAsia="Calibri" w:hAnsi="Times New Roman" w:cs="Times New Roman"/>
                <w:spacing w:val="9"/>
              </w:rPr>
              <w:t xml:space="preserve">современных сценических зрелищ </w:t>
            </w:r>
            <w:r w:rsidRPr="00142EE5">
              <w:rPr>
                <w:rFonts w:ascii="Times New Roman" w:eastAsia="Calibri" w:hAnsi="Times New Roman" w:cs="Times New Roman"/>
              </w:rPr>
              <w:t>(шоу, праздников, концертов) и худож</w:t>
            </w:r>
            <w:r w:rsidRPr="00142EE5">
              <w:rPr>
                <w:rFonts w:ascii="Times New Roman" w:eastAsia="Calibri" w:hAnsi="Times New Roman" w:cs="Times New Roman"/>
                <w:spacing w:val="-3"/>
              </w:rPr>
              <w:t>нических профессий людей, участвую</w:t>
            </w:r>
            <w:r w:rsidRPr="00142EE5">
              <w:rPr>
                <w:rFonts w:ascii="Times New Roman" w:eastAsia="Calibri" w:hAnsi="Times New Roman" w:cs="Times New Roman"/>
                <w:spacing w:val="-3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щих в их оформлении.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10"/>
              </w:rPr>
            </w:pPr>
            <w:r w:rsidRPr="00142EE5">
              <w:rPr>
                <w:rFonts w:ascii="Times New Roman" w:eastAsia="Calibri" w:hAnsi="Times New Roman" w:cs="Times New Roman"/>
                <w:spacing w:val="4"/>
              </w:rPr>
              <w:lastRenderedPageBreak/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Получать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>об основ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ных формах работы сценографа (эски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 xml:space="preserve">зы, макет, чертежи и др.), об этапах их воплощения на сцене в содружестве с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бутафорами, пошивочными, декораци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10"/>
              </w:rPr>
              <w:t xml:space="preserve">онными и иными цехами. </w:t>
            </w:r>
            <w:r w:rsidRPr="00142EE5">
              <w:rPr>
                <w:rFonts w:ascii="Times New Roman" w:eastAsia="Calibri" w:hAnsi="Times New Roman" w:cs="Times New Roman"/>
                <w:b/>
                <w:spacing w:val="10"/>
              </w:rPr>
              <w:t>Уметь применять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 полученные зна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 xml:space="preserve">ния о типах оформления сцены при 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>создании школьного спектакля</w:t>
            </w:r>
            <w:r w:rsidRPr="00142EE5">
              <w:rPr>
                <w:rFonts w:ascii="Times New Roman" w:eastAsia="Calibri" w:hAnsi="Times New Roman" w:cs="Times New Roman"/>
                <w:spacing w:val="10"/>
              </w:rPr>
              <w:t>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7"/>
              </w:rPr>
            </w:pPr>
            <w:r w:rsidRPr="00142EE5">
              <w:rPr>
                <w:rFonts w:ascii="Times New Roman" w:eastAsia="Calibri" w:hAnsi="Times New Roman" w:cs="Times New Roman"/>
                <w:spacing w:val="10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Понимать и 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условность </w:t>
            </w:r>
            <w:r w:rsidRPr="00142EE5">
              <w:rPr>
                <w:rFonts w:ascii="Times New Roman" w:eastAsia="Calibri" w:hAnsi="Times New Roman" w:cs="Times New Roman"/>
                <w:spacing w:val="11"/>
              </w:rPr>
              <w:t xml:space="preserve">театрального костюма и его отличия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от бытового.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8"/>
              </w:rPr>
              <w:t xml:space="preserve">Представлять, </w:t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 xml:space="preserve">каково значение костюма в создании образа персонажа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 xml:space="preserve">уметь рассматривать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его как сред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ство внешнего перевоплощения актера </w:t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>(наряду с гримом, прической и др.).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Уметь применять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>в практике люби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тельского театра художественно-твор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softHyphen/>
              <w:t xml:space="preserve">ческие умения по созданию костюмов 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>для спектакля из доступных материа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лов,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3"/>
              </w:rPr>
              <w:t xml:space="preserve">понимать 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роль детали в создании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сценического образа.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4"/>
              </w:rPr>
              <w:t xml:space="preserve"> Уметь добиваться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наибольшей вы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разительности костюма и его стилевого </w:t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>единства со сценографией спектакля, частью которого он является.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6"/>
              </w:rPr>
            </w:pPr>
            <w:r w:rsidRPr="00142EE5">
              <w:rPr>
                <w:rFonts w:ascii="Times New Roman" w:eastAsia="Calibri" w:hAnsi="Times New Roman" w:cs="Times New Roman"/>
                <w:spacing w:val="7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Понимать и объяснять</w:t>
            </w:r>
            <w:r w:rsidRPr="00142EE5">
              <w:rPr>
                <w:rFonts w:ascii="Times New Roman" w:eastAsia="Calibri" w:hAnsi="Times New Roman" w:cs="Times New Roman"/>
              </w:rPr>
              <w:t>, в чем заключается ведущая роль художника кукольного спектакля как соавтора режиссера и актера в процессе создания образа персонажа.</w:t>
            </w:r>
            <w:r w:rsidRPr="00142EE5">
              <w:rPr>
                <w:rFonts w:ascii="Times New Roman" w:eastAsia="Calibri" w:hAnsi="Times New Roman" w:cs="Times New Roman"/>
                <w:b/>
                <w:bCs/>
                <w:color w:val="000000"/>
                <w:spacing w:val="6"/>
              </w:rPr>
              <w:t xml:space="preserve"> Представлять </w:t>
            </w:r>
            <w:r w:rsidRPr="00142EE5">
              <w:rPr>
                <w:rFonts w:ascii="Times New Roman" w:eastAsia="Calibri" w:hAnsi="Times New Roman" w:cs="Times New Roman"/>
                <w:color w:val="000000"/>
                <w:spacing w:val="6"/>
              </w:rPr>
              <w:t xml:space="preserve">разнообразие кукол </w:t>
            </w:r>
            <w:r w:rsidRPr="00142EE5">
              <w:rPr>
                <w:rFonts w:ascii="Times New Roman" w:eastAsia="Calibri" w:hAnsi="Times New Roman" w:cs="Times New Roman"/>
                <w:color w:val="000000"/>
                <w:spacing w:val="4"/>
              </w:rPr>
              <w:t xml:space="preserve">(тростевые, перчаточные, ростовые) и </w:t>
            </w:r>
            <w:r w:rsidRPr="00142EE5">
              <w:rPr>
                <w:rFonts w:ascii="Times New Roman" w:eastAsia="Calibri" w:hAnsi="Times New Roman" w:cs="Times New Roman"/>
                <w:b/>
                <w:bCs/>
                <w:color w:val="000000"/>
                <w:spacing w:val="7"/>
              </w:rPr>
              <w:t xml:space="preserve">уметь пользоваться </w:t>
            </w:r>
            <w:r w:rsidRPr="00142EE5">
              <w:rPr>
                <w:rFonts w:ascii="Times New Roman" w:eastAsia="Calibri" w:hAnsi="Times New Roman" w:cs="Times New Roman"/>
                <w:color w:val="000000"/>
                <w:spacing w:val="7"/>
              </w:rPr>
              <w:t xml:space="preserve">этими знаниями </w:t>
            </w:r>
            <w:r w:rsidRPr="00142EE5">
              <w:rPr>
                <w:rFonts w:ascii="Times New Roman" w:eastAsia="Calibri" w:hAnsi="Times New Roman" w:cs="Times New Roman"/>
                <w:color w:val="000000"/>
                <w:spacing w:val="3"/>
              </w:rPr>
              <w:t xml:space="preserve">при создании кукол для любительского спектакля, участвуя в нем в качестве </w:t>
            </w:r>
            <w:r w:rsidRPr="00142EE5">
              <w:rPr>
                <w:rFonts w:ascii="Times New Roman" w:eastAsia="Calibri" w:hAnsi="Times New Roman" w:cs="Times New Roman"/>
                <w:color w:val="000000"/>
                <w:spacing w:val="6"/>
              </w:rPr>
              <w:t>художника, режиссера или актера.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Понимать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единство творческой природы театрального и школьного 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спектакля.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8"/>
              </w:rPr>
              <w:t xml:space="preserve">Осознавать </w:t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 xml:space="preserve">специфику спектакля 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как неповторимого действа, происходя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щего здесь и сейчас, т. е. на глазах у </w:t>
            </w:r>
            <w:r w:rsidRPr="00142EE5">
              <w:rPr>
                <w:rFonts w:ascii="Times New Roman" w:eastAsia="Calibri" w:hAnsi="Times New Roman" w:cs="Times New Roman"/>
              </w:rPr>
              <w:t xml:space="preserve">зрителя — равноправного участника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сценического зрелища.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 xml:space="preserve">Развивать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свою зрительскую культуру, </w:t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t>от которой зависит степень по</w:t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>нимания спектакля и получения эмо</w:t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ционально-художественного впечатле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>ния — катарсиса.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58" w:type="dxa"/>
            <w:gridSpan w:val="3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Эстафета искусств: от рисунка к фотографии. Эволюция изобразительных искусств и технологий</w:t>
            </w:r>
            <w:r w:rsidR="008A3E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8 часов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3E89" w:rsidRPr="008A3E89" w:rsidRDefault="008A3E89" w:rsidP="008A3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 xml:space="preserve">Фотография – взгляд, сохраненный навсегда. </w:t>
            </w:r>
          </w:p>
          <w:p w:rsidR="008A3E89" w:rsidRPr="008A3E89" w:rsidRDefault="008A3E89" w:rsidP="008A3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 xml:space="preserve">Грамота </w:t>
            </w:r>
            <w:proofErr w:type="spellStart"/>
            <w:r w:rsidRPr="008A3E89">
              <w:rPr>
                <w:rFonts w:ascii="Times New Roman" w:eastAsia="Calibri" w:hAnsi="Times New Roman" w:cs="Times New Roman"/>
              </w:rPr>
              <w:t>фитокомпозиции</w:t>
            </w:r>
            <w:proofErr w:type="spellEnd"/>
            <w:r w:rsidRPr="008A3E89">
              <w:rPr>
                <w:rFonts w:ascii="Times New Roman" w:eastAsia="Calibri" w:hAnsi="Times New Roman" w:cs="Times New Roman"/>
              </w:rPr>
              <w:t xml:space="preserve"> и съемки. </w:t>
            </w:r>
          </w:p>
          <w:p w:rsidR="008A3E89" w:rsidRPr="008A3E89" w:rsidRDefault="008A3E89" w:rsidP="008A3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>Фотография искусство «светописи».</w:t>
            </w:r>
          </w:p>
          <w:p w:rsidR="008A3E89" w:rsidRPr="008A3E89" w:rsidRDefault="008A3E89" w:rsidP="008A3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 xml:space="preserve">«На фоне Пушкина снимается семейство». </w:t>
            </w:r>
          </w:p>
          <w:p w:rsidR="008A3E89" w:rsidRPr="008A3E89" w:rsidRDefault="008A3E89" w:rsidP="008A3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 xml:space="preserve">Человек на фотографии. </w:t>
            </w:r>
          </w:p>
          <w:p w:rsidR="008A3E89" w:rsidRPr="008A3E89" w:rsidRDefault="008A3E89" w:rsidP="008A3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>Событие в кадре.</w:t>
            </w:r>
          </w:p>
          <w:p w:rsidR="008A3E89" w:rsidRPr="008A3E89" w:rsidRDefault="008A3E89" w:rsidP="008A3E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 xml:space="preserve">Фотография и компьютер. </w:t>
            </w:r>
          </w:p>
          <w:p w:rsidR="00142EE5" w:rsidRPr="008A3E89" w:rsidRDefault="008A3E89" w:rsidP="008A3E8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3E89">
              <w:rPr>
                <w:rFonts w:ascii="Times New Roman" w:eastAsia="Calibri" w:hAnsi="Times New Roman" w:cs="Times New Roman"/>
              </w:rPr>
              <w:t>Возможности компьютера в обработке фотографического материала.</w:t>
            </w:r>
          </w:p>
        </w:tc>
        <w:tc>
          <w:tcPr>
            <w:tcW w:w="11765" w:type="dxa"/>
            <w:gridSpan w:val="2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Понимать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специфику изображения 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в фотографии, его эстетическую услов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ность, несмотря на все его правдопо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добие.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 xml:space="preserve">Различать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особенности художест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 xml:space="preserve">венно-образного языка, на котором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«говорят» картина и фотография.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4"/>
              </w:rPr>
              <w:t xml:space="preserve">Осознавать,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что фотографию дела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ет искусством не аппарат, а человек, </w:t>
            </w:r>
            <w:r w:rsidRPr="00142EE5">
              <w:rPr>
                <w:rFonts w:ascii="Times New Roman" w:eastAsia="Calibri" w:hAnsi="Times New Roman" w:cs="Times New Roman"/>
              </w:rPr>
              <w:t xml:space="preserve">снимающий этим аппаратом.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Иметь представление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 xml:space="preserve">о различном </w:t>
            </w:r>
            <w:r w:rsidRPr="00142EE5">
              <w:rPr>
                <w:rFonts w:ascii="Times New Roman" w:eastAsia="Calibri" w:hAnsi="Times New Roman" w:cs="Times New Roman"/>
              </w:rPr>
              <w:t>соотношении объективного и субъектив</w:t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 xml:space="preserve">ного в изображении мира на картине и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на фотографии.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spacing w:val="4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Владеть </w:t>
            </w:r>
            <w:r w:rsidRPr="00142EE5">
              <w:rPr>
                <w:rFonts w:ascii="Times New Roman" w:eastAsia="Calibri" w:hAnsi="Times New Roman" w:cs="Times New Roman"/>
              </w:rPr>
              <w:t xml:space="preserve">элементарными основами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грамоты фотосъемки,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>осознанно осу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9"/>
              </w:rPr>
              <w:t xml:space="preserve">ществлять </w:t>
            </w:r>
            <w:r w:rsidRPr="00142EE5">
              <w:rPr>
                <w:rFonts w:ascii="Times New Roman" w:eastAsia="Calibri" w:hAnsi="Times New Roman" w:cs="Times New Roman"/>
                <w:spacing w:val="9"/>
              </w:rPr>
              <w:t xml:space="preserve">выбор объекта и точки 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съемки, ракурса и крупности плана как художественно-выразительных средств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фотографии.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2"/>
              </w:rPr>
              <w:t xml:space="preserve">Уметь применять 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в своей съемоч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 xml:space="preserve">ной практике ранее приобретенные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знания и навыки композиции, чувства </w:t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>цвета, глубины пространства и т. д.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spacing w:val="1"/>
              </w:rPr>
              <w:t>Понимать и объяснять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>, что в основе искусства фотографии лежит дар видения мира, умение отбирать и запечат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>левать в потоке жизни ее неповтори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мость в большом и малом.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Понимать и 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роль света как художественного средства в искус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>стве фотографии.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spacing w:val="9"/>
              </w:rPr>
              <w:t>Уметь работать</w:t>
            </w:r>
            <w:r w:rsidRPr="00142EE5">
              <w:rPr>
                <w:rFonts w:ascii="Times New Roman" w:eastAsia="Calibri" w:hAnsi="Times New Roman" w:cs="Times New Roman"/>
                <w:spacing w:val="9"/>
              </w:rPr>
              <w:t xml:space="preserve"> с освещением (а 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 xml:space="preserve">также с точкой съемки, ракурсом и </w:t>
            </w:r>
            <w:r w:rsidRPr="00142EE5">
              <w:rPr>
                <w:rFonts w:ascii="Times New Roman" w:eastAsia="Calibri" w:hAnsi="Times New Roman" w:cs="Times New Roman"/>
              </w:rPr>
              <w:t xml:space="preserve">крупностью плана) для передачи объема </w:t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t>и фактуры вещи при создании художест</w:t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softHyphen/>
              <w:t xml:space="preserve">венно-выразительного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-1"/>
              </w:rPr>
              <w:t>фотонатюрморта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-1"/>
              </w:rPr>
              <w:t>.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6"/>
              </w:rPr>
              <w:t xml:space="preserve"> Приобретать навыки 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>композици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 xml:space="preserve">онной (кадрирование) и тональной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(эффекты соляризации,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5"/>
              </w:rPr>
              <w:t>фотографики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 и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т. д.) обработки фотоснимка при помо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9"/>
              </w:rPr>
              <w:t>щи различных компьютерных прог</w:t>
            </w:r>
            <w:r w:rsidRPr="00142EE5">
              <w:rPr>
                <w:rFonts w:ascii="Times New Roman" w:eastAsia="Calibri" w:hAnsi="Times New Roman" w:cs="Times New Roman"/>
                <w:spacing w:val="9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>рамм.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8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Осознавать </w:t>
            </w:r>
            <w:r w:rsidRPr="00142EE5">
              <w:rPr>
                <w:rFonts w:ascii="Times New Roman" w:eastAsia="Calibri" w:hAnsi="Times New Roman" w:cs="Times New Roman"/>
              </w:rPr>
              <w:t>художественную выразительность и визуально-эмоциональ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 xml:space="preserve">ную неповторимость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7"/>
              </w:rPr>
              <w:t>фотопейзажа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7"/>
              </w:rPr>
              <w:t xml:space="preserve"> и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 xml:space="preserve">уметь применять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в своей практике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 xml:space="preserve">элементы операторского мастерства при </w:t>
            </w:r>
            <w:r w:rsidRPr="00142EE5">
              <w:rPr>
                <w:rFonts w:ascii="Times New Roman" w:eastAsia="Calibri" w:hAnsi="Times New Roman" w:cs="Times New Roman"/>
                <w:spacing w:val="10"/>
              </w:rPr>
              <w:t xml:space="preserve">выборе момента съемки природного </w:t>
            </w:r>
            <w:r w:rsidRPr="00142EE5">
              <w:rPr>
                <w:rFonts w:ascii="Times New Roman" w:eastAsia="Calibri" w:hAnsi="Times New Roman" w:cs="Times New Roman"/>
              </w:rPr>
              <w:t xml:space="preserve">или архитектурного пейзажа с учетом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его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4"/>
              </w:rPr>
              <w:t>световыразительного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 состояния.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2"/>
              </w:rPr>
              <w:t xml:space="preserve">Анализировать и сопоставлять 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ху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дожественную ценность черно-белой  и цветной фотографии, в которой приро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 xml:space="preserve">да цвета принципиально отлична от </w:t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>природы цвета в живописи.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spacing w:val="8"/>
              </w:rPr>
              <w:lastRenderedPageBreak/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Приобретать пред</w:t>
            </w:r>
            <w:r w:rsidRPr="00142EE5">
              <w:rPr>
                <w:rFonts w:ascii="Times New Roman" w:eastAsia="Calibri" w:hAnsi="Times New Roman" w:cs="Times New Roman"/>
              </w:rPr>
              <w:t>ставления  о том, что образность портрета в фото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>графии достигается не путем художест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венного обобщения, а благодаря точ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 xml:space="preserve">ности выбора и передаче характера и 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>состояния конкретного человека.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8"/>
              </w:rPr>
              <w:t xml:space="preserve"> Овладевать </w:t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>грамотой оператор</w:t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ского мастерства при съемке фотопорт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>рета</w:t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t xml:space="preserve"> Снимая репортажный портрет,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-1"/>
              </w:rPr>
              <w:t xml:space="preserve">уметь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работать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 xml:space="preserve">оперативно и быстро, чтобы </w:t>
            </w:r>
            <w:r w:rsidRPr="00142EE5">
              <w:rPr>
                <w:rFonts w:ascii="Times New Roman" w:eastAsia="Calibri" w:hAnsi="Times New Roman" w:cs="Times New Roman"/>
                <w:spacing w:val="11"/>
              </w:rPr>
              <w:t>захватить мгновение определенного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 душевно-психологического   состояния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t>человека.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spacing w:val="9"/>
              </w:rPr>
              <w:t>При съемке постановочного портрета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 xml:space="preserve">уметь работать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с освещением (а также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точкой съемки, ракурсом и крупностью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плана) для передачи характера человека.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Понимать и объяснять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значение информационно – эстетической и историко-документальной ценности фотографии.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 xml:space="preserve">Осваивать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навыки оперативной </w:t>
            </w:r>
            <w:r w:rsidRPr="00142EE5">
              <w:rPr>
                <w:rFonts w:ascii="Times New Roman" w:eastAsia="Calibri" w:hAnsi="Times New Roman" w:cs="Times New Roman"/>
              </w:rPr>
              <w:t xml:space="preserve">репортажной съемки события 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учиться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 xml:space="preserve">владеть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основами операторской гра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>моты, необходимой в жизненной прак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t>тике.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Уметь анализировать </w:t>
            </w:r>
            <w:r w:rsidRPr="00142EE5">
              <w:rPr>
                <w:rFonts w:ascii="Times New Roman" w:eastAsia="Calibri" w:hAnsi="Times New Roman" w:cs="Times New Roman"/>
              </w:rPr>
              <w:t>работы мас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теров отечественной и мировой фото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графии, осваивая школу операторского мастерства во всех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3"/>
              </w:rPr>
              <w:t>фотожанрах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3"/>
              </w:rPr>
              <w:t>, двига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ясь в своей практике от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4"/>
              </w:rPr>
              <w:t>фотозабавы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 к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фототворчеству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>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Осознавать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ту грань, когда при компьютерной обработке фотоснимка 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 xml:space="preserve">исправление его отдельных недочетов и </w:t>
            </w:r>
            <w:r w:rsidRPr="00142EE5">
              <w:rPr>
                <w:rFonts w:ascii="Times New Roman" w:eastAsia="Calibri" w:hAnsi="Times New Roman" w:cs="Times New Roman"/>
              </w:rPr>
              <w:t xml:space="preserve">случайностей переходит в искажение запечатленного реального события и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подменяет правду факта его компью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 xml:space="preserve">терной фальсификацией.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 xml:space="preserve">Постоянно овладевать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новейшими компьютерными технологиями, повы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>шая свой профессиональный уровень.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3"/>
              </w:rPr>
              <w:t xml:space="preserve">Развивать 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в себе художнические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способности, используя для этого компьютерные технологии и Интернет.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458" w:type="dxa"/>
            <w:gridSpan w:val="3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Фильм – творец и зритель. Что мы знаем об искусстве кино?</w:t>
            </w:r>
            <w:r w:rsidR="008A3E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12 часов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 xml:space="preserve">Многоголосый язык экрана. </w:t>
            </w:r>
          </w:p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 xml:space="preserve">Художник – режиссер – оператор. </w:t>
            </w:r>
          </w:p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 xml:space="preserve">От большого экрана к твоему видео. </w:t>
            </w:r>
          </w:p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 xml:space="preserve">Фильм - «рассказ в картинках». </w:t>
            </w:r>
          </w:p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 xml:space="preserve">Воплощение замысла. </w:t>
            </w:r>
          </w:p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 xml:space="preserve">Азбука композиции </w:t>
            </w:r>
            <w:proofErr w:type="spellStart"/>
            <w:r w:rsidRPr="00261FAE">
              <w:rPr>
                <w:rFonts w:ascii="Times New Roman" w:eastAsia="Calibri" w:hAnsi="Times New Roman" w:cs="Times New Roman"/>
              </w:rPr>
              <w:t>кинослова</w:t>
            </w:r>
            <w:proofErr w:type="spellEnd"/>
            <w:r w:rsidRPr="00261FAE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261FAE">
              <w:rPr>
                <w:rFonts w:ascii="Times New Roman" w:eastAsia="Calibri" w:hAnsi="Times New Roman" w:cs="Times New Roman"/>
              </w:rPr>
              <w:t>кинофразы</w:t>
            </w:r>
            <w:proofErr w:type="spellEnd"/>
            <w:r w:rsidRPr="00261FAE">
              <w:rPr>
                <w:rFonts w:ascii="Times New Roman" w:eastAsia="Calibri" w:hAnsi="Times New Roman" w:cs="Times New Roman"/>
              </w:rPr>
              <w:t>.</w:t>
            </w:r>
          </w:p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>Чудо движения: увидеть и снять.</w:t>
            </w:r>
          </w:p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>Чудо движения: увидеть и снять (точка съёмки, ракурс, крупность плана, свет).</w:t>
            </w:r>
          </w:p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 xml:space="preserve">Бесконечный мир кинематографа. </w:t>
            </w:r>
          </w:p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 xml:space="preserve">Искусство анимации или </w:t>
            </w:r>
            <w:r w:rsidRPr="00261FAE">
              <w:rPr>
                <w:rFonts w:ascii="Times New Roman" w:eastAsia="Calibri" w:hAnsi="Times New Roman" w:cs="Times New Roman"/>
              </w:rPr>
              <w:lastRenderedPageBreak/>
              <w:t xml:space="preserve">Когда художник больше, чем художник. </w:t>
            </w:r>
          </w:p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>Живые рисунки на твоём компьютере.</w:t>
            </w:r>
          </w:p>
          <w:p w:rsidR="00142EE5" w:rsidRPr="00261FAE" w:rsidRDefault="00261FAE" w:rsidP="00261FA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>Роль звукового оформления и типичные ошибки при создании звукоряда в любительской</w:t>
            </w:r>
          </w:p>
        </w:tc>
        <w:tc>
          <w:tcPr>
            <w:tcW w:w="11765" w:type="dxa"/>
            <w:gridSpan w:val="2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</w:rPr>
            </w:pPr>
            <w:r w:rsidRPr="00142EE5">
              <w:rPr>
                <w:rFonts w:ascii="Times New Roman" w:eastAsia="Calibri" w:hAnsi="Times New Roman" w:cs="Times New Roman"/>
              </w:rPr>
              <w:lastRenderedPageBreak/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-1"/>
              </w:rPr>
              <w:t xml:space="preserve"> Понимать и объяснять </w:t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t>синтетиче</w:t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t>скую природу фильма, которая рожда</w:t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>ется благодаря многообразию вырази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t xml:space="preserve">тельных средств, используемых в нем, </w:t>
            </w:r>
            <w:r w:rsidRPr="00142EE5">
              <w:rPr>
                <w:rFonts w:ascii="Times New Roman" w:eastAsia="Calibri" w:hAnsi="Times New Roman" w:cs="Times New Roman"/>
              </w:rPr>
              <w:t>существованию в композиционно-дра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t xml:space="preserve">матургическом единстве изображения, 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>игрового действа, музыки и слова.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Приобретать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>о ки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но как о пространственно-временном </w:t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t xml:space="preserve">искусстве, в котором экранное время и </w:t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t>все изображаемое в нем являются ус</w:t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 xml:space="preserve">ловностью (несмотря на схожесть кино </w:t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t>с реальностью, оно лишь ее художест</w:t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 xml:space="preserve">венное отображение).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Знать, </w:t>
            </w:r>
            <w:r w:rsidRPr="00142EE5">
              <w:rPr>
                <w:rFonts w:ascii="Times New Roman" w:eastAsia="Calibri" w:hAnsi="Times New Roman" w:cs="Times New Roman"/>
              </w:rPr>
              <w:t xml:space="preserve">что спецификой языка кино </w:t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t>является монтаж и монтажное постро</w:t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ение изобразительного ряда фильма.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Иметь представление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 xml:space="preserve">об истории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кино и его эволюции как искусства.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spacing w:val="5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Приобретать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представление о коллективном процессе создания филь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ма, в котором участвуют не только </w:t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t xml:space="preserve">творческие работники, но и технологи, </w:t>
            </w:r>
            <w:r w:rsidRPr="00142EE5">
              <w:rPr>
                <w:rFonts w:ascii="Times New Roman" w:eastAsia="Calibri" w:hAnsi="Times New Roman" w:cs="Times New Roman"/>
              </w:rPr>
              <w:t xml:space="preserve">инженеры и специалисты многих иных </w:t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t>профессий.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Понимать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объяснять, </w:t>
            </w:r>
            <w:r w:rsidRPr="00142EE5">
              <w:rPr>
                <w:rFonts w:ascii="Times New Roman" w:eastAsia="Calibri" w:hAnsi="Times New Roman" w:cs="Times New Roman"/>
              </w:rPr>
              <w:t>что совре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менное кино является мощнейшей ин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-4"/>
              </w:rPr>
              <w:t>дустрией.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Узнавать,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>что решение изобрази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тельного строя фильма является ре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>зультатом совместного творчества ре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жиссера, оператора и художника.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Приобретать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>о ро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t xml:space="preserve">ли художника-постановщика в игровом фильме, о творческих задачах, стоящих </w:t>
            </w:r>
            <w:r w:rsidRPr="00142EE5">
              <w:rPr>
                <w:rFonts w:ascii="Times New Roman" w:eastAsia="Calibri" w:hAnsi="Times New Roman" w:cs="Times New Roman"/>
                <w:spacing w:val="-3"/>
              </w:rPr>
              <w:t>перед ним, и о многообразии художни</w:t>
            </w:r>
            <w:r w:rsidRPr="00142EE5">
              <w:rPr>
                <w:rFonts w:ascii="Times New Roman" w:eastAsia="Calibri" w:hAnsi="Times New Roman" w:cs="Times New Roman"/>
                <w:spacing w:val="-3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>ческих профессий в современном кино.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Осознавать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единство природы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творческого процесса в фильме-блок-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6"/>
              </w:rPr>
              <w:t>бастере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6"/>
              </w:rPr>
              <w:t xml:space="preserve"> и домашнем видеофильме.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w w:val="110"/>
              </w:rPr>
              <w:t xml:space="preserve">Приобретать представление </w:t>
            </w:r>
            <w:r w:rsidRPr="00142EE5">
              <w:rPr>
                <w:rFonts w:ascii="Times New Roman" w:eastAsia="Calibri" w:hAnsi="Times New Roman" w:cs="Times New Roman"/>
                <w:w w:val="110"/>
              </w:rPr>
              <w:t xml:space="preserve">о 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 xml:space="preserve">значении сценария в создании фильма как записи его замысла и сюжетной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основы.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 xml:space="preserve">Осваивать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начальные азы сценар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 xml:space="preserve">ной записи и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уметь применять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 xml:space="preserve">в своей </w:t>
            </w:r>
            <w:r w:rsidRPr="00142EE5">
              <w:rPr>
                <w:rFonts w:ascii="Times New Roman" w:eastAsia="Calibri" w:hAnsi="Times New Roman" w:cs="Times New Roman"/>
              </w:rPr>
              <w:t xml:space="preserve">творческой практике его простейшие 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формы.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9"/>
              </w:rPr>
              <w:t xml:space="preserve">Излагать </w:t>
            </w:r>
            <w:r w:rsidRPr="00142EE5">
              <w:rPr>
                <w:rFonts w:ascii="Times New Roman" w:eastAsia="Calibri" w:hAnsi="Times New Roman" w:cs="Times New Roman"/>
                <w:spacing w:val="9"/>
              </w:rPr>
              <w:t xml:space="preserve">свой замысел в форме сценарной записи или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9"/>
              </w:rPr>
              <w:t>раскадровки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9"/>
              </w:rPr>
              <w:t xml:space="preserve">,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определяя в них монтажно-смысловое 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>построение «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6"/>
              </w:rPr>
              <w:t>кинослова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6"/>
              </w:rPr>
              <w:t>» и «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6"/>
              </w:rPr>
              <w:t>кинофра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-3"/>
              </w:rPr>
              <w:t>зы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-3"/>
              </w:rPr>
              <w:t>».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</w:rPr>
            </w:pPr>
            <w:r w:rsidRPr="00142EE5">
              <w:rPr>
                <w:rFonts w:ascii="Times New Roman" w:eastAsia="Calibri" w:hAnsi="Times New Roman" w:cs="Times New Roman"/>
                <w:spacing w:val="-3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Приобретать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представление о творческой роли режиссера в кино,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3"/>
              </w:rPr>
              <w:t xml:space="preserve">овладевать 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>азами режиссерской грамо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 xml:space="preserve">ты, чтобы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применять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 xml:space="preserve">их в работе над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своими видеофильмами.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3"/>
              </w:rPr>
            </w:pPr>
            <w:r w:rsidRPr="00142EE5">
              <w:rPr>
                <w:rFonts w:ascii="Times New Roman" w:eastAsia="Calibri" w:hAnsi="Times New Roman" w:cs="Times New Roman"/>
                <w:spacing w:val="5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Приобретать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представление о художнической природе операторского мастерства 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уметь применять </w:t>
            </w:r>
            <w:r w:rsidRPr="00142EE5">
              <w:rPr>
                <w:rFonts w:ascii="Times New Roman" w:eastAsia="Calibri" w:hAnsi="Times New Roman" w:cs="Times New Roman"/>
              </w:rPr>
              <w:t>полу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ченные </w:t>
            </w:r>
            <w:r w:rsidRPr="00142EE5">
              <w:rPr>
                <w:rFonts w:ascii="Times New Roman" w:eastAsia="Calibri" w:hAnsi="Times New Roman" w:cs="Times New Roman"/>
              </w:rPr>
              <w:lastRenderedPageBreak/>
              <w:t xml:space="preserve">ранее знания по композиции и построению кадра.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3"/>
              </w:rPr>
              <w:t xml:space="preserve">Овладевать 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азами операторской </w:t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t>грамоты, техники съемки и компьютер</w:t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 xml:space="preserve">ного монтажа, чтобы эффективно их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применять в работе над своим видео.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3"/>
              </w:rPr>
              <w:t xml:space="preserve">Уметь смотреть и анализировать </w:t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t>с точки зрения режиссерского, монтаж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но-операторского искусства фильмы </w:t>
            </w:r>
            <w:r w:rsidRPr="00142EE5">
              <w:rPr>
                <w:rFonts w:ascii="Times New Roman" w:eastAsia="Calibri" w:hAnsi="Times New Roman" w:cs="Times New Roman"/>
              </w:rPr>
              <w:t xml:space="preserve">мастеров кино, чтобы повышать багаж 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>своих знаний и творческих умений.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</w:rPr>
            </w:pPr>
            <w:r w:rsidRPr="00142EE5">
              <w:rPr>
                <w:rFonts w:ascii="Times New Roman" w:eastAsia="Calibri" w:hAnsi="Times New Roman" w:cs="Times New Roman"/>
                <w:spacing w:val="3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>Приобретать представления</w:t>
            </w:r>
            <w:r w:rsidRPr="00142EE5">
              <w:rPr>
                <w:rFonts w:ascii="Times New Roman" w:eastAsia="Calibri" w:hAnsi="Times New Roman" w:cs="Times New Roman"/>
              </w:rPr>
              <w:t xml:space="preserve"> об истории и художественной специфике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анимационного кино (мультиплика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 xml:space="preserve">ции).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-2"/>
              </w:rPr>
              <w:t xml:space="preserve">Учиться понимать </w:t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t xml:space="preserve">роль и значение </w:t>
            </w:r>
            <w:r w:rsidRPr="00142EE5">
              <w:rPr>
                <w:rFonts w:ascii="Times New Roman" w:eastAsia="Calibri" w:hAnsi="Times New Roman" w:cs="Times New Roman"/>
              </w:rPr>
              <w:t xml:space="preserve">художника в создании анимационного </w:t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t xml:space="preserve">фильма и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-2"/>
              </w:rPr>
              <w:t xml:space="preserve">реализовывать </w:t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t>свои худож</w:t>
            </w:r>
            <w:r w:rsidRPr="00142EE5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нические навыки и знания при съемке.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3"/>
              </w:rPr>
              <w:t xml:space="preserve">Узнавать 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>технологический мини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 xml:space="preserve">мум работы на компьютере в разных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>программах, необходимый для созда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ния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4"/>
              </w:rPr>
              <w:t>видеоанимации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 и ее монтаж.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  <w:spacing w:val="4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Приобретать представления </w:t>
            </w:r>
            <w:r w:rsidRPr="00142EE5">
              <w:rPr>
                <w:rFonts w:ascii="Times New Roman" w:eastAsia="Calibri" w:hAnsi="Times New Roman" w:cs="Times New Roman"/>
              </w:rPr>
              <w:t xml:space="preserve">о различных видах анимационных фильмов </w:t>
            </w:r>
            <w:r w:rsidRPr="00142EE5">
              <w:rPr>
                <w:rFonts w:ascii="Times New Roman" w:eastAsia="Calibri" w:hAnsi="Times New Roman" w:cs="Times New Roman"/>
                <w:spacing w:val="9"/>
              </w:rPr>
              <w:t>и этапах работы над ними.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4"/>
              </w:rPr>
              <w:t xml:space="preserve">Уметь применять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сценарно-режис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серские навыки при построении текс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softHyphen/>
              <w:t xml:space="preserve">тового и изобразительного сюжета, а 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>также звукового ряда своей компьютер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>ной анимации.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Давать оценку </w:t>
            </w:r>
            <w:r w:rsidRPr="00142EE5">
              <w:rPr>
                <w:rFonts w:ascii="Times New Roman" w:eastAsia="Calibri" w:hAnsi="Times New Roman" w:cs="Times New Roman"/>
              </w:rPr>
              <w:t xml:space="preserve">своим творческим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работам и работам одноклассников в </w:t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 xml:space="preserve">процессе их коллективного просмотра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и обсуждения.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458" w:type="dxa"/>
            <w:gridSpan w:val="3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Телевидение – пространство, культуры? Экран – искусство – зритель</w:t>
            </w:r>
            <w:r w:rsidR="00261F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6 часов</w:t>
            </w:r>
          </w:p>
        </w:tc>
      </w:tr>
      <w:tr w:rsidR="00142EE5" w:rsidRPr="00142EE5" w:rsidTr="00142EE5">
        <w:tc>
          <w:tcPr>
            <w:tcW w:w="534" w:type="dxa"/>
          </w:tcPr>
          <w:p w:rsidR="00142EE5" w:rsidRPr="00142EE5" w:rsidRDefault="00142EE5" w:rsidP="00142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 xml:space="preserve">Мир на экране: здесь и сейчас. </w:t>
            </w:r>
          </w:p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 xml:space="preserve">Телевидение и документальное кино. </w:t>
            </w:r>
          </w:p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 xml:space="preserve">Жизнь в врасплох, или </w:t>
            </w:r>
            <w:proofErr w:type="spellStart"/>
            <w:r w:rsidRPr="00261FAE">
              <w:rPr>
                <w:rFonts w:ascii="Times New Roman" w:eastAsia="Calibri" w:hAnsi="Times New Roman" w:cs="Times New Roman"/>
              </w:rPr>
              <w:t>Киноглаз</w:t>
            </w:r>
            <w:proofErr w:type="spellEnd"/>
            <w:r w:rsidRPr="00261FAE">
              <w:rPr>
                <w:rFonts w:ascii="Times New Roman" w:eastAsia="Calibri" w:hAnsi="Times New Roman" w:cs="Times New Roman"/>
              </w:rPr>
              <w:t>.</w:t>
            </w:r>
          </w:p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>Режиссёрско-операторская грамота рассматривается на примере создания видео-этюда и видеосюжета.</w:t>
            </w:r>
          </w:p>
          <w:p w:rsidR="00261FAE" w:rsidRPr="00261FAE" w:rsidRDefault="00261FAE" w:rsidP="00261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 xml:space="preserve">Телевидение, видео, Интернет… </w:t>
            </w:r>
          </w:p>
          <w:p w:rsidR="00142EE5" w:rsidRPr="00261FAE" w:rsidRDefault="00261FAE" w:rsidP="00261FA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61FAE">
              <w:rPr>
                <w:rFonts w:ascii="Times New Roman" w:eastAsia="Calibri" w:hAnsi="Times New Roman" w:cs="Times New Roman"/>
              </w:rPr>
              <w:t>В царстве кривых зеркал, или Вечные истины искусства</w:t>
            </w:r>
          </w:p>
        </w:tc>
        <w:tc>
          <w:tcPr>
            <w:tcW w:w="11765" w:type="dxa"/>
            <w:gridSpan w:val="2"/>
          </w:tcPr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Узнавать, </w:t>
            </w:r>
            <w:r w:rsidRPr="00142EE5">
              <w:rPr>
                <w:rFonts w:ascii="Times New Roman" w:eastAsia="Calibri" w:hAnsi="Times New Roman" w:cs="Times New Roman"/>
              </w:rPr>
              <w:t>что телевидение прежде всего является средством массовой ин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>формации, транслятором самых раз</w:t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>личных событий и зрелищ, в том чис</w:t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>ле и произведений искусства, не буду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9"/>
              </w:rPr>
              <w:t>чи при этом новым видом искусства.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9"/>
              </w:rPr>
              <w:t xml:space="preserve">Понимать </w:t>
            </w:r>
            <w:r w:rsidRPr="00142EE5">
              <w:rPr>
                <w:rFonts w:ascii="Times New Roman" w:eastAsia="Calibri" w:hAnsi="Times New Roman" w:cs="Times New Roman"/>
                <w:spacing w:val="9"/>
              </w:rPr>
              <w:t xml:space="preserve">многофункциональное назначение телевидения как средства </w:t>
            </w:r>
            <w:r w:rsidRPr="00142EE5">
              <w:rPr>
                <w:rFonts w:ascii="Times New Roman" w:eastAsia="Calibri" w:hAnsi="Times New Roman" w:cs="Times New Roman"/>
              </w:rPr>
              <w:t xml:space="preserve">не только информации, но и культуры, </w:t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>просвещения, развлечения и т.д.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 xml:space="preserve">Узнавать,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что неповторимую спе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>цифику телевидения составляет прямой эфир, т.е. «сиюминутное» изображение на экране реального события, сверша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ющегося на наших глазах в реальном 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времени.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4"/>
              </w:rPr>
              <w:t xml:space="preserve">Получать представление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о разно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  <w:t>образном жанровом спектре телевизи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 xml:space="preserve">онных передач 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уметь формировать 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 xml:space="preserve">собственную программу телепросмотра,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выбирая самое важное и интересное, а не проводить все время перед экраном.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</w:rPr>
            </w:pPr>
            <w:r w:rsidRPr="00142EE5">
              <w:rPr>
                <w:rFonts w:ascii="Times New Roman" w:eastAsia="Calibri" w:hAnsi="Times New Roman" w:cs="Times New Roman"/>
                <w:spacing w:val="5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Осознавать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общность творческого процесса  при создании любой телеви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>зионной передачи и кинодокумента</w:t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листики.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4"/>
              </w:rPr>
              <w:t xml:space="preserve">Приобретать и использовать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опыт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документальной съемки и тележурна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 xml:space="preserve">листики (интервью, репортаж, очерк)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для формирования школьного телеви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дения.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8"/>
              </w:rPr>
            </w:pP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- </w:t>
            </w:r>
            <w:r w:rsidRPr="00142EE5">
              <w:rPr>
                <w:rFonts w:ascii="Times New Roman" w:eastAsia="Calibri" w:hAnsi="Times New Roman" w:cs="Times New Roman"/>
                <w:b/>
                <w:spacing w:val="4"/>
              </w:rPr>
              <w:t>Понимать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, что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4"/>
              </w:rPr>
              <w:t>кинонаблюдение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 - </w:t>
            </w:r>
            <w:r w:rsidRPr="00142EE5">
              <w:rPr>
                <w:rFonts w:ascii="Times New Roman" w:eastAsia="Calibri" w:hAnsi="Times New Roman" w:cs="Times New Roman"/>
              </w:rPr>
              <w:t xml:space="preserve">это основа документального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видеотвор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>чества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 как на телевидении, так и в лю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бительском видео.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Приобретать представление </w:t>
            </w:r>
            <w:r w:rsidRPr="00142EE5">
              <w:rPr>
                <w:rFonts w:ascii="Times New Roman" w:eastAsia="Calibri" w:hAnsi="Times New Roman" w:cs="Times New Roman"/>
              </w:rPr>
              <w:t>о раз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 xml:space="preserve">личных формах операторского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6"/>
              </w:rPr>
              <w:t>кино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наблюдения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 в стремлении зафиксиро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вать жизнь как можно более правдиво,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>без нарочитой подготовленности чело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>века к съемке.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</w:rPr>
            </w:pPr>
            <w:r w:rsidRPr="00142EE5">
              <w:rPr>
                <w:rFonts w:ascii="Times New Roman" w:eastAsia="Calibri" w:hAnsi="Times New Roman" w:cs="Times New Roman"/>
                <w:spacing w:val="8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Понимать</w:t>
            </w:r>
            <w:r w:rsidRPr="00142EE5">
              <w:rPr>
                <w:rFonts w:ascii="Times New Roman" w:eastAsia="Calibri" w:hAnsi="Times New Roman" w:cs="Times New Roman"/>
              </w:rPr>
              <w:t xml:space="preserve"> эмоционально-образную специфику жанра </w:t>
            </w:r>
            <w:proofErr w:type="spellStart"/>
            <w:r w:rsidRPr="00142EE5">
              <w:rPr>
                <w:rFonts w:ascii="Times New Roman" w:eastAsia="Calibri" w:hAnsi="Times New Roman" w:cs="Times New Roman"/>
              </w:rPr>
              <w:t>видеоэтюда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 и осо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 xml:space="preserve">бенности изображения в нем человека </w:t>
            </w:r>
            <w:r w:rsidRPr="00142EE5">
              <w:rPr>
                <w:rFonts w:ascii="Times New Roman" w:eastAsia="Calibri" w:hAnsi="Times New Roman" w:cs="Times New Roman"/>
              </w:rPr>
              <w:t xml:space="preserve">и природы.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3"/>
              </w:rPr>
              <w:t xml:space="preserve">Учиться реализовывать 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>сценарно-</w:t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 xml:space="preserve">режиссерскую и операторскую грамоту 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творчества в практике создания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3"/>
              </w:rPr>
              <w:t>видео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>этюда</w:t>
            </w:r>
            <w:proofErr w:type="spellEnd"/>
            <w:r w:rsidRPr="00142EE5">
              <w:rPr>
                <w:rFonts w:ascii="Times New Roman" w:eastAsia="Calibri" w:hAnsi="Times New Roman" w:cs="Times New Roman"/>
              </w:rPr>
              <w:t xml:space="preserve">.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Представлять и объяснять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>художе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ственные различия живописного пейза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жа, портрета и их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3"/>
              </w:rPr>
              <w:t>киноаналогов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3"/>
              </w:rPr>
              <w:t xml:space="preserve">, чтобы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при создании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5"/>
              </w:rPr>
              <w:t>видеоэтюдов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 с наиболь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шей полнотой передать специфику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4"/>
              </w:rPr>
              <w:t>ки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  <w:t>ноизображени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4"/>
              </w:rPr>
              <w:t>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</w:rPr>
              <w:t xml:space="preserve"> Понимать </w:t>
            </w:r>
            <w:r w:rsidRPr="00142EE5">
              <w:rPr>
                <w:rFonts w:ascii="Times New Roman" w:eastAsia="Calibri" w:hAnsi="Times New Roman" w:cs="Times New Roman"/>
              </w:rPr>
              <w:t xml:space="preserve">информационно-репортажную специфику жанра видеосюжета 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>и особенности изображения в нем со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>бытия и человека.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Уметь реализовывать </w:t>
            </w:r>
            <w:r w:rsidRPr="00142EE5">
              <w:rPr>
                <w:rFonts w:ascii="Times New Roman" w:eastAsia="Calibri" w:hAnsi="Times New Roman" w:cs="Times New Roman"/>
              </w:rPr>
              <w:t>режиссерско-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>операторские навыки и знания в усло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 xml:space="preserve">виях оперативной съемки видеосюжета.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Понимать и уметь осуществлять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>предварительную творческую и органи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 xml:space="preserve">зационную работу по подготовке к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 xml:space="preserve">съемке сюжета,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добиваться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>естествен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 xml:space="preserve">ности и правды поведения человека в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кадре не инсценировкой события, а 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t>наблюдением и «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1"/>
              </w:rPr>
              <w:t>видеоохотой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1"/>
              </w:rPr>
              <w:t>» за фак</w:t>
            </w:r>
            <w:r w:rsidRPr="00142EE5">
              <w:rPr>
                <w:rFonts w:ascii="Times New Roman" w:eastAsia="Calibri" w:hAnsi="Times New Roman" w:cs="Times New Roman"/>
                <w:spacing w:val="1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-1"/>
              </w:rPr>
              <w:t>том.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</w:rPr>
            </w:pPr>
            <w:r w:rsidRPr="00142EE5">
              <w:rPr>
                <w:rFonts w:ascii="Times New Roman" w:eastAsia="Calibri" w:hAnsi="Times New Roman" w:cs="Times New Roman"/>
                <w:spacing w:val="-1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Уметь пользоваться </w:t>
            </w:r>
            <w:r w:rsidRPr="00142EE5">
              <w:rPr>
                <w:rFonts w:ascii="Times New Roman" w:eastAsia="Calibri" w:hAnsi="Times New Roman" w:cs="Times New Roman"/>
              </w:rPr>
              <w:t>опытом созда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12"/>
              </w:rPr>
              <w:t xml:space="preserve">ния видеосюжета при презентации </w:t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>своих сообщений в Интернете.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spacing w:val="7"/>
              </w:rPr>
              <w:t xml:space="preserve">Получать </w:t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lastRenderedPageBreak/>
              <w:t xml:space="preserve">представление о развитии </w:t>
            </w:r>
            <w:proofErr w:type="spellStart"/>
            <w:r w:rsidRPr="00142EE5">
              <w:rPr>
                <w:rFonts w:ascii="Times New Roman" w:eastAsia="Calibri" w:hAnsi="Times New Roman" w:cs="Times New Roman"/>
                <w:spacing w:val="7"/>
              </w:rPr>
              <w:t>формикиноязыка</w:t>
            </w:r>
            <w:proofErr w:type="spellEnd"/>
            <w:r w:rsidRPr="00142EE5">
              <w:rPr>
                <w:rFonts w:ascii="Times New Roman" w:eastAsia="Calibri" w:hAnsi="Times New Roman" w:cs="Times New Roman"/>
                <w:spacing w:val="7"/>
              </w:rPr>
              <w:t xml:space="preserve"> современных экранных произведений на примере соз</w:t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>дания авторского видеоклипа и т.п.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7"/>
              </w:rPr>
              <w:t xml:space="preserve">Понимать и объяснять </w:t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 xml:space="preserve">специфику и взаимосвязь звукоряда, экранного </w:t>
            </w:r>
            <w:r w:rsidRPr="00142EE5">
              <w:rPr>
                <w:rFonts w:ascii="Times New Roman" w:eastAsia="Calibri" w:hAnsi="Times New Roman" w:cs="Times New Roman"/>
              </w:rPr>
              <w:t>изображения в видеоклипе, его ритми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>чески-монтажном построении.</w:t>
            </w:r>
            <w:r w:rsidRPr="00142EE5">
              <w:rPr>
                <w:rFonts w:ascii="Times New Roman" w:eastAsia="Calibri" w:hAnsi="Times New Roman" w:cs="Times New Roman"/>
              </w:rPr>
              <w:t xml:space="preserve"> В полной мере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уметь пользоваться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архивами Интернета и спецэффектами </w:t>
            </w:r>
            <w:r w:rsidRPr="00142EE5">
              <w:rPr>
                <w:rFonts w:ascii="Times New Roman" w:eastAsia="Calibri" w:hAnsi="Times New Roman" w:cs="Times New Roman"/>
              </w:rPr>
              <w:t>компьютерных программ при создании, обработке, монтаже и озвучивании видео</w:t>
            </w:r>
            <w:r w:rsidRPr="00142EE5">
              <w:rPr>
                <w:rFonts w:ascii="Times New Roman" w:eastAsia="Calibri" w:hAnsi="Times New Roman" w:cs="Times New Roman"/>
              </w:rPr>
              <w:softHyphen/>
              <w:t xml:space="preserve">клипа. </w:t>
            </w:r>
            <w:r w:rsidRPr="00142EE5">
              <w:rPr>
                <w:rFonts w:ascii="Times New Roman" w:eastAsia="Calibri" w:hAnsi="Times New Roman" w:cs="Times New Roman"/>
                <w:b/>
                <w:spacing w:val="4"/>
              </w:rPr>
              <w:t>Уметь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 xml:space="preserve"> использовать грамоту кино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  <w:t>языка при создании интернет-сообще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2"/>
              </w:rPr>
              <w:t>ний.</w:t>
            </w:r>
          </w:p>
          <w:p w:rsidR="00142EE5" w:rsidRPr="00142EE5" w:rsidRDefault="00142EE5" w:rsidP="00142E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EE5">
              <w:rPr>
                <w:rFonts w:ascii="Times New Roman" w:eastAsia="Calibri" w:hAnsi="Times New Roman" w:cs="Times New Roman"/>
              </w:rPr>
              <w:t>-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 xml:space="preserve"> Узнавать, </w:t>
            </w:r>
            <w:r w:rsidRPr="00142EE5">
              <w:rPr>
                <w:rFonts w:ascii="Times New Roman" w:eastAsia="Calibri" w:hAnsi="Times New Roman" w:cs="Times New Roman"/>
              </w:rPr>
              <w:t>что телевидение, прежде всего, является средством массовой ин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>формации, транслятором самых раз</w:t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>личных событий и зрелищ, в том чис</w:t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>ле и произведений искусства, не буду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17"/>
              </w:rPr>
              <w:t xml:space="preserve">чи при этом само новым видом </w:t>
            </w:r>
            <w:r w:rsidRPr="00142EE5">
              <w:rPr>
                <w:rFonts w:ascii="Times New Roman" w:eastAsia="Calibri" w:hAnsi="Times New Roman" w:cs="Times New Roman"/>
              </w:rPr>
              <w:t xml:space="preserve">искусства.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3"/>
              </w:rPr>
              <w:t xml:space="preserve">Понимать и объяснять 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>роль теле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softHyphen/>
              <w:t>видения в современном мире, его по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softHyphen/>
              <w:t>зитивное и негативное влияния на пси</w:t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 xml:space="preserve">хологию человека, культуру и жизнь </w:t>
            </w:r>
            <w:r w:rsidRPr="00142EE5">
              <w:rPr>
                <w:rFonts w:ascii="Times New Roman" w:eastAsia="Calibri" w:hAnsi="Times New Roman" w:cs="Times New Roman"/>
              </w:rPr>
              <w:t xml:space="preserve">общества.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4"/>
              </w:rPr>
              <w:t xml:space="preserve">Осознавать и объяснять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значение художественной культуры и искусства для личностного духовно-нравственно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</w:r>
            <w:r w:rsidRPr="00142EE5">
              <w:rPr>
                <w:rFonts w:ascii="Times New Roman" w:eastAsia="Calibri" w:hAnsi="Times New Roman" w:cs="Times New Roman"/>
              </w:rPr>
              <w:t>го развития и своей творческой само</w:t>
            </w:r>
            <w:r w:rsidRPr="00142EE5">
              <w:rPr>
                <w:rFonts w:ascii="Times New Roman" w:eastAsia="Calibri" w:hAnsi="Times New Roman" w:cs="Times New Roman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spacing w:val="3"/>
              </w:rPr>
              <w:t>реализации.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6"/>
              </w:rPr>
              <w:t xml:space="preserve">Развивать 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 xml:space="preserve">культуру восприятия </w:t>
            </w:r>
            <w:r w:rsidRPr="00142EE5">
              <w:rPr>
                <w:rFonts w:ascii="Times New Roman" w:eastAsia="Calibri" w:hAnsi="Times New Roman" w:cs="Times New Roman"/>
              </w:rPr>
              <w:t xml:space="preserve">произведений искусства и 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t>уметь выра</w:t>
            </w:r>
            <w:r w:rsidRPr="00142EE5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 xml:space="preserve">жать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собственное мнение о просмот</w:t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>ренном и прочитанном.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8"/>
              </w:rPr>
              <w:t xml:space="preserve">Понимать и объяснять, </w:t>
            </w:r>
            <w:r w:rsidRPr="00142EE5">
              <w:rPr>
                <w:rFonts w:ascii="Times New Roman" w:eastAsia="Calibri" w:hAnsi="Times New Roman" w:cs="Times New Roman"/>
                <w:spacing w:val="8"/>
              </w:rPr>
              <w:t xml:space="preserve">что новое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и модное не значит лучшее и истинное.</w:t>
            </w:r>
            <w:r w:rsidRPr="00142EE5">
              <w:rPr>
                <w:rFonts w:ascii="Times New Roman" w:eastAsia="Calibri" w:hAnsi="Times New Roman" w:cs="Times New Roman"/>
              </w:rPr>
              <w:t xml:space="preserve">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t>Рассуждать, выражать свое мне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5"/>
              </w:rPr>
              <w:softHyphen/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6"/>
              </w:rPr>
              <w:t xml:space="preserve">ние </w:t>
            </w:r>
            <w:r w:rsidRPr="00142EE5">
              <w:rPr>
                <w:rFonts w:ascii="Times New Roman" w:eastAsia="Calibri" w:hAnsi="Times New Roman" w:cs="Times New Roman"/>
                <w:spacing w:val="6"/>
              </w:rPr>
              <w:t xml:space="preserve">по поводу своих творческих работ </w:t>
            </w:r>
            <w:r w:rsidRPr="00142EE5">
              <w:rPr>
                <w:rFonts w:ascii="Times New Roman" w:eastAsia="Calibri" w:hAnsi="Times New Roman" w:cs="Times New Roman"/>
                <w:spacing w:val="7"/>
              </w:rPr>
              <w:t xml:space="preserve">и работ одноклассников. </w:t>
            </w:r>
            <w:r w:rsidRPr="00142EE5">
              <w:rPr>
                <w:rFonts w:ascii="Times New Roman" w:eastAsia="Calibri" w:hAnsi="Times New Roman" w:cs="Times New Roman"/>
                <w:b/>
                <w:bCs/>
                <w:spacing w:val="4"/>
              </w:rPr>
              <w:t xml:space="preserve">Оценивать 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t>содержательное напол</w:t>
            </w:r>
            <w:r w:rsidRPr="00142EE5">
              <w:rPr>
                <w:rFonts w:ascii="Times New Roman" w:eastAsia="Calibri" w:hAnsi="Times New Roman" w:cs="Times New Roman"/>
                <w:spacing w:val="4"/>
              </w:rPr>
              <w:softHyphen/>
              <w:t xml:space="preserve">нение и художественные достоинства </w:t>
            </w:r>
            <w:r w:rsidRPr="00142EE5">
              <w:rPr>
                <w:rFonts w:ascii="Times New Roman" w:eastAsia="Calibri" w:hAnsi="Times New Roman" w:cs="Times New Roman"/>
                <w:spacing w:val="5"/>
              </w:rPr>
              <w:t>произведений экранного искусства.</w:t>
            </w:r>
          </w:p>
        </w:tc>
      </w:tr>
    </w:tbl>
    <w:p w:rsidR="00142EE5" w:rsidRDefault="00142EE5" w:rsidP="00682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B02" w:rsidRPr="00843B02" w:rsidRDefault="00843B02" w:rsidP="00843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B5" w:rsidRPr="002E6137" w:rsidRDefault="006823B5" w:rsidP="00682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5B2" w:rsidRPr="006005B2" w:rsidRDefault="006005B2" w:rsidP="00600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</w:t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</w:t>
      </w:r>
      <w:proofErr w:type="spellStart"/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</w:t>
      </w:r>
      <w:proofErr w:type="spellEnd"/>
    </w:p>
    <w:p w:rsidR="006005B2" w:rsidRPr="006005B2" w:rsidRDefault="006005B2" w:rsidP="00600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заседании МО </w:t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заместитель</w:t>
      </w:r>
    </w:p>
    <w:p w:rsidR="006005B2" w:rsidRPr="006005B2" w:rsidRDefault="006005B2" w:rsidP="00600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1 от </w:t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директора по УВР</w:t>
      </w:r>
    </w:p>
    <w:p w:rsidR="006005B2" w:rsidRPr="006005B2" w:rsidRDefault="006005B2" w:rsidP="00600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МО</w:t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__________ 2020 г.</w:t>
      </w:r>
    </w:p>
    <w:p w:rsidR="006823B5" w:rsidRPr="00630834" w:rsidRDefault="006005B2" w:rsidP="006005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proofErr w:type="gramStart"/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>_  О.П.</w:t>
      </w:r>
      <w:proofErr w:type="gramEnd"/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Гордиенко</w:t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_______ А .Б. </w:t>
      </w:r>
      <w:proofErr w:type="spellStart"/>
      <w:r w:rsidRPr="006005B2">
        <w:rPr>
          <w:rFonts w:ascii="Times New Roman" w:eastAsia="Times New Roman" w:hAnsi="Times New Roman" w:cs="Times New Roman"/>
          <w:sz w:val="24"/>
          <w:szCs w:val="24"/>
          <w:lang w:eastAsia="ar-SA"/>
        </w:rPr>
        <w:t>Харалампиди</w:t>
      </w:r>
      <w:proofErr w:type="spellEnd"/>
    </w:p>
    <w:sectPr w:rsidR="006823B5" w:rsidRPr="00630834" w:rsidSect="00142EE5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1C7C7B30"/>
    <w:multiLevelType w:val="hybridMultilevel"/>
    <w:tmpl w:val="9852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B2915"/>
    <w:multiLevelType w:val="hybridMultilevel"/>
    <w:tmpl w:val="550ACE06"/>
    <w:lvl w:ilvl="0" w:tplc="AD76FAB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D0C06"/>
    <w:multiLevelType w:val="hybridMultilevel"/>
    <w:tmpl w:val="FD624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4F7"/>
    <w:rsid w:val="000006A3"/>
    <w:rsid w:val="00080A87"/>
    <w:rsid w:val="000F4D54"/>
    <w:rsid w:val="001168B4"/>
    <w:rsid w:val="00142EE5"/>
    <w:rsid w:val="00157C79"/>
    <w:rsid w:val="001B56F3"/>
    <w:rsid w:val="001F5C76"/>
    <w:rsid w:val="00205E68"/>
    <w:rsid w:val="00261FAE"/>
    <w:rsid w:val="002C4A49"/>
    <w:rsid w:val="002F0675"/>
    <w:rsid w:val="00381273"/>
    <w:rsid w:val="00391088"/>
    <w:rsid w:val="003F1BCA"/>
    <w:rsid w:val="004D78E8"/>
    <w:rsid w:val="00523DF4"/>
    <w:rsid w:val="00535090"/>
    <w:rsid w:val="005372C0"/>
    <w:rsid w:val="0056003C"/>
    <w:rsid w:val="005D3566"/>
    <w:rsid w:val="006005B2"/>
    <w:rsid w:val="006678AE"/>
    <w:rsid w:val="006817E3"/>
    <w:rsid w:val="006823B5"/>
    <w:rsid w:val="006D4EE8"/>
    <w:rsid w:val="007629CB"/>
    <w:rsid w:val="00792F42"/>
    <w:rsid w:val="007D3B6A"/>
    <w:rsid w:val="00843B02"/>
    <w:rsid w:val="00855A6E"/>
    <w:rsid w:val="00892D80"/>
    <w:rsid w:val="008A3E89"/>
    <w:rsid w:val="00901F6A"/>
    <w:rsid w:val="009118FA"/>
    <w:rsid w:val="009457C5"/>
    <w:rsid w:val="009B39F2"/>
    <w:rsid w:val="009B71F1"/>
    <w:rsid w:val="009D63A7"/>
    <w:rsid w:val="00A56558"/>
    <w:rsid w:val="00A63E51"/>
    <w:rsid w:val="00A64942"/>
    <w:rsid w:val="00A86F66"/>
    <w:rsid w:val="00A87006"/>
    <w:rsid w:val="00A9534D"/>
    <w:rsid w:val="00AC106C"/>
    <w:rsid w:val="00AC4639"/>
    <w:rsid w:val="00B31D09"/>
    <w:rsid w:val="00BB0967"/>
    <w:rsid w:val="00BD59D3"/>
    <w:rsid w:val="00CB3B39"/>
    <w:rsid w:val="00CC077F"/>
    <w:rsid w:val="00CC41EB"/>
    <w:rsid w:val="00DD328F"/>
    <w:rsid w:val="00DE04F7"/>
    <w:rsid w:val="00E0037F"/>
    <w:rsid w:val="00E50AB9"/>
    <w:rsid w:val="00E91C81"/>
    <w:rsid w:val="00ED4334"/>
    <w:rsid w:val="00EF7146"/>
    <w:rsid w:val="00F35FCA"/>
    <w:rsid w:val="00F72604"/>
    <w:rsid w:val="00FE1713"/>
    <w:rsid w:val="00FE5EE1"/>
    <w:rsid w:val="00FF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50E56-BFD4-44B1-8525-A92D07B9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3B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823B5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823B5"/>
    <w:pPr>
      <w:keepNext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B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EE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823B5"/>
    <w:rPr>
      <w:color w:val="0000FF"/>
      <w:u w:val="single"/>
    </w:rPr>
  </w:style>
  <w:style w:type="paragraph" w:styleId="a4">
    <w:name w:val="Normal (Web)"/>
    <w:basedOn w:val="a"/>
    <w:unhideWhenUsed/>
    <w:rsid w:val="0068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68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23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823B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823B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FollowedHyperlink"/>
    <w:basedOn w:val="a0"/>
    <w:uiPriority w:val="99"/>
    <w:semiHidden/>
    <w:unhideWhenUsed/>
    <w:rsid w:val="006823B5"/>
    <w:rPr>
      <w:color w:val="954F72" w:themeColor="followedHyperlink"/>
      <w:u w:val="single"/>
    </w:rPr>
  </w:style>
  <w:style w:type="paragraph" w:styleId="a8">
    <w:name w:val="header"/>
    <w:basedOn w:val="a"/>
    <w:link w:val="a9"/>
    <w:semiHidden/>
    <w:unhideWhenUsed/>
    <w:rsid w:val="006823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6823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6823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semiHidden/>
    <w:rsid w:val="006823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6823B5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682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6823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">
    <w:name w:val="Table Grid"/>
    <w:basedOn w:val="a1"/>
    <w:uiPriority w:val="59"/>
    <w:rsid w:val="00682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6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823B5"/>
    <w:rPr>
      <w:rFonts w:ascii="Tahoma" w:hAnsi="Tahoma" w:cs="Tahoma"/>
      <w:sz w:val="16"/>
      <w:szCs w:val="16"/>
    </w:rPr>
  </w:style>
  <w:style w:type="paragraph" w:customStyle="1" w:styleId="af2">
    <w:name w:val="Новый"/>
    <w:basedOn w:val="a"/>
    <w:rsid w:val="006823B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6823B5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af3">
    <w:name w:val="Оглавление_"/>
    <w:link w:val="12"/>
    <w:locked/>
    <w:rsid w:val="006823B5"/>
    <w:rPr>
      <w:rFonts w:ascii="Arial" w:hAnsi="Arial" w:cs="Arial"/>
      <w:sz w:val="31"/>
      <w:szCs w:val="31"/>
      <w:shd w:val="clear" w:color="auto" w:fill="FFFFFF"/>
    </w:rPr>
  </w:style>
  <w:style w:type="paragraph" w:customStyle="1" w:styleId="12">
    <w:name w:val="Оглавление1"/>
    <w:basedOn w:val="a"/>
    <w:link w:val="af3"/>
    <w:rsid w:val="006823B5"/>
    <w:pPr>
      <w:shd w:val="clear" w:color="auto" w:fill="FFFFFF"/>
      <w:spacing w:before="120" w:after="0" w:line="485" w:lineRule="exact"/>
    </w:pPr>
    <w:rPr>
      <w:rFonts w:ascii="Arial" w:hAnsi="Arial" w:cs="Arial"/>
      <w:sz w:val="31"/>
      <w:szCs w:val="31"/>
    </w:rPr>
  </w:style>
  <w:style w:type="character" w:customStyle="1" w:styleId="a6">
    <w:name w:val="Без интервала Знак"/>
    <w:basedOn w:val="a0"/>
    <w:link w:val="a5"/>
    <w:locked/>
    <w:rsid w:val="00FE5E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11"/>
    <w:basedOn w:val="a0"/>
    <w:rsid w:val="00FE5EE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4">
    <w:name w:val="Основной текст_"/>
    <w:basedOn w:val="a0"/>
    <w:link w:val="70"/>
    <w:rsid w:val="00FE5EE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ой текст70"/>
    <w:basedOn w:val="a"/>
    <w:link w:val="af4"/>
    <w:rsid w:val="00FE5EE1"/>
    <w:pPr>
      <w:shd w:val="clear" w:color="auto" w:fill="FFFFFF"/>
      <w:spacing w:before="240" w:after="0" w:line="202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20">
    <w:name w:val="Основной текст12"/>
    <w:basedOn w:val="af4"/>
    <w:rsid w:val="00FF77D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21">
    <w:name w:val="Основной текст (12)_"/>
    <w:basedOn w:val="a0"/>
    <w:link w:val="122"/>
    <w:rsid w:val="00FF77DF"/>
    <w:rPr>
      <w:rFonts w:ascii="Century Gothic" w:eastAsia="Century Gothic" w:hAnsi="Century Gothic" w:cs="Century Gothic"/>
      <w:sz w:val="17"/>
      <w:szCs w:val="17"/>
      <w:shd w:val="clear" w:color="auto" w:fill="FFFFFF"/>
    </w:rPr>
  </w:style>
  <w:style w:type="paragraph" w:customStyle="1" w:styleId="122">
    <w:name w:val="Основной текст (12)"/>
    <w:basedOn w:val="a"/>
    <w:link w:val="121"/>
    <w:rsid w:val="00FF77DF"/>
    <w:pPr>
      <w:shd w:val="clear" w:color="auto" w:fill="FFFFFF"/>
      <w:spacing w:before="120" w:after="1440" w:line="0" w:lineRule="atLeast"/>
      <w:jc w:val="center"/>
    </w:pPr>
    <w:rPr>
      <w:rFonts w:ascii="Century Gothic" w:eastAsia="Century Gothic" w:hAnsi="Century Gothic" w:cs="Century Gothic"/>
      <w:sz w:val="17"/>
      <w:szCs w:val="17"/>
    </w:rPr>
  </w:style>
  <w:style w:type="character" w:customStyle="1" w:styleId="13">
    <w:name w:val="Основной текст13"/>
    <w:basedOn w:val="af4"/>
    <w:rsid w:val="00FF77D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styleId="af5">
    <w:name w:val="List Paragraph"/>
    <w:basedOn w:val="a"/>
    <w:uiPriority w:val="34"/>
    <w:qFormat/>
    <w:rsid w:val="00FF77DF"/>
    <w:pPr>
      <w:ind w:left="720"/>
      <w:contextualSpacing/>
    </w:pPr>
  </w:style>
  <w:style w:type="character" w:customStyle="1" w:styleId="15">
    <w:name w:val="Основной текст15"/>
    <w:basedOn w:val="af4"/>
    <w:rsid w:val="00FF77D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4">
    <w:name w:val="Основной текст14"/>
    <w:basedOn w:val="af4"/>
    <w:rsid w:val="00A86F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7">
    <w:name w:val="Основной текст17"/>
    <w:basedOn w:val="af4"/>
    <w:rsid w:val="00A86F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42EE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142EE5"/>
  </w:style>
  <w:style w:type="paragraph" w:styleId="af6">
    <w:name w:val="Body Text"/>
    <w:basedOn w:val="a"/>
    <w:link w:val="af7"/>
    <w:uiPriority w:val="1"/>
    <w:qFormat/>
    <w:rsid w:val="00142EE5"/>
    <w:pPr>
      <w:widowControl w:val="0"/>
      <w:spacing w:after="0" w:line="240" w:lineRule="auto"/>
      <w:ind w:left="1243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af7">
    <w:name w:val="Основной текст Знак"/>
    <w:basedOn w:val="a0"/>
    <w:link w:val="af6"/>
    <w:uiPriority w:val="1"/>
    <w:rsid w:val="00142EE5"/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18">
    <w:name w:val="Без интервала1"/>
    <w:rsid w:val="00142EE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9">
    <w:name w:val="Сетка таблицы1"/>
    <w:basedOn w:val="a1"/>
    <w:next w:val="af"/>
    <w:uiPriority w:val="59"/>
    <w:rsid w:val="00142EE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42E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Strong"/>
    <w:qFormat/>
    <w:rsid w:val="00142EE5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142EE5"/>
    <w:rPr>
      <w:rFonts w:ascii="Cambria" w:eastAsia="Times New Roman" w:hAnsi="Cambria" w:cs="Times New Roman"/>
      <w:color w:val="243F60"/>
    </w:rPr>
  </w:style>
  <w:style w:type="paragraph" w:styleId="21">
    <w:name w:val="Body Text 2"/>
    <w:basedOn w:val="a"/>
    <w:link w:val="22"/>
    <w:uiPriority w:val="99"/>
    <w:semiHidden/>
    <w:unhideWhenUsed/>
    <w:rsid w:val="00142EE5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42EE5"/>
    <w:rPr>
      <w:rFonts w:eastAsia="Times New Roman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42EE5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42EE5"/>
    <w:rPr>
      <w:rFonts w:eastAsia="Times New Roman"/>
      <w:sz w:val="16"/>
      <w:szCs w:val="16"/>
      <w:lang w:eastAsia="ru-RU"/>
    </w:rPr>
  </w:style>
  <w:style w:type="paragraph" w:customStyle="1" w:styleId="Abstract">
    <w:name w:val="Abstract"/>
    <w:basedOn w:val="a"/>
    <w:link w:val="Abstract0"/>
    <w:rsid w:val="00142EE5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9">
    <w:name w:val="А_основной"/>
    <w:basedOn w:val="a"/>
    <w:link w:val="afa"/>
    <w:qFormat/>
    <w:rsid w:val="00142EE5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a">
    <w:name w:val="А_основной Знак"/>
    <w:basedOn w:val="a0"/>
    <w:link w:val="af9"/>
    <w:rsid w:val="00142EE5"/>
    <w:rPr>
      <w:rFonts w:ascii="Times New Roman" w:eastAsia="Calibri" w:hAnsi="Times New Roman" w:cs="Times New Roman"/>
      <w:sz w:val="28"/>
      <w:szCs w:val="28"/>
    </w:rPr>
  </w:style>
  <w:style w:type="character" w:customStyle="1" w:styleId="Abstract0">
    <w:name w:val="Abstract Знак"/>
    <w:basedOn w:val="a0"/>
    <w:link w:val="Abstract"/>
    <w:rsid w:val="00142EE5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142EE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82692-64D1-477C-8EA3-3EB3975B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25</Pages>
  <Words>10917</Words>
  <Characters>62227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4</cp:lastModifiedBy>
  <cp:revision>24</cp:revision>
  <cp:lastPrinted>2018-08-28T09:02:00Z</cp:lastPrinted>
  <dcterms:created xsi:type="dcterms:W3CDTF">2018-08-27T16:13:00Z</dcterms:created>
  <dcterms:modified xsi:type="dcterms:W3CDTF">2021-01-22T13:11:00Z</dcterms:modified>
</cp:coreProperties>
</file>