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1A" w:rsidRDefault="003F5C1A" w:rsidP="003F5C1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Краснодарский край </w:t>
      </w:r>
    </w:p>
    <w:p w:rsidR="003F5C1A" w:rsidRDefault="003F5C1A" w:rsidP="003F5C1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муниципальное</w:t>
      </w:r>
      <w:proofErr w:type="gramEnd"/>
      <w:r>
        <w:rPr>
          <w:b/>
          <w:color w:val="000000"/>
          <w:sz w:val="28"/>
          <w:szCs w:val="28"/>
        </w:rPr>
        <w:t xml:space="preserve"> образование Крымский район</w:t>
      </w:r>
    </w:p>
    <w:p w:rsidR="003F5C1A" w:rsidRDefault="003F5C1A" w:rsidP="003F5C1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3F5C1A" w:rsidRDefault="003F5C1A" w:rsidP="003F5C1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средняя</w:t>
      </w:r>
      <w:proofErr w:type="gramEnd"/>
      <w:r>
        <w:rPr>
          <w:b/>
          <w:color w:val="000000"/>
          <w:sz w:val="28"/>
          <w:szCs w:val="28"/>
        </w:rPr>
        <w:t xml:space="preserve"> общеобразовательная школа №4 села Мерчанского</w:t>
      </w:r>
    </w:p>
    <w:p w:rsidR="003F5C1A" w:rsidRDefault="003F5C1A" w:rsidP="003F5C1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891"/>
      </w:tblGrid>
      <w:tr w:rsidR="003F5C1A" w:rsidTr="003F5C1A">
        <w:tc>
          <w:tcPr>
            <w:tcW w:w="5210" w:type="dxa"/>
          </w:tcPr>
          <w:p w:rsidR="003F5C1A" w:rsidRDefault="003F5C1A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211" w:type="dxa"/>
          </w:tcPr>
          <w:p w:rsidR="003F5C1A" w:rsidRDefault="003F5C1A">
            <w:pPr>
              <w:shd w:val="clear" w:color="auto" w:fill="FFFFFF"/>
              <w:jc w:val="right"/>
              <w:rPr>
                <w:caps/>
                <w:color w:val="000000"/>
                <w:sz w:val="28"/>
                <w:szCs w:val="28"/>
              </w:rPr>
            </w:pPr>
          </w:p>
          <w:p w:rsidR="003F5C1A" w:rsidRDefault="003F5C1A">
            <w:pPr>
              <w:shd w:val="clear" w:color="auto" w:fill="FFFFFF"/>
              <w:jc w:val="right"/>
              <w:rPr>
                <w:caps/>
                <w:color w:val="000000"/>
                <w:sz w:val="28"/>
                <w:szCs w:val="28"/>
              </w:rPr>
            </w:pPr>
          </w:p>
          <w:p w:rsidR="003F5C1A" w:rsidRDefault="003F5C1A">
            <w:pPr>
              <w:shd w:val="clear" w:color="auto" w:fill="FFFFFF"/>
              <w:jc w:val="right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>утверждено</w:t>
            </w:r>
          </w:p>
          <w:p w:rsidR="003F5C1A" w:rsidRDefault="003F5C1A">
            <w:pPr>
              <w:shd w:val="clear" w:color="auto" w:fill="FFFFFF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proofErr w:type="gramStart"/>
            <w:r>
              <w:rPr>
                <w:color w:val="000000"/>
                <w:sz w:val="28"/>
                <w:szCs w:val="28"/>
              </w:rPr>
              <w:t>решением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педагогического совета    </w:t>
            </w:r>
          </w:p>
          <w:p w:rsidR="003F5C1A" w:rsidRDefault="003F5C1A">
            <w:pPr>
              <w:shd w:val="clear" w:color="auto" w:fill="FFFFFF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30 августа 2019 г. протокол №1</w:t>
            </w:r>
          </w:p>
          <w:p w:rsidR="003F5C1A" w:rsidRDefault="003F5C1A">
            <w:pPr>
              <w:shd w:val="clear" w:color="auto" w:fill="FFFFFF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______А.С. Попандопуло </w:t>
            </w:r>
          </w:p>
          <w:p w:rsidR="003F5C1A" w:rsidRDefault="003F5C1A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</w:tbl>
    <w:p w:rsidR="003F5C1A" w:rsidRDefault="003F5C1A" w:rsidP="003F5C1A">
      <w:pPr>
        <w:shd w:val="clear" w:color="auto" w:fill="FFFFFF"/>
        <w:rPr>
          <w:color w:val="000000"/>
          <w:sz w:val="28"/>
          <w:szCs w:val="28"/>
          <w:u w:val="single"/>
          <w:lang w:eastAsia="ar-SA"/>
        </w:rPr>
      </w:pPr>
    </w:p>
    <w:p w:rsidR="003F5C1A" w:rsidRDefault="003F5C1A" w:rsidP="003F5C1A">
      <w:pPr>
        <w:shd w:val="clear" w:color="auto" w:fill="FFFFFF"/>
        <w:rPr>
          <w:color w:val="000000"/>
          <w:sz w:val="28"/>
          <w:szCs w:val="28"/>
        </w:rPr>
      </w:pPr>
    </w:p>
    <w:p w:rsidR="003F5C1A" w:rsidRDefault="003F5C1A" w:rsidP="003F5C1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F5C1A" w:rsidRDefault="003F5C1A" w:rsidP="003F5C1A">
      <w:pPr>
        <w:shd w:val="clear" w:color="auto" w:fill="FFFFFF"/>
        <w:jc w:val="center"/>
        <w:rPr>
          <w:b/>
          <w:bCs/>
          <w:caps/>
          <w:color w:val="000000"/>
          <w:sz w:val="28"/>
          <w:szCs w:val="28"/>
        </w:rPr>
      </w:pPr>
    </w:p>
    <w:p w:rsidR="003F5C1A" w:rsidRDefault="003F5C1A" w:rsidP="003F5C1A">
      <w:pPr>
        <w:shd w:val="clear" w:color="auto" w:fill="FFFFFF"/>
        <w:jc w:val="center"/>
        <w:rPr>
          <w:caps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Рабочая программа</w:t>
      </w:r>
    </w:p>
    <w:p w:rsidR="003F5C1A" w:rsidRDefault="003F5C1A" w:rsidP="003F5C1A">
      <w:pPr>
        <w:shd w:val="clear" w:color="auto" w:fill="FFFFFF"/>
        <w:rPr>
          <w:color w:val="000000"/>
          <w:sz w:val="28"/>
          <w:szCs w:val="28"/>
        </w:rPr>
      </w:pPr>
    </w:p>
    <w:p w:rsidR="003F5C1A" w:rsidRDefault="003F5C1A" w:rsidP="003F5C1A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                                   </w:t>
      </w:r>
      <w:r>
        <w:rPr>
          <w:sz w:val="28"/>
          <w:szCs w:val="28"/>
        </w:rPr>
        <w:t>биологии</w:t>
      </w:r>
    </w:p>
    <w:p w:rsidR="003F5C1A" w:rsidRDefault="003F5C1A" w:rsidP="003F5C1A">
      <w:pPr>
        <w:shd w:val="clear" w:color="auto" w:fill="FFFFFF"/>
        <w:rPr>
          <w:sz w:val="28"/>
          <w:szCs w:val="28"/>
        </w:rPr>
      </w:pPr>
    </w:p>
    <w:p w:rsidR="003F5C1A" w:rsidRDefault="003F5C1A" w:rsidP="003F5C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proofErr w:type="gramStart"/>
      <w:r>
        <w:rPr>
          <w:sz w:val="28"/>
          <w:szCs w:val="28"/>
        </w:rPr>
        <w:t xml:space="preserve">образования:   </w:t>
      </w:r>
      <w:proofErr w:type="gramEnd"/>
      <w:r>
        <w:rPr>
          <w:sz w:val="28"/>
          <w:szCs w:val="28"/>
        </w:rPr>
        <w:t xml:space="preserve"> основное общее образование, 5-9 классы </w:t>
      </w:r>
    </w:p>
    <w:p w:rsidR="003F5C1A" w:rsidRDefault="003F5C1A" w:rsidP="003F5C1A">
      <w:pPr>
        <w:shd w:val="clear" w:color="auto" w:fill="FFFFFF"/>
        <w:rPr>
          <w:sz w:val="28"/>
          <w:szCs w:val="28"/>
        </w:rPr>
      </w:pPr>
    </w:p>
    <w:p w:rsidR="003F5C1A" w:rsidRDefault="003F5C1A" w:rsidP="003F5C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 xml:space="preserve">часов:   </w:t>
      </w:r>
      <w:proofErr w:type="gramEnd"/>
      <w:r>
        <w:rPr>
          <w:sz w:val="28"/>
          <w:szCs w:val="28"/>
        </w:rPr>
        <w:t xml:space="preserve">      272                                    </w:t>
      </w:r>
    </w:p>
    <w:p w:rsidR="003F5C1A" w:rsidRDefault="003F5C1A" w:rsidP="003F5C1A">
      <w:pPr>
        <w:pStyle w:val="6"/>
        <w:rPr>
          <w:color w:val="auto"/>
          <w:sz w:val="28"/>
          <w:szCs w:val="28"/>
        </w:rPr>
      </w:pPr>
    </w:p>
    <w:p w:rsidR="003F5C1A" w:rsidRDefault="003F5C1A" w:rsidP="003F5C1A">
      <w:pPr>
        <w:pStyle w:val="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Талановская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Любовь Викторовна</w:t>
      </w:r>
    </w:p>
    <w:p w:rsidR="003F5C1A" w:rsidRDefault="003F5C1A" w:rsidP="003F5C1A">
      <w:pPr>
        <w:pStyle w:val="2"/>
        <w:tabs>
          <w:tab w:val="left" w:pos="6435"/>
        </w:tabs>
      </w:pPr>
      <w:r>
        <w:tab/>
      </w:r>
    </w:p>
    <w:p w:rsidR="003F5C1A" w:rsidRDefault="003F5C1A" w:rsidP="003F5C1A"/>
    <w:p w:rsidR="003F5C1A" w:rsidRDefault="003F5C1A" w:rsidP="003F5C1A">
      <w:pPr>
        <w:pStyle w:val="2"/>
        <w:jc w:val="both"/>
        <w:rPr>
          <w:rFonts w:ascii="Times New Roman" w:hAnsi="Times New Roman" w:cs="Times New Roman"/>
          <w:b w:val="0"/>
          <w:i w:val="0"/>
        </w:rPr>
      </w:pPr>
      <w:r>
        <w:t xml:space="preserve"> </w:t>
      </w:r>
      <w:r>
        <w:rPr>
          <w:rFonts w:ascii="Times New Roman" w:hAnsi="Times New Roman" w:cs="Times New Roman"/>
          <w:b w:val="0"/>
          <w:i w:val="0"/>
        </w:rPr>
        <w:t xml:space="preserve">Программа составлена в соответствии с ФГОС на основе рабочей программы. ФГОС «Биология» 5-9 классы под редакцией </w:t>
      </w:r>
      <w:proofErr w:type="spellStart"/>
      <w:r>
        <w:rPr>
          <w:rFonts w:ascii="Times New Roman" w:hAnsi="Times New Roman" w:cs="Times New Roman"/>
          <w:b w:val="0"/>
          <w:i w:val="0"/>
        </w:rPr>
        <w:t>В.В.Пасечника</w:t>
      </w:r>
      <w:proofErr w:type="spellEnd"/>
      <w:r>
        <w:rPr>
          <w:rFonts w:ascii="Times New Roman" w:hAnsi="Times New Roman" w:cs="Times New Roman"/>
          <w:b w:val="0"/>
          <w:i w:val="0"/>
        </w:rPr>
        <w:t>. – М.: Просвещение, 2011г. Программа реализуется в учебниках по биологии для 5-9 классов серии учебно-методических комплектов «Линия жизни» под редакцией профессора, доктора педагогических наук В.В. Пасечника</w:t>
      </w:r>
    </w:p>
    <w:p w:rsidR="003F5C1A" w:rsidRDefault="003F5C1A" w:rsidP="003F5C1A">
      <w:pPr>
        <w:jc w:val="center"/>
        <w:rPr>
          <w:b/>
          <w:bCs/>
          <w:sz w:val="28"/>
          <w:szCs w:val="28"/>
        </w:rPr>
      </w:pPr>
    </w:p>
    <w:p w:rsidR="003F5C1A" w:rsidRDefault="003F5C1A" w:rsidP="003F5C1A">
      <w:pPr>
        <w:jc w:val="center"/>
        <w:rPr>
          <w:b/>
          <w:bCs/>
          <w:sz w:val="28"/>
          <w:szCs w:val="28"/>
        </w:rPr>
      </w:pPr>
    </w:p>
    <w:p w:rsidR="003F5C1A" w:rsidRDefault="003F5C1A" w:rsidP="003F5C1A">
      <w:pPr>
        <w:jc w:val="center"/>
        <w:rPr>
          <w:b/>
          <w:bCs/>
          <w:sz w:val="28"/>
          <w:szCs w:val="28"/>
        </w:rPr>
      </w:pPr>
    </w:p>
    <w:p w:rsidR="003F5C1A" w:rsidRDefault="003F5C1A" w:rsidP="003F5C1A">
      <w:pPr>
        <w:jc w:val="center"/>
        <w:rPr>
          <w:b/>
          <w:bCs/>
          <w:sz w:val="28"/>
          <w:szCs w:val="28"/>
        </w:rPr>
      </w:pPr>
    </w:p>
    <w:p w:rsidR="003F5C1A" w:rsidRDefault="003F5C1A" w:rsidP="003F5C1A">
      <w:pPr>
        <w:jc w:val="center"/>
        <w:rPr>
          <w:b/>
          <w:bCs/>
          <w:sz w:val="28"/>
          <w:szCs w:val="28"/>
        </w:rPr>
      </w:pPr>
    </w:p>
    <w:p w:rsidR="003F5C1A" w:rsidRDefault="003F5C1A" w:rsidP="003F5C1A">
      <w:pPr>
        <w:jc w:val="center"/>
        <w:rPr>
          <w:b/>
          <w:bCs/>
          <w:sz w:val="28"/>
          <w:szCs w:val="28"/>
        </w:rPr>
      </w:pPr>
    </w:p>
    <w:p w:rsidR="003F5C1A" w:rsidRDefault="003F5C1A" w:rsidP="00651EB7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</w:p>
    <w:p w:rsidR="004E682B" w:rsidRPr="00723351" w:rsidRDefault="00651EB7" w:rsidP="00651EB7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23351">
        <w:rPr>
          <w:b/>
          <w:sz w:val="28"/>
          <w:szCs w:val="28"/>
        </w:rPr>
        <w:t>Планируемые результаты</w:t>
      </w:r>
      <w:r w:rsidR="004E682B" w:rsidRPr="00723351">
        <w:rPr>
          <w:b/>
          <w:sz w:val="28"/>
          <w:szCs w:val="28"/>
        </w:rPr>
        <w:t xml:space="preserve"> учебного курса «Биология 5-9 классы»: личностные, метапредметные и предметные</w:t>
      </w:r>
    </w:p>
    <w:p w:rsidR="004E682B" w:rsidRPr="00723351" w:rsidRDefault="004E682B" w:rsidP="004E682B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4E682B" w:rsidRPr="00723351" w:rsidRDefault="004E682B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 xml:space="preserve">Изучение биологии в основной школе обусловливает достижение следующих </w:t>
      </w:r>
      <w:r w:rsidRPr="00723351">
        <w:rPr>
          <w:b/>
          <w:bCs/>
          <w:color w:val="000000"/>
          <w:sz w:val="28"/>
          <w:szCs w:val="28"/>
          <w:u w:val="single"/>
        </w:rPr>
        <w:t>личностных результатов</w:t>
      </w:r>
      <w:r w:rsidRPr="00723351">
        <w:rPr>
          <w:b/>
          <w:bCs/>
          <w:color w:val="000000"/>
          <w:sz w:val="28"/>
          <w:szCs w:val="28"/>
        </w:rPr>
        <w:t>:</w:t>
      </w:r>
    </w:p>
    <w:p w:rsidR="004E682B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E682B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 xml:space="preserve">Формирование ответственного отношения к учению, </w:t>
      </w:r>
      <w:r w:rsidR="002A379E" w:rsidRPr="00723351">
        <w:rPr>
          <w:color w:val="000000"/>
          <w:sz w:val="28"/>
          <w:szCs w:val="28"/>
        </w:rPr>
        <w:t>готовности и способности,</w:t>
      </w:r>
      <w:r w:rsidRPr="00723351">
        <w:rPr>
          <w:color w:val="000000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4E682B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E682B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4E682B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E682B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E682B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E682B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 xml:space="preserve">Формирование понимания ценности здорового и безопасного образа жизни; усвоение правил индивидуального и коллективного безопасного </w:t>
      </w:r>
      <w:r w:rsidRPr="00723351">
        <w:rPr>
          <w:color w:val="000000"/>
          <w:sz w:val="28"/>
          <w:szCs w:val="28"/>
        </w:rPr>
        <w:lastRenderedPageBreak/>
        <w:t>поведения в чрезвычайных ситуациях, угрожающих жизни и здоровью людей, правил поведения на транспорте и на дорогах;</w:t>
      </w:r>
    </w:p>
    <w:p w:rsidR="004E682B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E682B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052B21" w:rsidRPr="00723351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Развитие эстетического сознания через освоение художественного на, творческой деятельности эстетического характера.</w:t>
      </w:r>
    </w:p>
    <w:p w:rsidR="00651EB7" w:rsidRPr="00723351" w:rsidRDefault="00651EB7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4E682B" w:rsidRPr="00723351" w:rsidRDefault="004E682B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23351">
        <w:rPr>
          <w:b/>
          <w:bCs/>
          <w:color w:val="000000"/>
          <w:sz w:val="28"/>
          <w:szCs w:val="28"/>
          <w:u w:val="single"/>
        </w:rPr>
        <w:t>Метапредметные</w:t>
      </w:r>
      <w:proofErr w:type="spellEnd"/>
      <w:r w:rsidRPr="00723351">
        <w:rPr>
          <w:b/>
          <w:bCs/>
          <w:color w:val="000000"/>
          <w:sz w:val="28"/>
          <w:szCs w:val="28"/>
          <w:u w:val="single"/>
        </w:rPr>
        <w:t xml:space="preserve"> результаты</w:t>
      </w:r>
      <w:r w:rsidRPr="00723351">
        <w:rPr>
          <w:b/>
          <w:bCs/>
          <w:color w:val="000000"/>
          <w:sz w:val="28"/>
          <w:szCs w:val="28"/>
        </w:rPr>
        <w:t xml:space="preserve"> освоения биологии в основной школе должны отражать:</w:t>
      </w:r>
    </w:p>
    <w:p w:rsidR="004E682B" w:rsidRPr="00723351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E682B" w:rsidRPr="00723351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E682B" w:rsidRPr="00723351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 w:rsidR="002A379E" w:rsidRPr="00723351">
        <w:rPr>
          <w:color w:val="000000"/>
          <w:sz w:val="28"/>
          <w:szCs w:val="28"/>
        </w:rPr>
        <w:t>деятельности;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 xml:space="preserve">Умение создавать, применять и преобразовывать знаки и </w:t>
      </w:r>
      <w:r w:rsidR="002A379E" w:rsidRPr="00723351">
        <w:rPr>
          <w:color w:val="000000"/>
          <w:sz w:val="28"/>
          <w:szCs w:val="28"/>
        </w:rPr>
        <w:t>символы,</w:t>
      </w:r>
      <w:r w:rsidRPr="00723351">
        <w:rPr>
          <w:color w:val="000000"/>
          <w:sz w:val="28"/>
          <w:szCs w:val="28"/>
        </w:rPr>
        <w:t xml:space="preserve"> модели и схемы для решения учебных и познавательных задач;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Смысловое чтение;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</w:t>
      </w:r>
      <w:r w:rsidRPr="00723351">
        <w:rPr>
          <w:color w:val="000000"/>
          <w:sz w:val="28"/>
          <w:szCs w:val="28"/>
        </w:rPr>
        <w:lastRenderedPageBreak/>
        <w:t>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Формирование и развитие компетентности в области использовании.</w:t>
      </w:r>
    </w:p>
    <w:p w:rsidR="00052B21" w:rsidRPr="00723351" w:rsidRDefault="00052B21" w:rsidP="002A379E">
      <w:pPr>
        <w:pStyle w:val="ae"/>
        <w:rPr>
          <w:sz w:val="28"/>
          <w:szCs w:val="28"/>
        </w:rPr>
      </w:pPr>
    </w:p>
    <w:p w:rsidR="004E682B" w:rsidRPr="00723351" w:rsidRDefault="004E682B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  <w:u w:val="single"/>
        </w:rPr>
        <w:t>Предметными результатами</w:t>
      </w:r>
      <w:r w:rsidRPr="00723351">
        <w:rPr>
          <w:b/>
          <w:bCs/>
          <w:color w:val="000000"/>
          <w:sz w:val="28"/>
          <w:szCs w:val="28"/>
        </w:rPr>
        <w:t xml:space="preserve"> освоения выпускниками основной школы программы по биологии являются: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</w:t>
      </w:r>
      <w:r w:rsidR="002A379E" w:rsidRPr="00723351">
        <w:rPr>
          <w:color w:val="000000"/>
          <w:sz w:val="28"/>
          <w:szCs w:val="28"/>
        </w:rPr>
        <w:t>оих действиях и поступках по от</w:t>
      </w:r>
      <w:r w:rsidRPr="00723351">
        <w:rPr>
          <w:color w:val="000000"/>
          <w:sz w:val="28"/>
          <w:szCs w:val="28"/>
        </w:rPr>
        <w:t>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4E682B" w:rsidRPr="00723351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 xml:space="preserve">Освоение приёмов оказания первой </w:t>
      </w:r>
      <w:r w:rsidR="002A379E" w:rsidRPr="00723351">
        <w:rPr>
          <w:color w:val="000000"/>
          <w:sz w:val="28"/>
          <w:szCs w:val="28"/>
        </w:rPr>
        <w:t>помощи,</w:t>
      </w:r>
      <w:r w:rsidRPr="00723351">
        <w:rPr>
          <w:color w:val="000000"/>
          <w:sz w:val="28"/>
          <w:szCs w:val="28"/>
        </w:rPr>
        <w:t xml:space="preserve">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4E682B" w:rsidRDefault="004E682B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723351" w:rsidRDefault="00723351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723351" w:rsidRDefault="00723351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723351" w:rsidRDefault="00723351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723351" w:rsidRDefault="00723351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723351" w:rsidRDefault="00723351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723351" w:rsidRDefault="00723351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723351" w:rsidRDefault="00723351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723351" w:rsidRDefault="00723351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723351" w:rsidRPr="00723351" w:rsidRDefault="00723351" w:rsidP="004E682B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5764BF" w:rsidRPr="00723351" w:rsidRDefault="005764BF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5764BF" w:rsidRPr="00723351" w:rsidRDefault="005764BF" w:rsidP="00651EB7">
      <w:pPr>
        <w:pStyle w:val="c37"/>
        <w:numPr>
          <w:ilvl w:val="0"/>
          <w:numId w:val="39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5764BF" w:rsidRPr="00723351" w:rsidRDefault="005764BF" w:rsidP="005764BF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t>Биология. 5 класс</w:t>
      </w:r>
    </w:p>
    <w:p w:rsidR="005764BF" w:rsidRPr="00723351" w:rsidRDefault="005764BF" w:rsidP="005764B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12"/>
          <w:b/>
          <w:bCs/>
          <w:color w:val="000000"/>
          <w:sz w:val="28"/>
          <w:szCs w:val="28"/>
        </w:rPr>
        <w:t>(35 часов, 1 час в неделю)</w:t>
      </w:r>
    </w:p>
    <w:p w:rsidR="005764BF" w:rsidRPr="00723351" w:rsidRDefault="00651EB7" w:rsidP="005764B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12"/>
          <w:b/>
          <w:bCs/>
          <w:color w:val="000000"/>
          <w:sz w:val="28"/>
          <w:szCs w:val="28"/>
        </w:rPr>
        <w:t xml:space="preserve">Тема 1. </w:t>
      </w:r>
      <w:r w:rsidR="005764BF" w:rsidRPr="00723351">
        <w:rPr>
          <w:rStyle w:val="c12"/>
          <w:b/>
          <w:bCs/>
          <w:color w:val="000000"/>
          <w:sz w:val="28"/>
          <w:szCs w:val="28"/>
        </w:rPr>
        <w:t>Биология ка</w:t>
      </w:r>
      <w:r w:rsidRPr="00723351">
        <w:rPr>
          <w:rStyle w:val="c12"/>
          <w:b/>
          <w:bCs/>
          <w:color w:val="000000"/>
          <w:sz w:val="28"/>
          <w:szCs w:val="28"/>
        </w:rPr>
        <w:t>к наука (6</w:t>
      </w:r>
      <w:r w:rsidR="005764BF" w:rsidRPr="00723351">
        <w:rPr>
          <w:rStyle w:val="c12"/>
          <w:b/>
          <w:bCs/>
          <w:color w:val="000000"/>
          <w:sz w:val="28"/>
          <w:szCs w:val="28"/>
        </w:rPr>
        <w:t xml:space="preserve"> часов)</w:t>
      </w:r>
    </w:p>
    <w:p w:rsidR="005764BF" w:rsidRPr="00723351" w:rsidRDefault="005764BF" w:rsidP="005764B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5"/>
          <w:color w:val="000000"/>
          <w:sz w:val="28"/>
          <w:szCs w:val="28"/>
        </w:rPr>
        <w:t>Биология — наука о живой природе. Методы изучения биологии. Как работать в лаборатории. Разнообразие живой природы. Среды обитания организмов.</w:t>
      </w:r>
    </w:p>
    <w:p w:rsidR="00723351" w:rsidRDefault="00651EB7" w:rsidP="005764BF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  <w:r w:rsidRPr="00723351">
        <w:rPr>
          <w:rStyle w:val="c12"/>
          <w:b/>
          <w:bCs/>
          <w:color w:val="000000"/>
          <w:sz w:val="28"/>
          <w:szCs w:val="28"/>
        </w:rPr>
        <w:t xml:space="preserve">Тема 2. </w:t>
      </w:r>
      <w:r w:rsidR="005764BF" w:rsidRPr="00723351">
        <w:rPr>
          <w:rStyle w:val="c12"/>
          <w:b/>
          <w:bCs/>
          <w:color w:val="000000"/>
          <w:sz w:val="28"/>
          <w:szCs w:val="28"/>
        </w:rPr>
        <w:t xml:space="preserve">Клетка-основа строения и </w:t>
      </w:r>
      <w:r w:rsidRPr="00723351">
        <w:rPr>
          <w:rStyle w:val="c12"/>
          <w:b/>
          <w:bCs/>
          <w:color w:val="000000"/>
          <w:sz w:val="28"/>
          <w:szCs w:val="28"/>
        </w:rPr>
        <w:t xml:space="preserve">жизнедеятельности организмов </w:t>
      </w:r>
    </w:p>
    <w:p w:rsidR="005764BF" w:rsidRPr="00723351" w:rsidRDefault="00651EB7" w:rsidP="005764B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12"/>
          <w:b/>
          <w:bCs/>
          <w:color w:val="000000"/>
          <w:sz w:val="28"/>
          <w:szCs w:val="28"/>
        </w:rPr>
        <w:t>(5</w:t>
      </w:r>
      <w:r w:rsidR="005764BF" w:rsidRPr="00723351">
        <w:rPr>
          <w:rStyle w:val="c12"/>
          <w:b/>
          <w:bCs/>
          <w:color w:val="000000"/>
          <w:sz w:val="28"/>
          <w:szCs w:val="28"/>
        </w:rPr>
        <w:t xml:space="preserve"> часов)</w:t>
      </w:r>
    </w:p>
    <w:p w:rsidR="005764BF" w:rsidRPr="00723351" w:rsidRDefault="005764BF" w:rsidP="005764B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5"/>
          <w:color w:val="000000"/>
          <w:sz w:val="28"/>
          <w:szCs w:val="28"/>
        </w:rPr>
        <w:t>Увеличительные приборы. Химический состав клетки. Строение клетки. Жизнедеятельность клетки.</w:t>
      </w:r>
    </w:p>
    <w:p w:rsidR="005764BF" w:rsidRPr="00723351" w:rsidRDefault="00651EB7" w:rsidP="005764B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2"/>
          <w:b/>
          <w:bCs/>
          <w:color w:val="000000"/>
          <w:sz w:val="28"/>
          <w:szCs w:val="28"/>
        </w:rPr>
        <w:t>Практически</w:t>
      </w:r>
      <w:r w:rsidR="005764BF" w:rsidRPr="00723351">
        <w:rPr>
          <w:rStyle w:val="c12"/>
          <w:b/>
          <w:bCs/>
          <w:color w:val="000000"/>
          <w:sz w:val="28"/>
          <w:szCs w:val="28"/>
        </w:rPr>
        <w:t>е работы:</w:t>
      </w:r>
    </w:p>
    <w:p w:rsidR="005764BF" w:rsidRPr="00723351" w:rsidRDefault="005764BF" w:rsidP="005764B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 xml:space="preserve">1. </w:t>
      </w:r>
      <w:r w:rsidR="00651EB7" w:rsidRPr="00723351">
        <w:rPr>
          <w:rStyle w:val="c1"/>
          <w:color w:val="000000"/>
          <w:sz w:val="28"/>
          <w:szCs w:val="28"/>
        </w:rPr>
        <w:t>Фенологические наблюдения за сезонными изменениями в природе</w:t>
      </w:r>
      <w:r w:rsidRPr="00723351">
        <w:rPr>
          <w:rStyle w:val="c1"/>
          <w:color w:val="000000"/>
          <w:sz w:val="28"/>
          <w:szCs w:val="28"/>
        </w:rPr>
        <w:t>.</w:t>
      </w:r>
    </w:p>
    <w:p w:rsidR="005764BF" w:rsidRPr="00723351" w:rsidRDefault="005764BF" w:rsidP="005764BF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2. Рассматривание клеточного строения растений с помощью лупы.</w:t>
      </w:r>
    </w:p>
    <w:p w:rsidR="005764BF" w:rsidRPr="00723351" w:rsidRDefault="00651EB7" w:rsidP="005764BF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23351">
        <w:rPr>
          <w:rStyle w:val="c1"/>
          <w:b/>
          <w:color w:val="000000"/>
          <w:sz w:val="28"/>
          <w:szCs w:val="28"/>
        </w:rPr>
        <w:t>Лабораторная работа№1</w:t>
      </w:r>
    </w:p>
    <w:p w:rsidR="005764BF" w:rsidRPr="00723351" w:rsidRDefault="00651EB7" w:rsidP="005764B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1</w:t>
      </w:r>
      <w:r w:rsidR="005764BF" w:rsidRPr="00723351">
        <w:rPr>
          <w:rStyle w:val="c1"/>
          <w:color w:val="000000"/>
          <w:sz w:val="28"/>
          <w:szCs w:val="28"/>
        </w:rPr>
        <w:t xml:space="preserve">. </w:t>
      </w:r>
      <w:r w:rsidRPr="00723351">
        <w:rPr>
          <w:rStyle w:val="c1"/>
          <w:color w:val="000000"/>
          <w:sz w:val="28"/>
          <w:szCs w:val="28"/>
        </w:rPr>
        <w:t>Строение клеток</w:t>
      </w:r>
      <w:r w:rsidR="005764BF" w:rsidRPr="00723351">
        <w:rPr>
          <w:rStyle w:val="c1"/>
          <w:color w:val="000000"/>
          <w:sz w:val="28"/>
          <w:szCs w:val="28"/>
        </w:rPr>
        <w:t xml:space="preserve"> кожицы чешуи лука под микроскопом.</w:t>
      </w:r>
    </w:p>
    <w:p w:rsidR="005764BF" w:rsidRPr="00723351" w:rsidRDefault="00651EB7" w:rsidP="005764B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12"/>
          <w:b/>
          <w:bCs/>
          <w:color w:val="000000"/>
          <w:sz w:val="28"/>
          <w:szCs w:val="28"/>
        </w:rPr>
        <w:t>Тема 3. Многообразие организмов (10</w:t>
      </w:r>
      <w:r w:rsidR="005764BF" w:rsidRPr="00723351">
        <w:rPr>
          <w:rStyle w:val="c12"/>
          <w:b/>
          <w:bCs/>
          <w:color w:val="000000"/>
          <w:sz w:val="28"/>
          <w:szCs w:val="28"/>
        </w:rPr>
        <w:t xml:space="preserve"> часов)</w:t>
      </w:r>
    </w:p>
    <w:p w:rsidR="005764BF" w:rsidRPr="00723351" w:rsidRDefault="005764BF" w:rsidP="005764B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5"/>
          <w:color w:val="000000"/>
          <w:sz w:val="28"/>
          <w:szCs w:val="28"/>
        </w:rPr>
        <w:t>Классификация организмов. Строение и многообразие бактерий. Строение и многообразие грибов. Характеристика царства Растения. Водоросли. Лишайники. Мхи, папоротники, плауны, хвощи. Семенные растения. Царство Животные. Подцарство Одноклеточные. Подцарство Многоклеточные. Беспозвоночные животные. Позвоночные животные. Многообразие живой природы.</w:t>
      </w:r>
    </w:p>
    <w:p w:rsidR="005764BF" w:rsidRPr="00723351" w:rsidRDefault="005764BF" w:rsidP="005764B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2"/>
          <w:b/>
          <w:bCs/>
          <w:color w:val="000000"/>
          <w:sz w:val="28"/>
          <w:szCs w:val="28"/>
        </w:rPr>
        <w:t>Лабораторые работы:</w:t>
      </w:r>
    </w:p>
    <w:p w:rsidR="005764BF" w:rsidRPr="00723351" w:rsidRDefault="00651EB7" w:rsidP="00651EB7">
      <w:pPr>
        <w:pStyle w:val="c10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Строение зеленых водорослей</w:t>
      </w:r>
    </w:p>
    <w:p w:rsidR="00651EB7" w:rsidRPr="00723351" w:rsidRDefault="00651EB7" w:rsidP="00651EB7">
      <w:pPr>
        <w:pStyle w:val="c10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3. Строение мха</w:t>
      </w:r>
    </w:p>
    <w:p w:rsidR="00651EB7" w:rsidRPr="00723351" w:rsidRDefault="00651EB7" w:rsidP="00651EB7">
      <w:pPr>
        <w:pStyle w:val="c1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 w:rsidRPr="00723351">
        <w:rPr>
          <w:rStyle w:val="c1"/>
          <w:b/>
          <w:color w:val="000000"/>
          <w:sz w:val="28"/>
          <w:szCs w:val="28"/>
        </w:rPr>
        <w:t>Практические работы:</w:t>
      </w:r>
    </w:p>
    <w:p w:rsidR="00651EB7" w:rsidRPr="00723351" w:rsidRDefault="00651EB7" w:rsidP="00651EB7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3. Строение папоротника</w:t>
      </w:r>
    </w:p>
    <w:p w:rsidR="00651EB7" w:rsidRPr="00723351" w:rsidRDefault="00651EB7" w:rsidP="0072335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723351">
        <w:rPr>
          <w:rStyle w:val="c1"/>
          <w:b/>
          <w:color w:val="000000"/>
          <w:sz w:val="28"/>
          <w:szCs w:val="28"/>
        </w:rPr>
        <w:t>Тема 4. Голосеменные и Покрытосеменные растения</w:t>
      </w:r>
      <w:r w:rsidR="00723351" w:rsidRPr="00723351">
        <w:rPr>
          <w:rStyle w:val="c1"/>
          <w:b/>
          <w:color w:val="000000"/>
          <w:sz w:val="28"/>
          <w:szCs w:val="28"/>
        </w:rPr>
        <w:t xml:space="preserve"> (4 часа)</w:t>
      </w:r>
    </w:p>
    <w:p w:rsidR="00651EB7" w:rsidRPr="00723351" w:rsidRDefault="00651EB7" w:rsidP="00651EB7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Голосеменные растения. Разнообразие хвойных растений.</w:t>
      </w:r>
    </w:p>
    <w:p w:rsidR="00651EB7" w:rsidRPr="00723351" w:rsidRDefault="00651EB7" w:rsidP="00651EB7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Покрытосеменные, или цветковые растения</w:t>
      </w:r>
    </w:p>
    <w:p w:rsidR="00723351" w:rsidRPr="00723351" w:rsidRDefault="00723351" w:rsidP="0072335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723351">
        <w:rPr>
          <w:rStyle w:val="c1"/>
          <w:b/>
          <w:color w:val="000000"/>
          <w:sz w:val="28"/>
          <w:szCs w:val="28"/>
        </w:rPr>
        <w:t>Тема 5. Животные, грибы и лишайники (9 часов)</w:t>
      </w:r>
    </w:p>
    <w:p w:rsidR="00723351" w:rsidRPr="00723351" w:rsidRDefault="00723351" w:rsidP="00651EB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23351">
        <w:rPr>
          <w:color w:val="000000"/>
          <w:sz w:val="28"/>
          <w:szCs w:val="28"/>
        </w:rPr>
        <w:t>Харктеристика</w:t>
      </w:r>
      <w:proofErr w:type="spellEnd"/>
      <w:r w:rsidRPr="00723351">
        <w:rPr>
          <w:color w:val="000000"/>
          <w:sz w:val="28"/>
          <w:szCs w:val="28"/>
        </w:rPr>
        <w:t xml:space="preserve"> царства Животные. Беспозвоночные и позвоночные животные. Характеристика царства Грибы</w:t>
      </w:r>
      <w:proofErr w:type="gramStart"/>
      <w:r w:rsidRPr="00723351">
        <w:rPr>
          <w:color w:val="000000"/>
          <w:sz w:val="28"/>
          <w:szCs w:val="28"/>
        </w:rPr>
        <w:t>. многообразие</w:t>
      </w:r>
      <w:proofErr w:type="gramEnd"/>
      <w:r w:rsidRPr="00723351">
        <w:rPr>
          <w:color w:val="000000"/>
          <w:sz w:val="28"/>
          <w:szCs w:val="28"/>
        </w:rPr>
        <w:t xml:space="preserve"> грибов. Лишайники</w:t>
      </w:r>
    </w:p>
    <w:p w:rsidR="00ED6C28" w:rsidRDefault="00B97A05" w:rsidP="00ED6C28">
      <w:pPr>
        <w:pStyle w:val="c37"/>
        <w:shd w:val="clear" w:color="auto" w:fill="FFFFFF"/>
        <w:spacing w:before="0" w:beforeAutospacing="0" w:after="0" w:afterAutospacing="0"/>
        <w:ind w:left="360"/>
        <w:rPr>
          <w:rFonts w:eastAsia="Calibri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>Лабораторная работа</w:t>
      </w:r>
    </w:p>
    <w:p w:rsidR="00723351" w:rsidRDefault="00ED6C28" w:rsidP="00ED6C28">
      <w:pPr>
        <w:pStyle w:val="c37"/>
        <w:shd w:val="clear" w:color="auto" w:fill="FFFFFF"/>
        <w:spacing w:before="0" w:beforeAutospacing="0" w:after="0" w:afterAutospacing="0"/>
        <w:ind w:left="3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4.Строение хвои и шишек хвойных растений</w:t>
      </w:r>
    </w:p>
    <w:p w:rsidR="00B97A05" w:rsidRDefault="00B97A05" w:rsidP="00ED6C28">
      <w:pPr>
        <w:pStyle w:val="c37"/>
        <w:shd w:val="clear" w:color="auto" w:fill="FFFFFF"/>
        <w:spacing w:before="0" w:beforeAutospacing="0" w:after="0" w:afterAutospacing="0"/>
        <w:ind w:left="360"/>
        <w:rPr>
          <w:rFonts w:eastAsia="Calibri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Практическая работа</w:t>
      </w:r>
    </w:p>
    <w:p w:rsidR="00B97A05" w:rsidRDefault="00B97A05" w:rsidP="00B97A05">
      <w:pPr>
        <w:pStyle w:val="c37"/>
        <w:shd w:val="clear" w:color="auto" w:fill="FFFFFF"/>
        <w:spacing w:before="0" w:beforeAutospacing="0" w:after="0" w:afterAutospacing="0"/>
        <w:ind w:left="360"/>
        <w:rPr>
          <w:rFonts w:eastAsia="Calibri"/>
          <w:sz w:val="28"/>
          <w:szCs w:val="28"/>
        </w:rPr>
      </w:pPr>
      <w:r w:rsidRPr="00B97A05"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</w:rPr>
        <w:t xml:space="preserve"> Жизненные формы покрытосеменных</w:t>
      </w:r>
    </w:p>
    <w:p w:rsidR="00B97A05" w:rsidRDefault="00B97A05" w:rsidP="00B97A05">
      <w:pPr>
        <w:pStyle w:val="c37"/>
        <w:shd w:val="clear" w:color="auto" w:fill="FFFFFF"/>
        <w:spacing w:before="0" w:beforeAutospacing="0" w:after="0" w:afterAutospacing="0"/>
        <w:rPr>
          <w:rStyle w:val="c29"/>
          <w:b/>
          <w:bCs/>
          <w:color w:val="000000"/>
          <w:sz w:val="28"/>
          <w:szCs w:val="28"/>
        </w:rPr>
      </w:pPr>
    </w:p>
    <w:p w:rsidR="00723351" w:rsidRDefault="00723351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B97A05" w:rsidRDefault="00B97A05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B97A05" w:rsidRDefault="00B97A05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B97A05" w:rsidRDefault="00B97A05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B97A05" w:rsidRDefault="00B97A05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B97A05" w:rsidRDefault="00B97A05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9E5EF7" w:rsidRPr="00723351" w:rsidRDefault="009E5EF7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9E5EF7" w:rsidRPr="00723351" w:rsidRDefault="009E5EF7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t>Биология. 6 класс</w:t>
      </w:r>
    </w:p>
    <w:p w:rsidR="009E5EF7" w:rsidRPr="00723351" w:rsidRDefault="009E5EF7" w:rsidP="009E5EF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t>(35 часов,</w:t>
      </w:r>
      <w:r w:rsidR="003720C6" w:rsidRPr="00723351">
        <w:rPr>
          <w:rStyle w:val="c12"/>
          <w:b/>
          <w:bCs/>
          <w:color w:val="000000"/>
          <w:sz w:val="28"/>
          <w:szCs w:val="28"/>
        </w:rPr>
        <w:t xml:space="preserve"> 1 час в неделю</w:t>
      </w:r>
      <w:r w:rsidRPr="00723351">
        <w:rPr>
          <w:rStyle w:val="c29"/>
          <w:b/>
          <w:bCs/>
          <w:color w:val="000000"/>
          <w:sz w:val="28"/>
          <w:szCs w:val="28"/>
        </w:rPr>
        <w:t>)</w:t>
      </w:r>
    </w:p>
    <w:p w:rsidR="009E5EF7" w:rsidRPr="00723351" w:rsidRDefault="009406D7" w:rsidP="009E5EF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9"/>
          <w:b/>
          <w:bCs/>
          <w:color w:val="000000"/>
          <w:sz w:val="28"/>
          <w:szCs w:val="28"/>
        </w:rPr>
        <w:t>Тема</w:t>
      </w:r>
      <w:r w:rsidR="009E5EF7" w:rsidRPr="00723351">
        <w:rPr>
          <w:rStyle w:val="c29"/>
          <w:b/>
          <w:bCs/>
          <w:color w:val="000000"/>
          <w:sz w:val="28"/>
          <w:szCs w:val="28"/>
        </w:rPr>
        <w:t xml:space="preserve"> 1. Жизнедеятельность </w:t>
      </w:r>
      <w:r w:rsidR="002A379E" w:rsidRPr="00723351">
        <w:rPr>
          <w:rStyle w:val="c29"/>
          <w:b/>
          <w:bCs/>
          <w:color w:val="000000"/>
          <w:sz w:val="28"/>
          <w:szCs w:val="28"/>
        </w:rPr>
        <w:t>организмов (</w:t>
      </w:r>
      <w:r>
        <w:rPr>
          <w:rStyle w:val="c29"/>
          <w:b/>
          <w:bCs/>
          <w:color w:val="000000"/>
          <w:sz w:val="28"/>
          <w:szCs w:val="28"/>
        </w:rPr>
        <w:t>12</w:t>
      </w:r>
      <w:r w:rsidR="009E5EF7" w:rsidRPr="00723351">
        <w:rPr>
          <w:rStyle w:val="c29"/>
          <w:b/>
          <w:bCs/>
          <w:color w:val="000000"/>
          <w:sz w:val="28"/>
          <w:szCs w:val="28"/>
        </w:rPr>
        <w:t xml:space="preserve"> ч.)</w:t>
      </w:r>
    </w:p>
    <w:p w:rsidR="009E5EF7" w:rsidRPr="00723351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  Обмен веществ – главный признак жизни.  Процессы жизнедеятельности организмов. Обмен веществ. Составные компоненты обмена веществ: питание, дыхание, поступление веществ в организм, их транспорт и преобразование, выделение. Использование энергии организмами. Почвенное питание растений.</w:t>
      </w:r>
    </w:p>
    <w:p w:rsidR="009E5EF7" w:rsidRPr="00723351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  Питание. Способы питания организмов. Автотрофные и гетеротрофные организмы.  Почвенное питание растений. Корень, его строение и функции. Поглощение воды и минеральных веществ. Лабораторный опыт «Поглощение воды корнем».</w:t>
      </w:r>
    </w:p>
    <w:p w:rsidR="009E5EF7" w:rsidRPr="00723351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 Удобрения. Управление почвенным питанием растений. Удобрения минеральные и органические. Способы, сроки и дозы внесения удобрений. Вред, наносимый окружающей среде использованием значительных доз удобрений. Меры охраны природной среды.</w:t>
      </w:r>
    </w:p>
    <w:p w:rsidR="009E5EF7" w:rsidRPr="00723351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Фотосинтез. Фотосинтез. Хлоропласты, хлорофилл, их роль в фотосинтезе. Управление фотосинтезом растении: условия, влияющие на интенсивность фотосинтеза.</w:t>
      </w:r>
    </w:p>
    <w:p w:rsidR="009E5EF7" w:rsidRPr="00723351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Значение фотосинтеза. Значение фотосинтеза. Роль растений в образовании и накоплении органических веществ и кислорода на Земле. Проблема загрязнения воздуха.</w:t>
      </w:r>
    </w:p>
    <w:p w:rsidR="009E5EF7" w:rsidRPr="00723351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Питание бактерий и грибов. Питание бактерий и грибов. Разнообразие способов питания. Грибы сапротрофы и паразиты. Симбиоз у бактерий и грибов.</w:t>
      </w:r>
    </w:p>
    <w:p w:rsidR="009E5EF7" w:rsidRPr="00723351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Гетеротрофное пита</w:t>
      </w:r>
      <w:r w:rsidR="002A379E" w:rsidRPr="00723351">
        <w:rPr>
          <w:rStyle w:val="c1"/>
          <w:color w:val="000000"/>
          <w:sz w:val="28"/>
          <w:szCs w:val="28"/>
        </w:rPr>
        <w:t>ние. Растительноядные животные.</w:t>
      </w:r>
    </w:p>
    <w:p w:rsidR="009E5EF7" w:rsidRPr="00723351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Гетеротрофное питание. Питание животных. Пищеварение. Пища как строительный материал и источник энергии для животных. Способы добывания пищи животными. Растительноядные животные.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Плотоядные и всеядные животные. Хищные растения.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Плотоядные и всеядные животные, особенности питания и добывания пищи. Хищные растения.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Газообмен между организмом и окружающей средой Дыхание животных.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Дыхание как компонент обмена веществ, его роль в жизни организмов. Значение кислорода в процессе дыхания. Органы дыхания у животных. Особенности газообмена у животных.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  Дыхание растений.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Дыхание растений, его сущность. Роль устьиц, чечевичек и межклетников в газообмене у растений. Применение знаний о дыхании растений при их выращивании и хранении урожая. Лабораторный опыт «Выделение углекислого газа при дыхании».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  Передвижение веществ в организмах. Передвижение веществ у растений.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 xml:space="preserve">Передвижение веществ у растений. Транспорт веществ как составная часть обмена веществ. Проводящая функция стебля. Передвижение воды, </w:t>
      </w:r>
      <w:r w:rsidRPr="00723351">
        <w:rPr>
          <w:rStyle w:val="c1"/>
          <w:color w:val="000000"/>
          <w:sz w:val="28"/>
          <w:szCs w:val="28"/>
        </w:rPr>
        <w:lastRenderedPageBreak/>
        <w:t>минеральных и органических веществ в растении. Лабораторный опыт «Передвижение веществ по побегу растения». Запасание органических веществ в органах растений, их использование на процессы жизнедеятельности. Защита растений от повреждений.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  Передвижение веществ у животных.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Передвижение веществ у животных. Кровь, её состав, функции и значение. Кровеносная система животных, органы кровеносной системы: кровеносные сосуды и сердце. Роль гемофилии и крови в транспорте веществ в организм животного и осуществлении связи между его организмами.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  Освобождение организма от вредных продуктов жизнедеятельности. Выделение у растений.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Образование конечных продуктов обмена веществ в процессе жизнедеятельности организмов. Выделение из организма продуктов жизнедеятельности. Выделение у растений: удаление продуктов обмена веществ из растительного организма через корни, устьица, листья. Листопад.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  Выделение у животных.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Удаление продуктов обмена веществ из организма животного через жабры, кожу, лёгкие, почки. Особенности процесса выделения у животных.</w:t>
      </w:r>
    </w:p>
    <w:p w:rsidR="009E5EF7" w:rsidRPr="00723351" w:rsidRDefault="009E5EF7" w:rsidP="009E5EF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2"/>
          <w:b/>
          <w:bCs/>
          <w:color w:val="000000"/>
          <w:sz w:val="28"/>
          <w:szCs w:val="28"/>
        </w:rPr>
        <w:t>Лабораторная работа</w:t>
      </w:r>
      <w:r w:rsidRPr="00723351">
        <w:rPr>
          <w:rStyle w:val="c1"/>
          <w:color w:val="000000"/>
          <w:sz w:val="28"/>
          <w:szCs w:val="28"/>
        </w:rPr>
        <w:t>:</w:t>
      </w:r>
    </w:p>
    <w:p w:rsidR="009E5EF7" w:rsidRDefault="009406D7" w:rsidP="009406D7">
      <w:pPr>
        <w:pStyle w:val="c4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406D7">
        <w:rPr>
          <w:rStyle w:val="c1"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 xml:space="preserve"> Поглощение воды корнем</w:t>
      </w:r>
    </w:p>
    <w:p w:rsidR="009406D7" w:rsidRDefault="009406D7" w:rsidP="009406D7">
      <w:pPr>
        <w:pStyle w:val="c4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Выделение растением кислорода на свету</w:t>
      </w:r>
    </w:p>
    <w:p w:rsidR="009406D7" w:rsidRDefault="009406D7" w:rsidP="009406D7">
      <w:pPr>
        <w:pStyle w:val="c4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Выделение углекислого газа при дыхании растений</w:t>
      </w:r>
    </w:p>
    <w:p w:rsidR="009406D7" w:rsidRDefault="009406D7" w:rsidP="009406D7">
      <w:pPr>
        <w:pStyle w:val="c4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406D7">
        <w:rPr>
          <w:b/>
          <w:color w:val="000000"/>
          <w:sz w:val="28"/>
          <w:szCs w:val="28"/>
        </w:rPr>
        <w:t>Тема 2. Строение покрытосеменных растений (14 часов)</w:t>
      </w:r>
    </w:p>
    <w:p w:rsidR="009406D7" w:rsidRDefault="009406D7" w:rsidP="009406D7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Строение семян. Виды корней и корневых систем. </w:t>
      </w:r>
      <w:r w:rsidR="001914EC">
        <w:rPr>
          <w:color w:val="000000"/>
          <w:sz w:val="28"/>
          <w:szCs w:val="28"/>
        </w:rPr>
        <w:t xml:space="preserve">Побег и почки. Строение стебля. Внешнее строение листа. Клеточное строение листа. </w:t>
      </w:r>
      <w:proofErr w:type="spellStart"/>
      <w:r w:rsidR="001914EC">
        <w:rPr>
          <w:color w:val="000000"/>
          <w:sz w:val="28"/>
          <w:szCs w:val="28"/>
        </w:rPr>
        <w:t>Видоищменение</w:t>
      </w:r>
      <w:proofErr w:type="spellEnd"/>
      <w:r w:rsidR="001914EC">
        <w:rPr>
          <w:color w:val="000000"/>
          <w:sz w:val="28"/>
          <w:szCs w:val="28"/>
        </w:rPr>
        <w:t xml:space="preserve"> побегов. Строение и разнообразие цветков. Соцветия. Плоды</w:t>
      </w:r>
    </w:p>
    <w:p w:rsidR="001914EC" w:rsidRPr="00723351" w:rsidRDefault="001914EC" w:rsidP="001914EC">
      <w:pPr>
        <w:pStyle w:val="c4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351">
        <w:rPr>
          <w:rStyle w:val="c12"/>
          <w:b/>
          <w:bCs/>
          <w:color w:val="000000"/>
          <w:sz w:val="28"/>
          <w:szCs w:val="28"/>
        </w:rPr>
        <w:t>Лабораторная работа</w:t>
      </w:r>
      <w:r w:rsidRPr="00723351">
        <w:rPr>
          <w:rStyle w:val="c1"/>
          <w:color w:val="000000"/>
          <w:sz w:val="28"/>
          <w:szCs w:val="28"/>
        </w:rPr>
        <w:t>:</w:t>
      </w:r>
    </w:p>
    <w:p w:rsidR="001914EC" w:rsidRDefault="001914EC" w:rsidP="001914EC">
      <w:pPr>
        <w:pStyle w:val="c4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914E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745701">
        <w:rPr>
          <w:color w:val="000000"/>
          <w:sz w:val="28"/>
          <w:szCs w:val="28"/>
        </w:rPr>
        <w:t>Строение семян однодольных и двудольных растений</w:t>
      </w:r>
    </w:p>
    <w:p w:rsidR="001914EC" w:rsidRDefault="001914EC" w:rsidP="001914EC">
      <w:pPr>
        <w:pStyle w:val="c4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45701">
        <w:rPr>
          <w:color w:val="000000"/>
          <w:sz w:val="28"/>
          <w:szCs w:val="28"/>
        </w:rPr>
        <w:t>Виды корней и типы корневых систем</w:t>
      </w:r>
    </w:p>
    <w:p w:rsidR="001914EC" w:rsidRDefault="001914EC" w:rsidP="001914EC">
      <w:pPr>
        <w:pStyle w:val="c4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745701">
        <w:rPr>
          <w:color w:val="000000"/>
          <w:sz w:val="28"/>
          <w:szCs w:val="28"/>
        </w:rPr>
        <w:t>Строение почек. Расположение почек на стебле</w:t>
      </w:r>
    </w:p>
    <w:p w:rsidR="001914EC" w:rsidRDefault="001914EC" w:rsidP="001914EC">
      <w:pPr>
        <w:pStyle w:val="c4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Строение цветка</w:t>
      </w:r>
    </w:p>
    <w:p w:rsidR="001914EC" w:rsidRDefault="001914EC" w:rsidP="001914EC">
      <w:pPr>
        <w:pStyle w:val="c4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75109E">
        <w:rPr>
          <w:color w:val="000000"/>
          <w:sz w:val="28"/>
          <w:szCs w:val="28"/>
        </w:rPr>
        <w:t>Классификация плодов</w:t>
      </w:r>
    </w:p>
    <w:p w:rsidR="001914EC" w:rsidRDefault="001914EC" w:rsidP="001914EC">
      <w:pPr>
        <w:pStyle w:val="c14"/>
        <w:shd w:val="clear" w:color="auto" w:fill="FFFFFF"/>
        <w:spacing w:before="0" w:beforeAutospacing="0" w:after="0" w:afterAutospacing="0"/>
        <w:rPr>
          <w:rStyle w:val="c29"/>
          <w:b/>
          <w:bCs/>
          <w:color w:val="000000"/>
          <w:sz w:val="28"/>
          <w:szCs w:val="28"/>
        </w:rPr>
      </w:pPr>
      <w:r>
        <w:rPr>
          <w:rStyle w:val="c29"/>
          <w:b/>
          <w:bCs/>
          <w:color w:val="000000"/>
          <w:sz w:val="28"/>
          <w:szCs w:val="28"/>
        </w:rPr>
        <w:t>Практические работы:</w:t>
      </w:r>
    </w:p>
    <w:p w:rsidR="001914EC" w:rsidRDefault="001914EC" w:rsidP="001914E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14EC">
        <w:rPr>
          <w:rStyle w:val="c29"/>
          <w:b/>
          <w:bCs/>
          <w:color w:val="000000"/>
          <w:sz w:val="28"/>
          <w:szCs w:val="28"/>
        </w:rPr>
        <w:t>1.</w:t>
      </w:r>
      <w:r>
        <w:rPr>
          <w:rStyle w:val="c29"/>
          <w:b/>
          <w:bCs/>
          <w:color w:val="000000"/>
          <w:sz w:val="28"/>
          <w:szCs w:val="28"/>
        </w:rPr>
        <w:t xml:space="preserve"> </w:t>
      </w:r>
      <w:r w:rsidRPr="00745701">
        <w:rPr>
          <w:color w:val="000000"/>
          <w:sz w:val="28"/>
          <w:szCs w:val="28"/>
        </w:rPr>
        <w:t>Внутреннее строение ветки дерева</w:t>
      </w:r>
    </w:p>
    <w:p w:rsidR="001914EC" w:rsidRDefault="001914EC" w:rsidP="001914EC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Строение кожицы листа</w:t>
      </w:r>
    </w:p>
    <w:p w:rsidR="001914EC" w:rsidRDefault="001914EC" w:rsidP="001914EC">
      <w:pPr>
        <w:pStyle w:val="c14"/>
        <w:shd w:val="clear" w:color="auto" w:fill="FFFFFF"/>
        <w:spacing w:before="0" w:beforeAutospacing="0" w:after="0" w:afterAutospacing="0"/>
        <w:rPr>
          <w:rStyle w:val="c29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3. Строение стебля, листа и цветка</w:t>
      </w:r>
    </w:p>
    <w:p w:rsidR="009E5EF7" w:rsidRPr="00723351" w:rsidRDefault="009406D7" w:rsidP="009E5EF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06D7">
        <w:rPr>
          <w:rStyle w:val="c29"/>
          <w:b/>
          <w:bCs/>
          <w:color w:val="000000"/>
          <w:sz w:val="28"/>
          <w:szCs w:val="28"/>
        </w:rPr>
        <w:t>Тема 3</w:t>
      </w:r>
      <w:r w:rsidR="009E5EF7" w:rsidRPr="009406D7">
        <w:rPr>
          <w:rStyle w:val="c29"/>
          <w:b/>
          <w:bCs/>
          <w:color w:val="000000"/>
          <w:sz w:val="28"/>
          <w:szCs w:val="28"/>
        </w:rPr>
        <w:t>. Размножени</w:t>
      </w:r>
      <w:r w:rsidRPr="009406D7">
        <w:rPr>
          <w:rStyle w:val="c29"/>
          <w:b/>
          <w:bCs/>
          <w:color w:val="000000"/>
          <w:sz w:val="28"/>
          <w:szCs w:val="28"/>
        </w:rPr>
        <w:t>е, рост и развитие организмов</w:t>
      </w:r>
      <w:r>
        <w:rPr>
          <w:rStyle w:val="c29"/>
          <w:b/>
          <w:bCs/>
          <w:color w:val="000000"/>
          <w:sz w:val="28"/>
          <w:szCs w:val="28"/>
        </w:rPr>
        <w:t xml:space="preserve"> (8</w:t>
      </w:r>
      <w:r w:rsidR="009E5EF7" w:rsidRPr="00723351">
        <w:rPr>
          <w:rStyle w:val="c29"/>
          <w:b/>
          <w:bCs/>
          <w:color w:val="000000"/>
          <w:sz w:val="28"/>
          <w:szCs w:val="28"/>
        </w:rPr>
        <w:t xml:space="preserve"> ч.)</w:t>
      </w:r>
    </w:p>
    <w:p w:rsidR="009E5EF7" w:rsidRPr="00723351" w:rsidRDefault="009E5EF7" w:rsidP="001914EC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</w:t>
      </w:r>
      <w:r w:rsidR="002A379E" w:rsidRPr="00723351">
        <w:rPr>
          <w:rStyle w:val="c1"/>
          <w:color w:val="000000"/>
          <w:sz w:val="28"/>
          <w:szCs w:val="28"/>
        </w:rPr>
        <w:t>Размножение организмов</w:t>
      </w:r>
      <w:r w:rsidRPr="00723351">
        <w:rPr>
          <w:rStyle w:val="c1"/>
          <w:color w:val="000000"/>
          <w:sz w:val="28"/>
          <w:szCs w:val="28"/>
        </w:rPr>
        <w:t xml:space="preserve">, его значение. </w:t>
      </w:r>
    </w:p>
    <w:p w:rsidR="005C4FDD" w:rsidRPr="00723351" w:rsidRDefault="009E5EF7" w:rsidP="009E5EF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1"/>
          <w:color w:val="000000"/>
          <w:sz w:val="28"/>
          <w:szCs w:val="28"/>
        </w:rPr>
        <w:t>   </w:t>
      </w:r>
      <w:r w:rsidR="001914EC">
        <w:rPr>
          <w:rStyle w:val="c1"/>
          <w:color w:val="000000"/>
          <w:sz w:val="28"/>
          <w:szCs w:val="28"/>
        </w:rPr>
        <w:t>Классификация покрытосеменных. Класс Однодольные и Двудольные. Особенности семейств Однодольных и Двудольных растений</w:t>
      </w:r>
    </w:p>
    <w:p w:rsidR="009E5EF7" w:rsidRDefault="009E5EF7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23351">
        <w:rPr>
          <w:rStyle w:val="c12"/>
          <w:b/>
          <w:bCs/>
          <w:color w:val="000000"/>
          <w:sz w:val="28"/>
          <w:szCs w:val="28"/>
        </w:rPr>
        <w:t xml:space="preserve">Лабораторная </w:t>
      </w:r>
      <w:r w:rsidR="002A379E" w:rsidRPr="00723351">
        <w:rPr>
          <w:rStyle w:val="c12"/>
          <w:b/>
          <w:bCs/>
          <w:color w:val="000000"/>
          <w:sz w:val="28"/>
          <w:szCs w:val="28"/>
        </w:rPr>
        <w:t>работа:</w:t>
      </w:r>
      <w:r w:rsidR="002A379E" w:rsidRPr="00723351">
        <w:rPr>
          <w:rStyle w:val="c1"/>
          <w:color w:val="000000"/>
          <w:sz w:val="28"/>
          <w:szCs w:val="28"/>
        </w:rPr>
        <w:t xml:space="preserve"> </w:t>
      </w:r>
    </w:p>
    <w:p w:rsidR="0075109E" w:rsidRDefault="0075109E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9. Особенности семейства Двудольных</w:t>
      </w:r>
    </w:p>
    <w:p w:rsidR="0075109E" w:rsidRPr="00723351" w:rsidRDefault="0075109E" w:rsidP="009E5EF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10. Особенности семейства Однодольных</w:t>
      </w:r>
    </w:p>
    <w:p w:rsidR="0075109E" w:rsidRDefault="0075109E" w:rsidP="00DF38EC">
      <w:pPr>
        <w:pStyle w:val="c3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5EF7" w:rsidRPr="00723351" w:rsidRDefault="009E5EF7" w:rsidP="00DF38EC">
      <w:pPr>
        <w:pStyle w:val="c3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 </w:t>
      </w:r>
    </w:p>
    <w:p w:rsidR="009E5EF7" w:rsidRPr="00723351" w:rsidRDefault="009E5EF7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9E5EF7" w:rsidRPr="00723351" w:rsidRDefault="009E5EF7" w:rsidP="00DF38EC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t>Биология. 7 класс</w:t>
      </w:r>
      <w:r w:rsidRPr="00723351">
        <w:rPr>
          <w:b/>
          <w:bCs/>
          <w:color w:val="000000"/>
          <w:sz w:val="28"/>
          <w:szCs w:val="28"/>
        </w:rPr>
        <w:br/>
        <w:t>68ч/год (2 ч/нед.)</w:t>
      </w:r>
    </w:p>
    <w:p w:rsidR="009E5EF7" w:rsidRPr="00723351" w:rsidRDefault="009E5EF7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Введение. Многообразие ор</w:t>
      </w:r>
      <w:r w:rsidR="00307051">
        <w:rPr>
          <w:b/>
          <w:bCs/>
          <w:color w:val="000000"/>
          <w:sz w:val="28"/>
          <w:szCs w:val="28"/>
        </w:rPr>
        <w:t>ганизмов, их классификация (2 часа</w:t>
      </w:r>
      <w:r w:rsidRPr="00723351">
        <w:rPr>
          <w:b/>
          <w:bCs/>
          <w:color w:val="000000"/>
          <w:sz w:val="28"/>
          <w:szCs w:val="28"/>
        </w:rPr>
        <w:t>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Систематика - наука о многообразии и классификации организмов. Вид— исходная единица систематики. Классификация живых организмов.</w:t>
      </w:r>
      <w:r w:rsidRPr="00723351">
        <w:rPr>
          <w:color w:val="000000"/>
          <w:sz w:val="28"/>
          <w:szCs w:val="28"/>
        </w:rPr>
        <w:br/>
      </w:r>
      <w:r w:rsidRPr="00723351">
        <w:rPr>
          <w:b/>
          <w:bCs/>
          <w:i/>
          <w:iCs/>
          <w:color w:val="000000"/>
          <w:sz w:val="28"/>
          <w:szCs w:val="28"/>
        </w:rPr>
        <w:t>Демонстрации:</w:t>
      </w:r>
      <w:r w:rsidRPr="00723351">
        <w:rPr>
          <w:i/>
          <w:iCs/>
          <w:color w:val="000000"/>
          <w:sz w:val="28"/>
          <w:szCs w:val="28"/>
        </w:rPr>
        <w:t> </w:t>
      </w:r>
      <w:r w:rsidRPr="00723351">
        <w:rPr>
          <w:color w:val="000000"/>
          <w:sz w:val="28"/>
          <w:szCs w:val="28"/>
        </w:rPr>
        <w:t>таблицы с изображением представителей различных царств живой природы.</w:t>
      </w:r>
    </w:p>
    <w:p w:rsidR="009E5EF7" w:rsidRPr="00723351" w:rsidRDefault="009E5EF7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 xml:space="preserve">Глава 1. </w:t>
      </w:r>
      <w:r w:rsidR="00307051">
        <w:rPr>
          <w:b/>
          <w:bCs/>
          <w:color w:val="000000"/>
          <w:sz w:val="28"/>
          <w:szCs w:val="28"/>
        </w:rPr>
        <w:t>Бактерии. Грибы. Лишайники (6 часов</w:t>
      </w:r>
      <w:r w:rsidRPr="00723351">
        <w:rPr>
          <w:b/>
          <w:bCs/>
          <w:color w:val="000000"/>
          <w:sz w:val="28"/>
          <w:szCs w:val="28"/>
        </w:rPr>
        <w:t>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Бактерии -  доядерные организмы. Особенности строения и жизнедеятельности. Разнообразие бактерий, их распространение в природе. Роль бактерий в природе и жизни человека.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Грибы - царство живой природы. Многообразие грибов, их роль в жизни человека. Грибы - паразиты растений, животных, человека.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Лишайники -  комплексные симбиотические организмы. Роль в природе, использование человеком.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i/>
          <w:iCs/>
          <w:color w:val="000000"/>
          <w:sz w:val="28"/>
          <w:szCs w:val="28"/>
        </w:rPr>
        <w:t>Демонстрации:</w:t>
      </w:r>
      <w:r w:rsidRPr="00723351">
        <w:rPr>
          <w:i/>
          <w:iCs/>
          <w:color w:val="000000"/>
          <w:sz w:val="28"/>
          <w:szCs w:val="28"/>
        </w:rPr>
        <w:t> </w:t>
      </w:r>
      <w:r w:rsidRPr="00723351">
        <w:rPr>
          <w:color w:val="000000"/>
          <w:sz w:val="28"/>
          <w:szCs w:val="28"/>
        </w:rPr>
        <w:t>натуральные объекты (трутовик, ржавчина, головня, спорынья, лишайники), муляжи плодовых тел шляпочных грибов.</w:t>
      </w:r>
      <w:r w:rsidRPr="00723351">
        <w:rPr>
          <w:color w:val="000000"/>
          <w:sz w:val="28"/>
          <w:szCs w:val="28"/>
        </w:rPr>
        <w:br/>
      </w:r>
      <w:r w:rsidRPr="00723351">
        <w:rPr>
          <w:b/>
          <w:bCs/>
          <w:i/>
          <w:iCs/>
          <w:color w:val="000000"/>
          <w:sz w:val="28"/>
          <w:szCs w:val="28"/>
        </w:rPr>
        <w:t>Лабораторная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строения плесневых грибов.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i/>
          <w:iCs/>
          <w:color w:val="000000"/>
          <w:sz w:val="28"/>
          <w:szCs w:val="28"/>
        </w:rPr>
        <w:t>Практическая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Распознавание съедобных и ядовитых грибов.</w:t>
      </w:r>
    </w:p>
    <w:p w:rsidR="009E5EF7" w:rsidRPr="00723351" w:rsidRDefault="009E5EF7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Глава 2. Многообразие растительного мира (25 ч.)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Водоросли -  наиболее древние низшие растения. Одноклеточные и многоклеточные водоросли. Строение, жизнедеятельность, размножение. Роль водорослей в природе, использование в практической деятельности и охрана.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Риниофиты -  первые наземные высшие растения. Появление тканей. Ткани растений.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Мхи, строение и жизнедеятельность. Роль мхов в природе, хозяйственное значение. Средообразующее значение мхов.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Папоротники, строение и жизнедеятельность. Многообразие папоротников, их роль в природе. Средообразующее значение папоротников. Использование и охрана папоротников.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Семенные растения. Особенности строения и жизнедеятельности голосеменных. Многообразие голосеменных. Хвойный лес как природное сообщество. Роль голосеменных в природе, их использование.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Покрытосеменные растения, особенности их строения и процессов жизнедеятельности. Многообразие покрытосеменных, их классификация. Класс Двудольные, важнейшие семейства класса (с учетом природного окружения). Класс Однодольные, важнейшие семейства класса.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Многообразие растений, выращиваемых человеком.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i/>
          <w:iCs/>
          <w:color w:val="000000"/>
          <w:sz w:val="28"/>
          <w:szCs w:val="28"/>
        </w:rPr>
        <w:t>Демонстрации:</w:t>
      </w:r>
      <w:r w:rsidRPr="00723351">
        <w:rPr>
          <w:i/>
          <w:iCs/>
          <w:color w:val="000000"/>
          <w:sz w:val="28"/>
          <w:szCs w:val="28"/>
        </w:rPr>
        <w:t> </w:t>
      </w:r>
      <w:r w:rsidRPr="00723351">
        <w:rPr>
          <w:color w:val="000000"/>
          <w:sz w:val="28"/>
          <w:szCs w:val="28"/>
        </w:rPr>
        <w:t xml:space="preserve">живые и гербарные экземпляры растений разных отделов, классов и семейств покрытосеменных; микропрепараты тканей растений; </w:t>
      </w:r>
      <w:r w:rsidRPr="00723351">
        <w:rPr>
          <w:color w:val="000000"/>
          <w:sz w:val="28"/>
          <w:szCs w:val="28"/>
        </w:rPr>
        <w:lastRenderedPageBreak/>
        <w:t>культурные растения региона; приспособленность растений к жизни в разных средах обитания.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i/>
          <w:iCs/>
          <w:color w:val="000000"/>
          <w:sz w:val="28"/>
          <w:szCs w:val="28"/>
        </w:rPr>
        <w:t>Лабораторные работы: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внешнего строения водорослей.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внешнего строения мхов (на местных видах).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внешнего строения папоротника (хвоща).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строения и многообразия голосеменных растений.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строения и многообразия покрытосеменных растений.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органов цветкового растения.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строения семян однодольных и двудольных растений.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видоизмененных побегов (луковица, корневище, клубень).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i/>
          <w:iCs/>
          <w:color w:val="000000"/>
          <w:sz w:val="28"/>
          <w:szCs w:val="28"/>
        </w:rPr>
        <w:t>Практические работы: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Распознавание наиболее распространенных растений своей местности.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Распознавание важнейших сельскохозяйственных культур.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Определение принадлежности растений к определенной систематической группе с использованием справочников и определителей.</w:t>
      </w:r>
    </w:p>
    <w:p w:rsidR="009E5EF7" w:rsidRPr="00723351" w:rsidRDefault="009E5EF7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Глава 3. Многообразие животного мир</w:t>
      </w:r>
      <w:r w:rsidR="00307051">
        <w:rPr>
          <w:b/>
          <w:bCs/>
          <w:color w:val="000000"/>
          <w:sz w:val="28"/>
          <w:szCs w:val="28"/>
        </w:rPr>
        <w:t>а</w:t>
      </w:r>
      <w:r w:rsidRPr="00723351">
        <w:rPr>
          <w:b/>
          <w:bCs/>
          <w:color w:val="000000"/>
          <w:sz w:val="28"/>
          <w:szCs w:val="28"/>
        </w:rPr>
        <w:t xml:space="preserve"> (28 ч.)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Общие сведения о животном мире. Основные отличия животных от растений, черты их сходства. Систематика животных. Охрана животного мира.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i/>
          <w:iCs/>
          <w:color w:val="000000"/>
          <w:sz w:val="28"/>
          <w:szCs w:val="28"/>
        </w:rPr>
        <w:t>Одноклеточные животные. </w:t>
      </w:r>
      <w:r w:rsidRPr="00723351">
        <w:rPr>
          <w:color w:val="000000"/>
          <w:sz w:val="28"/>
          <w:szCs w:val="28"/>
        </w:rPr>
        <w:t>Особенности строения и жизнедеятельности, многообразие одноклеточных. Паразитические одноклеточные. Меры предупреждения заболеваний, вызываемых одноклеточными. Роль одноклеточных в природе и жизни человека.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i/>
          <w:iCs/>
          <w:color w:val="000000"/>
          <w:sz w:val="28"/>
          <w:szCs w:val="28"/>
        </w:rPr>
        <w:t>Многоклеточные животные. </w:t>
      </w:r>
      <w:r w:rsidRPr="00723351">
        <w:rPr>
          <w:color w:val="000000"/>
          <w:sz w:val="28"/>
          <w:szCs w:val="28"/>
        </w:rPr>
        <w:t>Особенности строения и жизнедеятельности. Специализация клеток. Ткани, органы, системы органов организма животного, их взаимосвязь.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Кишечнополостные. Особенности строения и жизнедеятельности кишечнополостных. Рефлекс. Многообразие кишечнополостных, их роль в природе и жизни человека.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Членистоногие. Особенности строения и жизнедеятельности членистоногих. Многообразие членистоногих. Инстинкты. Членистоногие -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Хордовые. Общая характеристика. Рыбы. Особенности строения и жизнедеятельности рыб. Многообразие рыб. Рыболовство и рыбоводство. Роль в природе, практическое значение и охрана рыб.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lastRenderedPageBreak/>
        <w:t>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</w:t>
      </w:r>
      <w:r w:rsidRPr="00723351">
        <w:rPr>
          <w:color w:val="000000"/>
          <w:sz w:val="28"/>
          <w:szCs w:val="28"/>
        </w:rPr>
        <w:br/>
      </w:r>
      <w:r w:rsidRPr="00723351">
        <w:rPr>
          <w:b/>
          <w:bCs/>
          <w:i/>
          <w:iCs/>
          <w:color w:val="000000"/>
          <w:sz w:val="28"/>
          <w:szCs w:val="28"/>
        </w:rPr>
        <w:t>Демонстрации: </w:t>
      </w:r>
      <w:r w:rsidRPr="00723351">
        <w:rPr>
          <w:color w:val="000000"/>
          <w:sz w:val="28"/>
          <w:szCs w:val="28"/>
        </w:rPr>
        <w:t>таблицы, атласы, диапозитивы, видеофильмы по биологии животных; микропрепараты одноклеточных животных, гидры, ланцетника; образцы кораллов; влажные препараты медуз; коллекции и влажные препараты моллюсков; живые водные моллюски; коллекции членистоногих; скелеты костистой рыбы, лягушки, ящерицы, птиц, млекопитающих; модель яйца птицы; чучела птиц и зверей.</w:t>
      </w:r>
      <w:r w:rsidRPr="00723351">
        <w:rPr>
          <w:color w:val="000000"/>
          <w:sz w:val="28"/>
          <w:szCs w:val="28"/>
        </w:rPr>
        <w:br/>
      </w:r>
      <w:r w:rsidRPr="00723351">
        <w:rPr>
          <w:b/>
          <w:bCs/>
          <w:color w:val="000000"/>
          <w:sz w:val="28"/>
          <w:szCs w:val="28"/>
        </w:rPr>
        <w:t>Лабораторные работы: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многообразия одноклеточных животных.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строения клеток и тканей многоклеточных животных.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внешнего строения дождевого червя, наблюдение за его передвижением и реакциями на раздражения.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внешнего строения и многообразия членистоногих по коллекциям.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внешнего строения рыб.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внешнего строения птиц, особенностей перьевого покрова.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i/>
          <w:iCs/>
          <w:color w:val="000000"/>
          <w:sz w:val="28"/>
          <w:szCs w:val="28"/>
        </w:rPr>
        <w:t>Экскурсии:</w:t>
      </w:r>
      <w:r w:rsidRPr="00723351">
        <w:rPr>
          <w:i/>
          <w:iCs/>
          <w:color w:val="000000"/>
          <w:sz w:val="28"/>
          <w:szCs w:val="28"/>
        </w:rPr>
        <w:br/>
      </w:r>
      <w:r w:rsidRPr="00723351">
        <w:rPr>
          <w:color w:val="000000"/>
          <w:sz w:val="28"/>
          <w:szCs w:val="28"/>
        </w:rPr>
        <w:t>Знакомство с птицами леса (парка). Составление списка птиц местной фауны.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Многообразие зверей родного края (природа, краеведческий музей, зоопарк).</w:t>
      </w:r>
    </w:p>
    <w:p w:rsidR="009E5EF7" w:rsidRPr="00723351" w:rsidRDefault="009E5EF7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br/>
      </w:r>
      <w:r w:rsidRPr="00723351">
        <w:rPr>
          <w:b/>
          <w:bCs/>
          <w:color w:val="000000"/>
          <w:sz w:val="28"/>
          <w:szCs w:val="28"/>
        </w:rPr>
        <w:t>Глава 4. Эволюция растений и животных, их охрана (3 ч.)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Этапы эволюции органического мира. Эволюция растений: от одноклеточных водорослей до покрытосеменных. Этапы развития беспозвоночных и позвоночных животных.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i/>
          <w:iCs/>
          <w:color w:val="000000"/>
          <w:sz w:val="28"/>
          <w:szCs w:val="28"/>
        </w:rPr>
        <w:t>Демонстрации:</w:t>
      </w:r>
      <w:r w:rsidRPr="00723351">
        <w:rPr>
          <w:i/>
          <w:iCs/>
          <w:color w:val="000000"/>
          <w:sz w:val="28"/>
          <w:szCs w:val="28"/>
        </w:rPr>
        <w:t> </w:t>
      </w:r>
      <w:r w:rsidRPr="00723351">
        <w:rPr>
          <w:color w:val="000000"/>
          <w:sz w:val="28"/>
          <w:szCs w:val="28"/>
        </w:rPr>
        <w:t>отпечатки растений и животных, палеонтологические доказательства эволюции.</w:t>
      </w:r>
    </w:p>
    <w:p w:rsidR="009E5EF7" w:rsidRPr="00723351" w:rsidRDefault="009E5EF7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Глава 5. Экосистемы (4 ч.)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i/>
          <w:iCs/>
          <w:color w:val="000000"/>
          <w:sz w:val="28"/>
          <w:szCs w:val="28"/>
        </w:rPr>
        <w:t>Демонстрации:</w:t>
      </w:r>
      <w:r w:rsidRPr="00723351">
        <w:rPr>
          <w:i/>
          <w:iCs/>
          <w:color w:val="000000"/>
          <w:sz w:val="28"/>
          <w:szCs w:val="28"/>
        </w:rPr>
        <w:t> </w:t>
      </w:r>
      <w:r w:rsidRPr="00723351">
        <w:rPr>
          <w:color w:val="000000"/>
          <w:sz w:val="28"/>
          <w:szCs w:val="28"/>
        </w:rPr>
        <w:t>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</w:t>
      </w:r>
    </w:p>
    <w:p w:rsidR="005764BF" w:rsidRDefault="005764BF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75109E" w:rsidRPr="00723351" w:rsidRDefault="0075109E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9E5EF7" w:rsidRPr="00723351" w:rsidRDefault="009E5EF7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5764BF" w:rsidRPr="00723351" w:rsidRDefault="00781B0E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t>Биология. 8 класс</w:t>
      </w:r>
    </w:p>
    <w:p w:rsidR="009E5EF7" w:rsidRPr="00723351" w:rsidRDefault="009E5EF7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68 ч/год (2 ч/нед.)</w:t>
      </w:r>
    </w:p>
    <w:p w:rsidR="009E5EF7" w:rsidRPr="00723351" w:rsidRDefault="00557AB7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 1. </w:t>
      </w:r>
      <w:r w:rsidR="009E5EF7" w:rsidRPr="00723351">
        <w:rPr>
          <w:b/>
          <w:bCs/>
          <w:color w:val="000000"/>
          <w:sz w:val="28"/>
          <w:szCs w:val="28"/>
        </w:rPr>
        <w:t>Введение. Человек как биологический вид (4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Значение знаний о человеке для самопознания и сохранения здоровья. Анатомия, физиология, психология, гигиена, медицина - науки о человеке. Методы изучения организма человека, их значение и использование в собственной жизни.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Человек как биологический вид: место и роль человека в системе органического мира; его сходство с животными и отличия от них.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Основные этапы эволюции человека. Влияние биологических и социальных факторов на эволюцию человека. Человеческие расы.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</w:t>
      </w:r>
      <w:r w:rsidRPr="00723351">
        <w:rPr>
          <w:color w:val="000000"/>
          <w:sz w:val="28"/>
          <w:szCs w:val="28"/>
        </w:rPr>
        <w:t> модели, коллекции, влажные препараты, иллюстрирующие сходство человека и животных; модель «Происхождение человека»; остатки материальной первобытной культуры человека; иллюстрации представителей различных рас человека.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2</w:t>
      </w:r>
      <w:r w:rsidR="009E5EF7" w:rsidRPr="00723351">
        <w:rPr>
          <w:b/>
          <w:bCs/>
          <w:color w:val="000000"/>
          <w:sz w:val="28"/>
          <w:szCs w:val="28"/>
        </w:rPr>
        <w:t>. Общий обзор организма человека (3ч)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Строение организма человека. Уровни организации организма человека. Клетки организма человека. Ткани: эпителиальные, мышечные, соединительные, нервная; их строение и функции. Органы и системы органов человека.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 xml:space="preserve">Процессы жизнедеятельности организма человека. Понятие о </w:t>
      </w:r>
      <w:r w:rsidR="002A379E" w:rsidRPr="00723351">
        <w:rPr>
          <w:color w:val="000000"/>
          <w:sz w:val="28"/>
          <w:szCs w:val="28"/>
        </w:rPr>
        <w:t>нейрогуморальной</w:t>
      </w:r>
      <w:r w:rsidRPr="00723351">
        <w:rPr>
          <w:color w:val="000000"/>
          <w:sz w:val="28"/>
          <w:szCs w:val="28"/>
        </w:rPr>
        <w:t xml:space="preserve"> регуляции как основе жизнедеятельности организма. Рефлекс. Рефлекторная дуга.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</w:t>
      </w:r>
      <w:r w:rsidRPr="00723351">
        <w:rPr>
          <w:color w:val="000000"/>
          <w:sz w:val="28"/>
          <w:szCs w:val="28"/>
        </w:rPr>
        <w:t> таблицы с изображением строения и разнообразия клеток, тканей, органов и систем органов организма человека.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Самонаблюдения:</w:t>
      </w:r>
      <w:r w:rsidRPr="00723351">
        <w:rPr>
          <w:color w:val="000000"/>
          <w:sz w:val="28"/>
          <w:szCs w:val="28"/>
        </w:rPr>
        <w:t> мигательного рефлекса и условий его проявления и торможения; коленного рефлекса и др.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Лабораторная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микроскопического строения тканей организма человека.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3</w:t>
      </w:r>
      <w:r w:rsidR="009E5EF7" w:rsidRPr="00723351">
        <w:rPr>
          <w:b/>
          <w:bCs/>
          <w:color w:val="000000"/>
          <w:sz w:val="28"/>
          <w:szCs w:val="28"/>
        </w:rPr>
        <w:t>. Опора и движение (6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Состав и функции опорно-двигательной системы. Строение и функции скелета человека. Строение и рост костей. Соединения костей.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Строение и функции скелетных мышц. Работа скелетных мышц. Регуляция деятельности мышц. Утомление мышц. Значение физических упражнений для правильного развития опорно-двигательной системы. Гладкие мышцы и их роль в организме человека.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Нарушения опорно-двигательной системы. Профилактика травматизма. Приемы оказания доврачебной помощи себе и окружающим при травмах опорно-двигательной системы. Предупреждение плоскостопия и искривления позвоночника.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 </w:t>
      </w:r>
      <w:r w:rsidRPr="00723351">
        <w:rPr>
          <w:color w:val="000000"/>
          <w:sz w:val="28"/>
          <w:szCs w:val="28"/>
        </w:rPr>
        <w:t>скелет и муляжи торса человека, череп, кости конечностей, позвонки, распилы костей; приемы оказания первой помощи при травмах опорно-двигательной системы.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lastRenderedPageBreak/>
        <w:t>Самонаблюдения:</w:t>
      </w:r>
      <w:r w:rsidRPr="00723351">
        <w:rPr>
          <w:color w:val="000000"/>
          <w:sz w:val="28"/>
          <w:szCs w:val="28"/>
        </w:rPr>
        <w:t> работы основных мышц, роли плечевого пояса в движениях руки.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Лабораторные работы: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внешнего вида отдельных костей скелета человека.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влияния статической и динамической работы на утомление мышц.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Практические работы: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Выявление плоскостопия (выполняется дома).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Распознавание на наглядных пособиях органов опорно-двигательной системы.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4</w:t>
      </w:r>
      <w:r w:rsidR="009E5EF7" w:rsidRPr="00723351">
        <w:rPr>
          <w:b/>
          <w:bCs/>
          <w:color w:val="000000"/>
          <w:sz w:val="28"/>
          <w:szCs w:val="28"/>
        </w:rPr>
        <w:t>. Внутренняя среда организма (4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Транспорт веществ в организме. Внутренняя среда организма: кровь, лимфа, тканевая жидкость.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Состав и функции крови. Плазма. Форменные элементы. Значение постоянства внутренней среды организма.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Свертывание крови. Группы крови. Переливание крови. Иммунитет и иммунная система человека. Факторы, влияющие на иммунитет. Нарушения иммунной системы человека. Значение работ И.И. Мечникова, Л. Пастера и Э. Дженнера в области иммунитета. Вакцинация.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</w:t>
      </w:r>
      <w:r w:rsidRPr="00723351">
        <w:rPr>
          <w:color w:val="000000"/>
          <w:sz w:val="28"/>
          <w:szCs w:val="28"/>
        </w:rPr>
        <w:t> таблицы «Состав крови», «Группы крови».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Лабораторная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микроскопического строения крови (микропрепараты крови человека и лягушки).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5</w:t>
      </w:r>
      <w:r w:rsidR="009E5EF7" w:rsidRPr="00723351">
        <w:rPr>
          <w:b/>
          <w:bCs/>
          <w:color w:val="000000"/>
          <w:sz w:val="28"/>
          <w:szCs w:val="28"/>
        </w:rPr>
        <w:t>. Кровообращение и лимфообращение (4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Органы кровообращения: сердце и сосуды. Сердце, его строение и работа. Понятие об автоматии сердца. Нервная и гуморальная регуляция работы сердца. Большой и малый круги кровообращения. Движение крови по сосудам. Давление крови. Пульс.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Лимфатическая система. Значение лимфообращения. Связь между кровеносной и лимфатической системами.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Сердечно-сосудистые заболевания, их причины и предупреждение. Артериальное и венозное кровотечения. Приемы оказания первой помощи при кровотечении.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</w:t>
      </w:r>
      <w:r w:rsidRPr="00723351">
        <w:rPr>
          <w:color w:val="000000"/>
          <w:sz w:val="28"/>
          <w:szCs w:val="28"/>
        </w:rPr>
        <w:t> модель сердца и торса человека; таблицы «Кровеносная система», «Лимфатическая система»; опыты, объясняющие природу пульса; приемы измерения артериального давления по методу Короткова; приемы оказания первой помощи при кровотечениях.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Лабораторные работы: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Измерение кровяного давления.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Подсчет ударов пульса в покое и при физической нагрузке.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приемов остановки капиллярного, артериального и венозного кровотечений.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Практическая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Распознавание на наглядных пособиях органов системы кровообращения.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6</w:t>
      </w:r>
      <w:r w:rsidR="009E5EF7" w:rsidRPr="00723351">
        <w:rPr>
          <w:b/>
          <w:bCs/>
          <w:color w:val="000000"/>
          <w:sz w:val="28"/>
          <w:szCs w:val="28"/>
        </w:rPr>
        <w:t>. Дыхание (5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lastRenderedPageBreak/>
        <w:t>Значение дыхания для жизнедеятельности организма. Строение и работа органов дыхания. Голосовой аппарат. Механизм вдоха и выдоха. Понятие о жизненной емкости легких. Газообмен в легких и тканях.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Регуляция дыхания. Охрана воздушной среды. Чистота атмосферного воздуха как фактор здоровья. Вред курения.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Болезни органов дыхания.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отравлении угарным газом, спасении утопающего. Реанимация.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 </w:t>
      </w:r>
      <w:r w:rsidRPr="00723351">
        <w:rPr>
          <w:color w:val="000000"/>
          <w:sz w:val="28"/>
          <w:szCs w:val="28"/>
        </w:rPr>
        <w:t>торс человека; таблица «Система органов дыхания»; механизм вдоха и выдоха; приемы оказания первой помощи при отравлении угарным газом, спасении утопающего.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Лабораторные работы: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Измерение обхвата грудной клетки в состоянии вдоха и выдоха.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Определение частоты дыхания.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Практическая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Распознавание на наглядных пособиях органов дыхательной системы.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7</w:t>
      </w:r>
      <w:r w:rsidR="009E5EF7" w:rsidRPr="00723351">
        <w:rPr>
          <w:b/>
          <w:bCs/>
          <w:color w:val="000000"/>
          <w:sz w:val="28"/>
          <w:szCs w:val="28"/>
        </w:rPr>
        <w:t>. Питание (6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Значение питания для жизнедеятельности организма. Продукты питания и питательные вещества как основа жизни. Состав пищи: белки, жиры, углеводы, вода, минеральные соли, витамины и их роль в организме.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Пищеварение. Строение и работа органов пищеварения. Пищеварение в различных отделах желудочно-кишечного тракта. Ферменты и их роль в пищеварении. Пищеварительные железы. Исследования И.П. Павлова в области пищеварения. Всасывание.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Регуляция процессов пищеварения. Правильное питание. Профилактика пищевых отравлений, кишечных инфекций, гепатита. Приемы оказания первой помощи при пищевых отравлениях.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</w:t>
      </w:r>
      <w:r w:rsidRPr="00723351">
        <w:rPr>
          <w:color w:val="000000"/>
          <w:sz w:val="28"/>
          <w:szCs w:val="28"/>
        </w:rPr>
        <w:t> торс человека; таблица «Пищеварительная система»; модель «Строение зуба».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Самонаблюдения:</w:t>
      </w:r>
      <w:r w:rsidRPr="00723351">
        <w:rPr>
          <w:color w:val="000000"/>
          <w:sz w:val="28"/>
          <w:szCs w:val="28"/>
        </w:rPr>
        <w:t> определение положения слюнных желез; движение гортани при глотании.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Лабораторные работы</w:t>
      </w:r>
      <w:r w:rsidRPr="00723351">
        <w:rPr>
          <w:color w:val="000000"/>
          <w:sz w:val="28"/>
          <w:szCs w:val="28"/>
        </w:rPr>
        <w:t>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действия ферментов слюны на крахмал.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Практическая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Распознавание на наглядных пособиях органов пищеварительной системы.</w:t>
      </w:r>
    </w:p>
    <w:p w:rsidR="009E5EF7" w:rsidRPr="00723351" w:rsidRDefault="00547FB8" w:rsidP="00547FB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8</w:t>
      </w:r>
      <w:r w:rsidR="009E5EF7" w:rsidRPr="00723351">
        <w:rPr>
          <w:b/>
          <w:bCs/>
          <w:color w:val="000000"/>
          <w:sz w:val="28"/>
          <w:szCs w:val="28"/>
        </w:rPr>
        <w:t>. Обмен веществ и превращение энергии (4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Обмен веществ и превращение энергии - необходимое условие жизнедеятельности организма. Понятие о пластическом и энергетическом обмене. Обмен белков, углеводов, жиров, воды и минеральных веществ, его роль в организме. Ферменты и их роль в организме человека. Витамины и их роль в организме. Проявление авитаминозов и меры их предупреждения.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Энергетические затраты и пищевой рацион. Нормы питания. Значение правильного питания для организма. Нарушения обмена веществ.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lastRenderedPageBreak/>
        <w:t>Демонстрации: </w:t>
      </w:r>
      <w:r w:rsidRPr="00723351">
        <w:rPr>
          <w:color w:val="000000"/>
          <w:sz w:val="28"/>
          <w:szCs w:val="28"/>
        </w:rPr>
        <w:t>таблицы «Витамины», «Нормы питания», «Энергетические потребности организма в зависимости от вида трудовой деятельности».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Практическая работа</w:t>
      </w:r>
      <w:r w:rsidRPr="00723351">
        <w:rPr>
          <w:color w:val="000000"/>
          <w:sz w:val="28"/>
          <w:szCs w:val="28"/>
        </w:rPr>
        <w:t>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Составление пищевых рационов в зависимости от энергозатрат.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9</w:t>
      </w:r>
      <w:r w:rsidR="009E5EF7" w:rsidRPr="00723351">
        <w:rPr>
          <w:b/>
          <w:bCs/>
          <w:color w:val="000000"/>
          <w:sz w:val="28"/>
          <w:szCs w:val="28"/>
        </w:rPr>
        <w:t>. Выделение продуктов обмена (3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Роль выделения в поддержании постоянства внутренней среды организма. Органы мочевыделительной системы. Строение и функции почек. Регуляция деятельности мочевыделительной системы. Заболевания органов мочевыделения и их профилактика.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</w:t>
      </w:r>
      <w:r w:rsidRPr="00723351">
        <w:rPr>
          <w:color w:val="000000"/>
          <w:sz w:val="28"/>
          <w:szCs w:val="28"/>
        </w:rPr>
        <w:t> модель почки, рельефная таблица «Органы выделения».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Практическая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Распознавание на наглядных пособиях органов мочевыделительной системы.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10</w:t>
      </w:r>
      <w:r w:rsidR="009E5EF7" w:rsidRPr="00723351">
        <w:rPr>
          <w:b/>
          <w:bCs/>
          <w:color w:val="000000"/>
          <w:sz w:val="28"/>
          <w:szCs w:val="28"/>
        </w:rPr>
        <w:t>. Покровы тела (4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Наружные покровы тела. Строение и функции кожи. Роль кожи в терморегуляции.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Уход за кожей, волосами, ногтями. Болезни и травмы кожи. Приемы оказания помощи себе и окружающим при травмах, ожогах, обморожениях. Профилактика повреждений кожи. Гигиена кожи.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</w:t>
      </w:r>
      <w:r w:rsidRPr="00723351">
        <w:rPr>
          <w:color w:val="000000"/>
          <w:sz w:val="28"/>
          <w:szCs w:val="28"/>
        </w:rPr>
        <w:t> рельефная таблица «Строение кожи»; приемы оказания первой помощи при травмах, ожогах и обморожениях.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Самонаблюдения:</w:t>
      </w:r>
      <w:r w:rsidRPr="00723351">
        <w:rPr>
          <w:color w:val="000000"/>
          <w:sz w:val="28"/>
          <w:szCs w:val="28"/>
        </w:rPr>
        <w:t> рассмотрение под лупой тыльной и ладонной поверхностей кисти; определение типа кожи с помощью бумажной салфетки.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11</w:t>
      </w:r>
      <w:r w:rsidR="009E5EF7" w:rsidRPr="00723351">
        <w:rPr>
          <w:b/>
          <w:bCs/>
          <w:color w:val="000000"/>
          <w:sz w:val="28"/>
          <w:szCs w:val="28"/>
        </w:rPr>
        <w:t xml:space="preserve">. </w:t>
      </w:r>
      <w:r w:rsidR="002A379E" w:rsidRPr="00723351">
        <w:rPr>
          <w:b/>
          <w:bCs/>
          <w:color w:val="000000"/>
          <w:sz w:val="28"/>
          <w:szCs w:val="28"/>
        </w:rPr>
        <w:t>Нейрогуморальная</w:t>
      </w:r>
      <w:r w:rsidR="009E5EF7" w:rsidRPr="00723351">
        <w:rPr>
          <w:b/>
          <w:bCs/>
          <w:color w:val="000000"/>
          <w:sz w:val="28"/>
          <w:szCs w:val="28"/>
        </w:rPr>
        <w:t xml:space="preserve"> регуляция процессов жизнедеятельности организма (8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Основные понятия эндокринной регуляции. Железы внешней и внутренней секреции, их строение и функции. Гормоны. Регуляция деятельности желез. Взаимодействие гуморальной и нервной регуляции.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Основные понятия нервной регуляции. Значение нервной системы. Строение нервной системы. Отделы нервной системы: центральный и периферический. Спинной мозг, строение и функции. Головной мозг, строение и функции. Вегетативная нервная система.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Нарушения деятельности нервной и эндокринной систем и их предупреждение.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 </w:t>
      </w:r>
      <w:r w:rsidRPr="00723351">
        <w:rPr>
          <w:color w:val="000000"/>
          <w:sz w:val="28"/>
          <w:szCs w:val="28"/>
        </w:rPr>
        <w:t>таблица «Железы внешней и внутренней секреции»; гортань со щитовидной железой, почки с надпочечниками; таблицы «Строение спинного мозга», «Строение головного мозга», «Вегетативная нервная система»; модель головного мозга человека, черепа с откидной крышкой для показа местоположения гипофиза.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Практическая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12</w:t>
      </w:r>
      <w:r w:rsidR="009E5EF7" w:rsidRPr="00723351">
        <w:rPr>
          <w:b/>
          <w:bCs/>
          <w:color w:val="000000"/>
          <w:sz w:val="28"/>
          <w:szCs w:val="28"/>
        </w:rPr>
        <w:t>. Органы чувств. Анализаторы (5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 xml:space="preserve">Понятие об анализаторах. Органы чувств как элементы строения анализаторов. Строение и функции зрительного, слухового, вестибулярного и </w:t>
      </w:r>
      <w:r w:rsidRPr="00723351">
        <w:rPr>
          <w:color w:val="000000"/>
          <w:sz w:val="28"/>
          <w:szCs w:val="28"/>
        </w:rPr>
        <w:lastRenderedPageBreak/>
        <w:t>вкусового анализаторов. Мышечное чувство. Осязание. Боль. Нарушения работы анализаторов и их профилактика.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</w:t>
      </w:r>
      <w:r w:rsidRPr="00723351">
        <w:rPr>
          <w:color w:val="000000"/>
          <w:sz w:val="28"/>
          <w:szCs w:val="28"/>
        </w:rPr>
        <w:t>: таблица «Анализаторы»; модели глаза, уха; опыты, выявляющие функции радужной оболочки, хрусталика, палочек и колбочек; обнаружение слепого пятна; определение остроты слуха; зрительные иллюзии.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Лабораторные работы: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Изучение строения слухового и зрительного анализаторов (по моделям или наглядным пособиям).</w:t>
      </w:r>
    </w:p>
    <w:p w:rsidR="009E5EF7" w:rsidRPr="00723351" w:rsidRDefault="009E5EF7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br/>
      </w:r>
      <w:r w:rsidR="00547FB8">
        <w:rPr>
          <w:b/>
          <w:bCs/>
          <w:color w:val="000000"/>
          <w:sz w:val="28"/>
          <w:szCs w:val="28"/>
        </w:rPr>
        <w:t>Тема 13</w:t>
      </w:r>
      <w:r w:rsidRPr="00723351">
        <w:rPr>
          <w:b/>
          <w:bCs/>
          <w:color w:val="000000"/>
          <w:sz w:val="28"/>
          <w:szCs w:val="28"/>
        </w:rPr>
        <w:t>. Психика и поведение человека (6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Высшая нервная деятельность. Исследования И.М. Сеченова, И.П. Павлова, А.А.Ухтомского, П.К.Анохина в создании учения о высшей нервной деятельности. Безусловные и условные рефлексы, их биологическое значение.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Биологическая природа и социальная сущность человека. Познавательная деятельность мозга.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информации из поколения в поколение.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поведении человека. Рациональная организация труда и отдыха. Сон и бодрствование. Значение сна.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Культура отношения к собственному здоровью и здоровью окружающих. 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</w:t>
      </w:r>
      <w:r w:rsidRPr="00723351">
        <w:rPr>
          <w:color w:val="000000"/>
          <w:sz w:val="28"/>
          <w:szCs w:val="28"/>
        </w:rPr>
        <w:t> безусловные и условные рефлексы человека по методу речевого подкрепления; двойственные изображения, иллюзии установки; выполнение тестов на наблюдательность и внимание, логическую и механическую память, консерватизм мышления.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14</w:t>
      </w:r>
      <w:r w:rsidR="009E5EF7" w:rsidRPr="00723351">
        <w:rPr>
          <w:b/>
          <w:bCs/>
          <w:color w:val="000000"/>
          <w:sz w:val="28"/>
          <w:szCs w:val="28"/>
        </w:rPr>
        <w:t>. Размножение и развитие человека (3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Размножение (воспроизведение) человека. Половые железы и половые клетки. Наследование признаков у человека. Роль генетических знаний в планировании семьи. Наследственные болезни, их причины и предупреждение.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Органы размножения. Оплодотворение. Контрацепция. Инфекции, передающиеся половым путем, и их профилактика. ВИЧ-инфекция и ее профилактика.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Развитие зародыша человека. Беременность и роды. Рост и развитие ребенка после рождения.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lastRenderedPageBreak/>
        <w:t>Демонстрации:</w:t>
      </w:r>
      <w:r w:rsidRPr="00723351">
        <w:rPr>
          <w:color w:val="000000"/>
          <w:sz w:val="28"/>
          <w:szCs w:val="28"/>
        </w:rPr>
        <w:t> таблицы «Строение половой системы человека», «Эмбриональное развитие человека», «Развитие человека после рождения».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Лабораторная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Измерение массы и роста своего организма.</w:t>
      </w:r>
    </w:p>
    <w:p w:rsidR="009E5EF7" w:rsidRPr="00723351" w:rsidRDefault="00547FB8" w:rsidP="009E5E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15</w:t>
      </w:r>
      <w:r w:rsidR="009E5EF7" w:rsidRPr="00723351">
        <w:rPr>
          <w:b/>
          <w:bCs/>
          <w:color w:val="000000"/>
          <w:sz w:val="28"/>
          <w:szCs w:val="28"/>
        </w:rPr>
        <w:t>. Человек и окружающая среда (3 ч)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Социальная и природная среда, адаптация к ней человека.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Демонстрации: </w:t>
      </w:r>
      <w:r w:rsidRPr="00723351">
        <w:rPr>
          <w:color w:val="000000"/>
          <w:sz w:val="28"/>
          <w:szCs w:val="28"/>
        </w:rPr>
        <w:t>таблицы «Природное и социальное окружение человека», «Поведение человека в чрезвычайных ситуациях».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b/>
          <w:bCs/>
          <w:color w:val="000000"/>
          <w:sz w:val="28"/>
          <w:szCs w:val="28"/>
        </w:rPr>
        <w:t>Практическая работа:</w:t>
      </w:r>
    </w:p>
    <w:p w:rsidR="009E5EF7" w:rsidRPr="00723351" w:rsidRDefault="009E5EF7" w:rsidP="009E5EF7">
      <w:pPr>
        <w:shd w:val="clear" w:color="auto" w:fill="FFFFFF"/>
        <w:jc w:val="both"/>
        <w:rPr>
          <w:color w:val="000000"/>
          <w:sz w:val="28"/>
          <w:szCs w:val="28"/>
        </w:rPr>
      </w:pPr>
      <w:r w:rsidRPr="00723351">
        <w:rPr>
          <w:color w:val="000000"/>
          <w:sz w:val="28"/>
          <w:szCs w:val="28"/>
        </w:rPr>
        <w:t>Анализ и оценка влияния факторов окружающей среды, факторов риска на здоровье человека.</w:t>
      </w:r>
    </w:p>
    <w:p w:rsidR="005764BF" w:rsidRPr="00723351" w:rsidRDefault="005764BF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DF38EC" w:rsidRPr="00723351" w:rsidRDefault="00DF38EC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</w:p>
    <w:p w:rsidR="00781B0E" w:rsidRPr="00723351" w:rsidRDefault="00781B0E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t>Содержание программы</w:t>
      </w:r>
    </w:p>
    <w:p w:rsidR="00781B0E" w:rsidRPr="00723351" w:rsidRDefault="00781B0E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  <w:r w:rsidRPr="00723351">
        <w:rPr>
          <w:rStyle w:val="c29"/>
          <w:b/>
          <w:bCs/>
          <w:color w:val="000000"/>
          <w:sz w:val="28"/>
          <w:szCs w:val="28"/>
        </w:rPr>
        <w:t>Биология. 9 класс</w:t>
      </w:r>
    </w:p>
    <w:p w:rsidR="00781B0E" w:rsidRPr="00723351" w:rsidRDefault="00781B0E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68 ч/год (2 ч/</w:t>
      </w:r>
      <w:proofErr w:type="spellStart"/>
      <w:r w:rsidRPr="00723351">
        <w:rPr>
          <w:rStyle w:val="c0"/>
          <w:color w:val="000000"/>
          <w:sz w:val="28"/>
          <w:szCs w:val="28"/>
        </w:rPr>
        <w:t>нед</w:t>
      </w:r>
      <w:proofErr w:type="spellEnd"/>
      <w:r w:rsidRPr="00723351">
        <w:rPr>
          <w:rStyle w:val="c0"/>
          <w:color w:val="000000"/>
          <w:sz w:val="28"/>
          <w:szCs w:val="28"/>
        </w:rPr>
        <w:t>.)</w:t>
      </w:r>
    </w:p>
    <w:p w:rsidR="00781B0E" w:rsidRPr="00723351" w:rsidRDefault="00781B0E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Введение. Биология в системе наук (2 ч.)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 w:rsidRPr="00723351">
        <w:rPr>
          <w:color w:val="000000"/>
          <w:sz w:val="28"/>
          <w:szCs w:val="28"/>
        </w:rPr>
        <w:br/>
      </w:r>
      <w:r w:rsidRPr="00723351">
        <w:rPr>
          <w:rStyle w:val="c4"/>
          <w:b/>
          <w:bCs/>
          <w:color w:val="000000"/>
          <w:sz w:val="28"/>
          <w:szCs w:val="28"/>
        </w:rPr>
        <w:t>Демонстрации: </w:t>
      </w:r>
      <w:r w:rsidRPr="00723351">
        <w:rPr>
          <w:rStyle w:val="c0"/>
          <w:color w:val="000000"/>
          <w:sz w:val="28"/>
          <w:szCs w:val="28"/>
        </w:rPr>
        <w:t>портреты ученых-биологов; схема «Связь биологии с другими науками».</w:t>
      </w:r>
    </w:p>
    <w:p w:rsidR="00781B0E" w:rsidRPr="00723351" w:rsidRDefault="00547FB8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</w:t>
      </w:r>
      <w:r w:rsidR="00781B0E" w:rsidRPr="00723351">
        <w:rPr>
          <w:rStyle w:val="c4"/>
          <w:b/>
          <w:bCs/>
          <w:color w:val="000000"/>
          <w:sz w:val="28"/>
          <w:szCs w:val="28"/>
        </w:rPr>
        <w:t xml:space="preserve"> 1. Основы цитологии - науки о клетке </w:t>
      </w:r>
      <w:r w:rsidR="002A379E" w:rsidRPr="00723351">
        <w:rPr>
          <w:rStyle w:val="c4"/>
          <w:b/>
          <w:bCs/>
          <w:color w:val="000000"/>
          <w:sz w:val="28"/>
          <w:szCs w:val="28"/>
        </w:rPr>
        <w:t>(10</w:t>
      </w:r>
      <w:r w:rsidR="00781B0E" w:rsidRPr="00723351">
        <w:rPr>
          <w:rStyle w:val="c4"/>
          <w:b/>
          <w:bCs/>
          <w:color w:val="000000"/>
          <w:sz w:val="28"/>
          <w:szCs w:val="28"/>
        </w:rPr>
        <w:t xml:space="preserve"> ч.)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Особенности строения клеток бактерий, грибов, животных и растений. Вирусы.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Понятие о гомеостазе, регуляция процессов превращения веществ и энергии в клетке.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lastRenderedPageBreak/>
        <w:t>Демонстрации: </w:t>
      </w:r>
      <w:r w:rsidRPr="00723351">
        <w:rPr>
          <w:rStyle w:val="c0"/>
          <w:color w:val="000000"/>
          <w:sz w:val="28"/>
          <w:szCs w:val="28"/>
        </w:rPr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Лабораторные работы: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Строение эукариотических клеток у растений, животных, грибов и прокариотических клеток у бактерий.</w:t>
      </w:r>
    </w:p>
    <w:p w:rsidR="00781B0E" w:rsidRPr="00723351" w:rsidRDefault="00557AB7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</w:t>
      </w:r>
      <w:r w:rsidR="00781B0E" w:rsidRPr="00723351">
        <w:rPr>
          <w:rStyle w:val="c4"/>
          <w:b/>
          <w:bCs/>
          <w:color w:val="000000"/>
          <w:sz w:val="28"/>
          <w:szCs w:val="28"/>
        </w:rPr>
        <w:t xml:space="preserve"> 2. Размножение и индивидуальное развитие (онтогенез) организмов (5 ч.)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Половое размножение. Мейоз, его биологическое значение. Биологическое значение оплодотворения.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Демонстрации:</w:t>
      </w:r>
      <w:r w:rsidR="002A379E" w:rsidRPr="00723351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723351">
        <w:rPr>
          <w:rStyle w:val="c0"/>
          <w:color w:val="000000"/>
          <w:sz w:val="28"/>
          <w:szCs w:val="28"/>
        </w:rPr>
        <w:t xml:space="preserve">таблицы, иллюстрирующие виды бесполого и полового размножения, эмбрионального и постэмбрионального </w:t>
      </w:r>
      <w:r w:rsidR="002A379E" w:rsidRPr="00723351">
        <w:rPr>
          <w:rStyle w:val="c0"/>
          <w:color w:val="000000"/>
          <w:sz w:val="28"/>
          <w:szCs w:val="28"/>
        </w:rPr>
        <w:t>развития высших</w:t>
      </w:r>
      <w:r w:rsidRPr="00723351">
        <w:rPr>
          <w:rStyle w:val="c0"/>
          <w:color w:val="000000"/>
          <w:sz w:val="28"/>
          <w:szCs w:val="28"/>
        </w:rPr>
        <w:t xml:space="preserve"> растений, сходство зародышей позвоночных животных; схемы митоза и мейоза.</w:t>
      </w:r>
    </w:p>
    <w:p w:rsidR="00781B0E" w:rsidRPr="00723351" w:rsidRDefault="00557AB7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</w:t>
      </w:r>
      <w:r w:rsidR="00781B0E" w:rsidRPr="00723351">
        <w:rPr>
          <w:rStyle w:val="c4"/>
          <w:b/>
          <w:bCs/>
          <w:color w:val="000000"/>
          <w:sz w:val="28"/>
          <w:szCs w:val="28"/>
        </w:rPr>
        <w:t xml:space="preserve"> 3. Основы генетики (10 ч.)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Демонстрации: </w:t>
      </w:r>
      <w:r w:rsidRPr="00723351">
        <w:rPr>
          <w:rStyle w:val="c0"/>
          <w:color w:val="000000"/>
          <w:sz w:val="28"/>
          <w:szCs w:val="28"/>
        </w:rPr>
        <w:t>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lastRenderedPageBreak/>
        <w:t>Лабораторные работы: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Изучение изменчивости у растений и животных.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Изучение фенотипов растений.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Практическая работа: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Решение генетических задач.</w:t>
      </w:r>
    </w:p>
    <w:p w:rsidR="00781B0E" w:rsidRPr="00723351" w:rsidRDefault="00557AB7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</w:t>
      </w:r>
      <w:r w:rsidR="00781B0E" w:rsidRPr="00723351">
        <w:rPr>
          <w:rStyle w:val="c4"/>
          <w:b/>
          <w:bCs/>
          <w:color w:val="000000"/>
          <w:sz w:val="28"/>
          <w:szCs w:val="28"/>
        </w:rPr>
        <w:t xml:space="preserve"> 4. Генетика человека (3 ч.)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Демонстрации: </w:t>
      </w:r>
      <w:r w:rsidRPr="00723351">
        <w:rPr>
          <w:rStyle w:val="c0"/>
          <w:color w:val="000000"/>
          <w:sz w:val="28"/>
          <w:szCs w:val="28"/>
        </w:rPr>
        <w:t>хромосомные аномалии человека и их фенотипические проявления.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Лабораторная работа: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Составление родословных.</w:t>
      </w:r>
    </w:p>
    <w:p w:rsidR="00781B0E" w:rsidRPr="00723351" w:rsidRDefault="00557AB7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</w:t>
      </w:r>
      <w:r w:rsidR="00781B0E" w:rsidRPr="00723351">
        <w:rPr>
          <w:rStyle w:val="c4"/>
          <w:b/>
          <w:bCs/>
          <w:color w:val="000000"/>
          <w:sz w:val="28"/>
          <w:szCs w:val="28"/>
        </w:rPr>
        <w:t xml:space="preserve"> 5. Эволюционное учение (15 ч.)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характеристика.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Движущие силы и результаты эволюции.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Лабораторная работа: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Изучение приспособленности организмов к среде обитания.</w:t>
      </w:r>
    </w:p>
    <w:p w:rsidR="00781B0E" w:rsidRPr="00723351" w:rsidRDefault="00557AB7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</w:t>
      </w:r>
      <w:r w:rsidR="00781B0E" w:rsidRPr="00723351">
        <w:rPr>
          <w:rStyle w:val="c4"/>
          <w:b/>
          <w:bCs/>
          <w:color w:val="000000"/>
          <w:sz w:val="28"/>
          <w:szCs w:val="28"/>
        </w:rPr>
        <w:t xml:space="preserve"> 6. Основы селекции и биотехнологии (3 ч.)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lastRenderedPageBreak/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781B0E" w:rsidRPr="00723351" w:rsidRDefault="00557AB7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</w:t>
      </w:r>
      <w:r w:rsidR="00781B0E" w:rsidRPr="00723351">
        <w:rPr>
          <w:rStyle w:val="c4"/>
          <w:b/>
          <w:bCs/>
          <w:color w:val="000000"/>
          <w:sz w:val="28"/>
          <w:szCs w:val="28"/>
        </w:rPr>
        <w:t xml:space="preserve"> 7. Возникновение и развитие жизни на Земле (4 ч.)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Демонстрации:</w:t>
      </w:r>
      <w:r w:rsidRPr="00723351">
        <w:rPr>
          <w:rStyle w:val="c0"/>
          <w:color w:val="000000"/>
          <w:sz w:val="28"/>
          <w:szCs w:val="28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781B0E" w:rsidRPr="00723351" w:rsidRDefault="00557AB7" w:rsidP="00781B0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</w:t>
      </w:r>
      <w:r w:rsidR="00781B0E" w:rsidRPr="00723351">
        <w:rPr>
          <w:rStyle w:val="c4"/>
          <w:b/>
          <w:bCs/>
          <w:color w:val="000000"/>
          <w:sz w:val="28"/>
          <w:szCs w:val="28"/>
        </w:rPr>
        <w:t xml:space="preserve"> 8. Взаимосвязи организмов и окружающей среды (16 ч.)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Демонстрации:</w:t>
      </w:r>
      <w:r w:rsidRPr="00723351">
        <w:rPr>
          <w:rStyle w:val="c0"/>
          <w:color w:val="000000"/>
          <w:sz w:val="28"/>
          <w:szCs w:val="28"/>
        </w:rPr>
        <w:t> 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Лабораторные работы: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Строение растений в связи с условиями жизни.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Подсчет индексов плотности для определенных видов растений.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Выделение пищевых цепей в искусственной экосистеме (на примере аквариума).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Практические работы: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Наблюдения за сезонными изменениями в живой природе.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Составление схем передачи веществ и энергии (цепей питания).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Выявление приспособлений организмов к среде обитания (на конкретных примерах), типов взаимодействия популяций разных видов в конкретной экосистеме.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4"/>
          <w:b/>
          <w:bCs/>
          <w:color w:val="000000"/>
          <w:sz w:val="28"/>
          <w:szCs w:val="28"/>
        </w:rPr>
        <w:t>Экскурсия:</w:t>
      </w:r>
    </w:p>
    <w:p w:rsidR="00781B0E" w:rsidRPr="00723351" w:rsidRDefault="00781B0E" w:rsidP="00781B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351">
        <w:rPr>
          <w:rStyle w:val="c0"/>
          <w:color w:val="000000"/>
          <w:sz w:val="28"/>
          <w:szCs w:val="28"/>
        </w:rPr>
        <w:t>Среда жизни и ее обитатели.</w:t>
      </w:r>
    </w:p>
    <w:p w:rsidR="00C3358C" w:rsidRPr="00C3358C" w:rsidRDefault="00C3358C" w:rsidP="00C3358C">
      <w:pPr>
        <w:jc w:val="center"/>
        <w:rPr>
          <w:rFonts w:eastAsia="Calibri"/>
          <w:b/>
          <w:bCs/>
          <w:sz w:val="28"/>
          <w:szCs w:val="28"/>
        </w:rPr>
      </w:pPr>
      <w:r w:rsidRPr="00C3358C">
        <w:rPr>
          <w:rFonts w:eastAsia="Calibri"/>
          <w:b/>
          <w:bCs/>
        </w:rPr>
        <w:lastRenderedPageBreak/>
        <w:t xml:space="preserve">3. </w:t>
      </w:r>
      <w:r w:rsidRPr="00C3358C">
        <w:rPr>
          <w:rFonts w:eastAsia="Calibri"/>
          <w:b/>
          <w:bCs/>
          <w:sz w:val="28"/>
          <w:szCs w:val="28"/>
        </w:rPr>
        <w:t>Тематическое планирование с указанием количества часов на освоение каждой темы</w:t>
      </w:r>
    </w:p>
    <w:p w:rsidR="00C3358C" w:rsidRPr="00C3358C" w:rsidRDefault="00C3358C" w:rsidP="00C3358C">
      <w:pPr>
        <w:jc w:val="center"/>
        <w:rPr>
          <w:rFonts w:eastAsia="Calibri"/>
          <w:b/>
          <w:bCs/>
          <w:sz w:val="28"/>
          <w:szCs w:val="28"/>
        </w:rPr>
      </w:pPr>
      <w:r w:rsidRPr="00C3358C">
        <w:rPr>
          <w:rFonts w:eastAsia="Calibri"/>
          <w:b/>
          <w:bCs/>
          <w:sz w:val="28"/>
          <w:szCs w:val="28"/>
        </w:rPr>
        <w:t>5 класс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080"/>
        <w:gridCol w:w="1701"/>
      </w:tblGrid>
      <w:tr w:rsidR="00C3358C" w:rsidRPr="00C3358C" w:rsidTr="00C3358C">
        <w:trPr>
          <w:trHeight w:val="582"/>
        </w:trPr>
        <w:tc>
          <w:tcPr>
            <w:tcW w:w="567" w:type="dxa"/>
          </w:tcPr>
          <w:p w:rsidR="00C3358C" w:rsidRPr="00C3358C" w:rsidRDefault="00C3358C" w:rsidP="00C3358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C3358C">
              <w:rPr>
                <w:rFonts w:eastAsia="Calibr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3358C">
              <w:rPr>
                <w:rFonts w:eastAsia="Calibri"/>
                <w:b/>
                <w:bCs/>
                <w:sz w:val="28"/>
                <w:szCs w:val="28"/>
              </w:rPr>
              <w:t>Разделы и темы уроков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3358C">
              <w:rPr>
                <w:rFonts w:eastAsia="Calibri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C3358C" w:rsidRPr="00C3358C" w:rsidTr="00C3358C">
        <w:trPr>
          <w:trHeight w:val="318"/>
        </w:trPr>
        <w:tc>
          <w:tcPr>
            <w:tcW w:w="8647" w:type="dxa"/>
            <w:gridSpan w:val="2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Тема 1. </w:t>
            </w:r>
            <w:r w:rsidRPr="00C3358C">
              <w:rPr>
                <w:rFonts w:eastAsia="Calibri"/>
                <w:b/>
                <w:bCs/>
                <w:sz w:val="28"/>
                <w:szCs w:val="28"/>
              </w:rPr>
              <w:t xml:space="preserve">Биология </w:t>
            </w:r>
            <w:r>
              <w:rPr>
                <w:rFonts w:eastAsia="Calibri"/>
                <w:b/>
                <w:bCs/>
                <w:sz w:val="28"/>
                <w:szCs w:val="28"/>
              </w:rPr>
              <w:t>как наука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Биология — наука о живой природе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Методы изучения</w:t>
            </w:r>
            <w:r w:rsidRPr="00C3358C">
              <w:rPr>
                <w:rFonts w:eastAsia="Calibri"/>
                <w:sz w:val="28"/>
                <w:szCs w:val="28"/>
              </w:rPr>
              <w:t xml:space="preserve"> биологии.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90"/>
        </w:trPr>
        <w:tc>
          <w:tcPr>
            <w:tcW w:w="567" w:type="dxa"/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Как работают в лаборатории</w:t>
            </w:r>
            <w:r w:rsidRPr="00C3358C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Разнообразие живой природы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Среды обитания живых организмов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253"/>
        </w:trPr>
        <w:tc>
          <w:tcPr>
            <w:tcW w:w="567" w:type="dxa"/>
            <w:tcBorders>
              <w:bottom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Практическая работа №1 «Фенологические наблюдения за сезонными изменениями в природе»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385"/>
        </w:trPr>
        <w:tc>
          <w:tcPr>
            <w:tcW w:w="86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Тема 2. </w:t>
            </w:r>
            <w:r w:rsidRPr="00C3358C">
              <w:rPr>
                <w:rFonts w:eastAsia="Calibri"/>
                <w:b/>
                <w:bCs/>
                <w:sz w:val="28"/>
                <w:szCs w:val="28"/>
              </w:rPr>
              <w:t>Клет</w:t>
            </w:r>
            <w:r>
              <w:rPr>
                <w:rFonts w:eastAsia="Calibri"/>
                <w:b/>
                <w:bCs/>
                <w:sz w:val="28"/>
                <w:szCs w:val="28"/>
              </w:rPr>
              <w:t>ка –основа строения и жизнедеятельности организмов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Увеличительные  приборы. Практическая работа №2 «Рассматривание клеточного строения растения с помощью лупы»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Химический состав клетки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Строение клетки.</w:t>
            </w:r>
            <w:r>
              <w:rPr>
                <w:rFonts w:eastAsia="Calibri"/>
                <w:sz w:val="28"/>
                <w:szCs w:val="28"/>
              </w:rPr>
              <w:t xml:space="preserve"> Лабораторная работа №1 «Строение клеток кожицы чешуи лука»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Жизнедеятельность клетки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283"/>
        </w:trPr>
        <w:tc>
          <w:tcPr>
            <w:tcW w:w="567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Проверочная работа №1 по теме «Клетка основа жизни и жизнедеятельности»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8647" w:type="dxa"/>
            <w:gridSpan w:val="2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358C">
              <w:rPr>
                <w:rFonts w:eastAsia="Calibri"/>
                <w:b/>
                <w:sz w:val="28"/>
                <w:szCs w:val="28"/>
              </w:rPr>
              <w:t>Тема 3. Многообразие организмов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C3358C" w:rsidRPr="00C3358C" w:rsidTr="008C4BB4">
        <w:trPr>
          <w:trHeight w:val="236"/>
        </w:trPr>
        <w:tc>
          <w:tcPr>
            <w:tcW w:w="567" w:type="dxa"/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Характеристика царства Бактерии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8C4BB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8C4BB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Роль бактерий в природе и жизни человека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251"/>
        </w:trPr>
        <w:tc>
          <w:tcPr>
            <w:tcW w:w="567" w:type="dxa"/>
            <w:tcBorders>
              <w:bottom w:val="single" w:sz="4" w:space="0" w:color="auto"/>
            </w:tcBorders>
          </w:tcPr>
          <w:p w:rsidR="00C3358C" w:rsidRPr="00C3358C" w:rsidRDefault="008C4BB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Характеристика царства Растения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</w:tcPr>
          <w:p w:rsidR="00C3358C" w:rsidRPr="00C3358C" w:rsidRDefault="008C4BB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Водоросли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C3358C" w:rsidP="00C3358C">
            <w:pPr>
              <w:tabs>
                <w:tab w:val="center" w:pos="262"/>
              </w:tabs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  <w:r w:rsidR="008C4BB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Многообразие водорослей. Лабораторная работа №2 «Строение зеленых водорослей»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276"/>
        </w:trPr>
        <w:tc>
          <w:tcPr>
            <w:tcW w:w="567" w:type="dxa"/>
            <w:tcBorders>
              <w:bottom w:val="single" w:sz="4" w:space="0" w:color="auto"/>
            </w:tcBorders>
          </w:tcPr>
          <w:p w:rsidR="00C3358C" w:rsidRPr="00C3358C" w:rsidRDefault="008C4BB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Роль водорослей в природе и жизни человека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Высшие споровые растения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145"/>
        </w:trPr>
        <w:tc>
          <w:tcPr>
            <w:tcW w:w="567" w:type="dxa"/>
          </w:tcPr>
          <w:p w:rsidR="00C3358C" w:rsidRPr="00C3358C" w:rsidRDefault="008C4BB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Моховидные. Лабораторная работа №3 «Строение мха»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233"/>
        </w:trPr>
        <w:tc>
          <w:tcPr>
            <w:tcW w:w="567" w:type="dxa"/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Папоротниковидные. Плауновидные. Хвощевидные. Практическая работа №3 «Строение папоротника»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365"/>
        </w:trPr>
        <w:tc>
          <w:tcPr>
            <w:tcW w:w="567" w:type="dxa"/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Проверочная работа №2 по теме «Бактерии. Низшие и высшие споровые растения»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A96D24">
        <w:trPr>
          <w:trHeight w:val="365"/>
        </w:trPr>
        <w:tc>
          <w:tcPr>
            <w:tcW w:w="8647" w:type="dxa"/>
            <w:gridSpan w:val="2"/>
            <w:tcBorders>
              <w:right w:val="single" w:sz="4" w:space="0" w:color="auto"/>
            </w:tcBorders>
          </w:tcPr>
          <w:p w:rsidR="00C3358C" w:rsidRPr="00C3358C" w:rsidRDefault="008C4BB4" w:rsidP="00C3358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Тема 4. Голосеменные и Покрытосеменные</w:t>
            </w:r>
            <w:r w:rsidR="00C3358C" w:rsidRPr="00C3358C">
              <w:rPr>
                <w:rFonts w:eastAsia="Calibri"/>
                <w:b/>
                <w:bCs/>
                <w:sz w:val="28"/>
                <w:szCs w:val="28"/>
              </w:rPr>
              <w:t xml:space="preserve"> растения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B97A05" w:rsidP="00C3358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C3358C" w:rsidRPr="00C3358C" w:rsidTr="00A96D24">
        <w:trPr>
          <w:trHeight w:val="90"/>
        </w:trPr>
        <w:tc>
          <w:tcPr>
            <w:tcW w:w="567" w:type="dxa"/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8C4BB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Голосеменные растения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577"/>
        </w:trPr>
        <w:tc>
          <w:tcPr>
            <w:tcW w:w="567" w:type="dxa"/>
          </w:tcPr>
          <w:p w:rsidR="00C3358C" w:rsidRPr="00C3358C" w:rsidRDefault="00ED6C28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ED6C28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Разнообразие хвойных растений. Лабораторная работа №4 «Строение хвои и шишек хвойных растений»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B97A05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274"/>
        </w:trPr>
        <w:tc>
          <w:tcPr>
            <w:tcW w:w="567" w:type="dxa"/>
          </w:tcPr>
          <w:p w:rsidR="00C3358C" w:rsidRPr="00C3358C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B97A05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Покрытосеменные или Цветковые, растения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B97A05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277"/>
        </w:trPr>
        <w:tc>
          <w:tcPr>
            <w:tcW w:w="567" w:type="dxa"/>
          </w:tcPr>
          <w:p w:rsidR="00C3358C" w:rsidRPr="00C3358C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25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B97A05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Практическая работа №4 «Жизненные формы покрытосеменных»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97A05" w:rsidRPr="00C3358C" w:rsidTr="00BF7605">
        <w:trPr>
          <w:trHeight w:val="277"/>
        </w:trPr>
        <w:tc>
          <w:tcPr>
            <w:tcW w:w="8647" w:type="dxa"/>
            <w:gridSpan w:val="2"/>
            <w:tcBorders>
              <w:right w:val="single" w:sz="4" w:space="0" w:color="auto"/>
            </w:tcBorders>
          </w:tcPr>
          <w:p w:rsidR="00B97A05" w:rsidRPr="00B97A05" w:rsidRDefault="00B97A05" w:rsidP="00B97A0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7A05">
              <w:rPr>
                <w:rFonts w:eastAsia="Calibri"/>
                <w:b/>
                <w:sz w:val="28"/>
                <w:szCs w:val="28"/>
              </w:rPr>
              <w:t>Тема 5. Животные, грибы и лишайники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97A05" w:rsidRPr="00C3358C" w:rsidRDefault="00B97A05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C3358C" w:rsidRPr="00C3358C" w:rsidTr="00C3358C">
        <w:trPr>
          <w:trHeight w:val="415"/>
        </w:trPr>
        <w:tc>
          <w:tcPr>
            <w:tcW w:w="567" w:type="dxa"/>
          </w:tcPr>
          <w:p w:rsidR="00C3358C" w:rsidRPr="00C3358C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B97A05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Характеристика царства Животные. Беспозвоночные животные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273"/>
        </w:trPr>
        <w:tc>
          <w:tcPr>
            <w:tcW w:w="567" w:type="dxa"/>
          </w:tcPr>
          <w:p w:rsidR="00C3358C" w:rsidRPr="00C3358C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B97A05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Позвоночные животные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277"/>
        </w:trPr>
        <w:tc>
          <w:tcPr>
            <w:tcW w:w="567" w:type="dxa"/>
          </w:tcPr>
          <w:p w:rsidR="00C3358C" w:rsidRPr="00C3358C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B97A05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Характеристика царства Грибы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C3358C">
        <w:trPr>
          <w:trHeight w:val="416"/>
        </w:trPr>
        <w:tc>
          <w:tcPr>
            <w:tcW w:w="567" w:type="dxa"/>
          </w:tcPr>
          <w:p w:rsidR="00C3358C" w:rsidRPr="00C3358C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A96D24" w:rsidP="00C3358C">
            <w:pPr>
              <w:ind w:right="301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Многообразие грибов, их роль в природе и жизни человека. Лабораторная работа №5 «Особенности строения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мукора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 дрожжей»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A96D24">
        <w:trPr>
          <w:trHeight w:val="261"/>
        </w:trPr>
        <w:tc>
          <w:tcPr>
            <w:tcW w:w="567" w:type="dxa"/>
          </w:tcPr>
          <w:p w:rsidR="00C3358C" w:rsidRPr="00C3358C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Грибы-паразиты растений, животных и человека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3358C" w:rsidRPr="00C3358C" w:rsidTr="00A96D24">
        <w:trPr>
          <w:trHeight w:val="269"/>
        </w:trPr>
        <w:tc>
          <w:tcPr>
            <w:tcW w:w="567" w:type="dxa"/>
          </w:tcPr>
          <w:p w:rsidR="00C3358C" w:rsidRPr="00C3358C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Лишайники – комплексные симбиотические организмы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D6C28" w:rsidRPr="00C3358C" w:rsidTr="00C3358C">
        <w:trPr>
          <w:trHeight w:val="601"/>
        </w:trPr>
        <w:tc>
          <w:tcPr>
            <w:tcW w:w="567" w:type="dxa"/>
          </w:tcPr>
          <w:p w:rsidR="00ED6C28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ED6C28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Проверочная работа №3 по теме «Животные, грибы и лишайники»</w:t>
            </w:r>
          </w:p>
        </w:tc>
        <w:tc>
          <w:tcPr>
            <w:tcW w:w="1701" w:type="dxa"/>
          </w:tcPr>
          <w:p w:rsidR="00ED6C28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D6C28" w:rsidRPr="00C3358C" w:rsidTr="00C3358C">
        <w:trPr>
          <w:trHeight w:val="601"/>
        </w:trPr>
        <w:tc>
          <w:tcPr>
            <w:tcW w:w="567" w:type="dxa"/>
          </w:tcPr>
          <w:p w:rsidR="00ED6C28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ED6C28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Происхождение бактерий, грибов, животных и растений</w:t>
            </w:r>
          </w:p>
        </w:tc>
        <w:tc>
          <w:tcPr>
            <w:tcW w:w="1701" w:type="dxa"/>
          </w:tcPr>
          <w:p w:rsidR="00ED6C28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D6C28" w:rsidRPr="00C3358C" w:rsidTr="00A96D24">
        <w:trPr>
          <w:trHeight w:val="381"/>
        </w:trPr>
        <w:tc>
          <w:tcPr>
            <w:tcW w:w="567" w:type="dxa"/>
          </w:tcPr>
          <w:p w:rsidR="00ED6C28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ED6C28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Итоговое занятие</w:t>
            </w:r>
          </w:p>
        </w:tc>
        <w:tc>
          <w:tcPr>
            <w:tcW w:w="1701" w:type="dxa"/>
          </w:tcPr>
          <w:p w:rsidR="00ED6C28" w:rsidRPr="00C3358C" w:rsidRDefault="00ED6C28" w:rsidP="00C335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358C" w:rsidRPr="00C3358C" w:rsidTr="00C3358C">
        <w:trPr>
          <w:trHeight w:val="359"/>
        </w:trPr>
        <w:tc>
          <w:tcPr>
            <w:tcW w:w="567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C3358C" w:rsidRPr="00C3358C" w:rsidRDefault="00C3358C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34ч</w:t>
            </w:r>
          </w:p>
        </w:tc>
      </w:tr>
    </w:tbl>
    <w:p w:rsidR="00C3358C" w:rsidRPr="00C3358C" w:rsidRDefault="00C3358C" w:rsidP="00C3358C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C3358C">
        <w:rPr>
          <w:rFonts w:eastAsia="Calibri"/>
          <w:b/>
          <w:bCs/>
          <w:sz w:val="28"/>
          <w:szCs w:val="28"/>
        </w:rPr>
        <w:t>6 класс</w:t>
      </w:r>
    </w:p>
    <w:tbl>
      <w:tblPr>
        <w:tblpPr w:leftFromText="180" w:rightFromText="180" w:vertAnchor="text" w:horzAnchor="margin" w:tblpX="-555" w:tblpY="2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79"/>
        <w:gridCol w:w="1701"/>
      </w:tblGrid>
      <w:tr w:rsidR="00C3358C" w:rsidRPr="00C3358C" w:rsidTr="00C3358C">
        <w:trPr>
          <w:trHeight w:val="687"/>
        </w:trPr>
        <w:tc>
          <w:tcPr>
            <w:tcW w:w="534" w:type="dxa"/>
          </w:tcPr>
          <w:p w:rsidR="00C3358C" w:rsidRPr="00C3358C" w:rsidRDefault="00C3358C" w:rsidP="00C3358C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C3358C">
              <w:rPr>
                <w:rFonts w:eastAsia="Calibr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079" w:type="dxa"/>
          </w:tcPr>
          <w:p w:rsidR="00C3358C" w:rsidRPr="00C3358C" w:rsidRDefault="00C3358C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3358C">
              <w:rPr>
                <w:rFonts w:eastAsia="Calibri"/>
                <w:b/>
                <w:bCs/>
                <w:sz w:val="28"/>
                <w:szCs w:val="28"/>
              </w:rPr>
              <w:t>Разделы и темы уроков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3358C">
              <w:rPr>
                <w:rFonts w:eastAsia="Calibri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C3358C" w:rsidRPr="00C3358C" w:rsidTr="00C3358C">
        <w:trPr>
          <w:trHeight w:val="360"/>
        </w:trPr>
        <w:tc>
          <w:tcPr>
            <w:tcW w:w="534" w:type="dxa"/>
          </w:tcPr>
          <w:p w:rsidR="00C3358C" w:rsidRPr="00C3358C" w:rsidRDefault="00C3358C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C3358C" w:rsidRPr="00C3358C" w:rsidRDefault="00C3358C" w:rsidP="00A96D24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3358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Тема 1.</w:t>
            </w:r>
            <w:r w:rsidRPr="00C3358C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A96D24">
              <w:rPr>
                <w:rStyle w:val="c29"/>
                <w:b/>
                <w:bCs/>
                <w:color w:val="000000"/>
              </w:rPr>
              <w:t xml:space="preserve"> Жизнедеятельность организмов </w:t>
            </w:r>
            <w:r w:rsidR="00A96D24">
              <w:rPr>
                <w:rStyle w:val="c12"/>
                <w:b/>
                <w:bCs/>
                <w:color w:val="000000"/>
              </w:rPr>
              <w:t>17ч</w:t>
            </w:r>
          </w:p>
        </w:tc>
        <w:tc>
          <w:tcPr>
            <w:tcW w:w="1701" w:type="dxa"/>
          </w:tcPr>
          <w:p w:rsidR="00C3358C" w:rsidRPr="00C3358C" w:rsidRDefault="00D1363A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12</w:t>
            </w:r>
          </w:p>
        </w:tc>
      </w:tr>
      <w:tr w:rsidR="00A96D24" w:rsidRPr="00C3358C" w:rsidTr="00C3358C">
        <w:trPr>
          <w:trHeight w:val="349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A96D24" w:rsidRPr="009406D7" w:rsidRDefault="00A96D24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406D7">
              <w:rPr>
                <w:rStyle w:val="c31"/>
                <w:color w:val="000000"/>
                <w:sz w:val="28"/>
                <w:szCs w:val="28"/>
              </w:rPr>
              <w:t>Обмен веществ – главный признак жизни.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147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A96D24" w:rsidRPr="009406D7" w:rsidRDefault="00F4747D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406D7">
              <w:rPr>
                <w:rStyle w:val="c31"/>
                <w:color w:val="000000"/>
                <w:sz w:val="28"/>
                <w:szCs w:val="28"/>
              </w:rPr>
              <w:t>Питание бактерий, грибов и животных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147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A96D24" w:rsidRPr="009406D7" w:rsidRDefault="00F4747D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406D7">
              <w:rPr>
                <w:rStyle w:val="c31"/>
                <w:color w:val="000000"/>
                <w:sz w:val="28"/>
                <w:szCs w:val="28"/>
              </w:rPr>
              <w:t xml:space="preserve">Питание растений. </w:t>
            </w:r>
            <w:r w:rsidR="00A96D24" w:rsidRPr="009406D7">
              <w:rPr>
                <w:rStyle w:val="c31"/>
                <w:color w:val="000000"/>
                <w:sz w:val="28"/>
                <w:szCs w:val="28"/>
              </w:rPr>
              <w:t>Удобрения.</w:t>
            </w:r>
            <w:r w:rsidRPr="009406D7">
              <w:rPr>
                <w:rStyle w:val="c31"/>
                <w:color w:val="000000"/>
                <w:sz w:val="28"/>
                <w:szCs w:val="28"/>
              </w:rPr>
              <w:t xml:space="preserve"> Лабораторная работа №1 «Поглощение воды корнем»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274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A96D24" w:rsidRPr="009406D7" w:rsidRDefault="00A96D24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406D7">
              <w:rPr>
                <w:rStyle w:val="c31"/>
                <w:color w:val="000000"/>
                <w:sz w:val="28"/>
                <w:szCs w:val="28"/>
              </w:rPr>
              <w:t>Фотосинтез.</w:t>
            </w:r>
            <w:r w:rsidR="00F4747D" w:rsidRPr="009406D7">
              <w:rPr>
                <w:rStyle w:val="c31"/>
                <w:color w:val="000000"/>
                <w:sz w:val="28"/>
                <w:szCs w:val="28"/>
              </w:rPr>
              <w:t xml:space="preserve"> Лабораторная работа №2 «Выделение растениями кислорода»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147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A96D24" w:rsidRPr="009406D7" w:rsidRDefault="00F4747D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406D7">
              <w:rPr>
                <w:color w:val="000000"/>
                <w:sz w:val="28"/>
                <w:szCs w:val="28"/>
              </w:rPr>
              <w:t>Дыхание растений и животных. Лабораторная работа №3 «Выделение углекислого газа при дыхании растений»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147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A96D24" w:rsidRPr="006F0597" w:rsidRDefault="00D1363A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0597">
              <w:rPr>
                <w:color w:val="000000"/>
                <w:sz w:val="28"/>
                <w:szCs w:val="28"/>
              </w:rPr>
              <w:t>Передвижение веществ у растений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254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079" w:type="dxa"/>
          </w:tcPr>
          <w:p w:rsidR="00A96D24" w:rsidRPr="006F0597" w:rsidRDefault="00D1363A" w:rsidP="00BF7605">
            <w:pPr>
              <w:pStyle w:val="c4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0597">
              <w:rPr>
                <w:color w:val="000000"/>
                <w:sz w:val="28"/>
                <w:szCs w:val="28"/>
              </w:rPr>
              <w:t>Передвижение веществ у животных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147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8079" w:type="dxa"/>
          </w:tcPr>
          <w:p w:rsidR="00A96D24" w:rsidRPr="006F0597" w:rsidRDefault="00D1363A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0597">
              <w:rPr>
                <w:color w:val="000000"/>
                <w:sz w:val="28"/>
                <w:szCs w:val="28"/>
              </w:rPr>
              <w:t>Контрольная работа №1 «Обмен веществ, дыхание, питание организмов»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262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8079" w:type="dxa"/>
          </w:tcPr>
          <w:p w:rsidR="00A96D24" w:rsidRPr="006F0597" w:rsidRDefault="00D1363A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0597">
              <w:rPr>
                <w:color w:val="000000"/>
                <w:sz w:val="28"/>
                <w:szCs w:val="28"/>
              </w:rPr>
              <w:t>Выделение у растений и животных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252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079" w:type="dxa"/>
          </w:tcPr>
          <w:p w:rsidR="00A96D24" w:rsidRPr="006F0597" w:rsidRDefault="00D1363A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0597">
              <w:rPr>
                <w:color w:val="000000"/>
                <w:sz w:val="28"/>
                <w:szCs w:val="28"/>
              </w:rPr>
              <w:t>Размножение организмов и его значение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256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8079" w:type="dxa"/>
          </w:tcPr>
          <w:p w:rsidR="00A96D24" w:rsidRPr="006F0597" w:rsidRDefault="00D1363A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0597">
              <w:rPr>
                <w:color w:val="000000"/>
                <w:sz w:val="28"/>
                <w:szCs w:val="28"/>
              </w:rPr>
              <w:t>Рост и развитие – свойства живых организмов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245"/>
        </w:trPr>
        <w:tc>
          <w:tcPr>
            <w:tcW w:w="534" w:type="dxa"/>
          </w:tcPr>
          <w:p w:rsidR="00A96D24" w:rsidRPr="00C3358C" w:rsidRDefault="00A96D24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8079" w:type="dxa"/>
          </w:tcPr>
          <w:p w:rsidR="00A96D24" w:rsidRPr="006F0597" w:rsidRDefault="00D1363A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0597">
              <w:rPr>
                <w:color w:val="000000"/>
                <w:sz w:val="28"/>
                <w:szCs w:val="28"/>
              </w:rPr>
              <w:t>Проверочный тест по теме «Размножение, рост и развитие»</w:t>
            </w:r>
          </w:p>
        </w:tc>
        <w:tc>
          <w:tcPr>
            <w:tcW w:w="1701" w:type="dxa"/>
          </w:tcPr>
          <w:p w:rsidR="00A96D24" w:rsidRPr="00C3358C" w:rsidRDefault="00A96D24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96D24" w:rsidRPr="00C3358C" w:rsidTr="00C3358C">
        <w:trPr>
          <w:trHeight w:val="147"/>
        </w:trPr>
        <w:tc>
          <w:tcPr>
            <w:tcW w:w="8613" w:type="dxa"/>
            <w:gridSpan w:val="2"/>
          </w:tcPr>
          <w:p w:rsidR="00A96D24" w:rsidRPr="00C3358C" w:rsidRDefault="00A96D24" w:rsidP="006F059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3358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Тема 2.</w:t>
            </w:r>
            <w:r w:rsidRPr="00C3358C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F4747D">
              <w:rPr>
                <w:rStyle w:val="c29"/>
                <w:b/>
                <w:bCs/>
                <w:color w:val="000000"/>
              </w:rPr>
              <w:t xml:space="preserve"> </w:t>
            </w:r>
            <w:r w:rsidR="006F0597">
              <w:rPr>
                <w:rStyle w:val="c29"/>
                <w:b/>
                <w:bCs/>
                <w:color w:val="000000"/>
              </w:rPr>
              <w:t>Строение покрытосеменных растений</w:t>
            </w:r>
            <w:r w:rsidR="00F4747D">
              <w:rPr>
                <w:rStyle w:val="c29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96D24" w:rsidRPr="00C3358C" w:rsidRDefault="006F0597" w:rsidP="00C3358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14</w:t>
            </w:r>
          </w:p>
        </w:tc>
      </w:tr>
      <w:tr w:rsidR="00F4747D" w:rsidRPr="00C3358C" w:rsidTr="00C3358C">
        <w:trPr>
          <w:trHeight w:val="247"/>
        </w:trPr>
        <w:tc>
          <w:tcPr>
            <w:tcW w:w="534" w:type="dxa"/>
          </w:tcPr>
          <w:p w:rsidR="00F4747D" w:rsidRPr="00C3358C" w:rsidRDefault="006F0597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8079" w:type="dxa"/>
          </w:tcPr>
          <w:p w:rsidR="00F4747D" w:rsidRPr="00745701" w:rsidRDefault="006F0597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5701">
              <w:rPr>
                <w:color w:val="000000"/>
                <w:sz w:val="28"/>
                <w:szCs w:val="28"/>
              </w:rPr>
              <w:t>Строение семян. Лабораторная работа №4 «Строение семян однодольных и двудольных растений»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147"/>
        </w:trPr>
        <w:tc>
          <w:tcPr>
            <w:tcW w:w="534" w:type="dxa"/>
          </w:tcPr>
          <w:p w:rsidR="00F4747D" w:rsidRPr="00C3358C" w:rsidRDefault="006F0597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8079" w:type="dxa"/>
          </w:tcPr>
          <w:p w:rsidR="00F4747D" w:rsidRPr="00745701" w:rsidRDefault="006F0597" w:rsidP="00BF7605">
            <w:pPr>
              <w:pStyle w:val="c4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5701">
              <w:rPr>
                <w:color w:val="000000"/>
                <w:sz w:val="28"/>
                <w:szCs w:val="28"/>
              </w:rPr>
              <w:t xml:space="preserve">Виды корней и типы корневых систем. Лабораторная работа №5 </w:t>
            </w:r>
            <w:r w:rsidRPr="00745701">
              <w:rPr>
                <w:color w:val="000000"/>
                <w:sz w:val="28"/>
                <w:szCs w:val="28"/>
              </w:rPr>
              <w:lastRenderedPageBreak/>
              <w:t>«Виды корней и типы корневых систем»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</w:tr>
      <w:tr w:rsidR="00F4747D" w:rsidRPr="00C3358C" w:rsidTr="00C3358C">
        <w:trPr>
          <w:trHeight w:val="383"/>
        </w:trPr>
        <w:tc>
          <w:tcPr>
            <w:tcW w:w="534" w:type="dxa"/>
          </w:tcPr>
          <w:p w:rsidR="00F4747D" w:rsidRPr="00C3358C" w:rsidRDefault="006F0597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15</w:t>
            </w:r>
          </w:p>
        </w:tc>
        <w:tc>
          <w:tcPr>
            <w:tcW w:w="8079" w:type="dxa"/>
          </w:tcPr>
          <w:p w:rsidR="00F4747D" w:rsidRPr="00745701" w:rsidRDefault="006F0597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5701">
              <w:rPr>
                <w:color w:val="000000"/>
                <w:sz w:val="28"/>
                <w:szCs w:val="28"/>
              </w:rPr>
              <w:t>Видоизменения корней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147"/>
        </w:trPr>
        <w:tc>
          <w:tcPr>
            <w:tcW w:w="534" w:type="dxa"/>
          </w:tcPr>
          <w:p w:rsidR="00F4747D" w:rsidRPr="00C3358C" w:rsidRDefault="006F0597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8079" w:type="dxa"/>
          </w:tcPr>
          <w:p w:rsidR="00F4747D" w:rsidRPr="00745701" w:rsidRDefault="00745701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5701">
              <w:rPr>
                <w:color w:val="000000"/>
                <w:sz w:val="28"/>
                <w:szCs w:val="28"/>
              </w:rPr>
              <w:t>Побег и почки. Лабораторная работа №6 «Строение почек. Расположение почек на стебле»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147"/>
        </w:trPr>
        <w:tc>
          <w:tcPr>
            <w:tcW w:w="534" w:type="dxa"/>
          </w:tcPr>
          <w:p w:rsidR="00F4747D" w:rsidRPr="00C3358C" w:rsidRDefault="006F0597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079" w:type="dxa"/>
          </w:tcPr>
          <w:p w:rsidR="00F4747D" w:rsidRPr="00745701" w:rsidRDefault="00745701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5701">
              <w:rPr>
                <w:color w:val="000000"/>
                <w:sz w:val="28"/>
                <w:szCs w:val="28"/>
              </w:rPr>
              <w:t>Контрольная работа №2 по теме «Строение корня и семени»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147"/>
        </w:trPr>
        <w:tc>
          <w:tcPr>
            <w:tcW w:w="534" w:type="dxa"/>
          </w:tcPr>
          <w:p w:rsidR="00F4747D" w:rsidRPr="00C3358C" w:rsidRDefault="006F0597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8079" w:type="dxa"/>
          </w:tcPr>
          <w:p w:rsidR="00F4747D" w:rsidRPr="00745701" w:rsidRDefault="00745701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5701">
              <w:rPr>
                <w:color w:val="000000"/>
                <w:sz w:val="28"/>
                <w:szCs w:val="28"/>
              </w:rPr>
              <w:t>Строение стебля. Практическая работа №1 «Внутреннее строение ветки дерева»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273"/>
        </w:trPr>
        <w:tc>
          <w:tcPr>
            <w:tcW w:w="534" w:type="dxa"/>
          </w:tcPr>
          <w:p w:rsidR="00F4747D" w:rsidRPr="00C3358C" w:rsidRDefault="006F0597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8079" w:type="dxa"/>
          </w:tcPr>
          <w:p w:rsidR="00F4747D" w:rsidRPr="00745701" w:rsidRDefault="00745701" w:rsidP="00BF7605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5701">
              <w:rPr>
                <w:color w:val="000000"/>
                <w:sz w:val="28"/>
                <w:szCs w:val="28"/>
              </w:rPr>
              <w:t>Внешнее строение листа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250"/>
        </w:trPr>
        <w:tc>
          <w:tcPr>
            <w:tcW w:w="534" w:type="dxa"/>
          </w:tcPr>
          <w:p w:rsidR="00F4747D" w:rsidRPr="00C3358C" w:rsidRDefault="006F0597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8079" w:type="dxa"/>
          </w:tcPr>
          <w:p w:rsidR="00F4747D" w:rsidRPr="00C3358C" w:rsidRDefault="00745701" w:rsidP="00C3358C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Клеточное строение листа. Практическая работа №2 «Строение кожицы листа»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253"/>
        </w:trPr>
        <w:tc>
          <w:tcPr>
            <w:tcW w:w="534" w:type="dxa"/>
          </w:tcPr>
          <w:p w:rsidR="00F4747D" w:rsidRPr="00C3358C" w:rsidRDefault="00745701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8079" w:type="dxa"/>
          </w:tcPr>
          <w:p w:rsidR="00F4747D" w:rsidRPr="00C3358C" w:rsidRDefault="00745701" w:rsidP="00C3358C">
            <w:pPr>
              <w:widowControl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Видоизменения побегов. Практическая работа №3 «Строение клубня, луковицы и корневища»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253"/>
        </w:trPr>
        <w:tc>
          <w:tcPr>
            <w:tcW w:w="534" w:type="dxa"/>
          </w:tcPr>
          <w:p w:rsidR="00F4747D" w:rsidRPr="00C3358C" w:rsidRDefault="00745701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8079" w:type="dxa"/>
          </w:tcPr>
          <w:p w:rsidR="00F4747D" w:rsidRPr="00C3358C" w:rsidRDefault="00745701" w:rsidP="00C3358C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и разнообразие цветков. Лабораторная работа №7 «Строение цветка»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45701" w:rsidRPr="00C3358C" w:rsidTr="00C3358C">
        <w:trPr>
          <w:trHeight w:val="253"/>
        </w:trPr>
        <w:tc>
          <w:tcPr>
            <w:tcW w:w="534" w:type="dxa"/>
          </w:tcPr>
          <w:p w:rsidR="00745701" w:rsidRDefault="00745701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8079" w:type="dxa"/>
          </w:tcPr>
          <w:p w:rsidR="00745701" w:rsidRDefault="00745701" w:rsidP="00C3358C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Соцветия</w:t>
            </w:r>
          </w:p>
        </w:tc>
        <w:tc>
          <w:tcPr>
            <w:tcW w:w="1701" w:type="dxa"/>
          </w:tcPr>
          <w:p w:rsidR="00745701" w:rsidRPr="00C3358C" w:rsidRDefault="00745701" w:rsidP="00C335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45701" w:rsidRPr="00C3358C" w:rsidTr="00C3358C">
        <w:trPr>
          <w:trHeight w:val="253"/>
        </w:trPr>
        <w:tc>
          <w:tcPr>
            <w:tcW w:w="534" w:type="dxa"/>
          </w:tcPr>
          <w:p w:rsidR="00745701" w:rsidRDefault="00745701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8079" w:type="dxa"/>
          </w:tcPr>
          <w:p w:rsidR="00745701" w:rsidRDefault="00745701" w:rsidP="00C3358C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</w:p>
        </w:tc>
        <w:tc>
          <w:tcPr>
            <w:tcW w:w="1701" w:type="dxa"/>
          </w:tcPr>
          <w:p w:rsidR="00745701" w:rsidRPr="00C3358C" w:rsidRDefault="00745701" w:rsidP="00C335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45701" w:rsidRPr="00C3358C" w:rsidTr="00C3358C">
        <w:trPr>
          <w:trHeight w:val="253"/>
        </w:trPr>
        <w:tc>
          <w:tcPr>
            <w:tcW w:w="534" w:type="dxa"/>
          </w:tcPr>
          <w:p w:rsidR="00745701" w:rsidRDefault="00745701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079" w:type="dxa"/>
          </w:tcPr>
          <w:p w:rsidR="00745701" w:rsidRDefault="00745701" w:rsidP="00C3358C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№8 «Классификация плодов»</w:t>
            </w:r>
          </w:p>
        </w:tc>
        <w:tc>
          <w:tcPr>
            <w:tcW w:w="1701" w:type="dxa"/>
          </w:tcPr>
          <w:p w:rsidR="00745701" w:rsidRPr="00C3358C" w:rsidRDefault="00745701" w:rsidP="00C335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45701" w:rsidRPr="00C3358C" w:rsidTr="00C3358C">
        <w:trPr>
          <w:trHeight w:val="253"/>
        </w:trPr>
        <w:tc>
          <w:tcPr>
            <w:tcW w:w="534" w:type="dxa"/>
          </w:tcPr>
          <w:p w:rsidR="00745701" w:rsidRDefault="00745701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8079" w:type="dxa"/>
          </w:tcPr>
          <w:p w:rsidR="00745701" w:rsidRDefault="00745701" w:rsidP="00C3358C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№3 по теме «Строение стебля, листа и цветка»</w:t>
            </w:r>
          </w:p>
        </w:tc>
        <w:tc>
          <w:tcPr>
            <w:tcW w:w="1701" w:type="dxa"/>
          </w:tcPr>
          <w:p w:rsidR="00745701" w:rsidRPr="00C3358C" w:rsidRDefault="00745701" w:rsidP="00C335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4747D" w:rsidRPr="00C3358C" w:rsidTr="00C3358C">
        <w:trPr>
          <w:trHeight w:val="281"/>
        </w:trPr>
        <w:tc>
          <w:tcPr>
            <w:tcW w:w="8613" w:type="dxa"/>
            <w:gridSpan w:val="2"/>
          </w:tcPr>
          <w:p w:rsidR="00F4747D" w:rsidRPr="00C3358C" w:rsidRDefault="00F4747D" w:rsidP="00BA27A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3358C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Тема 3.</w:t>
            </w:r>
            <w:r w:rsidRPr="00C3358C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c29"/>
                <w:b/>
                <w:bCs/>
                <w:color w:val="000000"/>
              </w:rPr>
              <w:t xml:space="preserve"> </w:t>
            </w:r>
            <w:r w:rsidR="00BA27AB">
              <w:rPr>
                <w:rStyle w:val="c29"/>
                <w:b/>
                <w:bCs/>
                <w:color w:val="000000"/>
              </w:rPr>
              <w:t>Размножение и многообразие покрытосеменных растений</w:t>
            </w:r>
          </w:p>
        </w:tc>
        <w:tc>
          <w:tcPr>
            <w:tcW w:w="1701" w:type="dxa"/>
          </w:tcPr>
          <w:p w:rsidR="00F4747D" w:rsidRPr="00C3358C" w:rsidRDefault="00BA27AB" w:rsidP="00C3358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</w:tr>
      <w:tr w:rsidR="00F4747D" w:rsidRPr="00C3358C" w:rsidTr="00C3358C">
        <w:trPr>
          <w:trHeight w:val="233"/>
        </w:trPr>
        <w:tc>
          <w:tcPr>
            <w:tcW w:w="534" w:type="dxa"/>
          </w:tcPr>
          <w:p w:rsidR="00F4747D" w:rsidRPr="00C3358C" w:rsidRDefault="00F4747D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8079" w:type="dxa"/>
          </w:tcPr>
          <w:p w:rsidR="00F4747D" w:rsidRPr="00C3358C" w:rsidRDefault="00BA27AB" w:rsidP="00BA27AB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Размножение покрытосеменных растений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269"/>
        </w:trPr>
        <w:tc>
          <w:tcPr>
            <w:tcW w:w="534" w:type="dxa"/>
          </w:tcPr>
          <w:p w:rsidR="00F4747D" w:rsidRPr="00C3358C" w:rsidRDefault="00F4747D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8079" w:type="dxa"/>
          </w:tcPr>
          <w:p w:rsidR="00F4747D" w:rsidRPr="00C3358C" w:rsidRDefault="00BA27AB" w:rsidP="00C3358C">
            <w:pPr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покрытосеменных растений</w:t>
            </w:r>
          </w:p>
        </w:tc>
        <w:tc>
          <w:tcPr>
            <w:tcW w:w="1701" w:type="dxa"/>
          </w:tcPr>
          <w:p w:rsidR="00F4747D" w:rsidRPr="00C3358C" w:rsidRDefault="00BA27AB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241"/>
        </w:trPr>
        <w:tc>
          <w:tcPr>
            <w:tcW w:w="534" w:type="dxa"/>
          </w:tcPr>
          <w:p w:rsidR="00F4747D" w:rsidRPr="00C3358C" w:rsidRDefault="00F4747D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8079" w:type="dxa"/>
          </w:tcPr>
          <w:p w:rsidR="00F4747D" w:rsidRPr="00C3358C" w:rsidRDefault="00BA27AB" w:rsidP="00C3358C">
            <w:pPr>
              <w:tabs>
                <w:tab w:val="left" w:pos="383"/>
              </w:tabs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Двудольные</w:t>
            </w:r>
          </w:p>
        </w:tc>
        <w:tc>
          <w:tcPr>
            <w:tcW w:w="1701" w:type="dxa"/>
          </w:tcPr>
          <w:p w:rsidR="00F4747D" w:rsidRPr="00C3358C" w:rsidRDefault="00BA27AB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230"/>
        </w:trPr>
        <w:tc>
          <w:tcPr>
            <w:tcW w:w="534" w:type="dxa"/>
          </w:tcPr>
          <w:p w:rsidR="00F4747D" w:rsidRPr="00C3358C" w:rsidRDefault="00F4747D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8079" w:type="dxa"/>
          </w:tcPr>
          <w:p w:rsidR="00F4747D" w:rsidRPr="00BA27AB" w:rsidRDefault="00BA27AB" w:rsidP="00C3358C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BA27AB">
              <w:rPr>
                <w:snapToGrid w:val="0"/>
                <w:sz w:val="28"/>
                <w:szCs w:val="28"/>
              </w:rPr>
              <w:t>К</w:t>
            </w:r>
            <w:r>
              <w:rPr>
                <w:snapToGrid w:val="0"/>
                <w:sz w:val="28"/>
                <w:szCs w:val="28"/>
              </w:rPr>
              <w:t>ласс Однодольные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273"/>
        </w:trPr>
        <w:tc>
          <w:tcPr>
            <w:tcW w:w="534" w:type="dxa"/>
          </w:tcPr>
          <w:p w:rsidR="00F4747D" w:rsidRPr="00C3358C" w:rsidRDefault="00F4747D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8079" w:type="dxa"/>
          </w:tcPr>
          <w:p w:rsidR="00F4747D" w:rsidRPr="00C3358C" w:rsidRDefault="00BA27AB" w:rsidP="00C335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Лабораторная работа №9 «Особенности семейства Двудольных»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230"/>
        </w:trPr>
        <w:tc>
          <w:tcPr>
            <w:tcW w:w="534" w:type="dxa"/>
          </w:tcPr>
          <w:p w:rsidR="00F4747D" w:rsidRPr="00C3358C" w:rsidRDefault="00F4747D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8079" w:type="dxa"/>
          </w:tcPr>
          <w:p w:rsidR="00F4747D" w:rsidRPr="00C3358C" w:rsidRDefault="00BA27AB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Лабораторная работа №10 «Особенности семейства Однодольных»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138"/>
        </w:trPr>
        <w:tc>
          <w:tcPr>
            <w:tcW w:w="534" w:type="dxa"/>
          </w:tcPr>
          <w:p w:rsidR="00F4747D" w:rsidRPr="00C3358C" w:rsidRDefault="00F4747D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8079" w:type="dxa"/>
          </w:tcPr>
          <w:p w:rsidR="00F4747D" w:rsidRPr="00C3358C" w:rsidRDefault="00BA27AB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Контрольная работа №4 по теме «Размножение и многообразие покрытосеменных растений»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138"/>
        </w:trPr>
        <w:tc>
          <w:tcPr>
            <w:tcW w:w="534" w:type="dxa"/>
          </w:tcPr>
          <w:p w:rsidR="00F4747D" w:rsidRPr="00C3358C" w:rsidRDefault="00F4747D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8079" w:type="dxa"/>
          </w:tcPr>
          <w:p w:rsidR="00F4747D" w:rsidRPr="00C3358C" w:rsidRDefault="00BA27AB" w:rsidP="00C335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Многообразие живой природы. Охрана природы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F4747D" w:rsidRPr="00C3358C" w:rsidTr="00C3358C">
        <w:trPr>
          <w:trHeight w:val="288"/>
        </w:trPr>
        <w:tc>
          <w:tcPr>
            <w:tcW w:w="534" w:type="dxa"/>
          </w:tcPr>
          <w:p w:rsidR="00F4747D" w:rsidRPr="00C3358C" w:rsidRDefault="00F4747D" w:rsidP="00C3358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79" w:type="dxa"/>
          </w:tcPr>
          <w:p w:rsidR="00F4747D" w:rsidRPr="00C3358C" w:rsidRDefault="00F4747D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F4747D" w:rsidRPr="00C3358C" w:rsidRDefault="00F4747D" w:rsidP="00C3358C">
            <w:pPr>
              <w:rPr>
                <w:rFonts w:eastAsia="Calibri"/>
                <w:sz w:val="28"/>
                <w:szCs w:val="28"/>
              </w:rPr>
            </w:pPr>
            <w:r w:rsidRPr="00C3358C">
              <w:rPr>
                <w:rFonts w:eastAsia="Calibri"/>
                <w:sz w:val="28"/>
                <w:szCs w:val="28"/>
              </w:rPr>
              <w:t>34ч</w:t>
            </w:r>
          </w:p>
        </w:tc>
      </w:tr>
    </w:tbl>
    <w:p w:rsidR="00C3358C" w:rsidRPr="00C3358C" w:rsidRDefault="00C3358C" w:rsidP="00C3358C">
      <w:pPr>
        <w:spacing w:line="276" w:lineRule="auto"/>
        <w:rPr>
          <w:rFonts w:eastAsia="Calibri"/>
          <w:b/>
          <w:bCs/>
        </w:rPr>
      </w:pPr>
    </w:p>
    <w:p w:rsidR="00C3358C" w:rsidRPr="00C3358C" w:rsidRDefault="00C3358C" w:rsidP="00C3358C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C3358C" w:rsidRPr="00C3358C" w:rsidRDefault="00C3358C" w:rsidP="00C3358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3358C">
        <w:rPr>
          <w:rFonts w:eastAsia="Calibri"/>
          <w:b/>
          <w:sz w:val="28"/>
          <w:szCs w:val="28"/>
          <w:lang w:eastAsia="en-US"/>
        </w:rPr>
        <w:t>7 класс</w:t>
      </w:r>
    </w:p>
    <w:tbl>
      <w:tblPr>
        <w:tblpPr w:leftFromText="180" w:rightFromText="180" w:vertAnchor="text" w:horzAnchor="margin" w:tblpX="-515" w:tblpY="2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79"/>
        <w:gridCol w:w="1701"/>
      </w:tblGrid>
      <w:tr w:rsidR="00C3358C" w:rsidRPr="00C3358C" w:rsidTr="00C3358C">
        <w:trPr>
          <w:trHeight w:val="687"/>
        </w:trPr>
        <w:tc>
          <w:tcPr>
            <w:tcW w:w="534" w:type="dxa"/>
          </w:tcPr>
          <w:p w:rsidR="00C3358C" w:rsidRPr="00C3358C" w:rsidRDefault="00C3358C" w:rsidP="00C3358C">
            <w:pPr>
              <w:spacing w:line="276" w:lineRule="auto"/>
              <w:rPr>
                <w:b/>
                <w:sz w:val="28"/>
                <w:szCs w:val="28"/>
              </w:rPr>
            </w:pPr>
            <w:r w:rsidRPr="00C3358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79" w:type="dxa"/>
          </w:tcPr>
          <w:p w:rsidR="00C3358C" w:rsidRPr="00C3358C" w:rsidRDefault="00C3358C" w:rsidP="00C3358C">
            <w:pPr>
              <w:spacing w:line="276" w:lineRule="auto"/>
              <w:rPr>
                <w:b/>
                <w:sz w:val="28"/>
                <w:szCs w:val="28"/>
              </w:rPr>
            </w:pPr>
            <w:r w:rsidRPr="00C3358C">
              <w:rPr>
                <w:rFonts w:eastAsia="Calibri"/>
                <w:b/>
                <w:bCs/>
                <w:sz w:val="28"/>
                <w:szCs w:val="28"/>
              </w:rPr>
              <w:t>Разделы и темы уроков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3358C">
              <w:rPr>
                <w:b/>
                <w:sz w:val="28"/>
                <w:szCs w:val="28"/>
              </w:rPr>
              <w:t>Количество уроков</w:t>
            </w:r>
          </w:p>
        </w:tc>
      </w:tr>
      <w:tr w:rsidR="00C3358C" w:rsidRPr="00C3358C" w:rsidTr="00C3358C">
        <w:trPr>
          <w:trHeight w:val="360"/>
        </w:trPr>
        <w:tc>
          <w:tcPr>
            <w:tcW w:w="8613" w:type="dxa"/>
            <w:gridSpan w:val="2"/>
          </w:tcPr>
          <w:p w:rsidR="00C3358C" w:rsidRPr="00C3358C" w:rsidRDefault="001144FC" w:rsidP="00C335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 xml:space="preserve">Тема 1. </w:t>
            </w:r>
            <w:r w:rsidRPr="00781B0E">
              <w:rPr>
                <w:b/>
                <w:bCs/>
                <w:color w:val="000000"/>
              </w:rPr>
              <w:t>Многообразие организмов, их классификация</w:t>
            </w:r>
            <w:r>
              <w:rPr>
                <w:rFonts w:asciiTheme="minorHAnsi" w:hAnsiTheme="minorHAnsi" w:cs="Arial"/>
                <w:color w:val="000000"/>
              </w:rPr>
              <w:t xml:space="preserve">   </w:t>
            </w:r>
          </w:p>
        </w:tc>
        <w:tc>
          <w:tcPr>
            <w:tcW w:w="1701" w:type="dxa"/>
          </w:tcPr>
          <w:p w:rsidR="00C3358C" w:rsidRPr="00C3358C" w:rsidRDefault="00C3358C" w:rsidP="00C335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3358C">
              <w:rPr>
                <w:b/>
                <w:sz w:val="28"/>
                <w:szCs w:val="28"/>
              </w:rPr>
              <w:t>2</w:t>
            </w:r>
          </w:p>
        </w:tc>
      </w:tr>
      <w:tr w:rsidR="001144FC" w:rsidRPr="00557AB7" w:rsidTr="00C3358C">
        <w:trPr>
          <w:trHeight w:val="348"/>
        </w:trPr>
        <w:tc>
          <w:tcPr>
            <w:tcW w:w="534" w:type="dxa"/>
          </w:tcPr>
          <w:p w:rsidR="001144FC" w:rsidRPr="00557AB7" w:rsidRDefault="001144FC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1144FC" w:rsidRPr="00557AB7" w:rsidRDefault="001144FC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Многообразие организмов, их классификация.</w:t>
            </w:r>
          </w:p>
        </w:tc>
        <w:tc>
          <w:tcPr>
            <w:tcW w:w="1701" w:type="dxa"/>
          </w:tcPr>
          <w:p w:rsidR="001144FC" w:rsidRPr="00557AB7" w:rsidRDefault="001144FC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1144FC" w:rsidRPr="00557AB7" w:rsidTr="00C3358C">
        <w:trPr>
          <w:trHeight w:val="348"/>
        </w:trPr>
        <w:tc>
          <w:tcPr>
            <w:tcW w:w="534" w:type="dxa"/>
          </w:tcPr>
          <w:p w:rsidR="001144FC" w:rsidRPr="00557AB7" w:rsidRDefault="001144FC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1144FC" w:rsidRPr="00557AB7" w:rsidRDefault="001144FC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Вид – основная единица систематики.</w:t>
            </w:r>
          </w:p>
        </w:tc>
        <w:tc>
          <w:tcPr>
            <w:tcW w:w="1701" w:type="dxa"/>
          </w:tcPr>
          <w:p w:rsidR="001144FC" w:rsidRPr="00557AB7" w:rsidRDefault="001144FC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1144FC" w:rsidRPr="00557AB7" w:rsidTr="00C3358C">
        <w:trPr>
          <w:trHeight w:val="588"/>
        </w:trPr>
        <w:tc>
          <w:tcPr>
            <w:tcW w:w="8613" w:type="dxa"/>
            <w:gridSpan w:val="2"/>
          </w:tcPr>
          <w:p w:rsidR="001144FC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Тема 2. Бактерии. Грибы. Лишайники</w:t>
            </w:r>
            <w:r w:rsidRPr="00557AB7">
              <w:rPr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1701" w:type="dxa"/>
          </w:tcPr>
          <w:p w:rsidR="001144FC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</w:t>
            </w:r>
          </w:p>
        </w:tc>
      </w:tr>
      <w:tr w:rsidR="00307051" w:rsidRPr="00557AB7" w:rsidTr="00C3358C">
        <w:trPr>
          <w:trHeight w:val="315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Бактерии – доядерные организмы.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15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Роль бактерий в природе и жизни человека.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Грибы – царство живой природы.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 xml:space="preserve">Лабораторная работа № 1 </w:t>
            </w:r>
            <w:r w:rsidRPr="00557AB7">
              <w:rPr>
                <w:color w:val="000000"/>
                <w:sz w:val="28"/>
                <w:szCs w:val="28"/>
              </w:rPr>
              <w:t>«Изучение строения плесневых грибов».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Многообразие грибов, их роль в жизни человека.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Практическая работа №1 «</w:t>
            </w:r>
            <w:r w:rsidRPr="00557AB7">
              <w:rPr>
                <w:color w:val="000000"/>
                <w:sz w:val="28"/>
                <w:szCs w:val="28"/>
              </w:rPr>
              <w:t>Распознавание съедобных и ядовитых грибов».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7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Грибы – паразиты растений, животных, человека.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8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Лишайники – комплексные симбиотические организмы.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BF7605">
        <w:trPr>
          <w:trHeight w:val="360"/>
        </w:trPr>
        <w:tc>
          <w:tcPr>
            <w:tcW w:w="8613" w:type="dxa"/>
            <w:gridSpan w:val="2"/>
          </w:tcPr>
          <w:p w:rsidR="00307051" w:rsidRPr="00557AB7" w:rsidRDefault="00307051" w:rsidP="00307051">
            <w:pPr>
              <w:spacing w:line="226" w:lineRule="exact"/>
              <w:jc w:val="center"/>
              <w:rPr>
                <w:snapToGrid w:val="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Тема 3. Многообразие растительного мира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25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9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Общая характеристика водорослей.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10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Многообразие водорослей.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2</w:t>
            </w:r>
            <w:r w:rsidRPr="00557AB7">
              <w:rPr>
                <w:color w:val="000000"/>
                <w:sz w:val="28"/>
                <w:szCs w:val="28"/>
              </w:rPr>
              <w:t> «Изучение внешнего строения водорослей».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32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11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Значение водорослей в природе и жизни человека.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12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Высшие споровые растения.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13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Моховидные.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№3</w:t>
            </w:r>
            <w:r w:rsidRPr="00557AB7">
              <w:rPr>
                <w:color w:val="000000"/>
                <w:sz w:val="28"/>
                <w:szCs w:val="28"/>
              </w:rPr>
              <w:t> «Изучение внешнего строения мхов».</w:t>
            </w:r>
            <w:r w:rsidRPr="00557AB7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14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Папоротниковидные.</w:t>
            </w:r>
          </w:p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</w:t>
            </w:r>
            <w:r w:rsidRPr="00557AB7">
              <w:rPr>
                <w:color w:val="000000"/>
                <w:sz w:val="28"/>
                <w:szCs w:val="28"/>
              </w:rPr>
              <w:t>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работа № 4</w:t>
            </w:r>
            <w:r w:rsidRPr="00557AB7">
              <w:rPr>
                <w:color w:val="000000"/>
                <w:sz w:val="28"/>
                <w:szCs w:val="28"/>
              </w:rPr>
              <w:t> «Изучение внешнего строения папоротника (хвоща).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15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Плауновидные. Хвощевидные.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16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Голосеменные – отдел семенных растений.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17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Разнообразие хвойных растений. </w:t>
            </w:r>
          </w:p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5</w:t>
            </w:r>
            <w:r w:rsidRPr="00557AB7">
              <w:rPr>
                <w:color w:val="000000"/>
                <w:sz w:val="28"/>
                <w:szCs w:val="28"/>
              </w:rPr>
              <w:t> «Изучение строения и многообразия голосеменных растений».</w:t>
            </w:r>
            <w:r w:rsidRPr="00557AB7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18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Покрытосеменные, или цветковые.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19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Строение семян.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6 </w:t>
            </w:r>
            <w:r w:rsidRPr="00557AB7">
              <w:rPr>
                <w:color w:val="000000"/>
                <w:sz w:val="28"/>
                <w:szCs w:val="28"/>
              </w:rPr>
              <w:t>«Изучение строения семян однодольных и двудольных растений».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20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Виды корней и виды корневых систем.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21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Видоизменения корней.</w:t>
            </w:r>
          </w:p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i/>
                <w:sz w:val="28"/>
                <w:szCs w:val="28"/>
              </w:rPr>
              <w:t>(комбинированный урок)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22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Побег и почки.</w:t>
            </w:r>
          </w:p>
          <w:p w:rsidR="00307051" w:rsidRPr="00557AB7" w:rsidRDefault="00307051" w:rsidP="00BF7605">
            <w:pPr>
              <w:rPr>
                <w:i/>
                <w:sz w:val="28"/>
                <w:szCs w:val="28"/>
              </w:rPr>
            </w:pPr>
          </w:p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i/>
                <w:sz w:val="28"/>
                <w:szCs w:val="28"/>
              </w:rPr>
              <w:t>(комбинированный у)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23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Строения стебля.</w:t>
            </w:r>
          </w:p>
          <w:p w:rsidR="00307051" w:rsidRPr="00557AB7" w:rsidRDefault="00307051" w:rsidP="00BF7605">
            <w:pPr>
              <w:rPr>
                <w:i/>
                <w:sz w:val="28"/>
                <w:szCs w:val="28"/>
              </w:rPr>
            </w:pPr>
          </w:p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i/>
                <w:sz w:val="28"/>
                <w:szCs w:val="28"/>
              </w:rPr>
              <w:t>(</w:t>
            </w:r>
            <w:proofErr w:type="gramStart"/>
            <w:r w:rsidRPr="00557AB7">
              <w:rPr>
                <w:i/>
                <w:sz w:val="28"/>
                <w:szCs w:val="28"/>
              </w:rPr>
              <w:t>комбинированный</w:t>
            </w:r>
            <w:proofErr w:type="gramEnd"/>
            <w:r w:rsidRPr="00557AB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24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Внешнее строение листа.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25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Клеточное строение листа.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26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Видоизменения побегов.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7</w:t>
            </w:r>
            <w:r w:rsidRPr="00557AB7">
              <w:rPr>
                <w:color w:val="000000"/>
                <w:sz w:val="28"/>
                <w:szCs w:val="28"/>
              </w:rPr>
              <w:t> «Изучение видоизменённых побегов (луковица, корневище, клубень).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27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Строение и разнообразие цветков.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8</w:t>
            </w:r>
            <w:r w:rsidRPr="00557AB7">
              <w:rPr>
                <w:color w:val="000000"/>
                <w:sz w:val="28"/>
                <w:szCs w:val="28"/>
              </w:rPr>
              <w:t> «Изучение органов цветкового растения».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28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Соцветия.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29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Плоды.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Размножение покрытосеменных растений.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31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Классификация покрытосеменных.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32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Класс двудольные.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307051" w:rsidRPr="00557AB7" w:rsidTr="00C3358C">
        <w:trPr>
          <w:trHeight w:val="360"/>
        </w:trPr>
        <w:tc>
          <w:tcPr>
            <w:tcW w:w="534" w:type="dxa"/>
          </w:tcPr>
          <w:p w:rsidR="00307051" w:rsidRPr="00557AB7" w:rsidRDefault="00307051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33</w:t>
            </w:r>
          </w:p>
        </w:tc>
        <w:tc>
          <w:tcPr>
            <w:tcW w:w="8079" w:type="dxa"/>
          </w:tcPr>
          <w:p w:rsidR="00307051" w:rsidRPr="00557AB7" w:rsidRDefault="00307051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Класс однодольные.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Практическая работа №2</w:t>
            </w:r>
            <w:r w:rsidRPr="00557AB7">
              <w:rPr>
                <w:color w:val="000000"/>
                <w:sz w:val="28"/>
                <w:szCs w:val="28"/>
              </w:rPr>
              <w:t> «Определение принадлежности растений к определенной систематической группе с использованием справочников и определителей».</w:t>
            </w:r>
          </w:p>
        </w:tc>
        <w:tc>
          <w:tcPr>
            <w:tcW w:w="1701" w:type="dxa"/>
          </w:tcPr>
          <w:p w:rsidR="00307051" w:rsidRPr="00557AB7" w:rsidRDefault="00307051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BF7605">
        <w:trPr>
          <w:trHeight w:val="360"/>
        </w:trPr>
        <w:tc>
          <w:tcPr>
            <w:tcW w:w="8613" w:type="dxa"/>
            <w:gridSpan w:val="2"/>
          </w:tcPr>
          <w:p w:rsidR="00BF7605" w:rsidRPr="00557AB7" w:rsidRDefault="00BF7605" w:rsidP="00BF7605">
            <w:pPr>
              <w:spacing w:line="226" w:lineRule="exact"/>
              <w:jc w:val="center"/>
              <w:rPr>
                <w:snapToGrid w:val="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 xml:space="preserve">Тема 4. Многообразие животного мира </w:t>
            </w:r>
          </w:p>
        </w:tc>
        <w:tc>
          <w:tcPr>
            <w:tcW w:w="1701" w:type="dxa"/>
          </w:tcPr>
          <w:p w:rsidR="00BF7605" w:rsidRPr="00557AB7" w:rsidRDefault="00BF7605" w:rsidP="00BF760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28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BF7605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34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Общие сведения о животном мире.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BF7605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35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Одноклеточные животные, или Простейшие. </w:t>
            </w:r>
          </w:p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9</w:t>
            </w:r>
            <w:r w:rsidRPr="00557AB7">
              <w:rPr>
                <w:color w:val="000000"/>
                <w:sz w:val="28"/>
                <w:szCs w:val="28"/>
              </w:rPr>
              <w:t> «Изучения многообразия одноклеточных животных».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36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Паразитические простейшие. Значение простейших.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37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Ткани, органы и системы органов многоклеточных животных.</w:t>
            </w:r>
          </w:p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10</w:t>
            </w:r>
            <w:r w:rsidRPr="00557AB7">
              <w:rPr>
                <w:color w:val="000000"/>
                <w:sz w:val="28"/>
                <w:szCs w:val="28"/>
              </w:rPr>
              <w:t> «Изучение строения клеток и тканей многоклеточных животных».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38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Тип Кишечнополостные.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39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Многообразие кишечнополостных.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40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Общая характеристика червей. Тип Плоские черви.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41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Тип Круглые черви и тип Кольчатые черви. </w:t>
            </w:r>
          </w:p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11</w:t>
            </w:r>
            <w:r w:rsidRPr="00557AB7">
              <w:rPr>
                <w:color w:val="000000"/>
                <w:sz w:val="28"/>
                <w:szCs w:val="28"/>
              </w:rPr>
              <w:t> «Изучение внешнего строения дождевого червя».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42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Брюхоногие и Двустворчатые моллюски.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43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Головоногие моллюски.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44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Обобщающий урок</w:t>
            </w:r>
            <w:r w:rsidRPr="00557AB7">
              <w:rPr>
                <w:color w:val="000000"/>
                <w:sz w:val="28"/>
                <w:szCs w:val="28"/>
              </w:rPr>
              <w:t> по темам: «Одноклеточные животные. Тип Кишечнополостные. Черви. Моллюски».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234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45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Тип Членистоногие. Класс Ракообразные.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46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Класс Паукообразные.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47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Класс Насекомые.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48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Многообразие насекомых.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12</w:t>
            </w:r>
            <w:r w:rsidRPr="00557AB7">
              <w:rPr>
                <w:color w:val="000000"/>
                <w:sz w:val="28"/>
                <w:szCs w:val="28"/>
              </w:rPr>
              <w:t> «Изучение внешнего строения насекомого».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49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Тип Хордовые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50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Строение и жизнедеятельность рыб.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13</w:t>
            </w:r>
            <w:r w:rsidRPr="00557AB7">
              <w:rPr>
                <w:color w:val="000000"/>
                <w:sz w:val="28"/>
                <w:szCs w:val="28"/>
              </w:rPr>
              <w:t> «Изучение внешнего строения рыб, особенности движения и поведения аквариумных рыб».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51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Приспособления рыб к условиям обитания. Значение рыб.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52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Класс Земноводные.</w:t>
            </w:r>
          </w:p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53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Класс Пресмыкающиеся.</w:t>
            </w:r>
          </w:p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54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Класс Птицы.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</w:t>
            </w:r>
            <w:r w:rsidRPr="00557AB7">
              <w:rPr>
                <w:color w:val="000000"/>
                <w:sz w:val="28"/>
                <w:szCs w:val="28"/>
              </w:rPr>
              <w:t>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№ 14</w:t>
            </w:r>
            <w:r w:rsidRPr="00557AB7">
              <w:rPr>
                <w:color w:val="000000"/>
                <w:sz w:val="28"/>
                <w:szCs w:val="28"/>
              </w:rPr>
              <w:t> «Изучение внешнего строения птиц, особенностей перьевого покрова».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Многообразие птиц и их значение. Птицеводство.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56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Экскурсия </w:t>
            </w:r>
            <w:r w:rsidRPr="00557AB7">
              <w:rPr>
                <w:color w:val="000000"/>
                <w:sz w:val="28"/>
                <w:szCs w:val="28"/>
              </w:rPr>
              <w:t>«Знакомство с птицами леса (парка). Составление списка птиц местной фауны».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57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Класс Млекопитающие, или Звери.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58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Многообразие зверей.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59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Домашние млекопитающие.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60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Экскурсия </w:t>
            </w:r>
            <w:r w:rsidRPr="00557AB7">
              <w:rPr>
                <w:color w:val="000000"/>
                <w:sz w:val="28"/>
                <w:szCs w:val="28"/>
              </w:rPr>
              <w:t>«Многообразие зверей родного края».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534" w:type="dxa"/>
          </w:tcPr>
          <w:p w:rsidR="00BF7605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61</w:t>
            </w:r>
          </w:p>
        </w:tc>
        <w:tc>
          <w:tcPr>
            <w:tcW w:w="8079" w:type="dxa"/>
          </w:tcPr>
          <w:p w:rsidR="00BF7605" w:rsidRPr="00557AB7" w:rsidRDefault="00BF7605" w:rsidP="00BF7605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Обобщающий урок</w:t>
            </w:r>
            <w:r w:rsidRPr="00557AB7">
              <w:rPr>
                <w:color w:val="000000"/>
                <w:sz w:val="28"/>
                <w:szCs w:val="28"/>
              </w:rPr>
              <w:t> по теме: «Тип Хордовые».</w:t>
            </w:r>
          </w:p>
        </w:tc>
        <w:tc>
          <w:tcPr>
            <w:tcW w:w="1701" w:type="dxa"/>
          </w:tcPr>
          <w:p w:rsidR="00BF7605" w:rsidRPr="00557AB7" w:rsidRDefault="00BF7605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BF7605" w:rsidRPr="00557AB7" w:rsidTr="00C3358C">
        <w:trPr>
          <w:trHeight w:val="360"/>
        </w:trPr>
        <w:tc>
          <w:tcPr>
            <w:tcW w:w="8613" w:type="dxa"/>
            <w:gridSpan w:val="2"/>
          </w:tcPr>
          <w:p w:rsidR="00BF7605" w:rsidRPr="00557AB7" w:rsidRDefault="00BF7605" w:rsidP="00AE7F0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Тема 5. Эволюция растений и животных, их охрана</w:t>
            </w:r>
          </w:p>
        </w:tc>
        <w:tc>
          <w:tcPr>
            <w:tcW w:w="1701" w:type="dxa"/>
          </w:tcPr>
          <w:p w:rsidR="00BF7605" w:rsidRPr="00557AB7" w:rsidRDefault="00BF7605" w:rsidP="00AE7F0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3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</w:tcPr>
          <w:p w:rsidR="00AE7F07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62</w:t>
            </w:r>
          </w:p>
        </w:tc>
        <w:tc>
          <w:tcPr>
            <w:tcW w:w="8079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Этапы эволюции органического мира.</w:t>
            </w:r>
          </w:p>
        </w:tc>
        <w:tc>
          <w:tcPr>
            <w:tcW w:w="1701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</w:tcPr>
          <w:p w:rsidR="00AE7F07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63</w:t>
            </w:r>
          </w:p>
        </w:tc>
        <w:tc>
          <w:tcPr>
            <w:tcW w:w="8079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Освоение суши растениями и животными.</w:t>
            </w:r>
          </w:p>
        </w:tc>
        <w:tc>
          <w:tcPr>
            <w:tcW w:w="1701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</w:tcPr>
          <w:p w:rsidR="00AE7F07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64</w:t>
            </w:r>
          </w:p>
        </w:tc>
        <w:tc>
          <w:tcPr>
            <w:tcW w:w="8079" w:type="dxa"/>
          </w:tcPr>
          <w:p w:rsidR="00AE7F07" w:rsidRPr="00557AB7" w:rsidRDefault="00AE7F07" w:rsidP="00AE7F0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Охрана растительного и животного мира.</w:t>
            </w:r>
          </w:p>
        </w:tc>
        <w:tc>
          <w:tcPr>
            <w:tcW w:w="1701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E7F07" w:rsidRPr="00557AB7" w:rsidTr="00D54D9A">
        <w:trPr>
          <w:trHeight w:val="360"/>
        </w:trPr>
        <w:tc>
          <w:tcPr>
            <w:tcW w:w="8613" w:type="dxa"/>
            <w:gridSpan w:val="2"/>
          </w:tcPr>
          <w:p w:rsidR="00AE7F07" w:rsidRPr="00557AB7" w:rsidRDefault="00AE7F07" w:rsidP="00AE7F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57AB7">
              <w:rPr>
                <w:b/>
                <w:color w:val="000000"/>
                <w:sz w:val="28"/>
                <w:szCs w:val="28"/>
              </w:rPr>
              <w:t>Тема 6. Экосистемы</w:t>
            </w:r>
          </w:p>
        </w:tc>
        <w:tc>
          <w:tcPr>
            <w:tcW w:w="1701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4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</w:tcPr>
          <w:p w:rsidR="00AE7F07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65</w:t>
            </w:r>
          </w:p>
        </w:tc>
        <w:tc>
          <w:tcPr>
            <w:tcW w:w="8079" w:type="dxa"/>
          </w:tcPr>
          <w:p w:rsidR="00AE7F07" w:rsidRPr="00557AB7" w:rsidRDefault="00AE7F07" w:rsidP="00AE7F0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Экосистема. Искусственные экосистемы.</w:t>
            </w:r>
          </w:p>
        </w:tc>
        <w:tc>
          <w:tcPr>
            <w:tcW w:w="1701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</w:tcPr>
          <w:p w:rsidR="00AE7F07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66</w:t>
            </w:r>
          </w:p>
        </w:tc>
        <w:tc>
          <w:tcPr>
            <w:tcW w:w="8079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Среда обитания организмов. Экологические факторы.</w:t>
            </w:r>
          </w:p>
        </w:tc>
        <w:tc>
          <w:tcPr>
            <w:tcW w:w="1701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</w:tcPr>
          <w:p w:rsidR="00AE7F07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67</w:t>
            </w:r>
          </w:p>
        </w:tc>
        <w:tc>
          <w:tcPr>
            <w:tcW w:w="8079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Биотические и антропогенные факторы.</w:t>
            </w:r>
          </w:p>
        </w:tc>
        <w:tc>
          <w:tcPr>
            <w:tcW w:w="1701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</w:tcPr>
          <w:p w:rsidR="00AE7F07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68</w:t>
            </w:r>
          </w:p>
        </w:tc>
        <w:tc>
          <w:tcPr>
            <w:tcW w:w="8079" w:type="dxa"/>
          </w:tcPr>
          <w:p w:rsidR="00AE7F07" w:rsidRPr="00557AB7" w:rsidRDefault="00AE7F07" w:rsidP="00AE7F0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Обобщающий урок за курс 7-го класса.</w:t>
            </w:r>
          </w:p>
        </w:tc>
        <w:tc>
          <w:tcPr>
            <w:tcW w:w="1701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AE7F07" w:rsidRPr="00557AB7" w:rsidRDefault="00AE7F07" w:rsidP="00C3358C">
            <w:pPr>
              <w:spacing w:line="276" w:lineRule="auto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57AB7">
              <w:rPr>
                <w:sz w:val="28"/>
                <w:szCs w:val="28"/>
              </w:rPr>
              <w:t>68ч</w:t>
            </w:r>
          </w:p>
        </w:tc>
      </w:tr>
    </w:tbl>
    <w:p w:rsidR="00C3358C" w:rsidRPr="00557AB7" w:rsidRDefault="00C3358C" w:rsidP="00C3358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3358C" w:rsidRPr="00557AB7" w:rsidRDefault="00C3358C" w:rsidP="00C3358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57AB7">
        <w:rPr>
          <w:rFonts w:eastAsia="Calibri"/>
          <w:b/>
          <w:sz w:val="28"/>
          <w:szCs w:val="28"/>
          <w:lang w:eastAsia="en-US"/>
        </w:rPr>
        <w:t>8 класс</w:t>
      </w:r>
    </w:p>
    <w:tbl>
      <w:tblPr>
        <w:tblpPr w:leftFromText="180" w:rightFromText="180" w:vertAnchor="text" w:horzAnchor="margin" w:tblpX="-583" w:tblpY="2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500"/>
        <w:gridCol w:w="8221"/>
        <w:gridCol w:w="1559"/>
      </w:tblGrid>
      <w:tr w:rsidR="00C3358C" w:rsidRPr="00557AB7" w:rsidTr="00C3358C">
        <w:trPr>
          <w:gridBefore w:val="1"/>
          <w:wBefore w:w="34" w:type="dxa"/>
          <w:trHeight w:val="687"/>
        </w:trPr>
        <w:tc>
          <w:tcPr>
            <w:tcW w:w="500" w:type="dxa"/>
          </w:tcPr>
          <w:p w:rsidR="00C3358C" w:rsidRPr="00557AB7" w:rsidRDefault="00C3358C" w:rsidP="00C3358C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221" w:type="dxa"/>
          </w:tcPr>
          <w:p w:rsidR="00C3358C" w:rsidRPr="00557AB7" w:rsidRDefault="00C3358C" w:rsidP="00C3358C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C3358C" w:rsidRPr="00557AB7" w:rsidRDefault="00C3358C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C3358C" w:rsidRPr="00557AB7" w:rsidTr="00C3358C">
        <w:trPr>
          <w:gridBefore w:val="1"/>
          <w:wBefore w:w="34" w:type="dxa"/>
          <w:trHeight w:val="360"/>
        </w:trPr>
        <w:tc>
          <w:tcPr>
            <w:tcW w:w="8721" w:type="dxa"/>
            <w:gridSpan w:val="2"/>
          </w:tcPr>
          <w:p w:rsidR="00C3358C" w:rsidRPr="00557AB7" w:rsidRDefault="00AE7F07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 xml:space="preserve">Тема 1. </w:t>
            </w:r>
            <w:r w:rsidR="00C3358C" w:rsidRPr="00557AB7">
              <w:rPr>
                <w:rFonts w:eastAsia="Calibri"/>
                <w:b/>
                <w:bCs/>
                <w:sz w:val="28"/>
                <w:szCs w:val="28"/>
              </w:rPr>
              <w:t>Введение</w:t>
            </w:r>
            <w:r w:rsidRPr="00557AB7">
              <w:rPr>
                <w:rFonts w:eastAsia="Calibri"/>
                <w:b/>
                <w:bCs/>
                <w:sz w:val="28"/>
                <w:szCs w:val="28"/>
              </w:rPr>
              <w:t>. Человек как биологический вид</w:t>
            </w:r>
          </w:p>
        </w:tc>
        <w:tc>
          <w:tcPr>
            <w:tcW w:w="1559" w:type="dxa"/>
          </w:tcPr>
          <w:p w:rsidR="00C3358C" w:rsidRPr="00557AB7" w:rsidRDefault="00AE7F07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Науки о человеке и их методы.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Биологическая природа человека. Расы человека.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Происхождение и эволюция человека. Антропогенез.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Обобщение по главе </w:t>
            </w:r>
            <w:r w:rsidRPr="00557AB7">
              <w:rPr>
                <w:color w:val="000000"/>
                <w:sz w:val="28"/>
                <w:szCs w:val="28"/>
              </w:rPr>
              <w:t>«Человек как биологический вид».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8755" w:type="dxa"/>
            <w:gridSpan w:val="3"/>
          </w:tcPr>
          <w:p w:rsidR="00AE7F07" w:rsidRPr="00557AB7" w:rsidRDefault="00AE7F07" w:rsidP="00AE7F07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Тема 2. Общий обзор  организма человека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Строение организма человека (1).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1</w:t>
            </w:r>
            <w:r w:rsidRPr="00557AB7">
              <w:rPr>
                <w:color w:val="000000"/>
                <w:sz w:val="28"/>
                <w:szCs w:val="28"/>
              </w:rPr>
              <w:t> «Изучение микроскопического строения тканей организма человека».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Строение организма человека (2)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Регуляция процессов жизнедеятельности.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E7F07" w:rsidRPr="00557AB7" w:rsidTr="006C4CB5">
        <w:trPr>
          <w:trHeight w:val="360"/>
        </w:trPr>
        <w:tc>
          <w:tcPr>
            <w:tcW w:w="8755" w:type="dxa"/>
            <w:gridSpan w:val="3"/>
          </w:tcPr>
          <w:p w:rsidR="00AE7F07" w:rsidRPr="00557AB7" w:rsidRDefault="00AE7F07" w:rsidP="00AE7F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57AB7">
              <w:rPr>
                <w:b/>
                <w:color w:val="000000"/>
                <w:sz w:val="28"/>
                <w:szCs w:val="28"/>
              </w:rPr>
              <w:t>Тема 3. Опора и движение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Опорно-двигательная система. Состав, строение и рост костей.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2</w:t>
            </w:r>
            <w:r w:rsidRPr="00557AB7">
              <w:rPr>
                <w:color w:val="000000"/>
                <w:sz w:val="28"/>
                <w:szCs w:val="28"/>
              </w:rPr>
              <w:t> «Изучение внешнего вида отдельных костей скелета человека».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lastRenderedPageBreak/>
              <w:t>9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Скелет человека. Соединение костей. Скелет головы.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Скелет туловища. Скелет конечностей и их поясов.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Практическая работа № 1</w:t>
            </w:r>
            <w:r w:rsidRPr="00557AB7">
              <w:rPr>
                <w:color w:val="000000"/>
                <w:sz w:val="28"/>
                <w:szCs w:val="28"/>
              </w:rPr>
              <w:t> «Распознавание на наглядных пособиях органов опорно-двигательной системы».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Строение и функции скелетных мышц.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Работа мышц и её регуляция.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3</w:t>
            </w:r>
            <w:r w:rsidRPr="00557AB7">
              <w:rPr>
                <w:color w:val="000000"/>
                <w:sz w:val="28"/>
                <w:szCs w:val="28"/>
              </w:rPr>
              <w:t> «Изучение влияния статистической и динамической работы на утомление мышц».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E7F07" w:rsidRPr="00557AB7" w:rsidTr="00C3358C">
        <w:trPr>
          <w:trHeight w:val="360"/>
        </w:trPr>
        <w:tc>
          <w:tcPr>
            <w:tcW w:w="534" w:type="dxa"/>
            <w:gridSpan w:val="2"/>
          </w:tcPr>
          <w:p w:rsidR="00AE7F07" w:rsidRPr="00557AB7" w:rsidRDefault="00AE7F07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8221" w:type="dxa"/>
          </w:tcPr>
          <w:p w:rsidR="00AE7F07" w:rsidRPr="00557AB7" w:rsidRDefault="00AE7F07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Нарушения опорно-двигательной системы. Травматизм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. Практическая работа № 2</w:t>
            </w:r>
            <w:r w:rsidRPr="00557AB7">
              <w:rPr>
                <w:color w:val="000000"/>
                <w:sz w:val="28"/>
                <w:szCs w:val="28"/>
              </w:rPr>
              <w:t> «Выявление плоскостопия».</w:t>
            </w:r>
          </w:p>
        </w:tc>
        <w:tc>
          <w:tcPr>
            <w:tcW w:w="1559" w:type="dxa"/>
          </w:tcPr>
          <w:p w:rsidR="00AE7F07" w:rsidRPr="00557AB7" w:rsidRDefault="00AE7F07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E7F07" w:rsidRPr="00557AB7" w:rsidTr="00C3358C">
        <w:trPr>
          <w:trHeight w:val="360"/>
        </w:trPr>
        <w:tc>
          <w:tcPr>
            <w:tcW w:w="8755" w:type="dxa"/>
            <w:gridSpan w:val="3"/>
          </w:tcPr>
          <w:p w:rsidR="00AE7F07" w:rsidRPr="00557AB7" w:rsidRDefault="00691CA0" w:rsidP="00691CA0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Тема 4</w:t>
            </w:r>
            <w:r w:rsidR="00AE7F07" w:rsidRPr="00557AB7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  <w:r w:rsidRPr="00557AB7">
              <w:rPr>
                <w:rFonts w:eastAsia="Calibri"/>
                <w:b/>
                <w:bCs/>
                <w:sz w:val="28"/>
                <w:szCs w:val="28"/>
              </w:rPr>
              <w:t>Внутренняя среда организма</w:t>
            </w:r>
          </w:p>
        </w:tc>
        <w:tc>
          <w:tcPr>
            <w:tcW w:w="1559" w:type="dxa"/>
          </w:tcPr>
          <w:p w:rsidR="00AE7F07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691CA0" w:rsidRPr="00557AB7" w:rsidTr="00C3358C">
        <w:trPr>
          <w:trHeight w:val="7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Состав внутренней среды организма и её функции.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Состав крови. Постоянство внутренней среды.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Свёртывание крови. Переливание крови. Группы крови.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4 </w:t>
            </w:r>
            <w:r w:rsidRPr="00557AB7">
              <w:rPr>
                <w:color w:val="000000"/>
                <w:sz w:val="28"/>
                <w:szCs w:val="28"/>
              </w:rPr>
              <w:t>«Изучение микроскопического строения крови».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Иммунитет. Нарушения иммунной системы человека. Вакцинация.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BE4D75">
        <w:trPr>
          <w:trHeight w:val="360"/>
        </w:trPr>
        <w:tc>
          <w:tcPr>
            <w:tcW w:w="8755" w:type="dxa"/>
            <w:gridSpan w:val="3"/>
          </w:tcPr>
          <w:p w:rsidR="00691CA0" w:rsidRPr="00557AB7" w:rsidRDefault="00691CA0" w:rsidP="00691CA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 xml:space="preserve">Тема 5. Кровообращение и </w:t>
            </w:r>
            <w:proofErr w:type="spellStart"/>
            <w:r w:rsidRPr="00557AB7">
              <w:rPr>
                <w:b/>
                <w:bCs/>
                <w:color w:val="000000"/>
                <w:sz w:val="28"/>
                <w:szCs w:val="28"/>
              </w:rPr>
              <w:t>лимфообращение</w:t>
            </w:r>
            <w:proofErr w:type="spellEnd"/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Органы кровообращения. Строение и работа сердца.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 xml:space="preserve">Сосудистая система. </w:t>
            </w:r>
            <w:proofErr w:type="spellStart"/>
            <w:r w:rsidRPr="00557AB7">
              <w:rPr>
                <w:color w:val="000000"/>
                <w:sz w:val="28"/>
                <w:szCs w:val="28"/>
              </w:rPr>
              <w:t>Лимфообращение</w:t>
            </w:r>
            <w:proofErr w:type="spellEnd"/>
            <w:r w:rsidRPr="00557AB7">
              <w:rPr>
                <w:color w:val="000000"/>
                <w:sz w:val="28"/>
                <w:szCs w:val="28"/>
              </w:rPr>
              <w:t>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5</w:t>
            </w:r>
            <w:r w:rsidRPr="00557AB7">
              <w:rPr>
                <w:color w:val="000000"/>
                <w:sz w:val="28"/>
                <w:szCs w:val="28"/>
              </w:rPr>
              <w:t> «Измерение кровяного давления. Подсчёт ударов пульса в покое и при физической нагрузке».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Сердечно-сосудистые заболевания. Первая помощь при кровотечении.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6</w:t>
            </w:r>
            <w:r w:rsidRPr="00557AB7">
              <w:rPr>
                <w:color w:val="000000"/>
                <w:sz w:val="28"/>
                <w:szCs w:val="28"/>
              </w:rPr>
              <w:t> «Изучение приёмов остановки капиллярного, артериального и венозного кровотечений».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Практическая работа №3</w:t>
            </w:r>
            <w:r w:rsidRPr="00557AB7">
              <w:rPr>
                <w:color w:val="000000"/>
                <w:sz w:val="28"/>
                <w:szCs w:val="28"/>
              </w:rPr>
              <w:t> «Распознавание на наглядных пособиях органов системы кровообращения».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91CA0" w:rsidRPr="00557AB7" w:rsidTr="00C3358C">
        <w:trPr>
          <w:trHeight w:val="360"/>
        </w:trPr>
        <w:tc>
          <w:tcPr>
            <w:tcW w:w="8755" w:type="dxa"/>
            <w:gridSpan w:val="3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Тема 6. Дыхание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Дыхание и его значение. Органы дыхания.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 Практическая работа №4</w:t>
            </w:r>
            <w:r w:rsidRPr="00557AB7">
              <w:rPr>
                <w:color w:val="000000"/>
                <w:sz w:val="28"/>
                <w:szCs w:val="28"/>
              </w:rPr>
              <w:t> «Распознавание на наглядных пособиях органов дыхательной системы».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Механизм дыхания. Жизненная ёмкость лёгких.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7</w:t>
            </w:r>
            <w:r w:rsidRPr="00557AB7">
              <w:rPr>
                <w:color w:val="000000"/>
                <w:sz w:val="28"/>
                <w:szCs w:val="28"/>
              </w:rPr>
              <w:t> «Измерение обхвата грудной клетки в состоянии вдоха и выдоха».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Регуляция дыхания. Охрана воздушной среды.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8</w:t>
            </w:r>
            <w:r w:rsidRPr="00557AB7">
              <w:rPr>
                <w:color w:val="000000"/>
                <w:sz w:val="28"/>
                <w:szCs w:val="28"/>
              </w:rPr>
              <w:t> «Определение частоты дыхания».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Заболевания органов дыхания их профилактика. Реанимация.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Обобщение</w:t>
            </w:r>
            <w:r w:rsidRPr="00557AB7">
              <w:rPr>
                <w:color w:val="000000"/>
                <w:sz w:val="28"/>
                <w:szCs w:val="28"/>
              </w:rPr>
              <w:t> по главе «Дыхание».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93467A">
        <w:trPr>
          <w:trHeight w:val="360"/>
        </w:trPr>
        <w:tc>
          <w:tcPr>
            <w:tcW w:w="8755" w:type="dxa"/>
            <w:gridSpan w:val="3"/>
          </w:tcPr>
          <w:p w:rsidR="00691CA0" w:rsidRPr="00557AB7" w:rsidRDefault="00691CA0" w:rsidP="00691CA0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557AB7">
              <w:rPr>
                <w:b/>
                <w:sz w:val="28"/>
                <w:szCs w:val="28"/>
              </w:rPr>
              <w:t>Тема 7. Питание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Питание и его значение. Органы пищеварения и их функции.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lastRenderedPageBreak/>
              <w:t>28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Пищеварение в ротовой полости. Глотка и пищевод.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9 </w:t>
            </w:r>
            <w:r w:rsidRPr="00557AB7">
              <w:rPr>
                <w:color w:val="000000"/>
                <w:sz w:val="28"/>
                <w:szCs w:val="28"/>
              </w:rPr>
              <w:t>«Изучение действия ферментов слюны на крахмал».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Пищеварение в желудке и кишечнике.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Всасывание питательных веществ в кровь.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Регуляция пищеварения. Гигиена питания.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Практическая работа №5</w:t>
            </w:r>
            <w:r w:rsidRPr="00557AB7">
              <w:rPr>
                <w:color w:val="000000"/>
                <w:sz w:val="28"/>
                <w:szCs w:val="28"/>
              </w:rPr>
              <w:t> «Распознавание на наглядных пособиях органов пищеварительной системы».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Обобщение по главе</w:t>
            </w:r>
            <w:r w:rsidRPr="00557AB7">
              <w:rPr>
                <w:color w:val="000000"/>
                <w:sz w:val="28"/>
                <w:szCs w:val="28"/>
              </w:rPr>
              <w:t> «Питание».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8755" w:type="dxa"/>
            <w:gridSpan w:val="3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Тема 8. Обмен веществ и превращение энергии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Пластический и энергетический обмен.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Ферменты и их роль в организме человека.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Витамины и их роль в организме человека.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Нормы и режим питания. Нарушение обмена веществ.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Практическая работа № 6 </w:t>
            </w:r>
            <w:r w:rsidRPr="00557AB7">
              <w:rPr>
                <w:color w:val="000000"/>
                <w:sz w:val="28"/>
                <w:szCs w:val="28"/>
              </w:rPr>
              <w:t xml:space="preserve">«Составление пищевых рационов в зависимости от </w:t>
            </w:r>
            <w:proofErr w:type="spellStart"/>
            <w:r w:rsidRPr="00557AB7">
              <w:rPr>
                <w:color w:val="000000"/>
                <w:sz w:val="28"/>
                <w:szCs w:val="28"/>
              </w:rPr>
              <w:t>энергозатрат</w:t>
            </w:r>
            <w:proofErr w:type="spellEnd"/>
            <w:r w:rsidRPr="00557AB7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8755" w:type="dxa"/>
            <w:gridSpan w:val="3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Тема 9. Выделение продуктов обмена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37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Выделение и его значение. Органы мочевыделения.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Заболевания органов мочевыделения.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263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Практическая работа № 7</w:t>
            </w:r>
            <w:r w:rsidRPr="00557AB7">
              <w:rPr>
                <w:color w:val="000000"/>
                <w:sz w:val="28"/>
                <w:szCs w:val="28"/>
              </w:rPr>
              <w:t>«Распознавание на наглядных пособиях органов мочевыделительной системы».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8755" w:type="dxa"/>
            <w:gridSpan w:val="3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Тема 10. Покровы тела человека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Наружные покровы тела человека. Строение и функции кожи. Самонаблюдение: Определение типа своей кожи с помощью бумажной салфетки.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Болезни и травмы кожи.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Гигиена кожных покровов.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43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Обобщение</w:t>
            </w:r>
            <w:r w:rsidRPr="00557AB7">
              <w:rPr>
                <w:color w:val="000000"/>
                <w:sz w:val="28"/>
                <w:szCs w:val="28"/>
              </w:rPr>
              <w:t> по главе 9 «Покровы тела человека».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8755" w:type="dxa"/>
            <w:gridSpan w:val="3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Тема 11. Нейрогуморальная регуляция процессов жизнедеятельности</w:t>
            </w:r>
          </w:p>
        </w:tc>
        <w:tc>
          <w:tcPr>
            <w:tcW w:w="1559" w:type="dxa"/>
          </w:tcPr>
          <w:p w:rsidR="00691CA0" w:rsidRPr="00557AB7" w:rsidRDefault="00547FB8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Железы внутренней секреции и их функции.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Работа эндокринной системы и её нарушения.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Строение нервной системы и её значение.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Спинной мозг.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Головной мозг.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Вегетативная нервная система.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Практическая работа №8 </w:t>
            </w:r>
            <w:r w:rsidRPr="00557AB7">
              <w:rPr>
                <w:color w:val="000000"/>
                <w:sz w:val="28"/>
                <w:szCs w:val="28"/>
              </w:rPr>
              <w:t>«Штриховое раздражение кожи-тест, определяющий изменение тонуса симпатической и парасимпатической системы автономной нервной системы при раздражении».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Нарушения в работе нервной системы и их предупреждения.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534" w:type="dxa"/>
            <w:gridSpan w:val="2"/>
          </w:tcPr>
          <w:p w:rsidR="00691CA0" w:rsidRPr="00557AB7" w:rsidRDefault="00691CA0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lastRenderedPageBreak/>
              <w:t>51</w:t>
            </w:r>
          </w:p>
        </w:tc>
        <w:tc>
          <w:tcPr>
            <w:tcW w:w="8221" w:type="dxa"/>
          </w:tcPr>
          <w:p w:rsidR="00691CA0" w:rsidRPr="00557AB7" w:rsidRDefault="00691CA0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Обобщение</w:t>
            </w:r>
            <w:r w:rsidRPr="00557AB7">
              <w:rPr>
                <w:color w:val="000000"/>
                <w:sz w:val="28"/>
                <w:szCs w:val="28"/>
              </w:rPr>
              <w:t> по главе «Нейрогуморальная регуляция процессов жизнедеятельности».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91CA0" w:rsidRPr="00557AB7" w:rsidTr="00C3358C">
        <w:trPr>
          <w:trHeight w:val="360"/>
        </w:trPr>
        <w:tc>
          <w:tcPr>
            <w:tcW w:w="8755" w:type="dxa"/>
            <w:gridSpan w:val="3"/>
          </w:tcPr>
          <w:p w:rsidR="00691CA0" w:rsidRPr="00557AB7" w:rsidRDefault="00547FB8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Тема 12. Органы чувств. Анализаторы</w:t>
            </w:r>
          </w:p>
        </w:tc>
        <w:tc>
          <w:tcPr>
            <w:tcW w:w="1559" w:type="dxa"/>
          </w:tcPr>
          <w:p w:rsidR="00691CA0" w:rsidRPr="00557AB7" w:rsidRDefault="00691CA0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Понятие об анализаторах. Зрительный анализатор.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Слуховой анализатор.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10</w:t>
            </w:r>
            <w:r w:rsidRPr="00557AB7">
              <w:rPr>
                <w:color w:val="000000"/>
                <w:sz w:val="28"/>
                <w:szCs w:val="28"/>
              </w:rPr>
              <w:t> «Изучение строения слухового и зрительного анализаторов».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Вестибулярный анализатор. Мышечное чувство. Осязание.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Вкусовой и обонятельный анализаторы. Боль.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Обобщение </w:t>
            </w:r>
            <w:r w:rsidRPr="00557AB7">
              <w:rPr>
                <w:color w:val="000000"/>
                <w:sz w:val="28"/>
                <w:szCs w:val="28"/>
              </w:rPr>
              <w:t>по главе «Органы чувств. Анализаторы».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401"/>
        </w:trPr>
        <w:tc>
          <w:tcPr>
            <w:tcW w:w="8755" w:type="dxa"/>
            <w:gridSpan w:val="3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Тема 13. Психика и поведение человека. Высшая нервная деятельность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</w:tr>
      <w:tr w:rsidR="00547FB8" w:rsidRPr="00557AB7" w:rsidTr="00C3358C">
        <w:trPr>
          <w:trHeight w:val="366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57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Высшая нервная деятельность. Рефлексы.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66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Память и обучение.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66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Врождённое и приобретённое поведение.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47FB8" w:rsidRPr="00557AB7" w:rsidTr="00C3358C">
        <w:trPr>
          <w:trHeight w:val="366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Сон и бодрствование.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47FB8" w:rsidRPr="00557AB7" w:rsidTr="00C3358C">
        <w:trPr>
          <w:trHeight w:val="366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Особенности высшей нервной деятельности человека.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47FB8" w:rsidRPr="00557AB7" w:rsidTr="00C3358C">
        <w:trPr>
          <w:trHeight w:val="366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Обобщение</w:t>
            </w:r>
            <w:r w:rsidRPr="00557AB7">
              <w:rPr>
                <w:color w:val="000000"/>
                <w:sz w:val="28"/>
                <w:szCs w:val="28"/>
              </w:rPr>
              <w:t> по главе «Психика и поведение человека. Высшая нервная деятельность».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47FB8" w:rsidRPr="00557AB7" w:rsidTr="00C3358C">
        <w:trPr>
          <w:trHeight w:val="360"/>
        </w:trPr>
        <w:tc>
          <w:tcPr>
            <w:tcW w:w="8755" w:type="dxa"/>
            <w:gridSpan w:val="3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t>Тема 14. Размножение и развитие человека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547FB8" w:rsidRPr="00557AB7" w:rsidTr="00C3358C">
        <w:trPr>
          <w:trHeight w:val="226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63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Особенности размножения человека.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Органы размножения. Половые клетки. Оплодотворение. Беременность и роды.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Рост и развитие ребёнка после рождения.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№11</w:t>
            </w:r>
            <w:r w:rsidRPr="00557AB7">
              <w:rPr>
                <w:color w:val="000000"/>
                <w:sz w:val="28"/>
                <w:szCs w:val="28"/>
              </w:rPr>
              <w:t> «Измерение массы и роста тела организма».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A2516D">
        <w:trPr>
          <w:trHeight w:val="360"/>
        </w:trPr>
        <w:tc>
          <w:tcPr>
            <w:tcW w:w="8755" w:type="dxa"/>
            <w:gridSpan w:val="3"/>
          </w:tcPr>
          <w:p w:rsidR="00547FB8" w:rsidRPr="00557AB7" w:rsidRDefault="00547FB8" w:rsidP="00547F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57AB7">
              <w:rPr>
                <w:b/>
                <w:color w:val="000000"/>
                <w:sz w:val="28"/>
                <w:szCs w:val="28"/>
              </w:rPr>
              <w:t>Тема 15. Человек и окружающая среда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66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Социальная и природная среда человека.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Окружающая среда и здоровье человека. </w:t>
            </w:r>
            <w:r w:rsidRPr="00557AB7">
              <w:rPr>
                <w:b/>
                <w:bCs/>
                <w:color w:val="000000"/>
                <w:sz w:val="28"/>
                <w:szCs w:val="28"/>
              </w:rPr>
              <w:t>Практическая работа №9</w:t>
            </w:r>
            <w:r w:rsidRPr="00557AB7">
              <w:rPr>
                <w:color w:val="000000"/>
                <w:sz w:val="28"/>
                <w:szCs w:val="28"/>
              </w:rPr>
              <w:t> «Анализ и оценка влияния факторов окружающей среды, факторов риска на здоровье человека».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8221" w:type="dxa"/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Обобщение </w:t>
            </w:r>
            <w:r w:rsidRPr="00557AB7">
              <w:rPr>
                <w:color w:val="000000"/>
                <w:sz w:val="28"/>
                <w:szCs w:val="28"/>
              </w:rPr>
              <w:t>материала за курс 8 класса.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60"/>
        </w:trPr>
        <w:tc>
          <w:tcPr>
            <w:tcW w:w="534" w:type="dxa"/>
            <w:gridSpan w:val="2"/>
          </w:tcPr>
          <w:p w:rsidR="00547FB8" w:rsidRPr="00557AB7" w:rsidRDefault="00547FB8" w:rsidP="00C3358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</w:tcPr>
          <w:p w:rsidR="00547FB8" w:rsidRPr="00557AB7" w:rsidRDefault="00547FB8" w:rsidP="00C3358C">
            <w:pPr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547FB8" w:rsidRPr="00557AB7" w:rsidRDefault="00547FB8" w:rsidP="00C3358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57AB7">
              <w:rPr>
                <w:rFonts w:eastAsia="Calibri"/>
                <w:sz w:val="28"/>
                <w:szCs w:val="28"/>
              </w:rPr>
              <w:t>68ч</w:t>
            </w:r>
          </w:p>
        </w:tc>
      </w:tr>
    </w:tbl>
    <w:p w:rsidR="00C3358C" w:rsidRDefault="00C3358C" w:rsidP="00C3358C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781666" w:rsidRDefault="00781666" w:rsidP="00C3358C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781666" w:rsidRDefault="00781666" w:rsidP="00C3358C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781666" w:rsidRDefault="00781666" w:rsidP="00C3358C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781666" w:rsidRPr="00557AB7" w:rsidRDefault="00781666" w:rsidP="00C3358C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C3358C" w:rsidRPr="00557AB7" w:rsidRDefault="00C3358C" w:rsidP="00C3358C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C3358C" w:rsidRPr="00557AB7" w:rsidRDefault="00C3358C" w:rsidP="00C3358C">
      <w:pPr>
        <w:jc w:val="center"/>
        <w:rPr>
          <w:rFonts w:eastAsia="Calibri"/>
          <w:b/>
          <w:sz w:val="28"/>
          <w:szCs w:val="28"/>
        </w:rPr>
      </w:pPr>
      <w:r w:rsidRPr="00557AB7">
        <w:rPr>
          <w:rFonts w:eastAsia="Calibri"/>
          <w:b/>
          <w:sz w:val="28"/>
          <w:szCs w:val="28"/>
        </w:rPr>
        <w:t>9 класс</w:t>
      </w:r>
    </w:p>
    <w:p w:rsidR="00C3358C" w:rsidRPr="00557AB7" w:rsidRDefault="00C3358C" w:rsidP="00C3358C">
      <w:pPr>
        <w:rPr>
          <w:rFonts w:eastAsia="Calibri"/>
          <w:sz w:val="28"/>
          <w:szCs w:val="28"/>
        </w:rPr>
      </w:pPr>
    </w:p>
    <w:tbl>
      <w:tblPr>
        <w:tblW w:w="10490" w:type="dxa"/>
        <w:tblInd w:w="-6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8222"/>
        <w:gridCol w:w="1701"/>
      </w:tblGrid>
      <w:tr w:rsidR="00C3358C" w:rsidRPr="00557AB7" w:rsidTr="00C3358C">
        <w:trPr>
          <w:trHeight w:val="14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58C" w:rsidRPr="00557AB7" w:rsidRDefault="00C3358C" w:rsidP="00C3358C">
            <w:pPr>
              <w:spacing w:line="240" w:lineRule="atLeas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557AB7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58C" w:rsidRPr="00557AB7" w:rsidRDefault="00C3358C" w:rsidP="00C3358C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sz w:val="28"/>
                <w:szCs w:val="28"/>
              </w:rPr>
              <w:lastRenderedPageBreak/>
              <w:t>Разделы и темы уроков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58C" w:rsidRPr="00557AB7" w:rsidRDefault="00C3358C" w:rsidP="00C3358C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  <w:r w:rsidRPr="00557AB7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уроков</w:t>
            </w:r>
          </w:p>
        </w:tc>
      </w:tr>
      <w:tr w:rsidR="00C3358C" w:rsidRPr="00557AB7" w:rsidTr="00C3358C">
        <w:trPr>
          <w:trHeight w:val="271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58C" w:rsidRPr="00557AB7" w:rsidRDefault="00C3358C" w:rsidP="00C3358C">
            <w:pPr>
              <w:widowControl w:val="0"/>
              <w:autoSpaceDE w:val="0"/>
              <w:autoSpaceDN w:val="0"/>
              <w:ind w:right="557"/>
              <w:rPr>
                <w:b/>
                <w:sz w:val="28"/>
                <w:szCs w:val="28"/>
                <w:lang w:bidi="ru-RU"/>
              </w:rPr>
            </w:pPr>
            <w:r w:rsidRPr="00557AB7">
              <w:rPr>
                <w:b/>
                <w:sz w:val="28"/>
                <w:szCs w:val="28"/>
                <w:lang w:bidi="ru-RU"/>
              </w:rPr>
              <w:lastRenderedPageBreak/>
              <w:t>Введение</w:t>
            </w:r>
            <w:r w:rsidR="00547FB8" w:rsidRPr="00557AB7">
              <w:rPr>
                <w:b/>
                <w:sz w:val="28"/>
                <w:szCs w:val="28"/>
                <w:lang w:bidi="ru-RU"/>
              </w:rPr>
              <w:t>. Биология в системе наук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358C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Биология как наука.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547FB8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Методы биологических исследований. Значение биологии.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557AB7" w:rsidTr="004A222A">
        <w:trPr>
          <w:trHeight w:val="340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557AB7" w:rsidRDefault="00557AB7" w:rsidP="00557A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57AB7">
              <w:rPr>
                <w:b/>
                <w:color w:val="000000"/>
                <w:sz w:val="28"/>
                <w:szCs w:val="28"/>
              </w:rPr>
              <w:t>Тема 1. Основы цитологии –наука о клетке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557AB7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Цитология – наука о клетке.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557AB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Клеточная теория.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557AB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Химический состав клетки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557AB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Строение клетки.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Особенности клеточного строения организмов. Вирусы.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Лабораторная работа № 1</w:t>
            </w:r>
            <w:r w:rsidRPr="00557AB7">
              <w:rPr>
                <w:color w:val="000000"/>
                <w:sz w:val="28"/>
                <w:szCs w:val="28"/>
              </w:rPr>
              <w:t> «Строение клеток».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557AB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Обмен веществ и превращения энергии в клетке. Фотосинтез.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557AB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Биосинтез белков.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557AB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color w:val="000000"/>
                <w:sz w:val="28"/>
                <w:szCs w:val="28"/>
              </w:rPr>
              <w:t>Регуляция процессов жизнедеятельности в клетке.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47FB8" w:rsidRPr="00557AB7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B8" w:rsidRPr="00557AB7" w:rsidRDefault="00547FB8" w:rsidP="004F6867">
            <w:pPr>
              <w:rPr>
                <w:color w:val="000000"/>
                <w:sz w:val="28"/>
                <w:szCs w:val="28"/>
              </w:rPr>
            </w:pPr>
            <w:r w:rsidRPr="00557AB7">
              <w:rPr>
                <w:b/>
                <w:bCs/>
                <w:color w:val="000000"/>
                <w:sz w:val="28"/>
                <w:szCs w:val="28"/>
              </w:rPr>
              <w:t>Обобщающий урок</w:t>
            </w:r>
            <w:r w:rsidRPr="00557AB7">
              <w:rPr>
                <w:color w:val="000000"/>
                <w:sz w:val="28"/>
                <w:szCs w:val="28"/>
              </w:rPr>
              <w:t> по главе «Основы цитологии – наука о клетке».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7FB8" w:rsidRPr="00557AB7" w:rsidRDefault="00547FB8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57AB7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557AB7" w:rsidTr="009C6494">
        <w:trPr>
          <w:trHeight w:val="340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557AB7" w:rsidRDefault="00557AB7" w:rsidP="00557A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Тема 2. Размножение и индивидуальное развитие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557AB7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Формы размножения организмов. Бесполое размножение. Митоз.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Половое размножение. Мейоз.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Индивидуальное развитие организма (онтогенез).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Влияние факторов внешней среды на онтогенез.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Обобщающий урок</w:t>
            </w:r>
            <w:r w:rsidRPr="00781666">
              <w:rPr>
                <w:color w:val="000000"/>
                <w:sz w:val="28"/>
                <w:szCs w:val="28"/>
              </w:rPr>
              <w:t> по главе «Размножение и индивидуальное развитие (онтогенез).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A4385F">
        <w:trPr>
          <w:trHeight w:val="340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Тема 3. Генетика человека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Методы изучения наследственности человека</w:t>
            </w:r>
            <w:r w:rsidRPr="00781666">
              <w:rPr>
                <w:b/>
                <w:bCs/>
                <w:color w:val="000000"/>
                <w:sz w:val="28"/>
                <w:szCs w:val="28"/>
              </w:rPr>
              <w:t>. Практическая работа № 2 </w:t>
            </w:r>
            <w:r w:rsidRPr="00781666">
              <w:rPr>
                <w:color w:val="000000"/>
                <w:sz w:val="28"/>
                <w:szCs w:val="28"/>
              </w:rPr>
              <w:t>«Составление родословных».</w:t>
            </w:r>
          </w:p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Генотип и здоровье человека.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557AB7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Обобщающий урок</w:t>
            </w:r>
            <w:r w:rsidRPr="00781666">
              <w:rPr>
                <w:color w:val="000000"/>
                <w:sz w:val="28"/>
                <w:szCs w:val="28"/>
              </w:rPr>
              <w:t> по главе «Генетика человека».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D83264">
        <w:trPr>
          <w:trHeight w:val="340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Тема 4. Основы генетики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10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Генетика как отрасль биологической науки.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Методы исследования наследственности. Фенотип и генотип.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Закономерности наследования.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Решение генетических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Практическая работа № 1</w:t>
            </w:r>
            <w:r w:rsidRPr="00781666">
              <w:rPr>
                <w:color w:val="000000"/>
                <w:sz w:val="28"/>
                <w:szCs w:val="28"/>
              </w:rPr>
              <w:t> «Решение генетических задач на моногибридное скрещивание».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362C12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Хромосомная теория наследственности. Генетика пола.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Основные формы изменчивости. Генотипическая изменчивость.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557AB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Комбинативная изменчивость.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362C12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Фенотипическая изменчивость. </w:t>
            </w:r>
            <w:r w:rsidRPr="00781666">
              <w:rPr>
                <w:b/>
                <w:bCs/>
                <w:color w:val="000000"/>
                <w:sz w:val="28"/>
                <w:szCs w:val="28"/>
              </w:rPr>
              <w:t xml:space="preserve">Лабораторная работа № </w:t>
            </w:r>
            <w:r w:rsidRPr="00781666">
              <w:rPr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 w:rsidRPr="00781666">
              <w:rPr>
                <w:color w:val="000000"/>
                <w:sz w:val="28"/>
                <w:szCs w:val="28"/>
              </w:rPr>
              <w:t xml:space="preserve"> «Изучение фенотипов растений. Изучение </w:t>
            </w:r>
            <w:proofErr w:type="spellStart"/>
            <w:r w:rsidRPr="00781666">
              <w:rPr>
                <w:color w:val="000000"/>
                <w:sz w:val="28"/>
                <w:szCs w:val="28"/>
              </w:rPr>
              <w:t>модификационной</w:t>
            </w:r>
            <w:proofErr w:type="spellEnd"/>
            <w:r w:rsidRPr="00781666">
              <w:rPr>
                <w:color w:val="000000"/>
                <w:sz w:val="28"/>
                <w:szCs w:val="28"/>
              </w:rPr>
              <w:t xml:space="preserve"> изменчивости и построение вариационной кривой».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557AB7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B7" w:rsidRPr="00781666" w:rsidRDefault="00557AB7" w:rsidP="00362C12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Обобщающий урок</w:t>
            </w:r>
            <w:r w:rsidRPr="00781666">
              <w:rPr>
                <w:color w:val="000000"/>
                <w:sz w:val="28"/>
                <w:szCs w:val="28"/>
              </w:rPr>
              <w:t> по главе «Основы генетики».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7AB7" w:rsidRPr="00781666" w:rsidRDefault="00557AB7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362C12" w:rsidRPr="00781666" w:rsidTr="00A67C3D">
        <w:trPr>
          <w:trHeight w:val="340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12" w:rsidRPr="00781666" w:rsidRDefault="00362C12" w:rsidP="00362C1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Тема 5. Основы селекции и биотехнологии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2C12" w:rsidRPr="00781666" w:rsidRDefault="00362C12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362C12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12" w:rsidRPr="00781666" w:rsidRDefault="00362C12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12" w:rsidRPr="00781666" w:rsidRDefault="00362C12" w:rsidP="00362C12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Основы селекции.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2C12" w:rsidRPr="00781666" w:rsidRDefault="00362C12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362C12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12" w:rsidRPr="00781666" w:rsidRDefault="00362C12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12" w:rsidRPr="00781666" w:rsidRDefault="00362C12" w:rsidP="00362C12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Достижения мировой и отечественной селекции.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2C12" w:rsidRPr="00781666" w:rsidRDefault="00362C12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362C12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12" w:rsidRPr="00781666" w:rsidRDefault="00362C12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12" w:rsidRPr="00781666" w:rsidRDefault="00362C12" w:rsidP="00362C12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Биотехнология: достижения и перспективы развития.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2C12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D87F1E">
        <w:trPr>
          <w:trHeight w:val="340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1666">
              <w:rPr>
                <w:b/>
                <w:color w:val="000000"/>
                <w:sz w:val="28"/>
                <w:szCs w:val="28"/>
              </w:rPr>
              <w:t>Тема 6. Эволюционное учение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15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Учение об эволюции органического мира.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Эволюционная теория Ч. Дарвина.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Вид. Критерии вида.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Популяционная структура вида.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Видообразование.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Формы видообразования.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Обобщение материала</w:t>
            </w:r>
            <w:r w:rsidRPr="00781666">
              <w:rPr>
                <w:color w:val="000000"/>
                <w:sz w:val="28"/>
                <w:szCs w:val="28"/>
              </w:rPr>
              <w:t> по темам «Учение об эволюции органического мира. Вид. Критерии вида. Видообразование».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Борьба за существование и естественный отбор – движущиеся силы эволюции.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Естественный отбор.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Адаптация как результат естественного отбора.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81666">
              <w:rPr>
                <w:color w:val="000000"/>
                <w:sz w:val="28"/>
                <w:szCs w:val="28"/>
              </w:rPr>
              <w:t>Взаимоприспособленность</w:t>
            </w:r>
            <w:proofErr w:type="spellEnd"/>
            <w:r w:rsidRPr="00781666">
              <w:rPr>
                <w:color w:val="000000"/>
                <w:sz w:val="28"/>
                <w:szCs w:val="28"/>
              </w:rPr>
              <w:t xml:space="preserve"> видов как результат действия естественного отбора.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Лабораторная работа № 3</w:t>
            </w:r>
            <w:r w:rsidRPr="00781666">
              <w:rPr>
                <w:color w:val="000000"/>
                <w:sz w:val="28"/>
                <w:szCs w:val="28"/>
              </w:rPr>
              <w:t> «Изучение приспособленности организмов к среде обитания».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Урок семинар</w:t>
            </w:r>
            <w:r w:rsidRPr="00781666">
              <w:rPr>
                <w:color w:val="000000"/>
                <w:sz w:val="28"/>
                <w:szCs w:val="28"/>
              </w:rPr>
              <w:t> «Современные проблемы теории эволюции».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Урок семинар</w:t>
            </w:r>
            <w:r w:rsidRPr="00781666">
              <w:rPr>
                <w:color w:val="000000"/>
                <w:sz w:val="28"/>
                <w:szCs w:val="28"/>
              </w:rPr>
              <w:t> «Современные проблемы теории эволюции. Эволюционная теория Ж.Б. Ламарка».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Обобщение материала </w:t>
            </w:r>
            <w:r w:rsidRPr="00781666">
              <w:rPr>
                <w:color w:val="000000"/>
                <w:sz w:val="28"/>
                <w:szCs w:val="28"/>
              </w:rPr>
              <w:t>по главе «Эволюционное учение».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D133E4">
        <w:trPr>
          <w:trHeight w:val="340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Тема 7. Возникновение и развитие жизни на Земле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Взгляды, гипотезы и теории о происхождении жизни.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Органический мир как результат эволюции.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 xml:space="preserve">История развития органического мира.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Урок-семинар</w:t>
            </w:r>
            <w:r w:rsidRPr="00781666">
              <w:rPr>
                <w:color w:val="000000"/>
                <w:sz w:val="28"/>
                <w:szCs w:val="28"/>
              </w:rPr>
              <w:t> «Происхождение и развитие жизни на Земле».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A670BC">
        <w:trPr>
          <w:trHeight w:val="340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Тема 8.  Взаим</w:t>
            </w:r>
            <w:r>
              <w:rPr>
                <w:b/>
                <w:bCs/>
                <w:color w:val="000000"/>
                <w:sz w:val="28"/>
                <w:szCs w:val="28"/>
              </w:rPr>
              <w:t>освязи</w:t>
            </w:r>
            <w:r w:rsidRPr="00781666">
              <w:rPr>
                <w:b/>
                <w:bCs/>
                <w:color w:val="000000"/>
                <w:sz w:val="28"/>
                <w:szCs w:val="28"/>
              </w:rPr>
              <w:t xml:space="preserve"> организмов и окружающей среды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Экология как наука. </w:t>
            </w:r>
            <w:r w:rsidRPr="00781666">
              <w:rPr>
                <w:b/>
                <w:bCs/>
                <w:color w:val="000000"/>
                <w:sz w:val="28"/>
                <w:szCs w:val="28"/>
              </w:rPr>
              <w:t> Лабораторная работа № 4</w:t>
            </w:r>
            <w:r w:rsidRPr="00781666">
              <w:rPr>
                <w:color w:val="000000"/>
                <w:sz w:val="28"/>
                <w:szCs w:val="28"/>
              </w:rPr>
              <w:t> «Изучение приспособлений организмов к определённой среде обитания (на конкретных примерах)».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Влияние экологических факторов на организмы.</w:t>
            </w:r>
            <w:r w:rsidRPr="00781666">
              <w:rPr>
                <w:b/>
                <w:bCs/>
                <w:color w:val="000000"/>
                <w:sz w:val="28"/>
                <w:szCs w:val="28"/>
              </w:rPr>
              <w:t> Лабораторная работа № 5</w:t>
            </w:r>
            <w:r w:rsidRPr="00781666">
              <w:rPr>
                <w:color w:val="000000"/>
                <w:sz w:val="28"/>
                <w:szCs w:val="28"/>
              </w:rPr>
              <w:t> «Строение растений в связи с условиями жизни».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Экологическая ниша. </w:t>
            </w:r>
            <w:r w:rsidRPr="00781666">
              <w:rPr>
                <w:b/>
                <w:bCs/>
                <w:color w:val="000000"/>
                <w:sz w:val="28"/>
                <w:szCs w:val="28"/>
              </w:rPr>
              <w:t>Лабораторная работа № 6</w:t>
            </w:r>
            <w:r w:rsidRPr="00781666">
              <w:rPr>
                <w:color w:val="000000"/>
                <w:sz w:val="28"/>
                <w:szCs w:val="28"/>
              </w:rPr>
              <w:t> «Описание экологической ниши организма».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 xml:space="preserve">Структура популяций.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Типы взаимодействия популяций разных видов. </w:t>
            </w:r>
            <w:r w:rsidRPr="00781666">
              <w:rPr>
                <w:b/>
                <w:bCs/>
                <w:color w:val="000000"/>
                <w:sz w:val="28"/>
                <w:szCs w:val="28"/>
              </w:rPr>
              <w:t>Практическая</w:t>
            </w:r>
            <w:r w:rsidRPr="00781666">
              <w:rPr>
                <w:color w:val="000000"/>
                <w:sz w:val="28"/>
                <w:szCs w:val="28"/>
              </w:rPr>
              <w:t> </w:t>
            </w:r>
            <w:r w:rsidRPr="00781666">
              <w:rPr>
                <w:b/>
                <w:bCs/>
                <w:color w:val="000000"/>
                <w:sz w:val="28"/>
                <w:szCs w:val="28"/>
              </w:rPr>
              <w:t>работа № 3</w:t>
            </w:r>
            <w:r w:rsidRPr="00781666">
              <w:rPr>
                <w:color w:val="000000"/>
                <w:sz w:val="28"/>
                <w:szCs w:val="28"/>
              </w:rPr>
              <w:t> «Выявление типов взаимодействия популяций разных видов в конкретной экосистеме».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81666">
              <w:rPr>
                <w:color w:val="000000"/>
                <w:sz w:val="28"/>
                <w:szCs w:val="28"/>
              </w:rPr>
              <w:t>Экосистемная</w:t>
            </w:r>
            <w:proofErr w:type="spellEnd"/>
            <w:r w:rsidRPr="00781666">
              <w:rPr>
                <w:color w:val="000000"/>
                <w:sz w:val="28"/>
                <w:szCs w:val="28"/>
              </w:rPr>
              <w:t xml:space="preserve"> организация природы. Компоненты экосистем.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Структура экосистем.</w:t>
            </w:r>
          </w:p>
          <w:p w:rsidR="00781666" w:rsidRPr="00781666" w:rsidRDefault="00781666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       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Поток энергии и пищевые цепи.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61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Практическая работа № 4</w:t>
            </w:r>
            <w:r w:rsidRPr="00781666">
              <w:rPr>
                <w:color w:val="000000"/>
                <w:sz w:val="28"/>
                <w:szCs w:val="28"/>
              </w:rPr>
              <w:t> «Составление схем передачи веществ и энергии (цепей питания)».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62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Искусственные экосистемы. </w:t>
            </w:r>
            <w:r w:rsidRPr="00781666">
              <w:rPr>
                <w:b/>
                <w:bCs/>
                <w:color w:val="000000"/>
                <w:sz w:val="28"/>
                <w:szCs w:val="28"/>
              </w:rPr>
              <w:t>Лабораторная работа № 7</w:t>
            </w:r>
            <w:r w:rsidRPr="00781666">
              <w:rPr>
                <w:color w:val="000000"/>
                <w:sz w:val="28"/>
                <w:szCs w:val="28"/>
              </w:rPr>
              <w:t> «Выявление пищевых цепей в искусственной экосистеме на примере аквариума».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color w:val="000000"/>
                <w:sz w:val="28"/>
                <w:szCs w:val="28"/>
              </w:rPr>
              <w:t>Экологические проблемы современности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Итоговая конференция</w:t>
            </w:r>
            <w:r w:rsidRPr="00781666">
              <w:rPr>
                <w:color w:val="000000"/>
                <w:sz w:val="28"/>
                <w:szCs w:val="28"/>
              </w:rPr>
              <w:t> «Взаимосвязи организмов и окружающей среды». Защита экологического проекта.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Экскурсия </w:t>
            </w:r>
            <w:r w:rsidRPr="00781666">
              <w:rPr>
                <w:color w:val="000000"/>
                <w:sz w:val="28"/>
                <w:szCs w:val="28"/>
              </w:rPr>
              <w:t>«Сезонные изменения в живой природе».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4F6867">
            <w:pPr>
              <w:rPr>
                <w:color w:val="000000"/>
                <w:sz w:val="28"/>
                <w:szCs w:val="28"/>
              </w:rPr>
            </w:pPr>
            <w:r w:rsidRPr="00781666">
              <w:rPr>
                <w:b/>
                <w:bCs/>
                <w:color w:val="000000"/>
                <w:sz w:val="28"/>
                <w:szCs w:val="28"/>
              </w:rPr>
              <w:t>Обобщение </w:t>
            </w:r>
            <w:r w:rsidRPr="00781666">
              <w:rPr>
                <w:color w:val="000000"/>
                <w:sz w:val="28"/>
                <w:szCs w:val="28"/>
              </w:rPr>
              <w:t>материала за курс 9 класса.</w:t>
            </w:r>
          </w:p>
          <w:p w:rsidR="00781666" w:rsidRPr="00781666" w:rsidRDefault="00781666" w:rsidP="0078166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781666" w:rsidRPr="00781666" w:rsidTr="00C3358C">
        <w:trPr>
          <w:trHeight w:val="14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666" w:rsidRPr="00781666" w:rsidRDefault="00781666" w:rsidP="00C3358C">
            <w:pPr>
              <w:spacing w:line="240" w:lineRule="atLeast"/>
              <w:rPr>
                <w:rFonts w:eastAsia="Calibri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81666" w:rsidRPr="00781666" w:rsidRDefault="00781666" w:rsidP="00C3358C">
            <w:pPr>
              <w:spacing w:line="24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81666">
              <w:rPr>
                <w:rFonts w:eastAsia="Calibri"/>
                <w:color w:val="000000"/>
                <w:sz w:val="28"/>
                <w:szCs w:val="28"/>
              </w:rPr>
              <w:t>66+2 резерв</w:t>
            </w:r>
          </w:p>
        </w:tc>
      </w:tr>
    </w:tbl>
    <w:p w:rsidR="00C3358C" w:rsidRPr="00781666" w:rsidRDefault="00C3358C" w:rsidP="00C3358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2412F6" w:rsidRPr="00781666" w:rsidRDefault="002412F6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5C4FDD" w:rsidRPr="00781666" w:rsidRDefault="005C4FDD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5C4FDD" w:rsidRPr="00781666" w:rsidRDefault="005C4FDD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5C4FDD" w:rsidRPr="00781666" w:rsidRDefault="005C4FDD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5C4FDD" w:rsidRPr="00781666" w:rsidRDefault="005C4FDD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5C4FDD" w:rsidRPr="00781666" w:rsidRDefault="005C4FDD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5C4FDD" w:rsidRPr="00781666" w:rsidRDefault="005C4FDD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5C4FDD" w:rsidRPr="00781666" w:rsidRDefault="005C4FDD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671489" w:rsidRPr="00781666" w:rsidRDefault="00671489" w:rsidP="00671489">
      <w:pPr>
        <w:pStyle w:val="a5"/>
        <w:shd w:val="clear" w:color="auto" w:fill="FFFFFF"/>
        <w:spacing w:before="0" w:beforeAutospacing="0" w:after="0" w:afterAutospacing="0"/>
        <w:ind w:left="1440"/>
        <w:rPr>
          <w:b/>
          <w:sz w:val="28"/>
          <w:szCs w:val="28"/>
        </w:rPr>
      </w:pPr>
    </w:p>
    <w:p w:rsidR="00781B0E" w:rsidRPr="00781666" w:rsidRDefault="00781B0E" w:rsidP="009507F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F4D27" w:rsidRPr="00781666" w:rsidRDefault="008F4D27" w:rsidP="006E3A49">
      <w:pPr>
        <w:rPr>
          <w:sz w:val="28"/>
          <w:szCs w:val="28"/>
        </w:rPr>
      </w:pPr>
    </w:p>
    <w:p w:rsidR="008F4D27" w:rsidRPr="00781666" w:rsidRDefault="008F4D27" w:rsidP="006E3A49">
      <w:pPr>
        <w:rPr>
          <w:sz w:val="28"/>
          <w:szCs w:val="28"/>
        </w:rPr>
      </w:pPr>
    </w:p>
    <w:p w:rsidR="00671489" w:rsidRPr="00781666" w:rsidRDefault="00671489" w:rsidP="006E3A49">
      <w:pPr>
        <w:rPr>
          <w:sz w:val="28"/>
          <w:szCs w:val="28"/>
        </w:rPr>
      </w:pPr>
    </w:p>
    <w:p w:rsidR="00B704C8" w:rsidRPr="00781666" w:rsidRDefault="00B704C8" w:rsidP="006E3A49">
      <w:pPr>
        <w:rPr>
          <w:sz w:val="28"/>
          <w:szCs w:val="28"/>
        </w:rPr>
      </w:pPr>
    </w:p>
    <w:p w:rsidR="00B704C8" w:rsidRPr="00781666" w:rsidRDefault="00B704C8" w:rsidP="006E3A49">
      <w:pPr>
        <w:rPr>
          <w:sz w:val="28"/>
          <w:szCs w:val="28"/>
        </w:rPr>
      </w:pPr>
    </w:p>
    <w:p w:rsidR="00B704C8" w:rsidRPr="00781666" w:rsidRDefault="00B704C8" w:rsidP="006E3A49">
      <w:pPr>
        <w:rPr>
          <w:sz w:val="28"/>
          <w:szCs w:val="28"/>
        </w:rPr>
      </w:pPr>
    </w:p>
    <w:p w:rsidR="00671489" w:rsidRPr="00781666" w:rsidRDefault="00671489" w:rsidP="00671489">
      <w:pPr>
        <w:jc w:val="center"/>
        <w:rPr>
          <w:b/>
          <w:i/>
          <w:sz w:val="28"/>
          <w:szCs w:val="28"/>
        </w:rPr>
      </w:pPr>
    </w:p>
    <w:p w:rsidR="00671489" w:rsidRDefault="00671489" w:rsidP="00671489">
      <w:pPr>
        <w:jc w:val="center"/>
        <w:rPr>
          <w:b/>
          <w:i/>
        </w:rPr>
      </w:pPr>
    </w:p>
    <w:sectPr w:rsidR="00671489" w:rsidSect="009F73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261E16"/>
    <w:multiLevelType w:val="hybridMultilevel"/>
    <w:tmpl w:val="BF5E0968"/>
    <w:lvl w:ilvl="0" w:tplc="71FA233A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840122"/>
    <w:multiLevelType w:val="hybridMultilevel"/>
    <w:tmpl w:val="4C00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43E439DF"/>
    <w:multiLevelType w:val="hybridMultilevel"/>
    <w:tmpl w:val="83A0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03039E"/>
    <w:multiLevelType w:val="hybridMultilevel"/>
    <w:tmpl w:val="05DE86BC"/>
    <w:lvl w:ilvl="0" w:tplc="67A83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2"/>
  </w:num>
  <w:num w:numId="3">
    <w:abstractNumId w:val="23"/>
  </w:num>
  <w:num w:numId="4">
    <w:abstractNumId w:val="12"/>
  </w:num>
  <w:num w:numId="5">
    <w:abstractNumId w:val="37"/>
  </w:num>
  <w:num w:numId="6">
    <w:abstractNumId w:val="28"/>
  </w:num>
  <w:num w:numId="7">
    <w:abstractNumId w:val="22"/>
  </w:num>
  <w:num w:numId="8">
    <w:abstractNumId w:val="7"/>
  </w:num>
  <w:num w:numId="9">
    <w:abstractNumId w:val="38"/>
  </w:num>
  <w:num w:numId="10">
    <w:abstractNumId w:val="29"/>
  </w:num>
  <w:num w:numId="11">
    <w:abstractNumId w:val="42"/>
  </w:num>
  <w:num w:numId="12">
    <w:abstractNumId w:val="30"/>
  </w:num>
  <w:num w:numId="13">
    <w:abstractNumId w:val="19"/>
  </w:num>
  <w:num w:numId="14">
    <w:abstractNumId w:val="41"/>
  </w:num>
  <w:num w:numId="15">
    <w:abstractNumId w:val="43"/>
  </w:num>
  <w:num w:numId="16">
    <w:abstractNumId w:val="11"/>
  </w:num>
  <w:num w:numId="17">
    <w:abstractNumId w:val="20"/>
  </w:num>
  <w:num w:numId="18">
    <w:abstractNumId w:val="40"/>
  </w:num>
  <w:num w:numId="19">
    <w:abstractNumId w:val="15"/>
  </w:num>
  <w:num w:numId="20">
    <w:abstractNumId w:val="31"/>
  </w:num>
  <w:num w:numId="21">
    <w:abstractNumId w:val="4"/>
  </w:num>
  <w:num w:numId="22">
    <w:abstractNumId w:val="16"/>
  </w:num>
  <w:num w:numId="23">
    <w:abstractNumId w:val="13"/>
  </w:num>
  <w:num w:numId="24">
    <w:abstractNumId w:val="25"/>
  </w:num>
  <w:num w:numId="25">
    <w:abstractNumId w:val="18"/>
  </w:num>
  <w:num w:numId="26">
    <w:abstractNumId w:val="36"/>
  </w:num>
  <w:num w:numId="27">
    <w:abstractNumId w:val="9"/>
  </w:num>
  <w:num w:numId="28">
    <w:abstractNumId w:val="8"/>
  </w:num>
  <w:num w:numId="29">
    <w:abstractNumId w:val="24"/>
  </w:num>
  <w:num w:numId="30">
    <w:abstractNumId w:val="10"/>
  </w:num>
  <w:num w:numId="31">
    <w:abstractNumId w:val="33"/>
  </w:num>
  <w:num w:numId="32">
    <w:abstractNumId w:val="6"/>
  </w:num>
  <w:num w:numId="33">
    <w:abstractNumId w:val="2"/>
  </w:num>
  <w:num w:numId="34">
    <w:abstractNumId w:val="3"/>
  </w:num>
  <w:num w:numId="35">
    <w:abstractNumId w:val="21"/>
  </w:num>
  <w:num w:numId="36">
    <w:abstractNumId w:val="26"/>
  </w:num>
  <w:num w:numId="37">
    <w:abstractNumId w:val="5"/>
  </w:num>
  <w:num w:numId="38">
    <w:abstractNumId w:val="34"/>
  </w:num>
  <w:num w:numId="39">
    <w:abstractNumId w:val="35"/>
  </w:num>
  <w:num w:numId="40">
    <w:abstractNumId w:val="14"/>
  </w:num>
  <w:num w:numId="41">
    <w:abstractNumId w:val="17"/>
  </w:num>
  <w:num w:numId="42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45C"/>
    <w:rsid w:val="000015F0"/>
    <w:rsid w:val="00002363"/>
    <w:rsid w:val="00005707"/>
    <w:rsid w:val="00017BFF"/>
    <w:rsid w:val="0002064D"/>
    <w:rsid w:val="00020698"/>
    <w:rsid w:val="00021BA6"/>
    <w:rsid w:val="00034F60"/>
    <w:rsid w:val="00035701"/>
    <w:rsid w:val="000420E7"/>
    <w:rsid w:val="00043CA9"/>
    <w:rsid w:val="00044DD0"/>
    <w:rsid w:val="0004546E"/>
    <w:rsid w:val="00045951"/>
    <w:rsid w:val="00051FAE"/>
    <w:rsid w:val="000528BB"/>
    <w:rsid w:val="00052B21"/>
    <w:rsid w:val="00055570"/>
    <w:rsid w:val="00061479"/>
    <w:rsid w:val="000707B7"/>
    <w:rsid w:val="000750AF"/>
    <w:rsid w:val="00086F5C"/>
    <w:rsid w:val="000A0CA7"/>
    <w:rsid w:val="000A0F78"/>
    <w:rsid w:val="000A6E8E"/>
    <w:rsid w:val="000A7C6E"/>
    <w:rsid w:val="000D49B7"/>
    <w:rsid w:val="000E0499"/>
    <w:rsid w:val="000E428B"/>
    <w:rsid w:val="000E4A6B"/>
    <w:rsid w:val="000F5405"/>
    <w:rsid w:val="000F78FA"/>
    <w:rsid w:val="001144FC"/>
    <w:rsid w:val="0011776B"/>
    <w:rsid w:val="00120053"/>
    <w:rsid w:val="00132588"/>
    <w:rsid w:val="00133505"/>
    <w:rsid w:val="001368A2"/>
    <w:rsid w:val="00145413"/>
    <w:rsid w:val="001520BC"/>
    <w:rsid w:val="00161886"/>
    <w:rsid w:val="00170F3C"/>
    <w:rsid w:val="00172470"/>
    <w:rsid w:val="0017434A"/>
    <w:rsid w:val="00181135"/>
    <w:rsid w:val="0018301A"/>
    <w:rsid w:val="0018629C"/>
    <w:rsid w:val="0018727C"/>
    <w:rsid w:val="001877D5"/>
    <w:rsid w:val="001914EC"/>
    <w:rsid w:val="00191F25"/>
    <w:rsid w:val="0019316B"/>
    <w:rsid w:val="001960D8"/>
    <w:rsid w:val="001A0E04"/>
    <w:rsid w:val="001B27DD"/>
    <w:rsid w:val="001C1CE7"/>
    <w:rsid w:val="001D363E"/>
    <w:rsid w:val="001D5C1B"/>
    <w:rsid w:val="001D74E0"/>
    <w:rsid w:val="001E2A27"/>
    <w:rsid w:val="001F0497"/>
    <w:rsid w:val="001F0775"/>
    <w:rsid w:val="001F4795"/>
    <w:rsid w:val="001F7803"/>
    <w:rsid w:val="0020183C"/>
    <w:rsid w:val="002053F7"/>
    <w:rsid w:val="00207407"/>
    <w:rsid w:val="0022020A"/>
    <w:rsid w:val="0022114E"/>
    <w:rsid w:val="00226E67"/>
    <w:rsid w:val="00230730"/>
    <w:rsid w:val="00231A9A"/>
    <w:rsid w:val="0023368C"/>
    <w:rsid w:val="002404E0"/>
    <w:rsid w:val="002412F6"/>
    <w:rsid w:val="0024601F"/>
    <w:rsid w:val="00265758"/>
    <w:rsid w:val="002718DB"/>
    <w:rsid w:val="00272125"/>
    <w:rsid w:val="00276AD1"/>
    <w:rsid w:val="00297F08"/>
    <w:rsid w:val="002A379E"/>
    <w:rsid w:val="002B2C4E"/>
    <w:rsid w:val="002B4B5B"/>
    <w:rsid w:val="002B53D9"/>
    <w:rsid w:val="002C0E67"/>
    <w:rsid w:val="002D2145"/>
    <w:rsid w:val="002D4A90"/>
    <w:rsid w:val="002D6338"/>
    <w:rsid w:val="002D76B9"/>
    <w:rsid w:val="002E184B"/>
    <w:rsid w:val="002E28F2"/>
    <w:rsid w:val="002E3384"/>
    <w:rsid w:val="002E545C"/>
    <w:rsid w:val="002F0C7E"/>
    <w:rsid w:val="002F38B0"/>
    <w:rsid w:val="002F4315"/>
    <w:rsid w:val="002F4F24"/>
    <w:rsid w:val="003044BA"/>
    <w:rsid w:val="00305333"/>
    <w:rsid w:val="00306D38"/>
    <w:rsid w:val="00307051"/>
    <w:rsid w:val="00312C67"/>
    <w:rsid w:val="003205F0"/>
    <w:rsid w:val="00322DD7"/>
    <w:rsid w:val="00323913"/>
    <w:rsid w:val="00331838"/>
    <w:rsid w:val="0033320B"/>
    <w:rsid w:val="00334598"/>
    <w:rsid w:val="00346E42"/>
    <w:rsid w:val="00352B27"/>
    <w:rsid w:val="00357C7D"/>
    <w:rsid w:val="00361490"/>
    <w:rsid w:val="003621A2"/>
    <w:rsid w:val="00362C12"/>
    <w:rsid w:val="003658DD"/>
    <w:rsid w:val="003720C6"/>
    <w:rsid w:val="00372F55"/>
    <w:rsid w:val="00380B44"/>
    <w:rsid w:val="00382FF9"/>
    <w:rsid w:val="003913FA"/>
    <w:rsid w:val="00393482"/>
    <w:rsid w:val="003969DC"/>
    <w:rsid w:val="0039726D"/>
    <w:rsid w:val="003A27FF"/>
    <w:rsid w:val="003A582D"/>
    <w:rsid w:val="003A7746"/>
    <w:rsid w:val="003B4CE8"/>
    <w:rsid w:val="003C0DB6"/>
    <w:rsid w:val="003D3906"/>
    <w:rsid w:val="003E5218"/>
    <w:rsid w:val="003E6A5C"/>
    <w:rsid w:val="003F5C1A"/>
    <w:rsid w:val="00404D7C"/>
    <w:rsid w:val="00405E0A"/>
    <w:rsid w:val="004150DD"/>
    <w:rsid w:val="0041797C"/>
    <w:rsid w:val="0042173C"/>
    <w:rsid w:val="00423FB7"/>
    <w:rsid w:val="00427261"/>
    <w:rsid w:val="00437BDD"/>
    <w:rsid w:val="00443679"/>
    <w:rsid w:val="00457744"/>
    <w:rsid w:val="0046065E"/>
    <w:rsid w:val="00461688"/>
    <w:rsid w:val="004632C4"/>
    <w:rsid w:val="00463662"/>
    <w:rsid w:val="00463A80"/>
    <w:rsid w:val="00472F57"/>
    <w:rsid w:val="00475FEF"/>
    <w:rsid w:val="00480A62"/>
    <w:rsid w:val="00486022"/>
    <w:rsid w:val="0049169E"/>
    <w:rsid w:val="004943FB"/>
    <w:rsid w:val="00495F50"/>
    <w:rsid w:val="004962D7"/>
    <w:rsid w:val="004978BE"/>
    <w:rsid w:val="004A0C24"/>
    <w:rsid w:val="004A6089"/>
    <w:rsid w:val="004B5470"/>
    <w:rsid w:val="004C08A6"/>
    <w:rsid w:val="004C1532"/>
    <w:rsid w:val="004C61A3"/>
    <w:rsid w:val="004D43AD"/>
    <w:rsid w:val="004D7353"/>
    <w:rsid w:val="004E165C"/>
    <w:rsid w:val="004E284B"/>
    <w:rsid w:val="004E682B"/>
    <w:rsid w:val="004E7076"/>
    <w:rsid w:val="0052049B"/>
    <w:rsid w:val="00531E97"/>
    <w:rsid w:val="0054007D"/>
    <w:rsid w:val="00542A3C"/>
    <w:rsid w:val="005431DE"/>
    <w:rsid w:val="00547FB8"/>
    <w:rsid w:val="00552008"/>
    <w:rsid w:val="00553D00"/>
    <w:rsid w:val="00554393"/>
    <w:rsid w:val="00557AB7"/>
    <w:rsid w:val="00557C96"/>
    <w:rsid w:val="005750CE"/>
    <w:rsid w:val="00575C2F"/>
    <w:rsid w:val="005764BF"/>
    <w:rsid w:val="005776B2"/>
    <w:rsid w:val="005826AC"/>
    <w:rsid w:val="005950B7"/>
    <w:rsid w:val="005A0DF2"/>
    <w:rsid w:val="005B3268"/>
    <w:rsid w:val="005C4FDD"/>
    <w:rsid w:val="005D1934"/>
    <w:rsid w:val="005D2AF3"/>
    <w:rsid w:val="005E4040"/>
    <w:rsid w:val="005F1009"/>
    <w:rsid w:val="005F2A1D"/>
    <w:rsid w:val="005F30F7"/>
    <w:rsid w:val="00632190"/>
    <w:rsid w:val="00651EB7"/>
    <w:rsid w:val="0065735F"/>
    <w:rsid w:val="00661337"/>
    <w:rsid w:val="00661CDF"/>
    <w:rsid w:val="00671048"/>
    <w:rsid w:val="00671489"/>
    <w:rsid w:val="00676B8B"/>
    <w:rsid w:val="006772A9"/>
    <w:rsid w:val="00690BC6"/>
    <w:rsid w:val="00691CA0"/>
    <w:rsid w:val="006A03C0"/>
    <w:rsid w:val="006A3D3B"/>
    <w:rsid w:val="006A7E41"/>
    <w:rsid w:val="006B1706"/>
    <w:rsid w:val="006C10D3"/>
    <w:rsid w:val="006C67B1"/>
    <w:rsid w:val="006C7E7D"/>
    <w:rsid w:val="006E1711"/>
    <w:rsid w:val="006E1DCF"/>
    <w:rsid w:val="006E3A49"/>
    <w:rsid w:val="006E4E27"/>
    <w:rsid w:val="006F0597"/>
    <w:rsid w:val="006F07C6"/>
    <w:rsid w:val="006F218F"/>
    <w:rsid w:val="006F24B7"/>
    <w:rsid w:val="006F34E3"/>
    <w:rsid w:val="006F4D24"/>
    <w:rsid w:val="007049FA"/>
    <w:rsid w:val="007062FF"/>
    <w:rsid w:val="00711587"/>
    <w:rsid w:val="00716BB7"/>
    <w:rsid w:val="0072141F"/>
    <w:rsid w:val="0072165D"/>
    <w:rsid w:val="00723351"/>
    <w:rsid w:val="00727244"/>
    <w:rsid w:val="007413F5"/>
    <w:rsid w:val="0074254E"/>
    <w:rsid w:val="00745701"/>
    <w:rsid w:val="00750747"/>
    <w:rsid w:val="0075109E"/>
    <w:rsid w:val="00752929"/>
    <w:rsid w:val="00752F18"/>
    <w:rsid w:val="0075685F"/>
    <w:rsid w:val="0076229E"/>
    <w:rsid w:val="007634B1"/>
    <w:rsid w:val="00775309"/>
    <w:rsid w:val="00781666"/>
    <w:rsid w:val="00781B0E"/>
    <w:rsid w:val="007A5AB2"/>
    <w:rsid w:val="007B1596"/>
    <w:rsid w:val="007B50B3"/>
    <w:rsid w:val="007C2D26"/>
    <w:rsid w:val="007C49F9"/>
    <w:rsid w:val="007C631C"/>
    <w:rsid w:val="007D1F5C"/>
    <w:rsid w:val="007D318D"/>
    <w:rsid w:val="007D7F27"/>
    <w:rsid w:val="007E0410"/>
    <w:rsid w:val="007E2287"/>
    <w:rsid w:val="007E7554"/>
    <w:rsid w:val="007F287C"/>
    <w:rsid w:val="007F7BC3"/>
    <w:rsid w:val="00805107"/>
    <w:rsid w:val="00815007"/>
    <w:rsid w:val="00816646"/>
    <w:rsid w:val="00817D2C"/>
    <w:rsid w:val="00836E07"/>
    <w:rsid w:val="008372D7"/>
    <w:rsid w:val="008413F1"/>
    <w:rsid w:val="00841F70"/>
    <w:rsid w:val="008455A8"/>
    <w:rsid w:val="00845B8D"/>
    <w:rsid w:val="0084662C"/>
    <w:rsid w:val="00867701"/>
    <w:rsid w:val="008708D9"/>
    <w:rsid w:val="008741AB"/>
    <w:rsid w:val="00883F83"/>
    <w:rsid w:val="00891747"/>
    <w:rsid w:val="008929EF"/>
    <w:rsid w:val="00894F08"/>
    <w:rsid w:val="00896C38"/>
    <w:rsid w:val="008A1996"/>
    <w:rsid w:val="008A3256"/>
    <w:rsid w:val="008B3618"/>
    <w:rsid w:val="008C28BB"/>
    <w:rsid w:val="008C4BB4"/>
    <w:rsid w:val="008C6F55"/>
    <w:rsid w:val="008D5A41"/>
    <w:rsid w:val="008E2D96"/>
    <w:rsid w:val="008E5396"/>
    <w:rsid w:val="008E6478"/>
    <w:rsid w:val="008F0D0E"/>
    <w:rsid w:val="008F4D27"/>
    <w:rsid w:val="00902E6B"/>
    <w:rsid w:val="009154E3"/>
    <w:rsid w:val="00920EAF"/>
    <w:rsid w:val="00921BFF"/>
    <w:rsid w:val="00932A35"/>
    <w:rsid w:val="009406D7"/>
    <w:rsid w:val="00940821"/>
    <w:rsid w:val="00942294"/>
    <w:rsid w:val="00944C01"/>
    <w:rsid w:val="00946C3E"/>
    <w:rsid w:val="009471C1"/>
    <w:rsid w:val="009507FE"/>
    <w:rsid w:val="0095518D"/>
    <w:rsid w:val="00955A10"/>
    <w:rsid w:val="0095664D"/>
    <w:rsid w:val="009656DF"/>
    <w:rsid w:val="00985858"/>
    <w:rsid w:val="009925DE"/>
    <w:rsid w:val="00995D2C"/>
    <w:rsid w:val="009A1E70"/>
    <w:rsid w:val="009A71F5"/>
    <w:rsid w:val="009B157B"/>
    <w:rsid w:val="009B2478"/>
    <w:rsid w:val="009B7399"/>
    <w:rsid w:val="009C066B"/>
    <w:rsid w:val="009D7A33"/>
    <w:rsid w:val="009E3005"/>
    <w:rsid w:val="009E5EF7"/>
    <w:rsid w:val="009F406F"/>
    <w:rsid w:val="009F4AFE"/>
    <w:rsid w:val="009F7375"/>
    <w:rsid w:val="00A117A4"/>
    <w:rsid w:val="00A13570"/>
    <w:rsid w:val="00A15C55"/>
    <w:rsid w:val="00A202FD"/>
    <w:rsid w:val="00A307F0"/>
    <w:rsid w:val="00A457D7"/>
    <w:rsid w:val="00A563B1"/>
    <w:rsid w:val="00A565B9"/>
    <w:rsid w:val="00A64ACD"/>
    <w:rsid w:val="00A65B3F"/>
    <w:rsid w:val="00A7506D"/>
    <w:rsid w:val="00A75551"/>
    <w:rsid w:val="00A7745B"/>
    <w:rsid w:val="00A77C90"/>
    <w:rsid w:val="00A87F75"/>
    <w:rsid w:val="00A917E9"/>
    <w:rsid w:val="00A96D24"/>
    <w:rsid w:val="00AA0E78"/>
    <w:rsid w:val="00AB05D8"/>
    <w:rsid w:val="00AB4926"/>
    <w:rsid w:val="00AB6FC8"/>
    <w:rsid w:val="00AC1FB7"/>
    <w:rsid w:val="00AC224B"/>
    <w:rsid w:val="00AC6DEB"/>
    <w:rsid w:val="00AD3714"/>
    <w:rsid w:val="00AD5ED9"/>
    <w:rsid w:val="00AD6D83"/>
    <w:rsid w:val="00AE04D4"/>
    <w:rsid w:val="00AE36EE"/>
    <w:rsid w:val="00AE7F07"/>
    <w:rsid w:val="00AF6FDD"/>
    <w:rsid w:val="00B01023"/>
    <w:rsid w:val="00B05CCA"/>
    <w:rsid w:val="00B07D96"/>
    <w:rsid w:val="00B10124"/>
    <w:rsid w:val="00B10201"/>
    <w:rsid w:val="00B114AE"/>
    <w:rsid w:val="00B15A2F"/>
    <w:rsid w:val="00B17685"/>
    <w:rsid w:val="00B24002"/>
    <w:rsid w:val="00B2601F"/>
    <w:rsid w:val="00B351C1"/>
    <w:rsid w:val="00B37614"/>
    <w:rsid w:val="00B3761D"/>
    <w:rsid w:val="00B45FB8"/>
    <w:rsid w:val="00B46334"/>
    <w:rsid w:val="00B537AF"/>
    <w:rsid w:val="00B575F7"/>
    <w:rsid w:val="00B66A0D"/>
    <w:rsid w:val="00B704C8"/>
    <w:rsid w:val="00B755F7"/>
    <w:rsid w:val="00B81385"/>
    <w:rsid w:val="00B84837"/>
    <w:rsid w:val="00B91362"/>
    <w:rsid w:val="00B94E99"/>
    <w:rsid w:val="00B95E56"/>
    <w:rsid w:val="00B97A05"/>
    <w:rsid w:val="00BA27AB"/>
    <w:rsid w:val="00BA3B46"/>
    <w:rsid w:val="00BA79A1"/>
    <w:rsid w:val="00BB1C53"/>
    <w:rsid w:val="00BB3BCA"/>
    <w:rsid w:val="00BC1F94"/>
    <w:rsid w:val="00BD058A"/>
    <w:rsid w:val="00BE0CB7"/>
    <w:rsid w:val="00BF1F07"/>
    <w:rsid w:val="00BF2E68"/>
    <w:rsid w:val="00BF7605"/>
    <w:rsid w:val="00C04DEA"/>
    <w:rsid w:val="00C143DC"/>
    <w:rsid w:val="00C148DB"/>
    <w:rsid w:val="00C24520"/>
    <w:rsid w:val="00C30ECE"/>
    <w:rsid w:val="00C3358C"/>
    <w:rsid w:val="00C35064"/>
    <w:rsid w:val="00C36758"/>
    <w:rsid w:val="00C36F89"/>
    <w:rsid w:val="00C4006A"/>
    <w:rsid w:val="00C41BF6"/>
    <w:rsid w:val="00C506B3"/>
    <w:rsid w:val="00C56F59"/>
    <w:rsid w:val="00C6290D"/>
    <w:rsid w:val="00C62E17"/>
    <w:rsid w:val="00C63984"/>
    <w:rsid w:val="00C64F92"/>
    <w:rsid w:val="00C7406A"/>
    <w:rsid w:val="00C74DDF"/>
    <w:rsid w:val="00C80CA2"/>
    <w:rsid w:val="00C8626E"/>
    <w:rsid w:val="00C91F2F"/>
    <w:rsid w:val="00C970D4"/>
    <w:rsid w:val="00C97333"/>
    <w:rsid w:val="00CA038D"/>
    <w:rsid w:val="00CA0E45"/>
    <w:rsid w:val="00CA3725"/>
    <w:rsid w:val="00CB4425"/>
    <w:rsid w:val="00CD7272"/>
    <w:rsid w:val="00CD7A74"/>
    <w:rsid w:val="00CE2ACF"/>
    <w:rsid w:val="00CE6154"/>
    <w:rsid w:val="00CF2C49"/>
    <w:rsid w:val="00CF6F02"/>
    <w:rsid w:val="00CF7357"/>
    <w:rsid w:val="00D022EE"/>
    <w:rsid w:val="00D04ED0"/>
    <w:rsid w:val="00D07899"/>
    <w:rsid w:val="00D1302A"/>
    <w:rsid w:val="00D1363A"/>
    <w:rsid w:val="00D1399B"/>
    <w:rsid w:val="00D14931"/>
    <w:rsid w:val="00D22DEF"/>
    <w:rsid w:val="00D232A3"/>
    <w:rsid w:val="00D2676C"/>
    <w:rsid w:val="00D268FB"/>
    <w:rsid w:val="00D276F9"/>
    <w:rsid w:val="00D4462A"/>
    <w:rsid w:val="00D44EA7"/>
    <w:rsid w:val="00D520D7"/>
    <w:rsid w:val="00D61E78"/>
    <w:rsid w:val="00D71C8E"/>
    <w:rsid w:val="00D852EA"/>
    <w:rsid w:val="00D85F07"/>
    <w:rsid w:val="00D9255D"/>
    <w:rsid w:val="00D9740E"/>
    <w:rsid w:val="00DA27E2"/>
    <w:rsid w:val="00DA346B"/>
    <w:rsid w:val="00DA44DE"/>
    <w:rsid w:val="00DB23BF"/>
    <w:rsid w:val="00DB27CE"/>
    <w:rsid w:val="00DB35E2"/>
    <w:rsid w:val="00DC2C6C"/>
    <w:rsid w:val="00DD5DF0"/>
    <w:rsid w:val="00DE4FFA"/>
    <w:rsid w:val="00DE6FF4"/>
    <w:rsid w:val="00DF38EC"/>
    <w:rsid w:val="00DF4182"/>
    <w:rsid w:val="00E04207"/>
    <w:rsid w:val="00E101F4"/>
    <w:rsid w:val="00E10B10"/>
    <w:rsid w:val="00E1518B"/>
    <w:rsid w:val="00E162CF"/>
    <w:rsid w:val="00E1664E"/>
    <w:rsid w:val="00E30A7D"/>
    <w:rsid w:val="00E31B3B"/>
    <w:rsid w:val="00E32002"/>
    <w:rsid w:val="00E40E66"/>
    <w:rsid w:val="00E51D3A"/>
    <w:rsid w:val="00E57F49"/>
    <w:rsid w:val="00E66E9D"/>
    <w:rsid w:val="00E9057A"/>
    <w:rsid w:val="00E92A69"/>
    <w:rsid w:val="00E970A6"/>
    <w:rsid w:val="00E978AF"/>
    <w:rsid w:val="00EA0E37"/>
    <w:rsid w:val="00EA626A"/>
    <w:rsid w:val="00EB58F3"/>
    <w:rsid w:val="00EC1F88"/>
    <w:rsid w:val="00EC6A7B"/>
    <w:rsid w:val="00ED1E29"/>
    <w:rsid w:val="00ED6C28"/>
    <w:rsid w:val="00ED72ED"/>
    <w:rsid w:val="00EE454B"/>
    <w:rsid w:val="00EE64A5"/>
    <w:rsid w:val="00EF1121"/>
    <w:rsid w:val="00F042BA"/>
    <w:rsid w:val="00F130E2"/>
    <w:rsid w:val="00F148BB"/>
    <w:rsid w:val="00F22205"/>
    <w:rsid w:val="00F32EB5"/>
    <w:rsid w:val="00F3550A"/>
    <w:rsid w:val="00F438E7"/>
    <w:rsid w:val="00F4747D"/>
    <w:rsid w:val="00F504F8"/>
    <w:rsid w:val="00F601AB"/>
    <w:rsid w:val="00F67E0E"/>
    <w:rsid w:val="00F76635"/>
    <w:rsid w:val="00F858C1"/>
    <w:rsid w:val="00F931CC"/>
    <w:rsid w:val="00FB2612"/>
    <w:rsid w:val="00FB26FF"/>
    <w:rsid w:val="00FC1CDC"/>
    <w:rsid w:val="00FC238E"/>
    <w:rsid w:val="00FC337E"/>
    <w:rsid w:val="00FD3D81"/>
    <w:rsid w:val="00FD4DCB"/>
    <w:rsid w:val="00FF0DA9"/>
    <w:rsid w:val="00FF2C68"/>
    <w:rsid w:val="00FF3B8D"/>
    <w:rsid w:val="00FF5F7A"/>
    <w:rsid w:val="00FF6AC6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490BF1-72E0-413F-8E45-A786661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6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7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73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98585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F5C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5735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65735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D9255D"/>
    <w:pPr>
      <w:ind w:left="720"/>
      <w:contextualSpacing/>
    </w:pPr>
  </w:style>
  <w:style w:type="table" w:styleId="a4">
    <w:name w:val="Table Grid"/>
    <w:basedOn w:val="a1"/>
    <w:uiPriority w:val="99"/>
    <w:rsid w:val="005776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1">
    <w:name w:val="subtitle1"/>
    <w:uiPriority w:val="99"/>
    <w:rsid w:val="005776B2"/>
    <w:rPr>
      <w:b/>
      <w:i/>
      <w:sz w:val="30"/>
    </w:rPr>
  </w:style>
  <w:style w:type="paragraph" w:styleId="a5">
    <w:name w:val="Normal (Web)"/>
    <w:basedOn w:val="a"/>
    <w:uiPriority w:val="99"/>
    <w:rsid w:val="005776B2"/>
    <w:pPr>
      <w:spacing w:before="100" w:beforeAutospacing="1" w:after="100" w:afterAutospacing="1"/>
    </w:pPr>
  </w:style>
  <w:style w:type="character" w:customStyle="1" w:styleId="em1">
    <w:name w:val="em1"/>
    <w:rsid w:val="005776B2"/>
    <w:rPr>
      <w:b/>
    </w:rPr>
  </w:style>
  <w:style w:type="paragraph" w:styleId="a6">
    <w:name w:val="footer"/>
    <w:basedOn w:val="a"/>
    <w:link w:val="a7"/>
    <w:uiPriority w:val="99"/>
    <w:rsid w:val="0057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776B2"/>
    <w:rPr>
      <w:rFonts w:cs="Times New Roman"/>
    </w:rPr>
  </w:style>
  <w:style w:type="paragraph" w:styleId="a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rsid w:val="005776B2"/>
    <w:pPr>
      <w:spacing w:after="120"/>
    </w:pPr>
  </w:style>
  <w:style w:type="character" w:customStyle="1" w:styleId="aa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5776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basedOn w:val="a0"/>
    <w:qFormat/>
    <w:rsid w:val="005776B2"/>
    <w:rPr>
      <w:rFonts w:cs="Times New Roman"/>
      <w:b/>
    </w:rPr>
  </w:style>
  <w:style w:type="character" w:customStyle="1" w:styleId="apple-converted-space">
    <w:name w:val="apple-converted-space"/>
    <w:basedOn w:val="a0"/>
    <w:rsid w:val="005776B2"/>
    <w:rPr>
      <w:rFonts w:cs="Times New Roman"/>
    </w:rPr>
  </w:style>
  <w:style w:type="paragraph" w:styleId="21">
    <w:name w:val="Body Text Indent 2"/>
    <w:basedOn w:val="a"/>
    <w:link w:val="22"/>
    <w:rsid w:val="005776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5776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5735F"/>
    <w:rPr>
      <w:rFonts w:ascii="Times New Roman" w:eastAsia="Times New Roman" w:hAnsi="Times New Roman"/>
      <w:sz w:val="52"/>
      <w:szCs w:val="52"/>
    </w:rPr>
  </w:style>
  <w:style w:type="paragraph" w:styleId="af">
    <w:name w:val="Title"/>
    <w:basedOn w:val="a"/>
    <w:link w:val="af0"/>
    <w:qFormat/>
    <w:rsid w:val="0065735F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locked/>
    <w:rsid w:val="0065735F"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rsid w:val="0065735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locked/>
    <w:rsid w:val="0065735F"/>
    <w:rPr>
      <w:rFonts w:ascii="Tahoma" w:hAnsi="Tahoma" w:cs="Tahoma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65735F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character" w:customStyle="1" w:styleId="body1">
    <w:name w:val="body1"/>
    <w:basedOn w:val="a0"/>
    <w:uiPriority w:val="99"/>
    <w:rsid w:val="001960D8"/>
    <w:rPr>
      <w:rFonts w:cs="Times New Roman"/>
    </w:rPr>
  </w:style>
  <w:style w:type="character" w:customStyle="1" w:styleId="style4">
    <w:name w:val="style4"/>
    <w:basedOn w:val="a0"/>
    <w:uiPriority w:val="99"/>
    <w:rsid w:val="001960D8"/>
    <w:rPr>
      <w:rFonts w:cs="Times New Roman"/>
    </w:rPr>
  </w:style>
  <w:style w:type="character" w:customStyle="1" w:styleId="style3">
    <w:name w:val="style3"/>
    <w:basedOn w:val="a0"/>
    <w:uiPriority w:val="99"/>
    <w:rsid w:val="001960D8"/>
    <w:rPr>
      <w:rFonts w:cs="Times New Roman"/>
    </w:rPr>
  </w:style>
  <w:style w:type="paragraph" w:customStyle="1" w:styleId="Default">
    <w:name w:val="Default"/>
    <w:uiPriority w:val="99"/>
    <w:rsid w:val="00D974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4">
    <w:name w:val="А_основной"/>
    <w:basedOn w:val="a"/>
    <w:link w:val="af5"/>
    <w:qFormat/>
    <w:rsid w:val="00C506B3"/>
    <w:pPr>
      <w:spacing w:line="360" w:lineRule="auto"/>
      <w:ind w:firstLine="454"/>
      <w:jc w:val="both"/>
    </w:pPr>
    <w:rPr>
      <w:rFonts w:eastAsia="Calibri"/>
      <w:sz w:val="28"/>
      <w:szCs w:val="20"/>
      <w:lang w:eastAsia="ko-KR"/>
    </w:rPr>
  </w:style>
  <w:style w:type="character" w:customStyle="1" w:styleId="af5">
    <w:name w:val="А_основной Знак"/>
    <w:link w:val="af4"/>
    <w:locked/>
    <w:rsid w:val="00C506B3"/>
    <w:rPr>
      <w:rFonts w:ascii="Times New Roman" w:hAnsi="Times New Roman"/>
      <w:sz w:val="28"/>
      <w:lang w:eastAsia="ko-KR"/>
    </w:rPr>
  </w:style>
  <w:style w:type="character" w:styleId="af6">
    <w:name w:val="Hyperlink"/>
    <w:basedOn w:val="a0"/>
    <w:unhideWhenUsed/>
    <w:rsid w:val="00C506B3"/>
    <w:rPr>
      <w:color w:val="0000FF"/>
      <w:u w:val="single"/>
    </w:rPr>
  </w:style>
  <w:style w:type="paragraph" w:styleId="af7">
    <w:name w:val="Balloon Text"/>
    <w:basedOn w:val="a"/>
    <w:link w:val="af8"/>
    <w:unhideWhenUsed/>
    <w:rsid w:val="00C506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506B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EC6A7B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rsid w:val="00EC6A7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pboth">
    <w:name w:val="pboth"/>
    <w:basedOn w:val="a"/>
    <w:rsid w:val="00052B21"/>
    <w:pPr>
      <w:spacing w:before="100" w:beforeAutospacing="1" w:after="100" w:afterAutospacing="1"/>
    </w:pPr>
  </w:style>
  <w:style w:type="character" w:customStyle="1" w:styleId="c12">
    <w:name w:val="c12"/>
    <w:basedOn w:val="a0"/>
    <w:rsid w:val="009E3005"/>
  </w:style>
  <w:style w:type="character" w:customStyle="1" w:styleId="c1">
    <w:name w:val="c1"/>
    <w:basedOn w:val="a0"/>
    <w:rsid w:val="009E3005"/>
  </w:style>
  <w:style w:type="character" w:customStyle="1" w:styleId="c5">
    <w:name w:val="c5"/>
    <w:basedOn w:val="a0"/>
    <w:rsid w:val="00FC1CDC"/>
  </w:style>
  <w:style w:type="paragraph" w:customStyle="1" w:styleId="c6">
    <w:name w:val="c6"/>
    <w:basedOn w:val="a"/>
    <w:rsid w:val="00CE6154"/>
    <w:pPr>
      <w:spacing w:before="100" w:beforeAutospacing="1" w:after="100" w:afterAutospacing="1"/>
    </w:pPr>
  </w:style>
  <w:style w:type="paragraph" w:customStyle="1" w:styleId="c26">
    <w:name w:val="c26"/>
    <w:basedOn w:val="a"/>
    <w:rsid w:val="005764BF"/>
    <w:pPr>
      <w:spacing w:before="100" w:beforeAutospacing="1" w:after="100" w:afterAutospacing="1"/>
    </w:pPr>
  </w:style>
  <w:style w:type="character" w:customStyle="1" w:styleId="c4">
    <w:name w:val="c4"/>
    <w:basedOn w:val="a0"/>
    <w:rsid w:val="005764BF"/>
  </w:style>
  <w:style w:type="paragraph" w:customStyle="1" w:styleId="c10">
    <w:name w:val="c10"/>
    <w:basedOn w:val="a"/>
    <w:rsid w:val="005764BF"/>
    <w:pPr>
      <w:spacing w:before="100" w:beforeAutospacing="1" w:after="100" w:afterAutospacing="1"/>
    </w:pPr>
  </w:style>
  <w:style w:type="paragraph" w:customStyle="1" w:styleId="c37">
    <w:name w:val="c37"/>
    <w:basedOn w:val="a"/>
    <w:rsid w:val="005764BF"/>
    <w:pPr>
      <w:spacing w:before="100" w:beforeAutospacing="1" w:after="100" w:afterAutospacing="1"/>
    </w:pPr>
  </w:style>
  <w:style w:type="character" w:customStyle="1" w:styleId="c29">
    <w:name w:val="c29"/>
    <w:basedOn w:val="a0"/>
    <w:rsid w:val="005764BF"/>
  </w:style>
  <w:style w:type="paragraph" w:customStyle="1" w:styleId="c14">
    <w:name w:val="c14"/>
    <w:basedOn w:val="a"/>
    <w:rsid w:val="009E5EF7"/>
    <w:pPr>
      <w:spacing w:before="100" w:beforeAutospacing="1" w:after="100" w:afterAutospacing="1"/>
    </w:pPr>
  </w:style>
  <w:style w:type="paragraph" w:customStyle="1" w:styleId="c42">
    <w:name w:val="c42"/>
    <w:basedOn w:val="a"/>
    <w:rsid w:val="009E5EF7"/>
    <w:pPr>
      <w:spacing w:before="100" w:beforeAutospacing="1" w:after="100" w:afterAutospacing="1"/>
    </w:pPr>
  </w:style>
  <w:style w:type="paragraph" w:customStyle="1" w:styleId="c43">
    <w:name w:val="c43"/>
    <w:basedOn w:val="a"/>
    <w:rsid w:val="009E5EF7"/>
    <w:pPr>
      <w:spacing w:before="100" w:beforeAutospacing="1" w:after="100" w:afterAutospacing="1"/>
    </w:pPr>
  </w:style>
  <w:style w:type="character" w:customStyle="1" w:styleId="c31">
    <w:name w:val="c31"/>
    <w:basedOn w:val="a0"/>
    <w:rsid w:val="009E5EF7"/>
  </w:style>
  <w:style w:type="paragraph" w:customStyle="1" w:styleId="c13">
    <w:name w:val="c13"/>
    <w:basedOn w:val="a"/>
    <w:rsid w:val="00781B0E"/>
    <w:pPr>
      <w:spacing w:before="100" w:beforeAutospacing="1" w:after="100" w:afterAutospacing="1"/>
    </w:pPr>
  </w:style>
  <w:style w:type="character" w:customStyle="1" w:styleId="c0">
    <w:name w:val="c0"/>
    <w:basedOn w:val="a0"/>
    <w:rsid w:val="00781B0E"/>
  </w:style>
  <w:style w:type="paragraph" w:customStyle="1" w:styleId="c9">
    <w:name w:val="c9"/>
    <w:basedOn w:val="a"/>
    <w:rsid w:val="00781B0E"/>
    <w:pPr>
      <w:spacing w:before="100" w:beforeAutospacing="1" w:after="100" w:afterAutospacing="1"/>
    </w:pPr>
  </w:style>
  <w:style w:type="paragraph" w:customStyle="1" w:styleId="c7">
    <w:name w:val="c7"/>
    <w:basedOn w:val="a"/>
    <w:rsid w:val="00781B0E"/>
    <w:pPr>
      <w:spacing w:before="100" w:beforeAutospacing="1" w:after="100" w:afterAutospacing="1"/>
    </w:pPr>
  </w:style>
  <w:style w:type="paragraph" w:customStyle="1" w:styleId="c8">
    <w:name w:val="c8"/>
    <w:basedOn w:val="a"/>
    <w:rsid w:val="00781B0E"/>
    <w:pPr>
      <w:spacing w:before="100" w:beforeAutospacing="1" w:after="100" w:afterAutospacing="1"/>
    </w:pPr>
  </w:style>
  <w:style w:type="character" w:customStyle="1" w:styleId="c61">
    <w:name w:val="c61"/>
    <w:basedOn w:val="a0"/>
    <w:rsid w:val="00781B0E"/>
  </w:style>
  <w:style w:type="character" w:customStyle="1" w:styleId="c33">
    <w:name w:val="c33"/>
    <w:basedOn w:val="a0"/>
    <w:rsid w:val="00781B0E"/>
  </w:style>
  <w:style w:type="character" w:customStyle="1" w:styleId="30">
    <w:name w:val="Заголовок 3 Знак"/>
    <w:basedOn w:val="a0"/>
    <w:link w:val="3"/>
    <w:uiPriority w:val="99"/>
    <w:rsid w:val="009858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85858"/>
  </w:style>
  <w:style w:type="character" w:customStyle="1" w:styleId="13">
    <w:name w:val="Основной текст Знак1"/>
    <w:basedOn w:val="a0"/>
    <w:uiPriority w:val="99"/>
    <w:semiHidden/>
    <w:rsid w:val="00985858"/>
  </w:style>
  <w:style w:type="character" w:customStyle="1" w:styleId="BodyTextChar1">
    <w:name w:val="Body Text Char1"/>
    <w:uiPriority w:val="99"/>
    <w:semiHidden/>
    <w:locked/>
    <w:rsid w:val="00985858"/>
    <w:rPr>
      <w:rFonts w:cs="Times New Roman"/>
      <w:lang w:eastAsia="en-US"/>
    </w:rPr>
  </w:style>
  <w:style w:type="character" w:styleId="afa">
    <w:name w:val="line number"/>
    <w:uiPriority w:val="99"/>
    <w:rsid w:val="00985858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9858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985858"/>
  </w:style>
  <w:style w:type="paragraph" w:styleId="afb">
    <w:name w:val="Body Text Indent"/>
    <w:basedOn w:val="a"/>
    <w:link w:val="afc"/>
    <w:rsid w:val="00985858"/>
    <w:pPr>
      <w:ind w:left="360"/>
    </w:pPr>
    <w:rPr>
      <w:sz w:val="32"/>
    </w:rPr>
  </w:style>
  <w:style w:type="character" w:customStyle="1" w:styleId="afc">
    <w:name w:val="Основной текст с отступом Знак"/>
    <w:basedOn w:val="a0"/>
    <w:link w:val="afb"/>
    <w:rsid w:val="00985858"/>
    <w:rPr>
      <w:rFonts w:ascii="Times New Roman" w:eastAsia="Times New Roman" w:hAnsi="Times New Roman"/>
      <w:sz w:val="32"/>
      <w:szCs w:val="24"/>
    </w:rPr>
  </w:style>
  <w:style w:type="paragraph" w:styleId="31">
    <w:name w:val="Body Text 3"/>
    <w:basedOn w:val="a"/>
    <w:link w:val="32"/>
    <w:rsid w:val="00985858"/>
    <w:pPr>
      <w:jc w:val="both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rsid w:val="00985858"/>
    <w:rPr>
      <w:rFonts w:ascii="Times New Roman" w:eastAsia="Times New Roman" w:hAnsi="Times New Roman"/>
      <w:b/>
      <w:bCs/>
      <w:sz w:val="32"/>
      <w:szCs w:val="24"/>
    </w:rPr>
  </w:style>
  <w:style w:type="table" w:customStyle="1" w:styleId="14">
    <w:name w:val="Сетка таблицы1"/>
    <w:basedOn w:val="a1"/>
    <w:next w:val="a4"/>
    <w:rsid w:val="009858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rsid w:val="00985858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98585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15">
    <w:name w:val="Без интервала1"/>
    <w:rsid w:val="009858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3">
    <w:name w:val="Body Text 2"/>
    <w:basedOn w:val="a"/>
    <w:link w:val="24"/>
    <w:rsid w:val="009858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85858"/>
    <w:rPr>
      <w:rFonts w:ascii="Times New Roman" w:eastAsia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9858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985858"/>
    <w:pPr>
      <w:suppressAutoHyphens/>
    </w:pPr>
    <w:rPr>
      <w:lang w:eastAsia="ar-SA"/>
    </w:rPr>
  </w:style>
  <w:style w:type="character" w:customStyle="1" w:styleId="c32">
    <w:name w:val="c32"/>
    <w:rsid w:val="00985858"/>
  </w:style>
  <w:style w:type="character" w:customStyle="1" w:styleId="c3">
    <w:name w:val="c3"/>
    <w:rsid w:val="00985858"/>
  </w:style>
  <w:style w:type="table" w:customStyle="1" w:styleId="25">
    <w:name w:val="Сетка таблицы2"/>
    <w:basedOn w:val="a1"/>
    <w:next w:val="a4"/>
    <w:rsid w:val="009858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985858"/>
  </w:style>
  <w:style w:type="character" w:customStyle="1" w:styleId="27">
    <w:name w:val="Основной текст2"/>
    <w:rsid w:val="00985858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"/>
    <w:uiPriority w:val="99"/>
    <w:rsid w:val="00985858"/>
    <w:rPr>
      <w:shd w:val="clear" w:color="auto" w:fill="FFFFFF"/>
    </w:rPr>
  </w:style>
  <w:style w:type="paragraph" w:customStyle="1" w:styleId="4">
    <w:name w:val="Основной текст4"/>
    <w:basedOn w:val="a"/>
    <w:link w:val="afe"/>
    <w:uiPriority w:val="99"/>
    <w:rsid w:val="00985858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eastAsia="Calibri" w:hAnsi="Calibri"/>
      <w:sz w:val="20"/>
      <w:szCs w:val="20"/>
    </w:rPr>
  </w:style>
  <w:style w:type="paragraph" w:customStyle="1" w:styleId="16">
    <w:name w:val="Абзац списка1"/>
    <w:basedOn w:val="a"/>
    <w:uiPriority w:val="99"/>
    <w:rsid w:val="00985858"/>
    <w:pPr>
      <w:ind w:left="720"/>
    </w:pPr>
    <w:rPr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985858"/>
    <w:rPr>
      <w:sz w:val="22"/>
      <w:szCs w:val="22"/>
    </w:rPr>
  </w:style>
  <w:style w:type="paragraph" w:customStyle="1" w:styleId="Style5">
    <w:name w:val="Style5"/>
    <w:basedOn w:val="a"/>
    <w:rsid w:val="00985858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985858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8585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98585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0">
    <w:name w:val="Style4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85858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985858"/>
  </w:style>
  <w:style w:type="paragraph" w:styleId="aff">
    <w:name w:val="Subtitle"/>
    <w:basedOn w:val="a"/>
    <w:next w:val="a"/>
    <w:link w:val="aff0"/>
    <w:uiPriority w:val="11"/>
    <w:qFormat/>
    <w:locked/>
    <w:rsid w:val="009858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0">
    <w:name w:val="Подзаголовок Знак"/>
    <w:basedOn w:val="a0"/>
    <w:link w:val="aff"/>
    <w:uiPriority w:val="11"/>
    <w:rsid w:val="0098585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985858"/>
  </w:style>
  <w:style w:type="numbering" w:customStyle="1" w:styleId="5">
    <w:name w:val="Нет списка5"/>
    <w:next w:val="a2"/>
    <w:semiHidden/>
    <w:rsid w:val="00C3358C"/>
  </w:style>
  <w:style w:type="table" w:customStyle="1" w:styleId="34">
    <w:name w:val="Сетка таблицы3"/>
    <w:basedOn w:val="a1"/>
    <w:next w:val="a4"/>
    <w:rsid w:val="00C335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1"/>
    <w:rsid w:val="00C3358C"/>
    <w:pPr>
      <w:widowControl w:val="0"/>
      <w:jc w:val="both"/>
    </w:pPr>
    <w:rPr>
      <w:rFonts w:ascii="Times New Roman" w:eastAsia="Times New Roman" w:hAnsi="Times New Roman"/>
    </w:rPr>
  </w:style>
  <w:style w:type="numbering" w:customStyle="1" w:styleId="120">
    <w:name w:val="Нет списка12"/>
    <w:next w:val="a2"/>
    <w:semiHidden/>
    <w:rsid w:val="00C3358C"/>
  </w:style>
  <w:style w:type="paragraph" w:customStyle="1" w:styleId="28">
    <w:name w:val="Без интервала2"/>
    <w:link w:val="NoSpacingChar"/>
    <w:rsid w:val="00C3358C"/>
    <w:rPr>
      <w:sz w:val="22"/>
      <w:szCs w:val="22"/>
    </w:rPr>
  </w:style>
  <w:style w:type="character" w:customStyle="1" w:styleId="NoSpacingChar">
    <w:name w:val="No Spacing Char"/>
    <w:link w:val="28"/>
    <w:locked/>
    <w:rsid w:val="00C3358C"/>
    <w:rPr>
      <w:sz w:val="22"/>
      <w:szCs w:val="22"/>
    </w:rPr>
  </w:style>
  <w:style w:type="paragraph" w:customStyle="1" w:styleId="29">
    <w:name w:val="Абзац списка2"/>
    <w:basedOn w:val="a"/>
    <w:rsid w:val="00C3358C"/>
    <w:pPr>
      <w:ind w:left="720"/>
    </w:pPr>
    <w:rPr>
      <w:rFonts w:eastAsia="Calibri"/>
    </w:rPr>
  </w:style>
  <w:style w:type="numbering" w:customStyle="1" w:styleId="111">
    <w:name w:val="Нет списка111"/>
    <w:next w:val="a2"/>
    <w:uiPriority w:val="99"/>
    <w:semiHidden/>
    <w:unhideWhenUsed/>
    <w:rsid w:val="00C3358C"/>
  </w:style>
  <w:style w:type="paragraph" w:customStyle="1" w:styleId="ConsPlusNormal">
    <w:name w:val="ConsPlusNormal"/>
    <w:uiPriority w:val="99"/>
    <w:rsid w:val="00C335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C3358C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3F5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9008</Words>
  <Characters>51346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 </vt:lpstr>
    </vt:vector>
  </TitlesOfParts>
  <Company/>
  <LinksUpToDate>false</LinksUpToDate>
  <CharactersWithSpaces>60234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 </dc:title>
  <dc:subject/>
  <dc:creator>учитель</dc:creator>
  <cp:keywords/>
  <dc:description/>
  <cp:lastModifiedBy>4</cp:lastModifiedBy>
  <cp:revision>6</cp:revision>
  <dcterms:created xsi:type="dcterms:W3CDTF">2015-11-03T19:22:00Z</dcterms:created>
  <dcterms:modified xsi:type="dcterms:W3CDTF">2021-01-22T13:05:00Z</dcterms:modified>
</cp:coreProperties>
</file>