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68" w:rsidRPr="007B2EB8" w:rsidRDefault="00872868" w:rsidP="00817B6D">
      <w:pPr>
        <w:pStyle w:val="1"/>
        <w:spacing w:before="1"/>
        <w:ind w:left="3182" w:right="647" w:hanging="2327"/>
      </w:pPr>
      <w:r w:rsidRPr="007B2EB8">
        <w:t>Приложение к рабочей пр</w:t>
      </w:r>
      <w:r w:rsidR="00817B6D">
        <w:t xml:space="preserve">ограмме по учебному предмету на </w:t>
      </w:r>
      <w:r w:rsidRPr="007B2EB8">
        <w:t>уровне основного общего образования</w:t>
      </w: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065BB6" w:rsidRPr="00065BB6" w:rsidTr="00500358">
        <w:trPr>
          <w:trHeight w:val="1921"/>
        </w:trPr>
        <w:tc>
          <w:tcPr>
            <w:tcW w:w="3205" w:type="dxa"/>
          </w:tcPr>
          <w:p w:rsidR="00065BB6" w:rsidRPr="00065BB6" w:rsidRDefault="00065BB6" w:rsidP="00065BB6">
            <w:pPr>
              <w:spacing w:line="311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«Рассмотрено»</w:t>
            </w:r>
          </w:p>
          <w:p w:rsidR="00065BB6" w:rsidRPr="00065BB6" w:rsidRDefault="00065BB6" w:rsidP="00065BB6">
            <w:pPr>
              <w:spacing w:before="2" w:line="322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Руководитель МО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u w:val="single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u w:val="single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>/ Протокол</w:t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pacing w:val="-3"/>
                <w:sz w:val="28"/>
                <w:szCs w:val="22"/>
                <w:lang w:val="ru-RU" w:bidi="ru-RU"/>
              </w:rPr>
              <w:t xml:space="preserve">заседания </w:t>
            </w:r>
            <w:r w:rsidRPr="00065BB6">
              <w:rPr>
                <w:sz w:val="28"/>
                <w:szCs w:val="22"/>
                <w:lang w:val="ru-RU" w:bidi="ru-RU"/>
              </w:rPr>
              <w:t>МО № 3</w:t>
            </w:r>
            <w:r w:rsidRPr="00065BB6">
              <w:rPr>
                <w:w w:val="28"/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</w:p>
          <w:p w:rsidR="00065BB6" w:rsidRPr="00065BB6" w:rsidRDefault="00065BB6" w:rsidP="00065BB6">
            <w:pPr>
              <w:tabs>
                <w:tab w:val="left" w:pos="954"/>
                <w:tab w:val="left" w:pos="2206"/>
              </w:tabs>
              <w:spacing w:line="302" w:lineRule="exact"/>
              <w:rPr>
                <w:sz w:val="28"/>
                <w:szCs w:val="22"/>
                <w:lang w:bidi="ru-RU"/>
              </w:rPr>
            </w:pPr>
            <w:r w:rsidRPr="00065BB6">
              <w:rPr>
                <w:sz w:val="28"/>
                <w:szCs w:val="22"/>
                <w:lang w:bidi="ru-RU"/>
              </w:rPr>
              <w:t>от</w:t>
            </w:r>
            <w:r w:rsidRPr="00065BB6">
              <w:rPr>
                <w:spacing w:val="-2"/>
                <w:sz w:val="28"/>
                <w:szCs w:val="22"/>
                <w:lang w:bidi="ru-RU"/>
              </w:rPr>
              <w:t xml:space="preserve"> </w:t>
            </w:r>
            <w:r w:rsidRPr="00065BB6">
              <w:rPr>
                <w:sz w:val="28"/>
                <w:szCs w:val="22"/>
                <w:lang w:bidi="ru-RU"/>
              </w:rPr>
              <w:t>« 27» ноября</w:t>
            </w:r>
            <w:r w:rsidRPr="00065BB6">
              <w:rPr>
                <w:sz w:val="28"/>
                <w:szCs w:val="22"/>
                <w:lang w:bidi="ru-RU"/>
              </w:rPr>
              <w:tab/>
              <w:t>2020 г.</w:t>
            </w:r>
          </w:p>
        </w:tc>
        <w:tc>
          <w:tcPr>
            <w:tcW w:w="3113" w:type="dxa"/>
          </w:tcPr>
          <w:p w:rsidR="00065BB6" w:rsidRPr="00065BB6" w:rsidRDefault="00065BB6" w:rsidP="00065BB6">
            <w:pPr>
              <w:spacing w:line="311" w:lineRule="exact"/>
              <w:ind w:left="108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«Согласовано»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Заместитель директора МБОУ СОШ №</w:t>
            </w:r>
            <w:r>
              <w:rPr>
                <w:sz w:val="28"/>
                <w:szCs w:val="22"/>
                <w:lang w:val="ru-RU" w:bidi="ru-RU"/>
              </w:rPr>
              <w:t>4</w:t>
            </w:r>
            <w:r w:rsidRPr="00065BB6">
              <w:rPr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_____________________</w:t>
            </w:r>
            <w:r>
              <w:rPr>
                <w:sz w:val="28"/>
                <w:szCs w:val="22"/>
                <w:lang w:val="ru-RU" w:bidi="ru-RU"/>
              </w:rPr>
              <w:t>Казова Е.Н.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от « </w:t>
            </w:r>
            <w:r>
              <w:rPr>
                <w:sz w:val="28"/>
                <w:szCs w:val="22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2020 г.</w:t>
            </w:r>
          </w:p>
        </w:tc>
        <w:tc>
          <w:tcPr>
            <w:tcW w:w="3136" w:type="dxa"/>
          </w:tcPr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«Утверждаю»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Директор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>
              <w:rPr>
                <w:sz w:val="28"/>
                <w:szCs w:val="22"/>
                <w:lang w:val="ru-RU" w:bidi="ru-RU"/>
              </w:rPr>
              <w:t>МБОУ СОШ №4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pacing w:val="-3"/>
                <w:sz w:val="28"/>
                <w:szCs w:val="22"/>
                <w:lang w:val="ru-RU" w:bidi="ru-RU"/>
              </w:rPr>
            </w:pPr>
            <w:r>
              <w:rPr>
                <w:spacing w:val="-3"/>
                <w:sz w:val="28"/>
                <w:szCs w:val="22"/>
                <w:lang w:val="ru-RU" w:bidi="ru-RU"/>
              </w:rPr>
              <w:t>Вавилова Е.Н.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Приказ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 xml:space="preserve">№ </w:t>
            </w:r>
          </w:p>
          <w:p w:rsidR="00065BB6" w:rsidRPr="00065BB6" w:rsidRDefault="00065BB6" w:rsidP="00065BB6">
            <w:pPr>
              <w:tabs>
                <w:tab w:val="left" w:pos="863"/>
                <w:tab w:val="left" w:pos="2115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от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>«</w:t>
            </w:r>
            <w:r>
              <w:rPr>
                <w:sz w:val="28"/>
                <w:szCs w:val="22"/>
                <w:u w:val="single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 2020 г.</w:t>
            </w:r>
          </w:p>
        </w:tc>
      </w:tr>
    </w:tbl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spacing w:before="235" w:line="319" w:lineRule="exact"/>
        <w:ind w:left="2568" w:right="2371"/>
        <w:jc w:val="center"/>
        <w:rPr>
          <w:b/>
          <w:sz w:val="28"/>
        </w:rPr>
      </w:pPr>
      <w:r w:rsidRPr="007B2EB8">
        <w:rPr>
          <w:b/>
          <w:sz w:val="28"/>
        </w:rPr>
        <w:t>ПРИЛОЖЕНИЕ</w:t>
      </w:r>
    </w:p>
    <w:p w:rsidR="00872868" w:rsidRPr="007B2EB8" w:rsidRDefault="00872868" w:rsidP="00872868">
      <w:pPr>
        <w:pStyle w:val="a8"/>
        <w:spacing w:line="319" w:lineRule="exact"/>
        <w:ind w:left="2566" w:right="2374"/>
        <w:jc w:val="center"/>
      </w:pPr>
      <w:r w:rsidRPr="007B2EB8">
        <w:t>к рабочей программе</w:t>
      </w:r>
      <w:r>
        <w:t xml:space="preserve"> </w:t>
      </w:r>
    </w:p>
    <w:p w:rsidR="00817B6D" w:rsidRDefault="00872868" w:rsidP="00872868">
      <w:pPr>
        <w:pStyle w:val="a8"/>
        <w:tabs>
          <w:tab w:val="left" w:pos="7582"/>
        </w:tabs>
        <w:ind w:left="2568" w:right="2374"/>
        <w:jc w:val="center"/>
        <w:rPr>
          <w:spacing w:val="-18"/>
        </w:rPr>
      </w:pPr>
      <w:r w:rsidRPr="007B2EB8">
        <w:t>по учебному</w:t>
      </w:r>
      <w:r w:rsidRPr="007B2EB8">
        <w:rPr>
          <w:spacing w:val="-6"/>
        </w:rPr>
        <w:t xml:space="preserve"> </w:t>
      </w:r>
      <w:r w:rsidRPr="007B2EB8">
        <w:t>предмету</w:t>
      </w:r>
      <w:r w:rsidRPr="007B2EB8">
        <w:rPr>
          <w:spacing w:val="-4"/>
        </w:rPr>
        <w:t xml:space="preserve"> </w:t>
      </w:r>
      <w:r w:rsidRPr="007B2EB8">
        <w:t>«</w:t>
      </w:r>
      <w:r w:rsidR="00B66158">
        <w:rPr>
          <w:u w:val="single"/>
        </w:rPr>
        <w:t>Математика</w:t>
      </w:r>
      <w:r w:rsidRPr="007B2EB8">
        <w:rPr>
          <w:spacing w:val="-18"/>
        </w:rPr>
        <w:t>»</w:t>
      </w:r>
      <w:r>
        <w:rPr>
          <w:spacing w:val="-18"/>
        </w:rPr>
        <w:t xml:space="preserve"> </w:t>
      </w:r>
    </w:p>
    <w:p w:rsidR="00872868" w:rsidRPr="007B2EB8" w:rsidRDefault="00872868" w:rsidP="00872868">
      <w:pPr>
        <w:pStyle w:val="a8"/>
        <w:tabs>
          <w:tab w:val="left" w:pos="7582"/>
        </w:tabs>
        <w:ind w:left="2568" w:right="2374"/>
        <w:jc w:val="center"/>
      </w:pPr>
      <w:r w:rsidRPr="007B2EB8">
        <w:rPr>
          <w:spacing w:val="-18"/>
        </w:rPr>
        <w:t xml:space="preserve"> </w:t>
      </w:r>
      <w:r w:rsidRPr="007B2EB8">
        <w:t>на 2020/2021 учебный</w:t>
      </w:r>
      <w:r w:rsidRPr="007B2EB8">
        <w:rPr>
          <w:spacing w:val="-2"/>
        </w:rPr>
        <w:t xml:space="preserve"> </w:t>
      </w:r>
      <w:r w:rsidRPr="007B2EB8">
        <w:t>год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817B6D" w:rsidRDefault="00817B6D" w:rsidP="00872868">
      <w:pPr>
        <w:pStyle w:val="a8"/>
        <w:ind w:left="6112"/>
      </w:pPr>
      <w:r>
        <w:t>Разработчик</w:t>
      </w:r>
      <w:r w:rsidR="00872868" w:rsidRPr="007B2EB8">
        <w:t xml:space="preserve"> программы:</w:t>
      </w:r>
      <w:r w:rsidR="00872868">
        <w:t xml:space="preserve"> учитель </w:t>
      </w:r>
      <w:r w:rsidR="00B66158">
        <w:t xml:space="preserve"> математики</w:t>
      </w:r>
    </w:p>
    <w:p w:rsidR="00817B6D" w:rsidRDefault="00872868" w:rsidP="00872868">
      <w:pPr>
        <w:pStyle w:val="a8"/>
        <w:ind w:left="6112"/>
      </w:pPr>
      <w:r>
        <w:t xml:space="preserve">МБОУ СОШ № </w:t>
      </w:r>
      <w:r w:rsidR="00817B6D">
        <w:t xml:space="preserve">4 </w:t>
      </w:r>
    </w:p>
    <w:p w:rsidR="00872868" w:rsidRPr="007B2EB8" w:rsidRDefault="00B66158" w:rsidP="00872868">
      <w:pPr>
        <w:pStyle w:val="a8"/>
        <w:rPr>
          <w:sz w:val="30"/>
        </w:rPr>
      </w:pPr>
      <w:r>
        <w:t xml:space="preserve">                                                                                       Долматова Н.А.</w:t>
      </w:r>
    </w:p>
    <w:p w:rsidR="00872868" w:rsidRPr="007B2EB8" w:rsidRDefault="00872868" w:rsidP="00872868">
      <w:pPr>
        <w:pStyle w:val="a8"/>
        <w:rPr>
          <w:sz w:val="30"/>
        </w:rPr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2B2010" w:rsidRDefault="002B2010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Pr="00065BB6" w:rsidRDefault="002B2010" w:rsidP="00065BB6">
      <w:pPr>
        <w:pStyle w:val="a8"/>
        <w:ind w:left="2566" w:right="2374"/>
        <w:jc w:val="center"/>
      </w:pPr>
      <w:r>
        <w:t>с.</w:t>
      </w:r>
      <w:r w:rsidR="00817B6D">
        <w:t xml:space="preserve"> Мерчанское 2020 год</w:t>
      </w:r>
    </w:p>
    <w:p w:rsidR="00065BB6" w:rsidRDefault="00065BB6" w:rsidP="00872868">
      <w:pPr>
        <w:ind w:firstLine="709"/>
        <w:jc w:val="center"/>
        <w:rPr>
          <w:b/>
          <w:sz w:val="28"/>
          <w:szCs w:val="28"/>
        </w:rPr>
      </w:pPr>
    </w:p>
    <w:p w:rsidR="00872868" w:rsidRDefault="001D0AD3" w:rsidP="0087286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872868" w:rsidRPr="00903AEC">
        <w:rPr>
          <w:b/>
          <w:sz w:val="28"/>
          <w:szCs w:val="28"/>
        </w:rPr>
        <w:t>Пояснительная записка</w:t>
      </w:r>
    </w:p>
    <w:p w:rsidR="00872868" w:rsidRPr="00903AEC" w:rsidRDefault="00872868" w:rsidP="00872868">
      <w:pPr>
        <w:ind w:firstLine="709"/>
        <w:jc w:val="center"/>
        <w:rPr>
          <w:b/>
          <w:sz w:val="28"/>
          <w:szCs w:val="28"/>
        </w:rPr>
      </w:pPr>
    </w:p>
    <w:p w:rsidR="00872868" w:rsidRPr="00903AEC" w:rsidRDefault="00872868" w:rsidP="002F0218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Приложение к рабочей программе по предмету «</w:t>
      </w:r>
      <w:r w:rsidR="002F0218">
        <w:rPr>
          <w:color w:val="000000"/>
          <w:sz w:val="28"/>
          <w:szCs w:val="28"/>
        </w:rPr>
        <w:t>Математика</w:t>
      </w:r>
      <w:r w:rsidRPr="00903AEC">
        <w:rPr>
          <w:color w:val="000000"/>
          <w:sz w:val="28"/>
          <w:szCs w:val="28"/>
        </w:rPr>
        <w:t>» составлено на основании: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- Аналитической справки по результатам проведения всероссийской проверочной работы по </w:t>
      </w:r>
      <w:r w:rsidR="002F0218">
        <w:rPr>
          <w:color w:val="000000"/>
          <w:sz w:val="28"/>
          <w:szCs w:val="28"/>
        </w:rPr>
        <w:t xml:space="preserve">математике </w:t>
      </w:r>
      <w:r w:rsidRPr="00903AEC">
        <w:rPr>
          <w:color w:val="000000"/>
          <w:sz w:val="28"/>
          <w:szCs w:val="28"/>
        </w:rPr>
        <w:t xml:space="preserve">за курс </w:t>
      </w:r>
      <w:r w:rsidR="002F0218">
        <w:rPr>
          <w:color w:val="000000"/>
          <w:sz w:val="28"/>
          <w:szCs w:val="28"/>
        </w:rPr>
        <w:t>5</w:t>
      </w:r>
      <w:r w:rsidRPr="00903AEC">
        <w:rPr>
          <w:color w:val="000000"/>
          <w:sz w:val="28"/>
          <w:szCs w:val="28"/>
        </w:rPr>
        <w:t xml:space="preserve"> </w:t>
      </w:r>
      <w:r w:rsidR="002F0218">
        <w:rPr>
          <w:color w:val="000000"/>
          <w:sz w:val="28"/>
          <w:szCs w:val="28"/>
        </w:rPr>
        <w:t>и 6</w:t>
      </w:r>
      <w:r w:rsidR="00817B6D">
        <w:rPr>
          <w:color w:val="000000"/>
          <w:sz w:val="28"/>
          <w:szCs w:val="28"/>
        </w:rPr>
        <w:t xml:space="preserve"> </w:t>
      </w:r>
      <w:r w:rsidRPr="00903AEC">
        <w:rPr>
          <w:color w:val="000000"/>
          <w:sz w:val="28"/>
          <w:szCs w:val="28"/>
        </w:rPr>
        <w:t>класс</w:t>
      </w:r>
      <w:r w:rsidR="00817B6D">
        <w:rPr>
          <w:color w:val="000000"/>
          <w:sz w:val="28"/>
          <w:szCs w:val="28"/>
        </w:rPr>
        <w:t>ов</w:t>
      </w:r>
      <w:r w:rsidRPr="00903AEC">
        <w:rPr>
          <w:color w:val="000000"/>
          <w:sz w:val="28"/>
          <w:szCs w:val="28"/>
        </w:rPr>
        <w:t>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– ВПР), проведенных в сентябре-октябре 2020 г.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Срок реализации </w:t>
      </w:r>
      <w:r w:rsidR="00007C57">
        <w:rPr>
          <w:color w:val="000000"/>
          <w:sz w:val="28"/>
          <w:szCs w:val="28"/>
        </w:rPr>
        <w:t>02.12</w:t>
      </w:r>
      <w:r w:rsidRPr="00903AEC">
        <w:rPr>
          <w:color w:val="000000"/>
          <w:sz w:val="28"/>
          <w:szCs w:val="28"/>
        </w:rPr>
        <w:t>.2020-</w:t>
      </w:r>
      <w:r w:rsidR="00007C57" w:rsidRPr="00007C57">
        <w:rPr>
          <w:sz w:val="28"/>
          <w:szCs w:val="28"/>
        </w:rPr>
        <w:t>2</w:t>
      </w:r>
      <w:r w:rsidR="002F0218">
        <w:rPr>
          <w:sz w:val="28"/>
          <w:szCs w:val="28"/>
        </w:rPr>
        <w:t>9</w:t>
      </w:r>
      <w:r w:rsidRPr="00007C57">
        <w:rPr>
          <w:sz w:val="28"/>
          <w:szCs w:val="28"/>
        </w:rPr>
        <w:t>.</w:t>
      </w:r>
      <w:r w:rsidR="003676BC">
        <w:rPr>
          <w:sz w:val="28"/>
          <w:szCs w:val="28"/>
        </w:rPr>
        <w:t>0</w:t>
      </w:r>
      <w:r w:rsidR="005B2AAE">
        <w:rPr>
          <w:sz w:val="28"/>
          <w:szCs w:val="28"/>
        </w:rPr>
        <w:t>1</w:t>
      </w:r>
      <w:r w:rsidRPr="00007C57">
        <w:rPr>
          <w:sz w:val="28"/>
          <w:szCs w:val="28"/>
        </w:rPr>
        <w:t>.</w:t>
      </w:r>
      <w:r w:rsidRPr="00903AEC">
        <w:rPr>
          <w:color w:val="000000"/>
          <w:sz w:val="28"/>
          <w:szCs w:val="28"/>
        </w:rPr>
        <w:t>202</w:t>
      </w:r>
      <w:r w:rsidR="00E93F83">
        <w:rPr>
          <w:color w:val="000000"/>
          <w:sz w:val="28"/>
          <w:szCs w:val="28"/>
        </w:rPr>
        <w:t>1.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2020 году были выявлены как проблемные</w:t>
      </w:r>
      <w:r w:rsidR="00817B6D">
        <w:rPr>
          <w:color w:val="000000"/>
          <w:sz w:val="28"/>
          <w:szCs w:val="28"/>
        </w:rPr>
        <w:t xml:space="preserve">. </w:t>
      </w:r>
    </w:p>
    <w:p w:rsidR="00432CAE" w:rsidRDefault="00432CAE" w:rsidP="00432CA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CAE" w:rsidRDefault="001D0AD3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432CAE" w:rsidRPr="00432CAE">
        <w:rPr>
          <w:b/>
          <w:color w:val="000000"/>
          <w:sz w:val="28"/>
          <w:szCs w:val="28"/>
        </w:rPr>
        <w:t>Содержание учебного предмета</w:t>
      </w:r>
      <w:r w:rsidR="00870BE9">
        <w:rPr>
          <w:b/>
          <w:color w:val="000000"/>
          <w:sz w:val="28"/>
          <w:szCs w:val="28"/>
        </w:rPr>
        <w:t xml:space="preserve"> </w:t>
      </w:r>
    </w:p>
    <w:p w:rsidR="000057AE" w:rsidRDefault="000057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32CAE" w:rsidRPr="00BB536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По результатам анализа проведенной проверочной работы по </w:t>
      </w:r>
      <w:r w:rsidR="00DF77FA">
        <w:rPr>
          <w:color w:val="000000"/>
          <w:sz w:val="28"/>
          <w:szCs w:val="28"/>
        </w:rPr>
        <w:t xml:space="preserve">математике </w:t>
      </w:r>
      <w:r w:rsidRPr="00903AEC">
        <w:rPr>
          <w:color w:val="000000"/>
          <w:sz w:val="28"/>
          <w:szCs w:val="28"/>
        </w:rPr>
        <w:t xml:space="preserve">за курс </w:t>
      </w:r>
      <w:r w:rsidR="00DF77FA">
        <w:rPr>
          <w:color w:val="000000"/>
          <w:sz w:val="28"/>
          <w:szCs w:val="28"/>
        </w:rPr>
        <w:t>4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</w:t>
      </w:r>
      <w:r>
        <w:rPr>
          <w:color w:val="000000"/>
          <w:sz w:val="28"/>
          <w:szCs w:val="28"/>
        </w:rPr>
        <w:t xml:space="preserve"> в</w:t>
      </w:r>
      <w:r w:rsidRPr="00903AEC">
        <w:rPr>
          <w:color w:val="000000"/>
          <w:sz w:val="28"/>
          <w:szCs w:val="28"/>
        </w:rPr>
        <w:t xml:space="preserve"> </w:t>
      </w:r>
      <w:r w:rsidRPr="00872868">
        <w:rPr>
          <w:color w:val="000000"/>
          <w:sz w:val="28"/>
          <w:szCs w:val="28"/>
        </w:rPr>
        <w:t>р</w:t>
      </w:r>
      <w:r w:rsidR="00DF77FA">
        <w:rPr>
          <w:sz w:val="28"/>
          <w:szCs w:val="28"/>
        </w:rPr>
        <w:t>асчетных задачах на определение  периметра и площади прямоугольника</w:t>
      </w:r>
      <w:r w:rsidRPr="00872868">
        <w:rPr>
          <w:sz w:val="28"/>
          <w:szCs w:val="28"/>
        </w:rPr>
        <w:t>,</w:t>
      </w:r>
      <w:r w:rsidR="00002D5E">
        <w:rPr>
          <w:sz w:val="28"/>
          <w:szCs w:val="28"/>
        </w:rPr>
        <w:t xml:space="preserve"> квадрата,</w:t>
      </w:r>
      <w:r w:rsidR="009000E7">
        <w:rPr>
          <w:sz w:val="28"/>
          <w:szCs w:val="28"/>
        </w:rPr>
        <w:t xml:space="preserve"> решение текстовых задач на 3-4 действия, </w:t>
      </w:r>
      <w:r w:rsidR="009000E7" w:rsidRPr="009000E7">
        <w:rPr>
          <w:sz w:val="28"/>
          <w:szCs w:val="28"/>
        </w:rPr>
        <w:t>и</w:t>
      </w:r>
      <w:r w:rsidR="00002D5E">
        <w:rPr>
          <w:sz w:val="28"/>
          <w:szCs w:val="28"/>
        </w:rPr>
        <w:t xml:space="preserve">нтерпретирование  информации, полученной </w:t>
      </w:r>
      <w:r w:rsidR="009000E7" w:rsidRPr="009000E7">
        <w:rPr>
          <w:sz w:val="28"/>
          <w:szCs w:val="28"/>
        </w:rPr>
        <w:t xml:space="preserve"> при проведении несложных </w:t>
      </w:r>
      <w:r w:rsidR="009000E7" w:rsidRPr="009000E7">
        <w:rPr>
          <w:sz w:val="28"/>
          <w:szCs w:val="28"/>
        </w:rPr>
        <w:lastRenderedPageBreak/>
        <w:t>исследований (объяснять, сравнивать и обобщать да</w:t>
      </w:r>
      <w:r w:rsidR="009000E7">
        <w:rPr>
          <w:sz w:val="28"/>
          <w:szCs w:val="28"/>
        </w:rPr>
        <w:t>нные, делать выводы и прогнозы),</w:t>
      </w:r>
      <w:r w:rsidR="009000E7" w:rsidRPr="009000E7">
        <w:t xml:space="preserve"> </w:t>
      </w:r>
      <w:r w:rsidR="009000E7">
        <w:rPr>
          <w:sz w:val="28"/>
          <w:szCs w:val="28"/>
        </w:rPr>
        <w:t>в</w:t>
      </w:r>
      <w:r w:rsidR="008970D0">
        <w:rPr>
          <w:sz w:val="28"/>
          <w:szCs w:val="28"/>
        </w:rPr>
        <w:t xml:space="preserve">ладение  </w:t>
      </w:r>
      <w:r w:rsidR="008970D0" w:rsidRPr="008970D0">
        <w:rPr>
          <w:sz w:val="28"/>
          <w:szCs w:val="28"/>
        </w:rPr>
        <w:t>понятиями</w:t>
      </w:r>
      <w:r w:rsidR="008970D0">
        <w:rPr>
          <w:sz w:val="28"/>
          <w:szCs w:val="28"/>
        </w:rPr>
        <w:t xml:space="preserve">  </w:t>
      </w:r>
      <w:r w:rsidR="008970D0" w:rsidRPr="008970D0">
        <w:rPr>
          <w:sz w:val="28"/>
          <w:szCs w:val="28"/>
        </w:rPr>
        <w:t xml:space="preserve">(масса, </w:t>
      </w:r>
      <w:r w:rsidR="008970D0">
        <w:rPr>
          <w:sz w:val="28"/>
          <w:szCs w:val="28"/>
        </w:rPr>
        <w:t>время, длина, площадь, скорость</w:t>
      </w:r>
      <w:r w:rsidR="00640F9A">
        <w:rPr>
          <w:sz w:val="28"/>
          <w:szCs w:val="28"/>
        </w:rPr>
        <w:t>)</w:t>
      </w:r>
      <w:r w:rsidR="008970D0">
        <w:rPr>
          <w:sz w:val="28"/>
          <w:szCs w:val="28"/>
        </w:rPr>
        <w:t xml:space="preserve">, владение </w:t>
      </w:r>
      <w:r w:rsidR="009000E7" w:rsidRPr="009000E7">
        <w:rPr>
          <w:sz w:val="28"/>
          <w:szCs w:val="28"/>
        </w:rPr>
        <w:t>основами логического и алгоритмического мышления</w:t>
      </w:r>
      <w:r w:rsidR="009000E7">
        <w:t>.</w:t>
      </w:r>
      <w:r>
        <w:t xml:space="preserve"> </w:t>
      </w:r>
      <w:r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>
        <w:rPr>
          <w:color w:val="000000"/>
          <w:sz w:val="28"/>
          <w:szCs w:val="28"/>
        </w:rPr>
        <w:t>в содерж</w:t>
      </w:r>
      <w:r w:rsidR="00002D5E">
        <w:rPr>
          <w:color w:val="000000"/>
          <w:sz w:val="28"/>
          <w:szCs w:val="28"/>
        </w:rPr>
        <w:t>ание учебного предмета за курс 5</w:t>
      </w:r>
      <w:r>
        <w:rPr>
          <w:color w:val="000000"/>
          <w:sz w:val="28"/>
          <w:szCs w:val="28"/>
        </w:rPr>
        <w:t xml:space="preserve"> класса вносим изменения в содержание программы, объединив часы в тематическом планирование, выделенные на изучение темы </w:t>
      </w:r>
      <w:r w:rsidRPr="008970D0">
        <w:rPr>
          <w:b/>
          <w:color w:val="000000"/>
          <w:sz w:val="28"/>
          <w:szCs w:val="28"/>
        </w:rPr>
        <w:t>«</w:t>
      </w:r>
      <w:r w:rsidR="008970D0" w:rsidRPr="008970D0">
        <w:rPr>
          <w:b/>
          <w:sz w:val="28"/>
          <w:szCs w:val="28"/>
        </w:rPr>
        <w:t>Умножение и деление натуральных чисел</w:t>
      </w:r>
      <w:r w:rsidR="008970D0">
        <w:rPr>
          <w:b/>
          <w:sz w:val="28"/>
          <w:szCs w:val="28"/>
        </w:rPr>
        <w:t xml:space="preserve">» и </w:t>
      </w:r>
      <w:r w:rsidR="00640F9A">
        <w:rPr>
          <w:sz w:val="28"/>
          <w:szCs w:val="28"/>
        </w:rPr>
        <w:t>темы</w:t>
      </w:r>
      <w:r w:rsidR="008970D0" w:rsidRPr="008970D0">
        <w:rPr>
          <w:sz w:val="28"/>
          <w:szCs w:val="28"/>
        </w:rPr>
        <w:t xml:space="preserve"> </w:t>
      </w:r>
      <w:r w:rsidR="008970D0">
        <w:rPr>
          <w:b/>
          <w:sz w:val="28"/>
          <w:szCs w:val="28"/>
        </w:rPr>
        <w:t>«Обыкновенные дроби»</w:t>
      </w:r>
      <w:r w:rsidRPr="00BB536E">
        <w:rPr>
          <w:sz w:val="28"/>
          <w:szCs w:val="28"/>
        </w:rPr>
        <w:t xml:space="preserve"> </w:t>
      </w: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32CAE" w:rsidRPr="00DD4855" w:rsidRDefault="008970D0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32CAE" w:rsidRPr="00DD4855">
        <w:rPr>
          <w:b/>
          <w:sz w:val="28"/>
          <w:szCs w:val="28"/>
        </w:rPr>
        <w:t xml:space="preserve"> класс</w:t>
      </w:r>
    </w:p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  <w:r w:rsidRPr="00DD4855">
        <w:rPr>
          <w:sz w:val="28"/>
          <w:szCs w:val="28"/>
        </w:rPr>
        <w:t>(</w:t>
      </w:r>
      <w:r w:rsidR="008970D0">
        <w:rPr>
          <w:sz w:val="28"/>
          <w:szCs w:val="28"/>
        </w:rPr>
        <w:t>170часов, 5 часов</w:t>
      </w:r>
      <w:r w:rsidRPr="00DD4855">
        <w:rPr>
          <w:sz w:val="28"/>
          <w:szCs w:val="28"/>
        </w:rPr>
        <w:t xml:space="preserve"> в неделю)</w:t>
      </w:r>
    </w:p>
    <w:p w:rsidR="00432CAE" w:rsidRPr="00DD4855" w:rsidRDefault="008836FA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32CAE" w:rsidRPr="00DD4855">
        <w:rPr>
          <w:b/>
          <w:sz w:val="28"/>
          <w:szCs w:val="28"/>
        </w:rPr>
        <w:t xml:space="preserve">. </w:t>
      </w:r>
      <w:r w:rsidR="00B4311A">
        <w:rPr>
          <w:sz w:val="28"/>
          <w:szCs w:val="28"/>
        </w:rPr>
        <w:t>Натуральные числа</w:t>
      </w:r>
      <w:r>
        <w:rPr>
          <w:sz w:val="28"/>
          <w:szCs w:val="28"/>
        </w:rPr>
        <w:t>(20 часов</w:t>
      </w:r>
      <w:r w:rsidR="00432CAE" w:rsidRPr="00360AD6">
        <w:rPr>
          <w:sz w:val="28"/>
          <w:szCs w:val="28"/>
        </w:rPr>
        <w:t>)</w:t>
      </w:r>
    </w:p>
    <w:p w:rsidR="008836FA" w:rsidRPr="00DD4855" w:rsidRDefault="008836FA" w:rsidP="008836FA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836FA">
        <w:rPr>
          <w:sz w:val="28"/>
          <w:szCs w:val="28"/>
        </w:rPr>
        <w:t>Сложение и вычитание натуральных чисел</w:t>
      </w:r>
      <w:r w:rsidRPr="00DD48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(33 часа</w:t>
      </w:r>
      <w:r w:rsidRPr="00360AD6">
        <w:rPr>
          <w:sz w:val="28"/>
          <w:szCs w:val="28"/>
        </w:rPr>
        <w:t>)</w:t>
      </w:r>
    </w:p>
    <w:p w:rsidR="008836FA" w:rsidRDefault="008836FA" w:rsidP="00432CAE">
      <w:pPr>
        <w:suppressAutoHyphens/>
        <w:jc w:val="both"/>
        <w:rPr>
          <w:sz w:val="28"/>
          <w:szCs w:val="28"/>
        </w:rPr>
      </w:pPr>
      <w:r w:rsidRPr="008836FA">
        <w:rPr>
          <w:b/>
          <w:sz w:val="28"/>
          <w:szCs w:val="28"/>
        </w:rPr>
        <w:t>3</w:t>
      </w:r>
      <w:r>
        <w:rPr>
          <w:sz w:val="28"/>
          <w:szCs w:val="28"/>
        </w:rPr>
        <w:t>.Умножение и деление натуральных чисел (35ч)</w:t>
      </w:r>
    </w:p>
    <w:p w:rsidR="00432CAE" w:rsidRDefault="008836FA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4.Повторение изученного материала за курс 4 класса (4ч)</w:t>
      </w:r>
    </w:p>
    <w:p w:rsidR="008836FA" w:rsidRDefault="008836FA" w:rsidP="00432CAE">
      <w:pPr>
        <w:suppressAutoHyphens/>
        <w:jc w:val="both"/>
        <w:rPr>
          <w:sz w:val="28"/>
          <w:szCs w:val="28"/>
        </w:rPr>
      </w:pPr>
      <w:r w:rsidRPr="008836FA">
        <w:rPr>
          <w:sz w:val="28"/>
          <w:szCs w:val="28"/>
        </w:rPr>
        <w:t>5.Обыкновенные дроби (16ч)</w:t>
      </w:r>
    </w:p>
    <w:p w:rsidR="008836FA" w:rsidRDefault="008836FA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6.Десятичные дроби (48ч)</w:t>
      </w:r>
    </w:p>
    <w:p w:rsidR="008836FA" w:rsidRPr="008836FA" w:rsidRDefault="008836FA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7.Повторение и систематизация  учебного материала (14ч)</w:t>
      </w:r>
    </w:p>
    <w:p w:rsidR="000C56D6" w:rsidRDefault="000C56D6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проведенной провер</w:t>
      </w:r>
      <w:r w:rsidR="00640F9A">
        <w:rPr>
          <w:color w:val="000000"/>
          <w:sz w:val="28"/>
          <w:szCs w:val="28"/>
        </w:rPr>
        <w:t xml:space="preserve">очной работы по </w:t>
      </w:r>
      <w:r w:rsidR="00FF524D">
        <w:rPr>
          <w:color w:val="000000"/>
          <w:sz w:val="28"/>
          <w:szCs w:val="28"/>
        </w:rPr>
        <w:t xml:space="preserve">математике </w:t>
      </w:r>
      <w:r w:rsidR="00640F9A">
        <w:rPr>
          <w:color w:val="000000"/>
          <w:sz w:val="28"/>
          <w:szCs w:val="28"/>
        </w:rPr>
        <w:t xml:space="preserve">за курс </w:t>
      </w:r>
      <w:r w:rsidR="00FF524D">
        <w:rPr>
          <w:color w:val="000000"/>
          <w:sz w:val="28"/>
          <w:szCs w:val="28"/>
        </w:rPr>
        <w:t>5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 в решении задач по темам: «</w:t>
      </w:r>
      <w:r w:rsidR="00FF524D">
        <w:rPr>
          <w:sz w:val="28"/>
          <w:szCs w:val="28"/>
        </w:rPr>
        <w:t>Обыкновенные дроби</w:t>
      </w:r>
      <w:r w:rsidRPr="00903AEC">
        <w:rPr>
          <w:sz w:val="28"/>
          <w:szCs w:val="28"/>
        </w:rPr>
        <w:t>» (</w:t>
      </w:r>
      <w:r w:rsidR="00FF524D">
        <w:rPr>
          <w:sz w:val="28"/>
          <w:szCs w:val="28"/>
        </w:rPr>
        <w:t>нахождение дроби от числа и числа по заданному значению дроби</w:t>
      </w:r>
      <w:r w:rsidRPr="00903AEC">
        <w:rPr>
          <w:sz w:val="28"/>
          <w:szCs w:val="28"/>
        </w:rPr>
        <w:t>), «</w:t>
      </w:r>
      <w:r w:rsidR="00FF524D">
        <w:rPr>
          <w:sz w:val="28"/>
          <w:szCs w:val="28"/>
        </w:rPr>
        <w:t>Проценты</w:t>
      </w:r>
      <w:r w:rsidRPr="00903AEC">
        <w:rPr>
          <w:sz w:val="28"/>
          <w:szCs w:val="28"/>
        </w:rPr>
        <w:t>»</w:t>
      </w:r>
      <w:r w:rsidR="00FF524D">
        <w:rPr>
          <w:sz w:val="28"/>
          <w:szCs w:val="28"/>
        </w:rPr>
        <w:t xml:space="preserve"> (нахождение процентов от числа и числа по процентам)</w:t>
      </w:r>
      <w:r w:rsidRPr="00903AEC">
        <w:rPr>
          <w:sz w:val="28"/>
          <w:szCs w:val="28"/>
        </w:rPr>
        <w:t>,</w:t>
      </w:r>
      <w:r w:rsidR="007111D4">
        <w:rPr>
          <w:sz w:val="28"/>
          <w:szCs w:val="28"/>
        </w:rPr>
        <w:t xml:space="preserve">            </w:t>
      </w:r>
      <w:r w:rsidRPr="00903AEC">
        <w:rPr>
          <w:sz w:val="28"/>
          <w:szCs w:val="28"/>
        </w:rPr>
        <w:t xml:space="preserve"> </w:t>
      </w:r>
      <w:r w:rsidR="00401E6D">
        <w:rPr>
          <w:sz w:val="28"/>
          <w:szCs w:val="28"/>
        </w:rPr>
        <w:t>«</w:t>
      </w:r>
      <w:r w:rsidR="00FF524D">
        <w:rPr>
          <w:sz w:val="28"/>
          <w:szCs w:val="28"/>
        </w:rPr>
        <w:t>Прямоугольный параллелепипед, куб,</w:t>
      </w:r>
      <w:r w:rsidR="008C28B5">
        <w:rPr>
          <w:sz w:val="28"/>
          <w:szCs w:val="28"/>
        </w:rPr>
        <w:t xml:space="preserve"> </w:t>
      </w:r>
      <w:r w:rsidR="00FF524D">
        <w:rPr>
          <w:sz w:val="28"/>
          <w:szCs w:val="28"/>
        </w:rPr>
        <w:t xml:space="preserve">шар. Развитие пространственных </w:t>
      </w:r>
      <w:r w:rsidR="008C28B5">
        <w:rPr>
          <w:sz w:val="28"/>
          <w:szCs w:val="28"/>
        </w:rPr>
        <w:t>представлений</w:t>
      </w:r>
      <w:r w:rsidR="00401E6D">
        <w:rPr>
          <w:sz w:val="28"/>
          <w:szCs w:val="28"/>
        </w:rPr>
        <w:t>»</w:t>
      </w:r>
      <w:r w:rsidR="005D115F">
        <w:rPr>
          <w:sz w:val="28"/>
          <w:szCs w:val="28"/>
        </w:rPr>
        <w:t xml:space="preserve"> </w:t>
      </w:r>
      <w:r w:rsidR="008C28B5">
        <w:rPr>
          <w:color w:val="000000"/>
          <w:sz w:val="28"/>
          <w:szCs w:val="28"/>
        </w:rPr>
        <w:t>(вычисление объема прямоугольного параллеле</w:t>
      </w:r>
      <w:r w:rsidR="00855AF4">
        <w:rPr>
          <w:color w:val="000000"/>
          <w:sz w:val="28"/>
          <w:szCs w:val="28"/>
        </w:rPr>
        <w:t xml:space="preserve">пипеда, куба с помощью формул, </w:t>
      </w:r>
      <w:bookmarkStart w:id="0" w:name="_GoBack"/>
      <w:bookmarkEnd w:id="0"/>
      <w:r w:rsidR="008C28B5">
        <w:rPr>
          <w:color w:val="000000"/>
          <w:sz w:val="28"/>
          <w:szCs w:val="28"/>
        </w:rPr>
        <w:t>площади поверхности тел), «Решение задач на работу, на движение»</w:t>
      </w:r>
      <w:r w:rsidR="000C56D6">
        <w:rPr>
          <w:color w:val="000000"/>
          <w:sz w:val="28"/>
          <w:szCs w:val="28"/>
        </w:rPr>
        <w:t xml:space="preserve"> </w:t>
      </w:r>
      <w:r w:rsidR="000C56D6"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 w:rsidR="000C56D6">
        <w:rPr>
          <w:color w:val="000000"/>
          <w:sz w:val="28"/>
          <w:szCs w:val="28"/>
        </w:rPr>
        <w:t>в содержани</w:t>
      </w:r>
      <w:r w:rsidR="005D115F">
        <w:rPr>
          <w:color w:val="000000"/>
          <w:sz w:val="28"/>
          <w:szCs w:val="28"/>
        </w:rPr>
        <w:t>е учебного предмета за курс 6</w:t>
      </w:r>
      <w:r w:rsidR="000C56D6">
        <w:rPr>
          <w:color w:val="000000"/>
          <w:sz w:val="28"/>
          <w:szCs w:val="28"/>
        </w:rPr>
        <w:t xml:space="preserve"> класса вносим изменения в содержание программы, объединив часы в </w:t>
      </w:r>
      <w:r w:rsidR="000C56D6" w:rsidRPr="00BB536E">
        <w:rPr>
          <w:color w:val="000000"/>
          <w:sz w:val="28"/>
          <w:szCs w:val="28"/>
        </w:rPr>
        <w:t>тематическом планирование, выделенные на изучение темы</w:t>
      </w:r>
      <w:r w:rsidR="000C56D6" w:rsidRPr="00BB536E">
        <w:rPr>
          <w:sz w:val="28"/>
          <w:szCs w:val="28"/>
        </w:rPr>
        <w:t xml:space="preserve"> </w:t>
      </w:r>
      <w:r w:rsidR="00C74163">
        <w:rPr>
          <w:sz w:val="28"/>
          <w:szCs w:val="28"/>
        </w:rPr>
        <w:t>«Рациональные числа и действия над ними»</w:t>
      </w:r>
    </w:p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</w:p>
    <w:p w:rsidR="00432CAE" w:rsidRPr="00DD4855" w:rsidRDefault="00C74163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432CAE" w:rsidRPr="00DD4855">
        <w:rPr>
          <w:b/>
          <w:sz w:val="28"/>
          <w:szCs w:val="28"/>
        </w:rPr>
        <w:t xml:space="preserve"> класс</w:t>
      </w:r>
    </w:p>
    <w:p w:rsidR="00432CAE" w:rsidRPr="00DD4855" w:rsidRDefault="00C74163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(170 часов, 5 часов </w:t>
      </w:r>
      <w:r w:rsidR="00432CAE" w:rsidRPr="00DD4855">
        <w:rPr>
          <w:sz w:val="28"/>
          <w:szCs w:val="28"/>
        </w:rPr>
        <w:t xml:space="preserve"> в неделю)</w:t>
      </w:r>
    </w:p>
    <w:p w:rsidR="00432CAE" w:rsidRPr="00360AD6" w:rsidRDefault="00C74163" w:rsidP="00432CA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32CAE" w:rsidRPr="00DD4855"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Делимость натуральных чисел (17 часов</w:t>
      </w:r>
      <w:r w:rsidR="00432CAE" w:rsidRPr="00360AD6">
        <w:rPr>
          <w:sz w:val="28"/>
          <w:szCs w:val="28"/>
        </w:rPr>
        <w:t>)</w:t>
      </w:r>
    </w:p>
    <w:p w:rsidR="00432CAE" w:rsidRDefault="00C74163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32CAE" w:rsidRPr="00DD4855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Обыкновенные дроби (38</w:t>
      </w:r>
      <w:r w:rsidR="00432CAE" w:rsidRPr="00360AD6">
        <w:rPr>
          <w:sz w:val="28"/>
          <w:szCs w:val="28"/>
        </w:rPr>
        <w:t xml:space="preserve"> часов)</w:t>
      </w:r>
    </w:p>
    <w:p w:rsidR="000C56D6" w:rsidRPr="00DD4855" w:rsidRDefault="00C74163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60AD6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Отношения и пропорции(28</w:t>
      </w:r>
      <w:r w:rsidR="000C56D6" w:rsidRPr="00360AD6">
        <w:rPr>
          <w:sz w:val="28"/>
          <w:szCs w:val="28"/>
        </w:rPr>
        <w:t xml:space="preserve"> часов)</w:t>
      </w:r>
    </w:p>
    <w:p w:rsidR="00432CAE" w:rsidRPr="00360AD6" w:rsidRDefault="00C74163" w:rsidP="006A55AB">
      <w:pPr>
        <w:suppressAutoHyphens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Pr="00C74163">
        <w:rPr>
          <w:sz w:val="28"/>
          <w:szCs w:val="28"/>
        </w:rPr>
        <w:t>Рациональные числа и действия над ними</w:t>
      </w:r>
      <w:r>
        <w:rPr>
          <w:sz w:val="28"/>
          <w:szCs w:val="28"/>
        </w:rPr>
        <w:t xml:space="preserve"> (66ч)</w:t>
      </w:r>
      <w:r>
        <w:rPr>
          <w:b/>
          <w:sz w:val="28"/>
          <w:szCs w:val="28"/>
        </w:rPr>
        <w:t xml:space="preserve"> </w:t>
      </w:r>
      <w:r w:rsidR="00432CAE" w:rsidRPr="00DD48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</w:t>
      </w:r>
      <w:r w:rsidR="006A55AB">
        <w:rPr>
          <w:b/>
          <w:sz w:val="28"/>
          <w:szCs w:val="28"/>
        </w:rPr>
        <w:t xml:space="preserve">     5.</w:t>
      </w:r>
      <w:r w:rsidR="000C56D6" w:rsidRPr="0027797E">
        <w:rPr>
          <w:b/>
          <w:sz w:val="28"/>
          <w:szCs w:val="28"/>
        </w:rPr>
        <w:t xml:space="preserve">Повторение изученного материала за курс </w:t>
      </w:r>
      <w:r w:rsidR="006A55AB" w:rsidRPr="0027797E">
        <w:rPr>
          <w:b/>
          <w:sz w:val="28"/>
          <w:szCs w:val="28"/>
        </w:rPr>
        <w:t>5 класса (4</w:t>
      </w:r>
      <w:r w:rsidR="000C56D6" w:rsidRPr="0027797E">
        <w:rPr>
          <w:b/>
          <w:sz w:val="28"/>
          <w:szCs w:val="28"/>
        </w:rPr>
        <w:t xml:space="preserve"> час</w:t>
      </w:r>
      <w:r w:rsidR="006A55AB" w:rsidRPr="0027797E">
        <w:rPr>
          <w:b/>
          <w:sz w:val="28"/>
          <w:szCs w:val="28"/>
        </w:rPr>
        <w:t>а</w:t>
      </w:r>
      <w:r w:rsidR="000C56D6" w:rsidRPr="0027797E">
        <w:rPr>
          <w:b/>
          <w:sz w:val="28"/>
          <w:szCs w:val="28"/>
        </w:rPr>
        <w:t>)</w:t>
      </w:r>
    </w:p>
    <w:p w:rsidR="00432CAE" w:rsidRPr="00DD4855" w:rsidRDefault="006A55AB" w:rsidP="00432CAE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32CAE" w:rsidRPr="00DD4855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Повторение и систематизация учебного материала курса математики 6 класса</w:t>
      </w:r>
      <w:r w:rsidR="001D0AD3">
        <w:rPr>
          <w:sz w:val="28"/>
          <w:szCs w:val="28"/>
        </w:rPr>
        <w:t xml:space="preserve"> </w:t>
      </w:r>
      <w:r w:rsidR="00432CAE" w:rsidRPr="00360AD6">
        <w:rPr>
          <w:sz w:val="28"/>
          <w:szCs w:val="28"/>
        </w:rPr>
        <w:t>(1</w:t>
      </w:r>
      <w:r>
        <w:rPr>
          <w:sz w:val="28"/>
          <w:szCs w:val="28"/>
        </w:rPr>
        <w:t>7</w:t>
      </w:r>
      <w:r w:rsidR="00432CAE" w:rsidRPr="00360AD6">
        <w:rPr>
          <w:sz w:val="28"/>
          <w:szCs w:val="28"/>
        </w:rPr>
        <w:t xml:space="preserve"> часов)</w:t>
      </w:r>
    </w:p>
    <w:p w:rsidR="00870BE9" w:rsidRDefault="00870BE9" w:rsidP="00432CAE">
      <w:pPr>
        <w:suppressAutoHyphens/>
        <w:jc w:val="both"/>
        <w:rPr>
          <w:b/>
          <w:sz w:val="28"/>
          <w:szCs w:val="28"/>
        </w:rPr>
      </w:pPr>
    </w:p>
    <w:p w:rsidR="00870BE9" w:rsidRDefault="001D0AD3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870BE9">
        <w:rPr>
          <w:b/>
          <w:sz w:val="28"/>
          <w:szCs w:val="28"/>
        </w:rPr>
        <w:t>Тематическое планирование</w:t>
      </w:r>
    </w:p>
    <w:p w:rsidR="00B27343" w:rsidRDefault="00134CDB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B536E">
        <w:rPr>
          <w:b/>
          <w:sz w:val="28"/>
          <w:szCs w:val="28"/>
        </w:rPr>
        <w:t xml:space="preserve"> класс</w:t>
      </w:r>
    </w:p>
    <w:p w:rsidR="00BB536E" w:rsidRDefault="00BB536E" w:rsidP="00E93F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B27343" w:rsidTr="00B27343">
        <w:tc>
          <w:tcPr>
            <w:tcW w:w="3190" w:type="dxa"/>
            <w:vAlign w:val="center"/>
          </w:tcPr>
          <w:p w:rsidR="00B27343" w:rsidRPr="00DD4855" w:rsidRDefault="00B27343" w:rsidP="00B2734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B27343" w:rsidRPr="00DD4855" w:rsidRDefault="00B27343" w:rsidP="00B2734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B27343" w:rsidRPr="00321791" w:rsidRDefault="00B27343" w:rsidP="00B27343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B27343" w:rsidTr="00B27343">
        <w:tc>
          <w:tcPr>
            <w:tcW w:w="3190" w:type="dxa"/>
          </w:tcPr>
          <w:p w:rsidR="00B27343" w:rsidRPr="00DD4855" w:rsidRDefault="00D252AD" w:rsidP="008579A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86.Комбинаторные задачи</w:t>
            </w:r>
            <w:r w:rsidR="008579AB">
              <w:rPr>
                <w:sz w:val="28"/>
                <w:szCs w:val="28"/>
              </w:rPr>
              <w:t>.</w:t>
            </w:r>
            <w:r w:rsidR="00925628">
              <w:rPr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4856" w:type="dxa"/>
          </w:tcPr>
          <w:p w:rsidR="008579AB" w:rsidRPr="00DD4855" w:rsidRDefault="00B27343" w:rsidP="008579AB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 xml:space="preserve">- </w:t>
            </w:r>
            <w:r w:rsidR="008579AB">
              <w:rPr>
                <w:sz w:val="28"/>
                <w:szCs w:val="28"/>
              </w:rPr>
              <w:t>умение решать комбинаторные задачи с помощью перебора вариантов;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B27343" w:rsidRPr="00321791" w:rsidRDefault="00D252AD" w:rsidP="00B2734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</w:tr>
      <w:tr w:rsidR="00B27343" w:rsidTr="00B27343">
        <w:tc>
          <w:tcPr>
            <w:tcW w:w="3190" w:type="dxa"/>
          </w:tcPr>
          <w:p w:rsidR="00B27343" w:rsidRPr="00D252AD" w:rsidRDefault="00D252AD" w:rsidP="00B27343">
            <w:pPr>
              <w:adjustRightInd w:val="0"/>
              <w:rPr>
                <w:b/>
                <w:sz w:val="28"/>
                <w:szCs w:val="28"/>
              </w:rPr>
            </w:pPr>
            <w:r w:rsidRPr="00D252AD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.</w:t>
            </w:r>
            <w:r w:rsidRPr="00D252AD">
              <w:rPr>
                <w:b/>
                <w:sz w:val="28"/>
                <w:szCs w:val="28"/>
              </w:rPr>
              <w:t>Величины (масса, время, длина, площадь, скорость).</w:t>
            </w:r>
          </w:p>
        </w:tc>
        <w:tc>
          <w:tcPr>
            <w:tcW w:w="4856" w:type="dxa"/>
          </w:tcPr>
          <w:p w:rsidR="00B27343" w:rsidRDefault="008579AB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находить единицы длины,</w:t>
            </w:r>
            <w:r w:rsidR="005A66D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массы, времени</w:t>
            </w:r>
            <w:r w:rsidR="005A66DF">
              <w:rPr>
                <w:sz w:val="28"/>
                <w:szCs w:val="28"/>
              </w:rPr>
              <w:t>, площади, скорости;</w:t>
            </w:r>
          </w:p>
          <w:p w:rsidR="005A66DF" w:rsidRDefault="005A66DF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-приводить примеры зависимостей между величинами;</w:t>
            </w:r>
          </w:p>
          <w:p w:rsidR="005A66DF" w:rsidRDefault="005A66DF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умение представлять зависимость в виде формул;</w:t>
            </w:r>
          </w:p>
          <w:p w:rsidR="005A66DF" w:rsidRPr="00DD4855" w:rsidRDefault="005A66DF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производить вычисления по формулам;</w:t>
            </w:r>
          </w:p>
        </w:tc>
        <w:tc>
          <w:tcPr>
            <w:tcW w:w="1525" w:type="dxa"/>
          </w:tcPr>
          <w:p w:rsidR="00B27343" w:rsidRPr="005A66DF" w:rsidRDefault="008579AB" w:rsidP="00B2734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66DF">
              <w:rPr>
                <w:b/>
                <w:sz w:val="28"/>
                <w:szCs w:val="28"/>
              </w:rPr>
              <w:t>19.01 2021</w:t>
            </w:r>
          </w:p>
        </w:tc>
      </w:tr>
      <w:tr w:rsidR="00D71B42" w:rsidTr="00B27343">
        <w:tc>
          <w:tcPr>
            <w:tcW w:w="3190" w:type="dxa"/>
          </w:tcPr>
          <w:p w:rsidR="00D71B42" w:rsidRPr="00B27343" w:rsidRDefault="00D252AD" w:rsidP="00D252AD">
            <w:pPr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88.</w:t>
            </w:r>
            <w:r>
              <w:t xml:space="preserve"> </w:t>
            </w:r>
            <w:r w:rsidRPr="00D252AD">
              <w:rPr>
                <w:b/>
                <w:sz w:val="28"/>
                <w:szCs w:val="28"/>
              </w:rPr>
              <w:t>Площадь прямоугольника</w:t>
            </w:r>
            <w:r>
              <w:rPr>
                <w:b/>
                <w:sz w:val="28"/>
                <w:szCs w:val="28"/>
              </w:rPr>
              <w:t>, квадрата.</w:t>
            </w:r>
          </w:p>
        </w:tc>
        <w:tc>
          <w:tcPr>
            <w:tcW w:w="4856" w:type="dxa"/>
          </w:tcPr>
          <w:p w:rsidR="00D252AD" w:rsidRDefault="00D71B42" w:rsidP="00D252AD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 xml:space="preserve">- </w:t>
            </w:r>
            <w:r w:rsidR="00D252AD">
              <w:rPr>
                <w:sz w:val="28"/>
                <w:szCs w:val="28"/>
              </w:rPr>
              <w:t>умение находить площади и периметр  прямоугольника  и квадрата с помощью формул;</w:t>
            </w:r>
          </w:p>
          <w:p w:rsidR="00D252AD" w:rsidRDefault="00925628" w:rsidP="00D252AD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252AD">
              <w:rPr>
                <w:sz w:val="28"/>
                <w:szCs w:val="28"/>
              </w:rPr>
              <w:t>выражение одних единиц площади через другие</w:t>
            </w:r>
            <w:r w:rsidR="00410031">
              <w:rPr>
                <w:sz w:val="28"/>
                <w:szCs w:val="28"/>
              </w:rPr>
              <w:t>;</w:t>
            </w:r>
          </w:p>
          <w:p w:rsidR="00D71B42" w:rsidRDefault="00D71B42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D71B42" w:rsidRPr="00321791" w:rsidRDefault="008579AB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71B42" w:rsidRPr="00321791">
              <w:rPr>
                <w:b/>
                <w:sz w:val="28"/>
                <w:szCs w:val="28"/>
              </w:rPr>
              <w:t>.01.2021</w:t>
            </w:r>
          </w:p>
        </w:tc>
      </w:tr>
      <w:tr w:rsidR="00D71B42" w:rsidTr="00B27343">
        <w:tc>
          <w:tcPr>
            <w:tcW w:w="3190" w:type="dxa"/>
          </w:tcPr>
          <w:p w:rsidR="00D71B42" w:rsidRPr="00925628" w:rsidRDefault="00925628" w:rsidP="00925628">
            <w:pPr>
              <w:adjustRightInd w:val="0"/>
              <w:jc w:val="both"/>
              <w:rPr>
                <w:sz w:val="28"/>
                <w:szCs w:val="28"/>
              </w:rPr>
            </w:pPr>
            <w:r w:rsidRPr="00925628">
              <w:rPr>
                <w:sz w:val="28"/>
                <w:szCs w:val="28"/>
              </w:rPr>
              <w:t>89.Обобщающее повторение по теме</w:t>
            </w:r>
            <w:r>
              <w:rPr>
                <w:sz w:val="28"/>
                <w:szCs w:val="28"/>
              </w:rPr>
              <w:t xml:space="preserve"> «Площадь прямоугольника.  Объем прямоугольного параллелепипеда и куба»</w:t>
            </w:r>
            <w:r w:rsidRPr="009256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56" w:type="dxa"/>
          </w:tcPr>
          <w:p w:rsidR="00925628" w:rsidRDefault="00925628" w:rsidP="00925628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D4855">
              <w:rPr>
                <w:sz w:val="28"/>
                <w:szCs w:val="28"/>
              </w:rPr>
              <w:t xml:space="preserve">- </w:t>
            </w:r>
            <w:r w:rsidR="002E208C">
              <w:rPr>
                <w:sz w:val="28"/>
                <w:szCs w:val="28"/>
              </w:rPr>
              <w:t>умение находить площадь</w:t>
            </w:r>
            <w:r>
              <w:rPr>
                <w:sz w:val="28"/>
                <w:szCs w:val="28"/>
              </w:rPr>
              <w:t xml:space="preserve"> и периметр  прямоугольника  и квадрата с помощью формул;</w:t>
            </w:r>
          </w:p>
          <w:p w:rsidR="00925628" w:rsidRDefault="00925628" w:rsidP="00925628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-выражение одних единиц площади через другие;</w:t>
            </w:r>
          </w:p>
          <w:p w:rsidR="00D71B42" w:rsidRDefault="00925628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распознавать на чертежах и рисунках прямоугольный параллелепипед;</w:t>
            </w:r>
          </w:p>
          <w:p w:rsidR="00925628" w:rsidRDefault="00925628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-распозн</w:t>
            </w:r>
            <w:r w:rsidR="002E208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вать в окружающем </w:t>
            </w:r>
            <w:r w:rsidR="002E208C">
              <w:rPr>
                <w:sz w:val="28"/>
                <w:szCs w:val="28"/>
              </w:rPr>
              <w:t>мире модель прямоугольного параллелепипеда;                                          -находить объемы прямоугольного параллелепипеда и куба с помощью формул;</w:t>
            </w:r>
          </w:p>
          <w:p w:rsidR="002E208C" w:rsidRPr="00DD4855" w:rsidRDefault="002E208C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выражать одни единицы объема через другие;</w:t>
            </w:r>
          </w:p>
        </w:tc>
        <w:tc>
          <w:tcPr>
            <w:tcW w:w="1525" w:type="dxa"/>
          </w:tcPr>
          <w:p w:rsidR="00D71B42" w:rsidRPr="00925628" w:rsidRDefault="00925628" w:rsidP="00D71B42">
            <w:pPr>
              <w:suppressAutoHyphens/>
              <w:jc w:val="center"/>
              <w:rPr>
                <w:sz w:val="28"/>
                <w:szCs w:val="28"/>
              </w:rPr>
            </w:pPr>
            <w:r w:rsidRPr="00925628">
              <w:rPr>
                <w:sz w:val="28"/>
                <w:szCs w:val="28"/>
              </w:rPr>
              <w:t>21</w:t>
            </w:r>
            <w:r w:rsidR="00D71B42" w:rsidRPr="00925628">
              <w:rPr>
                <w:sz w:val="28"/>
                <w:szCs w:val="28"/>
              </w:rPr>
              <w:t>.01.2021</w:t>
            </w:r>
          </w:p>
        </w:tc>
      </w:tr>
      <w:tr w:rsidR="00321791" w:rsidTr="00B27343">
        <w:tc>
          <w:tcPr>
            <w:tcW w:w="3190" w:type="dxa"/>
          </w:tcPr>
          <w:p w:rsidR="00321791" w:rsidRPr="002E208C" w:rsidRDefault="002E208C" w:rsidP="00321791">
            <w:pPr>
              <w:adjustRightInd w:val="0"/>
              <w:rPr>
                <w:sz w:val="28"/>
                <w:szCs w:val="28"/>
              </w:rPr>
            </w:pPr>
            <w:r w:rsidRPr="002E208C">
              <w:rPr>
                <w:sz w:val="28"/>
                <w:szCs w:val="28"/>
              </w:rPr>
              <w:t>90. Контрольная работа №5 по теме «Площади и объемы»</w:t>
            </w:r>
          </w:p>
        </w:tc>
        <w:tc>
          <w:tcPr>
            <w:tcW w:w="4856" w:type="dxa"/>
          </w:tcPr>
          <w:p w:rsidR="00321791" w:rsidRPr="00DD4855" w:rsidRDefault="002E208C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знания к решению</w:t>
            </w:r>
            <w:r w:rsidRPr="00DD4855">
              <w:rPr>
                <w:sz w:val="28"/>
                <w:szCs w:val="28"/>
              </w:rPr>
              <w:br/>
              <w:t>задач;</w:t>
            </w:r>
          </w:p>
        </w:tc>
        <w:tc>
          <w:tcPr>
            <w:tcW w:w="1525" w:type="dxa"/>
          </w:tcPr>
          <w:p w:rsidR="00321791" w:rsidRPr="002E208C" w:rsidRDefault="002E208C" w:rsidP="00321791">
            <w:pPr>
              <w:suppressAutoHyphens/>
              <w:jc w:val="center"/>
              <w:rPr>
                <w:sz w:val="28"/>
                <w:szCs w:val="28"/>
              </w:rPr>
            </w:pPr>
            <w:r w:rsidRPr="002E208C">
              <w:rPr>
                <w:sz w:val="28"/>
                <w:szCs w:val="28"/>
              </w:rPr>
              <w:t>22.01.2021</w:t>
            </w:r>
          </w:p>
        </w:tc>
      </w:tr>
      <w:tr w:rsidR="00321791" w:rsidTr="00B27343">
        <w:tc>
          <w:tcPr>
            <w:tcW w:w="3190" w:type="dxa"/>
          </w:tcPr>
          <w:p w:rsidR="00321791" w:rsidRPr="00B20CA2" w:rsidRDefault="00B20CA2" w:rsidP="00321791">
            <w:pPr>
              <w:adjustRightInd w:val="0"/>
              <w:rPr>
                <w:sz w:val="28"/>
                <w:szCs w:val="28"/>
              </w:rPr>
            </w:pPr>
            <w:r w:rsidRPr="00B20CA2">
              <w:rPr>
                <w:sz w:val="28"/>
                <w:szCs w:val="28"/>
              </w:rPr>
              <w:t>91.Анализ контрольной работы №5.</w:t>
            </w:r>
            <w:r>
              <w:rPr>
                <w:sz w:val="28"/>
                <w:szCs w:val="28"/>
              </w:rPr>
              <w:t xml:space="preserve"> Доли. Обыкновенные дроби.</w:t>
            </w:r>
          </w:p>
        </w:tc>
        <w:tc>
          <w:tcPr>
            <w:tcW w:w="4856" w:type="dxa"/>
          </w:tcPr>
          <w:p w:rsidR="00321791" w:rsidRDefault="00B20CA2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-анализ ошибок, допущенных в контрольной работе;</w:t>
            </w:r>
          </w:p>
          <w:p w:rsidR="00B20CA2" w:rsidRPr="00DD4855" w:rsidRDefault="0097488F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20C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B20CA2">
              <w:rPr>
                <w:sz w:val="28"/>
                <w:szCs w:val="28"/>
              </w:rPr>
              <w:t xml:space="preserve">мение </w:t>
            </w:r>
            <w:r>
              <w:rPr>
                <w:sz w:val="28"/>
                <w:szCs w:val="28"/>
              </w:rPr>
              <w:t xml:space="preserve"> читать и записыать обыкновенные дроби;</w:t>
            </w:r>
          </w:p>
        </w:tc>
        <w:tc>
          <w:tcPr>
            <w:tcW w:w="1525" w:type="dxa"/>
          </w:tcPr>
          <w:p w:rsidR="00321791" w:rsidRPr="0097488F" w:rsidRDefault="0097488F" w:rsidP="00321791">
            <w:pPr>
              <w:suppressAutoHyphens/>
              <w:jc w:val="center"/>
              <w:rPr>
                <w:sz w:val="28"/>
                <w:szCs w:val="28"/>
              </w:rPr>
            </w:pPr>
            <w:r w:rsidRPr="0097488F">
              <w:rPr>
                <w:sz w:val="28"/>
                <w:szCs w:val="28"/>
              </w:rPr>
              <w:t>25</w:t>
            </w:r>
            <w:r w:rsidR="00BB536E" w:rsidRPr="0097488F">
              <w:rPr>
                <w:sz w:val="28"/>
                <w:szCs w:val="28"/>
              </w:rPr>
              <w:t>.01.2021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97488F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92.Нахождение дроби от числа и  числа по значению его дроби</w:t>
            </w:r>
          </w:p>
        </w:tc>
        <w:tc>
          <w:tcPr>
            <w:tcW w:w="4856" w:type="dxa"/>
          </w:tcPr>
          <w:p w:rsidR="00D71B42" w:rsidRDefault="00D71B42" w:rsidP="0097488F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 xml:space="preserve">- </w:t>
            </w:r>
            <w:r w:rsidR="0097488F">
              <w:rPr>
                <w:sz w:val="28"/>
                <w:szCs w:val="28"/>
              </w:rPr>
              <w:t>умение находить дробь от числа;</w:t>
            </w:r>
          </w:p>
          <w:p w:rsidR="0097488F" w:rsidRPr="00DD4855" w:rsidRDefault="0097488F" w:rsidP="0097488F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находить число по заданному значению дроби;</w:t>
            </w:r>
          </w:p>
        </w:tc>
        <w:tc>
          <w:tcPr>
            <w:tcW w:w="1525" w:type="dxa"/>
          </w:tcPr>
          <w:p w:rsidR="00D71B42" w:rsidRPr="00321791" w:rsidRDefault="00BB536E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26.01.2021</w:t>
            </w:r>
          </w:p>
        </w:tc>
      </w:tr>
      <w:tr w:rsidR="00D71B42" w:rsidTr="00B27343">
        <w:tc>
          <w:tcPr>
            <w:tcW w:w="3190" w:type="dxa"/>
          </w:tcPr>
          <w:p w:rsidR="00D71B42" w:rsidRPr="00D70CD9" w:rsidRDefault="0097488F" w:rsidP="00321791">
            <w:pPr>
              <w:adjustRightInd w:val="0"/>
              <w:rPr>
                <w:b/>
                <w:sz w:val="28"/>
                <w:szCs w:val="28"/>
              </w:rPr>
            </w:pPr>
            <w:r w:rsidRPr="00D70CD9">
              <w:rPr>
                <w:b/>
                <w:sz w:val="28"/>
                <w:szCs w:val="28"/>
              </w:rPr>
              <w:t>93.</w:t>
            </w:r>
            <w:r w:rsidR="00D70CD9" w:rsidRPr="00D70CD9">
              <w:rPr>
                <w:b/>
                <w:sz w:val="28"/>
                <w:szCs w:val="28"/>
              </w:rPr>
              <w:t>Текстовые задачи</w:t>
            </w:r>
          </w:p>
        </w:tc>
        <w:tc>
          <w:tcPr>
            <w:tcW w:w="4856" w:type="dxa"/>
          </w:tcPr>
          <w:p w:rsidR="00616674" w:rsidRPr="00DD4855" w:rsidRDefault="00D70CD9" w:rsidP="0061667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решать задачи на движение, на покупки, на работу;</w:t>
            </w:r>
            <w:r w:rsidR="00D71B42" w:rsidRPr="00DD4855">
              <w:rPr>
                <w:sz w:val="28"/>
                <w:szCs w:val="28"/>
              </w:rPr>
              <w:br/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D71B42" w:rsidRPr="0062396D" w:rsidRDefault="0097488F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2396D">
              <w:rPr>
                <w:b/>
                <w:sz w:val="28"/>
                <w:szCs w:val="28"/>
              </w:rPr>
              <w:t>27</w:t>
            </w:r>
            <w:r w:rsidR="00BB536E" w:rsidRPr="0062396D">
              <w:rPr>
                <w:b/>
                <w:sz w:val="28"/>
                <w:szCs w:val="28"/>
              </w:rPr>
              <w:t>.01.2021</w:t>
            </w:r>
          </w:p>
        </w:tc>
      </w:tr>
      <w:tr w:rsidR="00D71B42" w:rsidTr="00B27343">
        <w:tc>
          <w:tcPr>
            <w:tcW w:w="3190" w:type="dxa"/>
          </w:tcPr>
          <w:p w:rsidR="00D71B42" w:rsidRPr="00616674" w:rsidRDefault="00616674" w:rsidP="00D71B42">
            <w:pPr>
              <w:adjustRightInd w:val="0"/>
              <w:rPr>
                <w:b/>
                <w:sz w:val="28"/>
                <w:szCs w:val="28"/>
              </w:rPr>
            </w:pPr>
            <w:r w:rsidRPr="00616674">
              <w:rPr>
                <w:b/>
                <w:sz w:val="28"/>
                <w:szCs w:val="28"/>
              </w:rPr>
              <w:t>94. Работа с информацией</w:t>
            </w:r>
          </w:p>
        </w:tc>
        <w:tc>
          <w:tcPr>
            <w:tcW w:w="4856" w:type="dxa"/>
          </w:tcPr>
          <w:p w:rsidR="00D71B42" w:rsidRPr="00DD4855" w:rsidRDefault="00616674" w:rsidP="00616674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9000E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нтерпретировать  информации, полученную </w:t>
            </w:r>
            <w:r w:rsidRPr="009000E7">
              <w:rPr>
                <w:sz w:val="28"/>
                <w:szCs w:val="28"/>
              </w:rPr>
              <w:t xml:space="preserve"> при проведении несложных исследований (объяснять, сравнивать и обобщать да</w:t>
            </w:r>
            <w:r>
              <w:rPr>
                <w:sz w:val="28"/>
                <w:szCs w:val="28"/>
              </w:rPr>
              <w:t>нные, делать выводы и прогнозы),</w:t>
            </w:r>
          </w:p>
        </w:tc>
        <w:tc>
          <w:tcPr>
            <w:tcW w:w="1525" w:type="dxa"/>
          </w:tcPr>
          <w:p w:rsidR="00D71B42" w:rsidRPr="00616674" w:rsidRDefault="00616674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616674">
              <w:rPr>
                <w:b/>
                <w:sz w:val="28"/>
                <w:szCs w:val="28"/>
              </w:rPr>
              <w:t>28.01</w:t>
            </w:r>
            <w:r w:rsidR="00BB536E" w:rsidRPr="00616674">
              <w:rPr>
                <w:b/>
                <w:sz w:val="28"/>
                <w:szCs w:val="28"/>
              </w:rPr>
              <w:t>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616674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95.Решение задач на части</w:t>
            </w:r>
          </w:p>
        </w:tc>
        <w:tc>
          <w:tcPr>
            <w:tcW w:w="4856" w:type="dxa"/>
          </w:tcPr>
          <w:p w:rsidR="00D71B42" w:rsidRPr="00DD4855" w:rsidRDefault="008437D6" w:rsidP="008437D6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решать задачи на части </w:t>
            </w:r>
          </w:p>
        </w:tc>
        <w:tc>
          <w:tcPr>
            <w:tcW w:w="1525" w:type="dxa"/>
          </w:tcPr>
          <w:p w:rsidR="00D71B42" w:rsidRPr="00321791" w:rsidRDefault="00616674" w:rsidP="003217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616674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96.Сравнение дробей</w:t>
            </w:r>
          </w:p>
        </w:tc>
        <w:tc>
          <w:tcPr>
            <w:tcW w:w="4856" w:type="dxa"/>
          </w:tcPr>
          <w:p w:rsidR="00D71B42" w:rsidRPr="00DD4855" w:rsidRDefault="00616674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сравнивать дроби с </w:t>
            </w:r>
            <w:r w:rsidR="008437D6">
              <w:rPr>
                <w:sz w:val="28"/>
                <w:szCs w:val="28"/>
              </w:rPr>
              <w:t xml:space="preserve"> одинаковыми знаменателями</w:t>
            </w:r>
          </w:p>
        </w:tc>
        <w:tc>
          <w:tcPr>
            <w:tcW w:w="1525" w:type="dxa"/>
          </w:tcPr>
          <w:p w:rsidR="00D71B42" w:rsidRPr="00321791" w:rsidRDefault="00616674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B536E">
              <w:rPr>
                <w:sz w:val="28"/>
                <w:szCs w:val="28"/>
              </w:rPr>
              <w:t>02.2021</w:t>
            </w:r>
          </w:p>
        </w:tc>
      </w:tr>
    </w:tbl>
    <w:p w:rsidR="00E93F83" w:rsidRDefault="00E93F83" w:rsidP="00E93F83">
      <w:pPr>
        <w:suppressAutoHyphens/>
        <w:jc w:val="center"/>
        <w:rPr>
          <w:b/>
          <w:sz w:val="28"/>
          <w:szCs w:val="28"/>
        </w:rPr>
      </w:pPr>
    </w:p>
    <w:p w:rsidR="00E93F83" w:rsidRPr="00DD4855" w:rsidRDefault="003C1632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B536E">
        <w:rPr>
          <w:b/>
          <w:sz w:val="28"/>
          <w:szCs w:val="28"/>
        </w:rPr>
        <w:t xml:space="preserve"> класс</w:t>
      </w:r>
    </w:p>
    <w:p w:rsidR="00432CAE" w:rsidRP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BB536E" w:rsidTr="00500358">
        <w:tc>
          <w:tcPr>
            <w:tcW w:w="3190" w:type="dxa"/>
            <w:vAlign w:val="center"/>
          </w:tcPr>
          <w:p w:rsidR="00BB536E" w:rsidRPr="00DD4855" w:rsidRDefault="00BB536E" w:rsidP="0050035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BB536E" w:rsidRPr="00DD4855" w:rsidRDefault="00BB536E" w:rsidP="0050035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BB536E" w:rsidRPr="00321791" w:rsidRDefault="00BB536E" w:rsidP="00500358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BB536E" w:rsidTr="00500358">
        <w:tc>
          <w:tcPr>
            <w:tcW w:w="3190" w:type="dxa"/>
          </w:tcPr>
          <w:p w:rsidR="00BB536E" w:rsidRPr="00DD4855" w:rsidRDefault="003C1632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86.Координаты на прямой и координатная прямая</w:t>
            </w:r>
          </w:p>
        </w:tc>
        <w:tc>
          <w:tcPr>
            <w:tcW w:w="4856" w:type="dxa"/>
          </w:tcPr>
          <w:p w:rsidR="00BB536E" w:rsidRDefault="0025380C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-формулировать определение координатной прямой и координаты точки на прямой;</w:t>
            </w:r>
          </w:p>
          <w:p w:rsidR="0025380C" w:rsidRPr="00DD4855" w:rsidRDefault="0025380C" w:rsidP="00500358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BB536E" w:rsidRPr="00321791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BB536E">
              <w:rPr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DD4855" w:rsidRDefault="003C1632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87.Изображение точек на координатной прямой</w:t>
            </w:r>
          </w:p>
        </w:tc>
        <w:tc>
          <w:tcPr>
            <w:tcW w:w="4856" w:type="dxa"/>
          </w:tcPr>
          <w:p w:rsidR="0025380C" w:rsidRDefault="0025380C" w:rsidP="0025380C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-строить на координатной прямой точку с заданной координатой;</w:t>
            </w:r>
          </w:p>
          <w:p w:rsidR="00BB536E" w:rsidRPr="00DD4855" w:rsidRDefault="0025380C" w:rsidP="0025380C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определять координату точки;</w:t>
            </w:r>
          </w:p>
        </w:tc>
        <w:tc>
          <w:tcPr>
            <w:tcW w:w="1525" w:type="dxa"/>
          </w:tcPr>
          <w:p w:rsidR="00BB536E" w:rsidRPr="00321791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009BF">
              <w:rPr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3C1632" w:rsidRDefault="003C1632" w:rsidP="00500358">
            <w:pPr>
              <w:suppressAutoHyphens/>
              <w:rPr>
                <w:sz w:val="28"/>
                <w:szCs w:val="28"/>
              </w:rPr>
            </w:pPr>
            <w:r w:rsidRPr="003C1632">
              <w:rPr>
                <w:sz w:val="28"/>
                <w:szCs w:val="28"/>
              </w:rPr>
              <w:t>88.Целые числа. Рациональные числа</w:t>
            </w:r>
          </w:p>
        </w:tc>
        <w:tc>
          <w:tcPr>
            <w:tcW w:w="4856" w:type="dxa"/>
          </w:tcPr>
          <w:p w:rsidR="00BB536E" w:rsidRPr="0025380C" w:rsidRDefault="0025380C" w:rsidP="00401E6D">
            <w:pPr>
              <w:suppressAutoHyphens/>
              <w:rPr>
                <w:sz w:val="28"/>
                <w:szCs w:val="28"/>
              </w:rPr>
            </w:pPr>
            <w:r w:rsidRPr="0025380C">
              <w:rPr>
                <w:sz w:val="28"/>
                <w:szCs w:val="28"/>
              </w:rPr>
              <w:t>-характеризовать множество целых чисел;</w:t>
            </w:r>
          </w:p>
          <w:p w:rsidR="0025380C" w:rsidRDefault="0025380C" w:rsidP="00401E6D">
            <w:pPr>
              <w:suppressAutoHyphens/>
              <w:rPr>
                <w:b/>
                <w:sz w:val="28"/>
                <w:szCs w:val="28"/>
              </w:rPr>
            </w:pPr>
            <w:r w:rsidRPr="0025380C">
              <w:rPr>
                <w:sz w:val="28"/>
                <w:szCs w:val="28"/>
              </w:rPr>
              <w:t>-объяснять понятие множества рациональных чисел;</w:t>
            </w:r>
          </w:p>
        </w:tc>
        <w:tc>
          <w:tcPr>
            <w:tcW w:w="1525" w:type="dxa"/>
          </w:tcPr>
          <w:p w:rsidR="00BB536E" w:rsidRPr="00116226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B2AAE" w:rsidRPr="00116226">
              <w:rPr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5B2AAE" w:rsidRDefault="003C1632" w:rsidP="003C1632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89.</w:t>
            </w:r>
            <w:r>
              <w:rPr>
                <w:sz w:val="28"/>
                <w:szCs w:val="28"/>
              </w:rPr>
              <w:t xml:space="preserve"> </w:t>
            </w:r>
            <w:r w:rsidRPr="003C1632">
              <w:rPr>
                <w:b/>
                <w:sz w:val="28"/>
                <w:szCs w:val="28"/>
              </w:rPr>
              <w:t>Обыкновенные дроби. Нахождение дроби от числа и числа по заданному значению дроби</w:t>
            </w:r>
          </w:p>
        </w:tc>
        <w:tc>
          <w:tcPr>
            <w:tcW w:w="4856" w:type="dxa"/>
          </w:tcPr>
          <w:p w:rsidR="00BB536E" w:rsidRDefault="0025380C" w:rsidP="00401E6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-выполнять арифметические действия над обыкновенными дробями;</w:t>
            </w:r>
          </w:p>
          <w:p w:rsidR="0025380C" w:rsidRPr="00DD4855" w:rsidRDefault="0025380C" w:rsidP="00401E6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находить дроь от числа  и числа по заданному значению его дроби;</w:t>
            </w:r>
          </w:p>
        </w:tc>
        <w:tc>
          <w:tcPr>
            <w:tcW w:w="1525" w:type="dxa"/>
          </w:tcPr>
          <w:p w:rsidR="00BB536E" w:rsidRPr="00321791" w:rsidRDefault="00116226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5B2AAE">
              <w:rPr>
                <w:b/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321791" w:rsidRDefault="003C1632" w:rsidP="00500358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90.</w:t>
            </w:r>
            <w:r>
              <w:rPr>
                <w:sz w:val="28"/>
                <w:szCs w:val="28"/>
              </w:rPr>
              <w:t xml:space="preserve"> </w:t>
            </w:r>
            <w:r w:rsidRPr="00CF472F">
              <w:rPr>
                <w:b/>
                <w:sz w:val="28"/>
                <w:szCs w:val="28"/>
              </w:rPr>
              <w:t>Проценты</w:t>
            </w:r>
            <w:r w:rsidR="00CF472F" w:rsidRPr="00CF472F">
              <w:rPr>
                <w:b/>
                <w:sz w:val="28"/>
                <w:szCs w:val="28"/>
              </w:rPr>
              <w:t>.</w:t>
            </w:r>
            <w:r w:rsidRPr="00CF472F">
              <w:rPr>
                <w:b/>
                <w:sz w:val="28"/>
                <w:szCs w:val="28"/>
              </w:rPr>
              <w:t xml:space="preserve"> </w:t>
            </w:r>
            <w:r w:rsidR="00CF472F" w:rsidRPr="00CF472F">
              <w:rPr>
                <w:b/>
                <w:sz w:val="28"/>
                <w:szCs w:val="28"/>
              </w:rPr>
              <w:t>Н</w:t>
            </w:r>
            <w:r w:rsidRPr="00CF472F">
              <w:rPr>
                <w:b/>
                <w:sz w:val="28"/>
                <w:szCs w:val="28"/>
              </w:rPr>
              <w:t>ахождение процентов от числа и числа по процентам</w:t>
            </w:r>
          </w:p>
        </w:tc>
        <w:tc>
          <w:tcPr>
            <w:tcW w:w="4856" w:type="dxa"/>
          </w:tcPr>
          <w:p w:rsidR="00401E6D" w:rsidRDefault="0025380C" w:rsidP="00401E6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представлять проценты в виде десятичных дробей и десятичные дроби в</w:t>
            </w:r>
            <w:r w:rsidR="00810B23">
              <w:rPr>
                <w:sz w:val="28"/>
                <w:szCs w:val="28"/>
              </w:rPr>
              <w:t xml:space="preserve"> виде процентов;                       </w:t>
            </w:r>
            <w:r>
              <w:rPr>
                <w:sz w:val="28"/>
                <w:szCs w:val="28"/>
              </w:rPr>
              <w:t xml:space="preserve"> </w:t>
            </w:r>
            <w:r w:rsidR="00810B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находить процент  от числа и число по его процентам;</w:t>
            </w:r>
          </w:p>
          <w:p w:rsidR="0025380C" w:rsidRPr="00DD4855" w:rsidRDefault="0025380C" w:rsidP="00401E6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BB536E" w:rsidRPr="00BB536E" w:rsidRDefault="00116226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5B2AAE">
              <w:rPr>
                <w:b/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321791" w:rsidRDefault="00A1096B" w:rsidP="00500358">
            <w:pPr>
              <w:adjustRightInd w:val="0"/>
              <w:rPr>
                <w:b/>
                <w:sz w:val="28"/>
                <w:szCs w:val="28"/>
              </w:rPr>
            </w:pPr>
            <w:r w:rsidRPr="00A1096B">
              <w:rPr>
                <w:sz w:val="28"/>
                <w:szCs w:val="28"/>
              </w:rPr>
              <w:lastRenderedPageBreak/>
              <w:t>91.Модуль числа. Нахождение модуля числа</w:t>
            </w:r>
          </w:p>
        </w:tc>
        <w:tc>
          <w:tcPr>
            <w:tcW w:w="4856" w:type="dxa"/>
          </w:tcPr>
          <w:p w:rsidR="00C22CF6" w:rsidRDefault="00C22CF6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-формулировать  определение модуля числа;</w:t>
            </w:r>
          </w:p>
          <w:p w:rsidR="00BB536E" w:rsidRPr="00DD4855" w:rsidRDefault="00C22CF6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-находить модуль числа;</w:t>
            </w:r>
            <w:r w:rsidR="00401E6D" w:rsidRPr="00DD48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BB536E" w:rsidRPr="00116226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 w:rsidRPr="00116226">
              <w:rPr>
                <w:sz w:val="28"/>
                <w:szCs w:val="28"/>
              </w:rPr>
              <w:t>25</w:t>
            </w:r>
            <w:r w:rsidR="005B2AAE" w:rsidRPr="00116226">
              <w:rPr>
                <w:sz w:val="28"/>
                <w:szCs w:val="28"/>
              </w:rPr>
              <w:t>.01.2021</w:t>
            </w:r>
          </w:p>
        </w:tc>
      </w:tr>
      <w:tr w:rsidR="00BB536E" w:rsidTr="00500358">
        <w:tc>
          <w:tcPr>
            <w:tcW w:w="3190" w:type="dxa"/>
          </w:tcPr>
          <w:p w:rsidR="00BB536E" w:rsidRPr="00A1096B" w:rsidRDefault="00A1096B" w:rsidP="00500358">
            <w:pPr>
              <w:adjustRightInd w:val="0"/>
              <w:rPr>
                <w:sz w:val="28"/>
                <w:szCs w:val="28"/>
              </w:rPr>
            </w:pPr>
            <w:r w:rsidRPr="00A1096B">
              <w:rPr>
                <w:sz w:val="28"/>
                <w:szCs w:val="28"/>
              </w:rPr>
              <w:t>92.Решение уравнений с модулем</w:t>
            </w:r>
          </w:p>
        </w:tc>
        <w:tc>
          <w:tcPr>
            <w:tcW w:w="4856" w:type="dxa"/>
          </w:tcPr>
          <w:p w:rsidR="00BB536E" w:rsidRPr="00DD4855" w:rsidRDefault="00810B23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-применять свойства модуля при решении уравнений;</w:t>
            </w:r>
          </w:p>
        </w:tc>
        <w:tc>
          <w:tcPr>
            <w:tcW w:w="1525" w:type="dxa"/>
          </w:tcPr>
          <w:p w:rsidR="00BB536E" w:rsidRPr="00116226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 w:rsidRPr="00116226">
              <w:rPr>
                <w:sz w:val="28"/>
                <w:szCs w:val="28"/>
              </w:rPr>
              <w:t>26</w:t>
            </w:r>
            <w:r w:rsidR="005B2AAE" w:rsidRPr="00116226">
              <w:rPr>
                <w:sz w:val="28"/>
                <w:szCs w:val="28"/>
              </w:rPr>
              <w:t>.01.2021</w:t>
            </w:r>
          </w:p>
        </w:tc>
      </w:tr>
      <w:tr w:rsidR="005B2AAE" w:rsidTr="00500358">
        <w:tc>
          <w:tcPr>
            <w:tcW w:w="3190" w:type="dxa"/>
          </w:tcPr>
          <w:p w:rsidR="005B2AAE" w:rsidRPr="007111D4" w:rsidRDefault="007111D4" w:rsidP="005B2AAE">
            <w:pPr>
              <w:adjustRightInd w:val="0"/>
              <w:rPr>
                <w:b/>
                <w:sz w:val="28"/>
                <w:szCs w:val="28"/>
              </w:rPr>
            </w:pPr>
            <w:r w:rsidRPr="007111D4">
              <w:rPr>
                <w:b/>
                <w:sz w:val="28"/>
                <w:szCs w:val="28"/>
              </w:rPr>
              <w:t>93.</w:t>
            </w:r>
            <w:r w:rsidRPr="007111D4">
              <w:rPr>
                <w:b/>
                <w:color w:val="000000"/>
                <w:sz w:val="28"/>
                <w:szCs w:val="28"/>
              </w:rPr>
              <w:t xml:space="preserve"> Вычисление объема прямоугольного параллелепипеда, куба с помощью формул,  площади поверхности тел</w:t>
            </w:r>
          </w:p>
        </w:tc>
        <w:tc>
          <w:tcPr>
            <w:tcW w:w="4856" w:type="dxa"/>
          </w:tcPr>
          <w:p w:rsidR="00810B23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распознавать на чертежах и рисунках прямоугольный параллелепипед и куб;</w:t>
            </w:r>
          </w:p>
          <w:p w:rsidR="00810B23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-распознавать в окружающем мире модель прямоугольного параллелепипеда и куба;                                          -находить объемы прямоугольного параллелепипеда и куба с помощью формул;</w:t>
            </w:r>
          </w:p>
          <w:p w:rsidR="005B2AAE" w:rsidRPr="00DD4855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выражать одни единицы объема через другие;</w:t>
            </w:r>
          </w:p>
        </w:tc>
        <w:tc>
          <w:tcPr>
            <w:tcW w:w="1525" w:type="dxa"/>
          </w:tcPr>
          <w:p w:rsidR="005B2AAE" w:rsidRPr="00116226" w:rsidRDefault="005B2AAE" w:rsidP="005B2AA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16226">
              <w:rPr>
                <w:b/>
                <w:sz w:val="28"/>
                <w:szCs w:val="28"/>
              </w:rPr>
              <w:t>27.01.2021</w:t>
            </w:r>
          </w:p>
        </w:tc>
      </w:tr>
      <w:tr w:rsidR="005B2AAE" w:rsidTr="00500358">
        <w:tc>
          <w:tcPr>
            <w:tcW w:w="3190" w:type="dxa"/>
          </w:tcPr>
          <w:p w:rsidR="005B2AAE" w:rsidRPr="007111D4" w:rsidRDefault="007111D4" w:rsidP="00500358">
            <w:pPr>
              <w:adjustRightInd w:val="0"/>
              <w:rPr>
                <w:b/>
                <w:sz w:val="28"/>
                <w:szCs w:val="28"/>
              </w:rPr>
            </w:pPr>
            <w:r w:rsidRPr="007111D4">
              <w:rPr>
                <w:b/>
                <w:sz w:val="28"/>
                <w:szCs w:val="28"/>
              </w:rPr>
              <w:t>94.</w:t>
            </w:r>
            <w:r w:rsidRPr="007111D4">
              <w:rPr>
                <w:b/>
                <w:color w:val="000000"/>
                <w:sz w:val="28"/>
                <w:szCs w:val="28"/>
              </w:rPr>
              <w:t xml:space="preserve"> Решение задач на работу, на движение</w:t>
            </w:r>
          </w:p>
        </w:tc>
        <w:tc>
          <w:tcPr>
            <w:tcW w:w="4856" w:type="dxa"/>
          </w:tcPr>
          <w:p w:rsidR="00401E6D" w:rsidRPr="00DD4855" w:rsidRDefault="00810B23" w:rsidP="00401E6D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-умение решать задачи на движение, на покупки, на работу;</w:t>
            </w:r>
          </w:p>
        </w:tc>
        <w:tc>
          <w:tcPr>
            <w:tcW w:w="1525" w:type="dxa"/>
          </w:tcPr>
          <w:p w:rsidR="005B2AAE" w:rsidRPr="00116226" w:rsidRDefault="00116226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116226">
              <w:rPr>
                <w:b/>
                <w:sz w:val="28"/>
                <w:szCs w:val="28"/>
              </w:rPr>
              <w:t>28</w:t>
            </w:r>
            <w:r w:rsidR="005B2AAE" w:rsidRPr="00116226">
              <w:rPr>
                <w:b/>
                <w:sz w:val="28"/>
                <w:szCs w:val="28"/>
              </w:rPr>
              <w:t>.01.2021</w:t>
            </w:r>
          </w:p>
        </w:tc>
      </w:tr>
      <w:tr w:rsidR="005B2AAE" w:rsidTr="00500358">
        <w:tc>
          <w:tcPr>
            <w:tcW w:w="3190" w:type="dxa"/>
          </w:tcPr>
          <w:p w:rsidR="005B2AAE" w:rsidRPr="00DD4855" w:rsidRDefault="001817CF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95.Сравнение чисел. Решение задач на сравнение </w:t>
            </w:r>
            <w:r w:rsidR="00810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чисел</w:t>
            </w:r>
          </w:p>
        </w:tc>
        <w:tc>
          <w:tcPr>
            <w:tcW w:w="4856" w:type="dxa"/>
          </w:tcPr>
          <w:p w:rsidR="005B2AAE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-сравнивать рациональные числа;</w:t>
            </w:r>
          </w:p>
          <w:p w:rsidR="00810B23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-выполнять арифметические  действия над рациональными числами;</w:t>
            </w:r>
          </w:p>
          <w:p w:rsidR="00810B23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записывать свойства арифметических действий  над рациональными числами в виде формул;</w:t>
            </w:r>
          </w:p>
          <w:p w:rsidR="00810B23" w:rsidRPr="00DD4855" w:rsidRDefault="00810B23" w:rsidP="00810B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называть коэффициент буквенного выражения</w:t>
            </w:r>
          </w:p>
        </w:tc>
        <w:tc>
          <w:tcPr>
            <w:tcW w:w="1525" w:type="dxa"/>
          </w:tcPr>
          <w:p w:rsidR="005B2AAE" w:rsidRPr="00321791" w:rsidRDefault="00116226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</w:t>
            </w:r>
            <w:r w:rsidR="005B2AAE">
              <w:rPr>
                <w:sz w:val="28"/>
                <w:szCs w:val="28"/>
              </w:rPr>
              <w:t>.2021</w:t>
            </w:r>
          </w:p>
        </w:tc>
      </w:tr>
    </w:tbl>
    <w:p w:rsidR="00817B6D" w:rsidRDefault="00817B6D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A4F4B" w:rsidRDefault="00EA4F4B"/>
    <w:p w:rsidR="00AE5EE1" w:rsidRDefault="00AE5EE1"/>
    <w:p w:rsidR="00AE5EE1" w:rsidRDefault="00AE5EE1"/>
    <w:p w:rsidR="00AE5EE1" w:rsidRDefault="00AE5EE1"/>
    <w:sectPr w:rsidR="00AE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04" w:rsidRDefault="001D2D04" w:rsidP="00872868">
      <w:r>
        <w:separator/>
      </w:r>
    </w:p>
  </w:endnote>
  <w:endnote w:type="continuationSeparator" w:id="0">
    <w:p w:rsidR="001D2D04" w:rsidRDefault="001D2D04" w:rsidP="008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04" w:rsidRDefault="001D2D04" w:rsidP="00872868">
      <w:r>
        <w:separator/>
      </w:r>
    </w:p>
  </w:footnote>
  <w:footnote w:type="continuationSeparator" w:id="0">
    <w:p w:rsidR="001D2D04" w:rsidRDefault="001D2D04" w:rsidP="0087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8">
    <w:nsid w:val="0E853FB4"/>
    <w:multiLevelType w:val="hybridMultilevel"/>
    <w:tmpl w:val="51769D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05D6CA7"/>
    <w:multiLevelType w:val="hybridMultilevel"/>
    <w:tmpl w:val="C35885C6"/>
    <w:lvl w:ilvl="0" w:tplc="FEE8C5A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26D100F"/>
    <w:multiLevelType w:val="singleLevel"/>
    <w:tmpl w:val="017C6654"/>
    <w:lvl w:ilvl="0">
      <w:start w:val="11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1">
    <w:nsid w:val="135F62D6"/>
    <w:multiLevelType w:val="hybridMultilevel"/>
    <w:tmpl w:val="3396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7316D83"/>
    <w:multiLevelType w:val="hybridMultilevel"/>
    <w:tmpl w:val="11E626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8610009"/>
    <w:multiLevelType w:val="hybridMultilevel"/>
    <w:tmpl w:val="04BA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07688"/>
    <w:multiLevelType w:val="hybridMultilevel"/>
    <w:tmpl w:val="3CFE6A1A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A40E3"/>
    <w:multiLevelType w:val="hybridMultilevel"/>
    <w:tmpl w:val="770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23D3C"/>
    <w:multiLevelType w:val="hybridMultilevel"/>
    <w:tmpl w:val="BC963C18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20">
    <w:nsid w:val="2F47032B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32954909"/>
    <w:multiLevelType w:val="hybridMultilevel"/>
    <w:tmpl w:val="0E320CFE"/>
    <w:lvl w:ilvl="0" w:tplc="ABD812C2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9D6CA8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>
    <w:nsid w:val="3AC96E0F"/>
    <w:multiLevelType w:val="singleLevel"/>
    <w:tmpl w:val="51709B8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FAC7D27"/>
    <w:multiLevelType w:val="hybridMultilevel"/>
    <w:tmpl w:val="EEEE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F42B25"/>
    <w:multiLevelType w:val="hybridMultilevel"/>
    <w:tmpl w:val="70EA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93B2C"/>
    <w:multiLevelType w:val="hybridMultilevel"/>
    <w:tmpl w:val="63F07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B25D4"/>
    <w:multiLevelType w:val="hybridMultilevel"/>
    <w:tmpl w:val="5676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523F21"/>
    <w:multiLevelType w:val="hybridMultilevel"/>
    <w:tmpl w:val="2AF66C6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C15B5D"/>
    <w:multiLevelType w:val="hybridMultilevel"/>
    <w:tmpl w:val="92FA2A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02C1C1D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1"/>
  </w:num>
  <w:num w:numId="8">
    <w:abstractNumId w:val="17"/>
  </w:num>
  <w:num w:numId="9">
    <w:abstractNumId w:val="23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8"/>
  </w:num>
  <w:num w:numId="16">
    <w:abstractNumId w:val="13"/>
  </w:num>
  <w:num w:numId="17">
    <w:abstractNumId w:val="34"/>
  </w:num>
  <w:num w:numId="18">
    <w:abstractNumId w:val="3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7"/>
  </w:num>
  <w:num w:numId="23">
    <w:abstractNumId w:val="15"/>
  </w:num>
  <w:num w:numId="24">
    <w:abstractNumId w:val="33"/>
  </w:num>
  <w:num w:numId="25">
    <w:abstractNumId w:val="1"/>
  </w:num>
  <w:num w:numId="26">
    <w:abstractNumId w:val="20"/>
  </w:num>
  <w:num w:numId="27">
    <w:abstractNumId w:val="22"/>
  </w:num>
  <w:num w:numId="28">
    <w:abstractNumId w:val="38"/>
  </w:num>
  <w:num w:numId="29">
    <w:abstractNumId w:val="30"/>
  </w:num>
  <w:num w:numId="30">
    <w:abstractNumId w:val="29"/>
  </w:num>
  <w:num w:numId="31">
    <w:abstractNumId w:val="24"/>
  </w:num>
  <w:num w:numId="32">
    <w:abstractNumId w:val="32"/>
  </w:num>
  <w:num w:numId="33">
    <w:abstractNumId w:val="18"/>
  </w:num>
  <w:num w:numId="34">
    <w:abstractNumId w:val="16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D"/>
    <w:rsid w:val="00002D5E"/>
    <w:rsid w:val="000057AE"/>
    <w:rsid w:val="00007C57"/>
    <w:rsid w:val="00065BB6"/>
    <w:rsid w:val="000C56D6"/>
    <w:rsid w:val="00116226"/>
    <w:rsid w:val="00134CDB"/>
    <w:rsid w:val="001376A5"/>
    <w:rsid w:val="001817CF"/>
    <w:rsid w:val="001D0AD3"/>
    <w:rsid w:val="001D2D04"/>
    <w:rsid w:val="001F42C8"/>
    <w:rsid w:val="002034E0"/>
    <w:rsid w:val="0025380C"/>
    <w:rsid w:val="002637E6"/>
    <w:rsid w:val="0027797E"/>
    <w:rsid w:val="002B2010"/>
    <w:rsid w:val="002E208C"/>
    <w:rsid w:val="002F0218"/>
    <w:rsid w:val="00320B38"/>
    <w:rsid w:val="00321791"/>
    <w:rsid w:val="00360AD6"/>
    <w:rsid w:val="003676BC"/>
    <w:rsid w:val="00373A10"/>
    <w:rsid w:val="0039358C"/>
    <w:rsid w:val="003C1632"/>
    <w:rsid w:val="00401E6D"/>
    <w:rsid w:val="00410031"/>
    <w:rsid w:val="00432CAE"/>
    <w:rsid w:val="005A66DF"/>
    <w:rsid w:val="005B2AAE"/>
    <w:rsid w:val="005D115F"/>
    <w:rsid w:val="00616674"/>
    <w:rsid w:val="0062396D"/>
    <w:rsid w:val="00640F9A"/>
    <w:rsid w:val="006A55AB"/>
    <w:rsid w:val="007111D4"/>
    <w:rsid w:val="007B2E16"/>
    <w:rsid w:val="00810B23"/>
    <w:rsid w:val="00817B6D"/>
    <w:rsid w:val="008437D6"/>
    <w:rsid w:val="00855AF4"/>
    <w:rsid w:val="008579AB"/>
    <w:rsid w:val="00870BE9"/>
    <w:rsid w:val="00872868"/>
    <w:rsid w:val="008836FA"/>
    <w:rsid w:val="008970D0"/>
    <w:rsid w:val="008C28B5"/>
    <w:rsid w:val="008D70F3"/>
    <w:rsid w:val="009000E7"/>
    <w:rsid w:val="009009BF"/>
    <w:rsid w:val="00925628"/>
    <w:rsid w:val="0097488F"/>
    <w:rsid w:val="00A1096B"/>
    <w:rsid w:val="00A13586"/>
    <w:rsid w:val="00AE5EE1"/>
    <w:rsid w:val="00B20CA2"/>
    <w:rsid w:val="00B27343"/>
    <w:rsid w:val="00B4311A"/>
    <w:rsid w:val="00B66158"/>
    <w:rsid w:val="00BB536E"/>
    <w:rsid w:val="00BB696D"/>
    <w:rsid w:val="00C0607D"/>
    <w:rsid w:val="00C22CF6"/>
    <w:rsid w:val="00C64A9F"/>
    <w:rsid w:val="00C74163"/>
    <w:rsid w:val="00CF472F"/>
    <w:rsid w:val="00D252AD"/>
    <w:rsid w:val="00D70CD9"/>
    <w:rsid w:val="00D71B42"/>
    <w:rsid w:val="00DF77FA"/>
    <w:rsid w:val="00E04252"/>
    <w:rsid w:val="00E93F83"/>
    <w:rsid w:val="00EA4F4B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1C50-7492-49BD-BBCE-BA29FDEB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72868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qFormat/>
    <w:rsid w:val="00E93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3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3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E93F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28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rsid w:val="00E93F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3F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87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2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872868"/>
    <w:pPr>
      <w:spacing w:before="100" w:beforeAutospacing="1" w:after="100" w:afterAutospacing="1"/>
    </w:pPr>
  </w:style>
  <w:style w:type="paragraph" w:customStyle="1" w:styleId="c37">
    <w:name w:val="c37"/>
    <w:basedOn w:val="a"/>
    <w:rsid w:val="00872868"/>
    <w:pPr>
      <w:spacing w:before="100" w:beforeAutospacing="1" w:after="100" w:afterAutospacing="1"/>
    </w:pPr>
  </w:style>
  <w:style w:type="character" w:customStyle="1" w:styleId="c9">
    <w:name w:val="c9"/>
    <w:basedOn w:val="a0"/>
    <w:rsid w:val="00872868"/>
  </w:style>
  <w:style w:type="table" w:customStyle="1" w:styleId="TableNormal">
    <w:name w:val="Table Normal"/>
    <w:uiPriority w:val="2"/>
    <w:semiHidden/>
    <w:unhideWhenUsed/>
    <w:qFormat/>
    <w:rsid w:val="00872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8728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rsid w:val="008728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7286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40">
    <w:name w:val="Заголовок 4 Знак"/>
    <w:basedOn w:val="a0"/>
    <w:link w:val="4"/>
    <w:semiHidden/>
    <w:rsid w:val="00E93F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E93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rsid w:val="00E93F83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93F8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E93F8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21">
    <w:name w:val="Основной текст с отступом 21"/>
    <w:basedOn w:val="a"/>
    <w:rsid w:val="00E93F83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character" w:styleId="ac">
    <w:name w:val="page number"/>
    <w:basedOn w:val="a0"/>
    <w:rsid w:val="00E93F83"/>
  </w:style>
  <w:style w:type="paragraph" w:customStyle="1" w:styleId="11">
    <w:name w:val="Основной 1 см"/>
    <w:basedOn w:val="a"/>
    <w:rsid w:val="00E93F83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rsid w:val="00E93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93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E93F83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93F83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basedOn w:val="a0"/>
    <w:rsid w:val="00E93F83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basedOn w:val="a0"/>
    <w:rsid w:val="00E93F83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3F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rsid w:val="00B2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4</cp:lastModifiedBy>
  <cp:revision>41</cp:revision>
  <dcterms:created xsi:type="dcterms:W3CDTF">2020-12-11T13:20:00Z</dcterms:created>
  <dcterms:modified xsi:type="dcterms:W3CDTF">2021-01-25T07:46:00Z</dcterms:modified>
</cp:coreProperties>
</file>