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868" w:rsidRPr="007B2EB8" w:rsidRDefault="00872868" w:rsidP="00817B6D">
      <w:pPr>
        <w:pStyle w:val="1"/>
        <w:spacing w:before="1"/>
        <w:ind w:left="3182" w:right="647" w:hanging="2327"/>
      </w:pPr>
      <w:r w:rsidRPr="007B2EB8">
        <w:t>Приложение к рабочей пр</w:t>
      </w:r>
      <w:r w:rsidR="00817B6D">
        <w:t xml:space="preserve">ограмме по учебному предмету на </w:t>
      </w:r>
      <w:r w:rsidRPr="007B2EB8">
        <w:t>уровне основного общего образования</w:t>
      </w:r>
    </w:p>
    <w:p w:rsidR="00872868" w:rsidRPr="007B2EB8" w:rsidRDefault="00872868" w:rsidP="00872868">
      <w:pPr>
        <w:pStyle w:val="a8"/>
        <w:rPr>
          <w:b/>
          <w:sz w:val="20"/>
        </w:rPr>
      </w:pPr>
    </w:p>
    <w:p w:rsidR="00872868" w:rsidRPr="007B2EB8" w:rsidRDefault="00872868" w:rsidP="00872868">
      <w:pPr>
        <w:pStyle w:val="a8"/>
        <w:rPr>
          <w:b/>
          <w:sz w:val="20"/>
        </w:rPr>
      </w:pPr>
    </w:p>
    <w:p w:rsidR="00872868" w:rsidRPr="007B2EB8" w:rsidRDefault="00872868" w:rsidP="00872868">
      <w:pPr>
        <w:pStyle w:val="a8"/>
        <w:spacing w:before="4"/>
        <w:rPr>
          <w:b/>
          <w:sz w:val="16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3205"/>
        <w:gridCol w:w="3113"/>
        <w:gridCol w:w="3136"/>
      </w:tblGrid>
      <w:tr w:rsidR="00065BB6" w:rsidRPr="00065BB6" w:rsidTr="00500358">
        <w:trPr>
          <w:trHeight w:val="1921"/>
        </w:trPr>
        <w:tc>
          <w:tcPr>
            <w:tcW w:w="3205" w:type="dxa"/>
          </w:tcPr>
          <w:p w:rsidR="00065BB6" w:rsidRPr="00065BB6" w:rsidRDefault="00065BB6" w:rsidP="00065BB6">
            <w:pPr>
              <w:spacing w:line="311" w:lineRule="exact"/>
              <w:ind w:left="200"/>
              <w:rPr>
                <w:sz w:val="28"/>
                <w:lang w:val="ru-RU" w:bidi="ru-RU"/>
              </w:rPr>
            </w:pPr>
            <w:r w:rsidRPr="00065BB6">
              <w:rPr>
                <w:sz w:val="28"/>
                <w:lang w:val="ru-RU" w:bidi="ru-RU"/>
              </w:rPr>
              <w:t>«Рассмотрено»</w:t>
            </w:r>
          </w:p>
          <w:p w:rsidR="00065BB6" w:rsidRPr="00065BB6" w:rsidRDefault="00065BB6" w:rsidP="00065BB6">
            <w:pPr>
              <w:spacing w:before="2" w:line="322" w:lineRule="exact"/>
              <w:ind w:left="200"/>
              <w:rPr>
                <w:sz w:val="28"/>
                <w:lang w:val="ru-RU" w:bidi="ru-RU"/>
              </w:rPr>
            </w:pPr>
            <w:r w:rsidRPr="00065BB6">
              <w:rPr>
                <w:sz w:val="28"/>
                <w:lang w:val="ru-RU" w:bidi="ru-RU"/>
              </w:rPr>
              <w:t>Руководитель МО</w:t>
            </w:r>
          </w:p>
          <w:p w:rsidR="00065BB6" w:rsidRPr="00065BB6" w:rsidRDefault="00065BB6" w:rsidP="00065BB6">
            <w:pPr>
              <w:tabs>
                <w:tab w:val="left" w:pos="1806"/>
                <w:tab w:val="left" w:pos="1918"/>
              </w:tabs>
              <w:ind w:left="200" w:right="106"/>
              <w:rPr>
                <w:w w:val="28"/>
                <w:sz w:val="28"/>
                <w:lang w:val="ru-RU" w:bidi="ru-RU"/>
              </w:rPr>
            </w:pPr>
            <w:r w:rsidRPr="00065BB6">
              <w:rPr>
                <w:sz w:val="28"/>
                <w:u w:val="single"/>
                <w:lang w:val="ru-RU" w:bidi="ru-RU"/>
              </w:rPr>
              <w:t xml:space="preserve"> </w:t>
            </w:r>
            <w:r w:rsidRPr="00065BB6">
              <w:rPr>
                <w:sz w:val="28"/>
                <w:u w:val="single"/>
                <w:lang w:val="ru-RU" w:bidi="ru-RU"/>
              </w:rPr>
              <w:tab/>
            </w:r>
            <w:r w:rsidRPr="00065BB6">
              <w:rPr>
                <w:sz w:val="28"/>
                <w:lang w:val="ru-RU" w:bidi="ru-RU"/>
              </w:rPr>
              <w:t>/ Протокол</w:t>
            </w:r>
            <w:r w:rsidRPr="00065BB6">
              <w:rPr>
                <w:sz w:val="28"/>
                <w:lang w:val="ru-RU" w:bidi="ru-RU"/>
              </w:rPr>
              <w:tab/>
            </w:r>
            <w:r w:rsidRPr="00065BB6">
              <w:rPr>
                <w:sz w:val="28"/>
                <w:lang w:val="ru-RU" w:bidi="ru-RU"/>
              </w:rPr>
              <w:tab/>
            </w:r>
            <w:r w:rsidRPr="00065BB6">
              <w:rPr>
                <w:spacing w:val="-3"/>
                <w:sz w:val="28"/>
                <w:lang w:val="ru-RU" w:bidi="ru-RU"/>
              </w:rPr>
              <w:t xml:space="preserve">заседания </w:t>
            </w:r>
            <w:r w:rsidRPr="00065BB6">
              <w:rPr>
                <w:sz w:val="28"/>
                <w:lang w:val="ru-RU" w:bidi="ru-RU"/>
              </w:rPr>
              <w:t>МО № 3</w:t>
            </w:r>
            <w:r w:rsidRPr="00065BB6">
              <w:rPr>
                <w:w w:val="28"/>
                <w:sz w:val="28"/>
                <w:lang w:val="ru-RU" w:bidi="ru-RU"/>
              </w:rPr>
              <w:t xml:space="preserve"> </w:t>
            </w:r>
          </w:p>
          <w:p w:rsidR="00065BB6" w:rsidRPr="00065BB6" w:rsidRDefault="00065BB6" w:rsidP="00065BB6">
            <w:pPr>
              <w:tabs>
                <w:tab w:val="left" w:pos="1806"/>
                <w:tab w:val="left" w:pos="1918"/>
              </w:tabs>
              <w:ind w:left="200" w:right="106"/>
              <w:rPr>
                <w:w w:val="28"/>
                <w:sz w:val="28"/>
                <w:lang w:val="ru-RU" w:bidi="ru-RU"/>
              </w:rPr>
            </w:pPr>
          </w:p>
          <w:p w:rsidR="00065BB6" w:rsidRPr="00065BB6" w:rsidRDefault="00065BB6" w:rsidP="00065BB6">
            <w:pPr>
              <w:tabs>
                <w:tab w:val="left" w:pos="954"/>
                <w:tab w:val="left" w:pos="2206"/>
              </w:tabs>
              <w:spacing w:line="302" w:lineRule="exact"/>
              <w:rPr>
                <w:sz w:val="28"/>
                <w:lang w:bidi="ru-RU"/>
              </w:rPr>
            </w:pPr>
            <w:proofErr w:type="spellStart"/>
            <w:r w:rsidRPr="00065BB6">
              <w:rPr>
                <w:sz w:val="28"/>
                <w:lang w:bidi="ru-RU"/>
              </w:rPr>
              <w:t>от</w:t>
            </w:r>
            <w:proofErr w:type="spellEnd"/>
            <w:r w:rsidRPr="00065BB6">
              <w:rPr>
                <w:spacing w:val="-2"/>
                <w:sz w:val="28"/>
                <w:lang w:bidi="ru-RU"/>
              </w:rPr>
              <w:t xml:space="preserve"> </w:t>
            </w:r>
            <w:r w:rsidRPr="00065BB6">
              <w:rPr>
                <w:sz w:val="28"/>
                <w:lang w:bidi="ru-RU"/>
              </w:rPr>
              <w:t xml:space="preserve">« 27» </w:t>
            </w:r>
            <w:proofErr w:type="spellStart"/>
            <w:r w:rsidRPr="00065BB6">
              <w:rPr>
                <w:sz w:val="28"/>
                <w:lang w:bidi="ru-RU"/>
              </w:rPr>
              <w:t>ноября</w:t>
            </w:r>
            <w:proofErr w:type="spellEnd"/>
            <w:r w:rsidRPr="00065BB6">
              <w:rPr>
                <w:sz w:val="28"/>
                <w:lang w:bidi="ru-RU"/>
              </w:rPr>
              <w:tab/>
              <w:t>2020 г.</w:t>
            </w:r>
          </w:p>
        </w:tc>
        <w:tc>
          <w:tcPr>
            <w:tcW w:w="3113" w:type="dxa"/>
          </w:tcPr>
          <w:p w:rsidR="00065BB6" w:rsidRPr="00065BB6" w:rsidRDefault="00065BB6" w:rsidP="00065BB6">
            <w:pPr>
              <w:spacing w:line="311" w:lineRule="exact"/>
              <w:ind w:left="108"/>
              <w:rPr>
                <w:sz w:val="28"/>
                <w:lang w:val="ru-RU" w:bidi="ru-RU"/>
              </w:rPr>
            </w:pPr>
            <w:r w:rsidRPr="00065BB6">
              <w:rPr>
                <w:sz w:val="28"/>
                <w:lang w:val="ru-RU" w:bidi="ru-RU"/>
              </w:rPr>
              <w:t>«Согласовано»</w:t>
            </w:r>
          </w:p>
          <w:p w:rsidR="00065BB6" w:rsidRPr="00065BB6" w:rsidRDefault="00065BB6" w:rsidP="00065BB6">
            <w:pPr>
              <w:spacing w:before="2"/>
              <w:ind w:left="108" w:right="105"/>
              <w:jc w:val="both"/>
              <w:rPr>
                <w:sz w:val="28"/>
                <w:lang w:val="ru-RU" w:bidi="ru-RU"/>
              </w:rPr>
            </w:pPr>
            <w:r w:rsidRPr="00065BB6">
              <w:rPr>
                <w:sz w:val="28"/>
                <w:lang w:val="ru-RU" w:bidi="ru-RU"/>
              </w:rPr>
              <w:t>Заместитель директора МБОУ СОШ №</w:t>
            </w:r>
            <w:r>
              <w:rPr>
                <w:sz w:val="28"/>
                <w:lang w:val="ru-RU" w:bidi="ru-RU"/>
              </w:rPr>
              <w:t>4</w:t>
            </w:r>
            <w:r w:rsidRPr="00065BB6">
              <w:rPr>
                <w:sz w:val="28"/>
                <w:lang w:val="ru-RU" w:bidi="ru-RU"/>
              </w:rPr>
              <w:t xml:space="preserve"> </w:t>
            </w:r>
          </w:p>
          <w:p w:rsidR="00065BB6" w:rsidRPr="00065BB6" w:rsidRDefault="00065BB6" w:rsidP="00065BB6">
            <w:pPr>
              <w:tabs>
                <w:tab w:val="left" w:pos="529"/>
                <w:tab w:val="left" w:pos="1784"/>
              </w:tabs>
              <w:spacing w:line="302" w:lineRule="exact"/>
              <w:rPr>
                <w:sz w:val="28"/>
                <w:lang w:val="ru-RU" w:bidi="ru-RU"/>
              </w:rPr>
            </w:pPr>
            <w:proofErr w:type="spellStart"/>
            <w:r w:rsidRPr="00065BB6">
              <w:rPr>
                <w:sz w:val="28"/>
                <w:lang w:val="ru-RU" w:bidi="ru-RU"/>
              </w:rPr>
              <w:t>_____________________</w:t>
            </w:r>
            <w:r>
              <w:rPr>
                <w:sz w:val="28"/>
                <w:lang w:val="ru-RU" w:bidi="ru-RU"/>
              </w:rPr>
              <w:t>Казова</w:t>
            </w:r>
            <w:proofErr w:type="spellEnd"/>
            <w:r>
              <w:rPr>
                <w:sz w:val="28"/>
                <w:lang w:val="ru-RU" w:bidi="ru-RU"/>
              </w:rPr>
              <w:t xml:space="preserve"> Е.Н.</w:t>
            </w:r>
          </w:p>
          <w:p w:rsidR="00065BB6" w:rsidRPr="00065BB6" w:rsidRDefault="00065BB6" w:rsidP="00065BB6">
            <w:pPr>
              <w:tabs>
                <w:tab w:val="left" w:pos="529"/>
                <w:tab w:val="left" w:pos="1784"/>
              </w:tabs>
              <w:spacing w:line="302" w:lineRule="exact"/>
              <w:rPr>
                <w:sz w:val="28"/>
                <w:lang w:val="ru-RU" w:bidi="ru-RU"/>
              </w:rPr>
            </w:pPr>
            <w:r w:rsidRPr="00065BB6">
              <w:rPr>
                <w:sz w:val="28"/>
                <w:lang w:val="ru-RU" w:bidi="ru-RU"/>
              </w:rPr>
              <w:t xml:space="preserve">от « </w:t>
            </w:r>
            <w:r>
              <w:rPr>
                <w:sz w:val="28"/>
                <w:lang w:val="ru-RU" w:bidi="ru-RU"/>
              </w:rPr>
              <w:t>30</w:t>
            </w:r>
            <w:r w:rsidRPr="00065BB6">
              <w:rPr>
                <w:sz w:val="28"/>
                <w:lang w:val="ru-RU" w:bidi="ru-RU"/>
              </w:rPr>
              <w:t>» ноября 2020 г.</w:t>
            </w:r>
          </w:p>
        </w:tc>
        <w:tc>
          <w:tcPr>
            <w:tcW w:w="3136" w:type="dxa"/>
          </w:tcPr>
          <w:p w:rsidR="00065BB6" w:rsidRPr="00065BB6" w:rsidRDefault="00065BB6" w:rsidP="00065BB6">
            <w:pPr>
              <w:spacing w:before="2"/>
              <w:ind w:left="108" w:right="105"/>
              <w:jc w:val="both"/>
              <w:rPr>
                <w:sz w:val="28"/>
                <w:lang w:val="ru-RU" w:bidi="ru-RU"/>
              </w:rPr>
            </w:pPr>
            <w:r w:rsidRPr="00065BB6">
              <w:rPr>
                <w:sz w:val="28"/>
                <w:lang w:val="ru-RU" w:bidi="ru-RU"/>
              </w:rPr>
              <w:t xml:space="preserve">«Утверждаю» </w:t>
            </w:r>
          </w:p>
          <w:p w:rsidR="00065BB6" w:rsidRPr="00065BB6" w:rsidRDefault="00065BB6" w:rsidP="00065BB6">
            <w:pPr>
              <w:spacing w:before="2"/>
              <w:ind w:left="108" w:right="105"/>
              <w:jc w:val="both"/>
              <w:rPr>
                <w:sz w:val="28"/>
                <w:lang w:val="ru-RU" w:bidi="ru-RU"/>
              </w:rPr>
            </w:pPr>
            <w:r w:rsidRPr="00065BB6">
              <w:rPr>
                <w:sz w:val="28"/>
                <w:lang w:val="ru-RU" w:bidi="ru-RU"/>
              </w:rPr>
              <w:t xml:space="preserve">Директор </w:t>
            </w:r>
          </w:p>
          <w:p w:rsidR="00065BB6" w:rsidRPr="00065BB6" w:rsidRDefault="00065BB6" w:rsidP="00065BB6">
            <w:pPr>
              <w:spacing w:before="2"/>
              <w:ind w:left="108" w:right="105"/>
              <w:jc w:val="both"/>
              <w:rPr>
                <w:sz w:val="28"/>
                <w:lang w:val="ru-RU" w:bidi="ru-RU"/>
              </w:rPr>
            </w:pPr>
            <w:r>
              <w:rPr>
                <w:sz w:val="28"/>
                <w:lang w:val="ru-RU" w:bidi="ru-RU"/>
              </w:rPr>
              <w:t>МБОУ СОШ №4</w:t>
            </w:r>
          </w:p>
          <w:p w:rsidR="00065BB6" w:rsidRPr="00065BB6" w:rsidRDefault="00065BB6" w:rsidP="00065BB6">
            <w:pPr>
              <w:spacing w:before="2"/>
              <w:ind w:left="108" w:right="105"/>
              <w:jc w:val="both"/>
              <w:rPr>
                <w:sz w:val="28"/>
                <w:lang w:val="ru-RU" w:bidi="ru-RU"/>
              </w:rPr>
            </w:pPr>
            <w:r w:rsidRPr="00065BB6">
              <w:rPr>
                <w:sz w:val="28"/>
                <w:lang w:val="ru-RU" w:bidi="ru-RU"/>
              </w:rPr>
              <w:t>____________________</w:t>
            </w:r>
          </w:p>
          <w:p w:rsidR="00065BB6" w:rsidRPr="00065BB6" w:rsidRDefault="00065BB6" w:rsidP="00065BB6">
            <w:pPr>
              <w:tabs>
                <w:tab w:val="left" w:pos="1714"/>
                <w:tab w:val="left" w:pos="1863"/>
              </w:tabs>
              <w:ind w:right="426"/>
              <w:rPr>
                <w:spacing w:val="-3"/>
                <w:sz w:val="28"/>
                <w:lang w:val="ru-RU" w:bidi="ru-RU"/>
              </w:rPr>
            </w:pPr>
            <w:r>
              <w:rPr>
                <w:spacing w:val="-3"/>
                <w:sz w:val="28"/>
                <w:lang w:val="ru-RU" w:bidi="ru-RU"/>
              </w:rPr>
              <w:t>Вавилова Е.Н.</w:t>
            </w:r>
          </w:p>
          <w:p w:rsidR="00065BB6" w:rsidRPr="00065BB6" w:rsidRDefault="00065BB6" w:rsidP="00065BB6">
            <w:pPr>
              <w:tabs>
                <w:tab w:val="left" w:pos="1714"/>
                <w:tab w:val="left" w:pos="1863"/>
              </w:tabs>
              <w:ind w:right="426"/>
              <w:rPr>
                <w:sz w:val="28"/>
                <w:lang w:val="ru-RU" w:bidi="ru-RU"/>
              </w:rPr>
            </w:pPr>
            <w:r w:rsidRPr="00065BB6">
              <w:rPr>
                <w:sz w:val="28"/>
                <w:lang w:val="ru-RU" w:bidi="ru-RU"/>
              </w:rPr>
              <w:t>Приказ</w:t>
            </w:r>
            <w:r w:rsidRPr="00065BB6">
              <w:rPr>
                <w:spacing w:val="-2"/>
                <w:sz w:val="28"/>
                <w:lang w:val="ru-RU" w:bidi="ru-RU"/>
              </w:rPr>
              <w:t xml:space="preserve"> </w:t>
            </w:r>
            <w:r w:rsidRPr="00065BB6">
              <w:rPr>
                <w:sz w:val="28"/>
                <w:lang w:val="ru-RU" w:bidi="ru-RU"/>
              </w:rPr>
              <w:t xml:space="preserve">№ </w:t>
            </w:r>
          </w:p>
          <w:p w:rsidR="00065BB6" w:rsidRPr="00065BB6" w:rsidRDefault="00065BB6" w:rsidP="00065BB6">
            <w:pPr>
              <w:tabs>
                <w:tab w:val="left" w:pos="863"/>
                <w:tab w:val="left" w:pos="2115"/>
              </w:tabs>
              <w:spacing w:line="302" w:lineRule="exact"/>
              <w:rPr>
                <w:sz w:val="28"/>
                <w:lang w:val="ru-RU" w:bidi="ru-RU"/>
              </w:rPr>
            </w:pPr>
            <w:r w:rsidRPr="00065BB6">
              <w:rPr>
                <w:sz w:val="28"/>
                <w:lang w:val="ru-RU" w:bidi="ru-RU"/>
              </w:rPr>
              <w:t>от</w:t>
            </w:r>
            <w:r w:rsidRPr="00065BB6">
              <w:rPr>
                <w:spacing w:val="-2"/>
                <w:sz w:val="28"/>
                <w:lang w:val="ru-RU" w:bidi="ru-RU"/>
              </w:rPr>
              <w:t xml:space="preserve"> </w:t>
            </w:r>
            <w:r w:rsidRPr="00065BB6">
              <w:rPr>
                <w:sz w:val="28"/>
                <w:lang w:val="ru-RU" w:bidi="ru-RU"/>
              </w:rPr>
              <w:t>«</w:t>
            </w:r>
            <w:r>
              <w:rPr>
                <w:sz w:val="28"/>
                <w:u w:val="single"/>
                <w:lang w:val="ru-RU" w:bidi="ru-RU"/>
              </w:rPr>
              <w:t>30</w:t>
            </w:r>
            <w:r w:rsidRPr="00065BB6">
              <w:rPr>
                <w:sz w:val="28"/>
                <w:lang w:val="ru-RU" w:bidi="ru-RU"/>
              </w:rPr>
              <w:t>» ноября  2020 г.</w:t>
            </w:r>
          </w:p>
        </w:tc>
      </w:tr>
    </w:tbl>
    <w:p w:rsidR="00872868" w:rsidRPr="007B2EB8" w:rsidRDefault="00872868" w:rsidP="00872868">
      <w:pPr>
        <w:pStyle w:val="a8"/>
        <w:rPr>
          <w:b/>
          <w:sz w:val="20"/>
        </w:rPr>
      </w:pPr>
    </w:p>
    <w:p w:rsidR="00872868" w:rsidRPr="007B2EB8" w:rsidRDefault="00872868" w:rsidP="00872868">
      <w:pPr>
        <w:pStyle w:val="a8"/>
        <w:rPr>
          <w:b/>
          <w:sz w:val="20"/>
        </w:rPr>
      </w:pPr>
    </w:p>
    <w:p w:rsidR="00872868" w:rsidRPr="007B2EB8" w:rsidRDefault="00872868" w:rsidP="00872868">
      <w:pPr>
        <w:pStyle w:val="a8"/>
        <w:rPr>
          <w:b/>
          <w:sz w:val="20"/>
        </w:rPr>
      </w:pPr>
    </w:p>
    <w:p w:rsidR="00872868" w:rsidRPr="007B2EB8" w:rsidRDefault="00872868" w:rsidP="00872868">
      <w:pPr>
        <w:pStyle w:val="a8"/>
        <w:rPr>
          <w:b/>
          <w:sz w:val="20"/>
        </w:rPr>
      </w:pPr>
    </w:p>
    <w:p w:rsidR="00872868" w:rsidRPr="007B2EB8" w:rsidRDefault="00872868" w:rsidP="00872868">
      <w:pPr>
        <w:pStyle w:val="a8"/>
        <w:rPr>
          <w:b/>
          <w:sz w:val="20"/>
        </w:rPr>
      </w:pPr>
    </w:p>
    <w:p w:rsidR="00872868" w:rsidRPr="007B2EB8" w:rsidRDefault="00872868" w:rsidP="00872868">
      <w:pPr>
        <w:pStyle w:val="a8"/>
        <w:rPr>
          <w:b/>
          <w:sz w:val="20"/>
        </w:rPr>
      </w:pPr>
    </w:p>
    <w:p w:rsidR="00872868" w:rsidRPr="007B2EB8" w:rsidRDefault="00872868" w:rsidP="00872868">
      <w:pPr>
        <w:pStyle w:val="a8"/>
        <w:rPr>
          <w:b/>
          <w:sz w:val="20"/>
        </w:rPr>
      </w:pPr>
    </w:p>
    <w:p w:rsidR="00872868" w:rsidRPr="007B2EB8" w:rsidRDefault="00872868" w:rsidP="00872868">
      <w:pPr>
        <w:pStyle w:val="a8"/>
        <w:rPr>
          <w:b/>
          <w:sz w:val="20"/>
        </w:rPr>
      </w:pPr>
    </w:p>
    <w:p w:rsidR="00872868" w:rsidRPr="007B2EB8" w:rsidRDefault="00872868" w:rsidP="00872868">
      <w:pPr>
        <w:pStyle w:val="a8"/>
        <w:rPr>
          <w:b/>
          <w:sz w:val="20"/>
        </w:rPr>
      </w:pPr>
    </w:p>
    <w:p w:rsidR="00872868" w:rsidRPr="007B2EB8" w:rsidRDefault="00872868" w:rsidP="00872868">
      <w:pPr>
        <w:pStyle w:val="a8"/>
        <w:rPr>
          <w:b/>
          <w:sz w:val="20"/>
        </w:rPr>
      </w:pPr>
    </w:p>
    <w:p w:rsidR="00872868" w:rsidRPr="007B2EB8" w:rsidRDefault="00872868" w:rsidP="00872868">
      <w:pPr>
        <w:pStyle w:val="a8"/>
        <w:rPr>
          <w:b/>
          <w:sz w:val="20"/>
        </w:rPr>
      </w:pPr>
    </w:p>
    <w:p w:rsidR="00872868" w:rsidRPr="007B2EB8" w:rsidRDefault="00872868" w:rsidP="00872868">
      <w:pPr>
        <w:pStyle w:val="a8"/>
        <w:rPr>
          <w:b/>
          <w:sz w:val="20"/>
        </w:rPr>
      </w:pPr>
    </w:p>
    <w:p w:rsidR="00872868" w:rsidRPr="007B2EB8" w:rsidRDefault="00872868" w:rsidP="00872868">
      <w:pPr>
        <w:pStyle w:val="a8"/>
        <w:rPr>
          <w:b/>
          <w:sz w:val="20"/>
        </w:rPr>
      </w:pPr>
    </w:p>
    <w:p w:rsidR="00872868" w:rsidRPr="007B2EB8" w:rsidRDefault="00872868" w:rsidP="00872868">
      <w:pPr>
        <w:spacing w:before="235" w:line="319" w:lineRule="exact"/>
        <w:ind w:left="2568" w:right="2371"/>
        <w:jc w:val="center"/>
        <w:rPr>
          <w:b/>
          <w:sz w:val="28"/>
        </w:rPr>
      </w:pPr>
      <w:r w:rsidRPr="007B2EB8">
        <w:rPr>
          <w:b/>
          <w:sz w:val="28"/>
        </w:rPr>
        <w:t>ПРИЛОЖЕНИЕ</w:t>
      </w:r>
    </w:p>
    <w:p w:rsidR="00872868" w:rsidRPr="007B2EB8" w:rsidRDefault="00872868" w:rsidP="00872868">
      <w:pPr>
        <w:pStyle w:val="a8"/>
        <w:spacing w:line="319" w:lineRule="exact"/>
        <w:ind w:left="2566" w:right="2374"/>
        <w:jc w:val="center"/>
      </w:pPr>
      <w:r w:rsidRPr="007B2EB8">
        <w:t>к рабочей программе</w:t>
      </w:r>
      <w:r>
        <w:t xml:space="preserve"> </w:t>
      </w:r>
    </w:p>
    <w:p w:rsidR="00817B6D" w:rsidRDefault="00872868" w:rsidP="00872868">
      <w:pPr>
        <w:pStyle w:val="a8"/>
        <w:tabs>
          <w:tab w:val="left" w:pos="7582"/>
        </w:tabs>
        <w:ind w:left="2568" w:right="2374"/>
        <w:jc w:val="center"/>
        <w:rPr>
          <w:spacing w:val="-18"/>
        </w:rPr>
      </w:pPr>
      <w:r w:rsidRPr="007B2EB8">
        <w:t>по учебному</w:t>
      </w:r>
      <w:r w:rsidRPr="007B2EB8">
        <w:rPr>
          <w:spacing w:val="-6"/>
        </w:rPr>
        <w:t xml:space="preserve"> </w:t>
      </w:r>
      <w:r w:rsidRPr="007B2EB8">
        <w:t>предмету</w:t>
      </w:r>
      <w:r w:rsidRPr="007B2EB8">
        <w:rPr>
          <w:spacing w:val="-4"/>
        </w:rPr>
        <w:t xml:space="preserve"> </w:t>
      </w:r>
      <w:r w:rsidRPr="007B2EB8">
        <w:t>«</w:t>
      </w:r>
      <w:r w:rsidR="009C0D33">
        <w:t>География</w:t>
      </w:r>
      <w:r w:rsidRPr="007B2EB8">
        <w:rPr>
          <w:spacing w:val="-18"/>
        </w:rPr>
        <w:t>»</w:t>
      </w:r>
      <w:r>
        <w:rPr>
          <w:spacing w:val="-18"/>
        </w:rPr>
        <w:t xml:space="preserve"> </w:t>
      </w:r>
    </w:p>
    <w:p w:rsidR="00872868" w:rsidRPr="007B2EB8" w:rsidRDefault="00872868" w:rsidP="00872868">
      <w:pPr>
        <w:pStyle w:val="a8"/>
        <w:tabs>
          <w:tab w:val="left" w:pos="7582"/>
        </w:tabs>
        <w:ind w:left="2568" w:right="2374"/>
        <w:jc w:val="center"/>
      </w:pPr>
      <w:r w:rsidRPr="007B2EB8">
        <w:rPr>
          <w:spacing w:val="-18"/>
        </w:rPr>
        <w:t xml:space="preserve"> </w:t>
      </w:r>
      <w:r w:rsidRPr="007B2EB8">
        <w:t>на 2020/2021 учебный</w:t>
      </w:r>
      <w:r w:rsidRPr="007B2EB8">
        <w:rPr>
          <w:spacing w:val="-2"/>
        </w:rPr>
        <w:t xml:space="preserve"> </w:t>
      </w:r>
      <w:r w:rsidRPr="007B2EB8">
        <w:t>год</w:t>
      </w:r>
    </w:p>
    <w:p w:rsidR="00872868" w:rsidRPr="007B2EB8" w:rsidRDefault="00872868" w:rsidP="00872868">
      <w:pPr>
        <w:pStyle w:val="a8"/>
        <w:rPr>
          <w:sz w:val="30"/>
        </w:rPr>
      </w:pPr>
    </w:p>
    <w:p w:rsidR="00872868" w:rsidRPr="007B2EB8" w:rsidRDefault="00872868" w:rsidP="00872868">
      <w:pPr>
        <w:pStyle w:val="a8"/>
        <w:rPr>
          <w:sz w:val="30"/>
        </w:rPr>
      </w:pPr>
    </w:p>
    <w:p w:rsidR="00007C57" w:rsidRDefault="00007C57" w:rsidP="00872868">
      <w:pPr>
        <w:pStyle w:val="a8"/>
        <w:ind w:left="6112"/>
      </w:pPr>
    </w:p>
    <w:p w:rsidR="00007C57" w:rsidRDefault="00007C57" w:rsidP="00872868">
      <w:pPr>
        <w:pStyle w:val="a8"/>
        <w:ind w:left="6112"/>
      </w:pPr>
    </w:p>
    <w:p w:rsidR="00007C57" w:rsidRDefault="00007C57" w:rsidP="00872868">
      <w:pPr>
        <w:pStyle w:val="a8"/>
        <w:ind w:left="6112"/>
      </w:pPr>
    </w:p>
    <w:p w:rsidR="00817B6D" w:rsidRDefault="00817B6D" w:rsidP="00872868">
      <w:pPr>
        <w:pStyle w:val="a8"/>
        <w:ind w:left="6112"/>
      </w:pPr>
      <w:r>
        <w:t>Разработчик</w:t>
      </w:r>
      <w:r w:rsidR="00872868" w:rsidRPr="007B2EB8">
        <w:t xml:space="preserve"> программы:</w:t>
      </w:r>
      <w:r w:rsidR="009C0D33">
        <w:t xml:space="preserve"> учитель географии</w:t>
      </w:r>
      <w:r w:rsidR="00872868">
        <w:t xml:space="preserve"> </w:t>
      </w:r>
    </w:p>
    <w:p w:rsidR="00817B6D" w:rsidRDefault="00872868" w:rsidP="00872868">
      <w:pPr>
        <w:pStyle w:val="a8"/>
        <w:ind w:left="6112"/>
      </w:pPr>
      <w:r>
        <w:t xml:space="preserve">МБОУ СОШ № </w:t>
      </w:r>
      <w:r w:rsidR="00817B6D">
        <w:t xml:space="preserve">4 </w:t>
      </w:r>
    </w:p>
    <w:p w:rsidR="00872868" w:rsidRPr="009009BF" w:rsidRDefault="009C0D33" w:rsidP="009009BF">
      <w:pPr>
        <w:pStyle w:val="a8"/>
        <w:ind w:left="6112"/>
      </w:pPr>
      <w:r>
        <w:t>Волошин П. П.</w:t>
      </w:r>
    </w:p>
    <w:p w:rsidR="00872868" w:rsidRPr="007B2EB8" w:rsidRDefault="00872868" w:rsidP="00872868">
      <w:pPr>
        <w:pStyle w:val="a8"/>
        <w:rPr>
          <w:sz w:val="30"/>
        </w:rPr>
      </w:pPr>
    </w:p>
    <w:p w:rsidR="00872868" w:rsidRPr="007B2EB8" w:rsidRDefault="00872868" w:rsidP="00872868">
      <w:pPr>
        <w:pStyle w:val="a8"/>
        <w:rPr>
          <w:sz w:val="30"/>
        </w:rPr>
      </w:pPr>
    </w:p>
    <w:p w:rsidR="00065BB6" w:rsidRDefault="00065BB6" w:rsidP="00872868">
      <w:pPr>
        <w:pStyle w:val="a8"/>
        <w:ind w:left="2566" w:right="2374"/>
        <w:jc w:val="center"/>
      </w:pPr>
    </w:p>
    <w:p w:rsidR="00065BB6" w:rsidRDefault="00065BB6" w:rsidP="00872868">
      <w:pPr>
        <w:pStyle w:val="a8"/>
        <w:ind w:left="2566" w:right="2374"/>
        <w:jc w:val="center"/>
      </w:pPr>
    </w:p>
    <w:p w:rsidR="00065BB6" w:rsidRDefault="00065BB6" w:rsidP="00872868">
      <w:pPr>
        <w:pStyle w:val="a8"/>
        <w:ind w:left="2566" w:right="2374"/>
        <w:jc w:val="center"/>
      </w:pPr>
    </w:p>
    <w:p w:rsidR="00065BB6" w:rsidRDefault="00065BB6" w:rsidP="00872868">
      <w:pPr>
        <w:pStyle w:val="a8"/>
        <w:ind w:left="2566" w:right="2374"/>
        <w:jc w:val="center"/>
      </w:pPr>
    </w:p>
    <w:p w:rsidR="00065BB6" w:rsidRDefault="00065BB6" w:rsidP="00872868">
      <w:pPr>
        <w:pStyle w:val="a8"/>
        <w:ind w:left="2566" w:right="2374"/>
        <w:jc w:val="center"/>
      </w:pPr>
    </w:p>
    <w:p w:rsidR="002B2010" w:rsidRDefault="002B2010" w:rsidP="00872868">
      <w:pPr>
        <w:pStyle w:val="a8"/>
        <w:ind w:left="2566" w:right="2374"/>
        <w:jc w:val="center"/>
      </w:pPr>
    </w:p>
    <w:p w:rsidR="00065BB6" w:rsidRDefault="00065BB6" w:rsidP="00872868">
      <w:pPr>
        <w:pStyle w:val="a8"/>
        <w:ind w:left="2566" w:right="2374"/>
        <w:jc w:val="center"/>
      </w:pPr>
    </w:p>
    <w:p w:rsidR="00065BB6" w:rsidRPr="00065BB6" w:rsidRDefault="002B2010" w:rsidP="00065BB6">
      <w:pPr>
        <w:pStyle w:val="a8"/>
        <w:ind w:left="2566" w:right="2374"/>
        <w:jc w:val="center"/>
      </w:pPr>
      <w:r>
        <w:t>с.</w:t>
      </w:r>
      <w:r w:rsidR="00817B6D">
        <w:t xml:space="preserve"> </w:t>
      </w:r>
      <w:proofErr w:type="spellStart"/>
      <w:r w:rsidR="00817B6D">
        <w:t>Мерчанское</w:t>
      </w:r>
      <w:proofErr w:type="spellEnd"/>
      <w:r w:rsidR="00817B6D">
        <w:t xml:space="preserve"> 2020 год</w:t>
      </w:r>
    </w:p>
    <w:p w:rsidR="00065BB6" w:rsidRDefault="00065BB6" w:rsidP="00872868">
      <w:pPr>
        <w:ind w:firstLine="709"/>
        <w:jc w:val="center"/>
        <w:rPr>
          <w:b/>
          <w:sz w:val="28"/>
          <w:szCs w:val="28"/>
        </w:rPr>
      </w:pPr>
    </w:p>
    <w:p w:rsidR="00872868" w:rsidRDefault="00872868" w:rsidP="00872868">
      <w:pPr>
        <w:ind w:firstLine="709"/>
        <w:jc w:val="center"/>
        <w:rPr>
          <w:b/>
          <w:sz w:val="28"/>
          <w:szCs w:val="28"/>
        </w:rPr>
      </w:pPr>
      <w:r w:rsidRPr="00903AEC">
        <w:rPr>
          <w:b/>
          <w:sz w:val="28"/>
          <w:szCs w:val="28"/>
        </w:rPr>
        <w:t>Пояснительная записка</w:t>
      </w:r>
    </w:p>
    <w:p w:rsidR="00872868" w:rsidRPr="00903AEC" w:rsidRDefault="00872868" w:rsidP="00872868">
      <w:pPr>
        <w:ind w:firstLine="709"/>
        <w:jc w:val="center"/>
        <w:rPr>
          <w:b/>
          <w:sz w:val="28"/>
          <w:szCs w:val="28"/>
        </w:rPr>
      </w:pPr>
    </w:p>
    <w:p w:rsidR="00872868" w:rsidRPr="00903AEC" w:rsidRDefault="00872868" w:rsidP="00872868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03AEC">
        <w:rPr>
          <w:color w:val="000000"/>
          <w:sz w:val="28"/>
          <w:szCs w:val="28"/>
        </w:rPr>
        <w:t>Приложение к рабоч</w:t>
      </w:r>
      <w:r w:rsidR="009C0D33">
        <w:rPr>
          <w:color w:val="000000"/>
          <w:sz w:val="28"/>
          <w:szCs w:val="28"/>
        </w:rPr>
        <w:t>ей программе по предмету «География</w:t>
      </w:r>
      <w:r w:rsidRPr="00903AEC">
        <w:rPr>
          <w:color w:val="000000"/>
          <w:sz w:val="28"/>
          <w:szCs w:val="28"/>
        </w:rPr>
        <w:t>» составлено на основании:</w:t>
      </w:r>
    </w:p>
    <w:p w:rsidR="00872868" w:rsidRPr="00903AEC" w:rsidRDefault="00872868" w:rsidP="00872868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03AEC">
        <w:rPr>
          <w:color w:val="000000"/>
          <w:sz w:val="28"/>
          <w:szCs w:val="28"/>
        </w:rPr>
        <w:t>- Методических рекомендаций по организации образовательного процесса общеобразовательных организаций на уровне основного общего образования на основе результатов Всероссийских проверочных работ, проведенных в сентябре-октябре 2020 г;</w:t>
      </w:r>
    </w:p>
    <w:p w:rsidR="00872868" w:rsidRPr="00903AEC" w:rsidRDefault="00872868" w:rsidP="00872868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03AEC">
        <w:rPr>
          <w:color w:val="000000"/>
          <w:sz w:val="28"/>
          <w:szCs w:val="28"/>
        </w:rPr>
        <w:t>- Аналитической справки по результатам проведения всероссийс</w:t>
      </w:r>
      <w:r w:rsidR="009C0D33">
        <w:rPr>
          <w:color w:val="000000"/>
          <w:sz w:val="28"/>
          <w:szCs w:val="28"/>
        </w:rPr>
        <w:t>кой проверочной работы по географии</w:t>
      </w:r>
      <w:r w:rsidRPr="00903AEC">
        <w:rPr>
          <w:color w:val="000000"/>
          <w:sz w:val="28"/>
          <w:szCs w:val="28"/>
        </w:rPr>
        <w:t xml:space="preserve"> за курс </w:t>
      </w:r>
      <w:r>
        <w:rPr>
          <w:color w:val="000000"/>
          <w:sz w:val="28"/>
          <w:szCs w:val="28"/>
        </w:rPr>
        <w:t>7</w:t>
      </w:r>
      <w:r w:rsidRPr="00903AEC">
        <w:rPr>
          <w:color w:val="000000"/>
          <w:sz w:val="28"/>
          <w:szCs w:val="28"/>
        </w:rPr>
        <w:t xml:space="preserve"> </w:t>
      </w:r>
      <w:r w:rsidR="009C0D33">
        <w:rPr>
          <w:color w:val="000000"/>
          <w:sz w:val="28"/>
          <w:szCs w:val="28"/>
        </w:rPr>
        <w:t>- 9</w:t>
      </w:r>
      <w:r w:rsidR="00817B6D">
        <w:rPr>
          <w:color w:val="000000"/>
          <w:sz w:val="28"/>
          <w:szCs w:val="28"/>
        </w:rPr>
        <w:t xml:space="preserve"> </w:t>
      </w:r>
      <w:r w:rsidRPr="00903AEC">
        <w:rPr>
          <w:color w:val="000000"/>
          <w:sz w:val="28"/>
          <w:szCs w:val="28"/>
        </w:rPr>
        <w:t>класс</w:t>
      </w:r>
      <w:r w:rsidR="00817B6D">
        <w:rPr>
          <w:color w:val="000000"/>
          <w:sz w:val="28"/>
          <w:szCs w:val="28"/>
        </w:rPr>
        <w:t>ов</w:t>
      </w:r>
      <w:r w:rsidRPr="00903AEC">
        <w:rPr>
          <w:color w:val="000000"/>
          <w:sz w:val="28"/>
          <w:szCs w:val="28"/>
        </w:rPr>
        <w:t>.</w:t>
      </w:r>
    </w:p>
    <w:p w:rsidR="00872868" w:rsidRPr="00903AEC" w:rsidRDefault="00872868" w:rsidP="00872868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03AEC">
        <w:rPr>
          <w:color w:val="000000"/>
          <w:sz w:val="28"/>
          <w:szCs w:val="28"/>
        </w:rPr>
        <w:t xml:space="preserve">В соответствии с Федеральным законом от 29 декабря 2012 г. № 273-ФЗ «Об образовании в Российской Федерации» (Собрание законодательства Российской Федерации, 2012, № 53, ст. 7598; </w:t>
      </w:r>
      <w:proofErr w:type="gramStart"/>
      <w:r w:rsidRPr="00903AEC">
        <w:rPr>
          <w:color w:val="000000"/>
          <w:sz w:val="28"/>
          <w:szCs w:val="28"/>
        </w:rPr>
        <w:t>2020, № 9, ст. 1137), с Правилами осуществления мониторинга системы образования, утвержденных постановлением Правительства Российской Федерации от 5 августа 2013 г. № 662, приказом Федеральной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от 18 декабря 2019 г. № 1684/694/1377 «Об осуществлении Федеральной службой по надзору в сфере образования</w:t>
      </w:r>
      <w:proofErr w:type="gramEnd"/>
      <w:r w:rsidRPr="00903AEC">
        <w:rPr>
          <w:color w:val="000000"/>
          <w:sz w:val="28"/>
          <w:szCs w:val="28"/>
        </w:rPr>
        <w:t xml:space="preserve"> </w:t>
      </w:r>
      <w:proofErr w:type="gramStart"/>
      <w:r w:rsidRPr="00903AEC">
        <w:rPr>
          <w:color w:val="000000"/>
          <w:sz w:val="28"/>
          <w:szCs w:val="28"/>
        </w:rPr>
        <w:t>и науки,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мероприятий, а также результатов участия обучающихся в указанных исследованиях и мероприятиях», в целях оказания методической помощи при реализации образовательных программ основного общего образования на основе результатов Всероссийских проверочных работ (далее</w:t>
      </w:r>
      <w:proofErr w:type="gramEnd"/>
      <w:r w:rsidRPr="00903AEC">
        <w:rPr>
          <w:color w:val="000000"/>
          <w:sz w:val="28"/>
          <w:szCs w:val="28"/>
        </w:rPr>
        <w:t xml:space="preserve"> – </w:t>
      </w:r>
      <w:proofErr w:type="gramStart"/>
      <w:r w:rsidRPr="00903AEC">
        <w:rPr>
          <w:color w:val="000000"/>
          <w:sz w:val="28"/>
          <w:szCs w:val="28"/>
        </w:rPr>
        <w:t>ВПР), проведенных в сентябре-октябре 2020 г.</w:t>
      </w:r>
      <w:proofErr w:type="gramEnd"/>
    </w:p>
    <w:p w:rsidR="00872868" w:rsidRPr="00903AEC" w:rsidRDefault="00872868" w:rsidP="00872868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72868" w:rsidRDefault="00872868" w:rsidP="00872868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03AEC">
        <w:rPr>
          <w:color w:val="000000"/>
          <w:sz w:val="28"/>
          <w:szCs w:val="28"/>
        </w:rPr>
        <w:t xml:space="preserve">Срок реализации </w:t>
      </w:r>
      <w:r w:rsidR="0082766A">
        <w:rPr>
          <w:color w:val="000000"/>
          <w:sz w:val="28"/>
          <w:szCs w:val="28"/>
        </w:rPr>
        <w:t>январ</w:t>
      </w:r>
      <w:proofErr w:type="gramStart"/>
      <w:r w:rsidR="0082766A">
        <w:rPr>
          <w:color w:val="000000"/>
          <w:sz w:val="28"/>
          <w:szCs w:val="28"/>
        </w:rPr>
        <w:t>ь-</w:t>
      </w:r>
      <w:proofErr w:type="gramEnd"/>
      <w:r w:rsidR="0082766A">
        <w:rPr>
          <w:color w:val="000000"/>
          <w:sz w:val="28"/>
          <w:szCs w:val="28"/>
        </w:rPr>
        <w:t xml:space="preserve"> март </w:t>
      </w:r>
      <w:r w:rsidRPr="00903AEC">
        <w:rPr>
          <w:color w:val="000000"/>
          <w:sz w:val="28"/>
          <w:szCs w:val="28"/>
        </w:rPr>
        <w:t>202</w:t>
      </w:r>
      <w:r w:rsidR="00E93F83">
        <w:rPr>
          <w:color w:val="000000"/>
          <w:sz w:val="28"/>
          <w:szCs w:val="28"/>
        </w:rPr>
        <w:t>1.</w:t>
      </w:r>
    </w:p>
    <w:p w:rsidR="00872868" w:rsidRPr="00903AEC" w:rsidRDefault="00872868" w:rsidP="00872868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72868" w:rsidRDefault="00872868" w:rsidP="00872868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03AEC">
        <w:rPr>
          <w:color w:val="000000"/>
          <w:sz w:val="28"/>
          <w:szCs w:val="28"/>
        </w:rPr>
        <w:t>Изменения, вносимые в рабочую программу путем включения в освоение нового учебного материала и формирование соответствующих планируемых результатов с теми умениями и видами деятельности, которые по результатам ВПР в 2020 году были выявлены как проблемные</w:t>
      </w:r>
      <w:r w:rsidR="00817B6D">
        <w:rPr>
          <w:color w:val="000000"/>
          <w:sz w:val="28"/>
          <w:szCs w:val="28"/>
        </w:rPr>
        <w:t xml:space="preserve">. </w:t>
      </w:r>
    </w:p>
    <w:p w:rsidR="00B47C01" w:rsidRDefault="00B47C01" w:rsidP="00872868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47C01" w:rsidRPr="00B47C01" w:rsidRDefault="00B47C01" w:rsidP="00872868">
      <w:pPr>
        <w:pStyle w:val="a7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B47C01">
        <w:rPr>
          <w:b/>
          <w:color w:val="000000"/>
          <w:sz w:val="28"/>
          <w:szCs w:val="28"/>
        </w:rPr>
        <w:t>7 класс</w:t>
      </w:r>
      <w:r>
        <w:rPr>
          <w:b/>
          <w:color w:val="000000"/>
          <w:sz w:val="28"/>
          <w:szCs w:val="28"/>
        </w:rPr>
        <w:t xml:space="preserve"> (коррекция КТП)</w:t>
      </w:r>
    </w:p>
    <w:p w:rsidR="00B47C01" w:rsidRPr="00BB536E" w:rsidRDefault="00B47C01" w:rsidP="00B47C01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03AEC">
        <w:rPr>
          <w:color w:val="000000"/>
          <w:sz w:val="28"/>
          <w:szCs w:val="28"/>
        </w:rPr>
        <w:t>По результатам анализа проведен</w:t>
      </w:r>
      <w:r>
        <w:rPr>
          <w:color w:val="000000"/>
          <w:sz w:val="28"/>
          <w:szCs w:val="28"/>
        </w:rPr>
        <w:t>ной проверочной работы по географии</w:t>
      </w:r>
      <w:r w:rsidRPr="00903AEC">
        <w:rPr>
          <w:color w:val="000000"/>
          <w:sz w:val="28"/>
          <w:szCs w:val="28"/>
        </w:rPr>
        <w:t xml:space="preserve"> за курс </w:t>
      </w:r>
      <w:r>
        <w:rPr>
          <w:color w:val="000000"/>
          <w:sz w:val="28"/>
          <w:szCs w:val="28"/>
        </w:rPr>
        <w:t>6</w:t>
      </w:r>
      <w:r w:rsidRPr="00903AEC">
        <w:rPr>
          <w:color w:val="000000"/>
          <w:sz w:val="28"/>
          <w:szCs w:val="28"/>
        </w:rPr>
        <w:t xml:space="preserve"> класса можно сделать следующие выводы: материал, пройденный за год, усвоен на среднем уровне, это связано со сложностями обучающихся</w:t>
      </w:r>
      <w:r>
        <w:rPr>
          <w:color w:val="000000"/>
          <w:sz w:val="28"/>
          <w:szCs w:val="28"/>
        </w:rPr>
        <w:t xml:space="preserve"> в</w:t>
      </w:r>
      <w:r w:rsidRPr="00903A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выполнении заданий по темам</w:t>
      </w:r>
      <w:r w:rsidRPr="00872868">
        <w:rPr>
          <w:sz w:val="28"/>
          <w:szCs w:val="28"/>
        </w:rPr>
        <w:t xml:space="preserve"> </w:t>
      </w:r>
      <w:r>
        <w:rPr>
          <w:sz w:val="28"/>
          <w:szCs w:val="28"/>
        </w:rPr>
        <w:t>«Биосфера», «Размещение природных зон»</w:t>
      </w:r>
      <w:r w:rsidR="00CC302C">
        <w:rPr>
          <w:sz w:val="28"/>
          <w:szCs w:val="28"/>
        </w:rPr>
        <w:t>.</w:t>
      </w:r>
      <w:r w:rsidR="00CC302C">
        <w:rPr>
          <w:color w:val="000000"/>
          <w:sz w:val="28"/>
          <w:szCs w:val="28"/>
        </w:rPr>
        <w:t xml:space="preserve"> </w:t>
      </w:r>
      <w:r w:rsidR="00CC302C" w:rsidRPr="00903AEC">
        <w:rPr>
          <w:color w:val="000000"/>
          <w:sz w:val="28"/>
          <w:szCs w:val="28"/>
        </w:rPr>
        <w:t xml:space="preserve">В соответствии с выявленными затруднениями </w:t>
      </w:r>
      <w:proofErr w:type="gramStart"/>
      <w:r w:rsidR="00CC302C" w:rsidRPr="00903AEC">
        <w:rPr>
          <w:color w:val="000000"/>
          <w:sz w:val="28"/>
          <w:szCs w:val="28"/>
        </w:rPr>
        <w:lastRenderedPageBreak/>
        <w:t>обучающихся</w:t>
      </w:r>
      <w:proofErr w:type="gramEnd"/>
      <w:r w:rsidR="00CC302C" w:rsidRPr="00903AEC">
        <w:rPr>
          <w:color w:val="000000"/>
          <w:sz w:val="28"/>
          <w:szCs w:val="28"/>
        </w:rPr>
        <w:t xml:space="preserve"> </w:t>
      </w:r>
      <w:r w:rsidR="00CC302C">
        <w:rPr>
          <w:color w:val="000000"/>
          <w:sz w:val="28"/>
          <w:szCs w:val="28"/>
        </w:rPr>
        <w:t xml:space="preserve">в содержание учебного предмета за курс 7 класса вносим изменения в содержание программы,  </w:t>
      </w:r>
      <w:r w:rsidR="00CC302C">
        <w:rPr>
          <w:sz w:val="28"/>
          <w:szCs w:val="28"/>
        </w:rPr>
        <w:t>добавив эти темы</w:t>
      </w:r>
      <w:r>
        <w:rPr>
          <w:sz w:val="28"/>
          <w:szCs w:val="28"/>
        </w:rPr>
        <w:t xml:space="preserve"> (уроки 37, 42). </w:t>
      </w:r>
    </w:p>
    <w:p w:rsidR="00432CAE" w:rsidRDefault="00432CAE" w:rsidP="0082766A">
      <w:pPr>
        <w:pStyle w:val="a7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0057AE" w:rsidRDefault="0082766A" w:rsidP="0082766A">
      <w:pPr>
        <w:pStyle w:val="a7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 класс (коррекция КТП)</w:t>
      </w:r>
    </w:p>
    <w:p w:rsidR="00432CAE" w:rsidRPr="00BB536E" w:rsidRDefault="00432CAE" w:rsidP="00432CAE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03AEC">
        <w:rPr>
          <w:color w:val="000000"/>
          <w:sz w:val="28"/>
          <w:szCs w:val="28"/>
        </w:rPr>
        <w:t>По результатам анализа проведен</w:t>
      </w:r>
      <w:r w:rsidR="009C0D33">
        <w:rPr>
          <w:color w:val="000000"/>
          <w:sz w:val="28"/>
          <w:szCs w:val="28"/>
        </w:rPr>
        <w:t>ной проверочной работы по географии</w:t>
      </w:r>
      <w:r w:rsidRPr="00903AEC">
        <w:rPr>
          <w:color w:val="000000"/>
          <w:sz w:val="28"/>
          <w:szCs w:val="28"/>
        </w:rPr>
        <w:t xml:space="preserve"> за курс </w:t>
      </w:r>
      <w:r>
        <w:rPr>
          <w:color w:val="000000"/>
          <w:sz w:val="28"/>
          <w:szCs w:val="28"/>
        </w:rPr>
        <w:t>7</w:t>
      </w:r>
      <w:r w:rsidRPr="00903AEC">
        <w:rPr>
          <w:color w:val="000000"/>
          <w:sz w:val="28"/>
          <w:szCs w:val="28"/>
        </w:rPr>
        <w:t xml:space="preserve"> класса можно сделать следующие выводы: материал, пройденный за год, усвоен на среднем уровне, это связано со сложностями обучающихся</w:t>
      </w:r>
      <w:r>
        <w:rPr>
          <w:color w:val="000000"/>
          <w:sz w:val="28"/>
          <w:szCs w:val="28"/>
        </w:rPr>
        <w:t xml:space="preserve"> в</w:t>
      </w:r>
      <w:r w:rsidRPr="00903AEC">
        <w:rPr>
          <w:color w:val="000000"/>
          <w:sz w:val="28"/>
          <w:szCs w:val="28"/>
        </w:rPr>
        <w:t xml:space="preserve"> </w:t>
      </w:r>
      <w:r w:rsidR="009C0D33">
        <w:rPr>
          <w:color w:val="000000"/>
          <w:sz w:val="28"/>
          <w:szCs w:val="28"/>
        </w:rPr>
        <w:t xml:space="preserve"> выполнении заданий по темам</w:t>
      </w:r>
      <w:r w:rsidRPr="00872868">
        <w:rPr>
          <w:sz w:val="28"/>
          <w:szCs w:val="28"/>
        </w:rPr>
        <w:t xml:space="preserve"> </w:t>
      </w:r>
      <w:r w:rsidR="009C0D33">
        <w:rPr>
          <w:sz w:val="28"/>
          <w:szCs w:val="28"/>
        </w:rPr>
        <w:t>«</w:t>
      </w:r>
      <w:r w:rsidR="00B47C01">
        <w:rPr>
          <w:sz w:val="28"/>
          <w:szCs w:val="28"/>
        </w:rPr>
        <w:t>Природные зоны Евразии</w:t>
      </w:r>
      <w:r w:rsidR="009C0D33">
        <w:rPr>
          <w:sz w:val="28"/>
          <w:szCs w:val="28"/>
        </w:rPr>
        <w:t>», «</w:t>
      </w:r>
      <w:r w:rsidR="00B47C01">
        <w:rPr>
          <w:sz w:val="28"/>
          <w:szCs w:val="28"/>
        </w:rPr>
        <w:t>Население и страны Евразии</w:t>
      </w:r>
      <w:r w:rsidR="009C0D33">
        <w:rPr>
          <w:sz w:val="28"/>
          <w:szCs w:val="28"/>
        </w:rPr>
        <w:t>»</w:t>
      </w:r>
      <w:r w:rsidR="00CC302C" w:rsidRPr="00CC302C">
        <w:rPr>
          <w:sz w:val="28"/>
          <w:szCs w:val="28"/>
        </w:rPr>
        <w:t xml:space="preserve"> </w:t>
      </w:r>
      <w:r w:rsidR="00CC302C">
        <w:rPr>
          <w:sz w:val="28"/>
          <w:szCs w:val="28"/>
        </w:rPr>
        <w:t>».</w:t>
      </w:r>
      <w:r w:rsidR="00CC302C">
        <w:rPr>
          <w:color w:val="000000"/>
          <w:sz w:val="28"/>
          <w:szCs w:val="28"/>
        </w:rPr>
        <w:t xml:space="preserve">  </w:t>
      </w:r>
      <w:r w:rsidR="00CC302C" w:rsidRPr="00903AEC">
        <w:rPr>
          <w:color w:val="000000"/>
          <w:sz w:val="28"/>
          <w:szCs w:val="28"/>
        </w:rPr>
        <w:t xml:space="preserve">В соответствии с выявленными затруднениями обучающихся </w:t>
      </w:r>
      <w:r w:rsidR="00CC302C">
        <w:rPr>
          <w:color w:val="000000"/>
          <w:sz w:val="28"/>
          <w:szCs w:val="28"/>
        </w:rPr>
        <w:t xml:space="preserve">в содержание учебного предмета за курс 8 класса вносим изменения в содержание программы,  </w:t>
      </w:r>
      <w:r w:rsidR="00CC302C">
        <w:rPr>
          <w:sz w:val="28"/>
          <w:szCs w:val="28"/>
        </w:rPr>
        <w:t>добавив эти темы</w:t>
      </w:r>
      <w:proofErr w:type="gramStart"/>
      <w:r w:rsidR="00CC302C">
        <w:rPr>
          <w:sz w:val="28"/>
          <w:szCs w:val="28"/>
        </w:rPr>
        <w:t>.</w:t>
      </w:r>
      <w:proofErr w:type="gramEnd"/>
      <w:r w:rsidR="00CC302C">
        <w:rPr>
          <w:sz w:val="28"/>
          <w:szCs w:val="28"/>
        </w:rPr>
        <w:t xml:space="preserve"> </w:t>
      </w:r>
      <w:r w:rsidR="0082766A">
        <w:rPr>
          <w:sz w:val="28"/>
          <w:szCs w:val="28"/>
        </w:rPr>
        <w:t xml:space="preserve"> (</w:t>
      </w:r>
      <w:proofErr w:type="gramStart"/>
      <w:r w:rsidR="0082766A">
        <w:rPr>
          <w:sz w:val="28"/>
          <w:szCs w:val="28"/>
        </w:rPr>
        <w:t>у</w:t>
      </w:r>
      <w:proofErr w:type="gramEnd"/>
      <w:r w:rsidR="0082766A">
        <w:rPr>
          <w:sz w:val="28"/>
          <w:szCs w:val="28"/>
        </w:rPr>
        <w:t>роки 37, 41, 44)</w:t>
      </w:r>
      <w:r w:rsidR="009C0D33">
        <w:rPr>
          <w:sz w:val="28"/>
          <w:szCs w:val="28"/>
        </w:rPr>
        <w:t xml:space="preserve">. </w:t>
      </w:r>
    </w:p>
    <w:p w:rsidR="00432CAE" w:rsidRDefault="00432CAE" w:rsidP="00432CAE">
      <w:pPr>
        <w:pStyle w:val="a7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432CAE" w:rsidRDefault="007423E6" w:rsidP="00432CAE">
      <w:pPr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2766A" w:rsidRPr="00DD4855" w:rsidRDefault="0082766A" w:rsidP="00432CAE">
      <w:pPr>
        <w:suppressAutoHyphens/>
        <w:jc w:val="both"/>
        <w:rPr>
          <w:b/>
          <w:sz w:val="28"/>
          <w:szCs w:val="28"/>
        </w:rPr>
      </w:pPr>
    </w:p>
    <w:p w:rsidR="000C56D6" w:rsidRDefault="0082766A" w:rsidP="00432CAE">
      <w:pPr>
        <w:pStyle w:val="a7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82766A">
        <w:rPr>
          <w:b/>
          <w:color w:val="000000"/>
          <w:sz w:val="28"/>
          <w:szCs w:val="28"/>
        </w:rPr>
        <w:t>9 класс</w:t>
      </w:r>
      <w:r>
        <w:rPr>
          <w:b/>
          <w:color w:val="000000"/>
          <w:sz w:val="28"/>
          <w:szCs w:val="28"/>
        </w:rPr>
        <w:t xml:space="preserve"> (Коррекция КТП)</w:t>
      </w:r>
    </w:p>
    <w:p w:rsidR="0082766A" w:rsidRPr="0082766A" w:rsidRDefault="0082766A" w:rsidP="00432CAE">
      <w:pPr>
        <w:pStyle w:val="a7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432CAE" w:rsidRPr="007423E6" w:rsidRDefault="00432CAE" w:rsidP="007423E6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03AEC">
        <w:rPr>
          <w:color w:val="000000"/>
          <w:sz w:val="28"/>
          <w:szCs w:val="28"/>
        </w:rPr>
        <w:t>По результатам анализа проведен</w:t>
      </w:r>
      <w:r w:rsidR="007423E6">
        <w:rPr>
          <w:color w:val="000000"/>
          <w:sz w:val="28"/>
          <w:szCs w:val="28"/>
        </w:rPr>
        <w:t>ной проверочной работы по географии</w:t>
      </w:r>
      <w:r w:rsidRPr="00903AEC">
        <w:rPr>
          <w:color w:val="000000"/>
          <w:sz w:val="28"/>
          <w:szCs w:val="28"/>
        </w:rPr>
        <w:t xml:space="preserve"> за курс 8 класса можно сделать следующие выводы: материал, пройденный за год, усвоен на среднем уровне, это связано со сложностями обуча</w:t>
      </w:r>
      <w:r w:rsidR="00B47C01">
        <w:rPr>
          <w:color w:val="000000"/>
          <w:sz w:val="28"/>
          <w:szCs w:val="28"/>
        </w:rPr>
        <w:t>ющихся в выполнении заданий</w:t>
      </w:r>
      <w:r w:rsidR="007423E6">
        <w:rPr>
          <w:color w:val="000000"/>
          <w:sz w:val="28"/>
          <w:szCs w:val="28"/>
        </w:rPr>
        <w:t xml:space="preserve"> по темам</w:t>
      </w:r>
      <w:r w:rsidR="00B47C01">
        <w:rPr>
          <w:color w:val="000000"/>
          <w:sz w:val="28"/>
          <w:szCs w:val="28"/>
        </w:rPr>
        <w:t xml:space="preserve"> </w:t>
      </w:r>
      <w:r w:rsidR="00B47C01">
        <w:rPr>
          <w:sz w:val="28"/>
          <w:szCs w:val="28"/>
        </w:rPr>
        <w:t>«Демографическая ситуация в РФ», «Классификация народов России», «Первичный сектор экономики».</w:t>
      </w:r>
      <w:r w:rsidR="007423E6">
        <w:rPr>
          <w:color w:val="000000"/>
          <w:sz w:val="28"/>
          <w:szCs w:val="28"/>
        </w:rPr>
        <w:t xml:space="preserve"> </w:t>
      </w:r>
      <w:r w:rsidR="00B47C01">
        <w:rPr>
          <w:color w:val="000000"/>
          <w:sz w:val="28"/>
          <w:szCs w:val="28"/>
        </w:rPr>
        <w:t xml:space="preserve"> </w:t>
      </w:r>
      <w:r w:rsidR="000C56D6" w:rsidRPr="00903AEC">
        <w:rPr>
          <w:color w:val="000000"/>
          <w:sz w:val="28"/>
          <w:szCs w:val="28"/>
        </w:rPr>
        <w:t xml:space="preserve">В соответствии с выявленными затруднениями обучающихся </w:t>
      </w:r>
      <w:r w:rsidR="000C56D6">
        <w:rPr>
          <w:color w:val="000000"/>
          <w:sz w:val="28"/>
          <w:szCs w:val="28"/>
        </w:rPr>
        <w:t xml:space="preserve">в содержание учебного предмета за курс 9 класса вносим изменения в содержание программы, </w:t>
      </w:r>
      <w:r w:rsidR="007423E6">
        <w:rPr>
          <w:color w:val="000000"/>
          <w:sz w:val="28"/>
          <w:szCs w:val="28"/>
        </w:rPr>
        <w:t xml:space="preserve"> </w:t>
      </w:r>
      <w:r w:rsidR="007423E6">
        <w:rPr>
          <w:sz w:val="28"/>
          <w:szCs w:val="28"/>
        </w:rPr>
        <w:t xml:space="preserve">добавив </w:t>
      </w:r>
      <w:r w:rsidR="00B47C01">
        <w:rPr>
          <w:sz w:val="28"/>
          <w:szCs w:val="28"/>
        </w:rPr>
        <w:t xml:space="preserve">эти </w:t>
      </w:r>
      <w:r w:rsidR="007423E6">
        <w:rPr>
          <w:sz w:val="28"/>
          <w:szCs w:val="28"/>
        </w:rPr>
        <w:t>темы «</w:t>
      </w:r>
      <w:r w:rsidR="00582A3F">
        <w:rPr>
          <w:sz w:val="28"/>
          <w:szCs w:val="28"/>
        </w:rPr>
        <w:t>(уроки № 35, 40,</w:t>
      </w:r>
      <w:proofErr w:type="gramStart"/>
      <w:r w:rsidR="00582A3F">
        <w:rPr>
          <w:sz w:val="28"/>
          <w:szCs w:val="28"/>
        </w:rPr>
        <w:t xml:space="preserve">  )</w:t>
      </w:r>
      <w:proofErr w:type="gramEnd"/>
      <w:r w:rsidR="00582A3F">
        <w:rPr>
          <w:sz w:val="28"/>
          <w:szCs w:val="28"/>
        </w:rPr>
        <w:t>.</w:t>
      </w:r>
    </w:p>
    <w:p w:rsidR="00432CAE" w:rsidRDefault="00582A3F" w:rsidP="00432CAE">
      <w:pPr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70BE9" w:rsidRDefault="00870BE9" w:rsidP="00432CAE">
      <w:pPr>
        <w:suppressAutoHyphens/>
        <w:jc w:val="both"/>
        <w:rPr>
          <w:b/>
          <w:sz w:val="28"/>
          <w:szCs w:val="28"/>
        </w:rPr>
      </w:pPr>
    </w:p>
    <w:p w:rsidR="00E93F83" w:rsidRPr="00DD4855" w:rsidRDefault="0082766A" w:rsidP="00E93F83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32CAE" w:rsidRPr="00432CAE" w:rsidRDefault="00432CAE" w:rsidP="00432CAE">
      <w:pPr>
        <w:pStyle w:val="a7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817B6D" w:rsidRDefault="00817B6D" w:rsidP="00872868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72868" w:rsidRDefault="00872868" w:rsidP="00872868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A4F4B" w:rsidRDefault="00EA4F4B"/>
    <w:sectPr w:rsidR="00EA4F4B" w:rsidSect="00AC5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586" w:rsidRDefault="00A13586" w:rsidP="00872868">
      <w:r>
        <w:separator/>
      </w:r>
    </w:p>
  </w:endnote>
  <w:endnote w:type="continuationSeparator" w:id="0">
    <w:p w:rsidR="00A13586" w:rsidRDefault="00A13586" w:rsidP="008728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586" w:rsidRDefault="00A13586" w:rsidP="00872868">
      <w:r>
        <w:separator/>
      </w:r>
    </w:p>
  </w:footnote>
  <w:footnote w:type="continuationSeparator" w:id="0">
    <w:p w:rsidR="00A13586" w:rsidRDefault="00A13586" w:rsidP="008728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—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1"/>
      <w:numFmt w:val="bullet"/>
      <w:lvlText w:val="—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bullet"/>
      <w:lvlText w:val="—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bullet"/>
      <w:lvlText w:val="—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bullet"/>
      <w:lvlText w:val="—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bullet"/>
      <w:lvlText w:val="—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bullet"/>
      <w:lvlText w:val="—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bullet"/>
      <w:lvlText w:val="—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bullet"/>
      <w:lvlText w:val="—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3">
    <w:nsid w:val="0000000A"/>
    <w:multiLevelType w:val="singleLevel"/>
    <w:tmpl w:val="0000000A"/>
    <w:name w:val="WW8Num20"/>
    <w:lvl w:ilvl="0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</w:abstractNum>
  <w:abstractNum w:abstractNumId="4">
    <w:nsid w:val="0000000B"/>
    <w:multiLevelType w:val="singleLevel"/>
    <w:tmpl w:val="0000000B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D"/>
    <w:multiLevelType w:val="singleLevel"/>
    <w:tmpl w:val="0000000D"/>
    <w:name w:val="WW8Num23"/>
    <w:lvl w:ilvl="0">
      <w:start w:val="8"/>
      <w:numFmt w:val="decimal"/>
      <w:lvlText w:val="%1"/>
      <w:lvlJc w:val="left"/>
      <w:pPr>
        <w:tabs>
          <w:tab w:val="num" w:pos="1440"/>
        </w:tabs>
        <w:ind w:left="1440" w:hanging="360"/>
      </w:pPr>
    </w:lvl>
  </w:abstractNum>
  <w:abstractNum w:abstractNumId="6">
    <w:nsid w:val="0000000E"/>
    <w:multiLevelType w:val="singleLevel"/>
    <w:tmpl w:val="0000000E"/>
    <w:name w:val="WW8Num25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7">
    <w:nsid w:val="0000000F"/>
    <w:multiLevelType w:val="singleLevel"/>
    <w:tmpl w:val="0000000F"/>
    <w:name w:val="WW8Num27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8">
    <w:nsid w:val="0E853FB4"/>
    <w:multiLevelType w:val="hybridMultilevel"/>
    <w:tmpl w:val="51769D3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105D6CA7"/>
    <w:multiLevelType w:val="hybridMultilevel"/>
    <w:tmpl w:val="C35885C6"/>
    <w:lvl w:ilvl="0" w:tplc="FEE8C5AA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126D100F"/>
    <w:multiLevelType w:val="singleLevel"/>
    <w:tmpl w:val="017C6654"/>
    <w:lvl w:ilvl="0">
      <w:start w:val="11"/>
      <w:numFmt w:val="decimal"/>
      <w:lvlText w:val="%1.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abstractNum w:abstractNumId="11">
    <w:nsid w:val="135F62D6"/>
    <w:multiLevelType w:val="hybridMultilevel"/>
    <w:tmpl w:val="3396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2247A2"/>
    <w:multiLevelType w:val="multilevel"/>
    <w:tmpl w:val="9A3454CA"/>
    <w:lvl w:ilvl="0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17316D83"/>
    <w:multiLevelType w:val="hybridMultilevel"/>
    <w:tmpl w:val="11E6266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18610009"/>
    <w:multiLevelType w:val="hybridMultilevel"/>
    <w:tmpl w:val="04BAB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F07688"/>
    <w:multiLevelType w:val="hybridMultilevel"/>
    <w:tmpl w:val="3CFE6A1A"/>
    <w:lvl w:ilvl="0" w:tplc="04190001">
      <w:start w:val="1"/>
      <w:numFmt w:val="bullet"/>
      <w:lvlText w:val=""/>
      <w:lvlJc w:val="left"/>
      <w:pPr>
        <w:ind w:left="12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</w:abstractNum>
  <w:abstractNum w:abstractNumId="16">
    <w:nsid w:val="227513AA"/>
    <w:multiLevelType w:val="hybridMultilevel"/>
    <w:tmpl w:val="0DD065D8"/>
    <w:lvl w:ilvl="0" w:tplc="D3C6F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5A40E3"/>
    <w:multiLevelType w:val="hybridMultilevel"/>
    <w:tmpl w:val="770EE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6A7D13"/>
    <w:multiLevelType w:val="hybridMultilevel"/>
    <w:tmpl w:val="49FA8442"/>
    <w:lvl w:ilvl="0" w:tplc="137CF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123D3C"/>
    <w:multiLevelType w:val="hybridMultilevel"/>
    <w:tmpl w:val="BC963C18"/>
    <w:lvl w:ilvl="0" w:tplc="04190001">
      <w:start w:val="1"/>
      <w:numFmt w:val="bullet"/>
      <w:lvlText w:val=""/>
      <w:lvlJc w:val="left"/>
      <w:pPr>
        <w:ind w:left="12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</w:abstractNum>
  <w:abstractNum w:abstractNumId="20">
    <w:nsid w:val="2F47032B"/>
    <w:multiLevelType w:val="multilevel"/>
    <w:tmpl w:val="00000002"/>
    <w:lvl w:ilvl="0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1">
    <w:nsid w:val="32954909"/>
    <w:multiLevelType w:val="hybridMultilevel"/>
    <w:tmpl w:val="0E320CFE"/>
    <w:lvl w:ilvl="0" w:tplc="ABD812C2">
      <w:start w:val="5"/>
      <w:numFmt w:val="decimal"/>
      <w:lvlText w:val="%1."/>
      <w:lvlJc w:val="left"/>
      <w:pPr>
        <w:ind w:left="1571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369D6CA8"/>
    <w:multiLevelType w:val="multilevel"/>
    <w:tmpl w:val="00000002"/>
    <w:lvl w:ilvl="0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3">
    <w:nsid w:val="3AC96E0F"/>
    <w:multiLevelType w:val="singleLevel"/>
    <w:tmpl w:val="51709B80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4">
    <w:nsid w:val="3D28597D"/>
    <w:multiLevelType w:val="hybridMultilevel"/>
    <w:tmpl w:val="D262AA5C"/>
    <w:lvl w:ilvl="0" w:tplc="5DAAA5AC">
      <w:start w:val="1"/>
      <w:numFmt w:val="decimal"/>
      <w:lvlText w:val="%1."/>
      <w:lvlJc w:val="righ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3FAC7D27"/>
    <w:multiLevelType w:val="hybridMultilevel"/>
    <w:tmpl w:val="EEEEA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F42B25"/>
    <w:multiLevelType w:val="hybridMultilevel"/>
    <w:tmpl w:val="70EA2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CE58E4"/>
    <w:multiLevelType w:val="hybridMultilevel"/>
    <w:tmpl w:val="BC1E3E5E"/>
    <w:lvl w:ilvl="0" w:tplc="8F787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493B2C"/>
    <w:multiLevelType w:val="hybridMultilevel"/>
    <w:tmpl w:val="63F07BD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4DE80897"/>
    <w:multiLevelType w:val="hybridMultilevel"/>
    <w:tmpl w:val="427E4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0134154"/>
    <w:multiLevelType w:val="hybridMultilevel"/>
    <w:tmpl w:val="DAAEC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FB25D4"/>
    <w:multiLevelType w:val="hybridMultilevel"/>
    <w:tmpl w:val="56767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436CB6"/>
    <w:multiLevelType w:val="hybridMultilevel"/>
    <w:tmpl w:val="7C7C184E"/>
    <w:lvl w:ilvl="0" w:tplc="663EC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2D5F38"/>
    <w:multiLevelType w:val="hybridMultilevel"/>
    <w:tmpl w:val="56B0FE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2693382"/>
    <w:multiLevelType w:val="hybridMultilevel"/>
    <w:tmpl w:val="A258ABF8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9523F21"/>
    <w:multiLevelType w:val="hybridMultilevel"/>
    <w:tmpl w:val="2AF66C6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DC15B5D"/>
    <w:multiLevelType w:val="hybridMultilevel"/>
    <w:tmpl w:val="92FA2AC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702C1C1D"/>
    <w:multiLevelType w:val="multilevel"/>
    <w:tmpl w:val="00000002"/>
    <w:lvl w:ilvl="0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31"/>
  </w:num>
  <w:num w:numId="8">
    <w:abstractNumId w:val="17"/>
  </w:num>
  <w:num w:numId="9">
    <w:abstractNumId w:val="23"/>
  </w:num>
  <w:num w:numId="10">
    <w:abstractNumId w:val="10"/>
  </w:num>
  <w:num w:numId="11">
    <w:abstractNumId w:val="0"/>
  </w:num>
  <w:num w:numId="12">
    <w:abstractNumId w:val="14"/>
  </w:num>
  <w:num w:numId="13">
    <w:abstractNumId w:val="9"/>
  </w:num>
  <w:num w:numId="14">
    <w:abstractNumId w:val="21"/>
  </w:num>
  <w:num w:numId="15">
    <w:abstractNumId w:val="8"/>
  </w:num>
  <w:num w:numId="16">
    <w:abstractNumId w:val="13"/>
  </w:num>
  <w:num w:numId="17">
    <w:abstractNumId w:val="34"/>
  </w:num>
  <w:num w:numId="18">
    <w:abstractNumId w:val="35"/>
  </w:num>
  <w:num w:numId="19">
    <w:abstractNumId w:val="12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37"/>
  </w:num>
  <w:num w:numId="23">
    <w:abstractNumId w:val="15"/>
  </w:num>
  <w:num w:numId="24">
    <w:abstractNumId w:val="33"/>
  </w:num>
  <w:num w:numId="25">
    <w:abstractNumId w:val="1"/>
  </w:num>
  <w:num w:numId="26">
    <w:abstractNumId w:val="20"/>
  </w:num>
  <w:num w:numId="27">
    <w:abstractNumId w:val="22"/>
  </w:num>
  <w:num w:numId="28">
    <w:abstractNumId w:val="38"/>
  </w:num>
  <w:num w:numId="29">
    <w:abstractNumId w:val="30"/>
  </w:num>
  <w:num w:numId="30">
    <w:abstractNumId w:val="29"/>
  </w:num>
  <w:num w:numId="31">
    <w:abstractNumId w:val="24"/>
  </w:num>
  <w:num w:numId="32">
    <w:abstractNumId w:val="32"/>
  </w:num>
  <w:num w:numId="33">
    <w:abstractNumId w:val="18"/>
  </w:num>
  <w:num w:numId="34">
    <w:abstractNumId w:val="16"/>
  </w:num>
  <w:num w:numId="35">
    <w:abstractNumId w:val="27"/>
  </w:num>
  <w:num w:numId="36">
    <w:abstractNumId w:val="36"/>
  </w:num>
  <w:num w:numId="37">
    <w:abstractNumId w:val="28"/>
  </w:num>
  <w:num w:numId="38">
    <w:abstractNumId w:val="26"/>
  </w:num>
  <w:num w:numId="3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07D"/>
    <w:rsid w:val="000057AE"/>
    <w:rsid w:val="00007C57"/>
    <w:rsid w:val="00065BB6"/>
    <w:rsid w:val="000C56D6"/>
    <w:rsid w:val="001376A5"/>
    <w:rsid w:val="001F42C8"/>
    <w:rsid w:val="002637E6"/>
    <w:rsid w:val="002B2010"/>
    <w:rsid w:val="00320B38"/>
    <w:rsid w:val="00321791"/>
    <w:rsid w:val="00360AD6"/>
    <w:rsid w:val="003676BC"/>
    <w:rsid w:val="00373A10"/>
    <w:rsid w:val="0039358C"/>
    <w:rsid w:val="00401E6D"/>
    <w:rsid w:val="00432CAE"/>
    <w:rsid w:val="00582A3F"/>
    <w:rsid w:val="005B2AAE"/>
    <w:rsid w:val="007423E6"/>
    <w:rsid w:val="007641B4"/>
    <w:rsid w:val="00817B6D"/>
    <w:rsid w:val="0082766A"/>
    <w:rsid w:val="00870BE9"/>
    <w:rsid w:val="00872868"/>
    <w:rsid w:val="009009BF"/>
    <w:rsid w:val="00980220"/>
    <w:rsid w:val="009C0D33"/>
    <w:rsid w:val="00A13586"/>
    <w:rsid w:val="00AC5472"/>
    <w:rsid w:val="00B27343"/>
    <w:rsid w:val="00B47C01"/>
    <w:rsid w:val="00BB536E"/>
    <w:rsid w:val="00BB696D"/>
    <w:rsid w:val="00C0607D"/>
    <w:rsid w:val="00C64A9F"/>
    <w:rsid w:val="00CC302C"/>
    <w:rsid w:val="00D71B42"/>
    <w:rsid w:val="00E04252"/>
    <w:rsid w:val="00E93F83"/>
    <w:rsid w:val="00EA4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72868"/>
    <w:pPr>
      <w:widowControl w:val="0"/>
      <w:autoSpaceDE w:val="0"/>
      <w:autoSpaceDN w:val="0"/>
      <w:ind w:left="2568"/>
      <w:jc w:val="center"/>
      <w:outlineLvl w:val="0"/>
    </w:pPr>
    <w:rPr>
      <w:b/>
      <w:bCs/>
      <w:sz w:val="28"/>
      <w:szCs w:val="28"/>
      <w:lang w:bidi="ru-RU"/>
    </w:rPr>
  </w:style>
  <w:style w:type="paragraph" w:styleId="2">
    <w:name w:val="heading 2"/>
    <w:basedOn w:val="a"/>
    <w:next w:val="a"/>
    <w:link w:val="20"/>
    <w:qFormat/>
    <w:rsid w:val="00E93F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E93F8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93F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E93F8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72868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20">
    <w:name w:val="Заголовок 2 Знак"/>
    <w:basedOn w:val="a0"/>
    <w:link w:val="2"/>
    <w:rsid w:val="00E93F83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E93F8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nhideWhenUsed/>
    <w:rsid w:val="008728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728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8728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28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nhideWhenUsed/>
    <w:rsid w:val="00872868"/>
    <w:pPr>
      <w:spacing w:before="100" w:beforeAutospacing="1" w:after="100" w:afterAutospacing="1"/>
    </w:pPr>
  </w:style>
  <w:style w:type="paragraph" w:customStyle="1" w:styleId="c37">
    <w:name w:val="c37"/>
    <w:basedOn w:val="a"/>
    <w:rsid w:val="00872868"/>
    <w:pPr>
      <w:spacing w:before="100" w:beforeAutospacing="1" w:after="100" w:afterAutospacing="1"/>
    </w:pPr>
  </w:style>
  <w:style w:type="character" w:customStyle="1" w:styleId="c9">
    <w:name w:val="c9"/>
    <w:basedOn w:val="a0"/>
    <w:rsid w:val="00872868"/>
  </w:style>
  <w:style w:type="table" w:customStyle="1" w:styleId="TableNormal">
    <w:name w:val="Table Normal"/>
    <w:uiPriority w:val="2"/>
    <w:semiHidden/>
    <w:unhideWhenUsed/>
    <w:qFormat/>
    <w:rsid w:val="008728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qFormat/>
    <w:rsid w:val="00872868"/>
    <w:pPr>
      <w:widowControl w:val="0"/>
      <w:autoSpaceDE w:val="0"/>
      <w:autoSpaceDN w:val="0"/>
    </w:pPr>
    <w:rPr>
      <w:sz w:val="28"/>
      <w:szCs w:val="28"/>
      <w:lang w:bidi="ru-RU"/>
    </w:rPr>
  </w:style>
  <w:style w:type="character" w:customStyle="1" w:styleId="a9">
    <w:name w:val="Основной текст Знак"/>
    <w:basedOn w:val="a0"/>
    <w:link w:val="a8"/>
    <w:rsid w:val="0087286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872868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40">
    <w:name w:val="Заголовок 4 Знак"/>
    <w:basedOn w:val="a0"/>
    <w:link w:val="4"/>
    <w:semiHidden/>
    <w:rsid w:val="00E93F83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semiHidden/>
    <w:rsid w:val="00E93F8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aa">
    <w:name w:val="Body Text Indent"/>
    <w:basedOn w:val="a"/>
    <w:link w:val="ab"/>
    <w:rsid w:val="00E93F83"/>
    <w:pPr>
      <w:spacing w:line="360" w:lineRule="auto"/>
      <w:ind w:left="1413"/>
      <w:jc w:val="both"/>
    </w:pPr>
    <w:rPr>
      <w:sz w:val="28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E93F8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с отступом 31"/>
    <w:basedOn w:val="a"/>
    <w:rsid w:val="00E93F83"/>
    <w:pPr>
      <w:shd w:val="clear" w:color="auto" w:fill="FFFFFF"/>
      <w:ind w:left="1080" w:firstLine="426"/>
      <w:jc w:val="center"/>
    </w:pPr>
    <w:rPr>
      <w:rFonts w:ascii="Arial" w:hAnsi="Arial" w:cs="Arial"/>
      <w:b/>
      <w:bCs/>
      <w:sz w:val="32"/>
      <w:lang w:eastAsia="ar-SA"/>
    </w:rPr>
  </w:style>
  <w:style w:type="paragraph" w:customStyle="1" w:styleId="21">
    <w:name w:val="Основной текст с отступом 21"/>
    <w:basedOn w:val="a"/>
    <w:rsid w:val="00E93F83"/>
    <w:pPr>
      <w:shd w:val="clear" w:color="auto" w:fill="FFFFFF"/>
      <w:ind w:left="1080" w:firstLine="426"/>
    </w:pPr>
    <w:rPr>
      <w:rFonts w:ascii="Arial" w:hAnsi="Arial" w:cs="Arial"/>
      <w:lang w:eastAsia="ar-SA"/>
    </w:rPr>
  </w:style>
  <w:style w:type="character" w:styleId="ac">
    <w:name w:val="page number"/>
    <w:basedOn w:val="a0"/>
    <w:rsid w:val="00E93F83"/>
  </w:style>
  <w:style w:type="paragraph" w:customStyle="1" w:styleId="11">
    <w:name w:val="Основной 1 см"/>
    <w:basedOn w:val="a"/>
    <w:rsid w:val="00E93F83"/>
    <w:pPr>
      <w:ind w:firstLine="567"/>
      <w:jc w:val="both"/>
    </w:pPr>
    <w:rPr>
      <w:sz w:val="28"/>
      <w:szCs w:val="20"/>
    </w:rPr>
  </w:style>
  <w:style w:type="paragraph" w:customStyle="1" w:styleId="Default">
    <w:name w:val="Default"/>
    <w:rsid w:val="00E93F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93F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61">
    <w:name w:val="Основной текст (6)_"/>
    <w:basedOn w:val="a0"/>
    <w:link w:val="62"/>
    <w:rsid w:val="00E93F83"/>
    <w:rPr>
      <w:rFonts w:ascii="Franklin Gothic Book" w:hAnsi="Franklin Gothic Book"/>
      <w:spacing w:val="10"/>
      <w:sz w:val="18"/>
      <w:szCs w:val="18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E93F83"/>
    <w:pPr>
      <w:widowControl w:val="0"/>
      <w:shd w:val="clear" w:color="auto" w:fill="FFFFFF"/>
      <w:spacing w:before="180" w:after="180" w:line="240" w:lineRule="atLeast"/>
      <w:ind w:firstLine="780"/>
      <w:jc w:val="both"/>
    </w:pPr>
    <w:rPr>
      <w:rFonts w:ascii="Franklin Gothic Book" w:eastAsiaTheme="minorHAnsi" w:hAnsi="Franklin Gothic Book" w:cstheme="minorBidi"/>
      <w:spacing w:val="10"/>
      <w:sz w:val="18"/>
      <w:szCs w:val="18"/>
      <w:lang w:eastAsia="en-US"/>
    </w:rPr>
  </w:style>
  <w:style w:type="character" w:customStyle="1" w:styleId="9pt2">
    <w:name w:val="Основной текст + 9 pt2"/>
    <w:aliases w:val="Полужирный"/>
    <w:basedOn w:val="a0"/>
    <w:rsid w:val="00E93F83"/>
    <w:rPr>
      <w:rFonts w:ascii="Century Schoolbook" w:hAnsi="Century Schoolbook" w:cs="Century Schoolbook"/>
      <w:b/>
      <w:bCs/>
      <w:sz w:val="18"/>
      <w:szCs w:val="18"/>
      <w:u w:val="none"/>
      <w:lang w:bidi="ar-SA"/>
    </w:rPr>
  </w:style>
  <w:style w:type="character" w:customStyle="1" w:styleId="Exact">
    <w:name w:val="Основной текст Exact"/>
    <w:basedOn w:val="a0"/>
    <w:rsid w:val="00E93F83"/>
    <w:rPr>
      <w:rFonts w:ascii="Century Schoolbook" w:hAnsi="Century Schoolbook" w:cs="Century Schoolbook"/>
      <w:spacing w:val="4"/>
      <w:sz w:val="16"/>
      <w:szCs w:val="16"/>
      <w:u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93F8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e">
    <w:name w:val="Table Grid"/>
    <w:basedOn w:val="a1"/>
    <w:rsid w:val="00B27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1376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User</cp:lastModifiedBy>
  <cp:revision>23</cp:revision>
  <dcterms:created xsi:type="dcterms:W3CDTF">2020-12-11T13:20:00Z</dcterms:created>
  <dcterms:modified xsi:type="dcterms:W3CDTF">2021-01-24T12:36:00Z</dcterms:modified>
</cp:coreProperties>
</file>