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BF9" w:rsidRDefault="007D5BF9" w:rsidP="007D5BF9">
      <w:pPr>
        <w:shd w:val="clear" w:color="auto" w:fill="FFFFFF"/>
        <w:spacing w:line="360" w:lineRule="auto"/>
        <w:jc w:val="center"/>
        <w:rPr>
          <w:b/>
          <w:color w:val="000000"/>
          <w:sz w:val="28"/>
          <w:szCs w:val="28"/>
        </w:rPr>
      </w:pPr>
      <w:r w:rsidRPr="00426447">
        <w:rPr>
          <w:b/>
          <w:color w:val="000000"/>
          <w:sz w:val="28"/>
          <w:szCs w:val="28"/>
        </w:rPr>
        <w:t xml:space="preserve">Краснодарский край </w:t>
      </w:r>
    </w:p>
    <w:p w:rsidR="00DD4855" w:rsidRPr="00426447" w:rsidRDefault="00DD4855" w:rsidP="007D5BF9">
      <w:pPr>
        <w:shd w:val="clear" w:color="auto" w:fill="FFFFFF"/>
        <w:spacing w:line="360" w:lineRule="auto"/>
        <w:jc w:val="center"/>
        <w:rPr>
          <w:b/>
          <w:color w:val="000000"/>
          <w:sz w:val="28"/>
          <w:szCs w:val="28"/>
        </w:rPr>
      </w:pPr>
      <w:proofErr w:type="gramStart"/>
      <w:r w:rsidRPr="00426447">
        <w:rPr>
          <w:b/>
          <w:color w:val="000000"/>
          <w:sz w:val="28"/>
          <w:szCs w:val="28"/>
        </w:rPr>
        <w:t>муниципально</w:t>
      </w:r>
      <w:r>
        <w:rPr>
          <w:b/>
          <w:color w:val="000000"/>
          <w:sz w:val="28"/>
          <w:szCs w:val="28"/>
        </w:rPr>
        <w:t>е</w:t>
      </w:r>
      <w:proofErr w:type="gramEnd"/>
      <w:r w:rsidRPr="00426447">
        <w:rPr>
          <w:b/>
          <w:color w:val="000000"/>
          <w:sz w:val="28"/>
          <w:szCs w:val="28"/>
        </w:rPr>
        <w:t xml:space="preserve"> образовани</w:t>
      </w:r>
      <w:r>
        <w:rPr>
          <w:b/>
          <w:color w:val="000000"/>
          <w:sz w:val="28"/>
          <w:szCs w:val="28"/>
        </w:rPr>
        <w:t>е</w:t>
      </w:r>
      <w:r w:rsidRPr="00426447">
        <w:rPr>
          <w:b/>
          <w:color w:val="000000"/>
          <w:sz w:val="28"/>
          <w:szCs w:val="28"/>
        </w:rPr>
        <w:t xml:space="preserve"> Крымский район</w:t>
      </w:r>
    </w:p>
    <w:p w:rsidR="007D5BF9" w:rsidRPr="00426447" w:rsidRDefault="007D5BF9" w:rsidP="007D5BF9">
      <w:pPr>
        <w:shd w:val="clear" w:color="auto" w:fill="FFFFFF"/>
        <w:spacing w:line="360" w:lineRule="auto"/>
        <w:jc w:val="center"/>
        <w:rPr>
          <w:b/>
          <w:color w:val="000000"/>
          <w:sz w:val="28"/>
          <w:szCs w:val="28"/>
        </w:rPr>
      </w:pPr>
      <w:r w:rsidRPr="00426447">
        <w:rPr>
          <w:b/>
          <w:color w:val="000000"/>
          <w:sz w:val="28"/>
          <w:szCs w:val="28"/>
        </w:rPr>
        <w:t xml:space="preserve">Муниципальное бюджетное общеобразовательное учреждение </w:t>
      </w:r>
    </w:p>
    <w:p w:rsidR="007D5BF9" w:rsidRPr="00426447" w:rsidRDefault="007D5BF9" w:rsidP="007D5BF9">
      <w:pPr>
        <w:shd w:val="clear" w:color="auto" w:fill="FFFFFF"/>
        <w:spacing w:line="360" w:lineRule="auto"/>
        <w:jc w:val="center"/>
        <w:rPr>
          <w:b/>
          <w:color w:val="000000"/>
          <w:sz w:val="28"/>
          <w:szCs w:val="28"/>
        </w:rPr>
      </w:pPr>
      <w:r w:rsidRPr="00426447">
        <w:rPr>
          <w:b/>
          <w:color w:val="000000"/>
          <w:sz w:val="28"/>
          <w:szCs w:val="28"/>
        </w:rPr>
        <w:t>средняя общеобразовательная школа №4 села Мерчанского</w:t>
      </w:r>
    </w:p>
    <w:p w:rsidR="007D5BF9" w:rsidRPr="00426447" w:rsidRDefault="007D5BF9" w:rsidP="007D5BF9">
      <w:pPr>
        <w:shd w:val="clear" w:color="auto" w:fill="FFFFFF"/>
        <w:spacing w:line="360" w:lineRule="auto"/>
        <w:jc w:val="center"/>
        <w:rPr>
          <w:b/>
          <w:color w:val="000000"/>
          <w:sz w:val="28"/>
          <w:szCs w:val="28"/>
        </w:rPr>
      </w:pPr>
      <w:r w:rsidRPr="00426447">
        <w:rPr>
          <w:b/>
          <w:color w:val="000000"/>
          <w:sz w:val="28"/>
          <w:szCs w:val="28"/>
        </w:rPr>
        <w:t xml:space="preserve"> </w:t>
      </w:r>
    </w:p>
    <w:tbl>
      <w:tblPr>
        <w:tblW w:w="0" w:type="auto"/>
        <w:tblLook w:val="04A0" w:firstRow="1" w:lastRow="0" w:firstColumn="1" w:lastColumn="0" w:noHBand="0" w:noVBand="1"/>
      </w:tblPr>
      <w:tblGrid>
        <w:gridCol w:w="4866"/>
        <w:gridCol w:w="5003"/>
      </w:tblGrid>
      <w:tr w:rsidR="007D5BF9" w:rsidRPr="00363A4C" w:rsidTr="00632D9E">
        <w:tc>
          <w:tcPr>
            <w:tcW w:w="5210" w:type="dxa"/>
          </w:tcPr>
          <w:p w:rsidR="007D5BF9" w:rsidRPr="00363A4C" w:rsidRDefault="007D5BF9" w:rsidP="00632D9E">
            <w:pPr>
              <w:jc w:val="center"/>
              <w:rPr>
                <w:color w:val="000000"/>
                <w:sz w:val="28"/>
                <w:szCs w:val="28"/>
                <w:u w:val="single"/>
              </w:rPr>
            </w:pPr>
          </w:p>
        </w:tc>
        <w:tc>
          <w:tcPr>
            <w:tcW w:w="5211" w:type="dxa"/>
          </w:tcPr>
          <w:p w:rsidR="007D5BF9" w:rsidRDefault="007D5BF9" w:rsidP="007D5BF9">
            <w:pPr>
              <w:shd w:val="clear" w:color="auto" w:fill="FFFFFF"/>
              <w:jc w:val="right"/>
              <w:rPr>
                <w:caps/>
                <w:color w:val="000000"/>
                <w:sz w:val="28"/>
                <w:szCs w:val="28"/>
              </w:rPr>
            </w:pPr>
          </w:p>
          <w:p w:rsidR="007D5BF9" w:rsidRDefault="007D5BF9" w:rsidP="007D5BF9">
            <w:pPr>
              <w:shd w:val="clear" w:color="auto" w:fill="FFFFFF"/>
              <w:jc w:val="right"/>
              <w:rPr>
                <w:caps/>
                <w:color w:val="000000"/>
                <w:sz w:val="28"/>
                <w:szCs w:val="28"/>
              </w:rPr>
            </w:pPr>
          </w:p>
          <w:p w:rsidR="007D5BF9" w:rsidRPr="00363A4C" w:rsidRDefault="007D5BF9" w:rsidP="007D5BF9">
            <w:pPr>
              <w:shd w:val="clear" w:color="auto" w:fill="FFFFFF"/>
              <w:jc w:val="right"/>
              <w:rPr>
                <w:caps/>
                <w:color w:val="000000"/>
                <w:sz w:val="28"/>
                <w:szCs w:val="28"/>
              </w:rPr>
            </w:pPr>
            <w:r w:rsidRPr="00363A4C">
              <w:rPr>
                <w:caps/>
                <w:color w:val="000000"/>
                <w:sz w:val="28"/>
                <w:szCs w:val="28"/>
              </w:rPr>
              <w:t>утверждено</w:t>
            </w:r>
          </w:p>
          <w:p w:rsidR="007D5BF9" w:rsidRDefault="007D5BF9" w:rsidP="007D5BF9">
            <w:pPr>
              <w:shd w:val="clear" w:color="auto" w:fill="FFFFFF"/>
              <w:jc w:val="right"/>
              <w:rPr>
                <w:color w:val="000000"/>
                <w:sz w:val="28"/>
                <w:szCs w:val="28"/>
              </w:rPr>
            </w:pPr>
            <w:r w:rsidRPr="00363A4C">
              <w:rPr>
                <w:color w:val="000000"/>
                <w:sz w:val="28"/>
                <w:szCs w:val="28"/>
              </w:rPr>
              <w:t>решение</w:t>
            </w:r>
            <w:r>
              <w:rPr>
                <w:color w:val="000000"/>
                <w:sz w:val="28"/>
                <w:szCs w:val="28"/>
              </w:rPr>
              <w:t>м педагогического совета</w:t>
            </w:r>
            <w:r w:rsidRPr="00363A4C">
              <w:rPr>
                <w:color w:val="000000"/>
                <w:sz w:val="28"/>
                <w:szCs w:val="28"/>
              </w:rPr>
              <w:t xml:space="preserve"> </w:t>
            </w:r>
            <w:r>
              <w:rPr>
                <w:color w:val="000000"/>
                <w:sz w:val="28"/>
                <w:szCs w:val="28"/>
              </w:rPr>
              <w:t xml:space="preserve">   </w:t>
            </w:r>
          </w:p>
          <w:p w:rsidR="007D5BF9" w:rsidRPr="007D5BF9" w:rsidRDefault="007D5BF9" w:rsidP="00203433">
            <w:pPr>
              <w:shd w:val="clear" w:color="auto" w:fill="FFFFFF"/>
              <w:rPr>
                <w:color w:val="000000"/>
                <w:sz w:val="28"/>
                <w:szCs w:val="28"/>
              </w:rPr>
            </w:pPr>
            <w:r>
              <w:rPr>
                <w:color w:val="000000"/>
                <w:sz w:val="28"/>
                <w:szCs w:val="28"/>
              </w:rPr>
              <w:t xml:space="preserve"> от «  </w:t>
            </w:r>
            <w:r w:rsidR="00203433">
              <w:rPr>
                <w:color w:val="000000"/>
                <w:sz w:val="28"/>
                <w:szCs w:val="28"/>
              </w:rPr>
              <w:t xml:space="preserve">  </w:t>
            </w:r>
            <w:r>
              <w:rPr>
                <w:color w:val="000000"/>
                <w:sz w:val="28"/>
                <w:szCs w:val="28"/>
              </w:rPr>
              <w:t xml:space="preserve"> » ________20</w:t>
            </w:r>
            <w:r w:rsidR="00203433">
              <w:rPr>
                <w:color w:val="000000"/>
                <w:sz w:val="28"/>
                <w:szCs w:val="28"/>
              </w:rPr>
              <w:t>19</w:t>
            </w:r>
            <w:r>
              <w:rPr>
                <w:color w:val="000000"/>
                <w:sz w:val="28"/>
                <w:szCs w:val="28"/>
              </w:rPr>
              <w:t xml:space="preserve"> г. протокол №1</w:t>
            </w:r>
          </w:p>
          <w:p w:rsidR="007D5BF9" w:rsidRPr="00363A4C" w:rsidRDefault="007D5BF9" w:rsidP="007D5BF9">
            <w:pPr>
              <w:shd w:val="clear" w:color="auto" w:fill="FFFFFF"/>
              <w:jc w:val="right"/>
              <w:rPr>
                <w:color w:val="000000"/>
                <w:sz w:val="28"/>
                <w:szCs w:val="28"/>
              </w:rPr>
            </w:pPr>
            <w:r w:rsidRPr="00363A4C">
              <w:rPr>
                <w:color w:val="000000"/>
                <w:sz w:val="28"/>
                <w:szCs w:val="28"/>
              </w:rPr>
              <w:t>Председа</w:t>
            </w:r>
            <w:r w:rsidR="00203433">
              <w:rPr>
                <w:color w:val="000000"/>
                <w:sz w:val="28"/>
                <w:szCs w:val="28"/>
              </w:rPr>
              <w:t>тель ______А.С. Попандопуло</w:t>
            </w:r>
            <w:r w:rsidRPr="00363A4C">
              <w:rPr>
                <w:color w:val="000000"/>
                <w:sz w:val="28"/>
                <w:szCs w:val="28"/>
              </w:rPr>
              <w:t xml:space="preserve"> </w:t>
            </w:r>
          </w:p>
          <w:p w:rsidR="007D5BF9" w:rsidRPr="00363A4C" w:rsidRDefault="007D5BF9" w:rsidP="007D5BF9">
            <w:pPr>
              <w:shd w:val="clear" w:color="auto" w:fill="FFFFFF"/>
              <w:jc w:val="right"/>
              <w:rPr>
                <w:sz w:val="28"/>
                <w:szCs w:val="28"/>
              </w:rPr>
            </w:pPr>
          </w:p>
        </w:tc>
      </w:tr>
    </w:tbl>
    <w:p w:rsidR="007D5BF9" w:rsidRPr="00BF58CF" w:rsidRDefault="007D5BF9" w:rsidP="007D5BF9">
      <w:pPr>
        <w:shd w:val="clear" w:color="auto" w:fill="FFFFFF"/>
        <w:rPr>
          <w:color w:val="000000"/>
          <w:sz w:val="28"/>
          <w:szCs w:val="28"/>
          <w:u w:val="single"/>
        </w:rPr>
      </w:pPr>
    </w:p>
    <w:p w:rsidR="007D5BF9" w:rsidRPr="00BF58CF" w:rsidRDefault="007D5BF9" w:rsidP="007D5BF9">
      <w:pPr>
        <w:shd w:val="clear" w:color="auto" w:fill="FFFFFF"/>
        <w:rPr>
          <w:color w:val="000000"/>
          <w:sz w:val="28"/>
          <w:szCs w:val="28"/>
        </w:rPr>
      </w:pPr>
    </w:p>
    <w:p w:rsidR="007D5BF9" w:rsidRPr="00BF58CF" w:rsidRDefault="007D5BF9" w:rsidP="007D5BF9">
      <w:pPr>
        <w:shd w:val="clear" w:color="auto" w:fill="FFFFFF"/>
        <w:rPr>
          <w:b/>
          <w:bCs/>
          <w:color w:val="000000"/>
          <w:sz w:val="28"/>
          <w:szCs w:val="28"/>
        </w:rPr>
      </w:pPr>
    </w:p>
    <w:p w:rsidR="007D5BF9" w:rsidRDefault="007D5BF9" w:rsidP="007D5BF9">
      <w:pPr>
        <w:shd w:val="clear" w:color="auto" w:fill="FFFFFF"/>
        <w:jc w:val="center"/>
        <w:rPr>
          <w:b/>
          <w:bCs/>
          <w:caps/>
          <w:color w:val="000000"/>
          <w:sz w:val="28"/>
          <w:szCs w:val="28"/>
        </w:rPr>
      </w:pPr>
    </w:p>
    <w:p w:rsidR="007D5BF9" w:rsidRPr="00E20C75" w:rsidRDefault="007D5BF9" w:rsidP="007D5BF9">
      <w:pPr>
        <w:shd w:val="clear" w:color="auto" w:fill="FFFFFF"/>
        <w:jc w:val="center"/>
        <w:rPr>
          <w:caps/>
          <w:sz w:val="28"/>
          <w:szCs w:val="28"/>
        </w:rPr>
      </w:pPr>
      <w:r w:rsidRPr="00E20C75">
        <w:rPr>
          <w:b/>
          <w:bCs/>
          <w:caps/>
          <w:color w:val="000000"/>
          <w:sz w:val="28"/>
          <w:szCs w:val="28"/>
        </w:rPr>
        <w:t>Рабочая программа</w:t>
      </w:r>
    </w:p>
    <w:p w:rsidR="007D5BF9" w:rsidRPr="00BF58CF" w:rsidRDefault="007D5BF9" w:rsidP="007D5BF9">
      <w:pPr>
        <w:shd w:val="clear" w:color="auto" w:fill="FFFFFF"/>
        <w:rPr>
          <w:color w:val="000000"/>
          <w:sz w:val="28"/>
          <w:szCs w:val="28"/>
        </w:rPr>
      </w:pPr>
    </w:p>
    <w:p w:rsidR="007D5BF9" w:rsidRPr="00086355" w:rsidRDefault="007D5BF9" w:rsidP="007D5BF9">
      <w:pPr>
        <w:shd w:val="clear" w:color="auto" w:fill="FFFFFF"/>
        <w:rPr>
          <w:sz w:val="28"/>
          <w:szCs w:val="28"/>
        </w:rPr>
      </w:pPr>
      <w:r w:rsidRPr="00086355">
        <w:rPr>
          <w:color w:val="000000"/>
          <w:sz w:val="28"/>
          <w:szCs w:val="28"/>
        </w:rPr>
        <w:t xml:space="preserve">По                                    </w:t>
      </w:r>
      <w:r>
        <w:rPr>
          <w:sz w:val="28"/>
          <w:szCs w:val="28"/>
        </w:rPr>
        <w:t>физике</w:t>
      </w:r>
    </w:p>
    <w:p w:rsidR="007D5BF9" w:rsidRPr="00086355" w:rsidRDefault="007D5BF9" w:rsidP="007D5BF9">
      <w:pPr>
        <w:shd w:val="clear" w:color="auto" w:fill="FFFFFF"/>
        <w:rPr>
          <w:sz w:val="28"/>
          <w:szCs w:val="28"/>
        </w:rPr>
      </w:pPr>
    </w:p>
    <w:p w:rsidR="007D5BF9" w:rsidRPr="00086355" w:rsidRDefault="007D5BF9" w:rsidP="007D5BF9">
      <w:pPr>
        <w:shd w:val="clear" w:color="auto" w:fill="FFFFFF"/>
        <w:rPr>
          <w:sz w:val="28"/>
          <w:szCs w:val="28"/>
        </w:rPr>
      </w:pPr>
      <w:r>
        <w:rPr>
          <w:sz w:val="28"/>
          <w:szCs w:val="28"/>
        </w:rPr>
        <w:t xml:space="preserve">Уровень образования:    основное общее образование, 7-9 </w:t>
      </w:r>
      <w:r w:rsidRPr="00086355">
        <w:rPr>
          <w:sz w:val="28"/>
          <w:szCs w:val="28"/>
        </w:rPr>
        <w:t xml:space="preserve">классы </w:t>
      </w:r>
    </w:p>
    <w:p w:rsidR="007D5BF9" w:rsidRPr="00086355" w:rsidRDefault="007D5BF9" w:rsidP="007D5BF9">
      <w:pPr>
        <w:shd w:val="clear" w:color="auto" w:fill="FFFFFF"/>
        <w:rPr>
          <w:sz w:val="28"/>
          <w:szCs w:val="28"/>
        </w:rPr>
      </w:pPr>
    </w:p>
    <w:p w:rsidR="007D5BF9" w:rsidRPr="00086355" w:rsidRDefault="007D5BF9" w:rsidP="007D5BF9">
      <w:pPr>
        <w:shd w:val="clear" w:color="auto" w:fill="FFFFFF"/>
        <w:rPr>
          <w:sz w:val="28"/>
          <w:szCs w:val="28"/>
        </w:rPr>
      </w:pPr>
      <w:r w:rsidRPr="00086355">
        <w:rPr>
          <w:sz w:val="28"/>
          <w:szCs w:val="28"/>
        </w:rPr>
        <w:t xml:space="preserve">Количество часов:         </w:t>
      </w:r>
      <w:r>
        <w:rPr>
          <w:sz w:val="28"/>
          <w:szCs w:val="28"/>
        </w:rPr>
        <w:t>238</w:t>
      </w:r>
      <w:r w:rsidRPr="00086355">
        <w:rPr>
          <w:sz w:val="28"/>
          <w:szCs w:val="28"/>
        </w:rPr>
        <w:t xml:space="preserve">                                    </w:t>
      </w:r>
    </w:p>
    <w:p w:rsidR="007D5BF9" w:rsidRPr="00086355" w:rsidRDefault="007D5BF9" w:rsidP="007D5BF9">
      <w:pPr>
        <w:pStyle w:val="6"/>
        <w:rPr>
          <w:color w:val="auto"/>
          <w:sz w:val="28"/>
          <w:szCs w:val="28"/>
        </w:rPr>
      </w:pPr>
    </w:p>
    <w:p w:rsidR="007D5BF9" w:rsidRPr="007D5BF9" w:rsidRDefault="007D5BF9" w:rsidP="007D5BF9">
      <w:pPr>
        <w:pStyle w:val="6"/>
        <w:rPr>
          <w:rFonts w:ascii="Times New Roman" w:hAnsi="Times New Roman" w:cs="Times New Roman"/>
          <w:color w:val="auto"/>
          <w:sz w:val="28"/>
          <w:szCs w:val="28"/>
        </w:rPr>
      </w:pPr>
      <w:r w:rsidRPr="007D5BF9">
        <w:rPr>
          <w:rFonts w:ascii="Times New Roman" w:hAnsi="Times New Roman" w:cs="Times New Roman"/>
          <w:color w:val="auto"/>
          <w:sz w:val="28"/>
          <w:szCs w:val="28"/>
        </w:rPr>
        <w:t>Учитель</w:t>
      </w:r>
      <w:r>
        <w:rPr>
          <w:rFonts w:ascii="Times New Roman" w:hAnsi="Times New Roman" w:cs="Times New Roman"/>
          <w:color w:val="auto"/>
          <w:sz w:val="28"/>
          <w:szCs w:val="28"/>
        </w:rPr>
        <w:t>:</w:t>
      </w:r>
      <w:r w:rsidRPr="007D5BF9">
        <w:rPr>
          <w:rFonts w:ascii="Times New Roman" w:hAnsi="Times New Roman" w:cs="Times New Roman"/>
          <w:color w:val="auto"/>
          <w:sz w:val="28"/>
          <w:szCs w:val="28"/>
        </w:rPr>
        <w:t xml:space="preserve">                          </w:t>
      </w:r>
      <w:r w:rsidR="00203433">
        <w:rPr>
          <w:rFonts w:ascii="Times New Roman" w:hAnsi="Times New Roman" w:cs="Times New Roman"/>
          <w:color w:val="auto"/>
          <w:sz w:val="28"/>
          <w:szCs w:val="28"/>
        </w:rPr>
        <w:t>Шуплецов Юрий Олегович</w:t>
      </w:r>
    </w:p>
    <w:p w:rsidR="007D5BF9" w:rsidRDefault="007D5BF9" w:rsidP="007D5BF9">
      <w:pPr>
        <w:pStyle w:val="2"/>
      </w:pPr>
    </w:p>
    <w:p w:rsidR="007D5BF9" w:rsidRPr="00086355" w:rsidRDefault="007D5BF9" w:rsidP="007D5BF9"/>
    <w:p w:rsidR="007D5BF9" w:rsidRPr="00DD4855" w:rsidRDefault="007D5BF9" w:rsidP="00DD4855">
      <w:pPr>
        <w:pStyle w:val="2"/>
        <w:jc w:val="both"/>
        <w:rPr>
          <w:rFonts w:ascii="Times New Roman" w:hAnsi="Times New Roman" w:cs="Times New Roman"/>
          <w:b w:val="0"/>
          <w:i w:val="0"/>
        </w:rPr>
      </w:pPr>
      <w:r w:rsidRPr="00DD4855">
        <w:rPr>
          <w:rFonts w:ascii="Times New Roman" w:hAnsi="Times New Roman" w:cs="Times New Roman"/>
          <w:b w:val="0"/>
          <w:i w:val="0"/>
        </w:rPr>
        <w:t xml:space="preserve">Программа разработана в соответствии с ФГОС на основе </w:t>
      </w:r>
      <w:r w:rsidR="00DD4855">
        <w:rPr>
          <w:rFonts w:ascii="Times New Roman" w:hAnsi="Times New Roman" w:cs="Times New Roman"/>
          <w:b w:val="0"/>
          <w:i w:val="0"/>
        </w:rPr>
        <w:t>программы основного общего образования. Физика 7-9 классы. Авторы: А.В. Пёрышкин, Н.В. Филонович, Е.М. Гутник. (Физика 7-9 классы: рабочие программы. ФГОС 5-ое издание) – М.: Дрофа, 2015 с учетом планируемого к использованию УМК А.В. ПёрышкинА, Е.М. Гутник.</w:t>
      </w:r>
    </w:p>
    <w:p w:rsidR="007D5BF9" w:rsidRDefault="007D5BF9" w:rsidP="00A20A93">
      <w:pPr>
        <w:jc w:val="center"/>
        <w:rPr>
          <w:b/>
          <w:bCs/>
          <w:sz w:val="28"/>
          <w:szCs w:val="28"/>
        </w:rPr>
      </w:pPr>
    </w:p>
    <w:p w:rsidR="007D5BF9" w:rsidRDefault="007D5BF9" w:rsidP="00A20A93">
      <w:pPr>
        <w:jc w:val="center"/>
        <w:rPr>
          <w:b/>
          <w:bCs/>
          <w:sz w:val="28"/>
          <w:szCs w:val="28"/>
        </w:rPr>
      </w:pPr>
    </w:p>
    <w:p w:rsidR="007D5BF9" w:rsidRDefault="007D5BF9" w:rsidP="00A20A93">
      <w:pPr>
        <w:jc w:val="center"/>
        <w:rPr>
          <w:b/>
          <w:bCs/>
          <w:sz w:val="28"/>
          <w:szCs w:val="28"/>
        </w:rPr>
      </w:pPr>
    </w:p>
    <w:p w:rsidR="007D5BF9" w:rsidRDefault="007D5BF9" w:rsidP="00A20A93">
      <w:pPr>
        <w:jc w:val="center"/>
        <w:rPr>
          <w:b/>
          <w:bCs/>
          <w:sz w:val="28"/>
          <w:szCs w:val="28"/>
        </w:rPr>
      </w:pPr>
    </w:p>
    <w:p w:rsidR="007D5BF9" w:rsidRDefault="007D5BF9" w:rsidP="00A20A93">
      <w:pPr>
        <w:jc w:val="center"/>
        <w:rPr>
          <w:b/>
          <w:bCs/>
          <w:sz w:val="28"/>
          <w:szCs w:val="28"/>
        </w:rPr>
      </w:pPr>
    </w:p>
    <w:p w:rsidR="007D5BF9" w:rsidRDefault="007D5BF9" w:rsidP="00A20A93">
      <w:pPr>
        <w:jc w:val="center"/>
        <w:rPr>
          <w:b/>
          <w:bCs/>
          <w:sz w:val="28"/>
          <w:szCs w:val="28"/>
        </w:rPr>
      </w:pPr>
    </w:p>
    <w:p w:rsidR="007D5BF9" w:rsidRDefault="007D5BF9" w:rsidP="00A20A93">
      <w:pPr>
        <w:jc w:val="center"/>
        <w:rPr>
          <w:b/>
          <w:bCs/>
          <w:sz w:val="28"/>
          <w:szCs w:val="28"/>
        </w:rPr>
      </w:pPr>
    </w:p>
    <w:p w:rsidR="007D5BF9" w:rsidRDefault="007D5BF9" w:rsidP="00A20A93">
      <w:pPr>
        <w:jc w:val="center"/>
        <w:rPr>
          <w:b/>
          <w:bCs/>
          <w:sz w:val="28"/>
          <w:szCs w:val="28"/>
        </w:rPr>
      </w:pPr>
    </w:p>
    <w:p w:rsidR="007D5BF9" w:rsidRDefault="007D5BF9" w:rsidP="007D5BF9">
      <w:pPr>
        <w:rPr>
          <w:b/>
          <w:bCs/>
          <w:sz w:val="28"/>
          <w:szCs w:val="28"/>
        </w:rPr>
      </w:pPr>
    </w:p>
    <w:p w:rsidR="007D5BF9" w:rsidRDefault="007D5BF9" w:rsidP="00A20A93">
      <w:pPr>
        <w:jc w:val="center"/>
        <w:rPr>
          <w:b/>
          <w:bCs/>
          <w:sz w:val="28"/>
          <w:szCs w:val="28"/>
        </w:rPr>
      </w:pPr>
    </w:p>
    <w:p w:rsidR="007D5BF9" w:rsidRDefault="007D5BF9" w:rsidP="00A20A93">
      <w:pPr>
        <w:jc w:val="center"/>
        <w:rPr>
          <w:b/>
          <w:bCs/>
          <w:sz w:val="28"/>
          <w:szCs w:val="28"/>
        </w:rPr>
      </w:pPr>
    </w:p>
    <w:p w:rsidR="00BC3079" w:rsidRPr="00DD4855" w:rsidRDefault="00BC3079" w:rsidP="00A20A93">
      <w:pPr>
        <w:jc w:val="center"/>
        <w:rPr>
          <w:b/>
          <w:bCs/>
          <w:sz w:val="28"/>
          <w:szCs w:val="28"/>
        </w:rPr>
      </w:pPr>
      <w:r w:rsidRPr="00DD4855">
        <w:rPr>
          <w:b/>
          <w:bCs/>
          <w:sz w:val="28"/>
          <w:szCs w:val="28"/>
        </w:rPr>
        <w:t>Планируемые результаты освоения учебного предмета «Физика».</w:t>
      </w:r>
    </w:p>
    <w:p w:rsidR="0023463E" w:rsidRPr="00DD4855" w:rsidRDefault="0023463E" w:rsidP="00A20A93">
      <w:pPr>
        <w:jc w:val="center"/>
        <w:rPr>
          <w:b/>
          <w:bCs/>
          <w:sz w:val="28"/>
          <w:szCs w:val="28"/>
        </w:rPr>
      </w:pPr>
    </w:p>
    <w:p w:rsidR="0023463E" w:rsidRPr="00DD4855" w:rsidRDefault="0023463E" w:rsidP="0023463E">
      <w:pPr>
        <w:spacing w:line="270" w:lineRule="atLeast"/>
        <w:jc w:val="both"/>
        <w:rPr>
          <w:color w:val="000000"/>
          <w:sz w:val="28"/>
          <w:szCs w:val="28"/>
          <w:lang w:eastAsia="ru-RU"/>
        </w:rPr>
      </w:pPr>
      <w:r w:rsidRPr="00DD4855">
        <w:rPr>
          <w:b/>
          <w:bCs/>
          <w:color w:val="000000"/>
          <w:sz w:val="28"/>
          <w:szCs w:val="28"/>
          <w:lang w:eastAsia="ru-RU"/>
        </w:rPr>
        <w:t>Личностными результатами</w:t>
      </w:r>
      <w:r w:rsidR="00632D9E">
        <w:rPr>
          <w:color w:val="000000"/>
          <w:sz w:val="28"/>
          <w:szCs w:val="28"/>
          <w:lang w:eastAsia="ru-RU"/>
        </w:rPr>
        <w:t xml:space="preserve"> обучения физике в 7-9 классах </w:t>
      </w:r>
      <w:r w:rsidRPr="00DD4855">
        <w:rPr>
          <w:color w:val="000000"/>
          <w:sz w:val="28"/>
          <w:szCs w:val="28"/>
          <w:lang w:eastAsia="ru-RU"/>
        </w:rPr>
        <w:t xml:space="preserve">являются: </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сформир</w:t>
      </w:r>
      <w:r w:rsidR="00DD4855">
        <w:rPr>
          <w:sz w:val="28"/>
          <w:szCs w:val="28"/>
        </w:rPr>
        <w:t xml:space="preserve">ованность </w:t>
      </w:r>
      <w:r w:rsidRPr="00DD4855">
        <w:rPr>
          <w:sz w:val="28"/>
          <w:szCs w:val="28"/>
        </w:rPr>
        <w:t>познавательных интересов, интеллектуальных и творческих способностей учащихся;</w:t>
      </w:r>
    </w:p>
    <w:p w:rsidR="0023463E" w:rsidRPr="00DD4855" w:rsidRDefault="0023463E" w:rsidP="0023463E">
      <w:pPr>
        <w:numPr>
          <w:ilvl w:val="0"/>
          <w:numId w:val="37"/>
        </w:numPr>
        <w:suppressAutoHyphens/>
        <w:contextualSpacing/>
        <w:jc w:val="both"/>
        <w:rPr>
          <w:sz w:val="28"/>
          <w:szCs w:val="28"/>
        </w:rPr>
      </w:pPr>
      <w:r w:rsidRPr="00DD4855">
        <w:rPr>
          <w:sz w:val="28"/>
          <w:szCs w:val="28"/>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23463E" w:rsidRPr="00DD4855" w:rsidRDefault="0023463E" w:rsidP="0023463E">
      <w:pPr>
        <w:numPr>
          <w:ilvl w:val="0"/>
          <w:numId w:val="37"/>
        </w:numPr>
        <w:suppressAutoHyphens/>
        <w:contextualSpacing/>
        <w:jc w:val="both"/>
        <w:rPr>
          <w:sz w:val="28"/>
          <w:szCs w:val="28"/>
        </w:rPr>
      </w:pPr>
      <w:r w:rsidRPr="00DD4855">
        <w:rPr>
          <w:sz w:val="28"/>
          <w:szCs w:val="28"/>
        </w:rPr>
        <w:t>самостоятельность в приобретении новых знаний и практических умений;</w:t>
      </w:r>
    </w:p>
    <w:p w:rsidR="0023463E" w:rsidRPr="00DD4855" w:rsidRDefault="0023463E" w:rsidP="0023463E">
      <w:pPr>
        <w:numPr>
          <w:ilvl w:val="0"/>
          <w:numId w:val="37"/>
        </w:numPr>
        <w:suppressAutoHyphens/>
        <w:contextualSpacing/>
        <w:jc w:val="both"/>
        <w:rPr>
          <w:sz w:val="28"/>
          <w:szCs w:val="28"/>
        </w:rPr>
      </w:pPr>
      <w:r w:rsidRPr="00DD4855">
        <w:rPr>
          <w:sz w:val="28"/>
          <w:szCs w:val="28"/>
        </w:rPr>
        <w:t>готовность к выбору жизненного пути в соответствии с собственными интересами и возможностями;</w:t>
      </w:r>
    </w:p>
    <w:p w:rsidR="0023463E" w:rsidRPr="00DD4855" w:rsidRDefault="0023463E" w:rsidP="0023463E">
      <w:pPr>
        <w:numPr>
          <w:ilvl w:val="0"/>
          <w:numId w:val="37"/>
        </w:numPr>
        <w:suppressAutoHyphens/>
        <w:contextualSpacing/>
        <w:jc w:val="both"/>
        <w:rPr>
          <w:sz w:val="28"/>
          <w:szCs w:val="28"/>
        </w:rPr>
      </w:pPr>
      <w:r w:rsidRPr="00DD4855">
        <w:rPr>
          <w:sz w:val="28"/>
          <w:szCs w:val="28"/>
        </w:rPr>
        <w:t>мотивация образовательной деятельности школьников на основе личностно ориентированного подхода;</w:t>
      </w:r>
    </w:p>
    <w:p w:rsidR="0023463E" w:rsidRPr="00DD4855" w:rsidRDefault="0023463E" w:rsidP="0023463E">
      <w:pPr>
        <w:numPr>
          <w:ilvl w:val="0"/>
          <w:numId w:val="37"/>
        </w:numPr>
        <w:suppressAutoHyphens/>
        <w:contextualSpacing/>
        <w:jc w:val="both"/>
        <w:rPr>
          <w:sz w:val="28"/>
          <w:szCs w:val="28"/>
        </w:rPr>
      </w:pPr>
      <w:r w:rsidRPr="00DD4855">
        <w:rPr>
          <w:sz w:val="28"/>
          <w:szCs w:val="28"/>
        </w:rPr>
        <w:t>формирование ценностных отношений друг к другу, учителю, авторам открытий и изобретений, результатам обучения.</w:t>
      </w:r>
    </w:p>
    <w:p w:rsidR="0023463E" w:rsidRPr="00DD4855" w:rsidRDefault="0023463E" w:rsidP="0023463E">
      <w:pPr>
        <w:numPr>
          <w:ilvl w:val="0"/>
          <w:numId w:val="37"/>
        </w:numPr>
        <w:suppressAutoHyphens/>
        <w:spacing w:line="270" w:lineRule="atLeast"/>
        <w:contextualSpacing/>
        <w:jc w:val="both"/>
        <w:rPr>
          <w:sz w:val="28"/>
          <w:szCs w:val="28"/>
        </w:rPr>
      </w:pPr>
      <w:r w:rsidRPr="00DD4855">
        <w:rPr>
          <w:b/>
          <w:bCs/>
          <w:color w:val="000000"/>
          <w:sz w:val="28"/>
          <w:szCs w:val="28"/>
          <w:lang w:eastAsia="ru-RU"/>
        </w:rPr>
        <w:t>Метапредметными результатами</w:t>
      </w:r>
      <w:r w:rsidRPr="00DD4855">
        <w:rPr>
          <w:color w:val="000000"/>
          <w:sz w:val="28"/>
          <w:szCs w:val="28"/>
          <w:lang w:eastAsia="ru-RU"/>
        </w:rPr>
        <w:t> </w:t>
      </w:r>
      <w:r w:rsidRPr="00DD4855">
        <w:rPr>
          <w:sz w:val="28"/>
          <w:szCs w:val="28"/>
        </w:rPr>
        <w:t>обучения физике в 7-9 классах  являются:</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освоение приемов действий в нестандартных ситуациях, овладение эвристическими методами решения проблем;</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4B04C1" w:rsidRDefault="004B04C1" w:rsidP="004B04C1">
      <w:pPr>
        <w:spacing w:line="270" w:lineRule="atLeast"/>
        <w:jc w:val="center"/>
        <w:rPr>
          <w:b/>
          <w:bCs/>
          <w:sz w:val="28"/>
          <w:szCs w:val="28"/>
          <w:lang w:eastAsia="ru-RU"/>
        </w:rPr>
      </w:pPr>
    </w:p>
    <w:p w:rsidR="0023463E" w:rsidRDefault="0023463E" w:rsidP="004B04C1">
      <w:pPr>
        <w:spacing w:line="270" w:lineRule="atLeast"/>
        <w:jc w:val="center"/>
        <w:rPr>
          <w:b/>
          <w:sz w:val="28"/>
          <w:szCs w:val="28"/>
          <w:lang w:eastAsia="ru-RU"/>
        </w:rPr>
      </w:pPr>
      <w:r w:rsidRPr="00DD4855">
        <w:rPr>
          <w:b/>
          <w:bCs/>
          <w:sz w:val="28"/>
          <w:szCs w:val="28"/>
          <w:lang w:eastAsia="ru-RU"/>
        </w:rPr>
        <w:lastRenderedPageBreak/>
        <w:t>Предметными результатами</w:t>
      </w:r>
      <w:r w:rsidR="004B04C1">
        <w:rPr>
          <w:b/>
          <w:sz w:val="28"/>
          <w:szCs w:val="28"/>
          <w:lang w:eastAsia="ru-RU"/>
        </w:rPr>
        <w:t xml:space="preserve"> обучения физике в 7-9 классах </w:t>
      </w:r>
      <w:r w:rsidRPr="00DD4855">
        <w:rPr>
          <w:b/>
          <w:sz w:val="28"/>
          <w:szCs w:val="28"/>
          <w:lang w:eastAsia="ru-RU"/>
        </w:rPr>
        <w:t>являются:</w:t>
      </w:r>
    </w:p>
    <w:p w:rsidR="004B04C1" w:rsidRPr="00DD4855" w:rsidRDefault="004B04C1" w:rsidP="004B04C1">
      <w:pPr>
        <w:spacing w:line="270" w:lineRule="atLeast"/>
        <w:jc w:val="center"/>
        <w:rPr>
          <w:b/>
          <w:sz w:val="28"/>
          <w:szCs w:val="28"/>
          <w:lang w:eastAsia="ru-RU"/>
        </w:rPr>
      </w:pP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умения применять теоретические знания по физике на практике, решать физические задачи на применение полученных знаний;</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 xml:space="preserve">умения и навыки применять полученные знания для объяснения принципов действия важнейших технических устройств, (работы) машин и механизмов, средств передвижения и связи, бытовых приборов, промышленных технологических процессов, решения практических задач повседневной жизни, обеспечения безопасности своей жизни, рационального природопользования и охраны окружающей среды; влияния технических устройств  на окружающую среду; </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осознание возможных причин техногенных  и экологических катастроф.</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осознание необходимости применения достижений физики и технологий для рационального природопользования;</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 xml:space="preserve">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w:t>
      </w:r>
      <w:r w:rsidRPr="00DD4855">
        <w:rPr>
          <w:sz w:val="28"/>
          <w:szCs w:val="28"/>
        </w:rPr>
        <w:lastRenderedPageBreak/>
        <w:t>выдвинутых гипотез, выводить из экспериментальных фактов и теоретических моделей физические законы;</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23463E" w:rsidRPr="00DD4855" w:rsidRDefault="0023463E" w:rsidP="0023463E">
      <w:pPr>
        <w:numPr>
          <w:ilvl w:val="0"/>
          <w:numId w:val="37"/>
        </w:numPr>
        <w:suppressAutoHyphens/>
        <w:spacing w:line="270" w:lineRule="atLeast"/>
        <w:contextualSpacing/>
        <w:jc w:val="both"/>
        <w:rPr>
          <w:sz w:val="28"/>
          <w:szCs w:val="28"/>
        </w:rPr>
      </w:pPr>
      <w:r w:rsidRPr="00DD4855">
        <w:rPr>
          <w:sz w:val="28"/>
          <w:szCs w:val="28"/>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BC3079" w:rsidRPr="00DD4855" w:rsidRDefault="00BC3079" w:rsidP="00BC3079">
      <w:pPr>
        <w:tabs>
          <w:tab w:val="left" w:pos="851"/>
        </w:tabs>
        <w:autoSpaceDE w:val="0"/>
        <w:autoSpaceDN w:val="0"/>
        <w:adjustRightInd w:val="0"/>
        <w:ind w:firstLine="709"/>
        <w:jc w:val="both"/>
        <w:rPr>
          <w:b/>
          <w:sz w:val="28"/>
          <w:szCs w:val="28"/>
        </w:rPr>
      </w:pPr>
      <w:r w:rsidRPr="00DD4855">
        <w:rPr>
          <w:b/>
          <w:sz w:val="28"/>
          <w:szCs w:val="28"/>
        </w:rPr>
        <w:t>Выпускник научится:</w:t>
      </w:r>
    </w:p>
    <w:p w:rsidR="00BC3079" w:rsidRPr="00DD4855" w:rsidRDefault="00BC3079" w:rsidP="00BC3079">
      <w:pPr>
        <w:ind w:firstLine="284"/>
        <w:jc w:val="both"/>
        <w:rPr>
          <w:sz w:val="28"/>
          <w:szCs w:val="28"/>
        </w:rPr>
      </w:pPr>
      <w:r w:rsidRPr="00DD4855">
        <w:rPr>
          <w:sz w:val="28"/>
          <w:szCs w:val="28"/>
        </w:rPr>
        <w:t>соблюдать правила безопасности и охраны труда при работе с учебным и лабораторным оборудованием;</w:t>
      </w:r>
    </w:p>
    <w:p w:rsidR="00BC3079" w:rsidRPr="00DD4855" w:rsidRDefault="00BC3079" w:rsidP="00BC3079">
      <w:pPr>
        <w:ind w:firstLine="284"/>
        <w:jc w:val="both"/>
        <w:rPr>
          <w:sz w:val="28"/>
          <w:szCs w:val="28"/>
        </w:rPr>
      </w:pPr>
      <w:r w:rsidRPr="00DD4855">
        <w:rPr>
          <w:sz w:val="28"/>
          <w:szCs w:val="28"/>
        </w:rPr>
        <w:t>понимать смысл основных физических терминов: физическое тело, физическое явление, физическая величина, единицы измерения;</w:t>
      </w:r>
    </w:p>
    <w:p w:rsidR="00BC3079" w:rsidRPr="00DD4855" w:rsidRDefault="00BC3079" w:rsidP="00BC3079">
      <w:pPr>
        <w:ind w:firstLine="284"/>
        <w:jc w:val="both"/>
        <w:rPr>
          <w:sz w:val="28"/>
          <w:szCs w:val="28"/>
        </w:rPr>
      </w:pPr>
      <w:r w:rsidRPr="00DD4855">
        <w:rPr>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BC3079" w:rsidRPr="00DD4855" w:rsidRDefault="00BC3079" w:rsidP="00BC3079">
      <w:pPr>
        <w:ind w:firstLine="284"/>
        <w:jc w:val="both"/>
        <w:rPr>
          <w:sz w:val="28"/>
          <w:szCs w:val="28"/>
        </w:rPr>
      </w:pPr>
      <w:r w:rsidRPr="00DD4855">
        <w:rPr>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BC3079" w:rsidRPr="00DD4855" w:rsidRDefault="00BC3079" w:rsidP="00BC3079">
      <w:pPr>
        <w:ind w:firstLine="284"/>
        <w:jc w:val="both"/>
        <w:rPr>
          <w:sz w:val="28"/>
          <w:szCs w:val="28"/>
        </w:rPr>
      </w:pPr>
      <w:r w:rsidRPr="00DD4855">
        <w:rPr>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BC3079" w:rsidRPr="00DD4855" w:rsidRDefault="00BC3079" w:rsidP="00BC3079">
      <w:pPr>
        <w:ind w:firstLine="284"/>
        <w:jc w:val="both"/>
        <w:rPr>
          <w:sz w:val="28"/>
          <w:szCs w:val="28"/>
        </w:rPr>
      </w:pPr>
      <w:r w:rsidRPr="00DD4855">
        <w:rPr>
          <w:sz w:val="28"/>
          <w:szCs w:val="28"/>
        </w:rPr>
        <w:t>понимать роль эксперимента в получении научной информации;</w:t>
      </w:r>
    </w:p>
    <w:p w:rsidR="00BC3079" w:rsidRPr="00DD4855" w:rsidRDefault="00BC3079" w:rsidP="00BC3079">
      <w:pPr>
        <w:ind w:firstLine="284"/>
        <w:jc w:val="both"/>
        <w:rPr>
          <w:sz w:val="28"/>
          <w:szCs w:val="28"/>
        </w:rPr>
      </w:pPr>
      <w:r w:rsidRPr="00DD4855">
        <w:rPr>
          <w:sz w:val="28"/>
          <w:szCs w:val="28"/>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BC3079" w:rsidRPr="00DD4855" w:rsidRDefault="00BC3079" w:rsidP="00BC3079">
      <w:pPr>
        <w:ind w:firstLine="284"/>
        <w:jc w:val="both"/>
        <w:rPr>
          <w:sz w:val="28"/>
          <w:szCs w:val="28"/>
        </w:rPr>
      </w:pPr>
      <w:r w:rsidRPr="00DD4855">
        <w:rPr>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BC3079" w:rsidRPr="00DD4855" w:rsidRDefault="00BC3079" w:rsidP="00BC3079">
      <w:pPr>
        <w:ind w:firstLine="284"/>
        <w:jc w:val="both"/>
        <w:rPr>
          <w:sz w:val="28"/>
          <w:szCs w:val="28"/>
        </w:rPr>
      </w:pPr>
      <w:r w:rsidRPr="00DD4855">
        <w:rPr>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C3079" w:rsidRPr="00DD4855" w:rsidRDefault="00BC3079" w:rsidP="00BC3079">
      <w:pPr>
        <w:ind w:firstLine="284"/>
        <w:jc w:val="both"/>
        <w:rPr>
          <w:sz w:val="28"/>
          <w:szCs w:val="28"/>
        </w:rPr>
      </w:pPr>
      <w:r w:rsidRPr="00DD4855">
        <w:rPr>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BC3079" w:rsidRPr="00DD4855" w:rsidRDefault="00BC3079" w:rsidP="00BC3079">
      <w:pPr>
        <w:ind w:firstLine="284"/>
        <w:jc w:val="both"/>
        <w:rPr>
          <w:sz w:val="28"/>
          <w:szCs w:val="28"/>
        </w:rPr>
      </w:pPr>
      <w:r w:rsidRPr="00DD4855">
        <w:rPr>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BC3079" w:rsidRPr="00DD4855" w:rsidRDefault="00BC3079" w:rsidP="00BC3079">
      <w:pPr>
        <w:ind w:firstLine="284"/>
        <w:jc w:val="both"/>
        <w:rPr>
          <w:sz w:val="28"/>
          <w:szCs w:val="28"/>
        </w:rPr>
      </w:pPr>
      <w:r w:rsidRPr="00DD4855">
        <w:rPr>
          <w:sz w:val="28"/>
          <w:szCs w:val="28"/>
        </w:rPr>
        <w:lastRenderedPageBreak/>
        <w:t>понимать принципы действия машин, приборов и технических устройств, условия их безопасного использования в повседневной жизни;</w:t>
      </w:r>
    </w:p>
    <w:p w:rsidR="00BC3079" w:rsidRPr="00DD4855" w:rsidRDefault="00BC3079" w:rsidP="00BC3079">
      <w:pPr>
        <w:ind w:firstLine="284"/>
        <w:jc w:val="both"/>
        <w:rPr>
          <w:sz w:val="28"/>
          <w:szCs w:val="28"/>
        </w:rPr>
      </w:pPr>
      <w:r w:rsidRPr="00DD4855">
        <w:rPr>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BC3079" w:rsidRPr="00DD4855" w:rsidRDefault="00BC3079" w:rsidP="00BC3079">
      <w:pPr>
        <w:tabs>
          <w:tab w:val="left" w:pos="851"/>
        </w:tabs>
        <w:autoSpaceDE w:val="0"/>
        <w:autoSpaceDN w:val="0"/>
        <w:adjustRightInd w:val="0"/>
        <w:ind w:firstLine="709"/>
        <w:jc w:val="both"/>
        <w:rPr>
          <w:b/>
          <w:sz w:val="28"/>
          <w:szCs w:val="28"/>
        </w:rPr>
      </w:pPr>
      <w:r w:rsidRPr="00DD4855">
        <w:rPr>
          <w:b/>
          <w:sz w:val="28"/>
          <w:szCs w:val="28"/>
        </w:rPr>
        <w:t>Выпускник получит возможность научиться:</w:t>
      </w:r>
    </w:p>
    <w:p w:rsidR="00BC3079" w:rsidRPr="00DD4855" w:rsidRDefault="00BC3079" w:rsidP="00BC3079">
      <w:pPr>
        <w:ind w:firstLine="284"/>
        <w:jc w:val="both"/>
        <w:rPr>
          <w:sz w:val="28"/>
          <w:szCs w:val="28"/>
        </w:rPr>
      </w:pPr>
      <w:r w:rsidRPr="00DD4855">
        <w:rPr>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BC3079" w:rsidRPr="00DD4855" w:rsidRDefault="00BC3079" w:rsidP="00BC3079">
      <w:pPr>
        <w:ind w:firstLine="284"/>
        <w:jc w:val="both"/>
        <w:rPr>
          <w:sz w:val="28"/>
          <w:szCs w:val="28"/>
        </w:rPr>
      </w:pPr>
      <w:r w:rsidRPr="00DD4855">
        <w:rPr>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C3079" w:rsidRPr="00DD4855" w:rsidRDefault="00BC3079" w:rsidP="00BC3079">
      <w:pPr>
        <w:ind w:firstLine="284"/>
        <w:jc w:val="both"/>
        <w:rPr>
          <w:sz w:val="28"/>
          <w:szCs w:val="28"/>
        </w:rPr>
      </w:pPr>
      <w:r w:rsidRPr="00DD4855">
        <w:rPr>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BC3079" w:rsidRPr="00DD4855" w:rsidRDefault="00BC3079" w:rsidP="00BC3079">
      <w:pPr>
        <w:ind w:firstLine="284"/>
        <w:jc w:val="both"/>
        <w:rPr>
          <w:sz w:val="28"/>
          <w:szCs w:val="28"/>
        </w:rPr>
      </w:pPr>
      <w:r w:rsidRPr="00DD4855">
        <w:rPr>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BC3079" w:rsidRPr="00DD4855" w:rsidRDefault="00BC3079" w:rsidP="00BC3079">
      <w:pPr>
        <w:ind w:firstLine="284"/>
        <w:jc w:val="both"/>
        <w:rPr>
          <w:sz w:val="28"/>
          <w:szCs w:val="28"/>
        </w:rPr>
      </w:pPr>
      <w:r w:rsidRPr="00DD4855">
        <w:rPr>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BC3079" w:rsidRPr="00DD4855" w:rsidRDefault="00BC3079" w:rsidP="00BC3079">
      <w:pPr>
        <w:ind w:firstLine="284"/>
        <w:jc w:val="both"/>
        <w:rPr>
          <w:sz w:val="28"/>
          <w:szCs w:val="28"/>
        </w:rPr>
      </w:pPr>
      <w:r w:rsidRPr="00DD4855">
        <w:rPr>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BC3079" w:rsidRPr="00DD4855" w:rsidRDefault="00BC3079" w:rsidP="00BC3079">
      <w:pPr>
        <w:tabs>
          <w:tab w:val="left" w:pos="851"/>
        </w:tabs>
        <w:autoSpaceDE w:val="0"/>
        <w:autoSpaceDN w:val="0"/>
        <w:adjustRightInd w:val="0"/>
        <w:ind w:firstLine="709"/>
        <w:jc w:val="both"/>
        <w:rPr>
          <w:b/>
          <w:sz w:val="28"/>
          <w:szCs w:val="28"/>
        </w:rPr>
      </w:pPr>
      <w:r w:rsidRPr="00DD4855">
        <w:rPr>
          <w:b/>
          <w:sz w:val="28"/>
          <w:szCs w:val="28"/>
        </w:rPr>
        <w:t>Механические явления</w:t>
      </w:r>
    </w:p>
    <w:p w:rsidR="00BC3079" w:rsidRPr="00DD4855" w:rsidRDefault="00BC3079" w:rsidP="00BC3079">
      <w:pPr>
        <w:tabs>
          <w:tab w:val="left" w:pos="851"/>
        </w:tabs>
        <w:autoSpaceDE w:val="0"/>
        <w:autoSpaceDN w:val="0"/>
        <w:adjustRightInd w:val="0"/>
        <w:ind w:firstLine="709"/>
        <w:jc w:val="both"/>
        <w:rPr>
          <w:b/>
          <w:sz w:val="28"/>
          <w:szCs w:val="28"/>
        </w:rPr>
      </w:pPr>
      <w:r w:rsidRPr="00DD4855">
        <w:rPr>
          <w:b/>
          <w:sz w:val="28"/>
          <w:szCs w:val="28"/>
        </w:rPr>
        <w:t>Выпускник научится:</w:t>
      </w:r>
    </w:p>
    <w:p w:rsidR="00BC3079" w:rsidRPr="00DD4855" w:rsidRDefault="00BC3079" w:rsidP="00BC3079">
      <w:pPr>
        <w:ind w:firstLine="284"/>
        <w:jc w:val="both"/>
        <w:rPr>
          <w:sz w:val="28"/>
          <w:szCs w:val="28"/>
        </w:rPr>
      </w:pPr>
      <w:r w:rsidRPr="00DD4855">
        <w:rPr>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BC3079" w:rsidRPr="00DD4855" w:rsidRDefault="00BC3079" w:rsidP="00BC3079">
      <w:pPr>
        <w:ind w:firstLine="284"/>
        <w:jc w:val="both"/>
        <w:rPr>
          <w:sz w:val="28"/>
          <w:szCs w:val="28"/>
        </w:rPr>
      </w:pPr>
      <w:r w:rsidRPr="00DD4855">
        <w:rPr>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C3079" w:rsidRPr="00DD4855" w:rsidRDefault="00BC3079" w:rsidP="00BC3079">
      <w:pPr>
        <w:ind w:firstLine="284"/>
        <w:jc w:val="both"/>
        <w:rPr>
          <w:sz w:val="28"/>
          <w:szCs w:val="28"/>
        </w:rPr>
      </w:pPr>
      <w:r w:rsidRPr="00DD4855">
        <w:rPr>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w:t>
      </w:r>
      <w:r w:rsidRPr="00DD4855">
        <w:rPr>
          <w:sz w:val="28"/>
          <w:szCs w:val="28"/>
        </w:rPr>
        <w:lastRenderedPageBreak/>
        <w:t xml:space="preserve">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BC3079" w:rsidRPr="00DD4855" w:rsidRDefault="00BC3079" w:rsidP="00BC3079">
      <w:pPr>
        <w:ind w:firstLine="284"/>
        <w:jc w:val="both"/>
        <w:rPr>
          <w:sz w:val="28"/>
          <w:szCs w:val="28"/>
        </w:rPr>
      </w:pPr>
      <w:r w:rsidRPr="00DD4855">
        <w:rPr>
          <w:sz w:val="28"/>
          <w:szCs w:val="28"/>
        </w:rPr>
        <w:t>различать основные признаки изученных физических моделей: материальная точка, инерциальная система отсчета;</w:t>
      </w:r>
    </w:p>
    <w:p w:rsidR="00BC3079" w:rsidRPr="00DD4855" w:rsidRDefault="00BC3079" w:rsidP="00BC3079">
      <w:pPr>
        <w:ind w:firstLine="284"/>
        <w:jc w:val="both"/>
        <w:rPr>
          <w:sz w:val="28"/>
          <w:szCs w:val="28"/>
        </w:rPr>
      </w:pPr>
      <w:r w:rsidRPr="00DD4855">
        <w:rPr>
          <w:sz w:val="28"/>
          <w:szCs w:val="28"/>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BC3079" w:rsidRPr="00DD4855" w:rsidRDefault="00BC3079" w:rsidP="00BC3079">
      <w:pPr>
        <w:tabs>
          <w:tab w:val="left" w:pos="851"/>
        </w:tabs>
        <w:autoSpaceDE w:val="0"/>
        <w:autoSpaceDN w:val="0"/>
        <w:adjustRightInd w:val="0"/>
        <w:ind w:firstLine="709"/>
        <w:jc w:val="both"/>
        <w:rPr>
          <w:b/>
          <w:sz w:val="28"/>
          <w:szCs w:val="28"/>
        </w:rPr>
      </w:pPr>
      <w:r w:rsidRPr="00DD4855">
        <w:rPr>
          <w:b/>
          <w:sz w:val="28"/>
          <w:szCs w:val="28"/>
        </w:rPr>
        <w:t>Выпускник получит возможность научиться:</w:t>
      </w:r>
    </w:p>
    <w:p w:rsidR="00BC3079" w:rsidRPr="00DD4855" w:rsidRDefault="00BC3079" w:rsidP="00BC3079">
      <w:pPr>
        <w:ind w:firstLine="284"/>
        <w:jc w:val="both"/>
        <w:rPr>
          <w:sz w:val="28"/>
          <w:szCs w:val="28"/>
        </w:rPr>
      </w:pPr>
      <w:r w:rsidRPr="00DD4855">
        <w:rPr>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BC3079" w:rsidRPr="00DD4855" w:rsidRDefault="00BC3079" w:rsidP="00BC3079">
      <w:pPr>
        <w:ind w:firstLine="284"/>
        <w:jc w:val="both"/>
        <w:rPr>
          <w:sz w:val="28"/>
          <w:szCs w:val="28"/>
        </w:rPr>
      </w:pPr>
      <w:r w:rsidRPr="00DD4855">
        <w:rPr>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BC3079" w:rsidRPr="00DD4855" w:rsidRDefault="00BC3079" w:rsidP="00BC3079">
      <w:pPr>
        <w:ind w:firstLine="284"/>
        <w:jc w:val="both"/>
        <w:rPr>
          <w:sz w:val="28"/>
          <w:szCs w:val="28"/>
        </w:rPr>
      </w:pPr>
      <w:r w:rsidRPr="00DD4855">
        <w:rPr>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BC3079" w:rsidRPr="00DD4855" w:rsidRDefault="00BC3079" w:rsidP="00BC3079">
      <w:pPr>
        <w:tabs>
          <w:tab w:val="left" w:pos="851"/>
        </w:tabs>
        <w:autoSpaceDE w:val="0"/>
        <w:autoSpaceDN w:val="0"/>
        <w:adjustRightInd w:val="0"/>
        <w:ind w:firstLine="709"/>
        <w:jc w:val="both"/>
        <w:rPr>
          <w:b/>
          <w:sz w:val="28"/>
          <w:szCs w:val="28"/>
        </w:rPr>
      </w:pPr>
      <w:r w:rsidRPr="00DD4855">
        <w:rPr>
          <w:b/>
          <w:sz w:val="28"/>
          <w:szCs w:val="28"/>
        </w:rPr>
        <w:t>Тепловые явления</w:t>
      </w:r>
    </w:p>
    <w:p w:rsidR="00BC3079" w:rsidRPr="00DD4855" w:rsidRDefault="00BC3079" w:rsidP="00BC3079">
      <w:pPr>
        <w:tabs>
          <w:tab w:val="left" w:pos="851"/>
        </w:tabs>
        <w:autoSpaceDE w:val="0"/>
        <w:autoSpaceDN w:val="0"/>
        <w:adjustRightInd w:val="0"/>
        <w:ind w:firstLine="709"/>
        <w:jc w:val="both"/>
        <w:rPr>
          <w:b/>
          <w:sz w:val="28"/>
          <w:szCs w:val="28"/>
        </w:rPr>
      </w:pPr>
      <w:r w:rsidRPr="00DD4855">
        <w:rPr>
          <w:b/>
          <w:sz w:val="28"/>
          <w:szCs w:val="28"/>
        </w:rPr>
        <w:t>Выпускник научится:</w:t>
      </w:r>
    </w:p>
    <w:p w:rsidR="00BC3079" w:rsidRPr="00DD4855" w:rsidRDefault="00BC3079" w:rsidP="00BC3079">
      <w:pPr>
        <w:ind w:firstLine="284"/>
        <w:jc w:val="both"/>
        <w:rPr>
          <w:sz w:val="28"/>
          <w:szCs w:val="28"/>
        </w:rPr>
      </w:pPr>
      <w:r w:rsidRPr="00DD4855">
        <w:rPr>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BC3079" w:rsidRPr="00DD4855" w:rsidRDefault="00BC3079" w:rsidP="00BC3079">
      <w:pPr>
        <w:ind w:firstLine="284"/>
        <w:jc w:val="both"/>
        <w:rPr>
          <w:sz w:val="28"/>
          <w:szCs w:val="28"/>
        </w:rPr>
      </w:pPr>
      <w:r w:rsidRPr="00DD4855">
        <w:rPr>
          <w:sz w:val="28"/>
          <w:szCs w:val="28"/>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w:t>
      </w:r>
      <w:r w:rsidRPr="00DD4855">
        <w:rPr>
          <w:sz w:val="28"/>
          <w:szCs w:val="28"/>
        </w:rPr>
        <w:lastRenderedPageBreak/>
        <w:t>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C3079" w:rsidRPr="00DD4855" w:rsidRDefault="00BC3079" w:rsidP="00BC3079">
      <w:pPr>
        <w:ind w:firstLine="284"/>
        <w:jc w:val="both"/>
        <w:rPr>
          <w:sz w:val="28"/>
          <w:szCs w:val="28"/>
        </w:rPr>
      </w:pPr>
      <w:r w:rsidRPr="00DD4855">
        <w:rPr>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BC3079" w:rsidRPr="00DD4855" w:rsidRDefault="00BC3079" w:rsidP="00BC3079">
      <w:pPr>
        <w:ind w:firstLine="284"/>
        <w:jc w:val="both"/>
        <w:rPr>
          <w:sz w:val="28"/>
          <w:szCs w:val="28"/>
        </w:rPr>
      </w:pPr>
      <w:r w:rsidRPr="00DD4855">
        <w:rPr>
          <w:sz w:val="28"/>
          <w:szCs w:val="28"/>
        </w:rPr>
        <w:t>различать основные признаки изученных физических моделей строения газов, жидкостей и твердых тел;</w:t>
      </w:r>
    </w:p>
    <w:p w:rsidR="00BC3079" w:rsidRPr="00DD4855" w:rsidRDefault="00BC3079" w:rsidP="00BC3079">
      <w:pPr>
        <w:ind w:firstLine="284"/>
        <w:jc w:val="both"/>
        <w:rPr>
          <w:sz w:val="28"/>
          <w:szCs w:val="28"/>
        </w:rPr>
      </w:pPr>
      <w:r w:rsidRPr="00DD4855">
        <w:rPr>
          <w:sz w:val="28"/>
          <w:szCs w:val="28"/>
        </w:rPr>
        <w:t>приводить примеры практического использования физических знаний о тепловых явлениях;</w:t>
      </w:r>
    </w:p>
    <w:p w:rsidR="00BC3079" w:rsidRPr="00DD4855" w:rsidRDefault="00BC3079" w:rsidP="00BC3079">
      <w:pPr>
        <w:ind w:firstLine="284"/>
        <w:jc w:val="both"/>
        <w:rPr>
          <w:sz w:val="28"/>
          <w:szCs w:val="28"/>
        </w:rPr>
      </w:pPr>
      <w:r w:rsidRPr="00DD4855">
        <w:rPr>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C3079" w:rsidRPr="00DD4855" w:rsidRDefault="00BC3079" w:rsidP="00BC3079">
      <w:pPr>
        <w:tabs>
          <w:tab w:val="left" w:pos="851"/>
        </w:tabs>
        <w:autoSpaceDE w:val="0"/>
        <w:autoSpaceDN w:val="0"/>
        <w:adjustRightInd w:val="0"/>
        <w:ind w:firstLine="709"/>
        <w:jc w:val="both"/>
        <w:rPr>
          <w:b/>
          <w:sz w:val="28"/>
          <w:szCs w:val="28"/>
        </w:rPr>
      </w:pPr>
      <w:r w:rsidRPr="00DD4855">
        <w:rPr>
          <w:b/>
          <w:sz w:val="28"/>
          <w:szCs w:val="28"/>
        </w:rPr>
        <w:t>Выпускник получит возможность научиться:</w:t>
      </w:r>
    </w:p>
    <w:p w:rsidR="00BC3079" w:rsidRPr="00DD4855" w:rsidRDefault="00BC3079" w:rsidP="00BC3079">
      <w:pPr>
        <w:ind w:firstLine="284"/>
        <w:jc w:val="both"/>
        <w:rPr>
          <w:sz w:val="28"/>
          <w:szCs w:val="28"/>
        </w:rPr>
      </w:pPr>
      <w:r w:rsidRPr="00DD4855">
        <w:rPr>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BC3079" w:rsidRPr="00DD4855" w:rsidRDefault="00BC3079" w:rsidP="00BC3079">
      <w:pPr>
        <w:ind w:firstLine="284"/>
        <w:jc w:val="both"/>
        <w:rPr>
          <w:sz w:val="28"/>
          <w:szCs w:val="28"/>
        </w:rPr>
      </w:pPr>
      <w:r w:rsidRPr="00DD4855">
        <w:rPr>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BC3079" w:rsidRPr="00DD4855" w:rsidRDefault="00BC3079" w:rsidP="00BC3079">
      <w:pPr>
        <w:ind w:firstLine="284"/>
        <w:jc w:val="both"/>
        <w:rPr>
          <w:sz w:val="28"/>
          <w:szCs w:val="28"/>
        </w:rPr>
      </w:pPr>
      <w:r w:rsidRPr="00DD4855">
        <w:rPr>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BC3079" w:rsidRPr="00DD4855" w:rsidRDefault="00BC3079" w:rsidP="00BC3079">
      <w:pPr>
        <w:tabs>
          <w:tab w:val="left" w:pos="851"/>
        </w:tabs>
        <w:autoSpaceDE w:val="0"/>
        <w:autoSpaceDN w:val="0"/>
        <w:adjustRightInd w:val="0"/>
        <w:ind w:firstLine="709"/>
        <w:jc w:val="both"/>
        <w:rPr>
          <w:b/>
          <w:sz w:val="28"/>
          <w:szCs w:val="28"/>
        </w:rPr>
      </w:pPr>
      <w:r w:rsidRPr="00DD4855">
        <w:rPr>
          <w:b/>
          <w:sz w:val="28"/>
          <w:szCs w:val="28"/>
        </w:rPr>
        <w:t>Электрические и магнитные явления</w:t>
      </w:r>
    </w:p>
    <w:p w:rsidR="00BC3079" w:rsidRPr="00DD4855" w:rsidRDefault="00BC3079" w:rsidP="00BC3079">
      <w:pPr>
        <w:tabs>
          <w:tab w:val="left" w:pos="851"/>
        </w:tabs>
        <w:autoSpaceDE w:val="0"/>
        <w:autoSpaceDN w:val="0"/>
        <w:adjustRightInd w:val="0"/>
        <w:ind w:firstLine="709"/>
        <w:jc w:val="both"/>
        <w:rPr>
          <w:b/>
          <w:sz w:val="28"/>
          <w:szCs w:val="28"/>
        </w:rPr>
      </w:pPr>
      <w:r w:rsidRPr="00DD4855">
        <w:rPr>
          <w:b/>
          <w:sz w:val="28"/>
          <w:szCs w:val="28"/>
        </w:rPr>
        <w:t>Выпускник научится:</w:t>
      </w:r>
    </w:p>
    <w:p w:rsidR="00BC3079" w:rsidRPr="00DD4855" w:rsidRDefault="00BC3079" w:rsidP="00BC3079">
      <w:pPr>
        <w:ind w:firstLine="284"/>
        <w:jc w:val="both"/>
        <w:rPr>
          <w:sz w:val="28"/>
          <w:szCs w:val="28"/>
        </w:rPr>
      </w:pPr>
      <w:r w:rsidRPr="00DD4855">
        <w:rPr>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BC3079" w:rsidRPr="00DD4855" w:rsidRDefault="00BC3079" w:rsidP="00BC3079">
      <w:pPr>
        <w:ind w:firstLine="284"/>
        <w:jc w:val="both"/>
        <w:rPr>
          <w:sz w:val="28"/>
          <w:szCs w:val="28"/>
        </w:rPr>
      </w:pPr>
      <w:r w:rsidRPr="00DD4855">
        <w:rPr>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BC3079" w:rsidRPr="00DD4855" w:rsidRDefault="00BC3079" w:rsidP="00BC3079">
      <w:pPr>
        <w:ind w:firstLine="284"/>
        <w:jc w:val="both"/>
        <w:rPr>
          <w:sz w:val="28"/>
          <w:szCs w:val="28"/>
        </w:rPr>
      </w:pPr>
      <w:r w:rsidRPr="00DD4855">
        <w:rPr>
          <w:sz w:val="28"/>
          <w:szCs w:val="28"/>
        </w:rPr>
        <w:t>использовать оптические схемы для построения изображений в плоском зеркале и собирающей линзе.</w:t>
      </w:r>
    </w:p>
    <w:p w:rsidR="00BC3079" w:rsidRPr="00DD4855" w:rsidRDefault="00BC3079" w:rsidP="00BC3079">
      <w:pPr>
        <w:ind w:firstLine="284"/>
        <w:jc w:val="both"/>
        <w:rPr>
          <w:sz w:val="28"/>
          <w:szCs w:val="28"/>
        </w:rPr>
      </w:pPr>
      <w:r w:rsidRPr="00DD4855">
        <w:rPr>
          <w:sz w:val="28"/>
          <w:szCs w:val="28"/>
        </w:rPr>
        <w:lastRenderedPageBreak/>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BC3079" w:rsidRPr="00DD4855" w:rsidRDefault="00BC3079" w:rsidP="00BC3079">
      <w:pPr>
        <w:ind w:firstLine="284"/>
        <w:jc w:val="both"/>
        <w:rPr>
          <w:sz w:val="28"/>
          <w:szCs w:val="28"/>
        </w:rPr>
      </w:pPr>
      <w:r w:rsidRPr="00DD4855">
        <w:rPr>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BC3079" w:rsidRPr="00DD4855" w:rsidRDefault="00BC3079" w:rsidP="00BC3079">
      <w:pPr>
        <w:ind w:firstLine="284"/>
        <w:jc w:val="both"/>
        <w:rPr>
          <w:sz w:val="28"/>
          <w:szCs w:val="28"/>
        </w:rPr>
      </w:pPr>
      <w:r w:rsidRPr="00DD4855">
        <w:rPr>
          <w:sz w:val="28"/>
          <w:szCs w:val="28"/>
        </w:rPr>
        <w:t>приводить примеры практического использования физических знаний о электромагнитных явлениях</w:t>
      </w:r>
    </w:p>
    <w:p w:rsidR="00BC3079" w:rsidRPr="00DD4855" w:rsidRDefault="00BC3079" w:rsidP="00BC3079">
      <w:pPr>
        <w:ind w:firstLine="284"/>
        <w:jc w:val="both"/>
        <w:rPr>
          <w:sz w:val="28"/>
          <w:szCs w:val="28"/>
        </w:rPr>
      </w:pPr>
      <w:r w:rsidRPr="00DD4855">
        <w:rPr>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C3079" w:rsidRPr="00DD4855" w:rsidRDefault="00BC3079" w:rsidP="00BC3079">
      <w:pPr>
        <w:tabs>
          <w:tab w:val="left" w:pos="851"/>
        </w:tabs>
        <w:autoSpaceDE w:val="0"/>
        <w:autoSpaceDN w:val="0"/>
        <w:adjustRightInd w:val="0"/>
        <w:ind w:firstLine="709"/>
        <w:jc w:val="both"/>
        <w:rPr>
          <w:b/>
          <w:sz w:val="28"/>
          <w:szCs w:val="28"/>
        </w:rPr>
      </w:pPr>
      <w:r w:rsidRPr="00DD4855">
        <w:rPr>
          <w:b/>
          <w:sz w:val="28"/>
          <w:szCs w:val="28"/>
        </w:rPr>
        <w:t>Выпускник получит возможность научиться:</w:t>
      </w:r>
    </w:p>
    <w:p w:rsidR="00BC3079" w:rsidRPr="00DD4855" w:rsidRDefault="00BC3079" w:rsidP="00BC3079">
      <w:pPr>
        <w:ind w:firstLine="284"/>
        <w:jc w:val="both"/>
        <w:rPr>
          <w:sz w:val="28"/>
          <w:szCs w:val="28"/>
        </w:rPr>
      </w:pPr>
      <w:r w:rsidRPr="00DD4855">
        <w:rPr>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BC3079" w:rsidRPr="00DD4855" w:rsidRDefault="00BC3079" w:rsidP="00BC3079">
      <w:pPr>
        <w:ind w:firstLine="284"/>
        <w:jc w:val="both"/>
        <w:rPr>
          <w:sz w:val="28"/>
          <w:szCs w:val="28"/>
        </w:rPr>
      </w:pPr>
      <w:r w:rsidRPr="00DD4855">
        <w:rPr>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BC3079" w:rsidRPr="00DD4855" w:rsidRDefault="00BC3079" w:rsidP="00BC3079">
      <w:pPr>
        <w:ind w:firstLine="284"/>
        <w:jc w:val="both"/>
        <w:rPr>
          <w:sz w:val="28"/>
          <w:szCs w:val="28"/>
        </w:rPr>
      </w:pPr>
      <w:r w:rsidRPr="00DD4855">
        <w:rPr>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C3079" w:rsidRPr="00DD4855" w:rsidRDefault="00BC3079" w:rsidP="00BC3079">
      <w:pPr>
        <w:ind w:firstLine="284"/>
        <w:jc w:val="both"/>
        <w:rPr>
          <w:sz w:val="28"/>
          <w:szCs w:val="28"/>
        </w:rPr>
      </w:pPr>
      <w:r w:rsidRPr="00DD4855">
        <w:rPr>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BC3079" w:rsidRPr="00DD4855" w:rsidRDefault="00BC3079" w:rsidP="00EA33AB">
      <w:pPr>
        <w:tabs>
          <w:tab w:val="left" w:pos="851"/>
        </w:tabs>
        <w:autoSpaceDE w:val="0"/>
        <w:autoSpaceDN w:val="0"/>
        <w:adjustRightInd w:val="0"/>
        <w:ind w:firstLine="709"/>
        <w:jc w:val="both"/>
        <w:rPr>
          <w:b/>
          <w:sz w:val="28"/>
          <w:szCs w:val="28"/>
        </w:rPr>
      </w:pPr>
      <w:r w:rsidRPr="00DD4855">
        <w:rPr>
          <w:b/>
          <w:sz w:val="28"/>
          <w:szCs w:val="28"/>
        </w:rPr>
        <w:t>Квантовые явления</w:t>
      </w:r>
    </w:p>
    <w:p w:rsidR="00BC3079" w:rsidRPr="00DD4855" w:rsidRDefault="00BC3079" w:rsidP="00BC3079">
      <w:pPr>
        <w:tabs>
          <w:tab w:val="left" w:pos="851"/>
        </w:tabs>
        <w:autoSpaceDE w:val="0"/>
        <w:autoSpaceDN w:val="0"/>
        <w:adjustRightInd w:val="0"/>
        <w:ind w:firstLine="709"/>
        <w:jc w:val="both"/>
        <w:rPr>
          <w:b/>
          <w:sz w:val="28"/>
          <w:szCs w:val="28"/>
        </w:rPr>
      </w:pPr>
      <w:r w:rsidRPr="00DD4855">
        <w:rPr>
          <w:b/>
          <w:sz w:val="28"/>
          <w:szCs w:val="28"/>
        </w:rPr>
        <w:t>Выпускник научится:</w:t>
      </w:r>
    </w:p>
    <w:p w:rsidR="00BC3079" w:rsidRPr="00DD4855" w:rsidRDefault="00BC3079" w:rsidP="00BC3079">
      <w:pPr>
        <w:ind w:firstLine="284"/>
        <w:jc w:val="both"/>
        <w:rPr>
          <w:sz w:val="28"/>
          <w:szCs w:val="28"/>
        </w:rPr>
      </w:pPr>
      <w:r w:rsidRPr="00DD4855">
        <w:rPr>
          <w:sz w:val="28"/>
          <w:szCs w:val="28"/>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w:t>
      </w:r>
      <w:r w:rsidRPr="00DD4855">
        <w:rPr>
          <w:sz w:val="28"/>
          <w:szCs w:val="28"/>
        </w:rPr>
        <w:lastRenderedPageBreak/>
        <w:t>искусственная радиоактивность, α-, β- и γ-излучения, возникновение линейчатого спектра излучения атома;</w:t>
      </w:r>
    </w:p>
    <w:p w:rsidR="00BC3079" w:rsidRPr="00DD4855" w:rsidRDefault="00BC3079" w:rsidP="00BC3079">
      <w:pPr>
        <w:ind w:firstLine="284"/>
        <w:jc w:val="both"/>
        <w:rPr>
          <w:sz w:val="28"/>
          <w:szCs w:val="28"/>
        </w:rPr>
      </w:pPr>
      <w:r w:rsidRPr="00DD4855">
        <w:rPr>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C3079" w:rsidRPr="00DD4855" w:rsidRDefault="00BC3079" w:rsidP="00BC3079">
      <w:pPr>
        <w:ind w:firstLine="284"/>
        <w:jc w:val="both"/>
        <w:rPr>
          <w:sz w:val="28"/>
          <w:szCs w:val="28"/>
        </w:rPr>
      </w:pPr>
      <w:r w:rsidRPr="00DD4855">
        <w:rPr>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BC3079" w:rsidRPr="00DD4855" w:rsidRDefault="00BC3079" w:rsidP="00BC3079">
      <w:pPr>
        <w:ind w:firstLine="284"/>
        <w:jc w:val="both"/>
        <w:rPr>
          <w:sz w:val="28"/>
          <w:szCs w:val="28"/>
        </w:rPr>
      </w:pPr>
      <w:r w:rsidRPr="00DD4855">
        <w:rPr>
          <w:sz w:val="28"/>
          <w:szCs w:val="28"/>
        </w:rPr>
        <w:t>различать основные признаки планетарной модели атома, нуклонной модели атомного ядра;</w:t>
      </w:r>
    </w:p>
    <w:p w:rsidR="00BC3079" w:rsidRPr="00DD4855" w:rsidRDefault="00BC3079" w:rsidP="00BC3079">
      <w:pPr>
        <w:ind w:firstLine="284"/>
        <w:jc w:val="both"/>
        <w:rPr>
          <w:sz w:val="28"/>
          <w:szCs w:val="28"/>
        </w:rPr>
      </w:pPr>
      <w:r w:rsidRPr="00DD4855">
        <w:rPr>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BC3079" w:rsidRPr="00DD4855" w:rsidRDefault="00BC3079" w:rsidP="00EA33AB">
      <w:pPr>
        <w:tabs>
          <w:tab w:val="left" w:pos="851"/>
        </w:tabs>
        <w:autoSpaceDE w:val="0"/>
        <w:autoSpaceDN w:val="0"/>
        <w:adjustRightInd w:val="0"/>
        <w:ind w:firstLine="709"/>
        <w:jc w:val="both"/>
        <w:rPr>
          <w:b/>
          <w:sz w:val="28"/>
          <w:szCs w:val="28"/>
        </w:rPr>
      </w:pPr>
      <w:r w:rsidRPr="00DD4855">
        <w:rPr>
          <w:b/>
          <w:sz w:val="28"/>
          <w:szCs w:val="28"/>
        </w:rPr>
        <w:t>Выпускник получит возможность научиться:</w:t>
      </w:r>
    </w:p>
    <w:p w:rsidR="00BC3079" w:rsidRPr="00DD4855" w:rsidRDefault="00BC3079" w:rsidP="00BC3079">
      <w:pPr>
        <w:ind w:firstLine="284"/>
        <w:jc w:val="both"/>
        <w:rPr>
          <w:sz w:val="28"/>
          <w:szCs w:val="28"/>
        </w:rPr>
      </w:pPr>
      <w:r w:rsidRPr="00DD4855">
        <w:rPr>
          <w:sz w:val="28"/>
          <w:szCs w:val="28"/>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BC3079" w:rsidRPr="00DD4855" w:rsidRDefault="00BC3079" w:rsidP="00BC3079">
      <w:pPr>
        <w:ind w:firstLine="284"/>
        <w:jc w:val="both"/>
        <w:rPr>
          <w:sz w:val="28"/>
          <w:szCs w:val="28"/>
        </w:rPr>
      </w:pPr>
      <w:r w:rsidRPr="00DD4855">
        <w:rPr>
          <w:sz w:val="28"/>
          <w:szCs w:val="28"/>
        </w:rPr>
        <w:t>соотносить энергию связи атомных ядер с дефектом массы;</w:t>
      </w:r>
    </w:p>
    <w:p w:rsidR="00BC3079" w:rsidRPr="00DD4855" w:rsidRDefault="00BC3079" w:rsidP="00BC3079">
      <w:pPr>
        <w:ind w:firstLine="284"/>
        <w:jc w:val="both"/>
        <w:rPr>
          <w:sz w:val="28"/>
          <w:szCs w:val="28"/>
        </w:rPr>
      </w:pPr>
      <w:r w:rsidRPr="00DD4855">
        <w:rPr>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BC3079" w:rsidRPr="00DD4855" w:rsidRDefault="00BC3079" w:rsidP="00BC3079">
      <w:pPr>
        <w:ind w:firstLine="284"/>
        <w:jc w:val="both"/>
        <w:rPr>
          <w:sz w:val="28"/>
          <w:szCs w:val="28"/>
        </w:rPr>
      </w:pPr>
      <w:r w:rsidRPr="00DD4855">
        <w:rPr>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BC3079" w:rsidRPr="00DD4855" w:rsidRDefault="00BC3079" w:rsidP="00BC3079">
      <w:pPr>
        <w:tabs>
          <w:tab w:val="left" w:pos="851"/>
        </w:tabs>
        <w:autoSpaceDE w:val="0"/>
        <w:autoSpaceDN w:val="0"/>
        <w:adjustRightInd w:val="0"/>
        <w:ind w:firstLine="709"/>
        <w:jc w:val="both"/>
        <w:rPr>
          <w:b/>
          <w:sz w:val="28"/>
          <w:szCs w:val="28"/>
        </w:rPr>
      </w:pPr>
      <w:r w:rsidRPr="00DD4855">
        <w:rPr>
          <w:b/>
          <w:sz w:val="28"/>
          <w:szCs w:val="28"/>
        </w:rPr>
        <w:t>Элементы астрономии</w:t>
      </w:r>
    </w:p>
    <w:p w:rsidR="00BC3079" w:rsidRPr="00DD4855" w:rsidRDefault="00BC3079" w:rsidP="00BC3079">
      <w:pPr>
        <w:tabs>
          <w:tab w:val="left" w:pos="851"/>
        </w:tabs>
        <w:autoSpaceDE w:val="0"/>
        <w:autoSpaceDN w:val="0"/>
        <w:adjustRightInd w:val="0"/>
        <w:ind w:firstLine="709"/>
        <w:jc w:val="both"/>
        <w:rPr>
          <w:b/>
          <w:sz w:val="28"/>
          <w:szCs w:val="28"/>
        </w:rPr>
      </w:pPr>
      <w:r w:rsidRPr="00DD4855">
        <w:rPr>
          <w:b/>
          <w:sz w:val="28"/>
          <w:szCs w:val="28"/>
        </w:rPr>
        <w:t>Выпускник научится:</w:t>
      </w:r>
    </w:p>
    <w:p w:rsidR="00BC3079" w:rsidRPr="00DD4855" w:rsidRDefault="00BC3079" w:rsidP="00EA33AB">
      <w:pPr>
        <w:ind w:firstLine="284"/>
        <w:jc w:val="both"/>
        <w:rPr>
          <w:sz w:val="28"/>
          <w:szCs w:val="28"/>
        </w:rPr>
      </w:pPr>
      <w:r w:rsidRPr="00DD4855">
        <w:rPr>
          <w:sz w:val="28"/>
          <w:szCs w:val="28"/>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BC3079" w:rsidRPr="00DD4855" w:rsidRDefault="00BC3079" w:rsidP="00EA33AB">
      <w:pPr>
        <w:ind w:firstLine="284"/>
        <w:jc w:val="both"/>
        <w:rPr>
          <w:sz w:val="28"/>
          <w:szCs w:val="28"/>
        </w:rPr>
      </w:pPr>
      <w:r w:rsidRPr="00DD4855">
        <w:rPr>
          <w:sz w:val="28"/>
          <w:szCs w:val="28"/>
        </w:rPr>
        <w:t>понимать различия между гелиоцентрической и геоцентрической системами мира;</w:t>
      </w:r>
    </w:p>
    <w:p w:rsidR="00BC3079" w:rsidRPr="00DD4855" w:rsidRDefault="00BC3079" w:rsidP="00BC3079">
      <w:pPr>
        <w:tabs>
          <w:tab w:val="left" w:pos="851"/>
        </w:tabs>
        <w:autoSpaceDE w:val="0"/>
        <w:autoSpaceDN w:val="0"/>
        <w:adjustRightInd w:val="0"/>
        <w:ind w:firstLine="709"/>
        <w:jc w:val="both"/>
        <w:rPr>
          <w:b/>
          <w:sz w:val="28"/>
          <w:szCs w:val="28"/>
        </w:rPr>
      </w:pPr>
      <w:r w:rsidRPr="00DD4855">
        <w:rPr>
          <w:b/>
          <w:sz w:val="28"/>
          <w:szCs w:val="28"/>
        </w:rPr>
        <w:t>Выпускник получит возможность научиться:</w:t>
      </w:r>
    </w:p>
    <w:p w:rsidR="00BC3079" w:rsidRPr="00DD4855" w:rsidRDefault="00BC3079" w:rsidP="00EA33AB">
      <w:pPr>
        <w:ind w:firstLine="284"/>
        <w:jc w:val="both"/>
        <w:rPr>
          <w:sz w:val="28"/>
          <w:szCs w:val="28"/>
        </w:rPr>
      </w:pPr>
      <w:r w:rsidRPr="00DD4855">
        <w:rPr>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BC3079" w:rsidRPr="00DD4855" w:rsidRDefault="00BC3079" w:rsidP="00EA33AB">
      <w:pPr>
        <w:ind w:firstLine="284"/>
        <w:jc w:val="both"/>
        <w:rPr>
          <w:sz w:val="28"/>
          <w:szCs w:val="28"/>
        </w:rPr>
      </w:pPr>
      <w:r w:rsidRPr="00DD4855">
        <w:rPr>
          <w:sz w:val="28"/>
          <w:szCs w:val="28"/>
        </w:rPr>
        <w:t>различать основные характеристики звезд (размер, цвет, температура) соотносить цвет звезды с ее температурой;</w:t>
      </w:r>
    </w:p>
    <w:p w:rsidR="00BC3079" w:rsidRPr="00DD4855" w:rsidRDefault="00BC3079" w:rsidP="00EA33AB">
      <w:pPr>
        <w:ind w:firstLine="284"/>
        <w:jc w:val="both"/>
        <w:rPr>
          <w:sz w:val="28"/>
          <w:szCs w:val="28"/>
        </w:rPr>
      </w:pPr>
      <w:r w:rsidRPr="00DD4855">
        <w:rPr>
          <w:sz w:val="28"/>
          <w:szCs w:val="28"/>
        </w:rPr>
        <w:t>различать гипотезы о происхождении Солнечной системы.</w:t>
      </w:r>
    </w:p>
    <w:p w:rsidR="00BC3079" w:rsidRPr="00DD4855" w:rsidRDefault="00BC3079" w:rsidP="00EA33AB">
      <w:pPr>
        <w:ind w:firstLine="284"/>
        <w:jc w:val="both"/>
        <w:rPr>
          <w:sz w:val="28"/>
          <w:szCs w:val="28"/>
        </w:rPr>
      </w:pPr>
    </w:p>
    <w:p w:rsidR="00EA33AB" w:rsidRPr="00DD4855" w:rsidRDefault="00EA33AB" w:rsidP="00A20A93">
      <w:pPr>
        <w:jc w:val="center"/>
        <w:rPr>
          <w:b/>
          <w:bCs/>
          <w:sz w:val="28"/>
          <w:szCs w:val="28"/>
        </w:rPr>
      </w:pPr>
      <w:r w:rsidRPr="00DD4855">
        <w:rPr>
          <w:b/>
          <w:bCs/>
          <w:sz w:val="28"/>
          <w:szCs w:val="28"/>
        </w:rPr>
        <w:t>Содержание учебного предмета «Физика»</w:t>
      </w:r>
      <w:r w:rsidR="002129D9" w:rsidRPr="00DD4855">
        <w:rPr>
          <w:b/>
          <w:bCs/>
          <w:sz w:val="28"/>
          <w:szCs w:val="28"/>
        </w:rPr>
        <w:t xml:space="preserve"> в 7-9 классах</w:t>
      </w:r>
      <w:r w:rsidRPr="00DD4855">
        <w:rPr>
          <w:b/>
          <w:bCs/>
          <w:sz w:val="28"/>
          <w:szCs w:val="28"/>
        </w:rPr>
        <w:t>.</w:t>
      </w:r>
    </w:p>
    <w:p w:rsidR="00EA33AB" w:rsidRPr="00DD4855" w:rsidRDefault="00EA33AB" w:rsidP="00A20A93">
      <w:pPr>
        <w:jc w:val="center"/>
        <w:rPr>
          <w:b/>
          <w:bCs/>
          <w:sz w:val="28"/>
          <w:szCs w:val="28"/>
        </w:rPr>
      </w:pPr>
    </w:p>
    <w:p w:rsidR="002129D9" w:rsidRPr="00DD4855" w:rsidRDefault="002129D9" w:rsidP="002129D9">
      <w:pPr>
        <w:suppressAutoHyphens/>
        <w:jc w:val="both"/>
        <w:rPr>
          <w:b/>
          <w:sz w:val="28"/>
          <w:szCs w:val="28"/>
        </w:rPr>
      </w:pPr>
      <w:r w:rsidRPr="00DD4855">
        <w:rPr>
          <w:b/>
          <w:sz w:val="28"/>
          <w:szCs w:val="28"/>
        </w:rPr>
        <w:t>7 класс</w:t>
      </w:r>
    </w:p>
    <w:p w:rsidR="002129D9" w:rsidRPr="00DD4855" w:rsidRDefault="002129D9" w:rsidP="002129D9">
      <w:pPr>
        <w:suppressAutoHyphens/>
        <w:jc w:val="both"/>
        <w:rPr>
          <w:sz w:val="28"/>
          <w:szCs w:val="28"/>
        </w:rPr>
      </w:pPr>
      <w:r w:rsidRPr="00DD4855">
        <w:rPr>
          <w:sz w:val="28"/>
          <w:szCs w:val="28"/>
        </w:rPr>
        <w:lastRenderedPageBreak/>
        <w:t>(</w:t>
      </w:r>
      <w:r w:rsidR="004B04C1">
        <w:rPr>
          <w:sz w:val="28"/>
          <w:szCs w:val="28"/>
        </w:rPr>
        <w:t>68</w:t>
      </w:r>
      <w:r w:rsidRPr="00DD4855">
        <w:rPr>
          <w:sz w:val="28"/>
          <w:szCs w:val="28"/>
        </w:rPr>
        <w:t xml:space="preserve"> часов, 2 часа в неделю)</w:t>
      </w:r>
    </w:p>
    <w:p w:rsidR="002129D9" w:rsidRPr="00DD4855" w:rsidRDefault="002129D9" w:rsidP="002129D9">
      <w:pPr>
        <w:suppressAutoHyphens/>
        <w:jc w:val="both"/>
        <w:rPr>
          <w:b/>
          <w:sz w:val="28"/>
          <w:szCs w:val="28"/>
        </w:rPr>
      </w:pPr>
      <w:r w:rsidRPr="00DD4855">
        <w:rPr>
          <w:b/>
          <w:sz w:val="28"/>
          <w:szCs w:val="28"/>
        </w:rPr>
        <w:t>I.  Введение (4 ч)</w:t>
      </w:r>
    </w:p>
    <w:p w:rsidR="002129D9" w:rsidRPr="00DD4855" w:rsidRDefault="002129D9" w:rsidP="002129D9">
      <w:pPr>
        <w:ind w:firstLine="284"/>
        <w:jc w:val="both"/>
        <w:rPr>
          <w:sz w:val="28"/>
          <w:szCs w:val="28"/>
        </w:rPr>
      </w:pPr>
      <w:r w:rsidRPr="00DD4855">
        <w:rPr>
          <w:sz w:val="28"/>
          <w:szCs w:val="28"/>
        </w:rPr>
        <w:t>Предмет и методы физики. Экспериментальный метод изучения природы. Измерение физических величин. Погрешность измерения. Обобщение результатов эксперимента. Наблюдение простейших явлений и процессов природы с помощью органов чувств (зрения, слуха, осязания). Использование простейших измерительных приборов. Схематическое изображение опытов. Методы получения знаний в  физике. Физика и техника.</w:t>
      </w:r>
    </w:p>
    <w:p w:rsidR="002129D9" w:rsidRPr="00DD4855" w:rsidRDefault="002129D9" w:rsidP="002129D9">
      <w:pPr>
        <w:ind w:firstLine="284"/>
        <w:jc w:val="both"/>
        <w:rPr>
          <w:sz w:val="28"/>
          <w:szCs w:val="28"/>
        </w:rPr>
      </w:pPr>
      <w:r w:rsidRPr="00DD4855">
        <w:rPr>
          <w:sz w:val="28"/>
          <w:szCs w:val="28"/>
        </w:rPr>
        <w:t>Фронтальная лабораторная работа.</w:t>
      </w:r>
    </w:p>
    <w:p w:rsidR="002129D9" w:rsidRPr="00DD4855" w:rsidRDefault="002129D9" w:rsidP="002129D9">
      <w:pPr>
        <w:ind w:firstLine="284"/>
        <w:jc w:val="both"/>
        <w:rPr>
          <w:sz w:val="28"/>
          <w:szCs w:val="28"/>
        </w:rPr>
      </w:pPr>
      <w:r w:rsidRPr="00DD4855">
        <w:rPr>
          <w:sz w:val="28"/>
          <w:szCs w:val="28"/>
        </w:rPr>
        <w:t>1.Определение цены деления измерительного прибора.</w:t>
      </w:r>
    </w:p>
    <w:p w:rsidR="002129D9" w:rsidRPr="00DD4855" w:rsidRDefault="002129D9" w:rsidP="002129D9">
      <w:pPr>
        <w:suppressAutoHyphens/>
        <w:jc w:val="both"/>
        <w:rPr>
          <w:b/>
          <w:sz w:val="28"/>
          <w:szCs w:val="28"/>
        </w:rPr>
      </w:pPr>
      <w:r w:rsidRPr="00DD4855">
        <w:rPr>
          <w:b/>
          <w:sz w:val="28"/>
          <w:szCs w:val="28"/>
        </w:rPr>
        <w:t>II. Первоначальные сведения о строении вещества. (6 часов.)</w:t>
      </w:r>
    </w:p>
    <w:p w:rsidR="002129D9" w:rsidRPr="00DD4855" w:rsidRDefault="002129D9" w:rsidP="002129D9">
      <w:pPr>
        <w:ind w:firstLine="284"/>
        <w:jc w:val="both"/>
        <w:rPr>
          <w:sz w:val="28"/>
          <w:szCs w:val="28"/>
        </w:rPr>
      </w:pPr>
      <w:r w:rsidRPr="00DD4855">
        <w:rPr>
          <w:sz w:val="28"/>
          <w:szCs w:val="28"/>
        </w:rPr>
        <w:t>Гипотеза о дискретном строении вещества. Молекулы. Непрерывность и хаотичность движения частиц вещества. Диффузия. Броуновское движение. Модели газа, жидкости и твердого тела. Взаимодействие частиц вещества. Взаимное притяжение и отталкивание молекул. Три состояния вещества.</w:t>
      </w:r>
    </w:p>
    <w:p w:rsidR="002129D9" w:rsidRPr="00DD4855" w:rsidRDefault="002129D9" w:rsidP="002129D9">
      <w:pPr>
        <w:ind w:firstLine="284"/>
        <w:jc w:val="both"/>
        <w:rPr>
          <w:sz w:val="28"/>
          <w:szCs w:val="28"/>
        </w:rPr>
      </w:pPr>
      <w:r w:rsidRPr="00DD4855">
        <w:rPr>
          <w:sz w:val="28"/>
          <w:szCs w:val="28"/>
        </w:rPr>
        <w:t>Фронтальная лабораторная работа.</w:t>
      </w:r>
    </w:p>
    <w:p w:rsidR="002129D9" w:rsidRPr="00DD4855" w:rsidRDefault="002129D9" w:rsidP="002129D9">
      <w:pPr>
        <w:ind w:firstLine="284"/>
        <w:jc w:val="both"/>
        <w:rPr>
          <w:sz w:val="28"/>
          <w:szCs w:val="28"/>
        </w:rPr>
      </w:pPr>
      <w:r w:rsidRPr="00DD4855">
        <w:rPr>
          <w:sz w:val="28"/>
          <w:szCs w:val="28"/>
        </w:rPr>
        <w:t>2.Измерение размеров малых тел.</w:t>
      </w:r>
    </w:p>
    <w:p w:rsidR="002129D9" w:rsidRPr="00DD4855" w:rsidRDefault="002129D9" w:rsidP="002129D9">
      <w:pPr>
        <w:suppressAutoHyphens/>
        <w:jc w:val="both"/>
        <w:rPr>
          <w:b/>
          <w:sz w:val="28"/>
          <w:szCs w:val="28"/>
        </w:rPr>
      </w:pPr>
      <w:r w:rsidRPr="00DD4855">
        <w:rPr>
          <w:b/>
          <w:sz w:val="28"/>
          <w:szCs w:val="28"/>
        </w:rPr>
        <w:t>III. Взаимодействие тел. (23 час.)</w:t>
      </w:r>
    </w:p>
    <w:p w:rsidR="002129D9" w:rsidRPr="00DD4855" w:rsidRDefault="002129D9" w:rsidP="002129D9">
      <w:pPr>
        <w:suppressAutoHyphens/>
        <w:jc w:val="both"/>
        <w:rPr>
          <w:sz w:val="28"/>
          <w:szCs w:val="28"/>
        </w:rPr>
      </w:pPr>
      <w:r w:rsidRPr="00DD4855">
        <w:rPr>
          <w:sz w:val="28"/>
          <w:szCs w:val="28"/>
        </w:rPr>
        <w:t>Механическое движение. Равномерное и не равномерное движение. Скорость. Расчет пути и времени движения. Траектория. Прямолинейное движение. Взаимодействие тел. Инерция. Масса. Плотность. Измерение массы тела на весах. Расчет массы и объема по его плотности.  Сила. Силы в природе: тяготения, тяжести, трения, упругости. Закон Гука. Вес тела. Связь между силой тяжести и массой тела.  Динамометр. Сложение двух сил, направленных по одной прямой. Трение. Упругая деформация.</w:t>
      </w:r>
    </w:p>
    <w:p w:rsidR="002129D9" w:rsidRPr="00DD4855" w:rsidRDefault="002129D9" w:rsidP="002129D9">
      <w:pPr>
        <w:suppressAutoHyphens/>
        <w:jc w:val="both"/>
        <w:rPr>
          <w:b/>
          <w:i/>
          <w:sz w:val="28"/>
          <w:szCs w:val="28"/>
        </w:rPr>
      </w:pPr>
      <w:r w:rsidRPr="00DD4855">
        <w:rPr>
          <w:b/>
          <w:i/>
          <w:sz w:val="28"/>
          <w:szCs w:val="28"/>
        </w:rPr>
        <w:t>Фронтальные лабораторные работы.</w:t>
      </w:r>
    </w:p>
    <w:p w:rsidR="002129D9" w:rsidRPr="00DD4855" w:rsidRDefault="002129D9" w:rsidP="002129D9">
      <w:pPr>
        <w:suppressAutoHyphens/>
        <w:jc w:val="both"/>
        <w:rPr>
          <w:sz w:val="28"/>
          <w:szCs w:val="28"/>
        </w:rPr>
      </w:pPr>
      <w:r w:rsidRPr="00DD4855">
        <w:rPr>
          <w:sz w:val="28"/>
          <w:szCs w:val="28"/>
        </w:rPr>
        <w:t>3.Измерение массы тела на рычажных весах.</w:t>
      </w:r>
    </w:p>
    <w:p w:rsidR="002129D9" w:rsidRPr="00DD4855" w:rsidRDefault="002129D9" w:rsidP="002129D9">
      <w:pPr>
        <w:suppressAutoHyphens/>
        <w:jc w:val="both"/>
        <w:rPr>
          <w:sz w:val="28"/>
          <w:szCs w:val="28"/>
        </w:rPr>
      </w:pPr>
      <w:r w:rsidRPr="00DD4855">
        <w:rPr>
          <w:sz w:val="28"/>
          <w:szCs w:val="28"/>
        </w:rPr>
        <w:t>4.Измерение объема тела.</w:t>
      </w:r>
    </w:p>
    <w:p w:rsidR="002129D9" w:rsidRPr="00DD4855" w:rsidRDefault="002129D9" w:rsidP="002129D9">
      <w:pPr>
        <w:suppressAutoHyphens/>
        <w:jc w:val="both"/>
        <w:rPr>
          <w:sz w:val="28"/>
          <w:szCs w:val="28"/>
        </w:rPr>
      </w:pPr>
      <w:r w:rsidRPr="00DD4855">
        <w:rPr>
          <w:sz w:val="28"/>
          <w:szCs w:val="28"/>
        </w:rPr>
        <w:t>5.Определение плотности твердого вещества.</w:t>
      </w:r>
    </w:p>
    <w:p w:rsidR="002129D9" w:rsidRPr="00DD4855" w:rsidRDefault="002129D9" w:rsidP="002129D9">
      <w:pPr>
        <w:suppressAutoHyphens/>
        <w:jc w:val="both"/>
        <w:rPr>
          <w:sz w:val="28"/>
          <w:szCs w:val="28"/>
        </w:rPr>
      </w:pPr>
      <w:r w:rsidRPr="00DD4855">
        <w:rPr>
          <w:sz w:val="28"/>
          <w:szCs w:val="28"/>
        </w:rPr>
        <w:t>6.Градуирование пружины и измерение сил динамометром.</w:t>
      </w:r>
    </w:p>
    <w:p w:rsidR="002129D9" w:rsidRPr="00DD4855" w:rsidRDefault="002129D9" w:rsidP="002129D9">
      <w:pPr>
        <w:suppressAutoHyphens/>
        <w:jc w:val="both"/>
        <w:rPr>
          <w:b/>
          <w:sz w:val="28"/>
          <w:szCs w:val="28"/>
        </w:rPr>
      </w:pPr>
      <w:r w:rsidRPr="00DD4855">
        <w:rPr>
          <w:b/>
          <w:sz w:val="28"/>
          <w:szCs w:val="28"/>
        </w:rPr>
        <w:t>IV Давление твердых тел, жидкостей и газов. (21 час)</w:t>
      </w:r>
    </w:p>
    <w:p w:rsidR="002129D9" w:rsidRPr="00DD4855" w:rsidRDefault="002129D9" w:rsidP="002129D9">
      <w:pPr>
        <w:suppressAutoHyphens/>
        <w:jc w:val="both"/>
        <w:rPr>
          <w:sz w:val="28"/>
          <w:szCs w:val="28"/>
        </w:rPr>
      </w:pPr>
      <w:r w:rsidRPr="00DD4855">
        <w:rPr>
          <w:sz w:val="28"/>
          <w:szCs w:val="28"/>
        </w:rPr>
        <w:t>Давление. Опыт Торричелли. Барометр-анероид. Атмосферное давление на различных высотах. Закон Паскаля. Способы увеличения и уменьшения давления. Давление газа. Вес воздуха. Воздушная оболочка. Измерение атмосферного давления. Манометры. Поршневой жидкостный насос. Передача давления твердыми телами, жидкостями, газами. Действие жидкости и газа на погруженное в них тело. Расчет давления жидкости на дно и стенки сосуда. Сообщающие сосуды. Архимедова сила.  Гидравлический пресс. Плавание тел. Плавание судов. Воздухоплавание.</w:t>
      </w:r>
    </w:p>
    <w:p w:rsidR="002129D9" w:rsidRPr="00DD4855" w:rsidRDefault="002129D9" w:rsidP="002129D9">
      <w:pPr>
        <w:suppressAutoHyphens/>
        <w:jc w:val="both"/>
        <w:rPr>
          <w:sz w:val="28"/>
          <w:szCs w:val="28"/>
        </w:rPr>
      </w:pPr>
      <w:r w:rsidRPr="00DD4855">
        <w:rPr>
          <w:sz w:val="28"/>
          <w:szCs w:val="28"/>
        </w:rPr>
        <w:t>Фронтальная лабораторная работа.</w:t>
      </w:r>
    </w:p>
    <w:p w:rsidR="002129D9" w:rsidRPr="00DD4855" w:rsidRDefault="002129D9" w:rsidP="002129D9">
      <w:pPr>
        <w:suppressAutoHyphens/>
        <w:jc w:val="both"/>
        <w:rPr>
          <w:sz w:val="28"/>
          <w:szCs w:val="28"/>
        </w:rPr>
      </w:pPr>
      <w:r w:rsidRPr="00DD4855">
        <w:rPr>
          <w:sz w:val="28"/>
          <w:szCs w:val="28"/>
        </w:rPr>
        <w:t>7.Определение выталкивающей силы, действующей на погруженное в жидкость тело.</w:t>
      </w:r>
    </w:p>
    <w:p w:rsidR="002129D9" w:rsidRPr="00DD4855" w:rsidRDefault="002129D9" w:rsidP="002129D9">
      <w:pPr>
        <w:suppressAutoHyphens/>
        <w:jc w:val="both"/>
        <w:rPr>
          <w:sz w:val="28"/>
          <w:szCs w:val="28"/>
        </w:rPr>
      </w:pPr>
      <w:r w:rsidRPr="00DD4855">
        <w:rPr>
          <w:sz w:val="28"/>
          <w:szCs w:val="28"/>
        </w:rPr>
        <w:t>8.Выяснение условий плавания тела в жидкости.</w:t>
      </w:r>
    </w:p>
    <w:p w:rsidR="002129D9" w:rsidRPr="00DD4855" w:rsidRDefault="002129D9" w:rsidP="002129D9">
      <w:pPr>
        <w:suppressAutoHyphens/>
        <w:jc w:val="both"/>
        <w:rPr>
          <w:b/>
          <w:sz w:val="28"/>
          <w:szCs w:val="28"/>
        </w:rPr>
      </w:pPr>
      <w:r w:rsidRPr="00DD4855">
        <w:rPr>
          <w:b/>
          <w:sz w:val="28"/>
          <w:szCs w:val="28"/>
        </w:rPr>
        <w:t>V. Работа и мощность. Энергия. (16 часов.)</w:t>
      </w:r>
    </w:p>
    <w:p w:rsidR="002129D9" w:rsidRPr="00DD4855" w:rsidRDefault="002129D9" w:rsidP="002129D9">
      <w:pPr>
        <w:suppressAutoHyphens/>
        <w:jc w:val="both"/>
        <w:rPr>
          <w:sz w:val="28"/>
          <w:szCs w:val="28"/>
        </w:rPr>
      </w:pPr>
      <w:r w:rsidRPr="00DD4855">
        <w:rPr>
          <w:sz w:val="28"/>
          <w:szCs w:val="28"/>
        </w:rPr>
        <w:t xml:space="preserve">Работа. Мощность. Энергия.  Кинетическая энергия. Потенциальная энергия. Закон сохранения механической энергии. Простые механизмы. КПД механизмов. </w:t>
      </w:r>
      <w:r w:rsidRPr="00DD4855">
        <w:rPr>
          <w:sz w:val="28"/>
          <w:szCs w:val="28"/>
        </w:rPr>
        <w:lastRenderedPageBreak/>
        <w:t>Рычаг. Равновесие сил на рычаге. Момент силы. Рычаги в технике, быту и природе. Применение закона равновесия рычага к блоку. Равенство работ при использовании простых механизмов. «Золотое правило» механики.</w:t>
      </w:r>
    </w:p>
    <w:p w:rsidR="002129D9" w:rsidRPr="00DD4855" w:rsidRDefault="002129D9" w:rsidP="002129D9">
      <w:pPr>
        <w:suppressAutoHyphens/>
        <w:jc w:val="both"/>
        <w:rPr>
          <w:sz w:val="28"/>
          <w:szCs w:val="28"/>
        </w:rPr>
      </w:pPr>
      <w:r w:rsidRPr="00DD4855">
        <w:rPr>
          <w:sz w:val="28"/>
          <w:szCs w:val="28"/>
        </w:rPr>
        <w:t>Фронтальная лабораторная работа.</w:t>
      </w:r>
    </w:p>
    <w:p w:rsidR="002129D9" w:rsidRPr="00DD4855" w:rsidRDefault="002129D9" w:rsidP="002129D9">
      <w:pPr>
        <w:suppressAutoHyphens/>
        <w:jc w:val="both"/>
        <w:rPr>
          <w:sz w:val="28"/>
          <w:szCs w:val="28"/>
        </w:rPr>
      </w:pPr>
      <w:r w:rsidRPr="00DD4855">
        <w:rPr>
          <w:sz w:val="28"/>
          <w:szCs w:val="28"/>
        </w:rPr>
        <w:t>9.Выяснение условия равновесия рычага.</w:t>
      </w:r>
    </w:p>
    <w:p w:rsidR="002129D9" w:rsidRPr="00DD4855" w:rsidRDefault="002129D9" w:rsidP="002129D9">
      <w:pPr>
        <w:suppressAutoHyphens/>
        <w:jc w:val="both"/>
        <w:rPr>
          <w:sz w:val="28"/>
          <w:szCs w:val="28"/>
        </w:rPr>
      </w:pPr>
      <w:r w:rsidRPr="00DD4855">
        <w:rPr>
          <w:sz w:val="28"/>
          <w:szCs w:val="28"/>
        </w:rPr>
        <w:t>10.Определение КПД при подъеме по наклонной плоскости.</w:t>
      </w:r>
    </w:p>
    <w:p w:rsidR="002129D9" w:rsidRPr="00DD4855" w:rsidRDefault="002129D9" w:rsidP="002129D9">
      <w:pPr>
        <w:suppressAutoHyphens/>
        <w:jc w:val="both"/>
        <w:rPr>
          <w:b/>
          <w:sz w:val="28"/>
          <w:szCs w:val="28"/>
        </w:rPr>
      </w:pPr>
      <w:r w:rsidRPr="00DD4855">
        <w:rPr>
          <w:b/>
          <w:sz w:val="28"/>
          <w:szCs w:val="28"/>
        </w:rPr>
        <w:t>8 класс</w:t>
      </w:r>
    </w:p>
    <w:p w:rsidR="002129D9" w:rsidRPr="00DD4855" w:rsidRDefault="002129D9" w:rsidP="002129D9">
      <w:pPr>
        <w:suppressAutoHyphens/>
        <w:jc w:val="both"/>
        <w:rPr>
          <w:sz w:val="28"/>
          <w:szCs w:val="28"/>
        </w:rPr>
      </w:pPr>
      <w:r w:rsidRPr="00DD4855">
        <w:rPr>
          <w:sz w:val="28"/>
          <w:szCs w:val="28"/>
        </w:rPr>
        <w:t>(</w:t>
      </w:r>
      <w:r w:rsidR="00456E64" w:rsidRPr="00DD4855">
        <w:rPr>
          <w:sz w:val="28"/>
          <w:szCs w:val="28"/>
        </w:rPr>
        <w:t>68</w:t>
      </w:r>
      <w:r w:rsidRPr="00DD4855">
        <w:rPr>
          <w:sz w:val="28"/>
          <w:szCs w:val="28"/>
        </w:rPr>
        <w:t xml:space="preserve"> часов, 2 часа в неделю)</w:t>
      </w:r>
    </w:p>
    <w:p w:rsidR="002129D9" w:rsidRPr="00DD4855" w:rsidRDefault="002129D9" w:rsidP="002129D9">
      <w:pPr>
        <w:suppressAutoHyphens/>
        <w:jc w:val="both"/>
        <w:rPr>
          <w:b/>
          <w:sz w:val="28"/>
          <w:szCs w:val="28"/>
        </w:rPr>
      </w:pPr>
      <w:r w:rsidRPr="00DD4855">
        <w:rPr>
          <w:b/>
          <w:sz w:val="28"/>
          <w:szCs w:val="28"/>
        </w:rPr>
        <w:t>I. Тепловые явления (2</w:t>
      </w:r>
      <w:r w:rsidR="00612CBE" w:rsidRPr="00DD4855">
        <w:rPr>
          <w:b/>
          <w:sz w:val="28"/>
          <w:szCs w:val="28"/>
        </w:rPr>
        <w:t>7</w:t>
      </w:r>
      <w:r w:rsidRPr="00DD4855">
        <w:rPr>
          <w:b/>
          <w:sz w:val="28"/>
          <w:szCs w:val="28"/>
        </w:rPr>
        <w:t xml:space="preserve"> часа)</w:t>
      </w:r>
    </w:p>
    <w:p w:rsidR="002129D9" w:rsidRPr="00DD4855" w:rsidRDefault="002129D9" w:rsidP="002129D9">
      <w:pPr>
        <w:suppressAutoHyphens/>
        <w:jc w:val="both"/>
        <w:rPr>
          <w:sz w:val="28"/>
          <w:szCs w:val="28"/>
        </w:rPr>
      </w:pPr>
      <w:r w:rsidRPr="00DD4855">
        <w:rPr>
          <w:sz w:val="28"/>
          <w:szCs w:val="28"/>
        </w:rPr>
        <w:t>Внутренняя энергия. Тепловое движение. Температура. Теплопередача. Необратимость процесса теплопередачи. Связь температуры вещества с хаотическим движением его частиц. Способы изменения внутренней энергии. Теплопроводность. Количество теплоты. Удельная теплоемкость. Конвекция. Излучение. Закон сохранения энергии в тепловых процессах. Плавление и кристаллизация. Удельная теплота плавления. График плавления и отвердевания. Преобразование энергии при изменениях агрегатного состояния вещества. Испарение и конденсация. Удельная теплота парообразования и конденсации. Работа пара и газа при расширении. Кипение жидкости. Влажность воздуха. Тепловые двигатели. Энергия топлива. Удельная теплота сгорания.</w:t>
      </w:r>
    </w:p>
    <w:p w:rsidR="002129D9" w:rsidRPr="00DD4855" w:rsidRDefault="002129D9" w:rsidP="002129D9">
      <w:pPr>
        <w:suppressAutoHyphens/>
        <w:jc w:val="both"/>
        <w:rPr>
          <w:sz w:val="28"/>
          <w:szCs w:val="28"/>
        </w:rPr>
      </w:pPr>
      <w:r w:rsidRPr="00DD4855">
        <w:rPr>
          <w:sz w:val="28"/>
          <w:szCs w:val="28"/>
        </w:rPr>
        <w:t>Агрегатные состояния. Преобразование энергии в тепловых двигателях. КПД теплового двигателя.</w:t>
      </w:r>
    </w:p>
    <w:p w:rsidR="002129D9" w:rsidRPr="00DD4855" w:rsidRDefault="002129D9" w:rsidP="002129D9">
      <w:pPr>
        <w:suppressAutoHyphens/>
        <w:jc w:val="both"/>
        <w:rPr>
          <w:sz w:val="28"/>
          <w:szCs w:val="28"/>
        </w:rPr>
      </w:pPr>
      <w:r w:rsidRPr="00DD4855">
        <w:rPr>
          <w:sz w:val="28"/>
          <w:szCs w:val="28"/>
        </w:rPr>
        <w:t>Фронтальная лабораторная работа.</w:t>
      </w:r>
    </w:p>
    <w:p w:rsidR="002129D9" w:rsidRPr="00DD4855" w:rsidRDefault="002129D9" w:rsidP="002129D9">
      <w:pPr>
        <w:suppressAutoHyphens/>
        <w:jc w:val="both"/>
        <w:rPr>
          <w:sz w:val="28"/>
          <w:szCs w:val="28"/>
        </w:rPr>
      </w:pPr>
      <w:r w:rsidRPr="00DD4855">
        <w:rPr>
          <w:sz w:val="28"/>
          <w:szCs w:val="28"/>
        </w:rPr>
        <w:t>2.Сравнение количеств теплоты при смешивании воды  разной температуры.</w:t>
      </w:r>
    </w:p>
    <w:p w:rsidR="002129D9" w:rsidRPr="00DD4855" w:rsidRDefault="002129D9" w:rsidP="002129D9">
      <w:pPr>
        <w:suppressAutoHyphens/>
        <w:jc w:val="both"/>
        <w:rPr>
          <w:sz w:val="28"/>
          <w:szCs w:val="28"/>
        </w:rPr>
      </w:pPr>
      <w:r w:rsidRPr="00DD4855">
        <w:rPr>
          <w:sz w:val="28"/>
          <w:szCs w:val="28"/>
        </w:rPr>
        <w:t>3.Измерение удельной теплоемкости твердого тела.</w:t>
      </w:r>
    </w:p>
    <w:p w:rsidR="002129D9" w:rsidRPr="00DD4855" w:rsidRDefault="002129D9" w:rsidP="002129D9">
      <w:pPr>
        <w:suppressAutoHyphens/>
        <w:jc w:val="both"/>
        <w:rPr>
          <w:b/>
          <w:sz w:val="28"/>
          <w:szCs w:val="28"/>
        </w:rPr>
      </w:pPr>
      <w:r w:rsidRPr="00DD4855">
        <w:rPr>
          <w:b/>
          <w:sz w:val="28"/>
          <w:szCs w:val="28"/>
        </w:rPr>
        <w:t>II. Электрические явления и электромагнитные явления (</w:t>
      </w:r>
      <w:r w:rsidR="00612CBE" w:rsidRPr="00DD4855">
        <w:rPr>
          <w:b/>
          <w:sz w:val="28"/>
          <w:szCs w:val="28"/>
        </w:rPr>
        <w:t xml:space="preserve">29 </w:t>
      </w:r>
      <w:r w:rsidRPr="00DD4855">
        <w:rPr>
          <w:b/>
          <w:sz w:val="28"/>
          <w:szCs w:val="28"/>
        </w:rPr>
        <w:t>час</w:t>
      </w:r>
      <w:r w:rsidR="00612CBE" w:rsidRPr="00DD4855">
        <w:rPr>
          <w:b/>
          <w:sz w:val="28"/>
          <w:szCs w:val="28"/>
        </w:rPr>
        <w:t>ов</w:t>
      </w:r>
      <w:r w:rsidRPr="00DD4855">
        <w:rPr>
          <w:b/>
          <w:sz w:val="28"/>
          <w:szCs w:val="28"/>
        </w:rPr>
        <w:t>)</w:t>
      </w:r>
    </w:p>
    <w:p w:rsidR="002129D9" w:rsidRPr="00DD4855" w:rsidRDefault="002129D9" w:rsidP="002129D9">
      <w:pPr>
        <w:suppressAutoHyphens/>
        <w:jc w:val="both"/>
        <w:rPr>
          <w:sz w:val="28"/>
          <w:szCs w:val="28"/>
        </w:rPr>
      </w:pPr>
      <w:r w:rsidRPr="00DD4855">
        <w:rPr>
          <w:sz w:val="28"/>
          <w:szCs w:val="28"/>
        </w:rPr>
        <w:t>Электризация тел. Электрический заряд. Взаимодействие зарядов. Два вида электрического заряда. Дискретность электрического заряда. Электрон. Закон сохранения электрического заряда. Электрическое поле. Электроскоп. Строение атомов. Объяснение электрических явлений. Проводники и непроводники электричества. Действие электрического поля на электрические заряды.</w:t>
      </w:r>
    </w:p>
    <w:p w:rsidR="002129D9" w:rsidRPr="00DD4855" w:rsidRDefault="002129D9" w:rsidP="002129D9">
      <w:pPr>
        <w:suppressAutoHyphens/>
        <w:jc w:val="both"/>
        <w:rPr>
          <w:sz w:val="28"/>
          <w:szCs w:val="28"/>
        </w:rPr>
      </w:pPr>
      <w:r w:rsidRPr="00DD4855">
        <w:rPr>
          <w:sz w:val="28"/>
          <w:szCs w:val="28"/>
        </w:rPr>
        <w:t>Постоянный электрический ток. Источники электрического тока. Носители свободных электрических зарядов в металлах, жидкостях и газах. Электрическая цепь и ее составные части. Сила тока. Единицы силы тока. Амперметр. Измерение силы тока. Напряжение. Единицы напряжения. Вольтметр. Измерение напряжения. Зависимость силы тока от напряжения.</w:t>
      </w:r>
    </w:p>
    <w:p w:rsidR="002129D9" w:rsidRPr="00DD4855" w:rsidRDefault="002129D9" w:rsidP="002129D9">
      <w:pPr>
        <w:suppressAutoHyphens/>
        <w:jc w:val="both"/>
        <w:rPr>
          <w:sz w:val="28"/>
          <w:szCs w:val="28"/>
        </w:rPr>
      </w:pPr>
      <w:r w:rsidRPr="00DD4855">
        <w:rPr>
          <w:sz w:val="28"/>
          <w:szCs w:val="28"/>
        </w:rPr>
        <w:t>Сопротивление. Единицы сопротивления. Закон Ома для участка электрической цепи. Расчет сопротивления проводников. Удельное сопротивление. Примеры на расчет сопротивления проводников, силы тока и напряжения. Реостаты. Последовательное и параллельное соединение проводников. Действия электрического тока</w:t>
      </w:r>
    </w:p>
    <w:p w:rsidR="002129D9" w:rsidRPr="00DD4855" w:rsidRDefault="002129D9" w:rsidP="002129D9">
      <w:pPr>
        <w:suppressAutoHyphens/>
        <w:jc w:val="both"/>
        <w:rPr>
          <w:sz w:val="28"/>
          <w:szCs w:val="28"/>
        </w:rPr>
      </w:pPr>
      <w:r w:rsidRPr="00DD4855">
        <w:rPr>
          <w:sz w:val="28"/>
          <w:szCs w:val="28"/>
        </w:rPr>
        <w:t xml:space="preserve">Закон Джоуля-Ленца. Работа электрического тока. Мощность электрического тока. Единицы работы электрического тока, применяемые на практике. Счетчик электрической энергии. Электронагревательные приборы. Расчет электроэнергии, потребляемой бытовыми приборами. Нагревание проводников электрическим током. Количество теплоты, выделяемое проводником с током. Лампа накаливания. Короткое замыкание. Предохранители. Магнитное поле. Магнитное </w:t>
      </w:r>
      <w:r w:rsidRPr="00DD4855">
        <w:rPr>
          <w:sz w:val="28"/>
          <w:szCs w:val="28"/>
        </w:rPr>
        <w:lastRenderedPageBreak/>
        <w:t>поле прямого тока. Магнитные линии. Магнитное поле катушки с током. Электромагниты и их применения. Постоянные магниты. Магнитное поле постоянных магнитов. Магнитное поле Земли. Действие магнитного поля на проводник с током. Электрический двигатель.</w:t>
      </w:r>
    </w:p>
    <w:p w:rsidR="002129D9" w:rsidRPr="00DD4855" w:rsidRDefault="002129D9" w:rsidP="002129D9">
      <w:pPr>
        <w:suppressAutoHyphens/>
        <w:jc w:val="both"/>
        <w:rPr>
          <w:sz w:val="28"/>
          <w:szCs w:val="28"/>
        </w:rPr>
      </w:pPr>
    </w:p>
    <w:p w:rsidR="002129D9" w:rsidRPr="00DD4855" w:rsidRDefault="002129D9" w:rsidP="002129D9">
      <w:pPr>
        <w:suppressAutoHyphens/>
        <w:jc w:val="both"/>
        <w:rPr>
          <w:b/>
          <w:i/>
          <w:sz w:val="28"/>
          <w:szCs w:val="28"/>
        </w:rPr>
      </w:pPr>
      <w:r w:rsidRPr="00DD4855">
        <w:rPr>
          <w:b/>
          <w:i/>
          <w:sz w:val="28"/>
          <w:szCs w:val="28"/>
        </w:rPr>
        <w:t>Фронтальные лабораторные работы.</w:t>
      </w:r>
    </w:p>
    <w:p w:rsidR="002129D9" w:rsidRPr="00DD4855" w:rsidRDefault="002129D9" w:rsidP="002129D9">
      <w:pPr>
        <w:suppressAutoHyphens/>
        <w:jc w:val="both"/>
        <w:rPr>
          <w:sz w:val="28"/>
          <w:szCs w:val="28"/>
        </w:rPr>
      </w:pPr>
      <w:r w:rsidRPr="00DD4855">
        <w:rPr>
          <w:sz w:val="28"/>
          <w:szCs w:val="28"/>
        </w:rPr>
        <w:t>4.Сборка электрической цепи и измерение силы тока в ее различных участках.</w:t>
      </w:r>
    </w:p>
    <w:p w:rsidR="002129D9" w:rsidRPr="00DD4855" w:rsidRDefault="002129D9" w:rsidP="002129D9">
      <w:pPr>
        <w:suppressAutoHyphens/>
        <w:jc w:val="both"/>
        <w:rPr>
          <w:sz w:val="28"/>
          <w:szCs w:val="28"/>
        </w:rPr>
      </w:pPr>
      <w:r w:rsidRPr="00DD4855">
        <w:rPr>
          <w:sz w:val="28"/>
          <w:szCs w:val="28"/>
        </w:rPr>
        <w:t>5.Измерение напряжения на различных участках электрической цепи.</w:t>
      </w:r>
    </w:p>
    <w:p w:rsidR="002129D9" w:rsidRPr="00DD4855" w:rsidRDefault="002129D9" w:rsidP="002129D9">
      <w:pPr>
        <w:suppressAutoHyphens/>
        <w:jc w:val="both"/>
        <w:rPr>
          <w:sz w:val="28"/>
          <w:szCs w:val="28"/>
        </w:rPr>
      </w:pPr>
      <w:r w:rsidRPr="00DD4855">
        <w:rPr>
          <w:sz w:val="28"/>
          <w:szCs w:val="28"/>
        </w:rPr>
        <w:t>6.Регулирование силы тока реостатом.</w:t>
      </w:r>
    </w:p>
    <w:p w:rsidR="002129D9" w:rsidRPr="00DD4855" w:rsidRDefault="002129D9" w:rsidP="002129D9">
      <w:pPr>
        <w:suppressAutoHyphens/>
        <w:jc w:val="both"/>
        <w:rPr>
          <w:sz w:val="28"/>
          <w:szCs w:val="28"/>
        </w:rPr>
      </w:pPr>
      <w:r w:rsidRPr="00DD4855">
        <w:rPr>
          <w:sz w:val="28"/>
          <w:szCs w:val="28"/>
        </w:rPr>
        <w:t>7.Измерение сопротивления проводника при помощи амперметра и вольтметра.</w:t>
      </w:r>
    </w:p>
    <w:p w:rsidR="002129D9" w:rsidRPr="00DD4855" w:rsidRDefault="002129D9" w:rsidP="002129D9">
      <w:pPr>
        <w:suppressAutoHyphens/>
        <w:jc w:val="both"/>
        <w:rPr>
          <w:sz w:val="28"/>
          <w:szCs w:val="28"/>
        </w:rPr>
      </w:pPr>
      <w:r w:rsidRPr="00DD4855">
        <w:rPr>
          <w:sz w:val="28"/>
          <w:szCs w:val="28"/>
        </w:rPr>
        <w:t>8.Измерение мощности и работы тока в электрической лампе.</w:t>
      </w:r>
    </w:p>
    <w:p w:rsidR="002129D9" w:rsidRPr="00DD4855" w:rsidRDefault="002129D9" w:rsidP="002129D9">
      <w:pPr>
        <w:suppressAutoHyphens/>
        <w:jc w:val="both"/>
        <w:rPr>
          <w:sz w:val="28"/>
          <w:szCs w:val="28"/>
        </w:rPr>
      </w:pPr>
      <w:r w:rsidRPr="00DD4855">
        <w:rPr>
          <w:sz w:val="28"/>
          <w:szCs w:val="28"/>
        </w:rPr>
        <w:t>9. Сборка электромагнита и испытание его действия.</w:t>
      </w:r>
    </w:p>
    <w:p w:rsidR="002129D9" w:rsidRPr="00DD4855" w:rsidRDefault="002129D9" w:rsidP="002129D9">
      <w:pPr>
        <w:suppressAutoHyphens/>
        <w:jc w:val="both"/>
        <w:rPr>
          <w:sz w:val="28"/>
          <w:szCs w:val="28"/>
        </w:rPr>
      </w:pPr>
      <w:r w:rsidRPr="00DD4855">
        <w:rPr>
          <w:sz w:val="28"/>
          <w:szCs w:val="28"/>
        </w:rPr>
        <w:t>10. Изучение электрического двигателя постоянного тока (на модели).</w:t>
      </w:r>
    </w:p>
    <w:p w:rsidR="002129D9" w:rsidRPr="00DD4855" w:rsidRDefault="002129D9" w:rsidP="002129D9">
      <w:pPr>
        <w:suppressAutoHyphens/>
        <w:jc w:val="both"/>
        <w:rPr>
          <w:b/>
          <w:sz w:val="28"/>
          <w:szCs w:val="28"/>
        </w:rPr>
      </w:pPr>
      <w:r w:rsidRPr="00DD4855">
        <w:rPr>
          <w:b/>
          <w:sz w:val="28"/>
          <w:szCs w:val="28"/>
        </w:rPr>
        <w:t>I</w:t>
      </w:r>
      <w:r w:rsidRPr="00DD4855">
        <w:rPr>
          <w:b/>
          <w:sz w:val="28"/>
          <w:szCs w:val="28"/>
          <w:lang w:val="en-US"/>
        </w:rPr>
        <w:t>II</w:t>
      </w:r>
      <w:r w:rsidRPr="00DD4855">
        <w:rPr>
          <w:b/>
          <w:sz w:val="28"/>
          <w:szCs w:val="28"/>
        </w:rPr>
        <w:t>. Световые явления. (1</w:t>
      </w:r>
      <w:r w:rsidR="00612CBE" w:rsidRPr="00DD4855">
        <w:rPr>
          <w:b/>
          <w:sz w:val="28"/>
          <w:szCs w:val="28"/>
        </w:rPr>
        <w:t>2</w:t>
      </w:r>
      <w:r w:rsidRPr="00DD4855">
        <w:rPr>
          <w:b/>
          <w:sz w:val="28"/>
          <w:szCs w:val="28"/>
        </w:rPr>
        <w:t xml:space="preserve"> часов)</w:t>
      </w:r>
    </w:p>
    <w:p w:rsidR="002129D9" w:rsidRPr="00DD4855" w:rsidRDefault="002129D9" w:rsidP="002129D9">
      <w:pPr>
        <w:suppressAutoHyphens/>
        <w:jc w:val="both"/>
        <w:rPr>
          <w:sz w:val="28"/>
          <w:szCs w:val="28"/>
        </w:rPr>
      </w:pPr>
      <w:r w:rsidRPr="00DD4855">
        <w:rPr>
          <w:sz w:val="28"/>
          <w:szCs w:val="28"/>
        </w:rPr>
        <w:t>Источники света.</w:t>
      </w:r>
    </w:p>
    <w:p w:rsidR="002129D9" w:rsidRPr="00DD4855" w:rsidRDefault="004B04C1" w:rsidP="002129D9">
      <w:pPr>
        <w:suppressAutoHyphens/>
        <w:jc w:val="both"/>
        <w:rPr>
          <w:sz w:val="28"/>
          <w:szCs w:val="28"/>
        </w:rPr>
      </w:pPr>
      <w:r>
        <w:rPr>
          <w:sz w:val="28"/>
          <w:szCs w:val="28"/>
        </w:rPr>
        <w:t xml:space="preserve">Прямолинейное распространение, </w:t>
      </w:r>
      <w:r w:rsidR="002129D9" w:rsidRPr="00DD4855">
        <w:rPr>
          <w:sz w:val="28"/>
          <w:szCs w:val="28"/>
        </w:rPr>
        <w:t>отражение и преломление света. Луч.  Закон отражения света. Плоское зеркало. Линза. Оптическая сила линзы. Изображение даваемое линзой. Измерение фокусного расстояния собирающей линзы. Оптические приборы. Глаз и зрение. Очки.</w:t>
      </w:r>
    </w:p>
    <w:p w:rsidR="002129D9" w:rsidRPr="00DD4855" w:rsidRDefault="002129D9" w:rsidP="002129D9">
      <w:pPr>
        <w:suppressAutoHyphens/>
        <w:jc w:val="both"/>
        <w:rPr>
          <w:sz w:val="28"/>
          <w:szCs w:val="28"/>
        </w:rPr>
      </w:pPr>
      <w:r w:rsidRPr="00DD4855">
        <w:rPr>
          <w:sz w:val="28"/>
          <w:szCs w:val="28"/>
        </w:rPr>
        <w:t>Фронтальная лабораторная работа.</w:t>
      </w:r>
    </w:p>
    <w:p w:rsidR="002129D9" w:rsidRPr="00DD4855" w:rsidRDefault="002129D9" w:rsidP="002129D9">
      <w:pPr>
        <w:suppressAutoHyphens/>
        <w:jc w:val="both"/>
        <w:rPr>
          <w:sz w:val="28"/>
          <w:szCs w:val="28"/>
        </w:rPr>
      </w:pPr>
      <w:r w:rsidRPr="00DD4855">
        <w:rPr>
          <w:sz w:val="28"/>
          <w:szCs w:val="28"/>
        </w:rPr>
        <w:t>11.Изучение законов отражения света</w:t>
      </w:r>
    </w:p>
    <w:p w:rsidR="002129D9" w:rsidRPr="00DD4855" w:rsidRDefault="002129D9" w:rsidP="002129D9">
      <w:pPr>
        <w:suppressAutoHyphens/>
        <w:jc w:val="both"/>
        <w:rPr>
          <w:sz w:val="28"/>
          <w:szCs w:val="28"/>
        </w:rPr>
      </w:pPr>
      <w:r w:rsidRPr="00DD4855">
        <w:rPr>
          <w:sz w:val="28"/>
          <w:szCs w:val="28"/>
        </w:rPr>
        <w:t>12.Наблюдение явления преломления света</w:t>
      </w:r>
    </w:p>
    <w:p w:rsidR="002129D9" w:rsidRPr="00DD4855" w:rsidRDefault="002129D9" w:rsidP="002129D9">
      <w:pPr>
        <w:suppressAutoHyphens/>
        <w:jc w:val="both"/>
        <w:rPr>
          <w:sz w:val="28"/>
          <w:szCs w:val="28"/>
        </w:rPr>
      </w:pPr>
      <w:r w:rsidRPr="00DD4855">
        <w:rPr>
          <w:sz w:val="28"/>
          <w:szCs w:val="28"/>
        </w:rPr>
        <w:t>13.Получение изображения при помощи линзы.</w:t>
      </w:r>
    </w:p>
    <w:p w:rsidR="002129D9" w:rsidRPr="00DD4855" w:rsidRDefault="002129D9" w:rsidP="002129D9">
      <w:pPr>
        <w:suppressAutoHyphens/>
        <w:jc w:val="both"/>
        <w:rPr>
          <w:b/>
          <w:sz w:val="28"/>
          <w:szCs w:val="28"/>
        </w:rPr>
      </w:pPr>
      <w:r w:rsidRPr="00DD4855">
        <w:rPr>
          <w:b/>
          <w:sz w:val="28"/>
          <w:szCs w:val="28"/>
        </w:rPr>
        <w:t>9 класс</w:t>
      </w:r>
    </w:p>
    <w:p w:rsidR="002129D9" w:rsidRPr="00DD4855" w:rsidRDefault="004B04C1" w:rsidP="002129D9">
      <w:pPr>
        <w:suppressAutoHyphens/>
        <w:jc w:val="both"/>
        <w:rPr>
          <w:sz w:val="28"/>
          <w:szCs w:val="28"/>
        </w:rPr>
      </w:pPr>
      <w:r>
        <w:rPr>
          <w:sz w:val="28"/>
          <w:szCs w:val="28"/>
        </w:rPr>
        <w:t>(105</w:t>
      </w:r>
      <w:r w:rsidR="002129D9" w:rsidRPr="00DD4855">
        <w:rPr>
          <w:sz w:val="28"/>
          <w:szCs w:val="28"/>
        </w:rPr>
        <w:t xml:space="preserve"> часов, 3 часа в неделю)</w:t>
      </w:r>
    </w:p>
    <w:p w:rsidR="002129D9" w:rsidRPr="00DD4855" w:rsidRDefault="002129D9" w:rsidP="002129D9">
      <w:pPr>
        <w:suppressAutoHyphens/>
        <w:jc w:val="both"/>
        <w:rPr>
          <w:b/>
          <w:sz w:val="28"/>
          <w:szCs w:val="28"/>
        </w:rPr>
      </w:pPr>
      <w:r w:rsidRPr="00DD4855">
        <w:rPr>
          <w:b/>
          <w:sz w:val="28"/>
          <w:szCs w:val="28"/>
        </w:rPr>
        <w:t>I.  Законы вз</w:t>
      </w:r>
      <w:r w:rsidR="00532EC5" w:rsidRPr="00DD4855">
        <w:rPr>
          <w:b/>
          <w:sz w:val="28"/>
          <w:szCs w:val="28"/>
        </w:rPr>
        <w:t>аимодействия и движения тел. (34</w:t>
      </w:r>
      <w:r w:rsidRPr="00DD4855">
        <w:rPr>
          <w:b/>
          <w:sz w:val="28"/>
          <w:szCs w:val="28"/>
        </w:rPr>
        <w:t xml:space="preserve"> час</w:t>
      </w:r>
      <w:r w:rsidR="00532EC5" w:rsidRPr="00DD4855">
        <w:rPr>
          <w:b/>
          <w:sz w:val="28"/>
          <w:szCs w:val="28"/>
        </w:rPr>
        <w:t>а</w:t>
      </w:r>
      <w:r w:rsidRPr="00DD4855">
        <w:rPr>
          <w:b/>
          <w:sz w:val="28"/>
          <w:szCs w:val="28"/>
        </w:rPr>
        <w:t>)</w:t>
      </w:r>
    </w:p>
    <w:p w:rsidR="002129D9" w:rsidRPr="00DD4855" w:rsidRDefault="002129D9" w:rsidP="002129D9">
      <w:pPr>
        <w:suppressAutoHyphens/>
        <w:jc w:val="both"/>
        <w:rPr>
          <w:sz w:val="28"/>
          <w:szCs w:val="28"/>
        </w:rPr>
      </w:pPr>
      <w:r w:rsidRPr="00DD4855">
        <w:rPr>
          <w:sz w:val="28"/>
          <w:szCs w:val="28"/>
        </w:rPr>
        <w:t>Материальная точка. Траектория. Скорость. Перемещение. Система отсчета. Определение координаты движущего тела. Графики зависимости кинематических величин от времени. Прямолинейное равноускоренное движение. Скорость равноускоренного движения. Перемещение при равноускоренном движении. Определение координаты движущего тела. Графики зависимости кинематических величин от времени. Ускорение. Относительность механического движения. Инерциальная система отсчета.</w:t>
      </w:r>
    </w:p>
    <w:p w:rsidR="002129D9" w:rsidRPr="00DD4855" w:rsidRDefault="002129D9" w:rsidP="002129D9">
      <w:pPr>
        <w:suppressAutoHyphens/>
        <w:jc w:val="both"/>
        <w:rPr>
          <w:sz w:val="28"/>
          <w:szCs w:val="28"/>
        </w:rPr>
      </w:pPr>
      <w:r w:rsidRPr="00DD4855">
        <w:rPr>
          <w:sz w:val="28"/>
          <w:szCs w:val="28"/>
        </w:rPr>
        <w:t>Первый закон Ньютона. Второй закон Ньютона. Третий закон Ньютона. Свободное падение Закон Всемирного тяготения. Криволинейное движение Движение по окружности. Искусственные спутники Земли. Ракеты. Импульс. Закон сохранения импульса.  Реактивное движение. Движение тела брошенного вертикально вверх. Движение тела брошенного под углом к горизонту. Движение тела брошенного горизонтально. Ускорение свободного падения на Земле и других планетах.</w:t>
      </w:r>
    </w:p>
    <w:p w:rsidR="002129D9" w:rsidRPr="00DD4855" w:rsidRDefault="002129D9" w:rsidP="002129D9">
      <w:pPr>
        <w:suppressAutoHyphens/>
        <w:jc w:val="both"/>
        <w:rPr>
          <w:b/>
          <w:i/>
          <w:sz w:val="28"/>
          <w:szCs w:val="28"/>
        </w:rPr>
      </w:pPr>
      <w:r w:rsidRPr="00DD4855">
        <w:rPr>
          <w:b/>
          <w:i/>
          <w:sz w:val="28"/>
          <w:szCs w:val="28"/>
        </w:rPr>
        <w:t>Фронтальные лабораторные работы.</w:t>
      </w:r>
    </w:p>
    <w:p w:rsidR="002129D9" w:rsidRPr="00DD4855" w:rsidRDefault="002129D9" w:rsidP="002129D9">
      <w:pPr>
        <w:suppressAutoHyphens/>
        <w:jc w:val="both"/>
        <w:rPr>
          <w:sz w:val="28"/>
          <w:szCs w:val="28"/>
        </w:rPr>
      </w:pPr>
      <w:r w:rsidRPr="00DD4855">
        <w:rPr>
          <w:sz w:val="28"/>
          <w:szCs w:val="28"/>
        </w:rPr>
        <w:t>1. Исследование равноускоренного движения без начальной скорости.</w:t>
      </w:r>
    </w:p>
    <w:p w:rsidR="002129D9" w:rsidRPr="00DD4855" w:rsidRDefault="002129D9" w:rsidP="002129D9">
      <w:pPr>
        <w:suppressAutoHyphens/>
        <w:jc w:val="both"/>
        <w:rPr>
          <w:sz w:val="28"/>
          <w:szCs w:val="28"/>
        </w:rPr>
      </w:pPr>
      <w:r w:rsidRPr="00DD4855">
        <w:rPr>
          <w:sz w:val="28"/>
          <w:szCs w:val="28"/>
        </w:rPr>
        <w:t>2.Измерение ускорения свободного падения.</w:t>
      </w:r>
    </w:p>
    <w:p w:rsidR="002129D9" w:rsidRPr="00DD4855" w:rsidRDefault="002129D9" w:rsidP="002129D9">
      <w:pPr>
        <w:suppressAutoHyphens/>
        <w:jc w:val="both"/>
        <w:rPr>
          <w:b/>
          <w:sz w:val="28"/>
          <w:szCs w:val="28"/>
        </w:rPr>
      </w:pPr>
      <w:r w:rsidRPr="00DD4855">
        <w:rPr>
          <w:b/>
          <w:sz w:val="28"/>
          <w:szCs w:val="28"/>
        </w:rPr>
        <w:t>II. Механические колебания и волны. Звук. (1</w:t>
      </w:r>
      <w:r w:rsidR="00532EC5" w:rsidRPr="00DD4855">
        <w:rPr>
          <w:b/>
          <w:sz w:val="28"/>
          <w:szCs w:val="28"/>
        </w:rPr>
        <w:t xml:space="preserve">6 </w:t>
      </w:r>
      <w:r w:rsidRPr="00DD4855">
        <w:rPr>
          <w:b/>
          <w:sz w:val="28"/>
          <w:szCs w:val="28"/>
        </w:rPr>
        <w:t>часов)</w:t>
      </w:r>
    </w:p>
    <w:p w:rsidR="002129D9" w:rsidRPr="00DD4855" w:rsidRDefault="002129D9" w:rsidP="002129D9">
      <w:pPr>
        <w:suppressAutoHyphens/>
        <w:jc w:val="both"/>
        <w:rPr>
          <w:sz w:val="28"/>
          <w:szCs w:val="28"/>
        </w:rPr>
      </w:pPr>
      <w:r w:rsidRPr="00DD4855">
        <w:rPr>
          <w:sz w:val="28"/>
          <w:szCs w:val="28"/>
        </w:rPr>
        <w:t xml:space="preserve">Механические колебания. Амплитуда. Период, частота. Свободные колебания. Колебательные системы. Маятник. Зависимость периода и частоты нитяного маятника от длины нити. Превращение энергии при колебательном движении. </w:t>
      </w:r>
      <w:r w:rsidRPr="00DD4855">
        <w:rPr>
          <w:sz w:val="28"/>
          <w:szCs w:val="28"/>
        </w:rPr>
        <w:lastRenderedPageBreak/>
        <w:t>Затухающие колебания. Вынужденные колебания. Механические волны. Длина волны.  Продольные и поперечные волны. Скорость распространения волны. Звук. Высота и тембр звука. Громкость звука/ Распространение звука. Скорость звука. Отражение звука. Эхо. Резонанс.</w:t>
      </w:r>
    </w:p>
    <w:p w:rsidR="002129D9" w:rsidRPr="00DD4855" w:rsidRDefault="002129D9" w:rsidP="002129D9">
      <w:pPr>
        <w:suppressAutoHyphens/>
        <w:jc w:val="both"/>
        <w:rPr>
          <w:sz w:val="28"/>
          <w:szCs w:val="28"/>
        </w:rPr>
      </w:pPr>
      <w:r w:rsidRPr="00DD4855">
        <w:rPr>
          <w:sz w:val="28"/>
          <w:szCs w:val="28"/>
        </w:rPr>
        <w:t>Фронтальная лабораторная работа.</w:t>
      </w:r>
    </w:p>
    <w:p w:rsidR="002129D9" w:rsidRPr="00DD4855" w:rsidRDefault="002129D9" w:rsidP="002129D9">
      <w:pPr>
        <w:suppressAutoHyphens/>
        <w:jc w:val="both"/>
        <w:rPr>
          <w:sz w:val="28"/>
          <w:szCs w:val="28"/>
        </w:rPr>
      </w:pPr>
      <w:r w:rsidRPr="00DD4855">
        <w:rPr>
          <w:sz w:val="28"/>
          <w:szCs w:val="28"/>
        </w:rPr>
        <w:t>3.Исследование зависимости периода и частоты свободных колебаний математического маятника от его длины.</w:t>
      </w:r>
    </w:p>
    <w:p w:rsidR="002129D9" w:rsidRPr="00DD4855" w:rsidRDefault="002129D9" w:rsidP="002129D9">
      <w:pPr>
        <w:suppressAutoHyphens/>
        <w:jc w:val="both"/>
        <w:rPr>
          <w:b/>
          <w:sz w:val="28"/>
          <w:szCs w:val="28"/>
        </w:rPr>
      </w:pPr>
      <w:r w:rsidRPr="00DD4855">
        <w:rPr>
          <w:b/>
          <w:sz w:val="28"/>
          <w:szCs w:val="28"/>
          <w:lang w:val="en-US"/>
        </w:rPr>
        <w:t>III</w:t>
      </w:r>
      <w:r w:rsidRPr="00DD4855">
        <w:rPr>
          <w:b/>
          <w:sz w:val="28"/>
          <w:szCs w:val="28"/>
        </w:rPr>
        <w:t>. Электромагнитные явления. (</w:t>
      </w:r>
      <w:r w:rsidR="00532EC5" w:rsidRPr="00DD4855">
        <w:rPr>
          <w:b/>
          <w:sz w:val="28"/>
          <w:szCs w:val="28"/>
        </w:rPr>
        <w:t>26</w:t>
      </w:r>
      <w:r w:rsidRPr="00DD4855">
        <w:rPr>
          <w:b/>
          <w:sz w:val="28"/>
          <w:szCs w:val="28"/>
        </w:rPr>
        <w:t xml:space="preserve"> часов)</w:t>
      </w:r>
    </w:p>
    <w:p w:rsidR="002129D9" w:rsidRPr="00DD4855" w:rsidRDefault="002129D9" w:rsidP="002129D9">
      <w:pPr>
        <w:suppressAutoHyphens/>
        <w:jc w:val="both"/>
        <w:rPr>
          <w:sz w:val="28"/>
          <w:szCs w:val="28"/>
        </w:rPr>
      </w:pPr>
      <w:r w:rsidRPr="00DD4855">
        <w:rPr>
          <w:sz w:val="28"/>
          <w:szCs w:val="28"/>
        </w:rPr>
        <w:t>Действие магнитного поля на электрические заряды. Графическое изображение магнитного поля. Направление тока и направление его магнитного поля. Обнаружение магнитного поля по его действию на электрический ток. Правило левой руки. Магнитный поток. Электромагнитная индукция. Явление электромагнитной индукции. Получение переменного электрического тока.</w:t>
      </w:r>
    </w:p>
    <w:p w:rsidR="002129D9" w:rsidRPr="00DD4855" w:rsidRDefault="002129D9" w:rsidP="002129D9">
      <w:pPr>
        <w:suppressAutoHyphens/>
        <w:jc w:val="both"/>
        <w:rPr>
          <w:sz w:val="28"/>
          <w:szCs w:val="28"/>
        </w:rPr>
      </w:pPr>
      <w:r w:rsidRPr="00DD4855">
        <w:rPr>
          <w:sz w:val="28"/>
          <w:szCs w:val="28"/>
        </w:rPr>
        <w:t>Электромагнитное поле. Неоднородное и неоднородное поле. Взаимосвязь электрического и магнитного полей. Электромагнитные   волны. Скорость распространения электромагнитных волн. Электродвигатель. Электрогенератор. Свет – электромагнитная волна.</w:t>
      </w:r>
    </w:p>
    <w:p w:rsidR="002129D9" w:rsidRPr="00DD4855" w:rsidRDefault="002129D9" w:rsidP="002129D9">
      <w:pPr>
        <w:suppressAutoHyphens/>
        <w:jc w:val="both"/>
        <w:rPr>
          <w:sz w:val="28"/>
          <w:szCs w:val="28"/>
        </w:rPr>
      </w:pPr>
      <w:r w:rsidRPr="00DD4855">
        <w:rPr>
          <w:sz w:val="28"/>
          <w:szCs w:val="28"/>
        </w:rPr>
        <w:t>Фронтальная лабораторная работа.</w:t>
      </w:r>
    </w:p>
    <w:p w:rsidR="002129D9" w:rsidRPr="00DD4855" w:rsidRDefault="002129D9" w:rsidP="002129D9">
      <w:pPr>
        <w:suppressAutoHyphens/>
        <w:jc w:val="both"/>
        <w:rPr>
          <w:sz w:val="28"/>
          <w:szCs w:val="28"/>
        </w:rPr>
      </w:pPr>
      <w:r w:rsidRPr="00DD4855">
        <w:rPr>
          <w:sz w:val="28"/>
          <w:szCs w:val="28"/>
        </w:rPr>
        <w:t>4.Изучение явления электромагнитной индукции.</w:t>
      </w:r>
    </w:p>
    <w:p w:rsidR="002129D9" w:rsidRPr="00DD4855" w:rsidRDefault="002129D9" w:rsidP="002129D9">
      <w:pPr>
        <w:suppressAutoHyphens/>
        <w:jc w:val="both"/>
        <w:rPr>
          <w:b/>
          <w:sz w:val="28"/>
          <w:szCs w:val="28"/>
        </w:rPr>
      </w:pPr>
      <w:r w:rsidRPr="00DD4855">
        <w:rPr>
          <w:sz w:val="28"/>
          <w:szCs w:val="28"/>
        </w:rPr>
        <w:t xml:space="preserve"> </w:t>
      </w:r>
      <w:r w:rsidRPr="00DD4855">
        <w:rPr>
          <w:b/>
          <w:sz w:val="28"/>
          <w:szCs w:val="28"/>
        </w:rPr>
        <w:t>I V. Строение атома и атомного ядра (1</w:t>
      </w:r>
      <w:r w:rsidR="00532EC5" w:rsidRPr="00DD4855">
        <w:rPr>
          <w:b/>
          <w:sz w:val="28"/>
          <w:szCs w:val="28"/>
        </w:rPr>
        <w:t>9</w:t>
      </w:r>
      <w:r w:rsidRPr="00DD4855">
        <w:rPr>
          <w:b/>
          <w:sz w:val="28"/>
          <w:szCs w:val="28"/>
        </w:rPr>
        <w:t xml:space="preserve"> часов)</w:t>
      </w:r>
    </w:p>
    <w:p w:rsidR="002129D9" w:rsidRPr="00DD4855" w:rsidRDefault="002129D9" w:rsidP="002129D9">
      <w:pPr>
        <w:suppressAutoHyphens/>
        <w:jc w:val="both"/>
        <w:rPr>
          <w:sz w:val="28"/>
          <w:szCs w:val="28"/>
        </w:rPr>
      </w:pPr>
      <w:r w:rsidRPr="00DD4855">
        <w:rPr>
          <w:sz w:val="28"/>
          <w:szCs w:val="28"/>
        </w:rPr>
        <w:t>Радиоактивность. Альфа-, бетта- и гамма-излучение. Опыты по рассеиванию альфа-частиц. Планетарная модель атома. Атомное ядро. Протонно-нейтронная модель ядра. Методы наблюдения и регистрации частиц. Радиоактивные превращения. Экспериментальные методы. Заряд ядра. Массовое число ядра. Ядерные реакции. Деление и синтез ядер. Сохранение заряда и массового числа при ядерных реакциях.  Открытие протона и нейтрона. Ядерные силы. Энергия связи частиц в ядре.</w:t>
      </w:r>
    </w:p>
    <w:p w:rsidR="002129D9" w:rsidRPr="00DD4855" w:rsidRDefault="002129D9" w:rsidP="002129D9">
      <w:pPr>
        <w:suppressAutoHyphens/>
        <w:jc w:val="both"/>
        <w:rPr>
          <w:sz w:val="28"/>
          <w:szCs w:val="28"/>
        </w:rPr>
      </w:pPr>
      <w:r w:rsidRPr="00DD4855">
        <w:rPr>
          <w:sz w:val="28"/>
          <w:szCs w:val="28"/>
        </w:rPr>
        <w:t>Энергия связи. Дефект масс. Выделение энергии при делении и синтезе ядер. Использование ядерной энергии. Дозиметрия. Ядерный реактор. Преобразование Внутренней энергии ядер в электрическую энергию. Атомная энергетика. Термоядерные реакции. Биологическое действие радиации.</w:t>
      </w:r>
    </w:p>
    <w:p w:rsidR="002129D9" w:rsidRPr="00DD4855" w:rsidRDefault="002129D9" w:rsidP="002129D9">
      <w:pPr>
        <w:suppressAutoHyphens/>
        <w:jc w:val="both"/>
        <w:rPr>
          <w:sz w:val="28"/>
          <w:szCs w:val="28"/>
        </w:rPr>
      </w:pPr>
      <w:r w:rsidRPr="00DD4855">
        <w:rPr>
          <w:sz w:val="28"/>
          <w:szCs w:val="28"/>
        </w:rPr>
        <w:t>Фронтальная лабораторная работа.</w:t>
      </w:r>
    </w:p>
    <w:p w:rsidR="002129D9" w:rsidRPr="00DD4855" w:rsidRDefault="002129D9" w:rsidP="002129D9">
      <w:pPr>
        <w:suppressAutoHyphens/>
        <w:jc w:val="both"/>
        <w:rPr>
          <w:sz w:val="28"/>
          <w:szCs w:val="28"/>
        </w:rPr>
      </w:pPr>
      <w:r w:rsidRPr="00DD4855">
        <w:rPr>
          <w:sz w:val="28"/>
          <w:szCs w:val="28"/>
        </w:rPr>
        <w:t>5.Изучение деления ядра атома урана по фотографии треков.</w:t>
      </w:r>
    </w:p>
    <w:p w:rsidR="002129D9" w:rsidRPr="00DD4855" w:rsidRDefault="002129D9" w:rsidP="002129D9">
      <w:pPr>
        <w:suppressAutoHyphens/>
        <w:jc w:val="both"/>
        <w:rPr>
          <w:sz w:val="28"/>
          <w:szCs w:val="28"/>
        </w:rPr>
      </w:pPr>
      <w:r w:rsidRPr="00DD4855">
        <w:rPr>
          <w:sz w:val="28"/>
          <w:szCs w:val="28"/>
        </w:rPr>
        <w:t>6.Изучение треков заряженных частиц по готовым фотографиям.</w:t>
      </w:r>
    </w:p>
    <w:p w:rsidR="002129D9" w:rsidRPr="00DD4855" w:rsidRDefault="004B04C1" w:rsidP="002129D9">
      <w:pPr>
        <w:suppressAutoHyphens/>
        <w:jc w:val="both"/>
        <w:rPr>
          <w:b/>
          <w:sz w:val="28"/>
          <w:szCs w:val="28"/>
        </w:rPr>
      </w:pPr>
      <w:r>
        <w:rPr>
          <w:b/>
          <w:sz w:val="28"/>
          <w:szCs w:val="28"/>
        </w:rPr>
        <w:t>Строение и эволюция Вселенной</w:t>
      </w:r>
      <w:r w:rsidR="002129D9" w:rsidRPr="00DD4855">
        <w:rPr>
          <w:b/>
          <w:sz w:val="28"/>
          <w:szCs w:val="28"/>
        </w:rPr>
        <w:t xml:space="preserve"> (</w:t>
      </w:r>
      <w:r w:rsidR="00532EC5" w:rsidRPr="00DD4855">
        <w:rPr>
          <w:b/>
          <w:sz w:val="28"/>
          <w:szCs w:val="28"/>
        </w:rPr>
        <w:t xml:space="preserve">7 </w:t>
      </w:r>
      <w:r w:rsidR="002129D9" w:rsidRPr="00DD4855">
        <w:rPr>
          <w:b/>
          <w:sz w:val="28"/>
          <w:szCs w:val="28"/>
        </w:rPr>
        <w:t xml:space="preserve">часов) </w:t>
      </w:r>
    </w:p>
    <w:p w:rsidR="002129D9" w:rsidRPr="00DD4855" w:rsidRDefault="002129D9" w:rsidP="002129D9">
      <w:pPr>
        <w:suppressAutoHyphens/>
        <w:jc w:val="both"/>
        <w:rPr>
          <w:sz w:val="28"/>
          <w:szCs w:val="28"/>
        </w:rPr>
      </w:pPr>
      <w:r w:rsidRPr="00DD4855">
        <w:rPr>
          <w:sz w:val="28"/>
          <w:szCs w:val="28"/>
        </w:rPr>
        <w:t>Состав, строение и происхождение Солнечной системы.  Большие тела Солнечной системы. Малые тела Солнечной системы. Строение, излучение и эволюция Солнца и звезд. Строение и эволюция Вселенной.</w:t>
      </w:r>
    </w:p>
    <w:p w:rsidR="002129D9" w:rsidRPr="00DD4855" w:rsidRDefault="002129D9" w:rsidP="002129D9">
      <w:pPr>
        <w:suppressAutoHyphens/>
        <w:jc w:val="both"/>
        <w:rPr>
          <w:sz w:val="28"/>
          <w:szCs w:val="28"/>
        </w:rPr>
      </w:pPr>
    </w:p>
    <w:p w:rsidR="0081153C" w:rsidRPr="00DD4855" w:rsidRDefault="0081153C" w:rsidP="00B32DBC">
      <w:pPr>
        <w:suppressAutoHyphens/>
        <w:jc w:val="center"/>
        <w:rPr>
          <w:b/>
          <w:sz w:val="28"/>
          <w:szCs w:val="28"/>
        </w:rPr>
      </w:pPr>
    </w:p>
    <w:p w:rsidR="00B32DBC" w:rsidRPr="00DD4855" w:rsidRDefault="00B32DBC" w:rsidP="00B32DBC">
      <w:pPr>
        <w:suppressAutoHyphens/>
        <w:jc w:val="center"/>
        <w:rPr>
          <w:b/>
          <w:sz w:val="28"/>
          <w:szCs w:val="28"/>
        </w:rPr>
      </w:pPr>
      <w:r w:rsidRPr="00DD4855">
        <w:rPr>
          <w:b/>
          <w:sz w:val="28"/>
          <w:szCs w:val="28"/>
        </w:rPr>
        <w:t>Тематическое планирование по физике 7-9 классы.</w:t>
      </w:r>
    </w:p>
    <w:p w:rsidR="00B32DBC" w:rsidRPr="00DD4855" w:rsidRDefault="00B32DBC" w:rsidP="00B32DBC">
      <w:pPr>
        <w:suppressAutoHyphens/>
        <w:jc w:val="center"/>
        <w:rPr>
          <w:b/>
          <w:sz w:val="28"/>
          <w:szCs w:val="28"/>
        </w:rPr>
      </w:pPr>
      <w:r w:rsidRPr="00DD4855">
        <w:rPr>
          <w:b/>
          <w:sz w:val="28"/>
          <w:szCs w:val="28"/>
        </w:rPr>
        <w:t>7 класс</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7371"/>
      </w:tblGrid>
      <w:tr w:rsidR="00B32DBC" w:rsidRPr="00DD4855" w:rsidTr="002E0034">
        <w:trPr>
          <w:trHeight w:val="322"/>
        </w:trPr>
        <w:tc>
          <w:tcPr>
            <w:tcW w:w="3402" w:type="dxa"/>
            <w:vMerge w:val="restart"/>
            <w:vAlign w:val="center"/>
          </w:tcPr>
          <w:p w:rsidR="00B32DBC" w:rsidRPr="00DD4855" w:rsidRDefault="00B32DBC" w:rsidP="002E0034">
            <w:pPr>
              <w:adjustRightInd w:val="0"/>
              <w:jc w:val="center"/>
              <w:rPr>
                <w:b/>
                <w:sz w:val="28"/>
                <w:szCs w:val="28"/>
                <w:lang w:eastAsia="ru-RU"/>
              </w:rPr>
            </w:pPr>
            <w:r w:rsidRPr="00DD4855">
              <w:rPr>
                <w:b/>
                <w:sz w:val="28"/>
                <w:szCs w:val="28"/>
                <w:lang w:eastAsia="ru-RU"/>
              </w:rPr>
              <w:t>Тема (раздел)</w:t>
            </w:r>
          </w:p>
        </w:tc>
        <w:tc>
          <w:tcPr>
            <w:tcW w:w="7371" w:type="dxa"/>
            <w:vMerge w:val="restart"/>
            <w:vAlign w:val="center"/>
          </w:tcPr>
          <w:p w:rsidR="00B32DBC" w:rsidRPr="00DD4855" w:rsidRDefault="004B04C1" w:rsidP="002E0034">
            <w:pPr>
              <w:adjustRightInd w:val="0"/>
              <w:jc w:val="center"/>
              <w:rPr>
                <w:b/>
                <w:sz w:val="28"/>
                <w:szCs w:val="28"/>
                <w:lang w:eastAsia="ru-RU"/>
              </w:rPr>
            </w:pPr>
            <w:r>
              <w:rPr>
                <w:b/>
                <w:sz w:val="28"/>
                <w:szCs w:val="28"/>
                <w:lang w:eastAsia="ru-RU"/>
              </w:rPr>
              <w:t xml:space="preserve">Основные </w:t>
            </w:r>
            <w:r w:rsidR="00B32DBC" w:rsidRPr="00DD4855">
              <w:rPr>
                <w:b/>
                <w:sz w:val="28"/>
                <w:szCs w:val="28"/>
                <w:lang w:eastAsia="ru-RU"/>
              </w:rPr>
              <w:t>виды учебной деятельности</w:t>
            </w:r>
          </w:p>
        </w:tc>
      </w:tr>
      <w:tr w:rsidR="00B32DBC" w:rsidRPr="00DD4855" w:rsidTr="002E0034">
        <w:trPr>
          <w:trHeight w:val="322"/>
        </w:trPr>
        <w:tc>
          <w:tcPr>
            <w:tcW w:w="3402" w:type="dxa"/>
            <w:vMerge/>
          </w:tcPr>
          <w:p w:rsidR="00B32DBC" w:rsidRPr="00DD4855" w:rsidRDefault="00B32DBC" w:rsidP="00B32DBC">
            <w:pPr>
              <w:adjustRightInd w:val="0"/>
              <w:jc w:val="both"/>
              <w:rPr>
                <w:sz w:val="28"/>
                <w:szCs w:val="28"/>
                <w:lang w:eastAsia="ru-RU"/>
              </w:rPr>
            </w:pPr>
          </w:p>
        </w:tc>
        <w:tc>
          <w:tcPr>
            <w:tcW w:w="7371" w:type="dxa"/>
            <w:vMerge/>
          </w:tcPr>
          <w:p w:rsidR="00B32DBC" w:rsidRPr="00DD4855" w:rsidRDefault="00B32DBC" w:rsidP="00B32DBC">
            <w:pPr>
              <w:adjustRightInd w:val="0"/>
              <w:jc w:val="both"/>
              <w:rPr>
                <w:sz w:val="28"/>
                <w:szCs w:val="28"/>
                <w:lang w:val="en-US" w:eastAsia="ru-RU"/>
              </w:rPr>
            </w:pPr>
          </w:p>
        </w:tc>
      </w:tr>
      <w:tr w:rsidR="00B32DBC" w:rsidRPr="00DD4855" w:rsidTr="00B32DBC">
        <w:tc>
          <w:tcPr>
            <w:tcW w:w="10773" w:type="dxa"/>
            <w:gridSpan w:val="2"/>
          </w:tcPr>
          <w:p w:rsidR="00B32DBC" w:rsidRPr="00DD4855" w:rsidRDefault="00B32DBC" w:rsidP="00B32DBC">
            <w:pPr>
              <w:tabs>
                <w:tab w:val="left" w:pos="3228"/>
                <w:tab w:val="center" w:pos="8097"/>
              </w:tabs>
              <w:jc w:val="center"/>
              <w:rPr>
                <w:b/>
                <w:sz w:val="28"/>
                <w:szCs w:val="28"/>
              </w:rPr>
            </w:pPr>
            <w:r w:rsidRPr="00DD4855">
              <w:rPr>
                <w:b/>
                <w:sz w:val="28"/>
                <w:szCs w:val="28"/>
              </w:rPr>
              <w:t>Физика и физические методы изучения природы</w:t>
            </w:r>
            <w:r w:rsidR="002E0034" w:rsidRPr="00DD4855">
              <w:rPr>
                <w:b/>
                <w:sz w:val="28"/>
                <w:szCs w:val="28"/>
              </w:rPr>
              <w:t xml:space="preserve"> </w:t>
            </w:r>
            <w:r w:rsidRPr="00DD4855">
              <w:rPr>
                <w:b/>
                <w:sz w:val="28"/>
                <w:szCs w:val="28"/>
              </w:rPr>
              <w:t>(4часа)</w:t>
            </w:r>
          </w:p>
        </w:tc>
      </w:tr>
      <w:tr w:rsidR="00B32DBC" w:rsidRPr="00DD4855" w:rsidTr="00B32DBC">
        <w:tc>
          <w:tcPr>
            <w:tcW w:w="3402" w:type="dxa"/>
          </w:tcPr>
          <w:p w:rsidR="00B32DBC" w:rsidRPr="00DD4855" w:rsidRDefault="00B32DBC" w:rsidP="00B32DBC">
            <w:pPr>
              <w:adjustRightInd w:val="0"/>
              <w:rPr>
                <w:sz w:val="28"/>
                <w:szCs w:val="28"/>
                <w:lang w:val="en-US" w:eastAsia="ru-RU"/>
              </w:rPr>
            </w:pPr>
            <w:r w:rsidRPr="00DD4855">
              <w:rPr>
                <w:sz w:val="28"/>
                <w:szCs w:val="28"/>
              </w:rPr>
              <w:lastRenderedPageBreak/>
              <w:t>Что изучает физика. Некото</w:t>
            </w:r>
            <w:r w:rsidRPr="00DD4855">
              <w:rPr>
                <w:sz w:val="28"/>
                <w:szCs w:val="28"/>
              </w:rPr>
              <w:softHyphen/>
              <w:t>рые физические термины. Наблю</w:t>
            </w:r>
            <w:r w:rsidRPr="00DD4855">
              <w:rPr>
                <w:sz w:val="28"/>
                <w:szCs w:val="28"/>
              </w:rPr>
              <w:softHyphen/>
              <w:t>дения и опыты.</w:t>
            </w:r>
          </w:p>
        </w:tc>
        <w:tc>
          <w:tcPr>
            <w:tcW w:w="7371" w:type="dxa"/>
          </w:tcPr>
          <w:p w:rsidR="00B32DBC" w:rsidRPr="00DD4855" w:rsidRDefault="00B32DBC" w:rsidP="00B32DBC">
            <w:pPr>
              <w:rPr>
                <w:sz w:val="28"/>
                <w:szCs w:val="28"/>
              </w:rPr>
            </w:pPr>
            <w:r w:rsidRPr="00DD4855">
              <w:rPr>
                <w:sz w:val="28"/>
                <w:szCs w:val="28"/>
              </w:rPr>
              <w:t>- объяснять, описывать физические явления, отличать физические явления от химических явлений;</w:t>
            </w:r>
          </w:p>
          <w:p w:rsidR="00B32DBC" w:rsidRPr="00DD4855" w:rsidRDefault="00B32DBC" w:rsidP="00B32DBC">
            <w:pPr>
              <w:rPr>
                <w:sz w:val="28"/>
                <w:szCs w:val="28"/>
              </w:rPr>
            </w:pPr>
            <w:r w:rsidRPr="00DD4855">
              <w:rPr>
                <w:sz w:val="28"/>
                <w:szCs w:val="28"/>
              </w:rPr>
              <w:t>- проводить наблюдения физических явлений, анализировать и классифици</w:t>
            </w:r>
            <w:r w:rsidRPr="00DD4855">
              <w:rPr>
                <w:sz w:val="28"/>
                <w:szCs w:val="28"/>
              </w:rPr>
              <w:softHyphen/>
              <w:t>ровать их, различать методы изучения физики;</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Физические величины. Измерение физических величин. Точность и по</w:t>
            </w:r>
            <w:r w:rsidRPr="00DD4855">
              <w:rPr>
                <w:sz w:val="28"/>
                <w:szCs w:val="28"/>
              </w:rPr>
              <w:softHyphen/>
              <w:t>грешность измере</w:t>
            </w:r>
            <w:r w:rsidRPr="00DD4855">
              <w:rPr>
                <w:sz w:val="28"/>
                <w:szCs w:val="28"/>
              </w:rPr>
              <w:softHyphen/>
              <w:t>ний.</w:t>
            </w:r>
          </w:p>
          <w:p w:rsidR="00B32DBC" w:rsidRPr="00DD4855" w:rsidRDefault="00B32DBC" w:rsidP="00B32DBC">
            <w:pPr>
              <w:rPr>
                <w:sz w:val="28"/>
                <w:szCs w:val="28"/>
                <w:lang w:eastAsia="ru-RU"/>
              </w:rPr>
            </w:pPr>
          </w:p>
        </w:tc>
        <w:tc>
          <w:tcPr>
            <w:tcW w:w="7371" w:type="dxa"/>
          </w:tcPr>
          <w:p w:rsidR="00B32DBC" w:rsidRPr="00DD4855" w:rsidRDefault="00B32DBC" w:rsidP="00B32DBC">
            <w:pPr>
              <w:widowControl w:val="0"/>
              <w:shd w:val="clear" w:color="auto" w:fill="FFFFFF"/>
              <w:tabs>
                <w:tab w:val="left" w:pos="68"/>
              </w:tabs>
              <w:autoSpaceDE w:val="0"/>
              <w:autoSpaceDN w:val="0"/>
              <w:adjustRightInd w:val="0"/>
              <w:ind w:right="-110"/>
              <w:rPr>
                <w:sz w:val="28"/>
                <w:szCs w:val="28"/>
                <w:lang w:eastAsia="ru-RU"/>
              </w:rPr>
            </w:pPr>
            <w:r w:rsidRPr="00DD4855">
              <w:rPr>
                <w:sz w:val="28"/>
                <w:szCs w:val="28"/>
                <w:lang w:eastAsia="ru-RU"/>
              </w:rPr>
              <w:t>- измерять расстояния, промежутки времени,</w:t>
            </w:r>
            <w:r w:rsidR="00DE6205" w:rsidRPr="00DD4855">
              <w:rPr>
                <w:sz w:val="28"/>
                <w:szCs w:val="28"/>
                <w:lang w:eastAsia="ru-RU"/>
              </w:rPr>
              <w:t xml:space="preserve"> </w:t>
            </w:r>
            <w:r w:rsidRPr="00DD4855">
              <w:rPr>
                <w:sz w:val="28"/>
                <w:szCs w:val="28"/>
                <w:lang w:eastAsia="ru-RU"/>
              </w:rPr>
              <w:t>температуру;</w:t>
            </w:r>
          </w:p>
          <w:p w:rsidR="00B32DBC" w:rsidRPr="00DD4855" w:rsidRDefault="00B32DBC" w:rsidP="00B32DBC">
            <w:pPr>
              <w:widowControl w:val="0"/>
              <w:shd w:val="clear" w:color="auto" w:fill="FFFFFF"/>
              <w:tabs>
                <w:tab w:val="left" w:pos="365"/>
              </w:tabs>
              <w:autoSpaceDE w:val="0"/>
              <w:autoSpaceDN w:val="0"/>
              <w:adjustRightInd w:val="0"/>
              <w:ind w:right="10"/>
              <w:rPr>
                <w:sz w:val="28"/>
                <w:szCs w:val="28"/>
                <w:lang w:eastAsia="ru-RU"/>
              </w:rPr>
            </w:pPr>
            <w:r w:rsidRPr="00DD4855">
              <w:rPr>
                <w:sz w:val="28"/>
                <w:szCs w:val="28"/>
                <w:lang w:eastAsia="ru-RU"/>
              </w:rPr>
              <w:t>- определять цену деления шкалы из</w:t>
            </w:r>
            <w:r w:rsidRPr="00DD4855">
              <w:rPr>
                <w:sz w:val="28"/>
                <w:szCs w:val="28"/>
                <w:lang w:eastAsia="ru-RU"/>
              </w:rPr>
              <w:softHyphen/>
              <w:t>мерительного цилиндра;</w:t>
            </w:r>
          </w:p>
          <w:p w:rsidR="00B32DBC" w:rsidRPr="00DD4855" w:rsidRDefault="00B32DBC" w:rsidP="00B32DBC">
            <w:pPr>
              <w:widowControl w:val="0"/>
              <w:shd w:val="clear" w:color="auto" w:fill="FFFFFF"/>
              <w:tabs>
                <w:tab w:val="left" w:pos="365"/>
              </w:tabs>
              <w:autoSpaceDE w:val="0"/>
              <w:autoSpaceDN w:val="0"/>
              <w:adjustRightInd w:val="0"/>
              <w:ind w:right="10"/>
              <w:rPr>
                <w:sz w:val="28"/>
                <w:szCs w:val="28"/>
                <w:lang w:eastAsia="ru-RU"/>
              </w:rPr>
            </w:pPr>
            <w:r w:rsidRPr="00DD4855">
              <w:rPr>
                <w:sz w:val="28"/>
                <w:szCs w:val="28"/>
                <w:lang w:eastAsia="ru-RU"/>
              </w:rPr>
              <w:t>- определять объем жидкости с по</w:t>
            </w:r>
            <w:r w:rsidRPr="00DD4855">
              <w:rPr>
                <w:sz w:val="28"/>
                <w:szCs w:val="28"/>
                <w:lang w:eastAsia="ru-RU"/>
              </w:rPr>
              <w:softHyphen/>
              <w:t>мощью измерительного цилиндра;</w:t>
            </w:r>
          </w:p>
          <w:p w:rsidR="00B32DBC" w:rsidRPr="00DD4855" w:rsidRDefault="00B32DBC" w:rsidP="00B32DBC">
            <w:pPr>
              <w:adjustRightInd w:val="0"/>
              <w:rPr>
                <w:sz w:val="28"/>
                <w:szCs w:val="28"/>
                <w:lang w:eastAsia="ru-RU"/>
              </w:rPr>
            </w:pPr>
            <w:r w:rsidRPr="00DD4855">
              <w:rPr>
                <w:sz w:val="28"/>
                <w:szCs w:val="28"/>
                <w:lang w:eastAsia="ru-RU"/>
              </w:rPr>
              <w:t>- переводить значения физических ве</w:t>
            </w:r>
            <w:r w:rsidRPr="00DD4855">
              <w:rPr>
                <w:sz w:val="28"/>
                <w:szCs w:val="28"/>
                <w:lang w:eastAsia="ru-RU"/>
              </w:rPr>
              <w:softHyphen/>
              <w:t>личин в СИ, определять погрешность измерения, записывать результат изме</w:t>
            </w:r>
            <w:r w:rsidRPr="00DD4855">
              <w:rPr>
                <w:sz w:val="28"/>
                <w:szCs w:val="28"/>
                <w:lang w:eastAsia="ru-RU"/>
              </w:rPr>
              <w:softHyphen/>
              <w:t>рения с учетом погрешности;</w:t>
            </w:r>
          </w:p>
        </w:tc>
      </w:tr>
      <w:tr w:rsidR="00B32DBC" w:rsidRPr="00DD4855" w:rsidTr="00B32DBC">
        <w:tc>
          <w:tcPr>
            <w:tcW w:w="3402" w:type="dxa"/>
          </w:tcPr>
          <w:p w:rsidR="00B32DBC" w:rsidRPr="00DD4855" w:rsidRDefault="00B32DBC" w:rsidP="00B32DBC">
            <w:pPr>
              <w:rPr>
                <w:sz w:val="28"/>
                <w:szCs w:val="28"/>
              </w:rPr>
            </w:pPr>
            <w:r w:rsidRPr="00DD4855">
              <w:rPr>
                <w:sz w:val="28"/>
                <w:szCs w:val="28"/>
              </w:rPr>
              <w:t>Лабораторная работа № 1</w:t>
            </w:r>
          </w:p>
          <w:p w:rsidR="00B32DBC" w:rsidRPr="00DD4855" w:rsidRDefault="00B32DBC" w:rsidP="00B32DBC">
            <w:pPr>
              <w:rPr>
                <w:sz w:val="28"/>
                <w:szCs w:val="28"/>
              </w:rPr>
            </w:pPr>
            <w:r w:rsidRPr="00DD4855">
              <w:rPr>
                <w:sz w:val="28"/>
                <w:szCs w:val="28"/>
              </w:rPr>
              <w:t>«Измерение физических величин с учетом абсолютной погрешности».</w:t>
            </w:r>
          </w:p>
          <w:p w:rsidR="00B32DBC" w:rsidRPr="00DD4855" w:rsidRDefault="00B32DBC" w:rsidP="00B32DBC">
            <w:pPr>
              <w:rPr>
                <w:sz w:val="28"/>
                <w:szCs w:val="28"/>
              </w:rPr>
            </w:pPr>
          </w:p>
        </w:tc>
        <w:tc>
          <w:tcPr>
            <w:tcW w:w="7371" w:type="dxa"/>
          </w:tcPr>
          <w:p w:rsidR="00B32DBC" w:rsidRPr="00DD4855" w:rsidRDefault="00B32DBC" w:rsidP="00B32DBC">
            <w:pPr>
              <w:widowControl w:val="0"/>
              <w:shd w:val="clear" w:color="auto" w:fill="FFFFFF"/>
              <w:tabs>
                <w:tab w:val="left" w:pos="68"/>
              </w:tabs>
              <w:autoSpaceDE w:val="0"/>
              <w:autoSpaceDN w:val="0"/>
              <w:adjustRightInd w:val="0"/>
              <w:rPr>
                <w:sz w:val="28"/>
                <w:szCs w:val="28"/>
                <w:lang w:eastAsia="ru-RU"/>
              </w:rPr>
            </w:pPr>
            <w:r w:rsidRPr="00DD4855">
              <w:rPr>
                <w:sz w:val="28"/>
                <w:szCs w:val="28"/>
                <w:lang w:eastAsia="ru-RU"/>
              </w:rPr>
              <w:t>- находить цену деления любого изме</w:t>
            </w:r>
            <w:r w:rsidRPr="00DD4855">
              <w:rPr>
                <w:sz w:val="28"/>
                <w:szCs w:val="28"/>
                <w:lang w:eastAsia="ru-RU"/>
              </w:rPr>
              <w:softHyphen/>
              <w:t>рительного прибора, представлять результаты измерений в виде таблиц;</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анализировать результаты по опреде</w:t>
            </w:r>
            <w:r w:rsidRPr="00DD4855">
              <w:rPr>
                <w:sz w:val="28"/>
                <w:szCs w:val="28"/>
                <w:lang w:eastAsia="ru-RU"/>
              </w:rPr>
              <w:softHyphen/>
              <w:t>лению цены деления измерительного</w:t>
            </w:r>
            <w:r w:rsidRPr="00DD4855">
              <w:rPr>
                <w:sz w:val="28"/>
                <w:szCs w:val="28"/>
                <w:lang w:eastAsia="ru-RU"/>
              </w:rPr>
              <w:br/>
              <w:t>прибора, делать выводы;</w:t>
            </w:r>
          </w:p>
          <w:p w:rsidR="00B32DBC" w:rsidRPr="00DD4855" w:rsidRDefault="00B32DBC" w:rsidP="00B32DBC">
            <w:pPr>
              <w:adjustRightInd w:val="0"/>
              <w:jc w:val="both"/>
              <w:rPr>
                <w:sz w:val="28"/>
                <w:szCs w:val="28"/>
                <w:lang w:eastAsia="ru-RU"/>
              </w:rPr>
            </w:pPr>
            <w:r w:rsidRPr="00DD4855">
              <w:rPr>
                <w:sz w:val="28"/>
                <w:szCs w:val="28"/>
                <w:lang w:eastAsia="ru-RU"/>
              </w:rPr>
              <w:t>- работать в группе;</w:t>
            </w:r>
          </w:p>
        </w:tc>
      </w:tr>
      <w:tr w:rsidR="00B32DBC" w:rsidRPr="00DD4855" w:rsidTr="00B32DBC">
        <w:tc>
          <w:tcPr>
            <w:tcW w:w="3402" w:type="dxa"/>
          </w:tcPr>
          <w:p w:rsidR="00B32DBC" w:rsidRPr="00DD4855" w:rsidRDefault="00B32DBC" w:rsidP="00B32DBC">
            <w:pPr>
              <w:adjustRightInd w:val="0"/>
              <w:jc w:val="both"/>
              <w:rPr>
                <w:sz w:val="28"/>
                <w:szCs w:val="28"/>
                <w:lang w:eastAsia="ru-RU"/>
              </w:rPr>
            </w:pPr>
            <w:r w:rsidRPr="00DD4855">
              <w:rPr>
                <w:sz w:val="28"/>
                <w:szCs w:val="28"/>
              </w:rPr>
              <w:t>Физика и техника.</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выделять основные этапы развития физической науки и называть имена выдающихся ученых;</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определять место физики как науки, делать выводы о развитии физической науки и ее достижениях;</w:t>
            </w:r>
          </w:p>
          <w:p w:rsidR="00B32DBC" w:rsidRPr="00DD4855" w:rsidRDefault="00B32DBC" w:rsidP="00B32DBC">
            <w:pPr>
              <w:adjustRightInd w:val="0"/>
              <w:rPr>
                <w:sz w:val="28"/>
                <w:szCs w:val="28"/>
                <w:lang w:eastAsia="ru-RU"/>
              </w:rPr>
            </w:pPr>
            <w:r w:rsidRPr="00DD4855">
              <w:rPr>
                <w:sz w:val="28"/>
                <w:szCs w:val="28"/>
                <w:lang w:eastAsia="ru-RU"/>
              </w:rPr>
              <w:t>- составлять план презентации;</w:t>
            </w:r>
          </w:p>
        </w:tc>
      </w:tr>
      <w:tr w:rsidR="00B32DBC" w:rsidRPr="00DD4855" w:rsidTr="00B32DBC">
        <w:tc>
          <w:tcPr>
            <w:tcW w:w="10773" w:type="dxa"/>
            <w:gridSpan w:val="2"/>
          </w:tcPr>
          <w:p w:rsidR="00B32DBC" w:rsidRPr="00DD4855" w:rsidRDefault="00B32DBC" w:rsidP="002E0034">
            <w:pPr>
              <w:adjustRightInd w:val="0"/>
              <w:jc w:val="center"/>
              <w:rPr>
                <w:sz w:val="28"/>
                <w:szCs w:val="28"/>
                <w:lang w:eastAsia="ru-RU"/>
              </w:rPr>
            </w:pPr>
            <w:r w:rsidRPr="00DD4855">
              <w:rPr>
                <w:b/>
                <w:sz w:val="28"/>
                <w:szCs w:val="28"/>
              </w:rPr>
              <w:t>Первоначальные сведения о строении вещества (</w:t>
            </w:r>
            <w:r w:rsidR="002E0034" w:rsidRPr="00DD4855">
              <w:rPr>
                <w:b/>
                <w:sz w:val="28"/>
                <w:szCs w:val="28"/>
              </w:rPr>
              <w:t>6</w:t>
            </w:r>
            <w:r w:rsidRPr="00DD4855">
              <w:rPr>
                <w:b/>
                <w:sz w:val="28"/>
                <w:szCs w:val="28"/>
              </w:rPr>
              <w:t xml:space="preserve"> часов)</w:t>
            </w:r>
          </w:p>
        </w:tc>
      </w:tr>
      <w:tr w:rsidR="00B32DBC" w:rsidRPr="00DD4855" w:rsidTr="00B32DBC">
        <w:tc>
          <w:tcPr>
            <w:tcW w:w="3402" w:type="dxa"/>
          </w:tcPr>
          <w:p w:rsidR="00B32DBC" w:rsidRPr="00DD4855" w:rsidRDefault="00B32DBC" w:rsidP="00B32DBC">
            <w:pPr>
              <w:adjustRightInd w:val="0"/>
              <w:jc w:val="both"/>
              <w:rPr>
                <w:sz w:val="28"/>
                <w:szCs w:val="28"/>
              </w:rPr>
            </w:pPr>
            <w:r w:rsidRPr="00DD4855">
              <w:rPr>
                <w:sz w:val="28"/>
                <w:szCs w:val="28"/>
              </w:rPr>
              <w:t xml:space="preserve">Строение вещества. </w:t>
            </w:r>
          </w:p>
          <w:p w:rsidR="00B32DBC" w:rsidRPr="00DD4855" w:rsidRDefault="00B32DBC" w:rsidP="00B32DBC">
            <w:pPr>
              <w:adjustRightInd w:val="0"/>
              <w:jc w:val="both"/>
              <w:rPr>
                <w:sz w:val="28"/>
                <w:szCs w:val="28"/>
                <w:lang w:eastAsia="ru-RU"/>
              </w:rPr>
            </w:pPr>
            <w:r w:rsidRPr="00DD4855">
              <w:rPr>
                <w:sz w:val="28"/>
                <w:szCs w:val="28"/>
              </w:rPr>
              <w:t>Молекулы.</w:t>
            </w:r>
          </w:p>
        </w:tc>
        <w:tc>
          <w:tcPr>
            <w:tcW w:w="7371" w:type="dxa"/>
          </w:tcPr>
          <w:p w:rsidR="00B32DBC" w:rsidRPr="00DD4855" w:rsidRDefault="00B32DBC" w:rsidP="00B32DBC">
            <w:pPr>
              <w:adjustRightInd w:val="0"/>
              <w:rPr>
                <w:sz w:val="28"/>
                <w:szCs w:val="28"/>
              </w:rPr>
            </w:pPr>
            <w:r w:rsidRPr="00DD4855">
              <w:rPr>
                <w:sz w:val="28"/>
                <w:szCs w:val="28"/>
              </w:rPr>
              <w:t>- объяснять опыты, подтверждающие молекулярное строение вещества, бро</w:t>
            </w:r>
            <w:r w:rsidRPr="00DD4855">
              <w:rPr>
                <w:sz w:val="28"/>
                <w:szCs w:val="28"/>
              </w:rPr>
              <w:softHyphen/>
              <w:t>уновское движение;</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схематически изображать молекулы</w:t>
            </w:r>
            <w:r w:rsidRPr="00DD4855">
              <w:rPr>
                <w:sz w:val="28"/>
                <w:szCs w:val="28"/>
                <w:lang w:eastAsia="ru-RU"/>
              </w:rPr>
              <w:br/>
              <w:t>воды и кислорода;</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определять размер малых тел;</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сравнивать размеры молекул разных</w:t>
            </w:r>
            <w:r w:rsidRPr="00DD4855">
              <w:rPr>
                <w:sz w:val="28"/>
                <w:szCs w:val="28"/>
                <w:lang w:eastAsia="ru-RU"/>
              </w:rPr>
              <w:br/>
              <w:t>веществ: воды, воздуха;</w:t>
            </w:r>
          </w:p>
          <w:p w:rsidR="00B32DBC" w:rsidRPr="00DD4855" w:rsidRDefault="00B32DBC" w:rsidP="00B32DBC">
            <w:pPr>
              <w:adjustRightInd w:val="0"/>
              <w:rPr>
                <w:sz w:val="28"/>
                <w:szCs w:val="28"/>
                <w:lang w:eastAsia="ru-RU"/>
              </w:rPr>
            </w:pPr>
            <w:r w:rsidRPr="00DD4855">
              <w:rPr>
                <w:sz w:val="28"/>
                <w:szCs w:val="28"/>
                <w:lang w:eastAsia="ru-RU"/>
              </w:rPr>
              <w:t>- объяснять: основные свойства моле</w:t>
            </w:r>
            <w:r w:rsidRPr="00DD4855">
              <w:rPr>
                <w:sz w:val="28"/>
                <w:szCs w:val="28"/>
                <w:lang w:eastAsia="ru-RU"/>
              </w:rPr>
              <w:softHyphen/>
              <w:t>кул, физические явления на основе зна</w:t>
            </w:r>
            <w:r w:rsidRPr="00DD4855">
              <w:rPr>
                <w:sz w:val="28"/>
                <w:szCs w:val="28"/>
                <w:lang w:eastAsia="ru-RU"/>
              </w:rPr>
              <w:softHyphen/>
              <w:t>ний о строении вещества;</w:t>
            </w:r>
          </w:p>
        </w:tc>
      </w:tr>
      <w:tr w:rsidR="00B32DBC" w:rsidRPr="00DD4855" w:rsidTr="00B32DBC">
        <w:tc>
          <w:tcPr>
            <w:tcW w:w="3402" w:type="dxa"/>
          </w:tcPr>
          <w:p w:rsidR="00B32DBC" w:rsidRPr="00DD4855" w:rsidRDefault="00B32DBC" w:rsidP="00B32DBC">
            <w:pPr>
              <w:adjustRightInd w:val="0"/>
              <w:jc w:val="both"/>
              <w:rPr>
                <w:sz w:val="28"/>
                <w:szCs w:val="28"/>
              </w:rPr>
            </w:pPr>
            <w:r w:rsidRPr="00DD4855">
              <w:rPr>
                <w:sz w:val="28"/>
                <w:szCs w:val="28"/>
              </w:rPr>
              <w:t xml:space="preserve">Лабораторная работа №2 </w:t>
            </w:r>
          </w:p>
          <w:p w:rsidR="00B32DBC" w:rsidRPr="00DD4855" w:rsidRDefault="00B32DBC" w:rsidP="00B32DBC">
            <w:pPr>
              <w:adjustRightInd w:val="0"/>
              <w:jc w:val="both"/>
              <w:rPr>
                <w:sz w:val="28"/>
                <w:szCs w:val="28"/>
                <w:lang w:eastAsia="ru-RU"/>
              </w:rPr>
            </w:pPr>
            <w:r w:rsidRPr="00DD4855">
              <w:rPr>
                <w:sz w:val="28"/>
                <w:szCs w:val="28"/>
              </w:rPr>
              <w:t>«Измерение размеров малых тел»</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измерять размеры малых тел мето</w:t>
            </w:r>
            <w:r w:rsidRPr="00DD4855">
              <w:rPr>
                <w:sz w:val="28"/>
                <w:szCs w:val="28"/>
                <w:lang w:eastAsia="ru-RU"/>
              </w:rPr>
              <w:softHyphen/>
              <w:t>дом рядов, различать способы измере</w:t>
            </w:r>
            <w:r w:rsidRPr="00DD4855">
              <w:rPr>
                <w:sz w:val="28"/>
                <w:szCs w:val="28"/>
                <w:lang w:eastAsia="ru-RU"/>
              </w:rPr>
              <w:softHyphen/>
              <w:t>ния размеров малых тел;</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представлять результаты измерений</w:t>
            </w:r>
            <w:r w:rsidRPr="00DD4855">
              <w:rPr>
                <w:sz w:val="28"/>
                <w:szCs w:val="28"/>
                <w:lang w:eastAsia="ru-RU"/>
              </w:rPr>
              <w:br/>
              <w:t>в виде таблиц;</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выполнять исследовательский экспе</w:t>
            </w:r>
            <w:r w:rsidRPr="00DD4855">
              <w:rPr>
                <w:sz w:val="28"/>
                <w:szCs w:val="28"/>
                <w:lang w:eastAsia="ru-RU"/>
              </w:rPr>
              <w:softHyphen/>
              <w:t>римент по определению размеров ма</w:t>
            </w:r>
            <w:r w:rsidRPr="00DD4855">
              <w:rPr>
                <w:sz w:val="28"/>
                <w:szCs w:val="28"/>
                <w:lang w:eastAsia="ru-RU"/>
              </w:rPr>
              <w:softHyphen/>
              <w:t>лых тел, делать выводы;</w:t>
            </w:r>
          </w:p>
          <w:p w:rsidR="00B32DBC" w:rsidRPr="00DD4855" w:rsidRDefault="00B32DBC" w:rsidP="00B32DBC">
            <w:pPr>
              <w:adjustRightInd w:val="0"/>
              <w:rPr>
                <w:sz w:val="28"/>
                <w:szCs w:val="28"/>
                <w:lang w:eastAsia="ru-RU"/>
              </w:rPr>
            </w:pPr>
            <w:r w:rsidRPr="00DD4855">
              <w:rPr>
                <w:sz w:val="28"/>
                <w:szCs w:val="28"/>
                <w:lang w:eastAsia="ru-RU"/>
              </w:rPr>
              <w:t>- работать в группе;</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Броуновское движение. Диффузия в газах, жидкостях и твердых телах</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объяснять явление диффузии и зависимость скорости ее протекания от температуры тела;</w:t>
            </w:r>
          </w:p>
          <w:p w:rsidR="00B32DBC" w:rsidRPr="00DD4855" w:rsidRDefault="00B32DBC" w:rsidP="00B32DBC">
            <w:pPr>
              <w:adjustRightInd w:val="0"/>
              <w:rPr>
                <w:sz w:val="28"/>
                <w:szCs w:val="28"/>
                <w:lang w:eastAsia="ru-RU"/>
              </w:rPr>
            </w:pPr>
            <w:r w:rsidRPr="00DD4855">
              <w:rPr>
                <w:sz w:val="28"/>
                <w:szCs w:val="28"/>
                <w:lang w:eastAsia="ru-RU"/>
              </w:rPr>
              <w:t>- приводить примеры диффузии в окружающем мире;</w:t>
            </w:r>
          </w:p>
          <w:p w:rsidR="00B32DBC" w:rsidRPr="00DD4855" w:rsidRDefault="00B32DBC" w:rsidP="00B32DBC">
            <w:pPr>
              <w:adjustRightInd w:val="0"/>
              <w:rPr>
                <w:sz w:val="28"/>
                <w:szCs w:val="28"/>
                <w:lang w:eastAsia="ru-RU"/>
              </w:rPr>
            </w:pPr>
            <w:r w:rsidRPr="00DD4855">
              <w:rPr>
                <w:sz w:val="28"/>
                <w:szCs w:val="28"/>
                <w:lang w:eastAsia="ru-RU"/>
              </w:rPr>
              <w:t>- наблюдать процесс образования кристаллов;</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xml:space="preserve">- анализировать результаты опытов по движению молекул </w:t>
            </w:r>
            <w:r w:rsidRPr="00DD4855">
              <w:rPr>
                <w:sz w:val="28"/>
                <w:szCs w:val="28"/>
                <w:lang w:eastAsia="ru-RU"/>
              </w:rPr>
              <w:lastRenderedPageBreak/>
              <w:t>и диффузии;</w:t>
            </w:r>
          </w:p>
          <w:p w:rsidR="00B32DBC" w:rsidRPr="00DD4855" w:rsidRDefault="00B32DBC" w:rsidP="00B32DBC">
            <w:pPr>
              <w:adjustRightInd w:val="0"/>
              <w:rPr>
                <w:sz w:val="28"/>
                <w:szCs w:val="28"/>
                <w:lang w:eastAsia="ru-RU"/>
              </w:rPr>
            </w:pPr>
            <w:r w:rsidRPr="00DD4855">
              <w:rPr>
                <w:sz w:val="28"/>
                <w:szCs w:val="28"/>
                <w:lang w:eastAsia="ru-RU"/>
              </w:rPr>
              <w:t>- проводить исследовательскую работу по выращиванию кристаллов, делать выводы;</w:t>
            </w:r>
          </w:p>
        </w:tc>
      </w:tr>
      <w:tr w:rsidR="00B32DBC" w:rsidRPr="00DD4855" w:rsidTr="00B32DBC">
        <w:tc>
          <w:tcPr>
            <w:tcW w:w="3402" w:type="dxa"/>
          </w:tcPr>
          <w:p w:rsidR="00B32DBC" w:rsidRPr="00DD4855" w:rsidRDefault="00B32DBC" w:rsidP="00B32DBC">
            <w:pPr>
              <w:adjustRightInd w:val="0"/>
              <w:jc w:val="both"/>
              <w:rPr>
                <w:sz w:val="28"/>
                <w:szCs w:val="28"/>
                <w:lang w:eastAsia="ru-RU"/>
              </w:rPr>
            </w:pPr>
            <w:r w:rsidRPr="00DD4855">
              <w:rPr>
                <w:sz w:val="28"/>
                <w:szCs w:val="28"/>
              </w:rPr>
              <w:lastRenderedPageBreak/>
              <w:t>Взаимное притяжение и отталкивание молекул</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ind w:right="5"/>
              <w:rPr>
                <w:sz w:val="28"/>
                <w:szCs w:val="28"/>
                <w:lang w:eastAsia="ru-RU"/>
              </w:rPr>
            </w:pPr>
            <w:r w:rsidRPr="00DD4855">
              <w:rPr>
                <w:sz w:val="28"/>
                <w:szCs w:val="28"/>
                <w:lang w:eastAsia="ru-RU"/>
              </w:rPr>
              <w:t>- проводить и объяснять опыты по об</w:t>
            </w:r>
            <w:r w:rsidRPr="00DD4855">
              <w:rPr>
                <w:sz w:val="28"/>
                <w:szCs w:val="28"/>
                <w:lang w:eastAsia="ru-RU"/>
              </w:rPr>
              <w:softHyphen/>
              <w:t>наружению сил взаимного притяжения и отталкивания молекул;</w:t>
            </w:r>
          </w:p>
          <w:p w:rsidR="00B32DBC" w:rsidRPr="00DD4855" w:rsidRDefault="00B32DBC" w:rsidP="00B32DBC">
            <w:pPr>
              <w:widowControl w:val="0"/>
              <w:shd w:val="clear" w:color="auto" w:fill="FFFFFF"/>
              <w:tabs>
                <w:tab w:val="left" w:pos="365"/>
              </w:tabs>
              <w:autoSpaceDE w:val="0"/>
              <w:autoSpaceDN w:val="0"/>
              <w:adjustRightInd w:val="0"/>
              <w:ind w:right="5"/>
              <w:rPr>
                <w:sz w:val="28"/>
                <w:szCs w:val="28"/>
                <w:lang w:eastAsia="ru-RU"/>
              </w:rPr>
            </w:pPr>
            <w:r w:rsidRPr="00DD4855">
              <w:rPr>
                <w:sz w:val="28"/>
                <w:szCs w:val="28"/>
                <w:lang w:eastAsia="ru-RU"/>
              </w:rPr>
              <w:t>- наблюдать и исследовать явление смачивания и несмачивания тел, объяс</w:t>
            </w:r>
            <w:r w:rsidRPr="00DD4855">
              <w:rPr>
                <w:sz w:val="28"/>
                <w:szCs w:val="28"/>
                <w:lang w:eastAsia="ru-RU"/>
              </w:rPr>
              <w:softHyphen/>
              <w:t>нять данные явления на основе знаний о</w:t>
            </w:r>
            <w:r w:rsidRPr="00DD4855">
              <w:rPr>
                <w:sz w:val="28"/>
                <w:szCs w:val="28"/>
                <w:lang w:eastAsia="ru-RU"/>
              </w:rPr>
              <w:br/>
              <w:t>взаимодействии молекул;</w:t>
            </w:r>
          </w:p>
          <w:p w:rsidR="00B32DBC" w:rsidRPr="00DD4855" w:rsidRDefault="00B32DBC" w:rsidP="00B32DBC">
            <w:pPr>
              <w:adjustRightInd w:val="0"/>
              <w:rPr>
                <w:sz w:val="28"/>
                <w:szCs w:val="28"/>
                <w:lang w:eastAsia="ru-RU"/>
              </w:rPr>
            </w:pP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Агрегатные состояния вещест</w:t>
            </w:r>
            <w:r w:rsidRPr="00DD4855">
              <w:rPr>
                <w:sz w:val="28"/>
                <w:szCs w:val="28"/>
              </w:rPr>
              <w:softHyphen/>
              <w:t>ва. Свойства газов, жидкостей и твер</w:t>
            </w:r>
            <w:r w:rsidRPr="00DD4855">
              <w:rPr>
                <w:sz w:val="28"/>
                <w:szCs w:val="28"/>
              </w:rPr>
              <w:softHyphen/>
              <w:t>дых тел.</w:t>
            </w:r>
          </w:p>
        </w:tc>
        <w:tc>
          <w:tcPr>
            <w:tcW w:w="7371" w:type="dxa"/>
          </w:tcPr>
          <w:p w:rsidR="00B32DBC" w:rsidRPr="00DD4855" w:rsidRDefault="00B32DBC"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доказывать наличие различия в мо</w:t>
            </w:r>
            <w:r w:rsidRPr="00DD4855">
              <w:rPr>
                <w:sz w:val="28"/>
                <w:szCs w:val="28"/>
                <w:lang w:eastAsia="ru-RU"/>
              </w:rPr>
              <w:softHyphen/>
              <w:t>лекулярном строении твердых тел, жидкостей и газов;</w:t>
            </w:r>
          </w:p>
          <w:p w:rsidR="00B32DBC" w:rsidRPr="00DD4855" w:rsidRDefault="00B32DBC"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приводить примеры практического использования свойств веществ в раз</w:t>
            </w:r>
            <w:r w:rsidRPr="00DD4855">
              <w:rPr>
                <w:sz w:val="28"/>
                <w:szCs w:val="28"/>
                <w:lang w:eastAsia="ru-RU"/>
              </w:rPr>
              <w:softHyphen/>
              <w:t>личных агрегатных состояниях;</w:t>
            </w:r>
          </w:p>
          <w:p w:rsidR="00B32DBC" w:rsidRPr="00DD4855" w:rsidRDefault="00B32DBC" w:rsidP="00B32DBC">
            <w:pPr>
              <w:adjustRightInd w:val="0"/>
              <w:rPr>
                <w:sz w:val="28"/>
                <w:szCs w:val="28"/>
                <w:lang w:eastAsia="ru-RU"/>
              </w:rPr>
            </w:pPr>
            <w:r w:rsidRPr="00DD4855">
              <w:rPr>
                <w:sz w:val="28"/>
                <w:szCs w:val="28"/>
                <w:lang w:eastAsia="ru-RU"/>
              </w:rPr>
              <w:t>- выполнять исследовательский экспе</w:t>
            </w:r>
            <w:r w:rsidRPr="00DD4855">
              <w:rPr>
                <w:sz w:val="28"/>
                <w:szCs w:val="28"/>
                <w:lang w:eastAsia="ru-RU"/>
              </w:rPr>
              <w:softHyphen/>
              <w:t>римент по изменению агрегатного со</w:t>
            </w:r>
            <w:r w:rsidRPr="00DD4855">
              <w:rPr>
                <w:sz w:val="28"/>
                <w:szCs w:val="28"/>
                <w:lang w:eastAsia="ru-RU"/>
              </w:rPr>
              <w:softHyphen/>
              <w:t>стояния воды, анализировать его и де</w:t>
            </w:r>
            <w:r w:rsidRPr="00DD4855">
              <w:rPr>
                <w:sz w:val="28"/>
                <w:szCs w:val="28"/>
                <w:lang w:eastAsia="ru-RU"/>
              </w:rPr>
              <w:softHyphen/>
              <w:t>лать выводы;</w:t>
            </w:r>
          </w:p>
        </w:tc>
      </w:tr>
      <w:tr w:rsidR="00B32DBC" w:rsidRPr="00DD4855" w:rsidTr="00B32DBC">
        <w:tc>
          <w:tcPr>
            <w:tcW w:w="10773" w:type="dxa"/>
            <w:gridSpan w:val="2"/>
          </w:tcPr>
          <w:p w:rsidR="00B32DBC" w:rsidRPr="00DD4855" w:rsidRDefault="00B32DBC" w:rsidP="00B32DBC">
            <w:pPr>
              <w:jc w:val="center"/>
              <w:rPr>
                <w:b/>
                <w:sz w:val="28"/>
                <w:szCs w:val="28"/>
              </w:rPr>
            </w:pPr>
            <w:r w:rsidRPr="00DD4855">
              <w:rPr>
                <w:b/>
                <w:sz w:val="28"/>
                <w:szCs w:val="28"/>
              </w:rPr>
              <w:t>Взаимодействие тел (23 часа)</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Механическое движение. Равномерное и неравномерное движение.</w:t>
            </w:r>
          </w:p>
        </w:tc>
        <w:tc>
          <w:tcPr>
            <w:tcW w:w="7371" w:type="dxa"/>
          </w:tcPr>
          <w:p w:rsidR="00B32DBC" w:rsidRPr="00DD4855" w:rsidRDefault="00B32DBC" w:rsidP="00B32DBC">
            <w:pPr>
              <w:adjustRightInd w:val="0"/>
              <w:rPr>
                <w:sz w:val="28"/>
                <w:szCs w:val="28"/>
              </w:rPr>
            </w:pPr>
            <w:r w:rsidRPr="00DD4855">
              <w:rPr>
                <w:sz w:val="28"/>
                <w:szCs w:val="28"/>
              </w:rPr>
              <w:t>- определять траекторию движения тела;</w:t>
            </w:r>
          </w:p>
          <w:p w:rsidR="00B32DBC" w:rsidRPr="00DD4855" w:rsidRDefault="00B32DBC" w:rsidP="00B32DBC">
            <w:pPr>
              <w:adjustRightInd w:val="0"/>
              <w:rPr>
                <w:sz w:val="28"/>
                <w:szCs w:val="28"/>
              </w:rPr>
            </w:pPr>
            <w:r w:rsidRPr="00DD4855">
              <w:rPr>
                <w:sz w:val="28"/>
                <w:szCs w:val="28"/>
              </w:rPr>
              <w:t>- переводить основную единицу пути в км, мм, см, дм;</w:t>
            </w:r>
          </w:p>
          <w:p w:rsidR="00B32DBC" w:rsidRPr="00DD4855" w:rsidRDefault="00B32DBC" w:rsidP="00B32DBC">
            <w:pPr>
              <w:adjustRightInd w:val="0"/>
              <w:rPr>
                <w:sz w:val="28"/>
                <w:szCs w:val="28"/>
              </w:rPr>
            </w:pPr>
            <w:r w:rsidRPr="00DD4855">
              <w:rPr>
                <w:sz w:val="28"/>
                <w:szCs w:val="28"/>
              </w:rPr>
              <w:t>- различать равномерное и неравно</w:t>
            </w:r>
            <w:r w:rsidRPr="00DD4855">
              <w:rPr>
                <w:sz w:val="28"/>
                <w:szCs w:val="28"/>
              </w:rPr>
              <w:softHyphen/>
              <w:t>мерное движение;</w:t>
            </w:r>
          </w:p>
          <w:p w:rsidR="00B32DBC" w:rsidRPr="00DD4855" w:rsidRDefault="00B32DBC" w:rsidP="00B32DBC">
            <w:pPr>
              <w:adjustRightInd w:val="0"/>
              <w:rPr>
                <w:sz w:val="28"/>
                <w:szCs w:val="28"/>
              </w:rPr>
            </w:pPr>
            <w:r w:rsidRPr="00DD4855">
              <w:rPr>
                <w:sz w:val="28"/>
                <w:szCs w:val="28"/>
              </w:rPr>
              <w:t>- доказывать относительность движе</w:t>
            </w:r>
            <w:r w:rsidRPr="00DD4855">
              <w:rPr>
                <w:sz w:val="28"/>
                <w:szCs w:val="28"/>
              </w:rPr>
              <w:softHyphen/>
              <w:t>ния тела;</w:t>
            </w:r>
          </w:p>
          <w:p w:rsidR="00B32DBC" w:rsidRPr="00DD4855" w:rsidRDefault="00B32DBC" w:rsidP="00B32DBC">
            <w:pPr>
              <w:adjustRightInd w:val="0"/>
              <w:rPr>
                <w:sz w:val="28"/>
                <w:szCs w:val="28"/>
              </w:rPr>
            </w:pPr>
            <w:r w:rsidRPr="00DD4855">
              <w:rPr>
                <w:sz w:val="28"/>
                <w:szCs w:val="28"/>
              </w:rPr>
              <w:t>- определять тело, относительно кото</w:t>
            </w:r>
            <w:r w:rsidRPr="00DD4855">
              <w:rPr>
                <w:sz w:val="28"/>
                <w:szCs w:val="28"/>
              </w:rPr>
              <w:softHyphen/>
              <w:t>рого происходит движение;</w:t>
            </w:r>
          </w:p>
          <w:p w:rsidR="00B32DBC" w:rsidRPr="00DD4855" w:rsidRDefault="00B32DBC" w:rsidP="00B32DBC">
            <w:pPr>
              <w:adjustRightInd w:val="0"/>
              <w:rPr>
                <w:sz w:val="28"/>
                <w:szCs w:val="28"/>
              </w:rPr>
            </w:pPr>
            <w:r w:rsidRPr="00DD4855">
              <w:rPr>
                <w:sz w:val="28"/>
                <w:szCs w:val="28"/>
              </w:rPr>
              <w:t>- использовать межпредметные связи физики, географии, математики;</w:t>
            </w:r>
          </w:p>
          <w:p w:rsidR="00B32DBC" w:rsidRPr="00DD4855" w:rsidRDefault="00B32DBC" w:rsidP="00B32DBC">
            <w:pPr>
              <w:adjustRightInd w:val="0"/>
              <w:rPr>
                <w:sz w:val="28"/>
                <w:szCs w:val="28"/>
                <w:lang w:eastAsia="ru-RU"/>
              </w:rPr>
            </w:pPr>
            <w:r w:rsidRPr="00DD4855">
              <w:rPr>
                <w:sz w:val="28"/>
                <w:szCs w:val="28"/>
              </w:rPr>
              <w:t>- проводить эксперимент по изучению механического движения, сравнивать</w:t>
            </w:r>
            <w:r w:rsidRPr="00DD4855">
              <w:rPr>
                <w:sz w:val="28"/>
                <w:szCs w:val="28"/>
              </w:rPr>
              <w:br/>
              <w:t>опытные данные, делать выводы;</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Скорость. Единицы скорости.</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рассчитывать скорость тела при рав</w:t>
            </w:r>
            <w:r w:rsidRPr="00DD4855">
              <w:rPr>
                <w:sz w:val="28"/>
                <w:szCs w:val="28"/>
                <w:lang w:eastAsia="ru-RU"/>
              </w:rPr>
              <w:softHyphen/>
              <w:t>номерном и среднюю скорость при не</w:t>
            </w:r>
            <w:r w:rsidRPr="00DD4855">
              <w:rPr>
                <w:sz w:val="28"/>
                <w:szCs w:val="28"/>
                <w:lang w:eastAsia="ru-RU"/>
              </w:rPr>
              <w:softHyphen/>
              <w:t>равномерном движении;</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выражать скорость в км/ч, м/с;</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анализировать таблицу скоростей движения некоторых тел;</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определять среднюю скорость движения заводного автомобиля;</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графически изображать скорость, описывать равномерное движение;</w:t>
            </w:r>
          </w:p>
          <w:p w:rsidR="00B32DBC" w:rsidRPr="00DD4855" w:rsidRDefault="00B32DBC" w:rsidP="00B32DBC">
            <w:pPr>
              <w:adjustRightInd w:val="0"/>
              <w:rPr>
                <w:sz w:val="28"/>
                <w:szCs w:val="28"/>
                <w:lang w:eastAsia="ru-RU"/>
              </w:rPr>
            </w:pPr>
            <w:r w:rsidRPr="00DD4855">
              <w:rPr>
                <w:sz w:val="28"/>
                <w:szCs w:val="28"/>
                <w:lang w:eastAsia="ru-RU"/>
              </w:rPr>
              <w:t>- применять знания из курса, геогра</w:t>
            </w:r>
            <w:r w:rsidRPr="00DD4855">
              <w:rPr>
                <w:sz w:val="28"/>
                <w:szCs w:val="28"/>
                <w:lang w:eastAsia="ru-RU"/>
              </w:rPr>
              <w:softHyphen/>
              <w:t>фии, математики;</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Расчет пути и времени движения.</w:t>
            </w:r>
          </w:p>
        </w:tc>
        <w:tc>
          <w:tcPr>
            <w:tcW w:w="7371" w:type="dxa"/>
          </w:tcPr>
          <w:p w:rsidR="00B32DBC" w:rsidRPr="00DD4855" w:rsidRDefault="00B32DBC"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представлять результаты измерений и вычислений в виде таблиц и графиков;</w:t>
            </w:r>
          </w:p>
          <w:p w:rsidR="00B32DBC" w:rsidRPr="00DD4855" w:rsidRDefault="00B32DBC" w:rsidP="00B32DBC">
            <w:pPr>
              <w:adjustRightInd w:val="0"/>
              <w:rPr>
                <w:sz w:val="28"/>
                <w:szCs w:val="28"/>
                <w:lang w:eastAsia="ru-RU"/>
              </w:rPr>
            </w:pPr>
            <w:r w:rsidRPr="00DD4855">
              <w:rPr>
                <w:sz w:val="28"/>
                <w:szCs w:val="28"/>
                <w:lang w:eastAsia="ru-RU"/>
              </w:rPr>
              <w:t>- определять: путь, пройденный за дан</w:t>
            </w:r>
            <w:r w:rsidRPr="00DD4855">
              <w:rPr>
                <w:sz w:val="28"/>
                <w:szCs w:val="28"/>
                <w:lang w:eastAsia="ru-RU"/>
              </w:rPr>
              <w:softHyphen/>
              <w:t>ный промежуток времени, скорость тела по графику зависимости пути равномер</w:t>
            </w:r>
            <w:r w:rsidRPr="00DD4855">
              <w:rPr>
                <w:sz w:val="28"/>
                <w:szCs w:val="28"/>
                <w:lang w:eastAsia="ru-RU"/>
              </w:rPr>
              <w:softHyphen/>
              <w:t>ного движения от времени;</w:t>
            </w:r>
          </w:p>
        </w:tc>
      </w:tr>
      <w:tr w:rsidR="00B32DBC" w:rsidRPr="00DD4855" w:rsidTr="00B32DBC">
        <w:tc>
          <w:tcPr>
            <w:tcW w:w="3402" w:type="dxa"/>
          </w:tcPr>
          <w:p w:rsidR="00B32DBC" w:rsidRPr="00DD4855" w:rsidRDefault="00B32DBC" w:rsidP="00B32DBC">
            <w:pPr>
              <w:adjustRightInd w:val="0"/>
              <w:jc w:val="both"/>
              <w:rPr>
                <w:sz w:val="28"/>
                <w:szCs w:val="28"/>
                <w:lang w:eastAsia="ru-RU"/>
              </w:rPr>
            </w:pPr>
            <w:r w:rsidRPr="00DD4855">
              <w:rPr>
                <w:sz w:val="28"/>
                <w:szCs w:val="28"/>
              </w:rPr>
              <w:t>Инерция. Взаимодействие тел.</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ind w:right="58"/>
              <w:rPr>
                <w:sz w:val="28"/>
                <w:szCs w:val="28"/>
                <w:lang w:eastAsia="ru-RU"/>
              </w:rPr>
            </w:pPr>
            <w:r w:rsidRPr="00DD4855">
              <w:rPr>
                <w:sz w:val="28"/>
                <w:szCs w:val="28"/>
                <w:lang w:eastAsia="ru-RU"/>
              </w:rPr>
              <w:t>- находить связь между взаимодейст</w:t>
            </w:r>
            <w:r w:rsidRPr="00DD4855">
              <w:rPr>
                <w:sz w:val="28"/>
                <w:szCs w:val="28"/>
                <w:lang w:eastAsia="ru-RU"/>
              </w:rPr>
              <w:softHyphen/>
              <w:t>вием тел и скоростью их движения;</w:t>
            </w:r>
          </w:p>
          <w:p w:rsidR="00B32DBC" w:rsidRPr="00DD4855" w:rsidRDefault="00B32DBC" w:rsidP="00B32DBC">
            <w:pPr>
              <w:widowControl w:val="0"/>
              <w:shd w:val="clear" w:color="auto" w:fill="FFFFFF"/>
              <w:tabs>
                <w:tab w:val="left" w:pos="365"/>
              </w:tabs>
              <w:autoSpaceDE w:val="0"/>
              <w:autoSpaceDN w:val="0"/>
              <w:adjustRightInd w:val="0"/>
              <w:ind w:right="58"/>
              <w:rPr>
                <w:sz w:val="28"/>
                <w:szCs w:val="28"/>
                <w:lang w:eastAsia="ru-RU"/>
              </w:rPr>
            </w:pPr>
            <w:r w:rsidRPr="00DD4855">
              <w:rPr>
                <w:sz w:val="28"/>
                <w:szCs w:val="28"/>
                <w:lang w:eastAsia="ru-RU"/>
              </w:rPr>
              <w:lastRenderedPageBreak/>
              <w:t>- приводить примеры проявления яв</w:t>
            </w:r>
            <w:r w:rsidRPr="00DD4855">
              <w:rPr>
                <w:sz w:val="28"/>
                <w:szCs w:val="28"/>
                <w:lang w:eastAsia="ru-RU"/>
              </w:rPr>
              <w:softHyphen/>
              <w:t>ления инерции в быту;</w:t>
            </w:r>
          </w:p>
          <w:p w:rsidR="00B32DBC" w:rsidRPr="00DD4855" w:rsidRDefault="00B32DBC"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xml:space="preserve">- объяснять явление инерции; </w:t>
            </w:r>
          </w:p>
          <w:p w:rsidR="00B32DBC" w:rsidRPr="00DD4855" w:rsidRDefault="00B32DBC"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приводить примеры взаимодействия тел, приводящего к изменению их ско</w:t>
            </w:r>
            <w:r w:rsidRPr="00DD4855">
              <w:rPr>
                <w:sz w:val="28"/>
                <w:szCs w:val="28"/>
                <w:lang w:eastAsia="ru-RU"/>
              </w:rPr>
              <w:softHyphen/>
              <w:t>рости;</w:t>
            </w:r>
          </w:p>
          <w:p w:rsidR="00B32DBC" w:rsidRPr="00DD4855" w:rsidRDefault="00B32DBC" w:rsidP="00B32DBC">
            <w:pPr>
              <w:adjustRightInd w:val="0"/>
              <w:rPr>
                <w:sz w:val="28"/>
                <w:szCs w:val="28"/>
                <w:lang w:eastAsia="ru-RU"/>
              </w:rPr>
            </w:pPr>
            <w:r w:rsidRPr="00DD4855">
              <w:rPr>
                <w:sz w:val="28"/>
                <w:szCs w:val="28"/>
                <w:lang w:eastAsia="ru-RU"/>
              </w:rPr>
              <w:t>- проводить исследовательский экспе</w:t>
            </w:r>
            <w:r w:rsidRPr="00DD4855">
              <w:rPr>
                <w:sz w:val="28"/>
                <w:szCs w:val="28"/>
                <w:lang w:eastAsia="ru-RU"/>
              </w:rPr>
              <w:softHyphen/>
              <w:t>римент по изучению явления инерции; анализировать его и делать выводы;</w:t>
            </w:r>
          </w:p>
        </w:tc>
      </w:tr>
      <w:tr w:rsidR="00B32DBC" w:rsidRPr="00DD4855" w:rsidTr="00B32DBC">
        <w:tc>
          <w:tcPr>
            <w:tcW w:w="3402" w:type="dxa"/>
          </w:tcPr>
          <w:p w:rsidR="00B32DBC" w:rsidRPr="00DD4855" w:rsidRDefault="00B32DBC" w:rsidP="00B32DBC">
            <w:pPr>
              <w:adjustRightInd w:val="0"/>
              <w:rPr>
                <w:sz w:val="28"/>
                <w:szCs w:val="28"/>
              </w:rPr>
            </w:pPr>
            <w:r w:rsidRPr="00DD4855">
              <w:rPr>
                <w:sz w:val="28"/>
                <w:szCs w:val="28"/>
              </w:rPr>
              <w:lastRenderedPageBreak/>
              <w:t>Масса. Единицы массы.</w:t>
            </w:r>
          </w:p>
          <w:p w:rsidR="00B32DBC" w:rsidRPr="00DD4855" w:rsidRDefault="00B32DBC" w:rsidP="00B32DBC">
            <w:pPr>
              <w:adjustRightInd w:val="0"/>
              <w:rPr>
                <w:sz w:val="28"/>
                <w:szCs w:val="28"/>
                <w:lang w:eastAsia="ru-RU"/>
              </w:rPr>
            </w:pPr>
          </w:p>
        </w:tc>
        <w:tc>
          <w:tcPr>
            <w:tcW w:w="7371" w:type="dxa"/>
          </w:tcPr>
          <w:p w:rsidR="00B32DBC" w:rsidRPr="00DD4855" w:rsidRDefault="00B32DBC"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устанавливать зависимо</w:t>
            </w:r>
            <w:r w:rsidR="00E2050C" w:rsidRPr="00DD4855">
              <w:rPr>
                <w:sz w:val="28"/>
                <w:szCs w:val="28"/>
                <w:lang w:eastAsia="ru-RU"/>
              </w:rPr>
              <w:t>сть измене</w:t>
            </w:r>
            <w:r w:rsidR="00E2050C" w:rsidRPr="00DD4855">
              <w:rPr>
                <w:sz w:val="28"/>
                <w:szCs w:val="28"/>
                <w:lang w:eastAsia="ru-RU"/>
              </w:rPr>
              <w:softHyphen/>
              <w:t xml:space="preserve">ния скорости </w:t>
            </w:r>
            <w:r w:rsidRPr="00DD4855">
              <w:rPr>
                <w:sz w:val="28"/>
                <w:szCs w:val="28"/>
                <w:lang w:eastAsia="ru-RU"/>
              </w:rPr>
              <w:t xml:space="preserve"> тела от его мас</w:t>
            </w:r>
            <w:r w:rsidRPr="00DD4855">
              <w:rPr>
                <w:sz w:val="28"/>
                <w:szCs w:val="28"/>
                <w:lang w:eastAsia="ru-RU"/>
              </w:rPr>
              <w:softHyphen/>
              <w:t>сы;</w:t>
            </w:r>
          </w:p>
          <w:p w:rsidR="00B32DBC" w:rsidRPr="00DD4855" w:rsidRDefault="00B32DBC"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переводить основную единицу массы в т, г, мг;</w:t>
            </w:r>
          </w:p>
          <w:p w:rsidR="00B32DBC" w:rsidRPr="00DD4855" w:rsidRDefault="00B32DBC"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работать с текстом учебника, выде</w:t>
            </w:r>
            <w:r w:rsidRPr="00DD4855">
              <w:rPr>
                <w:sz w:val="28"/>
                <w:szCs w:val="28"/>
                <w:lang w:eastAsia="ru-RU"/>
              </w:rPr>
              <w:softHyphen/>
              <w:t>лять главное, систематизировать и обобщать полученные сведения о массе тела;</w:t>
            </w:r>
          </w:p>
          <w:p w:rsidR="00B32DBC" w:rsidRPr="00DD4855" w:rsidRDefault="00B32DBC" w:rsidP="00B32DBC">
            <w:pPr>
              <w:adjustRightInd w:val="0"/>
              <w:rPr>
                <w:sz w:val="28"/>
                <w:szCs w:val="28"/>
                <w:lang w:eastAsia="ru-RU"/>
              </w:rPr>
            </w:pPr>
            <w:r w:rsidRPr="00DD4855">
              <w:rPr>
                <w:sz w:val="28"/>
                <w:szCs w:val="28"/>
                <w:lang w:eastAsia="ru-RU"/>
              </w:rPr>
              <w:t>- различать инерцию и инертность тела;</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 xml:space="preserve">Решение задач </w:t>
            </w:r>
          </w:p>
        </w:tc>
        <w:tc>
          <w:tcPr>
            <w:tcW w:w="7371" w:type="dxa"/>
          </w:tcPr>
          <w:p w:rsidR="00B32DBC" w:rsidRPr="00DD4855" w:rsidRDefault="00B32DBC" w:rsidP="00B32DBC">
            <w:pPr>
              <w:adjustRightInd w:val="0"/>
              <w:jc w:val="both"/>
              <w:rPr>
                <w:sz w:val="28"/>
                <w:szCs w:val="28"/>
                <w:lang w:eastAsia="ru-RU"/>
              </w:rPr>
            </w:pPr>
            <w:r w:rsidRPr="00DD4855">
              <w:rPr>
                <w:sz w:val="28"/>
                <w:szCs w:val="28"/>
                <w:lang w:eastAsia="ru-RU"/>
              </w:rPr>
              <w:t>- определять: путь, пройденный за дан</w:t>
            </w:r>
            <w:r w:rsidRPr="00DD4855">
              <w:rPr>
                <w:sz w:val="28"/>
                <w:szCs w:val="28"/>
                <w:lang w:eastAsia="ru-RU"/>
              </w:rPr>
              <w:softHyphen/>
              <w:t>ный промежуток времени, скорость тела по графику зависимости пути равномер</w:t>
            </w:r>
            <w:r w:rsidRPr="00DD4855">
              <w:rPr>
                <w:sz w:val="28"/>
                <w:szCs w:val="28"/>
                <w:lang w:eastAsia="ru-RU"/>
              </w:rPr>
              <w:softHyphen/>
              <w:t>ного движения от времени;</w:t>
            </w:r>
          </w:p>
        </w:tc>
      </w:tr>
      <w:tr w:rsidR="00B32DBC" w:rsidRPr="00DD4855" w:rsidTr="00B32DBC">
        <w:tc>
          <w:tcPr>
            <w:tcW w:w="3402" w:type="dxa"/>
          </w:tcPr>
          <w:p w:rsidR="00B32DBC" w:rsidRPr="00DD4855" w:rsidRDefault="00B32DBC" w:rsidP="00B32DBC">
            <w:pPr>
              <w:adjustRightInd w:val="0"/>
              <w:rPr>
                <w:sz w:val="28"/>
                <w:szCs w:val="28"/>
              </w:rPr>
            </w:pPr>
            <w:r w:rsidRPr="00DD4855">
              <w:rPr>
                <w:sz w:val="28"/>
                <w:szCs w:val="28"/>
              </w:rPr>
              <w:t>Контроль</w:t>
            </w:r>
            <w:r w:rsidRPr="00DD4855">
              <w:rPr>
                <w:sz w:val="28"/>
                <w:szCs w:val="28"/>
              </w:rPr>
              <w:softHyphen/>
              <w:t>ная работа №1 «Механическое движение, строение вещест</w:t>
            </w:r>
            <w:r w:rsidRPr="00DD4855">
              <w:rPr>
                <w:sz w:val="28"/>
                <w:szCs w:val="28"/>
              </w:rPr>
              <w:softHyphen/>
              <w:t>ва».</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ind w:right="19"/>
              <w:rPr>
                <w:sz w:val="28"/>
                <w:szCs w:val="28"/>
                <w:lang w:eastAsia="ru-RU"/>
              </w:rPr>
            </w:pPr>
            <w:r w:rsidRPr="00DD4855">
              <w:rPr>
                <w:sz w:val="28"/>
                <w:szCs w:val="28"/>
              </w:rPr>
              <w:t>- применять знания к решению задач;</w:t>
            </w:r>
          </w:p>
        </w:tc>
      </w:tr>
      <w:tr w:rsidR="00B32DBC" w:rsidRPr="00DD4855" w:rsidTr="00B32DBC">
        <w:tc>
          <w:tcPr>
            <w:tcW w:w="3402" w:type="dxa"/>
          </w:tcPr>
          <w:p w:rsidR="00B32DBC" w:rsidRPr="00DD4855" w:rsidRDefault="00B32DBC" w:rsidP="00B32DBC">
            <w:pPr>
              <w:adjustRightInd w:val="0"/>
              <w:jc w:val="both"/>
              <w:rPr>
                <w:sz w:val="28"/>
                <w:szCs w:val="28"/>
                <w:lang w:eastAsia="ru-RU"/>
              </w:rPr>
            </w:pPr>
            <w:r w:rsidRPr="00DD4855">
              <w:rPr>
                <w:sz w:val="28"/>
                <w:szCs w:val="28"/>
              </w:rPr>
              <w:t>Лабораторная работа № 3 «Измерение массы тела на рычажных весах».</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взвешивать тело на учебных весах и с их помощью определять массу тела;</w:t>
            </w:r>
          </w:p>
          <w:p w:rsidR="00B32DBC" w:rsidRPr="00DD4855" w:rsidRDefault="00B32DBC" w:rsidP="00B32DBC">
            <w:pPr>
              <w:adjustRightInd w:val="0"/>
              <w:rPr>
                <w:sz w:val="28"/>
                <w:szCs w:val="28"/>
                <w:lang w:eastAsia="ru-RU"/>
              </w:rPr>
            </w:pPr>
            <w:r w:rsidRPr="00DD4855">
              <w:rPr>
                <w:sz w:val="28"/>
                <w:szCs w:val="28"/>
                <w:lang w:eastAsia="ru-RU"/>
              </w:rPr>
              <w:t>- пользоваться разновесами;</w:t>
            </w:r>
          </w:p>
          <w:p w:rsidR="00B32DBC" w:rsidRPr="00DD4855" w:rsidRDefault="00B32DBC" w:rsidP="00B32DBC">
            <w:pPr>
              <w:adjustRightInd w:val="0"/>
              <w:rPr>
                <w:sz w:val="28"/>
                <w:szCs w:val="28"/>
                <w:lang w:eastAsia="ru-RU"/>
              </w:rPr>
            </w:pPr>
            <w:r w:rsidRPr="00DD4855">
              <w:rPr>
                <w:sz w:val="28"/>
                <w:szCs w:val="28"/>
                <w:lang w:eastAsia="ru-RU"/>
              </w:rPr>
              <w:t>- применять и вырабатывать практические навыки работы с приборами;</w:t>
            </w:r>
          </w:p>
          <w:p w:rsidR="00B32DBC" w:rsidRPr="00DD4855" w:rsidRDefault="00B32DBC" w:rsidP="00B32DBC">
            <w:pPr>
              <w:adjustRightInd w:val="0"/>
              <w:rPr>
                <w:sz w:val="28"/>
                <w:szCs w:val="28"/>
                <w:lang w:eastAsia="ru-RU"/>
              </w:rPr>
            </w:pPr>
            <w:r w:rsidRPr="00DD4855">
              <w:rPr>
                <w:sz w:val="28"/>
                <w:szCs w:val="28"/>
                <w:lang w:eastAsia="ru-RU"/>
              </w:rPr>
              <w:t>- работать в группе;</w:t>
            </w:r>
          </w:p>
        </w:tc>
      </w:tr>
      <w:tr w:rsidR="00B32DBC" w:rsidRPr="00DD4855" w:rsidTr="00B32DBC">
        <w:tc>
          <w:tcPr>
            <w:tcW w:w="3402" w:type="dxa"/>
          </w:tcPr>
          <w:p w:rsidR="00B32DBC" w:rsidRPr="00DD4855" w:rsidRDefault="00B32DBC" w:rsidP="00B32DBC">
            <w:pPr>
              <w:adjustRightInd w:val="0"/>
              <w:rPr>
                <w:sz w:val="28"/>
                <w:szCs w:val="28"/>
              </w:rPr>
            </w:pPr>
            <w:r w:rsidRPr="00DD4855">
              <w:rPr>
                <w:sz w:val="28"/>
                <w:szCs w:val="28"/>
              </w:rPr>
              <w:t xml:space="preserve">Лабораторная работа №4 </w:t>
            </w:r>
          </w:p>
          <w:p w:rsidR="00B32DBC" w:rsidRPr="00DD4855" w:rsidRDefault="00B32DBC" w:rsidP="00B32DBC">
            <w:pPr>
              <w:adjustRightInd w:val="0"/>
              <w:rPr>
                <w:sz w:val="28"/>
                <w:szCs w:val="28"/>
                <w:lang w:eastAsia="ru-RU"/>
              </w:rPr>
            </w:pPr>
            <w:r w:rsidRPr="00DD4855">
              <w:rPr>
                <w:sz w:val="28"/>
                <w:szCs w:val="28"/>
              </w:rPr>
              <w:t>«Измерение объема тела».</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измерять объем тела с помощью из</w:t>
            </w:r>
            <w:r w:rsidRPr="00DD4855">
              <w:rPr>
                <w:sz w:val="28"/>
                <w:szCs w:val="28"/>
                <w:lang w:eastAsia="ru-RU"/>
              </w:rPr>
              <w:softHyphen/>
              <w:t>мерительного цилиндра;</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анализировать результаты измере</w:t>
            </w:r>
            <w:r w:rsidRPr="00DD4855">
              <w:rPr>
                <w:sz w:val="28"/>
                <w:szCs w:val="28"/>
                <w:lang w:eastAsia="ru-RU"/>
              </w:rPr>
              <w:softHyphen/>
              <w:t>ний и вычислений, делать выводы;</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представлять результаты измерений и вычислений в виде таблиц;</w:t>
            </w:r>
          </w:p>
          <w:p w:rsidR="00B32DBC" w:rsidRPr="00DD4855" w:rsidRDefault="00B32DBC" w:rsidP="00B32DBC">
            <w:pPr>
              <w:adjustRightInd w:val="0"/>
              <w:rPr>
                <w:sz w:val="28"/>
                <w:szCs w:val="28"/>
                <w:lang w:eastAsia="ru-RU"/>
              </w:rPr>
            </w:pPr>
            <w:r w:rsidRPr="00DD4855">
              <w:rPr>
                <w:sz w:val="28"/>
                <w:szCs w:val="28"/>
                <w:lang w:eastAsia="ru-RU"/>
              </w:rPr>
              <w:t>- работать в группе;</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Плотность вещества.</w:t>
            </w:r>
          </w:p>
        </w:tc>
        <w:tc>
          <w:tcPr>
            <w:tcW w:w="7371" w:type="dxa"/>
          </w:tcPr>
          <w:p w:rsidR="00B32DBC" w:rsidRPr="00DD4855" w:rsidRDefault="00B32DBC"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определять плотность вещества;</w:t>
            </w:r>
          </w:p>
          <w:p w:rsidR="00B32DBC" w:rsidRPr="00DD4855" w:rsidRDefault="00B32DBC"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анализировать табличные данные;</w:t>
            </w:r>
          </w:p>
          <w:p w:rsidR="00B32DBC" w:rsidRPr="00DD4855" w:rsidRDefault="00B32DBC" w:rsidP="00B32DBC">
            <w:pPr>
              <w:adjustRightInd w:val="0"/>
              <w:rPr>
                <w:sz w:val="28"/>
                <w:szCs w:val="28"/>
                <w:lang w:eastAsia="ru-RU"/>
              </w:rPr>
            </w:pPr>
            <w:r w:rsidRPr="00DD4855">
              <w:rPr>
                <w:sz w:val="28"/>
                <w:szCs w:val="28"/>
                <w:lang w:eastAsia="ru-RU"/>
              </w:rPr>
              <w:t>- переводить значение плотности из кг/м</w:t>
            </w:r>
            <w:r w:rsidRPr="00DD4855">
              <w:rPr>
                <w:sz w:val="28"/>
                <w:szCs w:val="28"/>
                <w:vertAlign w:val="superscript"/>
                <w:lang w:eastAsia="ru-RU"/>
              </w:rPr>
              <w:t>3</w:t>
            </w:r>
            <w:r w:rsidRPr="00DD4855">
              <w:rPr>
                <w:sz w:val="28"/>
                <w:szCs w:val="28"/>
                <w:lang w:eastAsia="ru-RU"/>
              </w:rPr>
              <w:t xml:space="preserve"> в г/см</w:t>
            </w:r>
            <w:r w:rsidRPr="00DD4855">
              <w:rPr>
                <w:sz w:val="28"/>
                <w:szCs w:val="28"/>
                <w:vertAlign w:val="superscript"/>
                <w:lang w:eastAsia="ru-RU"/>
              </w:rPr>
              <w:t>3</w:t>
            </w:r>
            <w:r w:rsidRPr="00DD4855">
              <w:rPr>
                <w:sz w:val="28"/>
                <w:szCs w:val="28"/>
                <w:lang w:eastAsia="ru-RU"/>
              </w:rPr>
              <w:t>;</w:t>
            </w:r>
          </w:p>
        </w:tc>
      </w:tr>
      <w:tr w:rsidR="00B32DBC" w:rsidRPr="00DD4855" w:rsidTr="00B32DBC">
        <w:tc>
          <w:tcPr>
            <w:tcW w:w="3402" w:type="dxa"/>
          </w:tcPr>
          <w:p w:rsidR="00B32DBC" w:rsidRPr="00DD4855" w:rsidRDefault="00B32DBC" w:rsidP="00B32DBC">
            <w:pPr>
              <w:adjustRightInd w:val="0"/>
              <w:rPr>
                <w:sz w:val="28"/>
                <w:szCs w:val="28"/>
              </w:rPr>
            </w:pPr>
            <w:r w:rsidRPr="00DD4855">
              <w:rPr>
                <w:sz w:val="28"/>
                <w:szCs w:val="28"/>
              </w:rPr>
              <w:t xml:space="preserve">Лабораторная работа №5 </w:t>
            </w:r>
          </w:p>
          <w:p w:rsidR="00B32DBC" w:rsidRPr="00DD4855" w:rsidRDefault="00B32DBC" w:rsidP="00B32DBC">
            <w:pPr>
              <w:adjustRightInd w:val="0"/>
              <w:rPr>
                <w:sz w:val="28"/>
                <w:szCs w:val="28"/>
                <w:lang w:eastAsia="ru-RU"/>
              </w:rPr>
            </w:pPr>
            <w:r w:rsidRPr="00DD4855">
              <w:rPr>
                <w:sz w:val="28"/>
                <w:szCs w:val="28"/>
              </w:rPr>
              <w:t>«Определение плотности твердого тела».</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измерять плотность твердого тела с помощью весов и измерительного ци</w:t>
            </w:r>
            <w:r w:rsidRPr="00DD4855">
              <w:rPr>
                <w:sz w:val="28"/>
                <w:szCs w:val="28"/>
                <w:lang w:eastAsia="ru-RU"/>
              </w:rPr>
              <w:softHyphen/>
              <w:t>линдра;</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анализировать результаты измере</w:t>
            </w:r>
            <w:r w:rsidRPr="00DD4855">
              <w:rPr>
                <w:sz w:val="28"/>
                <w:szCs w:val="28"/>
                <w:lang w:eastAsia="ru-RU"/>
              </w:rPr>
              <w:softHyphen/>
              <w:t>ний и вычислений, делать выводы;</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представлять результаты измерений и вычислений в виде таблиц;</w:t>
            </w:r>
          </w:p>
          <w:p w:rsidR="00B32DBC" w:rsidRPr="00DD4855" w:rsidRDefault="00B32DBC" w:rsidP="00B32DBC">
            <w:pPr>
              <w:adjustRightInd w:val="0"/>
              <w:jc w:val="both"/>
              <w:rPr>
                <w:sz w:val="28"/>
                <w:szCs w:val="28"/>
                <w:lang w:eastAsia="ru-RU"/>
              </w:rPr>
            </w:pPr>
            <w:r w:rsidRPr="00DD4855">
              <w:rPr>
                <w:sz w:val="28"/>
                <w:szCs w:val="28"/>
                <w:lang w:eastAsia="ru-RU"/>
              </w:rPr>
              <w:t>- работать в группе;</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Расчет массы и объема тела по его плотности.</w:t>
            </w:r>
          </w:p>
        </w:tc>
        <w:tc>
          <w:tcPr>
            <w:tcW w:w="7371" w:type="dxa"/>
          </w:tcPr>
          <w:p w:rsidR="00B32DBC" w:rsidRPr="00DD4855" w:rsidRDefault="00B32DBC"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определять массу тела по его объему и плотности;</w:t>
            </w:r>
          </w:p>
          <w:p w:rsidR="00B32DBC" w:rsidRPr="00DD4855" w:rsidRDefault="00B32DBC"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записывать формулы для нахожде</w:t>
            </w:r>
            <w:r w:rsidRPr="00DD4855">
              <w:rPr>
                <w:sz w:val="28"/>
                <w:szCs w:val="28"/>
                <w:lang w:eastAsia="ru-RU"/>
              </w:rPr>
              <w:softHyphen/>
              <w:t>ния массы тела, его объема и плотности вещества;</w:t>
            </w:r>
          </w:p>
          <w:p w:rsidR="00B32DBC" w:rsidRPr="00DD4855" w:rsidRDefault="00B32DBC" w:rsidP="00B32DBC">
            <w:pPr>
              <w:adjustRightInd w:val="0"/>
              <w:rPr>
                <w:sz w:val="28"/>
                <w:szCs w:val="28"/>
                <w:lang w:eastAsia="ru-RU"/>
              </w:rPr>
            </w:pPr>
            <w:r w:rsidRPr="00DD4855">
              <w:rPr>
                <w:sz w:val="28"/>
                <w:szCs w:val="28"/>
                <w:lang w:eastAsia="ru-RU"/>
              </w:rPr>
              <w:t>- работать с табличными данными;</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lastRenderedPageBreak/>
              <w:t>Решение задач по темам «Масса», «Плотность вещест</w:t>
            </w:r>
            <w:r w:rsidRPr="00DD4855">
              <w:rPr>
                <w:sz w:val="28"/>
                <w:szCs w:val="28"/>
              </w:rPr>
              <w:softHyphen/>
              <w:t>ва».</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ind w:right="19"/>
              <w:rPr>
                <w:sz w:val="28"/>
                <w:szCs w:val="28"/>
                <w:lang w:eastAsia="ru-RU"/>
              </w:rPr>
            </w:pPr>
            <w:r w:rsidRPr="00DD4855">
              <w:rPr>
                <w:sz w:val="28"/>
                <w:szCs w:val="28"/>
                <w:lang w:eastAsia="ru-RU"/>
              </w:rPr>
              <w:t>- использовать знания из курса мате</w:t>
            </w:r>
            <w:r w:rsidRPr="00DD4855">
              <w:rPr>
                <w:sz w:val="28"/>
                <w:szCs w:val="28"/>
                <w:lang w:eastAsia="ru-RU"/>
              </w:rPr>
              <w:softHyphen/>
              <w:t>матики и физики при расчете массы те</w:t>
            </w:r>
            <w:r w:rsidRPr="00DD4855">
              <w:rPr>
                <w:sz w:val="28"/>
                <w:szCs w:val="28"/>
                <w:lang w:eastAsia="ru-RU"/>
              </w:rPr>
              <w:softHyphen/>
              <w:t>ла, его плотности или объема;</w:t>
            </w:r>
          </w:p>
          <w:p w:rsidR="00B32DBC" w:rsidRPr="00DD4855" w:rsidRDefault="00B32DBC" w:rsidP="00B32DBC">
            <w:pPr>
              <w:adjustRightInd w:val="0"/>
              <w:rPr>
                <w:sz w:val="28"/>
                <w:szCs w:val="28"/>
                <w:lang w:eastAsia="ru-RU"/>
              </w:rPr>
            </w:pPr>
            <w:r w:rsidRPr="00DD4855">
              <w:rPr>
                <w:sz w:val="28"/>
                <w:szCs w:val="28"/>
                <w:lang w:eastAsia="ru-RU"/>
              </w:rPr>
              <w:t>- анализировать результаты, получен</w:t>
            </w:r>
            <w:r w:rsidRPr="00DD4855">
              <w:rPr>
                <w:sz w:val="28"/>
                <w:szCs w:val="28"/>
                <w:lang w:eastAsia="ru-RU"/>
              </w:rPr>
              <w:softHyphen/>
              <w:t>ные при решении задач;</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Сила. Явление тяготения. Сила тяжести.</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ind w:right="24"/>
              <w:rPr>
                <w:sz w:val="28"/>
                <w:szCs w:val="28"/>
                <w:lang w:eastAsia="ru-RU"/>
              </w:rPr>
            </w:pPr>
            <w:r w:rsidRPr="00DD4855">
              <w:rPr>
                <w:sz w:val="28"/>
                <w:szCs w:val="28"/>
                <w:lang w:eastAsia="ru-RU"/>
              </w:rPr>
              <w:t>- графически, в масштабе изображать силу и точку ее приложения;</w:t>
            </w:r>
          </w:p>
          <w:p w:rsidR="00B32DBC" w:rsidRPr="00DD4855" w:rsidRDefault="00B32DBC" w:rsidP="00B32DBC">
            <w:pPr>
              <w:widowControl w:val="0"/>
              <w:shd w:val="clear" w:color="auto" w:fill="FFFFFF"/>
              <w:tabs>
                <w:tab w:val="left" w:pos="365"/>
              </w:tabs>
              <w:autoSpaceDE w:val="0"/>
              <w:autoSpaceDN w:val="0"/>
              <w:adjustRightInd w:val="0"/>
              <w:ind w:right="24"/>
              <w:rPr>
                <w:sz w:val="28"/>
                <w:szCs w:val="28"/>
                <w:lang w:eastAsia="ru-RU"/>
              </w:rPr>
            </w:pPr>
            <w:r w:rsidRPr="00DD4855">
              <w:rPr>
                <w:sz w:val="28"/>
                <w:szCs w:val="28"/>
                <w:lang w:eastAsia="ru-RU"/>
              </w:rPr>
              <w:t>- определять зависимость изменения тела от приложенной силы;</w:t>
            </w:r>
          </w:p>
          <w:p w:rsidR="00B32DBC" w:rsidRPr="00DD4855" w:rsidRDefault="00B32DBC" w:rsidP="00B32DBC">
            <w:pPr>
              <w:adjustRightInd w:val="0"/>
              <w:rPr>
                <w:sz w:val="28"/>
                <w:szCs w:val="28"/>
                <w:lang w:eastAsia="ru-RU"/>
              </w:rPr>
            </w:pPr>
            <w:r w:rsidRPr="00DD4855">
              <w:rPr>
                <w:sz w:val="28"/>
                <w:szCs w:val="28"/>
                <w:lang w:eastAsia="ru-RU"/>
              </w:rPr>
              <w:t>- анализировать опыты по столкнове</w:t>
            </w:r>
            <w:r w:rsidRPr="00DD4855">
              <w:rPr>
                <w:sz w:val="28"/>
                <w:szCs w:val="28"/>
                <w:lang w:eastAsia="ru-RU"/>
              </w:rPr>
              <w:softHyphen/>
              <w:t>нию шаров, сжатию упругого тела и де</w:t>
            </w:r>
            <w:r w:rsidRPr="00DD4855">
              <w:rPr>
                <w:sz w:val="28"/>
                <w:szCs w:val="28"/>
                <w:lang w:eastAsia="ru-RU"/>
              </w:rPr>
              <w:softHyphen/>
              <w:t>лать выводы;</w:t>
            </w:r>
          </w:p>
          <w:p w:rsidR="00B32DBC" w:rsidRPr="00DD4855" w:rsidRDefault="00B32DBC" w:rsidP="00B32DBC">
            <w:pPr>
              <w:widowControl w:val="0"/>
              <w:shd w:val="clear" w:color="auto" w:fill="FFFFFF"/>
              <w:tabs>
                <w:tab w:val="left" w:pos="365"/>
              </w:tabs>
              <w:autoSpaceDE w:val="0"/>
              <w:autoSpaceDN w:val="0"/>
              <w:adjustRightInd w:val="0"/>
              <w:ind w:right="5"/>
              <w:rPr>
                <w:sz w:val="28"/>
                <w:szCs w:val="28"/>
                <w:lang w:eastAsia="ru-RU"/>
              </w:rPr>
            </w:pPr>
            <w:r w:rsidRPr="00DD4855">
              <w:rPr>
                <w:sz w:val="28"/>
                <w:szCs w:val="28"/>
                <w:lang w:eastAsia="ru-RU"/>
              </w:rPr>
              <w:t>- приводить примеры проявления тя</w:t>
            </w:r>
            <w:r w:rsidRPr="00DD4855">
              <w:rPr>
                <w:sz w:val="28"/>
                <w:szCs w:val="28"/>
                <w:lang w:eastAsia="ru-RU"/>
              </w:rPr>
              <w:softHyphen/>
              <w:t>готения в окружающем мире;</w:t>
            </w:r>
          </w:p>
          <w:p w:rsidR="00B32DBC" w:rsidRPr="00DD4855" w:rsidRDefault="00B32DBC" w:rsidP="00B32DBC">
            <w:pPr>
              <w:widowControl w:val="0"/>
              <w:shd w:val="clear" w:color="auto" w:fill="FFFFFF"/>
              <w:tabs>
                <w:tab w:val="left" w:pos="365"/>
              </w:tabs>
              <w:autoSpaceDE w:val="0"/>
              <w:autoSpaceDN w:val="0"/>
              <w:adjustRightInd w:val="0"/>
              <w:ind w:right="5"/>
              <w:rPr>
                <w:sz w:val="28"/>
                <w:szCs w:val="28"/>
                <w:lang w:eastAsia="ru-RU"/>
              </w:rPr>
            </w:pPr>
            <w:r w:rsidRPr="00DD4855">
              <w:rPr>
                <w:sz w:val="28"/>
                <w:szCs w:val="28"/>
                <w:lang w:eastAsia="ru-RU"/>
              </w:rPr>
              <w:t>- находить точку приложения и ука</w:t>
            </w:r>
            <w:r w:rsidRPr="00DD4855">
              <w:rPr>
                <w:sz w:val="28"/>
                <w:szCs w:val="28"/>
                <w:lang w:eastAsia="ru-RU"/>
              </w:rPr>
              <w:softHyphen/>
              <w:t>зывать направление силы тяжести;</w:t>
            </w:r>
          </w:p>
          <w:p w:rsidR="00B32DBC" w:rsidRPr="00DD4855" w:rsidRDefault="00B32DBC" w:rsidP="00B32DBC">
            <w:pPr>
              <w:widowControl w:val="0"/>
              <w:shd w:val="clear" w:color="auto" w:fill="FFFFFF"/>
              <w:tabs>
                <w:tab w:val="left" w:pos="365"/>
              </w:tabs>
              <w:autoSpaceDE w:val="0"/>
              <w:autoSpaceDN w:val="0"/>
              <w:adjustRightInd w:val="0"/>
              <w:ind w:right="5"/>
              <w:rPr>
                <w:sz w:val="28"/>
                <w:szCs w:val="28"/>
                <w:lang w:eastAsia="ru-RU"/>
              </w:rPr>
            </w:pPr>
            <w:r w:rsidRPr="00DD4855">
              <w:rPr>
                <w:sz w:val="28"/>
                <w:szCs w:val="28"/>
                <w:lang w:eastAsia="ru-RU"/>
              </w:rPr>
              <w:t>- выделять особенности планет земной группы и планет-гигантов (различие и общие свойства);</w:t>
            </w:r>
          </w:p>
          <w:p w:rsidR="00B32DBC" w:rsidRPr="00DD4855" w:rsidRDefault="00B32DBC" w:rsidP="00B32DBC">
            <w:pPr>
              <w:adjustRightInd w:val="0"/>
              <w:rPr>
                <w:sz w:val="28"/>
                <w:szCs w:val="28"/>
                <w:lang w:eastAsia="ru-RU"/>
              </w:rPr>
            </w:pPr>
            <w:r w:rsidRPr="00DD4855">
              <w:rPr>
                <w:sz w:val="28"/>
                <w:szCs w:val="28"/>
                <w:lang w:eastAsia="ru-RU"/>
              </w:rPr>
              <w:t>- работать с текстом учебника, систе</w:t>
            </w:r>
            <w:r w:rsidRPr="00DD4855">
              <w:rPr>
                <w:sz w:val="28"/>
                <w:szCs w:val="28"/>
                <w:lang w:eastAsia="ru-RU"/>
              </w:rPr>
              <w:softHyphen/>
              <w:t>матизировать и обобщать сведения о яв</w:t>
            </w:r>
            <w:r w:rsidRPr="00DD4855">
              <w:rPr>
                <w:sz w:val="28"/>
                <w:szCs w:val="28"/>
                <w:lang w:eastAsia="ru-RU"/>
              </w:rPr>
              <w:softHyphen/>
              <w:t>лении тяготения и делать выводы;</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Сила упругости. Закон Гука Вес тела. Единицы силы. Динамометр.</w:t>
            </w:r>
          </w:p>
        </w:tc>
        <w:tc>
          <w:tcPr>
            <w:tcW w:w="7371" w:type="dxa"/>
          </w:tcPr>
          <w:p w:rsidR="00B32DBC" w:rsidRPr="00DD4855" w:rsidRDefault="00B32DBC" w:rsidP="00B32DBC">
            <w:pPr>
              <w:widowControl w:val="0"/>
              <w:shd w:val="clear" w:color="auto" w:fill="FFFFFF"/>
              <w:tabs>
                <w:tab w:val="left" w:pos="360"/>
              </w:tabs>
              <w:autoSpaceDE w:val="0"/>
              <w:autoSpaceDN w:val="0"/>
              <w:adjustRightInd w:val="0"/>
              <w:ind w:right="14"/>
              <w:rPr>
                <w:sz w:val="28"/>
                <w:szCs w:val="28"/>
                <w:lang w:eastAsia="ru-RU"/>
              </w:rPr>
            </w:pPr>
            <w:r w:rsidRPr="00DD4855">
              <w:rPr>
                <w:sz w:val="28"/>
                <w:szCs w:val="28"/>
                <w:lang w:eastAsia="ru-RU"/>
              </w:rPr>
              <w:t>- отличать силу упругости от силы тя</w:t>
            </w:r>
            <w:r w:rsidRPr="00DD4855">
              <w:rPr>
                <w:sz w:val="28"/>
                <w:szCs w:val="28"/>
                <w:lang w:eastAsia="ru-RU"/>
              </w:rPr>
              <w:softHyphen/>
              <w:t>жести;</w:t>
            </w:r>
          </w:p>
          <w:p w:rsidR="00B32DBC" w:rsidRPr="00DD4855" w:rsidRDefault="00B32DBC" w:rsidP="00B32DBC">
            <w:pPr>
              <w:widowControl w:val="0"/>
              <w:shd w:val="clear" w:color="auto" w:fill="FFFFFF"/>
              <w:tabs>
                <w:tab w:val="left" w:pos="360"/>
              </w:tabs>
              <w:autoSpaceDE w:val="0"/>
              <w:autoSpaceDN w:val="0"/>
              <w:adjustRightInd w:val="0"/>
              <w:ind w:right="14"/>
              <w:rPr>
                <w:sz w:val="28"/>
                <w:szCs w:val="28"/>
                <w:lang w:eastAsia="ru-RU"/>
              </w:rPr>
            </w:pPr>
            <w:r w:rsidRPr="00DD4855">
              <w:rPr>
                <w:sz w:val="28"/>
                <w:szCs w:val="28"/>
                <w:lang w:eastAsia="ru-RU"/>
              </w:rPr>
              <w:t>- графически изображать силу упру</w:t>
            </w:r>
            <w:r w:rsidRPr="00DD4855">
              <w:rPr>
                <w:sz w:val="28"/>
                <w:szCs w:val="28"/>
                <w:lang w:eastAsia="ru-RU"/>
              </w:rPr>
              <w:softHyphen/>
              <w:t>гости, показывать точку приложения и направление ее действия;</w:t>
            </w:r>
          </w:p>
          <w:p w:rsidR="00B32DBC" w:rsidRPr="00DD4855" w:rsidRDefault="00B32DBC" w:rsidP="00B32DBC">
            <w:pPr>
              <w:widowControl w:val="0"/>
              <w:shd w:val="clear" w:color="auto" w:fill="FFFFFF"/>
              <w:tabs>
                <w:tab w:val="left" w:pos="360"/>
              </w:tabs>
              <w:autoSpaceDE w:val="0"/>
              <w:autoSpaceDN w:val="0"/>
              <w:adjustRightInd w:val="0"/>
              <w:ind w:right="14"/>
              <w:rPr>
                <w:sz w:val="28"/>
                <w:szCs w:val="28"/>
                <w:lang w:eastAsia="ru-RU"/>
              </w:rPr>
            </w:pPr>
            <w:r w:rsidRPr="00DD4855">
              <w:rPr>
                <w:sz w:val="28"/>
                <w:szCs w:val="28"/>
                <w:lang w:eastAsia="ru-RU"/>
              </w:rPr>
              <w:t>- объяснять причины возникновения силы упругости;</w:t>
            </w:r>
          </w:p>
          <w:p w:rsidR="00B32DBC" w:rsidRPr="00DD4855" w:rsidRDefault="00B32DBC" w:rsidP="00B32DBC">
            <w:pPr>
              <w:adjustRightInd w:val="0"/>
              <w:rPr>
                <w:sz w:val="28"/>
                <w:szCs w:val="28"/>
                <w:lang w:eastAsia="ru-RU"/>
              </w:rPr>
            </w:pPr>
            <w:r w:rsidRPr="00DD4855">
              <w:rPr>
                <w:sz w:val="28"/>
                <w:szCs w:val="28"/>
                <w:lang w:eastAsia="ru-RU"/>
              </w:rPr>
              <w:t>- приводить примеры видов деформа</w:t>
            </w:r>
            <w:r w:rsidRPr="00DD4855">
              <w:rPr>
                <w:sz w:val="28"/>
                <w:szCs w:val="28"/>
                <w:lang w:eastAsia="ru-RU"/>
              </w:rPr>
              <w:softHyphen/>
              <w:t>ции, встречающиеся в быту;</w:t>
            </w:r>
          </w:p>
        </w:tc>
      </w:tr>
      <w:tr w:rsidR="00B32DBC" w:rsidRPr="00DD4855" w:rsidTr="00B32DBC">
        <w:tc>
          <w:tcPr>
            <w:tcW w:w="3402" w:type="dxa"/>
          </w:tcPr>
          <w:p w:rsidR="00B32DBC" w:rsidRPr="00DD4855" w:rsidRDefault="00B32DBC" w:rsidP="00B32DBC">
            <w:pPr>
              <w:adjustRightInd w:val="0"/>
              <w:rPr>
                <w:sz w:val="28"/>
                <w:szCs w:val="28"/>
              </w:rPr>
            </w:pPr>
            <w:r w:rsidRPr="00DD4855">
              <w:rPr>
                <w:sz w:val="28"/>
                <w:szCs w:val="28"/>
              </w:rPr>
              <w:t xml:space="preserve">Лабораторная работа №6 </w:t>
            </w:r>
          </w:p>
          <w:p w:rsidR="00B32DBC" w:rsidRPr="00DD4855" w:rsidRDefault="00B32DBC" w:rsidP="00B32DBC">
            <w:pPr>
              <w:adjustRightInd w:val="0"/>
              <w:rPr>
                <w:sz w:val="28"/>
                <w:szCs w:val="28"/>
                <w:lang w:eastAsia="ru-RU"/>
              </w:rPr>
            </w:pPr>
            <w:r w:rsidRPr="00DD4855">
              <w:rPr>
                <w:sz w:val="28"/>
                <w:szCs w:val="28"/>
              </w:rPr>
              <w:t>«Исследование зависимости силы упругости от удлинения пружины. Измерение жёсткости пружины»</w:t>
            </w:r>
          </w:p>
        </w:tc>
        <w:tc>
          <w:tcPr>
            <w:tcW w:w="7371" w:type="dxa"/>
          </w:tcPr>
          <w:p w:rsidR="00B32DBC" w:rsidRPr="00DD4855" w:rsidRDefault="00B32DBC" w:rsidP="00B32DBC">
            <w:pPr>
              <w:autoSpaceDE w:val="0"/>
              <w:autoSpaceDN w:val="0"/>
              <w:adjustRightInd w:val="0"/>
              <w:rPr>
                <w:sz w:val="28"/>
                <w:szCs w:val="28"/>
                <w:lang w:eastAsia="ru-RU"/>
              </w:rPr>
            </w:pPr>
            <w:r w:rsidRPr="00DD4855">
              <w:rPr>
                <w:sz w:val="28"/>
                <w:szCs w:val="28"/>
                <w:lang w:eastAsia="ru-RU"/>
              </w:rPr>
              <w:t>- опытным путём определять зависимость удлинения пружины от модуля приложенной силы;</w:t>
            </w:r>
          </w:p>
          <w:p w:rsidR="00B32DBC" w:rsidRPr="00DD4855" w:rsidRDefault="00B32DBC" w:rsidP="00B32DBC">
            <w:pPr>
              <w:widowControl w:val="0"/>
              <w:shd w:val="clear" w:color="auto" w:fill="FFFFFF"/>
              <w:tabs>
                <w:tab w:val="left" w:pos="365"/>
              </w:tabs>
              <w:autoSpaceDE w:val="0"/>
              <w:autoSpaceDN w:val="0"/>
              <w:adjustRightInd w:val="0"/>
              <w:ind w:right="5"/>
              <w:rPr>
                <w:sz w:val="28"/>
                <w:szCs w:val="28"/>
                <w:lang w:eastAsia="ru-RU"/>
              </w:rPr>
            </w:pPr>
            <w:r w:rsidRPr="00DD4855">
              <w:rPr>
                <w:sz w:val="28"/>
                <w:szCs w:val="28"/>
                <w:lang w:eastAsia="ru-RU"/>
              </w:rPr>
              <w:t>- измерять силу с помощью силомера, медицинского динамометра;</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различать вес тела и его массу;</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анализировать, делать выводы;</w:t>
            </w:r>
          </w:p>
          <w:p w:rsidR="00B32DBC" w:rsidRPr="00DD4855" w:rsidRDefault="00B32DBC" w:rsidP="00B32DBC">
            <w:pPr>
              <w:adjustRightInd w:val="0"/>
              <w:rPr>
                <w:sz w:val="28"/>
                <w:szCs w:val="28"/>
                <w:lang w:eastAsia="ru-RU"/>
              </w:rPr>
            </w:pPr>
            <w:r w:rsidRPr="00DD4855">
              <w:rPr>
                <w:sz w:val="28"/>
                <w:szCs w:val="28"/>
                <w:lang w:eastAsia="ru-RU"/>
              </w:rPr>
              <w:t>- работать в группе;</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Графическое изображение силы. Сложение сил.</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ind w:right="34"/>
              <w:rPr>
                <w:sz w:val="28"/>
                <w:szCs w:val="28"/>
                <w:lang w:eastAsia="ru-RU"/>
              </w:rPr>
            </w:pPr>
            <w:r w:rsidRPr="00DD4855">
              <w:rPr>
                <w:sz w:val="28"/>
                <w:szCs w:val="28"/>
                <w:lang w:eastAsia="ru-RU"/>
              </w:rPr>
              <w:t>- экспериментально находить</w:t>
            </w:r>
            <w:r w:rsidRPr="00DD4855">
              <w:rPr>
                <w:sz w:val="28"/>
                <w:szCs w:val="28"/>
                <w:lang w:eastAsia="ru-RU"/>
              </w:rPr>
              <w:br/>
              <w:t>равнодействующую двух сил;</w:t>
            </w:r>
          </w:p>
          <w:p w:rsidR="00B32DBC" w:rsidRPr="00DD4855" w:rsidRDefault="00B32DBC" w:rsidP="00B32DBC">
            <w:pPr>
              <w:widowControl w:val="0"/>
              <w:shd w:val="clear" w:color="auto" w:fill="FFFFFF"/>
              <w:tabs>
                <w:tab w:val="left" w:pos="365"/>
              </w:tabs>
              <w:autoSpaceDE w:val="0"/>
              <w:autoSpaceDN w:val="0"/>
              <w:adjustRightInd w:val="0"/>
              <w:ind w:right="34"/>
              <w:rPr>
                <w:sz w:val="28"/>
                <w:szCs w:val="28"/>
                <w:lang w:eastAsia="ru-RU"/>
              </w:rPr>
            </w:pPr>
            <w:r w:rsidRPr="00DD4855">
              <w:rPr>
                <w:sz w:val="28"/>
                <w:szCs w:val="28"/>
                <w:lang w:eastAsia="ru-RU"/>
              </w:rPr>
              <w:t>- анализировать результаты опытов по нахождению равнодействующей силы,  делать выводы;</w:t>
            </w:r>
          </w:p>
          <w:p w:rsidR="00B32DBC" w:rsidRPr="00DD4855" w:rsidRDefault="00B32DBC" w:rsidP="00B32DBC">
            <w:pPr>
              <w:adjustRightInd w:val="0"/>
              <w:rPr>
                <w:sz w:val="28"/>
                <w:szCs w:val="28"/>
                <w:lang w:eastAsia="ru-RU"/>
              </w:rPr>
            </w:pPr>
            <w:r w:rsidRPr="00DD4855">
              <w:rPr>
                <w:sz w:val="28"/>
                <w:szCs w:val="28"/>
                <w:lang w:eastAsia="ru-RU"/>
              </w:rPr>
              <w:t>- рассчитывать равнодействующую двух сил;</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 xml:space="preserve">Сила трения. Трение покоя. </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ind w:right="10"/>
              <w:rPr>
                <w:sz w:val="28"/>
                <w:szCs w:val="28"/>
                <w:lang w:eastAsia="ru-RU"/>
              </w:rPr>
            </w:pPr>
            <w:r w:rsidRPr="00DD4855">
              <w:rPr>
                <w:sz w:val="28"/>
                <w:szCs w:val="28"/>
                <w:lang w:eastAsia="ru-RU"/>
              </w:rPr>
              <w:t>- называть способы увеличения и уменьшения силы трения;</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применять знания о видах трения и способах его изменения на практике;</w:t>
            </w:r>
          </w:p>
          <w:p w:rsidR="00B32DBC" w:rsidRPr="00DD4855" w:rsidRDefault="00B32DBC" w:rsidP="00B32DBC">
            <w:pPr>
              <w:adjustRightInd w:val="0"/>
              <w:rPr>
                <w:sz w:val="28"/>
                <w:szCs w:val="28"/>
                <w:lang w:eastAsia="ru-RU"/>
              </w:rPr>
            </w:pPr>
            <w:r w:rsidRPr="00DD4855">
              <w:rPr>
                <w:sz w:val="28"/>
                <w:szCs w:val="28"/>
                <w:lang w:eastAsia="ru-RU"/>
              </w:rPr>
              <w:t>- объяснять явления, происходящие из-за наличия силы трения, анализиро</w:t>
            </w:r>
            <w:r w:rsidRPr="00DD4855">
              <w:rPr>
                <w:sz w:val="28"/>
                <w:szCs w:val="28"/>
                <w:lang w:eastAsia="ru-RU"/>
              </w:rPr>
              <w:softHyphen/>
              <w:t>вать их и делать выводы;</w:t>
            </w:r>
          </w:p>
        </w:tc>
      </w:tr>
      <w:tr w:rsidR="00B32DBC" w:rsidRPr="00DD4855" w:rsidTr="00B32DBC">
        <w:tc>
          <w:tcPr>
            <w:tcW w:w="3402" w:type="dxa"/>
          </w:tcPr>
          <w:p w:rsidR="00B32DBC" w:rsidRPr="00DD4855" w:rsidRDefault="00B32DBC" w:rsidP="00B32DBC">
            <w:pPr>
              <w:adjustRightInd w:val="0"/>
              <w:rPr>
                <w:sz w:val="28"/>
                <w:szCs w:val="28"/>
              </w:rPr>
            </w:pPr>
            <w:r w:rsidRPr="00DD4855">
              <w:rPr>
                <w:sz w:val="28"/>
                <w:szCs w:val="28"/>
              </w:rPr>
              <w:t>Лабораторная работа № 7 «Измерение си</w:t>
            </w:r>
            <w:r w:rsidRPr="00DD4855">
              <w:rPr>
                <w:sz w:val="28"/>
                <w:szCs w:val="28"/>
              </w:rPr>
              <w:softHyphen/>
              <w:t>лы трения с помощью динамометра»</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измерять силу трения скольжения;</w:t>
            </w:r>
          </w:p>
          <w:p w:rsidR="00B32DBC" w:rsidRPr="00DD4855" w:rsidRDefault="00B32DBC" w:rsidP="00B32DBC">
            <w:pPr>
              <w:autoSpaceDE w:val="0"/>
              <w:autoSpaceDN w:val="0"/>
              <w:adjustRightInd w:val="0"/>
              <w:rPr>
                <w:sz w:val="28"/>
                <w:szCs w:val="28"/>
                <w:lang w:eastAsia="ru-RU"/>
              </w:rPr>
            </w:pPr>
            <w:r w:rsidRPr="00DD4855">
              <w:rPr>
                <w:sz w:val="28"/>
                <w:szCs w:val="28"/>
                <w:lang w:eastAsia="ru-RU"/>
              </w:rPr>
              <w:t xml:space="preserve"> опытным путём определять зависимость модуля силы трения </w:t>
            </w:r>
          </w:p>
          <w:p w:rsidR="00B32DBC" w:rsidRPr="00DD4855" w:rsidRDefault="00B32DBC" w:rsidP="00B32DBC">
            <w:pPr>
              <w:widowControl w:val="0"/>
              <w:shd w:val="clear" w:color="auto" w:fill="FFFFFF"/>
              <w:tabs>
                <w:tab w:val="left" w:pos="365"/>
              </w:tabs>
              <w:autoSpaceDE w:val="0"/>
              <w:autoSpaceDN w:val="0"/>
              <w:adjustRightInd w:val="0"/>
              <w:ind w:right="5"/>
              <w:rPr>
                <w:sz w:val="28"/>
                <w:szCs w:val="28"/>
                <w:lang w:eastAsia="ru-RU"/>
              </w:rPr>
            </w:pPr>
            <w:r w:rsidRPr="00DD4855">
              <w:rPr>
                <w:sz w:val="28"/>
                <w:szCs w:val="28"/>
                <w:lang w:eastAsia="ru-RU"/>
              </w:rPr>
              <w:t xml:space="preserve">- измерять силу с помощью силомера, медицинского </w:t>
            </w:r>
            <w:r w:rsidRPr="00DD4855">
              <w:rPr>
                <w:sz w:val="28"/>
                <w:szCs w:val="28"/>
                <w:lang w:eastAsia="ru-RU"/>
              </w:rPr>
              <w:lastRenderedPageBreak/>
              <w:t>динамометра;</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анализировать, делать выводы;</w:t>
            </w:r>
          </w:p>
          <w:p w:rsidR="00B32DBC" w:rsidRPr="00DD4855" w:rsidRDefault="00B32DBC" w:rsidP="00B32DBC">
            <w:pPr>
              <w:adjustRightInd w:val="0"/>
              <w:rPr>
                <w:sz w:val="28"/>
                <w:szCs w:val="28"/>
                <w:lang w:eastAsia="ru-RU"/>
              </w:rPr>
            </w:pPr>
            <w:r w:rsidRPr="00DD4855">
              <w:rPr>
                <w:sz w:val="28"/>
                <w:szCs w:val="28"/>
                <w:lang w:eastAsia="ru-RU"/>
              </w:rPr>
              <w:t>- работать в группе;</w:t>
            </w:r>
          </w:p>
        </w:tc>
      </w:tr>
      <w:tr w:rsidR="00B32DBC" w:rsidRPr="00DD4855" w:rsidTr="00B32DBC">
        <w:tc>
          <w:tcPr>
            <w:tcW w:w="3402" w:type="dxa"/>
          </w:tcPr>
          <w:p w:rsidR="00B32DBC" w:rsidRPr="00DD4855" w:rsidRDefault="00B32DBC" w:rsidP="00B32DBC">
            <w:pPr>
              <w:adjustRightInd w:val="0"/>
              <w:rPr>
                <w:sz w:val="28"/>
                <w:szCs w:val="28"/>
              </w:rPr>
            </w:pPr>
            <w:r w:rsidRPr="00DD4855">
              <w:rPr>
                <w:sz w:val="28"/>
                <w:szCs w:val="28"/>
              </w:rPr>
              <w:lastRenderedPageBreak/>
              <w:t xml:space="preserve">Трение в природе и технике. </w:t>
            </w:r>
          </w:p>
        </w:tc>
        <w:tc>
          <w:tcPr>
            <w:tcW w:w="7371" w:type="dxa"/>
          </w:tcPr>
          <w:p w:rsidR="00B32DBC" w:rsidRPr="00DD4855" w:rsidRDefault="00B32DBC" w:rsidP="00B32DBC">
            <w:pPr>
              <w:widowControl w:val="0"/>
              <w:shd w:val="clear" w:color="auto" w:fill="FFFFFF"/>
              <w:tabs>
                <w:tab w:val="left" w:pos="360"/>
              </w:tabs>
              <w:autoSpaceDE w:val="0"/>
              <w:autoSpaceDN w:val="0"/>
              <w:adjustRightInd w:val="0"/>
              <w:ind w:right="187"/>
              <w:rPr>
                <w:sz w:val="28"/>
                <w:szCs w:val="28"/>
                <w:lang w:eastAsia="ru-RU"/>
              </w:rPr>
            </w:pPr>
            <w:r w:rsidRPr="00DD4855">
              <w:rPr>
                <w:sz w:val="28"/>
                <w:szCs w:val="28"/>
                <w:lang w:eastAsia="ru-RU"/>
              </w:rPr>
              <w:t>- объяснять влияние силы трения в быту и технике;</w:t>
            </w:r>
          </w:p>
          <w:p w:rsidR="00B32DBC" w:rsidRPr="00DD4855" w:rsidRDefault="00B32DBC" w:rsidP="00B32DBC">
            <w:pPr>
              <w:widowControl w:val="0"/>
              <w:shd w:val="clear" w:color="auto" w:fill="FFFFFF"/>
              <w:tabs>
                <w:tab w:val="left" w:pos="360"/>
              </w:tabs>
              <w:autoSpaceDE w:val="0"/>
              <w:autoSpaceDN w:val="0"/>
              <w:adjustRightInd w:val="0"/>
              <w:ind w:right="187"/>
              <w:rPr>
                <w:sz w:val="28"/>
                <w:szCs w:val="28"/>
                <w:lang w:eastAsia="ru-RU"/>
              </w:rPr>
            </w:pPr>
            <w:r w:rsidRPr="00DD4855">
              <w:rPr>
                <w:sz w:val="28"/>
                <w:szCs w:val="28"/>
                <w:lang w:eastAsia="ru-RU"/>
              </w:rPr>
              <w:t>- приводить примеры различных ви</w:t>
            </w:r>
            <w:r w:rsidRPr="00DD4855">
              <w:rPr>
                <w:sz w:val="28"/>
                <w:szCs w:val="28"/>
                <w:lang w:eastAsia="ru-RU"/>
              </w:rPr>
              <w:softHyphen/>
              <w:t>дов трения;</w:t>
            </w:r>
          </w:p>
          <w:p w:rsidR="00B32DBC" w:rsidRPr="00DD4855" w:rsidRDefault="00B32DBC"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анализировать, делать выводы;</w:t>
            </w:r>
          </w:p>
          <w:p w:rsidR="00B32DBC" w:rsidRPr="00DD4855" w:rsidRDefault="00B32DBC"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измерять силу трения с помощью динамометра;</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 xml:space="preserve">Решение задач </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ind w:right="19"/>
              <w:rPr>
                <w:sz w:val="28"/>
                <w:szCs w:val="28"/>
                <w:lang w:eastAsia="ru-RU"/>
              </w:rPr>
            </w:pPr>
            <w:r w:rsidRPr="00DD4855">
              <w:rPr>
                <w:sz w:val="28"/>
                <w:szCs w:val="28"/>
                <w:lang w:eastAsia="ru-RU"/>
              </w:rPr>
              <w:t>- использовать знания из курса мате</w:t>
            </w:r>
            <w:r w:rsidRPr="00DD4855">
              <w:rPr>
                <w:sz w:val="28"/>
                <w:szCs w:val="28"/>
                <w:lang w:eastAsia="ru-RU"/>
              </w:rPr>
              <w:softHyphen/>
              <w:t>матики и физики при расчете силы;</w:t>
            </w:r>
          </w:p>
          <w:p w:rsidR="00B32DBC" w:rsidRPr="00DD4855" w:rsidRDefault="00B32DBC" w:rsidP="00B32DBC">
            <w:pPr>
              <w:adjustRightInd w:val="0"/>
              <w:rPr>
                <w:sz w:val="28"/>
                <w:szCs w:val="28"/>
                <w:lang w:eastAsia="ru-RU"/>
              </w:rPr>
            </w:pPr>
            <w:r w:rsidRPr="00DD4855">
              <w:rPr>
                <w:sz w:val="28"/>
                <w:szCs w:val="28"/>
                <w:lang w:eastAsia="ru-RU"/>
              </w:rPr>
              <w:t>- анализировать результаты, получен</w:t>
            </w:r>
            <w:r w:rsidRPr="00DD4855">
              <w:rPr>
                <w:sz w:val="28"/>
                <w:szCs w:val="28"/>
                <w:lang w:eastAsia="ru-RU"/>
              </w:rPr>
              <w:softHyphen/>
              <w:t>ные при решении задач;</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Обобщающее занятие по теме «Взаимодействие тел».</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ind w:right="86"/>
              <w:rPr>
                <w:sz w:val="28"/>
                <w:szCs w:val="28"/>
                <w:lang w:eastAsia="ru-RU"/>
              </w:rPr>
            </w:pPr>
            <w:r w:rsidRPr="00DD4855">
              <w:rPr>
                <w:sz w:val="28"/>
                <w:szCs w:val="28"/>
                <w:lang w:eastAsia="ru-RU"/>
              </w:rPr>
              <w:t>- применять знания из курса матема</w:t>
            </w:r>
            <w:r w:rsidRPr="00DD4855">
              <w:rPr>
                <w:sz w:val="28"/>
                <w:szCs w:val="28"/>
                <w:lang w:eastAsia="ru-RU"/>
              </w:rPr>
              <w:softHyphen/>
              <w:t>тики, физики, географии, биологии к решению задач;</w:t>
            </w:r>
          </w:p>
          <w:p w:rsidR="00B32DBC" w:rsidRPr="00DD4855" w:rsidRDefault="00B32DBC" w:rsidP="00B32DBC">
            <w:pPr>
              <w:adjustRightInd w:val="0"/>
              <w:rPr>
                <w:sz w:val="28"/>
                <w:szCs w:val="28"/>
                <w:lang w:eastAsia="ru-RU"/>
              </w:rPr>
            </w:pPr>
            <w:r w:rsidRPr="00DD4855">
              <w:rPr>
                <w:sz w:val="28"/>
                <w:szCs w:val="28"/>
                <w:lang w:eastAsia="ru-RU"/>
              </w:rPr>
              <w:t>- переводить единицы измерения физических величин в СИ;</w:t>
            </w:r>
          </w:p>
        </w:tc>
      </w:tr>
      <w:tr w:rsidR="00E2050C" w:rsidRPr="00DD4855" w:rsidTr="00F26F7B">
        <w:trPr>
          <w:trHeight w:val="276"/>
        </w:trPr>
        <w:tc>
          <w:tcPr>
            <w:tcW w:w="3402" w:type="dxa"/>
          </w:tcPr>
          <w:p w:rsidR="00E2050C" w:rsidRPr="00DD4855" w:rsidRDefault="00E2050C" w:rsidP="00F26F7B">
            <w:pPr>
              <w:adjustRightInd w:val="0"/>
              <w:jc w:val="both"/>
              <w:rPr>
                <w:sz w:val="28"/>
                <w:szCs w:val="28"/>
                <w:lang w:eastAsia="ru-RU"/>
              </w:rPr>
            </w:pPr>
          </w:p>
        </w:tc>
        <w:tc>
          <w:tcPr>
            <w:tcW w:w="7371" w:type="dxa"/>
          </w:tcPr>
          <w:p w:rsidR="00E2050C" w:rsidRPr="00DD4855" w:rsidRDefault="00E2050C" w:rsidP="00F26F7B">
            <w:pPr>
              <w:adjustRightInd w:val="0"/>
              <w:jc w:val="both"/>
              <w:rPr>
                <w:sz w:val="28"/>
                <w:szCs w:val="28"/>
                <w:lang w:eastAsia="ru-RU"/>
              </w:rPr>
            </w:pP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Контрольная работа №2«Взаимодействие тел».</w:t>
            </w:r>
          </w:p>
        </w:tc>
        <w:tc>
          <w:tcPr>
            <w:tcW w:w="7371" w:type="dxa"/>
          </w:tcPr>
          <w:p w:rsidR="00B32DBC" w:rsidRPr="00DD4855" w:rsidRDefault="00B32DBC" w:rsidP="00B32DBC">
            <w:pPr>
              <w:adjustRightInd w:val="0"/>
              <w:rPr>
                <w:sz w:val="28"/>
                <w:szCs w:val="28"/>
                <w:lang w:eastAsia="ru-RU"/>
              </w:rPr>
            </w:pPr>
            <w:r w:rsidRPr="00DD4855">
              <w:rPr>
                <w:sz w:val="28"/>
                <w:szCs w:val="28"/>
              </w:rPr>
              <w:t>- применять теоретические знания к решению задач;</w:t>
            </w:r>
          </w:p>
        </w:tc>
      </w:tr>
      <w:tr w:rsidR="00B32DBC" w:rsidRPr="00DD4855" w:rsidTr="00B32DBC">
        <w:tc>
          <w:tcPr>
            <w:tcW w:w="10773" w:type="dxa"/>
            <w:gridSpan w:val="2"/>
          </w:tcPr>
          <w:p w:rsidR="00B32DBC" w:rsidRPr="00DD4855" w:rsidRDefault="00B32DBC" w:rsidP="002E0034">
            <w:pPr>
              <w:adjustRightInd w:val="0"/>
              <w:jc w:val="center"/>
              <w:rPr>
                <w:b/>
                <w:sz w:val="28"/>
                <w:szCs w:val="28"/>
              </w:rPr>
            </w:pPr>
            <w:r w:rsidRPr="00DD4855">
              <w:rPr>
                <w:b/>
                <w:sz w:val="28"/>
                <w:szCs w:val="28"/>
              </w:rPr>
              <w:t>Давление твердых тел, жидкостей и газов (2</w:t>
            </w:r>
            <w:r w:rsidR="002E0034" w:rsidRPr="00DD4855">
              <w:rPr>
                <w:b/>
                <w:sz w:val="28"/>
                <w:szCs w:val="28"/>
              </w:rPr>
              <w:t>1</w:t>
            </w:r>
            <w:r w:rsidRPr="00DD4855">
              <w:rPr>
                <w:b/>
                <w:sz w:val="28"/>
                <w:szCs w:val="28"/>
              </w:rPr>
              <w:t xml:space="preserve"> час)</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Давление. Единицы давления.</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приводить примеры, показывающие зависимость действующей силы от пло</w:t>
            </w:r>
            <w:r w:rsidRPr="00DD4855">
              <w:rPr>
                <w:sz w:val="28"/>
                <w:szCs w:val="28"/>
                <w:lang w:eastAsia="ru-RU"/>
              </w:rPr>
              <w:softHyphen/>
              <w:t>щади опоры;</w:t>
            </w:r>
          </w:p>
          <w:p w:rsidR="00B32DBC" w:rsidRPr="00DD4855" w:rsidRDefault="00B32DBC" w:rsidP="00B32DBC">
            <w:pPr>
              <w:adjustRightInd w:val="0"/>
              <w:rPr>
                <w:sz w:val="28"/>
                <w:szCs w:val="28"/>
                <w:lang w:eastAsia="ru-RU"/>
              </w:rPr>
            </w:pPr>
            <w:r w:rsidRPr="00DD4855">
              <w:rPr>
                <w:sz w:val="28"/>
                <w:szCs w:val="28"/>
                <w:lang w:eastAsia="ru-RU"/>
              </w:rPr>
              <w:t>- вычислять давление по известным массе и объему;</w:t>
            </w:r>
          </w:p>
          <w:p w:rsidR="00B32DBC" w:rsidRPr="00DD4855" w:rsidRDefault="00B32DBC" w:rsidP="00B32DBC">
            <w:pPr>
              <w:adjustRightInd w:val="0"/>
              <w:rPr>
                <w:sz w:val="28"/>
                <w:szCs w:val="28"/>
                <w:lang w:eastAsia="ru-RU"/>
              </w:rPr>
            </w:pPr>
            <w:r w:rsidRPr="00DD4855">
              <w:rPr>
                <w:sz w:val="28"/>
                <w:szCs w:val="28"/>
                <w:lang w:eastAsia="ru-RU"/>
              </w:rPr>
              <w:t>- переводить основные единицы давле</w:t>
            </w:r>
            <w:r w:rsidRPr="00DD4855">
              <w:rPr>
                <w:sz w:val="28"/>
                <w:szCs w:val="28"/>
                <w:lang w:eastAsia="ru-RU"/>
              </w:rPr>
              <w:softHyphen/>
              <w:t>ния в кПа, гПа;</w:t>
            </w:r>
          </w:p>
          <w:p w:rsidR="00B32DBC" w:rsidRPr="00DD4855" w:rsidRDefault="00B32DBC" w:rsidP="00B32DBC">
            <w:pPr>
              <w:adjustRightInd w:val="0"/>
              <w:rPr>
                <w:sz w:val="28"/>
                <w:szCs w:val="28"/>
                <w:lang w:eastAsia="ru-RU"/>
              </w:rPr>
            </w:pPr>
            <w:r w:rsidRPr="00DD4855">
              <w:rPr>
                <w:sz w:val="28"/>
                <w:szCs w:val="28"/>
                <w:lang w:eastAsia="ru-RU"/>
              </w:rPr>
              <w:t>- проводить исследовательский экспе</w:t>
            </w:r>
            <w:r w:rsidRPr="00DD4855">
              <w:rPr>
                <w:sz w:val="28"/>
                <w:szCs w:val="28"/>
                <w:lang w:eastAsia="ru-RU"/>
              </w:rPr>
              <w:softHyphen/>
              <w:t>римент по определению зависимости давления от действующей силы и де</w:t>
            </w:r>
            <w:r w:rsidRPr="00DD4855">
              <w:rPr>
                <w:sz w:val="28"/>
                <w:szCs w:val="28"/>
                <w:lang w:eastAsia="ru-RU"/>
              </w:rPr>
              <w:softHyphen/>
              <w:t>лать выводы;</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Способы увеличения и уменьшения давления.</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приводить примеры увеличения пло</w:t>
            </w:r>
            <w:r w:rsidRPr="00DD4855">
              <w:rPr>
                <w:sz w:val="28"/>
                <w:szCs w:val="28"/>
                <w:lang w:eastAsia="ru-RU"/>
              </w:rPr>
              <w:softHyphen/>
              <w:t>щади опоры для уменьшения давления;</w:t>
            </w:r>
          </w:p>
          <w:p w:rsidR="00B32DBC" w:rsidRPr="00DD4855" w:rsidRDefault="00B32DBC" w:rsidP="00B32DBC">
            <w:pPr>
              <w:adjustRightInd w:val="0"/>
              <w:rPr>
                <w:sz w:val="28"/>
                <w:szCs w:val="28"/>
                <w:lang w:eastAsia="ru-RU"/>
              </w:rPr>
            </w:pPr>
            <w:r w:rsidRPr="00DD4855">
              <w:rPr>
                <w:sz w:val="28"/>
                <w:szCs w:val="28"/>
                <w:lang w:eastAsia="ru-RU"/>
              </w:rPr>
              <w:t>- выполнять исследовательский экспе</w:t>
            </w:r>
            <w:r w:rsidRPr="00DD4855">
              <w:rPr>
                <w:sz w:val="28"/>
                <w:szCs w:val="28"/>
                <w:lang w:eastAsia="ru-RU"/>
              </w:rPr>
              <w:softHyphen/>
              <w:t>римент по изменению давления, анали</w:t>
            </w:r>
            <w:r w:rsidRPr="00DD4855">
              <w:rPr>
                <w:sz w:val="28"/>
                <w:szCs w:val="28"/>
                <w:lang w:eastAsia="ru-RU"/>
              </w:rPr>
              <w:softHyphen/>
              <w:t>зировать его и делать выводы;</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Давление газа.</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отличать газы по их свойствам от твердых тел и жидкостей;</w:t>
            </w:r>
          </w:p>
          <w:p w:rsidR="00B32DBC" w:rsidRPr="00DD4855" w:rsidRDefault="00B32DBC" w:rsidP="00B32DBC">
            <w:pPr>
              <w:adjustRightInd w:val="0"/>
              <w:rPr>
                <w:sz w:val="28"/>
                <w:szCs w:val="28"/>
                <w:lang w:eastAsia="ru-RU"/>
              </w:rPr>
            </w:pPr>
            <w:r w:rsidRPr="00DD4855">
              <w:rPr>
                <w:sz w:val="28"/>
                <w:szCs w:val="28"/>
                <w:lang w:eastAsia="ru-RU"/>
              </w:rPr>
              <w:t>- объяснять давление газа на стенки сосуда на основе теории строения веще</w:t>
            </w:r>
            <w:r w:rsidRPr="00DD4855">
              <w:rPr>
                <w:sz w:val="28"/>
                <w:szCs w:val="28"/>
                <w:lang w:eastAsia="ru-RU"/>
              </w:rPr>
              <w:softHyphen/>
              <w:t>ства;</w:t>
            </w:r>
          </w:p>
          <w:p w:rsidR="00B32DBC" w:rsidRPr="00DD4855" w:rsidRDefault="00B32DBC" w:rsidP="00B32DBC">
            <w:pPr>
              <w:adjustRightInd w:val="0"/>
              <w:rPr>
                <w:sz w:val="28"/>
                <w:szCs w:val="28"/>
                <w:lang w:eastAsia="ru-RU"/>
              </w:rPr>
            </w:pPr>
            <w:r w:rsidRPr="00DD4855">
              <w:rPr>
                <w:sz w:val="28"/>
                <w:szCs w:val="28"/>
                <w:lang w:eastAsia="ru-RU"/>
              </w:rPr>
              <w:t>- анализировать результаты экспери</w:t>
            </w:r>
            <w:r w:rsidRPr="00DD4855">
              <w:rPr>
                <w:sz w:val="28"/>
                <w:szCs w:val="28"/>
                <w:lang w:eastAsia="ru-RU"/>
              </w:rPr>
              <w:softHyphen/>
              <w:t>мента по изучению давления газа,  де</w:t>
            </w:r>
            <w:r w:rsidRPr="00DD4855">
              <w:rPr>
                <w:sz w:val="28"/>
                <w:szCs w:val="28"/>
                <w:lang w:eastAsia="ru-RU"/>
              </w:rPr>
              <w:softHyphen/>
              <w:t>лать выводы;</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Передача давления жидкостями. Закон Паскаля.</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объяснять причину передачи давле</w:t>
            </w:r>
            <w:r w:rsidRPr="00DD4855">
              <w:rPr>
                <w:sz w:val="28"/>
                <w:szCs w:val="28"/>
                <w:lang w:eastAsia="ru-RU"/>
              </w:rPr>
              <w:softHyphen/>
              <w:t>ния жидкостью или газом во все сторо</w:t>
            </w:r>
            <w:r w:rsidRPr="00DD4855">
              <w:rPr>
                <w:sz w:val="28"/>
                <w:szCs w:val="28"/>
                <w:lang w:eastAsia="ru-RU"/>
              </w:rPr>
              <w:softHyphen/>
              <w:t>ны одинаково;</w:t>
            </w:r>
          </w:p>
          <w:p w:rsidR="00B32DBC" w:rsidRPr="00DD4855" w:rsidRDefault="00B32DBC" w:rsidP="00B32DBC">
            <w:pPr>
              <w:adjustRightInd w:val="0"/>
              <w:rPr>
                <w:sz w:val="28"/>
                <w:szCs w:val="28"/>
                <w:lang w:eastAsia="ru-RU"/>
              </w:rPr>
            </w:pPr>
            <w:r w:rsidRPr="00DD4855">
              <w:rPr>
                <w:sz w:val="28"/>
                <w:szCs w:val="28"/>
                <w:lang w:eastAsia="ru-RU"/>
              </w:rPr>
              <w:t>- анализировать опыт по передаче дав</w:t>
            </w:r>
            <w:r w:rsidRPr="00DD4855">
              <w:rPr>
                <w:sz w:val="28"/>
                <w:szCs w:val="28"/>
                <w:lang w:eastAsia="ru-RU"/>
              </w:rPr>
              <w:softHyphen/>
              <w:t>ления жидкостью и объяснять его ре</w:t>
            </w:r>
            <w:r w:rsidRPr="00DD4855">
              <w:rPr>
                <w:sz w:val="28"/>
                <w:szCs w:val="28"/>
                <w:lang w:eastAsia="ru-RU"/>
              </w:rPr>
              <w:softHyphen/>
              <w:t>зультаты;</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Давление в жидкости и в газе. Расчет давления жидкости на дно и стенки сосуда.</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выводить формулу для расчета дав</w:t>
            </w:r>
            <w:r w:rsidRPr="00DD4855">
              <w:rPr>
                <w:sz w:val="28"/>
                <w:szCs w:val="28"/>
                <w:lang w:eastAsia="ru-RU"/>
              </w:rPr>
              <w:softHyphen/>
              <w:t>ления жидкости на дно и стенки сосуда;</w:t>
            </w:r>
          </w:p>
          <w:p w:rsidR="00B32DBC" w:rsidRPr="00DD4855" w:rsidRDefault="00B32DBC" w:rsidP="00B32DBC">
            <w:pPr>
              <w:adjustRightInd w:val="0"/>
              <w:rPr>
                <w:sz w:val="28"/>
                <w:szCs w:val="28"/>
                <w:lang w:eastAsia="ru-RU"/>
              </w:rPr>
            </w:pPr>
            <w:r w:rsidRPr="00DD4855">
              <w:rPr>
                <w:sz w:val="28"/>
                <w:szCs w:val="28"/>
                <w:lang w:eastAsia="ru-RU"/>
              </w:rPr>
              <w:t>- работать с текстом учебника;</w:t>
            </w:r>
          </w:p>
          <w:p w:rsidR="00B32DBC" w:rsidRPr="00DD4855" w:rsidRDefault="00B32DBC" w:rsidP="00B32DBC">
            <w:pPr>
              <w:adjustRightInd w:val="0"/>
              <w:rPr>
                <w:sz w:val="28"/>
                <w:szCs w:val="28"/>
                <w:lang w:eastAsia="ru-RU"/>
              </w:rPr>
            </w:pPr>
            <w:r w:rsidRPr="00DD4855">
              <w:rPr>
                <w:sz w:val="28"/>
                <w:szCs w:val="28"/>
                <w:lang w:eastAsia="ru-RU"/>
              </w:rPr>
              <w:t>- составлять план проведения опытов;</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 xml:space="preserve">Решение задач </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решать задачи на расчет давления жидкости на дно и стенки сосуда;</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lastRenderedPageBreak/>
              <w:t>Сообщающиеся сосуды. Применение сообщающихся сосудов.</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приводить примеры сообщающихся сосудов в быту;</w:t>
            </w:r>
          </w:p>
          <w:p w:rsidR="00B32DBC" w:rsidRPr="00DD4855" w:rsidRDefault="00B32DBC" w:rsidP="00B32DBC">
            <w:pPr>
              <w:adjustRightInd w:val="0"/>
              <w:rPr>
                <w:sz w:val="28"/>
                <w:szCs w:val="28"/>
                <w:lang w:eastAsia="ru-RU"/>
              </w:rPr>
            </w:pPr>
            <w:r w:rsidRPr="00DD4855">
              <w:rPr>
                <w:sz w:val="28"/>
                <w:szCs w:val="28"/>
                <w:lang w:eastAsia="ru-RU"/>
              </w:rPr>
              <w:t>- проводить исследовательский экспе</w:t>
            </w:r>
            <w:r w:rsidRPr="00DD4855">
              <w:rPr>
                <w:sz w:val="28"/>
                <w:szCs w:val="28"/>
                <w:lang w:eastAsia="ru-RU"/>
              </w:rPr>
              <w:softHyphen/>
              <w:t>римент с сообщающимися сосудами, анализировать результаты, делать вы</w:t>
            </w:r>
            <w:r w:rsidRPr="00DD4855">
              <w:rPr>
                <w:sz w:val="28"/>
                <w:szCs w:val="28"/>
                <w:lang w:eastAsia="ru-RU"/>
              </w:rPr>
              <w:softHyphen/>
              <w:t>воды;</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Вес воздуха. Атмосферное давление.</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вычислять массу воздуха;</w:t>
            </w:r>
          </w:p>
          <w:p w:rsidR="00B32DBC" w:rsidRPr="00DD4855" w:rsidRDefault="00B32DBC" w:rsidP="00B32DBC">
            <w:pPr>
              <w:adjustRightInd w:val="0"/>
              <w:rPr>
                <w:sz w:val="28"/>
                <w:szCs w:val="28"/>
                <w:lang w:eastAsia="ru-RU"/>
              </w:rPr>
            </w:pPr>
            <w:r w:rsidRPr="00DD4855">
              <w:rPr>
                <w:sz w:val="28"/>
                <w:szCs w:val="28"/>
                <w:lang w:eastAsia="ru-RU"/>
              </w:rPr>
              <w:t>- сравнивать атмосферное давление на различных высотах от поверхности Земли;</w:t>
            </w:r>
          </w:p>
          <w:p w:rsidR="00B32DBC" w:rsidRPr="00DD4855" w:rsidRDefault="00B32DBC" w:rsidP="00B32DBC">
            <w:pPr>
              <w:adjustRightInd w:val="0"/>
              <w:rPr>
                <w:sz w:val="28"/>
                <w:szCs w:val="28"/>
                <w:lang w:eastAsia="ru-RU"/>
              </w:rPr>
            </w:pPr>
            <w:r w:rsidRPr="00DD4855">
              <w:rPr>
                <w:sz w:val="28"/>
                <w:szCs w:val="28"/>
                <w:lang w:eastAsia="ru-RU"/>
              </w:rPr>
              <w:t>- объяснять влияние атмосферного давления на живые организмы;</w:t>
            </w:r>
          </w:p>
          <w:p w:rsidR="00B32DBC" w:rsidRPr="00DD4855" w:rsidRDefault="00B32DBC" w:rsidP="00B32DBC">
            <w:pPr>
              <w:adjustRightInd w:val="0"/>
              <w:rPr>
                <w:sz w:val="28"/>
                <w:szCs w:val="28"/>
                <w:lang w:eastAsia="ru-RU"/>
              </w:rPr>
            </w:pPr>
            <w:r w:rsidRPr="00DD4855">
              <w:rPr>
                <w:sz w:val="28"/>
                <w:szCs w:val="28"/>
                <w:lang w:eastAsia="ru-RU"/>
              </w:rPr>
              <w:t>- проводить опыты по обнаружению атмосферного давления, изменению атмосферного давления с высотой, ана</w:t>
            </w:r>
            <w:r w:rsidRPr="00DD4855">
              <w:rPr>
                <w:sz w:val="28"/>
                <w:szCs w:val="28"/>
                <w:lang w:eastAsia="ru-RU"/>
              </w:rPr>
              <w:softHyphen/>
              <w:t>лизировать их результаты и делать выводы;</w:t>
            </w:r>
          </w:p>
          <w:p w:rsidR="00B32DBC" w:rsidRPr="00DD4855" w:rsidRDefault="00B32DBC" w:rsidP="00B32DBC">
            <w:pPr>
              <w:adjustRightInd w:val="0"/>
              <w:rPr>
                <w:sz w:val="28"/>
                <w:szCs w:val="28"/>
                <w:lang w:eastAsia="ru-RU"/>
              </w:rPr>
            </w:pPr>
            <w:r w:rsidRPr="00DD4855">
              <w:rPr>
                <w:sz w:val="28"/>
                <w:szCs w:val="28"/>
                <w:lang w:eastAsia="ru-RU"/>
              </w:rPr>
              <w:t>- применять знания из курса геогра</w:t>
            </w:r>
            <w:r w:rsidRPr="00DD4855">
              <w:rPr>
                <w:sz w:val="28"/>
                <w:szCs w:val="28"/>
                <w:lang w:eastAsia="ru-RU"/>
              </w:rPr>
              <w:softHyphen/>
              <w:t>фии при объяснении зависимости дав</w:t>
            </w:r>
            <w:r w:rsidRPr="00DD4855">
              <w:rPr>
                <w:sz w:val="28"/>
                <w:szCs w:val="28"/>
                <w:lang w:eastAsia="ru-RU"/>
              </w:rPr>
              <w:softHyphen/>
              <w:t>ления от высоты над уровнем моря, математики для расчета давления;</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Измерение атмосферного давления. Опыт Торричелли.</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вычислять атмосферное давление;</w:t>
            </w:r>
          </w:p>
          <w:p w:rsidR="00B32DBC" w:rsidRPr="00DD4855" w:rsidRDefault="00B32DBC" w:rsidP="00B32DBC">
            <w:pPr>
              <w:adjustRightInd w:val="0"/>
              <w:rPr>
                <w:sz w:val="28"/>
                <w:szCs w:val="28"/>
                <w:lang w:eastAsia="ru-RU"/>
              </w:rPr>
            </w:pPr>
            <w:r w:rsidRPr="00DD4855">
              <w:rPr>
                <w:sz w:val="28"/>
                <w:szCs w:val="28"/>
                <w:lang w:eastAsia="ru-RU"/>
              </w:rPr>
              <w:t>- объяснять измерение атмосферного давления с помощью трубки Торричел</w:t>
            </w:r>
            <w:r w:rsidRPr="00DD4855">
              <w:rPr>
                <w:sz w:val="28"/>
                <w:szCs w:val="28"/>
                <w:lang w:eastAsia="ru-RU"/>
              </w:rPr>
              <w:softHyphen/>
              <w:t>ли;</w:t>
            </w:r>
          </w:p>
          <w:p w:rsidR="00B32DBC" w:rsidRPr="00DD4855" w:rsidRDefault="00B32DBC" w:rsidP="00B32DBC">
            <w:pPr>
              <w:adjustRightInd w:val="0"/>
              <w:rPr>
                <w:sz w:val="28"/>
                <w:szCs w:val="28"/>
                <w:lang w:eastAsia="ru-RU"/>
              </w:rPr>
            </w:pPr>
            <w:r w:rsidRPr="00DD4855">
              <w:rPr>
                <w:sz w:val="28"/>
                <w:szCs w:val="28"/>
                <w:lang w:eastAsia="ru-RU"/>
              </w:rPr>
              <w:t>- наблюдать опыты по измерению ат</w:t>
            </w:r>
            <w:r w:rsidRPr="00DD4855">
              <w:rPr>
                <w:sz w:val="28"/>
                <w:szCs w:val="28"/>
                <w:lang w:eastAsia="ru-RU"/>
              </w:rPr>
              <w:softHyphen/>
              <w:t>мосферного давления и делать выводы;</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Барометр – анероид. Атмосферное давление на различных высотах.</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ind w:right="5"/>
              <w:rPr>
                <w:sz w:val="28"/>
                <w:szCs w:val="28"/>
                <w:lang w:eastAsia="ru-RU"/>
              </w:rPr>
            </w:pPr>
            <w:r w:rsidRPr="00DD4855">
              <w:rPr>
                <w:sz w:val="28"/>
                <w:szCs w:val="28"/>
                <w:lang w:eastAsia="ru-RU"/>
              </w:rPr>
              <w:t>- измерять атмосферное давление с по</w:t>
            </w:r>
            <w:r w:rsidRPr="00DD4855">
              <w:rPr>
                <w:sz w:val="28"/>
                <w:szCs w:val="28"/>
                <w:lang w:eastAsia="ru-RU"/>
              </w:rPr>
              <w:softHyphen/>
              <w:t>мощью барометра-анероида;</w:t>
            </w:r>
          </w:p>
          <w:p w:rsidR="00B32DBC" w:rsidRPr="00DD4855" w:rsidRDefault="00B32DBC" w:rsidP="00B32DBC">
            <w:pPr>
              <w:widowControl w:val="0"/>
              <w:shd w:val="clear" w:color="auto" w:fill="FFFFFF"/>
              <w:tabs>
                <w:tab w:val="left" w:pos="365"/>
              </w:tabs>
              <w:autoSpaceDE w:val="0"/>
              <w:autoSpaceDN w:val="0"/>
              <w:adjustRightInd w:val="0"/>
              <w:ind w:right="5"/>
              <w:rPr>
                <w:sz w:val="28"/>
                <w:szCs w:val="28"/>
                <w:lang w:eastAsia="ru-RU"/>
              </w:rPr>
            </w:pPr>
            <w:r w:rsidRPr="00DD4855">
              <w:rPr>
                <w:sz w:val="28"/>
                <w:szCs w:val="28"/>
                <w:lang w:eastAsia="ru-RU"/>
              </w:rPr>
              <w:t>- объяснять изменение атмосферного давления по мере увеличения высоты над уровнем моря;</w:t>
            </w:r>
          </w:p>
          <w:p w:rsidR="00B32DBC" w:rsidRPr="00DD4855" w:rsidRDefault="00B32DBC" w:rsidP="00B32DBC">
            <w:pPr>
              <w:adjustRightInd w:val="0"/>
              <w:rPr>
                <w:sz w:val="28"/>
                <w:szCs w:val="28"/>
                <w:lang w:eastAsia="ru-RU"/>
              </w:rPr>
            </w:pPr>
            <w:r w:rsidRPr="00DD4855">
              <w:rPr>
                <w:sz w:val="28"/>
                <w:szCs w:val="28"/>
                <w:lang w:eastAsia="ru-RU"/>
              </w:rPr>
              <w:t>- применять знания из курса геогра</w:t>
            </w:r>
            <w:r w:rsidRPr="00DD4855">
              <w:rPr>
                <w:sz w:val="28"/>
                <w:szCs w:val="28"/>
                <w:lang w:eastAsia="ru-RU"/>
              </w:rPr>
              <w:softHyphen/>
              <w:t>фии, биологии;</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 xml:space="preserve">Манометры. </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ind w:right="19"/>
              <w:rPr>
                <w:sz w:val="28"/>
                <w:szCs w:val="28"/>
                <w:lang w:eastAsia="ru-RU"/>
              </w:rPr>
            </w:pPr>
            <w:r w:rsidRPr="00DD4855">
              <w:rPr>
                <w:sz w:val="28"/>
                <w:szCs w:val="28"/>
                <w:lang w:eastAsia="ru-RU"/>
              </w:rPr>
              <w:t>- измерять давление с помощью мано</w:t>
            </w:r>
            <w:r w:rsidRPr="00DD4855">
              <w:rPr>
                <w:sz w:val="28"/>
                <w:szCs w:val="28"/>
                <w:lang w:eastAsia="ru-RU"/>
              </w:rPr>
              <w:softHyphen/>
              <w:t>метра;</w:t>
            </w:r>
          </w:p>
          <w:p w:rsidR="00B32DBC" w:rsidRPr="00DD4855" w:rsidRDefault="00B32DBC" w:rsidP="00B32DBC">
            <w:pPr>
              <w:widowControl w:val="0"/>
              <w:shd w:val="clear" w:color="auto" w:fill="FFFFFF"/>
              <w:tabs>
                <w:tab w:val="left" w:pos="365"/>
              </w:tabs>
              <w:autoSpaceDE w:val="0"/>
              <w:autoSpaceDN w:val="0"/>
              <w:adjustRightInd w:val="0"/>
              <w:ind w:right="19"/>
              <w:rPr>
                <w:sz w:val="28"/>
                <w:szCs w:val="28"/>
                <w:lang w:eastAsia="ru-RU"/>
              </w:rPr>
            </w:pPr>
            <w:r w:rsidRPr="00DD4855">
              <w:rPr>
                <w:sz w:val="28"/>
                <w:szCs w:val="28"/>
                <w:lang w:eastAsia="ru-RU"/>
              </w:rPr>
              <w:t>- различать манометры по целям ис</w:t>
            </w:r>
            <w:r w:rsidRPr="00DD4855">
              <w:rPr>
                <w:sz w:val="28"/>
                <w:szCs w:val="28"/>
                <w:lang w:eastAsia="ru-RU"/>
              </w:rPr>
              <w:softHyphen/>
              <w:t>пользования;</w:t>
            </w:r>
          </w:p>
          <w:p w:rsidR="00B32DBC" w:rsidRPr="00DD4855" w:rsidRDefault="00B32DBC" w:rsidP="00B32DBC">
            <w:pPr>
              <w:adjustRightInd w:val="0"/>
              <w:rPr>
                <w:sz w:val="28"/>
                <w:szCs w:val="28"/>
                <w:lang w:eastAsia="ru-RU"/>
              </w:rPr>
            </w:pPr>
            <w:r w:rsidRPr="00DD4855">
              <w:rPr>
                <w:sz w:val="28"/>
                <w:szCs w:val="28"/>
                <w:lang w:eastAsia="ru-RU"/>
              </w:rPr>
              <w:t>- определять давление с помощью ма</w:t>
            </w:r>
            <w:r w:rsidRPr="00DD4855">
              <w:rPr>
                <w:sz w:val="28"/>
                <w:szCs w:val="28"/>
                <w:lang w:eastAsia="ru-RU"/>
              </w:rPr>
              <w:softHyphen/>
              <w:t>нометра;</w:t>
            </w:r>
          </w:p>
        </w:tc>
      </w:tr>
      <w:tr w:rsidR="00B32DBC" w:rsidRPr="00DD4855" w:rsidTr="00B32DBC">
        <w:tc>
          <w:tcPr>
            <w:tcW w:w="3402" w:type="dxa"/>
          </w:tcPr>
          <w:p w:rsidR="00B32DBC" w:rsidRPr="00DD4855" w:rsidRDefault="00B32DBC" w:rsidP="00B32DBC">
            <w:pPr>
              <w:adjustRightInd w:val="0"/>
              <w:rPr>
                <w:sz w:val="28"/>
                <w:szCs w:val="28"/>
              </w:rPr>
            </w:pPr>
            <w:r w:rsidRPr="00DD4855">
              <w:rPr>
                <w:sz w:val="28"/>
                <w:szCs w:val="28"/>
              </w:rPr>
              <w:t>Поршневой жидкостный насос. Гидравлический пресс.</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приводить примеры применения поршневого жидкостного насоса и гид</w:t>
            </w:r>
            <w:r w:rsidRPr="00DD4855">
              <w:rPr>
                <w:sz w:val="28"/>
                <w:szCs w:val="28"/>
                <w:lang w:eastAsia="ru-RU"/>
              </w:rPr>
              <w:softHyphen/>
              <w:t>равлического пресса;</w:t>
            </w:r>
          </w:p>
          <w:p w:rsidR="00B32DBC" w:rsidRPr="00DD4855" w:rsidRDefault="00B32DBC" w:rsidP="00B32DBC">
            <w:pPr>
              <w:adjustRightInd w:val="0"/>
              <w:rPr>
                <w:sz w:val="28"/>
                <w:szCs w:val="28"/>
                <w:lang w:eastAsia="ru-RU"/>
              </w:rPr>
            </w:pPr>
            <w:r w:rsidRPr="00DD4855">
              <w:rPr>
                <w:sz w:val="28"/>
                <w:szCs w:val="28"/>
                <w:lang w:eastAsia="ru-RU"/>
              </w:rPr>
              <w:t>- работать с текстом учебника;</w:t>
            </w:r>
          </w:p>
          <w:p w:rsidR="00E2050C" w:rsidRPr="00DD4855" w:rsidRDefault="00E2050C" w:rsidP="00B32DBC">
            <w:pPr>
              <w:adjustRightInd w:val="0"/>
              <w:rPr>
                <w:sz w:val="28"/>
                <w:szCs w:val="28"/>
                <w:lang w:eastAsia="ru-RU"/>
              </w:rPr>
            </w:pPr>
          </w:p>
        </w:tc>
      </w:tr>
      <w:tr w:rsidR="00E2050C" w:rsidRPr="00DD4855" w:rsidTr="00F26F7B">
        <w:trPr>
          <w:trHeight w:val="322"/>
        </w:trPr>
        <w:tc>
          <w:tcPr>
            <w:tcW w:w="3402" w:type="dxa"/>
            <w:vMerge w:val="restart"/>
            <w:vAlign w:val="center"/>
          </w:tcPr>
          <w:p w:rsidR="00E2050C" w:rsidRPr="00DD4855" w:rsidRDefault="00E2050C" w:rsidP="00F26F7B">
            <w:pPr>
              <w:adjustRightInd w:val="0"/>
              <w:jc w:val="center"/>
              <w:rPr>
                <w:b/>
                <w:sz w:val="28"/>
                <w:szCs w:val="28"/>
                <w:lang w:eastAsia="ru-RU"/>
              </w:rPr>
            </w:pPr>
            <w:r w:rsidRPr="00DD4855">
              <w:rPr>
                <w:b/>
                <w:sz w:val="28"/>
                <w:szCs w:val="28"/>
                <w:lang w:eastAsia="ru-RU"/>
              </w:rPr>
              <w:t>Тема (раздел)</w:t>
            </w:r>
          </w:p>
        </w:tc>
        <w:tc>
          <w:tcPr>
            <w:tcW w:w="7371" w:type="dxa"/>
            <w:vMerge w:val="restart"/>
            <w:vAlign w:val="center"/>
          </w:tcPr>
          <w:p w:rsidR="00E2050C" w:rsidRPr="00DD4855" w:rsidRDefault="00E2050C" w:rsidP="00F26F7B">
            <w:pPr>
              <w:adjustRightInd w:val="0"/>
              <w:jc w:val="center"/>
              <w:rPr>
                <w:b/>
                <w:sz w:val="28"/>
                <w:szCs w:val="28"/>
                <w:lang w:eastAsia="ru-RU"/>
              </w:rPr>
            </w:pPr>
            <w:r w:rsidRPr="00DD4855">
              <w:rPr>
                <w:b/>
                <w:sz w:val="28"/>
                <w:szCs w:val="28"/>
                <w:lang w:eastAsia="ru-RU"/>
              </w:rPr>
              <w:t>Основные  виды учебной деятельности</w:t>
            </w:r>
          </w:p>
        </w:tc>
      </w:tr>
      <w:tr w:rsidR="00E2050C" w:rsidRPr="00DD4855" w:rsidTr="00F26F7B">
        <w:trPr>
          <w:trHeight w:val="322"/>
        </w:trPr>
        <w:tc>
          <w:tcPr>
            <w:tcW w:w="3402" w:type="dxa"/>
            <w:vMerge/>
          </w:tcPr>
          <w:p w:rsidR="00E2050C" w:rsidRPr="00DD4855" w:rsidRDefault="00E2050C" w:rsidP="00F26F7B">
            <w:pPr>
              <w:adjustRightInd w:val="0"/>
              <w:jc w:val="both"/>
              <w:rPr>
                <w:sz w:val="28"/>
                <w:szCs w:val="28"/>
                <w:lang w:eastAsia="ru-RU"/>
              </w:rPr>
            </w:pPr>
          </w:p>
        </w:tc>
        <w:tc>
          <w:tcPr>
            <w:tcW w:w="7371" w:type="dxa"/>
            <w:vMerge/>
          </w:tcPr>
          <w:p w:rsidR="00E2050C" w:rsidRPr="00DD4855" w:rsidRDefault="00E2050C" w:rsidP="00F26F7B">
            <w:pPr>
              <w:adjustRightInd w:val="0"/>
              <w:jc w:val="both"/>
              <w:rPr>
                <w:sz w:val="28"/>
                <w:szCs w:val="28"/>
                <w:lang w:val="en-US" w:eastAsia="ru-RU"/>
              </w:rPr>
            </w:pP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Действие жидкости и газа на погруженное в них тело.</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доказывать, основываясь на законе Паскаля, существование выталкиваю</w:t>
            </w:r>
            <w:r w:rsidRPr="00DD4855">
              <w:rPr>
                <w:sz w:val="28"/>
                <w:szCs w:val="28"/>
                <w:lang w:eastAsia="ru-RU"/>
              </w:rPr>
              <w:softHyphen/>
              <w:t>щей силы, действующей на тело;</w:t>
            </w:r>
          </w:p>
          <w:p w:rsidR="00B32DBC" w:rsidRPr="00DD4855" w:rsidRDefault="00B32DBC" w:rsidP="00B32DBC">
            <w:pPr>
              <w:adjustRightInd w:val="0"/>
              <w:rPr>
                <w:sz w:val="28"/>
                <w:szCs w:val="28"/>
                <w:lang w:eastAsia="ru-RU"/>
              </w:rPr>
            </w:pPr>
            <w:r w:rsidRPr="00DD4855">
              <w:rPr>
                <w:sz w:val="28"/>
                <w:szCs w:val="28"/>
                <w:lang w:eastAsia="ru-RU"/>
              </w:rPr>
              <w:t>- применять знания о причинах воз</w:t>
            </w:r>
            <w:r w:rsidRPr="00DD4855">
              <w:rPr>
                <w:sz w:val="28"/>
                <w:szCs w:val="28"/>
                <w:lang w:eastAsia="ru-RU"/>
              </w:rPr>
              <w:softHyphen/>
              <w:t>никновения выталкивающей силы на практике;</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Закон Архимеда.</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выводить формулу для определения выталкивающей силы;</w:t>
            </w:r>
          </w:p>
          <w:p w:rsidR="00B32DBC" w:rsidRPr="00DD4855" w:rsidRDefault="00B32DBC" w:rsidP="00B32DBC">
            <w:pPr>
              <w:adjustRightInd w:val="0"/>
              <w:rPr>
                <w:sz w:val="28"/>
                <w:szCs w:val="28"/>
                <w:lang w:eastAsia="ru-RU"/>
              </w:rPr>
            </w:pPr>
            <w:r w:rsidRPr="00DD4855">
              <w:rPr>
                <w:sz w:val="28"/>
                <w:szCs w:val="28"/>
                <w:lang w:eastAsia="ru-RU"/>
              </w:rPr>
              <w:t>- рассчитывать силу Архимеда;</w:t>
            </w:r>
          </w:p>
          <w:p w:rsidR="00B32DBC" w:rsidRPr="00DD4855" w:rsidRDefault="00B32DBC" w:rsidP="00B32DBC">
            <w:pPr>
              <w:adjustRightInd w:val="0"/>
              <w:rPr>
                <w:sz w:val="28"/>
                <w:szCs w:val="28"/>
                <w:lang w:eastAsia="ru-RU"/>
              </w:rPr>
            </w:pPr>
            <w:r w:rsidRPr="00DD4855">
              <w:rPr>
                <w:sz w:val="28"/>
                <w:szCs w:val="28"/>
                <w:lang w:eastAsia="ru-RU"/>
              </w:rPr>
              <w:t>- указывать причины, от которых зависит сила Архимеда;</w:t>
            </w:r>
          </w:p>
          <w:p w:rsidR="00B32DBC" w:rsidRPr="00DD4855" w:rsidRDefault="00B32DBC" w:rsidP="00B32DBC">
            <w:pPr>
              <w:adjustRightInd w:val="0"/>
              <w:rPr>
                <w:sz w:val="28"/>
                <w:szCs w:val="28"/>
                <w:lang w:eastAsia="ru-RU"/>
              </w:rPr>
            </w:pPr>
            <w:r w:rsidRPr="00DD4855">
              <w:rPr>
                <w:sz w:val="28"/>
                <w:szCs w:val="28"/>
                <w:lang w:eastAsia="ru-RU"/>
              </w:rPr>
              <w:t>- работать с текстом учебника, обоб</w:t>
            </w:r>
            <w:r w:rsidRPr="00DD4855">
              <w:rPr>
                <w:sz w:val="28"/>
                <w:szCs w:val="28"/>
                <w:lang w:eastAsia="ru-RU"/>
              </w:rPr>
              <w:softHyphen/>
              <w:t>щать и делать выводы;</w:t>
            </w:r>
          </w:p>
          <w:p w:rsidR="00B32DBC" w:rsidRPr="00DD4855" w:rsidRDefault="00B32DBC" w:rsidP="00B32DBC">
            <w:pPr>
              <w:adjustRightInd w:val="0"/>
              <w:rPr>
                <w:sz w:val="28"/>
                <w:szCs w:val="28"/>
                <w:lang w:eastAsia="ru-RU"/>
              </w:rPr>
            </w:pPr>
            <w:r w:rsidRPr="00DD4855">
              <w:rPr>
                <w:sz w:val="28"/>
                <w:szCs w:val="28"/>
                <w:lang w:eastAsia="ru-RU"/>
              </w:rPr>
              <w:t>- анализировать опыты с ведерком Архимеда;</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lastRenderedPageBreak/>
              <w:t>Лабораторная работа №8 «Определение выталкивающей силы, действующей на погруженное в жидкость тело»</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опытным путем обнаруживать, вы</w:t>
            </w:r>
            <w:r w:rsidRPr="00DD4855">
              <w:rPr>
                <w:sz w:val="28"/>
                <w:szCs w:val="28"/>
                <w:lang w:eastAsia="ru-RU"/>
              </w:rPr>
              <w:softHyphen/>
              <w:t>талкивающее действие жидкости на по</w:t>
            </w:r>
            <w:r w:rsidRPr="00DD4855">
              <w:rPr>
                <w:sz w:val="28"/>
                <w:szCs w:val="28"/>
                <w:lang w:eastAsia="ru-RU"/>
              </w:rPr>
              <w:softHyphen/>
              <w:t>груженное в нее тело;</w:t>
            </w:r>
          </w:p>
          <w:p w:rsidR="00B32DBC" w:rsidRPr="00DD4855" w:rsidRDefault="00B32DBC" w:rsidP="00B32DBC">
            <w:pPr>
              <w:adjustRightInd w:val="0"/>
              <w:rPr>
                <w:sz w:val="28"/>
                <w:szCs w:val="28"/>
                <w:lang w:eastAsia="ru-RU"/>
              </w:rPr>
            </w:pPr>
            <w:r w:rsidRPr="00DD4855">
              <w:rPr>
                <w:sz w:val="28"/>
                <w:szCs w:val="28"/>
                <w:lang w:eastAsia="ru-RU"/>
              </w:rPr>
              <w:t>- определять выталкивающую силу;</w:t>
            </w:r>
          </w:p>
          <w:p w:rsidR="00B32DBC" w:rsidRPr="00DD4855" w:rsidRDefault="00B32DBC" w:rsidP="00B32DBC">
            <w:pPr>
              <w:adjustRightInd w:val="0"/>
              <w:rPr>
                <w:sz w:val="28"/>
                <w:szCs w:val="28"/>
                <w:lang w:eastAsia="ru-RU"/>
              </w:rPr>
            </w:pPr>
            <w:r w:rsidRPr="00DD4855">
              <w:rPr>
                <w:sz w:val="28"/>
                <w:szCs w:val="28"/>
                <w:lang w:eastAsia="ru-RU"/>
              </w:rPr>
              <w:t>- работать в группе;</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Плавание тел. Плавание судов. Воздухоплавание.</w:t>
            </w:r>
          </w:p>
        </w:tc>
        <w:tc>
          <w:tcPr>
            <w:tcW w:w="7371" w:type="dxa"/>
          </w:tcPr>
          <w:p w:rsidR="00B32DBC" w:rsidRPr="00DD4855" w:rsidRDefault="00B32DBC" w:rsidP="00B32DBC">
            <w:pPr>
              <w:widowControl w:val="0"/>
              <w:shd w:val="clear" w:color="auto" w:fill="FFFFFF"/>
              <w:tabs>
                <w:tab w:val="left" w:pos="360"/>
              </w:tabs>
              <w:autoSpaceDE w:val="0"/>
              <w:autoSpaceDN w:val="0"/>
              <w:adjustRightInd w:val="0"/>
              <w:ind w:right="38"/>
              <w:rPr>
                <w:sz w:val="28"/>
                <w:szCs w:val="28"/>
                <w:lang w:eastAsia="ru-RU"/>
              </w:rPr>
            </w:pPr>
            <w:r w:rsidRPr="00DD4855">
              <w:rPr>
                <w:sz w:val="28"/>
                <w:szCs w:val="28"/>
                <w:lang w:eastAsia="ru-RU"/>
              </w:rPr>
              <w:t>- объяснять причины плавания</w:t>
            </w:r>
            <w:r w:rsidRPr="00DD4855">
              <w:rPr>
                <w:sz w:val="28"/>
                <w:szCs w:val="28"/>
                <w:lang w:eastAsia="ru-RU"/>
              </w:rPr>
              <w:br/>
              <w:t>тел;</w:t>
            </w:r>
          </w:p>
          <w:p w:rsidR="00B32DBC" w:rsidRPr="00DD4855" w:rsidRDefault="00B32DBC" w:rsidP="00B32DBC">
            <w:pPr>
              <w:widowControl w:val="0"/>
              <w:shd w:val="clear" w:color="auto" w:fill="FFFFFF"/>
              <w:tabs>
                <w:tab w:val="left" w:pos="360"/>
              </w:tabs>
              <w:autoSpaceDE w:val="0"/>
              <w:autoSpaceDN w:val="0"/>
              <w:adjustRightInd w:val="0"/>
              <w:ind w:right="38"/>
              <w:rPr>
                <w:sz w:val="28"/>
                <w:szCs w:val="28"/>
                <w:lang w:eastAsia="ru-RU"/>
              </w:rPr>
            </w:pPr>
            <w:r w:rsidRPr="00DD4855">
              <w:rPr>
                <w:sz w:val="28"/>
                <w:szCs w:val="28"/>
                <w:lang w:eastAsia="ru-RU"/>
              </w:rPr>
              <w:t>- приводить примеры плавания раз</w:t>
            </w:r>
            <w:r w:rsidRPr="00DD4855">
              <w:rPr>
                <w:sz w:val="28"/>
                <w:szCs w:val="28"/>
                <w:lang w:eastAsia="ru-RU"/>
              </w:rPr>
              <w:softHyphen/>
              <w:t>личных тел и живых организмов;</w:t>
            </w:r>
          </w:p>
          <w:p w:rsidR="00B32DBC" w:rsidRPr="00DD4855" w:rsidRDefault="00B32DBC" w:rsidP="00B32DBC">
            <w:pPr>
              <w:widowControl w:val="0"/>
              <w:shd w:val="clear" w:color="auto" w:fill="FFFFFF"/>
              <w:tabs>
                <w:tab w:val="left" w:pos="360"/>
              </w:tabs>
              <w:autoSpaceDE w:val="0"/>
              <w:autoSpaceDN w:val="0"/>
              <w:adjustRightInd w:val="0"/>
              <w:ind w:right="38"/>
              <w:rPr>
                <w:sz w:val="28"/>
                <w:szCs w:val="28"/>
                <w:lang w:eastAsia="ru-RU"/>
              </w:rPr>
            </w:pPr>
            <w:r w:rsidRPr="00DD4855">
              <w:rPr>
                <w:sz w:val="28"/>
                <w:szCs w:val="28"/>
                <w:lang w:eastAsia="ru-RU"/>
              </w:rPr>
              <w:t>- конструировать прибор для демонст</w:t>
            </w:r>
            <w:r w:rsidRPr="00DD4855">
              <w:rPr>
                <w:sz w:val="28"/>
                <w:szCs w:val="28"/>
                <w:lang w:eastAsia="ru-RU"/>
              </w:rPr>
              <w:softHyphen/>
              <w:t xml:space="preserve">рации гидростатического давления; </w:t>
            </w:r>
          </w:p>
          <w:p w:rsidR="00B32DBC" w:rsidRPr="00DD4855" w:rsidRDefault="00B32DBC" w:rsidP="00B32DBC">
            <w:pPr>
              <w:widowControl w:val="0"/>
              <w:shd w:val="clear" w:color="auto" w:fill="FFFFFF"/>
              <w:tabs>
                <w:tab w:val="left" w:pos="360"/>
              </w:tabs>
              <w:autoSpaceDE w:val="0"/>
              <w:autoSpaceDN w:val="0"/>
              <w:adjustRightInd w:val="0"/>
              <w:ind w:right="38"/>
              <w:rPr>
                <w:sz w:val="28"/>
                <w:szCs w:val="28"/>
                <w:lang w:eastAsia="ru-RU"/>
              </w:rPr>
            </w:pPr>
            <w:r w:rsidRPr="00DD4855">
              <w:rPr>
                <w:sz w:val="28"/>
                <w:szCs w:val="28"/>
                <w:lang w:eastAsia="ru-RU"/>
              </w:rPr>
              <w:t>- применять на практике знания ус</w:t>
            </w:r>
            <w:r w:rsidRPr="00DD4855">
              <w:rPr>
                <w:sz w:val="28"/>
                <w:szCs w:val="28"/>
                <w:lang w:eastAsia="ru-RU"/>
              </w:rPr>
              <w:softHyphen/>
              <w:t>ловий плавания судов и воздухоплава</w:t>
            </w:r>
            <w:r w:rsidRPr="00DD4855">
              <w:rPr>
                <w:sz w:val="28"/>
                <w:szCs w:val="28"/>
                <w:lang w:eastAsia="ru-RU"/>
              </w:rPr>
              <w:softHyphen/>
              <w:t>ния;</w:t>
            </w:r>
          </w:p>
          <w:p w:rsidR="00B32DBC" w:rsidRPr="00DD4855" w:rsidRDefault="00B32DBC" w:rsidP="00B32DBC">
            <w:pPr>
              <w:adjustRightInd w:val="0"/>
              <w:rPr>
                <w:sz w:val="28"/>
                <w:szCs w:val="28"/>
                <w:lang w:eastAsia="ru-RU"/>
              </w:rPr>
            </w:pPr>
            <w:r w:rsidRPr="00DD4855">
              <w:rPr>
                <w:sz w:val="28"/>
                <w:szCs w:val="28"/>
                <w:lang w:eastAsia="ru-RU"/>
              </w:rPr>
              <w:t>- применять знания из курса биоло</w:t>
            </w:r>
            <w:r w:rsidRPr="00DD4855">
              <w:rPr>
                <w:sz w:val="28"/>
                <w:szCs w:val="28"/>
                <w:lang w:eastAsia="ru-RU"/>
              </w:rPr>
              <w:softHyphen/>
              <w:t>гии, географии, природоведения при объяснении плавания тел;</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Лабораторная работа №9 «Выяснение условий плавания тел в жидкости»</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на опыте выяснить условия, при ко</w:t>
            </w:r>
            <w:r w:rsidRPr="00DD4855">
              <w:rPr>
                <w:sz w:val="28"/>
                <w:szCs w:val="28"/>
                <w:lang w:eastAsia="ru-RU"/>
              </w:rPr>
              <w:softHyphen/>
              <w:t>торых тело плавает, всплывает, тонет в жидкости;</w:t>
            </w:r>
          </w:p>
          <w:p w:rsidR="00B32DBC" w:rsidRPr="00DD4855" w:rsidRDefault="00B32DBC" w:rsidP="00B32DBC">
            <w:pPr>
              <w:adjustRightInd w:val="0"/>
              <w:rPr>
                <w:sz w:val="28"/>
                <w:szCs w:val="28"/>
                <w:lang w:eastAsia="ru-RU"/>
              </w:rPr>
            </w:pPr>
            <w:r w:rsidRPr="00DD4855">
              <w:rPr>
                <w:sz w:val="28"/>
                <w:szCs w:val="28"/>
                <w:lang w:eastAsia="ru-RU"/>
              </w:rPr>
              <w:t>- работать в группе;</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lang w:eastAsia="ru-RU"/>
              </w:rPr>
              <w:t>Решение задач по темам «Архимедова си</w:t>
            </w:r>
            <w:r w:rsidRPr="00DD4855">
              <w:rPr>
                <w:sz w:val="28"/>
                <w:szCs w:val="28"/>
                <w:lang w:eastAsia="ru-RU"/>
              </w:rPr>
              <w:softHyphen/>
              <w:t>ла», «Плавание тел», «Плавание судов. Воздухоплавание»</w:t>
            </w:r>
          </w:p>
        </w:tc>
        <w:tc>
          <w:tcPr>
            <w:tcW w:w="7371" w:type="dxa"/>
          </w:tcPr>
          <w:p w:rsidR="00B32DBC" w:rsidRPr="00DD4855" w:rsidRDefault="00B32DBC" w:rsidP="00B32DBC">
            <w:pPr>
              <w:adjustRightInd w:val="0"/>
              <w:rPr>
                <w:sz w:val="28"/>
                <w:szCs w:val="28"/>
                <w:lang w:eastAsia="ru-RU"/>
              </w:rPr>
            </w:pPr>
            <w:r w:rsidRPr="00DD4855">
              <w:rPr>
                <w:sz w:val="28"/>
                <w:szCs w:val="28"/>
              </w:rPr>
              <w:t>- применять знания из курса матема</w:t>
            </w:r>
            <w:r w:rsidRPr="00DD4855">
              <w:rPr>
                <w:sz w:val="28"/>
                <w:szCs w:val="28"/>
              </w:rPr>
              <w:softHyphen/>
              <w:t>тики, географии при решении задач;</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Контрольная работа №3 по теме «Давление твердых тел, жид</w:t>
            </w:r>
            <w:r w:rsidRPr="00DD4855">
              <w:rPr>
                <w:sz w:val="28"/>
                <w:szCs w:val="28"/>
              </w:rPr>
              <w:softHyphen/>
              <w:t>костей и газов»</w:t>
            </w:r>
          </w:p>
        </w:tc>
        <w:tc>
          <w:tcPr>
            <w:tcW w:w="7371" w:type="dxa"/>
          </w:tcPr>
          <w:p w:rsidR="00B32DBC" w:rsidRPr="00DD4855" w:rsidRDefault="00B32DBC" w:rsidP="00B32DBC">
            <w:pPr>
              <w:adjustRightInd w:val="0"/>
              <w:rPr>
                <w:sz w:val="28"/>
                <w:szCs w:val="28"/>
                <w:lang w:eastAsia="ru-RU"/>
              </w:rPr>
            </w:pPr>
            <w:r w:rsidRPr="00DD4855">
              <w:rPr>
                <w:sz w:val="28"/>
                <w:szCs w:val="28"/>
              </w:rPr>
              <w:t>- применять теоретические знания к решению задач;</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Зачет по теме «Давление твердых тел, жид</w:t>
            </w:r>
            <w:r w:rsidRPr="00DD4855">
              <w:rPr>
                <w:sz w:val="28"/>
                <w:szCs w:val="28"/>
              </w:rPr>
              <w:softHyphen/>
              <w:t>костей и газов»</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применять теоретические знания к решению задач различных типов по теме;</w:t>
            </w:r>
          </w:p>
        </w:tc>
      </w:tr>
      <w:tr w:rsidR="00B32DBC" w:rsidRPr="00DD4855" w:rsidTr="00B32DBC">
        <w:tc>
          <w:tcPr>
            <w:tcW w:w="10773" w:type="dxa"/>
            <w:gridSpan w:val="2"/>
          </w:tcPr>
          <w:p w:rsidR="00B32DBC" w:rsidRPr="00DD4855" w:rsidRDefault="00B32DBC" w:rsidP="002E0034">
            <w:pPr>
              <w:jc w:val="center"/>
              <w:rPr>
                <w:b/>
                <w:sz w:val="28"/>
                <w:szCs w:val="28"/>
              </w:rPr>
            </w:pPr>
            <w:r w:rsidRPr="00DD4855">
              <w:rPr>
                <w:b/>
                <w:sz w:val="28"/>
                <w:szCs w:val="28"/>
              </w:rPr>
              <w:t>Работа и мощность</w:t>
            </w:r>
            <w:r w:rsidR="002E0034" w:rsidRPr="00DD4855">
              <w:rPr>
                <w:b/>
                <w:sz w:val="28"/>
                <w:szCs w:val="28"/>
              </w:rPr>
              <w:t>. Энергия</w:t>
            </w:r>
            <w:r w:rsidRPr="00DD4855">
              <w:rPr>
                <w:b/>
                <w:sz w:val="28"/>
                <w:szCs w:val="28"/>
              </w:rPr>
              <w:t xml:space="preserve"> (1</w:t>
            </w:r>
            <w:r w:rsidR="002E0034" w:rsidRPr="00DD4855">
              <w:rPr>
                <w:b/>
                <w:sz w:val="28"/>
                <w:szCs w:val="28"/>
              </w:rPr>
              <w:t>6</w:t>
            </w:r>
            <w:r w:rsidRPr="00DD4855">
              <w:rPr>
                <w:b/>
                <w:sz w:val="28"/>
                <w:szCs w:val="28"/>
              </w:rPr>
              <w:t xml:space="preserve"> часов)</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Механическая работа. Единицы работы.</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вычислять механическую работу;</w:t>
            </w:r>
          </w:p>
          <w:p w:rsidR="00B32DBC" w:rsidRPr="00DD4855" w:rsidRDefault="00B32DBC" w:rsidP="00B32DBC">
            <w:pPr>
              <w:adjustRightInd w:val="0"/>
              <w:rPr>
                <w:sz w:val="28"/>
                <w:szCs w:val="28"/>
                <w:lang w:eastAsia="ru-RU"/>
              </w:rPr>
            </w:pPr>
            <w:r w:rsidRPr="00DD4855">
              <w:rPr>
                <w:sz w:val="28"/>
                <w:szCs w:val="28"/>
                <w:lang w:eastAsia="ru-RU"/>
              </w:rPr>
              <w:t>- определять условия, необходимые для совершения механической работы;</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Мощность. Единицы мощности.</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вычислять мощность по известной работе;</w:t>
            </w:r>
          </w:p>
          <w:p w:rsidR="00B32DBC" w:rsidRPr="00DD4855" w:rsidRDefault="00B32DBC" w:rsidP="00B32DBC">
            <w:pPr>
              <w:adjustRightInd w:val="0"/>
              <w:rPr>
                <w:sz w:val="28"/>
                <w:szCs w:val="28"/>
                <w:lang w:eastAsia="ru-RU"/>
              </w:rPr>
            </w:pPr>
            <w:r w:rsidRPr="00DD4855">
              <w:rPr>
                <w:sz w:val="28"/>
                <w:szCs w:val="28"/>
                <w:lang w:eastAsia="ru-RU"/>
              </w:rPr>
              <w:t>- приводить примеры единиц мощнос</w:t>
            </w:r>
            <w:r w:rsidRPr="00DD4855">
              <w:rPr>
                <w:sz w:val="28"/>
                <w:szCs w:val="28"/>
                <w:lang w:eastAsia="ru-RU"/>
              </w:rPr>
              <w:softHyphen/>
              <w:t>ти различных приборов и технических устройств;</w:t>
            </w:r>
          </w:p>
          <w:p w:rsidR="00B32DBC" w:rsidRPr="00DD4855" w:rsidRDefault="00B32DBC" w:rsidP="00B32DBC">
            <w:pPr>
              <w:adjustRightInd w:val="0"/>
              <w:rPr>
                <w:sz w:val="28"/>
                <w:szCs w:val="28"/>
                <w:lang w:eastAsia="ru-RU"/>
              </w:rPr>
            </w:pPr>
            <w:r w:rsidRPr="00DD4855">
              <w:rPr>
                <w:sz w:val="28"/>
                <w:szCs w:val="28"/>
                <w:lang w:eastAsia="ru-RU"/>
              </w:rPr>
              <w:t>- анализировать мощности различных приборов;</w:t>
            </w:r>
          </w:p>
          <w:p w:rsidR="00B32DBC" w:rsidRPr="00DD4855" w:rsidRDefault="00B32DBC" w:rsidP="00B32DBC">
            <w:pPr>
              <w:adjustRightInd w:val="0"/>
              <w:rPr>
                <w:sz w:val="28"/>
                <w:szCs w:val="28"/>
                <w:lang w:eastAsia="ru-RU"/>
              </w:rPr>
            </w:pPr>
            <w:r w:rsidRPr="00DD4855">
              <w:rPr>
                <w:sz w:val="28"/>
                <w:szCs w:val="28"/>
                <w:lang w:eastAsia="ru-RU"/>
              </w:rPr>
              <w:t>- выражать мощность в различных единицах;</w:t>
            </w:r>
          </w:p>
          <w:p w:rsidR="00B32DBC" w:rsidRPr="00DD4855" w:rsidRDefault="00B32DBC" w:rsidP="00B32DBC">
            <w:pPr>
              <w:adjustRightInd w:val="0"/>
              <w:rPr>
                <w:sz w:val="28"/>
                <w:szCs w:val="28"/>
                <w:lang w:eastAsia="ru-RU"/>
              </w:rPr>
            </w:pPr>
            <w:r w:rsidRPr="00DD4855">
              <w:rPr>
                <w:sz w:val="28"/>
                <w:szCs w:val="28"/>
                <w:lang w:eastAsia="ru-RU"/>
              </w:rPr>
              <w:t>- проводить исследования мощности технических устройств, делать выводы;</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Простые механизмы. Рычаг. Равновесие сил на рычаге.</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применять условия равновесия ры</w:t>
            </w:r>
            <w:r w:rsidRPr="00DD4855">
              <w:rPr>
                <w:sz w:val="28"/>
                <w:szCs w:val="28"/>
                <w:lang w:eastAsia="ru-RU"/>
              </w:rPr>
              <w:softHyphen/>
              <w:t>чага в практических целях: подъём и перемещение груза;</w:t>
            </w:r>
          </w:p>
          <w:p w:rsidR="00B32DBC" w:rsidRPr="00DD4855" w:rsidRDefault="00B32DBC" w:rsidP="00B32DBC">
            <w:pPr>
              <w:adjustRightInd w:val="0"/>
              <w:rPr>
                <w:sz w:val="28"/>
                <w:szCs w:val="28"/>
                <w:lang w:eastAsia="ru-RU"/>
              </w:rPr>
            </w:pPr>
            <w:r w:rsidRPr="00DD4855">
              <w:rPr>
                <w:sz w:val="28"/>
                <w:szCs w:val="28"/>
                <w:lang w:eastAsia="ru-RU"/>
              </w:rPr>
              <w:t>- определять плечо силы;</w:t>
            </w:r>
          </w:p>
          <w:p w:rsidR="00B32DBC" w:rsidRPr="00DD4855" w:rsidRDefault="00B32DBC" w:rsidP="00B32DBC">
            <w:pPr>
              <w:adjustRightInd w:val="0"/>
              <w:rPr>
                <w:sz w:val="28"/>
                <w:szCs w:val="28"/>
                <w:lang w:eastAsia="ru-RU"/>
              </w:rPr>
            </w:pPr>
            <w:r w:rsidRPr="00DD4855">
              <w:rPr>
                <w:sz w:val="28"/>
                <w:szCs w:val="28"/>
                <w:lang w:eastAsia="ru-RU"/>
              </w:rPr>
              <w:t>- решать графические задачи;</w:t>
            </w:r>
          </w:p>
        </w:tc>
      </w:tr>
      <w:tr w:rsidR="00B32DBC" w:rsidRPr="00DD4855" w:rsidTr="00B32DBC">
        <w:tc>
          <w:tcPr>
            <w:tcW w:w="3402" w:type="dxa"/>
          </w:tcPr>
          <w:p w:rsidR="00B32DBC" w:rsidRPr="00DD4855" w:rsidRDefault="00B32DBC" w:rsidP="00B32DBC">
            <w:pPr>
              <w:adjustRightInd w:val="0"/>
              <w:rPr>
                <w:sz w:val="28"/>
                <w:szCs w:val="28"/>
              </w:rPr>
            </w:pPr>
            <w:r w:rsidRPr="00DD4855">
              <w:rPr>
                <w:sz w:val="28"/>
                <w:szCs w:val="28"/>
              </w:rPr>
              <w:lastRenderedPageBreak/>
              <w:t>Момент си</w:t>
            </w:r>
            <w:r w:rsidRPr="00DD4855">
              <w:rPr>
                <w:sz w:val="28"/>
                <w:szCs w:val="28"/>
              </w:rPr>
              <w:softHyphen/>
              <w:t>лы.</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приводить примеры, иллюстрирую</w:t>
            </w:r>
            <w:r w:rsidRPr="00DD4855">
              <w:rPr>
                <w:sz w:val="28"/>
                <w:szCs w:val="28"/>
                <w:lang w:eastAsia="ru-RU"/>
              </w:rPr>
              <w:softHyphen/>
              <w:t>щие, как момент силы характеризует действие силы, зависящее и от модуля</w:t>
            </w:r>
            <w:r w:rsidRPr="00DD4855">
              <w:rPr>
                <w:sz w:val="28"/>
                <w:szCs w:val="28"/>
                <w:lang w:eastAsia="ru-RU"/>
              </w:rPr>
              <w:br/>
              <w:t>силы, и от ее плеча;</w:t>
            </w:r>
          </w:p>
          <w:p w:rsidR="00B32DBC" w:rsidRPr="00DD4855" w:rsidRDefault="00B32DBC" w:rsidP="00B32DBC">
            <w:pPr>
              <w:adjustRightInd w:val="0"/>
              <w:rPr>
                <w:sz w:val="28"/>
                <w:szCs w:val="28"/>
                <w:lang w:eastAsia="ru-RU"/>
              </w:rPr>
            </w:pPr>
            <w:r w:rsidRPr="00DD4855">
              <w:rPr>
                <w:sz w:val="28"/>
                <w:szCs w:val="28"/>
                <w:lang w:eastAsia="ru-RU"/>
              </w:rPr>
              <w:t>- работать с текстом учебника, обоб</w:t>
            </w:r>
            <w:r w:rsidRPr="00DD4855">
              <w:rPr>
                <w:sz w:val="28"/>
                <w:szCs w:val="28"/>
                <w:lang w:eastAsia="ru-RU"/>
              </w:rPr>
              <w:softHyphen/>
              <w:t>щать и делать выводы об условиях рав</w:t>
            </w:r>
            <w:r w:rsidRPr="00DD4855">
              <w:rPr>
                <w:sz w:val="28"/>
                <w:szCs w:val="28"/>
                <w:lang w:eastAsia="ru-RU"/>
              </w:rPr>
              <w:softHyphen/>
              <w:t>новесия рычага;</w:t>
            </w:r>
          </w:p>
        </w:tc>
      </w:tr>
      <w:tr w:rsidR="00B32DBC" w:rsidRPr="00DD4855" w:rsidTr="00B32DBC">
        <w:tc>
          <w:tcPr>
            <w:tcW w:w="3402" w:type="dxa"/>
          </w:tcPr>
          <w:p w:rsidR="00B32DBC" w:rsidRPr="00DD4855" w:rsidRDefault="00B32DBC" w:rsidP="00B32DBC">
            <w:pPr>
              <w:adjustRightInd w:val="0"/>
              <w:rPr>
                <w:sz w:val="28"/>
                <w:szCs w:val="28"/>
              </w:rPr>
            </w:pPr>
            <w:r w:rsidRPr="00DD4855">
              <w:rPr>
                <w:sz w:val="28"/>
                <w:szCs w:val="28"/>
              </w:rPr>
              <w:t>Решение задач по теме «Момент силы. Правило моментов»</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применять знания из курса матема</w:t>
            </w:r>
            <w:r w:rsidRPr="00DD4855">
              <w:rPr>
                <w:sz w:val="28"/>
                <w:szCs w:val="28"/>
                <w:lang w:eastAsia="ru-RU"/>
              </w:rPr>
              <w:softHyphen/>
              <w:t>тики, биологии;</w:t>
            </w:r>
          </w:p>
          <w:p w:rsidR="00B32DBC" w:rsidRPr="00DD4855" w:rsidRDefault="00B32DBC" w:rsidP="00B32DBC">
            <w:pPr>
              <w:adjustRightInd w:val="0"/>
              <w:rPr>
                <w:sz w:val="28"/>
                <w:szCs w:val="28"/>
                <w:lang w:eastAsia="ru-RU"/>
              </w:rPr>
            </w:pPr>
            <w:r w:rsidRPr="00DD4855">
              <w:rPr>
                <w:sz w:val="28"/>
                <w:szCs w:val="28"/>
                <w:lang w:eastAsia="ru-RU"/>
              </w:rPr>
              <w:t>- анализировать результаты, получен</w:t>
            </w:r>
            <w:r w:rsidRPr="00DD4855">
              <w:rPr>
                <w:sz w:val="28"/>
                <w:szCs w:val="28"/>
                <w:lang w:eastAsia="ru-RU"/>
              </w:rPr>
              <w:softHyphen/>
              <w:t>ные при решении задач;</w:t>
            </w:r>
          </w:p>
        </w:tc>
      </w:tr>
      <w:tr w:rsidR="00B32DBC" w:rsidRPr="00DD4855" w:rsidTr="00B32DBC">
        <w:tc>
          <w:tcPr>
            <w:tcW w:w="3402" w:type="dxa"/>
          </w:tcPr>
          <w:p w:rsidR="00B32DBC" w:rsidRPr="00DD4855" w:rsidRDefault="00B32DBC" w:rsidP="00B32DBC">
            <w:pPr>
              <w:adjustRightInd w:val="0"/>
              <w:rPr>
                <w:sz w:val="28"/>
                <w:szCs w:val="28"/>
              </w:rPr>
            </w:pPr>
            <w:r w:rsidRPr="00DD4855">
              <w:rPr>
                <w:sz w:val="28"/>
                <w:szCs w:val="28"/>
              </w:rPr>
              <w:t>Рычаги в технике, быту и природе. Ла</w:t>
            </w:r>
            <w:r w:rsidRPr="00DD4855">
              <w:rPr>
                <w:sz w:val="28"/>
                <w:szCs w:val="28"/>
              </w:rPr>
              <w:softHyphen/>
              <w:t>бораторная работа №10 «Выяснение ус</w:t>
            </w:r>
            <w:r w:rsidRPr="00DD4855">
              <w:rPr>
                <w:sz w:val="28"/>
                <w:szCs w:val="28"/>
              </w:rPr>
              <w:softHyphen/>
              <w:t>ловия равновесия рычага»</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проверять опытным путем, при ка</w:t>
            </w:r>
            <w:r w:rsidRPr="00DD4855">
              <w:rPr>
                <w:sz w:val="28"/>
                <w:szCs w:val="28"/>
                <w:lang w:eastAsia="ru-RU"/>
              </w:rPr>
              <w:softHyphen/>
              <w:t>ком соотношении сил и их плеч рычаг находится в равновесии;</w:t>
            </w:r>
          </w:p>
          <w:p w:rsidR="00B32DBC" w:rsidRPr="00DD4855" w:rsidRDefault="00B32DBC" w:rsidP="00B32DBC">
            <w:pPr>
              <w:adjustRightInd w:val="0"/>
              <w:rPr>
                <w:sz w:val="28"/>
                <w:szCs w:val="28"/>
                <w:lang w:eastAsia="ru-RU"/>
              </w:rPr>
            </w:pPr>
            <w:r w:rsidRPr="00DD4855">
              <w:rPr>
                <w:sz w:val="28"/>
                <w:szCs w:val="28"/>
                <w:lang w:eastAsia="ru-RU"/>
              </w:rPr>
              <w:t>- проверять на опыте правило момен</w:t>
            </w:r>
            <w:r w:rsidRPr="00DD4855">
              <w:rPr>
                <w:sz w:val="28"/>
                <w:szCs w:val="28"/>
                <w:lang w:eastAsia="ru-RU"/>
              </w:rPr>
              <w:softHyphen/>
              <w:t>тов;</w:t>
            </w:r>
          </w:p>
          <w:p w:rsidR="00B32DBC" w:rsidRPr="00DD4855" w:rsidRDefault="00B32DBC" w:rsidP="00B32DBC">
            <w:pPr>
              <w:adjustRightInd w:val="0"/>
              <w:rPr>
                <w:sz w:val="28"/>
                <w:szCs w:val="28"/>
                <w:lang w:eastAsia="ru-RU"/>
              </w:rPr>
            </w:pPr>
            <w:r w:rsidRPr="00DD4855">
              <w:rPr>
                <w:sz w:val="28"/>
                <w:szCs w:val="28"/>
                <w:lang w:eastAsia="ru-RU"/>
              </w:rPr>
              <w:t>- применять знания из курса биоло</w:t>
            </w:r>
            <w:r w:rsidRPr="00DD4855">
              <w:rPr>
                <w:sz w:val="28"/>
                <w:szCs w:val="28"/>
                <w:lang w:eastAsia="ru-RU"/>
              </w:rPr>
              <w:softHyphen/>
              <w:t>гии, математики, технологии;</w:t>
            </w:r>
          </w:p>
          <w:p w:rsidR="00B32DBC" w:rsidRPr="00DD4855" w:rsidRDefault="00B32DBC" w:rsidP="00B32DBC">
            <w:pPr>
              <w:adjustRightInd w:val="0"/>
              <w:rPr>
                <w:sz w:val="28"/>
                <w:szCs w:val="28"/>
                <w:lang w:eastAsia="ru-RU"/>
              </w:rPr>
            </w:pPr>
            <w:r w:rsidRPr="00DD4855">
              <w:rPr>
                <w:sz w:val="28"/>
                <w:szCs w:val="28"/>
                <w:lang w:eastAsia="ru-RU"/>
              </w:rPr>
              <w:t>- работать в группе;</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Блоки. «Золотое правило» механики.</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приводить примеры применения не</w:t>
            </w:r>
            <w:r w:rsidRPr="00DD4855">
              <w:rPr>
                <w:sz w:val="28"/>
                <w:szCs w:val="28"/>
                <w:lang w:eastAsia="ru-RU"/>
              </w:rPr>
              <w:softHyphen/>
              <w:t>подвижного и подвижного блоков на практике;</w:t>
            </w:r>
          </w:p>
          <w:p w:rsidR="00B32DBC" w:rsidRPr="00DD4855" w:rsidRDefault="00B32DBC" w:rsidP="00B32DBC">
            <w:pPr>
              <w:adjustRightInd w:val="0"/>
              <w:rPr>
                <w:sz w:val="28"/>
                <w:szCs w:val="28"/>
                <w:lang w:eastAsia="ru-RU"/>
              </w:rPr>
            </w:pPr>
            <w:r w:rsidRPr="00DD4855">
              <w:rPr>
                <w:sz w:val="28"/>
                <w:szCs w:val="28"/>
                <w:lang w:eastAsia="ru-RU"/>
              </w:rPr>
              <w:t>- сравнивать действие подвижного и неподвижного блоков;</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 xml:space="preserve">Решение задач по теме </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применять знания из курса матема</w:t>
            </w:r>
            <w:r w:rsidRPr="00DD4855">
              <w:rPr>
                <w:sz w:val="28"/>
                <w:szCs w:val="28"/>
                <w:lang w:eastAsia="ru-RU"/>
              </w:rPr>
              <w:softHyphen/>
              <w:t>тики, биологии;</w:t>
            </w:r>
          </w:p>
          <w:p w:rsidR="00B32DBC" w:rsidRPr="00DD4855" w:rsidRDefault="00B32DBC" w:rsidP="00B32DBC">
            <w:pPr>
              <w:adjustRightInd w:val="0"/>
              <w:rPr>
                <w:sz w:val="28"/>
                <w:szCs w:val="28"/>
                <w:lang w:eastAsia="ru-RU"/>
              </w:rPr>
            </w:pPr>
            <w:r w:rsidRPr="00DD4855">
              <w:rPr>
                <w:sz w:val="28"/>
                <w:szCs w:val="28"/>
                <w:lang w:eastAsia="ru-RU"/>
              </w:rPr>
              <w:t>- анализировать результаты, получен</w:t>
            </w:r>
            <w:r w:rsidRPr="00DD4855">
              <w:rPr>
                <w:sz w:val="28"/>
                <w:szCs w:val="28"/>
                <w:lang w:eastAsia="ru-RU"/>
              </w:rPr>
              <w:softHyphen/>
              <w:t>ные при решении задач;</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Коэффициент полезного действия механизма. Лабораторная работа № 11 «Определение КПД при подъеме тела по наклонной  плоскости»</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опытным путем устанавливать, что полезная работа, выполненная с по</w:t>
            </w:r>
            <w:r w:rsidRPr="00DD4855">
              <w:rPr>
                <w:sz w:val="28"/>
                <w:szCs w:val="28"/>
                <w:lang w:eastAsia="ru-RU"/>
              </w:rPr>
              <w:softHyphen/>
              <w:t>мощью простого механизма, меньше полной;</w:t>
            </w:r>
          </w:p>
          <w:p w:rsidR="00B32DBC" w:rsidRPr="00DD4855" w:rsidRDefault="00B32DBC" w:rsidP="00B32DBC">
            <w:pPr>
              <w:adjustRightInd w:val="0"/>
              <w:rPr>
                <w:sz w:val="28"/>
                <w:szCs w:val="28"/>
                <w:lang w:eastAsia="ru-RU"/>
              </w:rPr>
            </w:pPr>
            <w:r w:rsidRPr="00DD4855">
              <w:rPr>
                <w:sz w:val="28"/>
                <w:szCs w:val="28"/>
                <w:lang w:eastAsia="ru-RU"/>
              </w:rPr>
              <w:t>- анализировать КПД различных</w:t>
            </w:r>
            <w:r w:rsidRPr="00DD4855">
              <w:rPr>
                <w:sz w:val="28"/>
                <w:szCs w:val="28"/>
                <w:lang w:eastAsia="ru-RU"/>
              </w:rPr>
              <w:br/>
              <w:t>механизмов;</w:t>
            </w:r>
          </w:p>
          <w:p w:rsidR="00B32DBC" w:rsidRPr="00DD4855" w:rsidRDefault="00B32DBC" w:rsidP="00B32DBC">
            <w:pPr>
              <w:adjustRightInd w:val="0"/>
              <w:rPr>
                <w:sz w:val="28"/>
                <w:szCs w:val="28"/>
                <w:lang w:eastAsia="ru-RU"/>
              </w:rPr>
            </w:pPr>
            <w:r w:rsidRPr="00DD4855">
              <w:rPr>
                <w:sz w:val="28"/>
                <w:szCs w:val="28"/>
                <w:lang w:eastAsia="ru-RU"/>
              </w:rPr>
              <w:t>- работать в группе;</w:t>
            </w:r>
          </w:p>
        </w:tc>
      </w:tr>
      <w:tr w:rsidR="00B32DBC" w:rsidRPr="00DD4855" w:rsidTr="00B32DBC">
        <w:tc>
          <w:tcPr>
            <w:tcW w:w="3402" w:type="dxa"/>
          </w:tcPr>
          <w:p w:rsidR="00B32DBC" w:rsidRPr="00DD4855" w:rsidRDefault="00B32DBC" w:rsidP="00B32DBC">
            <w:pPr>
              <w:rPr>
                <w:sz w:val="28"/>
                <w:szCs w:val="28"/>
              </w:rPr>
            </w:pPr>
            <w:r w:rsidRPr="00DD4855">
              <w:rPr>
                <w:sz w:val="28"/>
                <w:szCs w:val="28"/>
              </w:rPr>
              <w:t xml:space="preserve">Энергия. Потенциальная и кинетическая энергия. </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ind w:right="250"/>
              <w:rPr>
                <w:sz w:val="28"/>
                <w:szCs w:val="28"/>
                <w:lang w:eastAsia="ru-RU"/>
              </w:rPr>
            </w:pPr>
            <w:r w:rsidRPr="00DD4855">
              <w:rPr>
                <w:sz w:val="28"/>
                <w:szCs w:val="28"/>
                <w:lang w:eastAsia="ru-RU"/>
              </w:rPr>
              <w:t>- приводить примеры тел, обладаю</w:t>
            </w:r>
            <w:r w:rsidRPr="00DD4855">
              <w:rPr>
                <w:sz w:val="28"/>
                <w:szCs w:val="28"/>
                <w:lang w:eastAsia="ru-RU"/>
              </w:rPr>
              <w:softHyphen/>
              <w:t>щих потенциальной, кинетической энергией;</w:t>
            </w:r>
          </w:p>
          <w:p w:rsidR="00B32DBC" w:rsidRPr="00DD4855" w:rsidRDefault="00B32DBC" w:rsidP="00B32DBC">
            <w:pPr>
              <w:adjustRightInd w:val="0"/>
              <w:rPr>
                <w:sz w:val="28"/>
                <w:szCs w:val="28"/>
                <w:lang w:eastAsia="ru-RU"/>
              </w:rPr>
            </w:pPr>
            <w:r w:rsidRPr="00DD4855">
              <w:rPr>
                <w:sz w:val="28"/>
                <w:szCs w:val="28"/>
                <w:lang w:eastAsia="ru-RU"/>
              </w:rPr>
              <w:t>- работать с текстом учебника;</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Решение задач</w:t>
            </w:r>
          </w:p>
        </w:tc>
        <w:tc>
          <w:tcPr>
            <w:tcW w:w="7371" w:type="dxa"/>
          </w:tcPr>
          <w:p w:rsidR="00B32DBC" w:rsidRPr="00DD4855" w:rsidRDefault="00B32DBC" w:rsidP="00B32DBC">
            <w:pPr>
              <w:adjustRightInd w:val="0"/>
              <w:jc w:val="both"/>
              <w:rPr>
                <w:sz w:val="28"/>
                <w:szCs w:val="28"/>
                <w:lang w:eastAsia="ru-RU"/>
              </w:rPr>
            </w:pPr>
            <w:r w:rsidRPr="00DD4855">
              <w:rPr>
                <w:sz w:val="28"/>
                <w:szCs w:val="28"/>
                <w:lang w:eastAsia="ru-RU"/>
              </w:rPr>
              <w:t>- применять знания из курса матема</w:t>
            </w:r>
            <w:r w:rsidRPr="00DD4855">
              <w:rPr>
                <w:sz w:val="28"/>
                <w:szCs w:val="28"/>
                <w:lang w:eastAsia="ru-RU"/>
              </w:rPr>
              <w:softHyphen/>
              <w:t>тики, биологии;</w:t>
            </w:r>
          </w:p>
          <w:p w:rsidR="00B32DBC" w:rsidRPr="00DD4855" w:rsidRDefault="00B32DBC" w:rsidP="00B32DBC">
            <w:pPr>
              <w:adjustRightInd w:val="0"/>
              <w:jc w:val="both"/>
              <w:rPr>
                <w:sz w:val="28"/>
                <w:szCs w:val="28"/>
                <w:lang w:eastAsia="ru-RU"/>
              </w:rPr>
            </w:pPr>
            <w:r w:rsidRPr="00DD4855">
              <w:rPr>
                <w:sz w:val="28"/>
                <w:szCs w:val="28"/>
                <w:lang w:eastAsia="ru-RU"/>
              </w:rPr>
              <w:t>- анализировать результаты, получен</w:t>
            </w:r>
            <w:r w:rsidRPr="00DD4855">
              <w:rPr>
                <w:sz w:val="28"/>
                <w:szCs w:val="28"/>
                <w:lang w:eastAsia="ru-RU"/>
              </w:rPr>
              <w:softHyphen/>
              <w:t>ные при решении задач;</w:t>
            </w:r>
          </w:p>
        </w:tc>
      </w:tr>
      <w:tr w:rsidR="00B32DBC" w:rsidRPr="00DD4855" w:rsidTr="00B32DBC">
        <w:tc>
          <w:tcPr>
            <w:tcW w:w="3402" w:type="dxa"/>
          </w:tcPr>
          <w:p w:rsidR="00B32DBC" w:rsidRPr="00DD4855" w:rsidRDefault="00B32DBC" w:rsidP="00B32DBC">
            <w:pPr>
              <w:adjustRightInd w:val="0"/>
              <w:rPr>
                <w:sz w:val="28"/>
                <w:szCs w:val="28"/>
                <w:lang w:eastAsia="ru-RU"/>
              </w:rPr>
            </w:pPr>
            <w:r w:rsidRPr="00DD4855">
              <w:rPr>
                <w:sz w:val="28"/>
                <w:szCs w:val="28"/>
              </w:rPr>
              <w:t xml:space="preserve">ИТОГОВАЯ контрольная работа </w:t>
            </w:r>
          </w:p>
        </w:tc>
        <w:tc>
          <w:tcPr>
            <w:tcW w:w="7371" w:type="dxa"/>
          </w:tcPr>
          <w:p w:rsidR="00B32DBC" w:rsidRPr="00DD4855" w:rsidRDefault="00B32DBC" w:rsidP="00B32DBC">
            <w:pPr>
              <w:adjustRightInd w:val="0"/>
              <w:jc w:val="both"/>
              <w:rPr>
                <w:sz w:val="28"/>
                <w:szCs w:val="28"/>
                <w:lang w:eastAsia="ru-RU"/>
              </w:rPr>
            </w:pPr>
            <w:r w:rsidRPr="00DD4855">
              <w:rPr>
                <w:sz w:val="28"/>
                <w:szCs w:val="28"/>
                <w:lang w:eastAsia="ru-RU"/>
              </w:rPr>
              <w:t>- применять теоретические знания к решению задач различных типов по теме;</w:t>
            </w:r>
          </w:p>
        </w:tc>
      </w:tr>
      <w:tr w:rsidR="00B32DBC" w:rsidRPr="00DD4855" w:rsidTr="00B32DBC">
        <w:tc>
          <w:tcPr>
            <w:tcW w:w="3402" w:type="dxa"/>
          </w:tcPr>
          <w:p w:rsidR="00B32DBC" w:rsidRPr="00DD4855" w:rsidRDefault="00B32DBC" w:rsidP="00B32DBC">
            <w:pPr>
              <w:rPr>
                <w:sz w:val="28"/>
                <w:szCs w:val="28"/>
              </w:rPr>
            </w:pPr>
            <w:r w:rsidRPr="00DD4855">
              <w:rPr>
                <w:sz w:val="28"/>
                <w:szCs w:val="28"/>
              </w:rPr>
              <w:t>Превраще</w:t>
            </w:r>
            <w:r w:rsidRPr="00DD4855">
              <w:rPr>
                <w:sz w:val="28"/>
                <w:szCs w:val="28"/>
              </w:rPr>
              <w:softHyphen/>
              <w:t>ние одного вида механической энергии в другой.</w:t>
            </w:r>
          </w:p>
        </w:tc>
        <w:tc>
          <w:tcPr>
            <w:tcW w:w="7371" w:type="dxa"/>
          </w:tcPr>
          <w:p w:rsidR="00B32DBC" w:rsidRPr="00DD4855" w:rsidRDefault="00B32DBC" w:rsidP="00B32DBC">
            <w:pPr>
              <w:widowControl w:val="0"/>
              <w:shd w:val="clear" w:color="auto" w:fill="FFFFFF"/>
              <w:tabs>
                <w:tab w:val="left" w:pos="365"/>
              </w:tabs>
              <w:autoSpaceDE w:val="0"/>
              <w:autoSpaceDN w:val="0"/>
              <w:adjustRightInd w:val="0"/>
              <w:ind w:right="250"/>
              <w:rPr>
                <w:sz w:val="28"/>
                <w:szCs w:val="28"/>
                <w:lang w:eastAsia="ru-RU"/>
              </w:rPr>
            </w:pPr>
            <w:r w:rsidRPr="00DD4855">
              <w:rPr>
                <w:sz w:val="28"/>
                <w:szCs w:val="28"/>
                <w:lang w:eastAsia="ru-RU"/>
              </w:rPr>
              <w:t>- приводить примеры: превращения энергии из одного вида в другой; тел, обладающих одновременно и кинетиче</w:t>
            </w:r>
            <w:r w:rsidRPr="00DD4855">
              <w:rPr>
                <w:sz w:val="28"/>
                <w:szCs w:val="28"/>
                <w:lang w:eastAsia="ru-RU"/>
              </w:rPr>
              <w:softHyphen/>
              <w:t>ской и потенциальной энергией;</w:t>
            </w:r>
          </w:p>
          <w:p w:rsidR="00B32DBC" w:rsidRPr="00DD4855" w:rsidRDefault="00B32DBC" w:rsidP="00B32DBC">
            <w:pPr>
              <w:widowControl w:val="0"/>
              <w:shd w:val="clear" w:color="auto" w:fill="FFFFFF"/>
              <w:tabs>
                <w:tab w:val="left" w:pos="365"/>
              </w:tabs>
              <w:autoSpaceDE w:val="0"/>
              <w:autoSpaceDN w:val="0"/>
              <w:adjustRightInd w:val="0"/>
              <w:ind w:right="250"/>
              <w:rPr>
                <w:sz w:val="28"/>
                <w:szCs w:val="28"/>
                <w:lang w:eastAsia="ru-RU"/>
              </w:rPr>
            </w:pPr>
            <w:r w:rsidRPr="00DD4855">
              <w:rPr>
                <w:sz w:val="28"/>
                <w:szCs w:val="28"/>
                <w:lang w:eastAsia="ru-RU"/>
              </w:rPr>
              <w:t>- работать с текстом учебника;</w:t>
            </w:r>
          </w:p>
        </w:tc>
      </w:tr>
      <w:tr w:rsidR="00B32DBC" w:rsidRPr="00DD4855" w:rsidTr="00B32DBC">
        <w:tc>
          <w:tcPr>
            <w:tcW w:w="3402" w:type="dxa"/>
          </w:tcPr>
          <w:p w:rsidR="00B32DBC" w:rsidRPr="00DD4855" w:rsidRDefault="00B32DBC" w:rsidP="00B32DBC">
            <w:pPr>
              <w:adjustRightInd w:val="0"/>
              <w:jc w:val="both"/>
              <w:rPr>
                <w:sz w:val="28"/>
                <w:szCs w:val="28"/>
                <w:lang w:eastAsia="ru-RU"/>
              </w:rPr>
            </w:pPr>
            <w:r w:rsidRPr="00DD4855">
              <w:rPr>
                <w:sz w:val="28"/>
                <w:szCs w:val="28"/>
              </w:rPr>
              <w:t>От великого заблуждения к великому открытию.</w:t>
            </w:r>
          </w:p>
        </w:tc>
        <w:tc>
          <w:tcPr>
            <w:tcW w:w="7371" w:type="dxa"/>
          </w:tcPr>
          <w:p w:rsidR="00B32DBC" w:rsidRPr="00DD4855" w:rsidRDefault="00B32DBC" w:rsidP="00B32DBC">
            <w:pPr>
              <w:adjustRightInd w:val="0"/>
              <w:rPr>
                <w:sz w:val="28"/>
                <w:szCs w:val="28"/>
                <w:lang w:eastAsia="ru-RU"/>
              </w:rPr>
            </w:pPr>
            <w:r w:rsidRPr="00DD4855">
              <w:rPr>
                <w:sz w:val="28"/>
                <w:szCs w:val="28"/>
                <w:lang w:eastAsia="ru-RU"/>
              </w:rPr>
              <w:t>- демонстрировать презентации;</w:t>
            </w:r>
          </w:p>
          <w:p w:rsidR="00B32DBC" w:rsidRPr="00DD4855" w:rsidRDefault="00B32DBC" w:rsidP="00B32DBC">
            <w:pPr>
              <w:adjustRightInd w:val="0"/>
              <w:rPr>
                <w:sz w:val="28"/>
                <w:szCs w:val="28"/>
                <w:lang w:eastAsia="ru-RU"/>
              </w:rPr>
            </w:pPr>
            <w:r w:rsidRPr="00DD4855">
              <w:rPr>
                <w:sz w:val="28"/>
                <w:szCs w:val="28"/>
                <w:lang w:eastAsia="ru-RU"/>
              </w:rPr>
              <w:t>- выступать с докладами;</w:t>
            </w:r>
          </w:p>
          <w:p w:rsidR="00B32DBC" w:rsidRPr="00DD4855" w:rsidRDefault="00B32DBC" w:rsidP="00B32DBC">
            <w:pPr>
              <w:adjustRightInd w:val="0"/>
              <w:jc w:val="both"/>
              <w:rPr>
                <w:sz w:val="28"/>
                <w:szCs w:val="28"/>
                <w:lang w:eastAsia="ru-RU"/>
              </w:rPr>
            </w:pPr>
            <w:r w:rsidRPr="00DD4855">
              <w:rPr>
                <w:sz w:val="28"/>
                <w:szCs w:val="28"/>
                <w:lang w:eastAsia="ru-RU"/>
              </w:rPr>
              <w:t>- участвовать в обсуждении докладов и презентаций;</w:t>
            </w:r>
          </w:p>
        </w:tc>
      </w:tr>
    </w:tbl>
    <w:p w:rsidR="00B32DBC" w:rsidRPr="00DD4855" w:rsidRDefault="00B32DBC" w:rsidP="002129D9">
      <w:pPr>
        <w:suppressAutoHyphens/>
        <w:jc w:val="both"/>
        <w:rPr>
          <w:sz w:val="28"/>
          <w:szCs w:val="28"/>
        </w:rPr>
      </w:pPr>
    </w:p>
    <w:p w:rsidR="002E0034" w:rsidRPr="00DD4855" w:rsidRDefault="002E0034" w:rsidP="002E0034">
      <w:pPr>
        <w:suppressAutoHyphens/>
        <w:jc w:val="center"/>
        <w:rPr>
          <w:b/>
          <w:sz w:val="28"/>
          <w:szCs w:val="28"/>
        </w:rPr>
      </w:pPr>
      <w:r w:rsidRPr="00DD4855">
        <w:rPr>
          <w:b/>
          <w:sz w:val="28"/>
          <w:szCs w:val="28"/>
        </w:rPr>
        <w:t>8 класс</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7229"/>
      </w:tblGrid>
      <w:tr w:rsidR="002E0034" w:rsidRPr="00DD4855" w:rsidTr="002304C8">
        <w:trPr>
          <w:trHeight w:val="322"/>
        </w:trPr>
        <w:tc>
          <w:tcPr>
            <w:tcW w:w="3544" w:type="dxa"/>
            <w:vMerge w:val="restart"/>
            <w:vAlign w:val="center"/>
          </w:tcPr>
          <w:p w:rsidR="002E0034" w:rsidRPr="00DD4855" w:rsidRDefault="002E0034" w:rsidP="002E0034">
            <w:pPr>
              <w:adjustRightInd w:val="0"/>
              <w:jc w:val="center"/>
              <w:rPr>
                <w:b/>
                <w:sz w:val="28"/>
                <w:szCs w:val="28"/>
                <w:lang w:eastAsia="ru-RU"/>
              </w:rPr>
            </w:pPr>
            <w:r w:rsidRPr="00DD4855">
              <w:rPr>
                <w:b/>
                <w:sz w:val="28"/>
                <w:szCs w:val="28"/>
                <w:lang w:eastAsia="ru-RU"/>
              </w:rPr>
              <w:t>Тема (раздел)</w:t>
            </w:r>
          </w:p>
        </w:tc>
        <w:tc>
          <w:tcPr>
            <w:tcW w:w="7229" w:type="dxa"/>
            <w:vMerge w:val="restart"/>
            <w:vAlign w:val="center"/>
          </w:tcPr>
          <w:p w:rsidR="002E0034" w:rsidRPr="00DD4855" w:rsidRDefault="00612CBE" w:rsidP="002E0034">
            <w:pPr>
              <w:adjustRightInd w:val="0"/>
              <w:jc w:val="center"/>
              <w:rPr>
                <w:b/>
                <w:sz w:val="28"/>
                <w:szCs w:val="28"/>
                <w:lang w:eastAsia="ru-RU"/>
              </w:rPr>
            </w:pPr>
            <w:r w:rsidRPr="00DD4855">
              <w:rPr>
                <w:b/>
                <w:sz w:val="28"/>
                <w:szCs w:val="28"/>
                <w:lang w:eastAsia="ru-RU"/>
              </w:rPr>
              <w:t xml:space="preserve">Основные </w:t>
            </w:r>
            <w:r w:rsidR="002E0034" w:rsidRPr="00DD4855">
              <w:rPr>
                <w:b/>
                <w:sz w:val="28"/>
                <w:szCs w:val="28"/>
                <w:lang w:eastAsia="ru-RU"/>
              </w:rPr>
              <w:t>виды учебной деятельности</w:t>
            </w:r>
          </w:p>
        </w:tc>
      </w:tr>
      <w:tr w:rsidR="002E0034" w:rsidRPr="00DD4855" w:rsidTr="002304C8">
        <w:trPr>
          <w:trHeight w:val="322"/>
        </w:trPr>
        <w:tc>
          <w:tcPr>
            <w:tcW w:w="3544" w:type="dxa"/>
            <w:vMerge/>
          </w:tcPr>
          <w:p w:rsidR="002E0034" w:rsidRPr="00DD4855" w:rsidRDefault="002E0034" w:rsidP="00B32DBC">
            <w:pPr>
              <w:adjustRightInd w:val="0"/>
              <w:jc w:val="both"/>
              <w:rPr>
                <w:sz w:val="28"/>
                <w:szCs w:val="28"/>
                <w:lang w:eastAsia="ru-RU"/>
              </w:rPr>
            </w:pPr>
          </w:p>
        </w:tc>
        <w:tc>
          <w:tcPr>
            <w:tcW w:w="7229" w:type="dxa"/>
            <w:vMerge/>
          </w:tcPr>
          <w:p w:rsidR="002E0034" w:rsidRPr="00DD4855" w:rsidRDefault="002E0034" w:rsidP="00B32DBC">
            <w:pPr>
              <w:adjustRightInd w:val="0"/>
              <w:jc w:val="both"/>
              <w:rPr>
                <w:sz w:val="28"/>
                <w:szCs w:val="28"/>
                <w:lang w:val="en-US" w:eastAsia="ru-RU"/>
              </w:rPr>
            </w:pPr>
          </w:p>
        </w:tc>
      </w:tr>
      <w:tr w:rsidR="002E0034" w:rsidRPr="00DD4855" w:rsidTr="00612CBE">
        <w:tc>
          <w:tcPr>
            <w:tcW w:w="10773" w:type="dxa"/>
            <w:gridSpan w:val="2"/>
          </w:tcPr>
          <w:p w:rsidR="002E0034" w:rsidRPr="00DD4855" w:rsidRDefault="002E0034" w:rsidP="002E0034">
            <w:pPr>
              <w:adjustRightInd w:val="0"/>
              <w:jc w:val="center"/>
              <w:rPr>
                <w:sz w:val="28"/>
                <w:szCs w:val="28"/>
                <w:lang w:val="en-US" w:eastAsia="ru-RU"/>
              </w:rPr>
            </w:pPr>
            <w:r w:rsidRPr="00DD4855">
              <w:rPr>
                <w:b/>
                <w:sz w:val="28"/>
                <w:szCs w:val="28"/>
                <w:lang w:eastAsia="ru-RU"/>
              </w:rPr>
              <w:t>Тепловые явления (27ч)</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lastRenderedPageBreak/>
              <w:t>Тепловое дви</w:t>
            </w:r>
            <w:r w:rsidRPr="00DD4855">
              <w:rPr>
                <w:sz w:val="28"/>
                <w:szCs w:val="28"/>
              </w:rPr>
              <w:softHyphen/>
              <w:t>жение. Температу</w:t>
            </w:r>
            <w:r w:rsidRPr="00DD4855">
              <w:rPr>
                <w:sz w:val="28"/>
                <w:szCs w:val="28"/>
              </w:rPr>
              <w:softHyphen/>
              <w:t xml:space="preserve">ра. </w:t>
            </w:r>
          </w:p>
        </w:tc>
        <w:tc>
          <w:tcPr>
            <w:tcW w:w="7229" w:type="dxa"/>
          </w:tcPr>
          <w:p w:rsidR="002E0034" w:rsidRPr="00DD4855" w:rsidRDefault="002E0034" w:rsidP="002E0034">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различать тепловые явления;</w:t>
            </w:r>
          </w:p>
          <w:p w:rsidR="002E0034" w:rsidRPr="00DD4855" w:rsidRDefault="002E0034" w:rsidP="002E0034">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анализировать зависимость темпера</w:t>
            </w:r>
            <w:r w:rsidRPr="00DD4855">
              <w:rPr>
                <w:sz w:val="28"/>
                <w:szCs w:val="28"/>
                <w:lang w:eastAsia="ru-RU"/>
              </w:rPr>
              <w:softHyphen/>
              <w:t>туры тела от скорости движения его</w:t>
            </w:r>
            <w:r w:rsidRPr="00DD4855">
              <w:rPr>
                <w:sz w:val="28"/>
                <w:szCs w:val="28"/>
                <w:lang w:eastAsia="ru-RU"/>
              </w:rPr>
              <w:br/>
              <w:t>молекул;</w:t>
            </w:r>
          </w:p>
          <w:p w:rsidR="002E0034" w:rsidRPr="00DD4855" w:rsidRDefault="002E0034" w:rsidP="002E0034">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наблюдать и исследовать превраще</w:t>
            </w:r>
            <w:r w:rsidRPr="00DD4855">
              <w:rPr>
                <w:sz w:val="28"/>
                <w:szCs w:val="28"/>
                <w:lang w:eastAsia="ru-RU"/>
              </w:rPr>
              <w:softHyphen/>
              <w:t>ние энергии тела в механических про</w:t>
            </w:r>
            <w:r w:rsidRPr="00DD4855">
              <w:rPr>
                <w:sz w:val="28"/>
                <w:szCs w:val="28"/>
                <w:lang w:eastAsia="ru-RU"/>
              </w:rPr>
              <w:softHyphen/>
              <w:t>цессах;</w:t>
            </w:r>
          </w:p>
          <w:p w:rsidR="002E0034" w:rsidRPr="00DD4855" w:rsidRDefault="002E0034" w:rsidP="002E0034">
            <w:pPr>
              <w:adjustRightInd w:val="0"/>
              <w:rPr>
                <w:sz w:val="28"/>
                <w:szCs w:val="28"/>
                <w:lang w:eastAsia="ru-RU"/>
              </w:rPr>
            </w:pPr>
            <w:r w:rsidRPr="00DD4855">
              <w:rPr>
                <w:sz w:val="28"/>
                <w:szCs w:val="28"/>
                <w:lang w:eastAsia="ru-RU"/>
              </w:rPr>
              <w:t>- приводить примеры превращения энергии при подъеме тела, при его паде</w:t>
            </w:r>
            <w:r w:rsidRPr="00DD4855">
              <w:rPr>
                <w:sz w:val="28"/>
                <w:szCs w:val="28"/>
                <w:lang w:eastAsia="ru-RU"/>
              </w:rPr>
              <w:softHyphen/>
              <w:t>нии;</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Внутренняя энергия.</w:t>
            </w:r>
          </w:p>
        </w:tc>
        <w:tc>
          <w:tcPr>
            <w:tcW w:w="7229" w:type="dxa"/>
          </w:tcPr>
          <w:p w:rsidR="002E0034" w:rsidRPr="00DD4855" w:rsidRDefault="002E0034" w:rsidP="002E0034">
            <w:pPr>
              <w:adjustRightInd w:val="0"/>
              <w:rPr>
                <w:sz w:val="28"/>
                <w:szCs w:val="28"/>
                <w:lang w:eastAsia="ru-RU"/>
              </w:rPr>
            </w:pPr>
            <w:r w:rsidRPr="00DD4855">
              <w:rPr>
                <w:sz w:val="28"/>
                <w:szCs w:val="28"/>
                <w:lang w:eastAsia="ru-RU"/>
              </w:rPr>
              <w:t>- объяснять зависимость внутренней энергии тела;</w:t>
            </w:r>
          </w:p>
          <w:p w:rsidR="002E0034" w:rsidRPr="00DD4855" w:rsidRDefault="002E0034" w:rsidP="002E0034">
            <w:pPr>
              <w:rPr>
                <w:sz w:val="28"/>
                <w:szCs w:val="28"/>
                <w:lang w:eastAsia="ru-RU"/>
              </w:rPr>
            </w:pPr>
            <w:r w:rsidRPr="00DD4855">
              <w:rPr>
                <w:sz w:val="28"/>
                <w:szCs w:val="28"/>
                <w:lang w:eastAsia="ru-RU"/>
              </w:rPr>
              <w:t>- приводить примеры изменения энергии тела  от различных факторов ;</w:t>
            </w:r>
          </w:p>
          <w:p w:rsidR="002E0034" w:rsidRPr="00DD4855" w:rsidRDefault="002E0034" w:rsidP="002E0034">
            <w:pPr>
              <w:rPr>
                <w:sz w:val="28"/>
                <w:szCs w:val="28"/>
                <w:lang w:eastAsia="ru-RU"/>
              </w:rPr>
            </w:pPr>
            <w:r w:rsidRPr="00DD4855">
              <w:rPr>
                <w:sz w:val="28"/>
                <w:szCs w:val="28"/>
                <w:lang w:eastAsia="ru-RU"/>
              </w:rPr>
              <w:t>- проводить опыты по изменению внутренней энергии;</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 xml:space="preserve"> Способы изменения внутренней энергии.</w:t>
            </w:r>
          </w:p>
        </w:tc>
        <w:tc>
          <w:tcPr>
            <w:tcW w:w="7229" w:type="dxa"/>
          </w:tcPr>
          <w:p w:rsidR="002E0034" w:rsidRPr="00DD4855" w:rsidRDefault="002E0034" w:rsidP="002E0034">
            <w:pPr>
              <w:adjustRightInd w:val="0"/>
              <w:rPr>
                <w:sz w:val="28"/>
                <w:szCs w:val="28"/>
                <w:lang w:eastAsia="ru-RU"/>
              </w:rPr>
            </w:pPr>
            <w:r w:rsidRPr="00DD4855">
              <w:rPr>
                <w:sz w:val="28"/>
                <w:szCs w:val="28"/>
                <w:lang w:eastAsia="ru-RU"/>
              </w:rPr>
              <w:t>- объяснять изменение внутренней энергии тела, когда над ним совершают</w:t>
            </w:r>
          </w:p>
          <w:p w:rsidR="002E0034" w:rsidRPr="00DD4855" w:rsidRDefault="002E0034" w:rsidP="002E0034">
            <w:pPr>
              <w:adjustRightInd w:val="0"/>
              <w:rPr>
                <w:sz w:val="28"/>
                <w:szCs w:val="28"/>
                <w:lang w:eastAsia="ru-RU"/>
              </w:rPr>
            </w:pPr>
            <w:r w:rsidRPr="00DD4855">
              <w:rPr>
                <w:sz w:val="28"/>
                <w:szCs w:val="28"/>
                <w:lang w:eastAsia="ru-RU"/>
              </w:rPr>
              <w:t>работу или тело совершает работу;</w:t>
            </w:r>
          </w:p>
          <w:p w:rsidR="002E0034" w:rsidRPr="00DD4855" w:rsidRDefault="002E0034" w:rsidP="002E0034">
            <w:pPr>
              <w:adjustRightInd w:val="0"/>
              <w:rPr>
                <w:sz w:val="28"/>
                <w:szCs w:val="28"/>
                <w:lang w:eastAsia="ru-RU"/>
              </w:rPr>
            </w:pPr>
            <w:r w:rsidRPr="00DD4855">
              <w:rPr>
                <w:sz w:val="28"/>
                <w:szCs w:val="28"/>
                <w:lang w:eastAsia="ru-RU"/>
              </w:rPr>
              <w:t>- перечислять способы изменения внутренней энергии;</w:t>
            </w:r>
          </w:p>
          <w:p w:rsidR="002E0034" w:rsidRPr="00DD4855" w:rsidRDefault="002E0034" w:rsidP="002E0034">
            <w:pPr>
              <w:rPr>
                <w:sz w:val="28"/>
                <w:szCs w:val="28"/>
                <w:lang w:eastAsia="ru-RU"/>
              </w:rPr>
            </w:pPr>
            <w:r w:rsidRPr="00DD4855">
              <w:rPr>
                <w:sz w:val="28"/>
                <w:szCs w:val="28"/>
                <w:lang w:eastAsia="ru-RU"/>
              </w:rPr>
              <w:t>- приводить примеры изменения внутренней энергии тела путем совершения работы и теплопередачи;</w:t>
            </w:r>
          </w:p>
          <w:p w:rsidR="002E0034" w:rsidRPr="00DD4855" w:rsidRDefault="002E0034" w:rsidP="002E0034">
            <w:pPr>
              <w:rPr>
                <w:sz w:val="28"/>
                <w:szCs w:val="28"/>
                <w:lang w:eastAsia="ru-RU"/>
              </w:rPr>
            </w:pPr>
            <w:r w:rsidRPr="00DD4855">
              <w:rPr>
                <w:sz w:val="28"/>
                <w:szCs w:val="28"/>
                <w:lang w:eastAsia="ru-RU"/>
              </w:rPr>
              <w:t>- проводить опыты по изменению внутренней энергии;</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 xml:space="preserve"> Тепло</w:t>
            </w:r>
            <w:r w:rsidRPr="00DD4855">
              <w:rPr>
                <w:sz w:val="28"/>
                <w:szCs w:val="28"/>
              </w:rPr>
              <w:softHyphen/>
              <w:t>проводность.</w:t>
            </w:r>
          </w:p>
        </w:tc>
        <w:tc>
          <w:tcPr>
            <w:tcW w:w="7229" w:type="dxa"/>
          </w:tcPr>
          <w:p w:rsidR="002E0034" w:rsidRPr="00DD4855" w:rsidRDefault="002E0034" w:rsidP="002E0034">
            <w:pPr>
              <w:adjustRightInd w:val="0"/>
              <w:rPr>
                <w:sz w:val="28"/>
                <w:szCs w:val="28"/>
                <w:lang w:eastAsia="ru-RU"/>
              </w:rPr>
            </w:pPr>
            <w:r w:rsidRPr="00DD4855">
              <w:rPr>
                <w:sz w:val="28"/>
                <w:szCs w:val="28"/>
                <w:lang w:eastAsia="ru-RU"/>
              </w:rPr>
              <w:t>- объяснять тепловые явления на основе молекулярно - кинетической теории;</w:t>
            </w:r>
          </w:p>
          <w:p w:rsidR="002E0034" w:rsidRPr="00DD4855" w:rsidRDefault="002E0034" w:rsidP="002E0034">
            <w:pPr>
              <w:adjustRightInd w:val="0"/>
              <w:rPr>
                <w:sz w:val="28"/>
                <w:szCs w:val="28"/>
                <w:lang w:eastAsia="ru-RU"/>
              </w:rPr>
            </w:pPr>
            <w:r w:rsidRPr="00DD4855">
              <w:rPr>
                <w:sz w:val="28"/>
                <w:szCs w:val="28"/>
                <w:lang w:eastAsia="ru-RU"/>
              </w:rPr>
              <w:t>- приводить примеры теплопередачи путем теплопроводности;</w:t>
            </w:r>
          </w:p>
          <w:p w:rsidR="002E0034" w:rsidRPr="00DD4855" w:rsidRDefault="002E0034" w:rsidP="002E0034">
            <w:pPr>
              <w:adjustRightInd w:val="0"/>
              <w:rPr>
                <w:sz w:val="28"/>
                <w:szCs w:val="28"/>
                <w:lang w:eastAsia="ru-RU"/>
              </w:rPr>
            </w:pPr>
            <w:r w:rsidRPr="00DD4855">
              <w:rPr>
                <w:sz w:val="28"/>
                <w:szCs w:val="28"/>
                <w:lang w:eastAsia="ru-RU"/>
              </w:rPr>
              <w:t>- проводить исследовательский эксперимент по теплопроводности различных веществ и делать выводы;</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Конвекция.</w:t>
            </w:r>
          </w:p>
        </w:tc>
        <w:tc>
          <w:tcPr>
            <w:tcW w:w="7229" w:type="dxa"/>
          </w:tcPr>
          <w:p w:rsidR="002E0034" w:rsidRPr="00DD4855" w:rsidRDefault="002E0034" w:rsidP="002E0034">
            <w:pPr>
              <w:adjustRightInd w:val="0"/>
              <w:rPr>
                <w:sz w:val="28"/>
                <w:szCs w:val="28"/>
                <w:lang w:eastAsia="ru-RU"/>
              </w:rPr>
            </w:pPr>
            <w:r w:rsidRPr="00DD4855">
              <w:rPr>
                <w:sz w:val="28"/>
                <w:szCs w:val="28"/>
                <w:lang w:eastAsia="ru-RU"/>
              </w:rPr>
              <w:t>- приводить примеры теплопередачи путем конвекции;</w:t>
            </w:r>
          </w:p>
          <w:p w:rsidR="002E0034" w:rsidRPr="00DD4855" w:rsidRDefault="002E0034" w:rsidP="002E0034">
            <w:pPr>
              <w:adjustRightInd w:val="0"/>
              <w:rPr>
                <w:sz w:val="28"/>
                <w:szCs w:val="28"/>
                <w:lang w:eastAsia="ru-RU"/>
              </w:rPr>
            </w:pPr>
            <w:r w:rsidRPr="00DD4855">
              <w:rPr>
                <w:sz w:val="28"/>
                <w:szCs w:val="28"/>
                <w:lang w:eastAsia="ru-RU"/>
              </w:rPr>
              <w:t>- анализировать, как на практике учитываются различные виды теплопередачи;</w:t>
            </w:r>
          </w:p>
          <w:p w:rsidR="002E0034" w:rsidRPr="00DD4855" w:rsidRDefault="002E0034" w:rsidP="002E0034">
            <w:pPr>
              <w:adjustRightInd w:val="0"/>
              <w:rPr>
                <w:sz w:val="28"/>
                <w:szCs w:val="28"/>
                <w:lang w:eastAsia="ru-RU"/>
              </w:rPr>
            </w:pPr>
            <w:r w:rsidRPr="00DD4855">
              <w:rPr>
                <w:sz w:val="28"/>
                <w:szCs w:val="28"/>
                <w:lang w:eastAsia="ru-RU"/>
              </w:rPr>
              <w:t>- сравнивать виды теплопередачи;</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 xml:space="preserve"> Излучение.</w:t>
            </w:r>
          </w:p>
        </w:tc>
        <w:tc>
          <w:tcPr>
            <w:tcW w:w="7229" w:type="dxa"/>
          </w:tcPr>
          <w:p w:rsidR="002E0034" w:rsidRPr="00DD4855" w:rsidRDefault="002E0034" w:rsidP="002E0034">
            <w:pPr>
              <w:adjustRightInd w:val="0"/>
              <w:rPr>
                <w:sz w:val="28"/>
                <w:szCs w:val="28"/>
                <w:lang w:eastAsia="ru-RU"/>
              </w:rPr>
            </w:pPr>
            <w:r w:rsidRPr="00DD4855">
              <w:rPr>
                <w:sz w:val="28"/>
                <w:szCs w:val="28"/>
                <w:lang w:eastAsia="ru-RU"/>
              </w:rPr>
              <w:t>- приводить примеры теплопередачи путем  излучения;</w:t>
            </w:r>
          </w:p>
          <w:p w:rsidR="002E0034" w:rsidRPr="00DD4855" w:rsidRDefault="002E0034" w:rsidP="002E0034">
            <w:pPr>
              <w:adjustRightInd w:val="0"/>
              <w:rPr>
                <w:sz w:val="28"/>
                <w:szCs w:val="28"/>
                <w:lang w:eastAsia="ru-RU"/>
              </w:rPr>
            </w:pPr>
            <w:r w:rsidRPr="00DD4855">
              <w:rPr>
                <w:sz w:val="28"/>
                <w:szCs w:val="28"/>
                <w:lang w:eastAsia="ru-RU"/>
              </w:rPr>
              <w:t>- анализировать, как на практике учитываются различные виды теплопередачи;</w:t>
            </w:r>
          </w:p>
          <w:p w:rsidR="002E0034" w:rsidRPr="00DD4855" w:rsidRDefault="002E0034" w:rsidP="002E0034">
            <w:pPr>
              <w:adjustRightInd w:val="0"/>
              <w:rPr>
                <w:sz w:val="28"/>
                <w:szCs w:val="28"/>
                <w:lang w:eastAsia="ru-RU"/>
              </w:rPr>
            </w:pPr>
            <w:r w:rsidRPr="00DD4855">
              <w:rPr>
                <w:sz w:val="28"/>
                <w:szCs w:val="28"/>
                <w:lang w:eastAsia="ru-RU"/>
              </w:rPr>
              <w:t>- сравнивать виды теплопередачи;</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Количество теплоты. Единицы количества тепло</w:t>
            </w:r>
            <w:r w:rsidRPr="00DD4855">
              <w:rPr>
                <w:sz w:val="28"/>
                <w:szCs w:val="28"/>
              </w:rPr>
              <w:softHyphen/>
              <w:t>ты.</w:t>
            </w:r>
          </w:p>
        </w:tc>
        <w:tc>
          <w:tcPr>
            <w:tcW w:w="7229" w:type="dxa"/>
          </w:tcPr>
          <w:p w:rsidR="002E0034" w:rsidRPr="00DD4855" w:rsidRDefault="002E0034" w:rsidP="002E0034">
            <w:pPr>
              <w:adjustRightInd w:val="0"/>
              <w:rPr>
                <w:sz w:val="28"/>
                <w:szCs w:val="28"/>
              </w:rPr>
            </w:pPr>
            <w:r w:rsidRPr="00DD4855">
              <w:rPr>
                <w:sz w:val="28"/>
                <w:szCs w:val="28"/>
              </w:rPr>
              <w:t>- находить связь между единицами ко</w:t>
            </w:r>
            <w:r w:rsidRPr="00DD4855">
              <w:rPr>
                <w:sz w:val="28"/>
                <w:szCs w:val="28"/>
              </w:rPr>
              <w:softHyphen/>
              <w:t>личества теплоты: Дж, кДж, кал, ккал;</w:t>
            </w:r>
          </w:p>
          <w:p w:rsidR="002E0034" w:rsidRPr="00DD4855" w:rsidRDefault="002E0034" w:rsidP="002E0034">
            <w:pPr>
              <w:adjustRightInd w:val="0"/>
              <w:rPr>
                <w:sz w:val="28"/>
                <w:szCs w:val="28"/>
                <w:lang w:eastAsia="ru-RU"/>
              </w:rPr>
            </w:pPr>
            <w:r w:rsidRPr="00DD4855">
              <w:rPr>
                <w:sz w:val="28"/>
                <w:szCs w:val="28"/>
                <w:lang w:eastAsia="ru-RU"/>
              </w:rPr>
              <w:t>- работать с текстом учебника;</w:t>
            </w:r>
          </w:p>
        </w:tc>
      </w:tr>
      <w:tr w:rsidR="002E0034" w:rsidRPr="00DD4855" w:rsidTr="002304C8">
        <w:tc>
          <w:tcPr>
            <w:tcW w:w="3544" w:type="dxa"/>
          </w:tcPr>
          <w:p w:rsidR="002E0034" w:rsidRPr="00DD4855" w:rsidRDefault="002E0034" w:rsidP="00B32DBC">
            <w:pPr>
              <w:adjustRightInd w:val="0"/>
              <w:jc w:val="both"/>
              <w:rPr>
                <w:sz w:val="28"/>
                <w:szCs w:val="28"/>
                <w:lang w:eastAsia="ru-RU"/>
              </w:rPr>
            </w:pPr>
            <w:r w:rsidRPr="00DD4855">
              <w:rPr>
                <w:sz w:val="28"/>
                <w:szCs w:val="28"/>
                <w:lang w:eastAsia="ru-RU"/>
              </w:rPr>
              <w:t>Удельная теплоемкость.</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объяснять физический смысл удельной теплоемкости вещества;</w:t>
            </w:r>
          </w:p>
          <w:p w:rsidR="002E0034" w:rsidRPr="00DD4855" w:rsidRDefault="002E0034" w:rsidP="00B32DBC">
            <w:pPr>
              <w:adjustRightInd w:val="0"/>
              <w:rPr>
                <w:sz w:val="28"/>
                <w:szCs w:val="28"/>
                <w:lang w:eastAsia="ru-RU"/>
              </w:rPr>
            </w:pPr>
            <w:r w:rsidRPr="00DD4855">
              <w:rPr>
                <w:sz w:val="28"/>
                <w:szCs w:val="28"/>
                <w:lang w:eastAsia="ru-RU"/>
              </w:rPr>
              <w:t>- анализировать табличные данные;</w:t>
            </w:r>
          </w:p>
          <w:p w:rsidR="002E0034" w:rsidRPr="00DD4855" w:rsidRDefault="002E0034" w:rsidP="00B32DBC">
            <w:pPr>
              <w:adjustRightInd w:val="0"/>
              <w:rPr>
                <w:sz w:val="28"/>
                <w:szCs w:val="28"/>
                <w:lang w:eastAsia="ru-RU"/>
              </w:rPr>
            </w:pPr>
            <w:r w:rsidRPr="00DD4855">
              <w:rPr>
                <w:sz w:val="28"/>
                <w:szCs w:val="28"/>
                <w:lang w:eastAsia="ru-RU"/>
              </w:rPr>
              <w:t>- приводить примеры применения на практике знаний о различной теплоемкости веществ;</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Расчет коли</w:t>
            </w:r>
            <w:r w:rsidRPr="00DD4855">
              <w:rPr>
                <w:sz w:val="28"/>
                <w:szCs w:val="28"/>
              </w:rPr>
              <w:softHyphen/>
              <w:t>чества теплоты, необходимого для нагревания тела или выделяемого им при охлажде</w:t>
            </w:r>
            <w:r w:rsidRPr="00DD4855">
              <w:rPr>
                <w:sz w:val="28"/>
                <w:szCs w:val="28"/>
              </w:rPr>
              <w:softHyphen/>
              <w:t>нии.</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рассчитывать количество теплоты, необходимое для нагревания тела или выделяемое им при охлаждении;</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lastRenderedPageBreak/>
              <w:t>Лабораторная работа №1 «Сравнение ко</w:t>
            </w:r>
            <w:r w:rsidRPr="00DD4855">
              <w:rPr>
                <w:sz w:val="28"/>
                <w:szCs w:val="28"/>
              </w:rPr>
              <w:softHyphen/>
              <w:t>личеств теплоты при смешивании воды разной температуры»</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разрабатывать план выполнения работы;</w:t>
            </w:r>
          </w:p>
          <w:p w:rsidR="002E0034" w:rsidRPr="00DD4855" w:rsidRDefault="002E0034" w:rsidP="00B32DBC">
            <w:pPr>
              <w:adjustRightInd w:val="0"/>
              <w:rPr>
                <w:sz w:val="28"/>
                <w:szCs w:val="28"/>
                <w:lang w:eastAsia="ru-RU"/>
              </w:rPr>
            </w:pPr>
            <w:r w:rsidRPr="00DD4855">
              <w:rPr>
                <w:sz w:val="28"/>
                <w:szCs w:val="28"/>
                <w:lang w:eastAsia="ru-RU"/>
              </w:rPr>
              <w:t>- определять и сравнивать количество теплоты, отданное горячей водой и полученное холодной при теплообмене;</w:t>
            </w:r>
          </w:p>
          <w:p w:rsidR="002E0034" w:rsidRPr="00DD4855" w:rsidRDefault="002E0034" w:rsidP="00B32DBC">
            <w:pPr>
              <w:adjustRightInd w:val="0"/>
              <w:rPr>
                <w:sz w:val="28"/>
                <w:szCs w:val="28"/>
                <w:lang w:eastAsia="ru-RU"/>
              </w:rPr>
            </w:pPr>
            <w:r w:rsidRPr="00DD4855">
              <w:rPr>
                <w:sz w:val="28"/>
                <w:szCs w:val="28"/>
                <w:lang w:eastAsia="ru-RU"/>
              </w:rPr>
              <w:t>- объяснять полученные результаты, представлять их в виде таблиц;</w:t>
            </w:r>
          </w:p>
          <w:p w:rsidR="002E0034" w:rsidRPr="00DD4855" w:rsidRDefault="002E0034" w:rsidP="00B32DBC">
            <w:pPr>
              <w:adjustRightInd w:val="0"/>
              <w:rPr>
                <w:sz w:val="28"/>
                <w:szCs w:val="28"/>
                <w:lang w:eastAsia="ru-RU"/>
              </w:rPr>
            </w:pPr>
            <w:r w:rsidRPr="00DD4855">
              <w:rPr>
                <w:sz w:val="28"/>
                <w:szCs w:val="28"/>
                <w:lang w:eastAsia="ru-RU"/>
              </w:rPr>
              <w:t>- анализировать причины погрешностей измерений;</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Лабораторная работа №2 «Измерение удельной теплоемкости твердого тела»</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разрабатывать план выполнения ра</w:t>
            </w:r>
            <w:r w:rsidRPr="00DD4855">
              <w:rPr>
                <w:sz w:val="28"/>
                <w:szCs w:val="28"/>
                <w:lang w:eastAsia="ru-RU"/>
              </w:rPr>
              <w:softHyphen/>
              <w:t>боты;</w:t>
            </w:r>
          </w:p>
          <w:p w:rsidR="002E0034" w:rsidRPr="00DD4855" w:rsidRDefault="002E0034" w:rsidP="00B32DBC">
            <w:pPr>
              <w:adjustRightInd w:val="0"/>
              <w:rPr>
                <w:sz w:val="28"/>
                <w:szCs w:val="28"/>
                <w:lang w:eastAsia="ru-RU"/>
              </w:rPr>
            </w:pPr>
            <w:r w:rsidRPr="00DD4855">
              <w:rPr>
                <w:sz w:val="28"/>
                <w:szCs w:val="28"/>
                <w:lang w:eastAsia="ru-RU"/>
              </w:rPr>
              <w:t>- определять экспериментально удель</w:t>
            </w:r>
            <w:r w:rsidRPr="00DD4855">
              <w:rPr>
                <w:sz w:val="28"/>
                <w:szCs w:val="28"/>
                <w:lang w:eastAsia="ru-RU"/>
              </w:rPr>
              <w:softHyphen/>
              <w:t>ную теплоемкость вещества и сравни</w:t>
            </w:r>
            <w:r w:rsidRPr="00DD4855">
              <w:rPr>
                <w:sz w:val="28"/>
                <w:szCs w:val="28"/>
                <w:lang w:eastAsia="ru-RU"/>
              </w:rPr>
              <w:softHyphen/>
              <w:t>вать ее с табличным значением;</w:t>
            </w:r>
          </w:p>
          <w:p w:rsidR="002E0034" w:rsidRPr="00DD4855" w:rsidRDefault="002E0034" w:rsidP="00B32DBC">
            <w:pPr>
              <w:adjustRightInd w:val="0"/>
              <w:rPr>
                <w:sz w:val="28"/>
                <w:szCs w:val="28"/>
                <w:lang w:eastAsia="ru-RU"/>
              </w:rPr>
            </w:pPr>
            <w:r w:rsidRPr="00DD4855">
              <w:rPr>
                <w:sz w:val="28"/>
                <w:szCs w:val="28"/>
                <w:lang w:eastAsia="ru-RU"/>
              </w:rPr>
              <w:t>- объяснять полученные результаты, представлять их в виде таблиц;</w:t>
            </w:r>
          </w:p>
          <w:p w:rsidR="002E0034" w:rsidRPr="00DD4855" w:rsidRDefault="002E0034" w:rsidP="00B32DBC">
            <w:pPr>
              <w:adjustRightInd w:val="0"/>
              <w:rPr>
                <w:sz w:val="28"/>
                <w:szCs w:val="28"/>
                <w:lang w:eastAsia="ru-RU"/>
              </w:rPr>
            </w:pPr>
            <w:r w:rsidRPr="00DD4855">
              <w:rPr>
                <w:sz w:val="28"/>
                <w:szCs w:val="28"/>
                <w:lang w:eastAsia="ru-RU"/>
              </w:rPr>
              <w:t>- анализировать причины погрешнос</w:t>
            </w:r>
            <w:r w:rsidRPr="00DD4855">
              <w:rPr>
                <w:sz w:val="28"/>
                <w:szCs w:val="28"/>
                <w:lang w:eastAsia="ru-RU"/>
              </w:rPr>
              <w:softHyphen/>
              <w:t>тей измерений;</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Энергия топлива. Удельная теплота сгорания.</w:t>
            </w:r>
          </w:p>
        </w:tc>
        <w:tc>
          <w:tcPr>
            <w:tcW w:w="7229" w:type="dxa"/>
          </w:tcPr>
          <w:p w:rsidR="002E0034" w:rsidRPr="00DD4855" w:rsidRDefault="002E0034" w:rsidP="00B32DBC">
            <w:pPr>
              <w:widowControl w:val="0"/>
              <w:shd w:val="clear" w:color="auto" w:fill="FFFFFF"/>
              <w:tabs>
                <w:tab w:val="left" w:pos="360"/>
              </w:tabs>
              <w:autoSpaceDE w:val="0"/>
              <w:autoSpaceDN w:val="0"/>
              <w:adjustRightInd w:val="0"/>
              <w:ind w:right="5"/>
              <w:rPr>
                <w:sz w:val="28"/>
                <w:szCs w:val="28"/>
                <w:lang w:eastAsia="ru-RU"/>
              </w:rPr>
            </w:pPr>
            <w:r w:rsidRPr="00DD4855">
              <w:rPr>
                <w:sz w:val="28"/>
                <w:szCs w:val="28"/>
                <w:lang w:eastAsia="ru-RU"/>
              </w:rPr>
              <w:t>- объяснять физический смысл удель</w:t>
            </w:r>
            <w:r w:rsidRPr="00DD4855">
              <w:rPr>
                <w:sz w:val="28"/>
                <w:szCs w:val="28"/>
                <w:lang w:eastAsia="ru-RU"/>
              </w:rPr>
              <w:softHyphen/>
              <w:t>ной теплоты сгорания топлива и рассчи</w:t>
            </w:r>
            <w:r w:rsidRPr="00DD4855">
              <w:rPr>
                <w:sz w:val="28"/>
                <w:szCs w:val="28"/>
                <w:lang w:eastAsia="ru-RU"/>
              </w:rPr>
              <w:softHyphen/>
              <w:t>тывать ее;</w:t>
            </w:r>
          </w:p>
          <w:p w:rsidR="002E0034" w:rsidRPr="00DD4855" w:rsidRDefault="002E0034" w:rsidP="00B32DBC">
            <w:pPr>
              <w:adjustRightInd w:val="0"/>
              <w:rPr>
                <w:sz w:val="28"/>
                <w:szCs w:val="28"/>
                <w:lang w:eastAsia="ru-RU"/>
              </w:rPr>
            </w:pPr>
            <w:r w:rsidRPr="00DD4855">
              <w:rPr>
                <w:sz w:val="28"/>
                <w:szCs w:val="28"/>
                <w:lang w:eastAsia="ru-RU"/>
              </w:rPr>
              <w:t>- приводить примеры экологически чистого топлива;</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Закон со</w:t>
            </w:r>
            <w:r w:rsidRPr="00DD4855">
              <w:rPr>
                <w:sz w:val="28"/>
                <w:szCs w:val="28"/>
              </w:rPr>
              <w:softHyphen/>
              <w:t>хранения и пре</w:t>
            </w:r>
            <w:r w:rsidRPr="00DD4855">
              <w:rPr>
                <w:sz w:val="28"/>
                <w:szCs w:val="28"/>
              </w:rPr>
              <w:softHyphen/>
              <w:t>вращения энергии в механических и тепловых процес</w:t>
            </w:r>
            <w:r w:rsidRPr="00DD4855">
              <w:rPr>
                <w:sz w:val="28"/>
                <w:szCs w:val="28"/>
              </w:rPr>
              <w:softHyphen/>
              <w:t>сах.</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приводить примеры превращения механической энергии во внутреннюю,</w:t>
            </w:r>
            <w:r w:rsidRPr="00DD4855">
              <w:rPr>
                <w:sz w:val="28"/>
                <w:szCs w:val="28"/>
                <w:lang w:eastAsia="ru-RU"/>
              </w:rPr>
              <w:br/>
              <w:t>перехода энергии от одного тела к дру</w:t>
            </w:r>
            <w:r w:rsidRPr="00DD4855">
              <w:rPr>
                <w:sz w:val="28"/>
                <w:szCs w:val="28"/>
                <w:lang w:eastAsia="ru-RU"/>
              </w:rPr>
              <w:softHyphen/>
              <w:t>гому;</w:t>
            </w:r>
          </w:p>
          <w:p w:rsidR="002E0034" w:rsidRPr="00DD4855" w:rsidRDefault="002E0034" w:rsidP="00B32DBC">
            <w:pPr>
              <w:adjustRightInd w:val="0"/>
              <w:rPr>
                <w:sz w:val="28"/>
                <w:szCs w:val="28"/>
                <w:lang w:eastAsia="ru-RU"/>
              </w:rPr>
            </w:pPr>
            <w:r w:rsidRPr="00DD4855">
              <w:rPr>
                <w:sz w:val="28"/>
                <w:szCs w:val="28"/>
                <w:lang w:eastAsia="ru-RU"/>
              </w:rPr>
              <w:t>- приводить примеры, подтверждаю</w:t>
            </w:r>
            <w:r w:rsidRPr="00DD4855">
              <w:rPr>
                <w:sz w:val="28"/>
                <w:szCs w:val="28"/>
                <w:lang w:eastAsia="ru-RU"/>
              </w:rPr>
              <w:softHyphen/>
              <w:t>щие закон сохранения механической энергии;</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 xml:space="preserve">Решение задач </w:t>
            </w:r>
          </w:p>
        </w:tc>
        <w:tc>
          <w:tcPr>
            <w:tcW w:w="7229" w:type="dxa"/>
          </w:tcPr>
          <w:p w:rsidR="002E0034" w:rsidRPr="00DD4855" w:rsidRDefault="002E0034" w:rsidP="00B32DBC">
            <w:pPr>
              <w:adjustRightInd w:val="0"/>
              <w:jc w:val="both"/>
              <w:rPr>
                <w:sz w:val="28"/>
                <w:szCs w:val="28"/>
                <w:lang w:eastAsia="ru-RU"/>
              </w:rPr>
            </w:pPr>
            <w:r w:rsidRPr="00DD4855">
              <w:rPr>
                <w:sz w:val="28"/>
                <w:szCs w:val="28"/>
                <w:lang w:eastAsia="ru-RU"/>
              </w:rPr>
              <w:t>- определять количество теплоты;</w:t>
            </w:r>
          </w:p>
          <w:p w:rsidR="002E0034" w:rsidRPr="00DD4855" w:rsidRDefault="002E0034" w:rsidP="00B32DBC">
            <w:pPr>
              <w:adjustRightInd w:val="0"/>
              <w:jc w:val="both"/>
              <w:rPr>
                <w:sz w:val="28"/>
                <w:szCs w:val="28"/>
                <w:lang w:eastAsia="ru-RU"/>
              </w:rPr>
            </w:pPr>
            <w:r w:rsidRPr="00DD4855">
              <w:rPr>
                <w:sz w:val="28"/>
                <w:szCs w:val="28"/>
                <w:lang w:eastAsia="ru-RU"/>
              </w:rPr>
              <w:t>- получать необходимые данные из таблиц;</w:t>
            </w:r>
          </w:p>
          <w:p w:rsidR="002E0034" w:rsidRPr="00DD4855" w:rsidRDefault="002E0034" w:rsidP="00B32DBC">
            <w:pPr>
              <w:adjustRightInd w:val="0"/>
              <w:jc w:val="both"/>
              <w:rPr>
                <w:sz w:val="28"/>
                <w:szCs w:val="28"/>
                <w:lang w:eastAsia="ru-RU"/>
              </w:rPr>
            </w:pPr>
            <w:r w:rsidRPr="00DD4855">
              <w:rPr>
                <w:sz w:val="28"/>
                <w:szCs w:val="28"/>
                <w:lang w:eastAsia="ru-RU"/>
              </w:rPr>
              <w:t>- применять знания к решению задач;</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lang w:eastAsia="ru-RU"/>
              </w:rPr>
              <w:t>Решение задач. Подготовка к контрольной работе</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применять знания к решению задач;</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Контрольная работа №1 «Тепловые яв</w:t>
            </w:r>
            <w:r w:rsidRPr="00DD4855">
              <w:rPr>
                <w:sz w:val="28"/>
                <w:szCs w:val="28"/>
              </w:rPr>
              <w:softHyphen/>
              <w:t>ления»</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применять знания к решению задач;</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Агрегатные состояния вещест</w:t>
            </w:r>
            <w:r w:rsidRPr="00DD4855">
              <w:rPr>
                <w:sz w:val="28"/>
                <w:szCs w:val="28"/>
              </w:rPr>
              <w:softHyphen/>
              <w:t>ва. Плавление и отвердевание.</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приводить примеры агрегатных состояний вещества;</w:t>
            </w:r>
          </w:p>
          <w:p w:rsidR="002E0034" w:rsidRPr="00DD4855" w:rsidRDefault="002E0034" w:rsidP="00B32DBC">
            <w:pPr>
              <w:adjustRightInd w:val="0"/>
              <w:rPr>
                <w:sz w:val="28"/>
                <w:szCs w:val="28"/>
                <w:lang w:eastAsia="ru-RU"/>
              </w:rPr>
            </w:pPr>
            <w:r w:rsidRPr="00DD4855">
              <w:rPr>
                <w:sz w:val="28"/>
                <w:szCs w:val="28"/>
                <w:lang w:eastAsia="ru-RU"/>
              </w:rPr>
              <w:t>- отличать агрегатные состояния вещества и объяснять особенности молекулярного строения газов, жидкостей и твердых тел;</w:t>
            </w:r>
          </w:p>
          <w:p w:rsidR="002E0034" w:rsidRPr="00DD4855" w:rsidRDefault="002E0034" w:rsidP="00B32DBC">
            <w:pPr>
              <w:adjustRightInd w:val="0"/>
              <w:rPr>
                <w:sz w:val="28"/>
                <w:szCs w:val="28"/>
                <w:lang w:eastAsia="ru-RU"/>
              </w:rPr>
            </w:pPr>
            <w:r w:rsidRPr="00DD4855">
              <w:rPr>
                <w:sz w:val="28"/>
                <w:szCs w:val="28"/>
                <w:lang w:eastAsia="ru-RU"/>
              </w:rPr>
              <w:t>- отличать процесс плавления тела от кристаллизации и приводить примеры этих процессов;</w:t>
            </w:r>
          </w:p>
          <w:p w:rsidR="002E0034" w:rsidRPr="00DD4855" w:rsidRDefault="002E0034" w:rsidP="00B32DBC">
            <w:pPr>
              <w:adjustRightInd w:val="0"/>
              <w:rPr>
                <w:sz w:val="28"/>
                <w:szCs w:val="28"/>
                <w:lang w:eastAsia="ru-RU"/>
              </w:rPr>
            </w:pPr>
            <w:r w:rsidRPr="00DD4855">
              <w:rPr>
                <w:sz w:val="28"/>
                <w:szCs w:val="28"/>
                <w:lang w:eastAsia="ru-RU"/>
              </w:rPr>
              <w:t>- проводить исследовательский эксперимент по изучению плавления, делать отчет и объяснять результаты эксперимента;</w:t>
            </w:r>
          </w:p>
          <w:p w:rsidR="002E0034" w:rsidRPr="00DD4855" w:rsidRDefault="002E0034" w:rsidP="00B32DBC">
            <w:pPr>
              <w:adjustRightInd w:val="0"/>
              <w:rPr>
                <w:sz w:val="28"/>
                <w:szCs w:val="28"/>
                <w:lang w:eastAsia="ru-RU"/>
              </w:rPr>
            </w:pPr>
            <w:r w:rsidRPr="00DD4855">
              <w:rPr>
                <w:sz w:val="28"/>
                <w:szCs w:val="28"/>
                <w:lang w:eastAsia="ru-RU"/>
              </w:rPr>
              <w:t>- работать с текстом учебника;</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График плавления и отвер</w:t>
            </w:r>
            <w:r w:rsidRPr="00DD4855">
              <w:rPr>
                <w:sz w:val="28"/>
                <w:szCs w:val="28"/>
              </w:rPr>
              <w:softHyphen/>
              <w:t>девания кристал</w:t>
            </w:r>
            <w:r w:rsidRPr="00DD4855">
              <w:rPr>
                <w:sz w:val="28"/>
                <w:szCs w:val="28"/>
              </w:rPr>
              <w:softHyphen/>
              <w:t>лических тел. Удельная теплота плавления.</w:t>
            </w:r>
          </w:p>
        </w:tc>
        <w:tc>
          <w:tcPr>
            <w:tcW w:w="7229" w:type="dxa"/>
          </w:tcPr>
          <w:p w:rsidR="002E0034" w:rsidRPr="00DD4855" w:rsidRDefault="002E0034" w:rsidP="00B32DBC">
            <w:pPr>
              <w:widowControl w:val="0"/>
              <w:shd w:val="clear" w:color="auto" w:fill="FFFFFF"/>
              <w:tabs>
                <w:tab w:val="left" w:pos="360"/>
              </w:tabs>
              <w:autoSpaceDE w:val="0"/>
              <w:autoSpaceDN w:val="0"/>
              <w:adjustRightInd w:val="0"/>
              <w:ind w:right="110"/>
              <w:rPr>
                <w:sz w:val="28"/>
                <w:szCs w:val="28"/>
                <w:lang w:eastAsia="ru-RU"/>
              </w:rPr>
            </w:pPr>
            <w:r w:rsidRPr="00DD4855">
              <w:rPr>
                <w:sz w:val="28"/>
                <w:szCs w:val="28"/>
                <w:lang w:eastAsia="ru-RU"/>
              </w:rPr>
              <w:t>- анализировать табличные данные температуры плавления, график плав</w:t>
            </w:r>
            <w:r w:rsidRPr="00DD4855">
              <w:rPr>
                <w:sz w:val="28"/>
                <w:szCs w:val="28"/>
                <w:lang w:eastAsia="ru-RU"/>
              </w:rPr>
              <w:softHyphen/>
              <w:t>ления и отвердевания;</w:t>
            </w:r>
          </w:p>
          <w:p w:rsidR="002E0034" w:rsidRPr="00DD4855" w:rsidRDefault="002E0034" w:rsidP="00B32DBC">
            <w:pPr>
              <w:adjustRightInd w:val="0"/>
              <w:rPr>
                <w:sz w:val="28"/>
                <w:szCs w:val="28"/>
                <w:lang w:eastAsia="ru-RU"/>
              </w:rPr>
            </w:pPr>
            <w:r w:rsidRPr="00DD4855">
              <w:rPr>
                <w:sz w:val="28"/>
                <w:szCs w:val="28"/>
                <w:lang w:eastAsia="ru-RU"/>
              </w:rPr>
              <w:t>- рассчитывать количество теплоты, выделяющееся при кристаллизации;</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Испарение. Насыщенный и не</w:t>
            </w:r>
            <w:r w:rsidRPr="00DD4855">
              <w:rPr>
                <w:sz w:val="28"/>
                <w:szCs w:val="28"/>
              </w:rPr>
              <w:softHyphen/>
              <w:t xml:space="preserve">насыщенный пар. Конденсация. Поглощение энергии при испарении </w:t>
            </w:r>
            <w:r w:rsidRPr="00DD4855">
              <w:rPr>
                <w:sz w:val="28"/>
                <w:szCs w:val="28"/>
              </w:rPr>
              <w:lastRenderedPageBreak/>
              <w:t>жидкости и выде</w:t>
            </w:r>
            <w:r w:rsidRPr="00DD4855">
              <w:rPr>
                <w:sz w:val="28"/>
                <w:szCs w:val="28"/>
              </w:rPr>
              <w:softHyphen/>
              <w:t>ление ее при кон</w:t>
            </w:r>
            <w:r w:rsidRPr="00DD4855">
              <w:rPr>
                <w:sz w:val="28"/>
                <w:szCs w:val="28"/>
              </w:rPr>
              <w:softHyphen/>
              <w:t>денсации пара.</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lastRenderedPageBreak/>
              <w:t>- объяснять понижение температуры жидкости при испарении;</w:t>
            </w:r>
          </w:p>
          <w:p w:rsidR="002E0034" w:rsidRPr="00DD4855" w:rsidRDefault="002E0034" w:rsidP="00B32DBC">
            <w:pPr>
              <w:adjustRightInd w:val="0"/>
              <w:rPr>
                <w:sz w:val="28"/>
                <w:szCs w:val="28"/>
                <w:lang w:eastAsia="ru-RU"/>
              </w:rPr>
            </w:pPr>
            <w:r w:rsidRPr="00DD4855">
              <w:rPr>
                <w:sz w:val="28"/>
                <w:szCs w:val="28"/>
                <w:lang w:eastAsia="ru-RU"/>
              </w:rPr>
              <w:t>- приводить примеры явлений приро</w:t>
            </w:r>
            <w:r w:rsidRPr="00DD4855">
              <w:rPr>
                <w:sz w:val="28"/>
                <w:szCs w:val="28"/>
                <w:lang w:eastAsia="ru-RU"/>
              </w:rPr>
              <w:softHyphen/>
              <w:t>ды, которые объясняются конденсаци</w:t>
            </w:r>
            <w:r w:rsidRPr="00DD4855">
              <w:rPr>
                <w:sz w:val="28"/>
                <w:szCs w:val="28"/>
                <w:lang w:eastAsia="ru-RU"/>
              </w:rPr>
              <w:softHyphen/>
              <w:t>ей пара;</w:t>
            </w:r>
          </w:p>
          <w:p w:rsidR="002E0034" w:rsidRPr="00DD4855" w:rsidRDefault="002E0034" w:rsidP="00B32DBC">
            <w:pPr>
              <w:adjustRightInd w:val="0"/>
              <w:rPr>
                <w:sz w:val="28"/>
                <w:szCs w:val="28"/>
                <w:lang w:eastAsia="ru-RU"/>
              </w:rPr>
            </w:pPr>
            <w:r w:rsidRPr="00DD4855">
              <w:rPr>
                <w:sz w:val="28"/>
                <w:szCs w:val="28"/>
                <w:lang w:eastAsia="ru-RU"/>
              </w:rPr>
              <w:lastRenderedPageBreak/>
              <w:t>- проводить исследовательский экспе</w:t>
            </w:r>
            <w:r w:rsidRPr="00DD4855">
              <w:rPr>
                <w:sz w:val="28"/>
                <w:szCs w:val="28"/>
                <w:lang w:eastAsia="ru-RU"/>
              </w:rPr>
              <w:softHyphen/>
              <w:t>римент по изучению испарения и кон</w:t>
            </w:r>
            <w:r w:rsidRPr="00DD4855">
              <w:rPr>
                <w:sz w:val="28"/>
                <w:szCs w:val="28"/>
                <w:lang w:eastAsia="ru-RU"/>
              </w:rPr>
              <w:softHyphen/>
              <w:t>денсации, анализировать его результа</w:t>
            </w:r>
            <w:r w:rsidRPr="00DD4855">
              <w:rPr>
                <w:sz w:val="28"/>
                <w:szCs w:val="28"/>
                <w:lang w:eastAsia="ru-RU"/>
              </w:rPr>
              <w:softHyphen/>
              <w:t>ты и делать выводы;</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lastRenderedPageBreak/>
              <w:t>Кипение. Удельная теплота парообразования и конденсации.</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работать с таблицей 6 учебника;</w:t>
            </w:r>
          </w:p>
          <w:p w:rsidR="002E0034" w:rsidRPr="00DD4855" w:rsidRDefault="002E0034" w:rsidP="00B32DBC">
            <w:pPr>
              <w:adjustRightInd w:val="0"/>
              <w:rPr>
                <w:sz w:val="28"/>
                <w:szCs w:val="28"/>
                <w:lang w:eastAsia="ru-RU"/>
              </w:rPr>
            </w:pPr>
            <w:r w:rsidRPr="00DD4855">
              <w:rPr>
                <w:sz w:val="28"/>
                <w:szCs w:val="28"/>
                <w:lang w:eastAsia="ru-RU"/>
              </w:rPr>
              <w:t>- приводить примеры, использования энергии, выделяемой при конденсации</w:t>
            </w:r>
          </w:p>
          <w:p w:rsidR="002E0034" w:rsidRPr="00DD4855" w:rsidRDefault="002E0034" w:rsidP="00B32DBC">
            <w:pPr>
              <w:adjustRightInd w:val="0"/>
              <w:rPr>
                <w:sz w:val="28"/>
                <w:szCs w:val="28"/>
                <w:lang w:eastAsia="ru-RU"/>
              </w:rPr>
            </w:pPr>
            <w:r w:rsidRPr="00DD4855">
              <w:rPr>
                <w:sz w:val="28"/>
                <w:szCs w:val="28"/>
                <w:lang w:eastAsia="ru-RU"/>
              </w:rPr>
              <w:t>водяного пара;</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Решение задач на расчет удельной теплоты парообразования, количества теплоты, от</w:t>
            </w:r>
            <w:r w:rsidRPr="00DD4855">
              <w:rPr>
                <w:sz w:val="28"/>
                <w:szCs w:val="28"/>
              </w:rPr>
              <w:softHyphen/>
              <w:t>данного (полученного) телом при конден</w:t>
            </w:r>
            <w:r w:rsidRPr="00DD4855">
              <w:rPr>
                <w:sz w:val="28"/>
                <w:szCs w:val="28"/>
              </w:rPr>
              <w:softHyphen/>
              <w:t>сации (парообразовании).</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находить в таблице необходимые данные;</w:t>
            </w:r>
          </w:p>
          <w:p w:rsidR="002E0034" w:rsidRPr="00DD4855" w:rsidRDefault="002E0034" w:rsidP="00B32DBC">
            <w:pPr>
              <w:adjustRightInd w:val="0"/>
              <w:rPr>
                <w:sz w:val="28"/>
                <w:szCs w:val="28"/>
                <w:lang w:eastAsia="ru-RU"/>
              </w:rPr>
            </w:pPr>
            <w:r w:rsidRPr="00DD4855">
              <w:rPr>
                <w:sz w:val="28"/>
                <w:szCs w:val="28"/>
                <w:lang w:eastAsia="ru-RU"/>
              </w:rPr>
              <w:t>- рассчитывать количество теплоты, полученное (отданное) телом, удельную теплоту парообразования;</w:t>
            </w:r>
          </w:p>
        </w:tc>
      </w:tr>
      <w:tr w:rsidR="002E0034" w:rsidRPr="00DD4855" w:rsidTr="002304C8">
        <w:tc>
          <w:tcPr>
            <w:tcW w:w="3544" w:type="dxa"/>
          </w:tcPr>
          <w:p w:rsidR="002E0034" w:rsidRPr="00DD4855" w:rsidRDefault="002E0034" w:rsidP="00B32DBC">
            <w:pPr>
              <w:adjustRightInd w:val="0"/>
              <w:rPr>
                <w:sz w:val="28"/>
                <w:szCs w:val="28"/>
              </w:rPr>
            </w:pPr>
            <w:r w:rsidRPr="00DD4855">
              <w:rPr>
                <w:sz w:val="28"/>
                <w:szCs w:val="28"/>
              </w:rPr>
              <w:t>Влажность воздуха. Способы определения влажности возду</w:t>
            </w:r>
            <w:r w:rsidRPr="00DD4855">
              <w:rPr>
                <w:sz w:val="28"/>
                <w:szCs w:val="28"/>
              </w:rPr>
              <w:softHyphen/>
              <w:t>ха.</w:t>
            </w:r>
          </w:p>
          <w:p w:rsidR="002E0034" w:rsidRPr="00DD4855" w:rsidRDefault="002E0034" w:rsidP="00B32DBC">
            <w:pPr>
              <w:adjustRightInd w:val="0"/>
              <w:rPr>
                <w:sz w:val="28"/>
                <w:szCs w:val="28"/>
                <w:lang w:eastAsia="ru-RU"/>
              </w:rPr>
            </w:pPr>
            <w:r w:rsidRPr="00DD4855">
              <w:rPr>
                <w:sz w:val="28"/>
                <w:szCs w:val="28"/>
              </w:rPr>
              <w:t xml:space="preserve"> </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приводить примеры влияния влаж</w:t>
            </w:r>
            <w:r w:rsidRPr="00DD4855">
              <w:rPr>
                <w:sz w:val="28"/>
                <w:szCs w:val="28"/>
                <w:lang w:eastAsia="ru-RU"/>
              </w:rPr>
              <w:softHyphen/>
              <w:t>ности воздуха в быту и деятельности че</w:t>
            </w:r>
            <w:r w:rsidRPr="00DD4855">
              <w:rPr>
                <w:sz w:val="28"/>
                <w:szCs w:val="28"/>
                <w:lang w:eastAsia="ru-RU"/>
              </w:rPr>
              <w:softHyphen/>
              <w:t>ловека;</w:t>
            </w:r>
          </w:p>
          <w:p w:rsidR="002E0034" w:rsidRPr="00DD4855" w:rsidRDefault="002E0034" w:rsidP="00B32DBC">
            <w:pPr>
              <w:adjustRightInd w:val="0"/>
              <w:rPr>
                <w:sz w:val="28"/>
                <w:szCs w:val="28"/>
                <w:lang w:eastAsia="ru-RU"/>
              </w:rPr>
            </w:pPr>
          </w:p>
        </w:tc>
      </w:tr>
      <w:tr w:rsidR="002E0034" w:rsidRPr="00DD4855" w:rsidTr="002304C8">
        <w:tc>
          <w:tcPr>
            <w:tcW w:w="3544" w:type="dxa"/>
          </w:tcPr>
          <w:p w:rsidR="002E0034" w:rsidRPr="00DD4855" w:rsidRDefault="002E0034" w:rsidP="00B32DBC">
            <w:pPr>
              <w:adjustRightInd w:val="0"/>
              <w:rPr>
                <w:sz w:val="28"/>
                <w:szCs w:val="28"/>
              </w:rPr>
            </w:pPr>
            <w:r w:rsidRPr="00DD4855">
              <w:rPr>
                <w:sz w:val="28"/>
                <w:szCs w:val="28"/>
              </w:rPr>
              <w:t>Лабора</w:t>
            </w:r>
            <w:r w:rsidRPr="00DD4855">
              <w:rPr>
                <w:sz w:val="28"/>
                <w:szCs w:val="28"/>
              </w:rPr>
              <w:softHyphen/>
              <w:t>торная работа №3 «Измерение влажности воздуха»</w:t>
            </w:r>
          </w:p>
          <w:p w:rsidR="002E0034" w:rsidRPr="00DD4855" w:rsidRDefault="002E0034" w:rsidP="00B32DBC">
            <w:pPr>
              <w:adjustRightInd w:val="0"/>
              <w:rPr>
                <w:sz w:val="28"/>
                <w:szCs w:val="28"/>
              </w:rPr>
            </w:pP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измерять влажность воздуха;</w:t>
            </w:r>
          </w:p>
          <w:p w:rsidR="002E0034" w:rsidRPr="00DD4855" w:rsidRDefault="002E0034" w:rsidP="00B32DBC">
            <w:pPr>
              <w:adjustRightInd w:val="0"/>
              <w:rPr>
                <w:sz w:val="28"/>
                <w:szCs w:val="28"/>
                <w:lang w:eastAsia="ru-RU"/>
              </w:rPr>
            </w:pPr>
            <w:r w:rsidRPr="00DD4855">
              <w:rPr>
                <w:sz w:val="28"/>
                <w:szCs w:val="28"/>
                <w:lang w:eastAsia="ru-RU"/>
              </w:rPr>
              <w:t>- работать в группе;</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Работа газа и пара при расши</w:t>
            </w:r>
            <w:r w:rsidRPr="00DD4855">
              <w:rPr>
                <w:sz w:val="28"/>
                <w:szCs w:val="28"/>
              </w:rPr>
              <w:softHyphen/>
              <w:t xml:space="preserve">рении. ДВС </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объяснять принцип работы и устройство ДВС;</w:t>
            </w:r>
          </w:p>
          <w:p w:rsidR="002E0034" w:rsidRPr="00DD4855" w:rsidRDefault="002E0034" w:rsidP="00B32DBC">
            <w:pPr>
              <w:adjustRightInd w:val="0"/>
              <w:rPr>
                <w:sz w:val="28"/>
                <w:szCs w:val="28"/>
                <w:lang w:eastAsia="ru-RU"/>
              </w:rPr>
            </w:pPr>
            <w:r w:rsidRPr="00DD4855">
              <w:rPr>
                <w:sz w:val="28"/>
                <w:szCs w:val="28"/>
                <w:lang w:eastAsia="ru-RU"/>
              </w:rPr>
              <w:t>- приводить примеры применения ДВС на практике;</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Паровая турбина. КПД теп</w:t>
            </w:r>
            <w:r w:rsidRPr="00DD4855">
              <w:rPr>
                <w:sz w:val="28"/>
                <w:szCs w:val="28"/>
              </w:rPr>
              <w:softHyphen/>
              <w:t>лового двигателя.</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объяснять устройство и принцип ра</w:t>
            </w:r>
            <w:r w:rsidRPr="00DD4855">
              <w:rPr>
                <w:sz w:val="28"/>
                <w:szCs w:val="28"/>
                <w:lang w:eastAsia="ru-RU"/>
              </w:rPr>
              <w:softHyphen/>
              <w:t>боты паровой турбины;</w:t>
            </w:r>
          </w:p>
          <w:p w:rsidR="002E0034" w:rsidRPr="00DD4855" w:rsidRDefault="002E0034" w:rsidP="00B32DBC">
            <w:pPr>
              <w:adjustRightInd w:val="0"/>
              <w:rPr>
                <w:sz w:val="28"/>
                <w:szCs w:val="28"/>
                <w:lang w:eastAsia="ru-RU"/>
              </w:rPr>
            </w:pPr>
            <w:r w:rsidRPr="00DD4855">
              <w:rPr>
                <w:sz w:val="28"/>
                <w:szCs w:val="28"/>
                <w:lang w:eastAsia="ru-RU"/>
              </w:rPr>
              <w:t>- приводить примеры применения па</w:t>
            </w:r>
            <w:r w:rsidRPr="00DD4855">
              <w:rPr>
                <w:sz w:val="28"/>
                <w:szCs w:val="28"/>
                <w:lang w:eastAsia="ru-RU"/>
              </w:rPr>
              <w:softHyphen/>
              <w:t>ровой турбины в технике;</w:t>
            </w:r>
          </w:p>
          <w:p w:rsidR="002E0034" w:rsidRPr="00DD4855" w:rsidRDefault="002E0034" w:rsidP="00B32DBC">
            <w:pPr>
              <w:adjustRightInd w:val="0"/>
              <w:rPr>
                <w:sz w:val="28"/>
                <w:szCs w:val="28"/>
                <w:lang w:eastAsia="ru-RU"/>
              </w:rPr>
            </w:pPr>
            <w:r w:rsidRPr="00DD4855">
              <w:rPr>
                <w:sz w:val="28"/>
                <w:szCs w:val="28"/>
                <w:lang w:eastAsia="ru-RU"/>
              </w:rPr>
              <w:t>- сравнивать КПД различных машин и механизмов;</w:t>
            </w:r>
          </w:p>
        </w:tc>
      </w:tr>
      <w:tr w:rsidR="002E0034" w:rsidRPr="00DD4855" w:rsidTr="002304C8">
        <w:tc>
          <w:tcPr>
            <w:tcW w:w="3544" w:type="dxa"/>
          </w:tcPr>
          <w:p w:rsidR="002E0034" w:rsidRPr="00DD4855" w:rsidRDefault="002E0034" w:rsidP="00B32DBC">
            <w:pPr>
              <w:adjustRightInd w:val="0"/>
              <w:rPr>
                <w:sz w:val="28"/>
                <w:szCs w:val="28"/>
              </w:rPr>
            </w:pPr>
            <w:r w:rsidRPr="00DD4855">
              <w:rPr>
                <w:sz w:val="28"/>
                <w:szCs w:val="28"/>
              </w:rPr>
              <w:t>Решение задач. Подготовка к контрольной работе.</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находить в таблице необходимые данные;</w:t>
            </w:r>
          </w:p>
          <w:p w:rsidR="002E0034" w:rsidRPr="00DD4855" w:rsidRDefault="002E0034" w:rsidP="00B32DBC">
            <w:pPr>
              <w:adjustRightInd w:val="0"/>
              <w:rPr>
                <w:sz w:val="28"/>
                <w:szCs w:val="28"/>
                <w:lang w:eastAsia="ru-RU"/>
              </w:rPr>
            </w:pPr>
            <w:r w:rsidRPr="00DD4855">
              <w:rPr>
                <w:sz w:val="28"/>
                <w:szCs w:val="28"/>
                <w:lang w:eastAsia="ru-RU"/>
              </w:rPr>
              <w:t>- рассчитывать количество теплоты, необходимое для плавления, парообразования жидкости тела, удельную теплоту плавления, парообразования;</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Контрольная работа №2 «Агрегатные состояния вещества»</w:t>
            </w:r>
          </w:p>
        </w:tc>
        <w:tc>
          <w:tcPr>
            <w:tcW w:w="7229" w:type="dxa"/>
          </w:tcPr>
          <w:p w:rsidR="002E0034" w:rsidRPr="00DD4855" w:rsidRDefault="002E0034" w:rsidP="00B32DBC">
            <w:pPr>
              <w:adjustRightInd w:val="0"/>
              <w:jc w:val="both"/>
              <w:rPr>
                <w:sz w:val="28"/>
                <w:szCs w:val="28"/>
                <w:lang w:eastAsia="ru-RU"/>
              </w:rPr>
            </w:pPr>
            <w:r w:rsidRPr="00DD4855">
              <w:rPr>
                <w:sz w:val="28"/>
                <w:szCs w:val="28"/>
                <w:lang w:eastAsia="ru-RU"/>
              </w:rPr>
              <w:t>- применять знания к решению задач;</w:t>
            </w:r>
          </w:p>
        </w:tc>
      </w:tr>
      <w:tr w:rsidR="002E0034" w:rsidRPr="00DD4855" w:rsidTr="00612CBE">
        <w:trPr>
          <w:trHeight w:val="314"/>
        </w:trPr>
        <w:tc>
          <w:tcPr>
            <w:tcW w:w="10773" w:type="dxa"/>
            <w:gridSpan w:val="2"/>
          </w:tcPr>
          <w:p w:rsidR="002E0034" w:rsidRPr="00DD4855" w:rsidRDefault="00612CBE" w:rsidP="00456E64">
            <w:pPr>
              <w:adjustRightInd w:val="0"/>
              <w:jc w:val="center"/>
              <w:rPr>
                <w:sz w:val="28"/>
                <w:szCs w:val="28"/>
                <w:lang w:eastAsia="ru-RU"/>
              </w:rPr>
            </w:pPr>
            <w:r w:rsidRPr="00DD4855">
              <w:rPr>
                <w:b/>
                <w:sz w:val="28"/>
                <w:szCs w:val="28"/>
              </w:rPr>
              <w:t xml:space="preserve">Электрические явления и электромагнитные явления </w:t>
            </w:r>
            <w:r w:rsidR="002E0034" w:rsidRPr="00DD4855">
              <w:rPr>
                <w:b/>
                <w:sz w:val="28"/>
                <w:szCs w:val="28"/>
              </w:rPr>
              <w:t>(2</w:t>
            </w:r>
            <w:r w:rsidR="00456E64" w:rsidRPr="00DD4855">
              <w:rPr>
                <w:b/>
                <w:sz w:val="28"/>
                <w:szCs w:val="28"/>
              </w:rPr>
              <w:t>9</w:t>
            </w:r>
            <w:r w:rsidR="002E0034" w:rsidRPr="00DD4855">
              <w:rPr>
                <w:b/>
                <w:sz w:val="28"/>
                <w:szCs w:val="28"/>
              </w:rPr>
              <w:t xml:space="preserve"> ч)</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Электриза</w:t>
            </w:r>
            <w:r w:rsidRPr="00DD4855">
              <w:rPr>
                <w:sz w:val="28"/>
                <w:szCs w:val="28"/>
              </w:rPr>
              <w:softHyphen/>
              <w:t>ция тел при сопри</w:t>
            </w:r>
            <w:r w:rsidRPr="00DD4855">
              <w:rPr>
                <w:sz w:val="28"/>
                <w:szCs w:val="28"/>
              </w:rPr>
              <w:softHyphen/>
              <w:t>косновении. Взаи</w:t>
            </w:r>
            <w:r w:rsidRPr="00DD4855">
              <w:rPr>
                <w:sz w:val="28"/>
                <w:szCs w:val="28"/>
              </w:rPr>
              <w:softHyphen/>
              <w:t>модействие заря</w:t>
            </w:r>
            <w:r w:rsidRPr="00DD4855">
              <w:rPr>
                <w:sz w:val="28"/>
                <w:szCs w:val="28"/>
              </w:rPr>
              <w:softHyphen/>
              <w:t>женных тел. Электро</w:t>
            </w:r>
            <w:r w:rsidRPr="00DD4855">
              <w:rPr>
                <w:sz w:val="28"/>
                <w:szCs w:val="28"/>
              </w:rPr>
              <w:softHyphen/>
              <w:t>скоп. Электриче</w:t>
            </w:r>
            <w:r w:rsidRPr="00DD4855">
              <w:rPr>
                <w:sz w:val="28"/>
                <w:szCs w:val="28"/>
              </w:rPr>
              <w:softHyphen/>
              <w:t>ское поле.</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объяснять взаимодействие заряжен</w:t>
            </w:r>
            <w:r w:rsidRPr="00DD4855">
              <w:rPr>
                <w:sz w:val="28"/>
                <w:szCs w:val="28"/>
                <w:lang w:eastAsia="ru-RU"/>
              </w:rPr>
              <w:softHyphen/>
              <w:t>ных тел и существование двух родов электрических зарядов;</w:t>
            </w:r>
          </w:p>
          <w:p w:rsidR="002E0034" w:rsidRPr="00DD4855" w:rsidRDefault="002E0034" w:rsidP="00B32DBC">
            <w:pPr>
              <w:adjustRightInd w:val="0"/>
              <w:rPr>
                <w:sz w:val="28"/>
                <w:szCs w:val="28"/>
                <w:lang w:eastAsia="ru-RU"/>
              </w:rPr>
            </w:pPr>
            <w:r w:rsidRPr="00DD4855">
              <w:rPr>
                <w:sz w:val="28"/>
                <w:szCs w:val="28"/>
                <w:lang w:eastAsia="ru-RU"/>
              </w:rPr>
              <w:t>- обнаруживать наэлектризованные тела, электрическое поле;</w:t>
            </w:r>
          </w:p>
          <w:p w:rsidR="002E0034" w:rsidRPr="00DD4855" w:rsidRDefault="002E0034" w:rsidP="00B32DBC">
            <w:pPr>
              <w:adjustRightInd w:val="0"/>
              <w:rPr>
                <w:sz w:val="28"/>
                <w:szCs w:val="28"/>
                <w:lang w:eastAsia="ru-RU"/>
              </w:rPr>
            </w:pPr>
            <w:r w:rsidRPr="00DD4855">
              <w:rPr>
                <w:sz w:val="28"/>
                <w:szCs w:val="28"/>
                <w:lang w:eastAsia="ru-RU"/>
              </w:rPr>
              <w:t>- пользоваться электроскопом;</w:t>
            </w:r>
          </w:p>
          <w:p w:rsidR="002E0034" w:rsidRPr="00DD4855" w:rsidRDefault="002E0034" w:rsidP="00B32DBC">
            <w:pPr>
              <w:adjustRightInd w:val="0"/>
              <w:rPr>
                <w:sz w:val="28"/>
                <w:szCs w:val="28"/>
                <w:lang w:eastAsia="ru-RU"/>
              </w:rPr>
            </w:pPr>
            <w:r w:rsidRPr="00DD4855">
              <w:rPr>
                <w:sz w:val="28"/>
                <w:szCs w:val="28"/>
                <w:lang w:eastAsia="ru-RU"/>
              </w:rPr>
              <w:t>- изменение силы, действующей на заряженное тело при удалении и приближении его к заряженному телу;</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Делимость электрического за</w:t>
            </w:r>
            <w:r w:rsidRPr="00DD4855">
              <w:rPr>
                <w:sz w:val="28"/>
                <w:szCs w:val="28"/>
              </w:rPr>
              <w:softHyphen/>
              <w:t xml:space="preserve">ряда. Электрон. Строение </w:t>
            </w:r>
            <w:r w:rsidRPr="00DD4855">
              <w:rPr>
                <w:sz w:val="28"/>
                <w:szCs w:val="28"/>
              </w:rPr>
              <w:lastRenderedPageBreak/>
              <w:t>атома. Объяснение электрических яв</w:t>
            </w:r>
            <w:r w:rsidRPr="00DD4855">
              <w:rPr>
                <w:sz w:val="28"/>
                <w:szCs w:val="28"/>
              </w:rPr>
              <w:softHyphen/>
              <w:t>лений.</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lastRenderedPageBreak/>
              <w:t>- объяснять электризацию тел при со</w:t>
            </w:r>
            <w:r w:rsidRPr="00DD4855">
              <w:rPr>
                <w:sz w:val="28"/>
                <w:szCs w:val="28"/>
                <w:lang w:eastAsia="ru-RU"/>
              </w:rPr>
              <w:softHyphen/>
              <w:t xml:space="preserve">прикосновении; </w:t>
            </w:r>
          </w:p>
          <w:p w:rsidR="002E0034" w:rsidRPr="00DD4855" w:rsidRDefault="002E0034" w:rsidP="00B32DBC">
            <w:pPr>
              <w:adjustRightInd w:val="0"/>
              <w:rPr>
                <w:sz w:val="28"/>
                <w:szCs w:val="28"/>
                <w:lang w:eastAsia="ru-RU"/>
              </w:rPr>
            </w:pPr>
            <w:r w:rsidRPr="00DD4855">
              <w:rPr>
                <w:sz w:val="28"/>
                <w:szCs w:val="28"/>
                <w:lang w:eastAsia="ru-RU"/>
              </w:rPr>
              <w:lastRenderedPageBreak/>
              <w:t>-доказывать существование частиц, имеющих наименьший электрический заряд;</w:t>
            </w:r>
          </w:p>
          <w:p w:rsidR="002E0034" w:rsidRPr="00DD4855" w:rsidRDefault="002E0034" w:rsidP="00B32DBC">
            <w:pPr>
              <w:adjustRightInd w:val="0"/>
              <w:rPr>
                <w:sz w:val="28"/>
                <w:szCs w:val="28"/>
                <w:lang w:eastAsia="ru-RU"/>
              </w:rPr>
            </w:pPr>
            <w:r w:rsidRPr="00DD4855">
              <w:rPr>
                <w:sz w:val="28"/>
                <w:szCs w:val="28"/>
                <w:lang w:eastAsia="ru-RU"/>
              </w:rPr>
              <w:t>- объяснять образование положитель</w:t>
            </w:r>
            <w:r w:rsidRPr="00DD4855">
              <w:rPr>
                <w:sz w:val="28"/>
                <w:szCs w:val="28"/>
                <w:lang w:eastAsia="ru-RU"/>
              </w:rPr>
              <w:softHyphen/>
              <w:t>ных и отрицательных ионов;</w:t>
            </w:r>
          </w:p>
          <w:p w:rsidR="002E0034" w:rsidRPr="00DD4855" w:rsidRDefault="002E0034" w:rsidP="00B32DBC">
            <w:pPr>
              <w:adjustRightInd w:val="0"/>
              <w:rPr>
                <w:sz w:val="28"/>
                <w:szCs w:val="28"/>
                <w:lang w:eastAsia="ru-RU"/>
              </w:rPr>
            </w:pPr>
            <w:r w:rsidRPr="00DD4855">
              <w:rPr>
                <w:sz w:val="28"/>
                <w:szCs w:val="28"/>
                <w:lang w:eastAsia="ru-RU"/>
              </w:rPr>
              <w:t>- применять межпредметные связи хи</w:t>
            </w:r>
            <w:r w:rsidRPr="00DD4855">
              <w:rPr>
                <w:sz w:val="28"/>
                <w:szCs w:val="28"/>
                <w:lang w:eastAsia="ru-RU"/>
              </w:rPr>
              <w:softHyphen/>
              <w:t>мии и физики для объяснения строения атома;</w:t>
            </w:r>
          </w:p>
          <w:p w:rsidR="002E0034" w:rsidRPr="00DD4855" w:rsidRDefault="002E0034" w:rsidP="00B32DBC">
            <w:pPr>
              <w:adjustRightInd w:val="0"/>
              <w:rPr>
                <w:sz w:val="28"/>
                <w:szCs w:val="28"/>
                <w:lang w:eastAsia="ru-RU"/>
              </w:rPr>
            </w:pPr>
            <w:r w:rsidRPr="00DD4855">
              <w:rPr>
                <w:sz w:val="28"/>
                <w:szCs w:val="28"/>
                <w:lang w:eastAsia="ru-RU"/>
              </w:rPr>
              <w:t>- устанавливать перераспределение за</w:t>
            </w:r>
            <w:r w:rsidRPr="00DD4855">
              <w:rPr>
                <w:sz w:val="28"/>
                <w:szCs w:val="28"/>
                <w:lang w:eastAsia="ru-RU"/>
              </w:rPr>
              <w:softHyphen/>
              <w:t>ряда при переходе его с наэлектризован</w:t>
            </w:r>
            <w:r w:rsidRPr="00DD4855">
              <w:rPr>
                <w:sz w:val="28"/>
                <w:szCs w:val="28"/>
                <w:lang w:eastAsia="ru-RU"/>
              </w:rPr>
              <w:softHyphen/>
              <w:t>ного тела на ненаэлектризованное при соприкосновении;</w:t>
            </w:r>
          </w:p>
        </w:tc>
      </w:tr>
      <w:tr w:rsidR="002E0034" w:rsidRPr="00DD4855" w:rsidTr="002304C8">
        <w:tc>
          <w:tcPr>
            <w:tcW w:w="3544" w:type="dxa"/>
          </w:tcPr>
          <w:p w:rsidR="002E0034" w:rsidRPr="00DD4855" w:rsidRDefault="002E0034" w:rsidP="00B32DBC">
            <w:pPr>
              <w:adjustRightInd w:val="0"/>
              <w:rPr>
                <w:sz w:val="28"/>
                <w:szCs w:val="28"/>
              </w:rPr>
            </w:pPr>
            <w:r w:rsidRPr="00DD4855">
              <w:rPr>
                <w:sz w:val="28"/>
                <w:szCs w:val="28"/>
              </w:rPr>
              <w:lastRenderedPageBreak/>
              <w:t>Проводники, полупроводники и непроводники электричества.</w:t>
            </w:r>
          </w:p>
          <w:p w:rsidR="002E0034" w:rsidRPr="00DD4855" w:rsidRDefault="002E0034" w:rsidP="00B32DBC">
            <w:pPr>
              <w:adjustRightInd w:val="0"/>
              <w:rPr>
                <w:sz w:val="28"/>
                <w:szCs w:val="28"/>
                <w:lang w:eastAsia="ru-RU"/>
              </w:rPr>
            </w:pP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на основе знаний строения атома объяснять существование проводников, полупроводников и диэлектриков;</w:t>
            </w:r>
          </w:p>
          <w:p w:rsidR="002E0034" w:rsidRPr="00DD4855" w:rsidRDefault="002E0034" w:rsidP="00B32DBC">
            <w:pPr>
              <w:adjustRightInd w:val="0"/>
              <w:rPr>
                <w:sz w:val="28"/>
                <w:szCs w:val="28"/>
                <w:lang w:eastAsia="ru-RU"/>
              </w:rPr>
            </w:pPr>
            <w:r w:rsidRPr="00DD4855">
              <w:rPr>
                <w:sz w:val="28"/>
                <w:szCs w:val="28"/>
                <w:lang w:eastAsia="ru-RU"/>
              </w:rPr>
              <w:t>- приводить примеры применения проводников, полупроводников и ди</w:t>
            </w:r>
            <w:r w:rsidRPr="00DD4855">
              <w:rPr>
                <w:sz w:val="28"/>
                <w:szCs w:val="28"/>
                <w:lang w:eastAsia="ru-RU"/>
              </w:rPr>
              <w:softHyphen/>
              <w:t>электриков в технике, практического применения полупроводникового диода;</w:t>
            </w:r>
          </w:p>
          <w:p w:rsidR="002E0034" w:rsidRPr="00DD4855" w:rsidRDefault="002E0034" w:rsidP="00B32DBC">
            <w:pPr>
              <w:adjustRightInd w:val="0"/>
              <w:rPr>
                <w:sz w:val="28"/>
                <w:szCs w:val="28"/>
                <w:lang w:eastAsia="ru-RU"/>
              </w:rPr>
            </w:pPr>
            <w:r w:rsidRPr="00DD4855">
              <w:rPr>
                <w:sz w:val="28"/>
                <w:szCs w:val="28"/>
                <w:lang w:eastAsia="ru-RU"/>
              </w:rPr>
              <w:t>- наблюдать работу полупроводни</w:t>
            </w:r>
            <w:r w:rsidRPr="00DD4855">
              <w:rPr>
                <w:sz w:val="28"/>
                <w:szCs w:val="28"/>
                <w:lang w:eastAsia="ru-RU"/>
              </w:rPr>
              <w:softHyphen/>
              <w:t>кового диода;</w:t>
            </w:r>
          </w:p>
        </w:tc>
      </w:tr>
      <w:tr w:rsidR="002E0034" w:rsidRPr="00DD4855" w:rsidTr="002304C8">
        <w:tc>
          <w:tcPr>
            <w:tcW w:w="3544" w:type="dxa"/>
          </w:tcPr>
          <w:p w:rsidR="002E0034" w:rsidRPr="00DD4855" w:rsidRDefault="002E0034" w:rsidP="00B32DBC">
            <w:pPr>
              <w:adjustRightInd w:val="0"/>
              <w:rPr>
                <w:sz w:val="28"/>
                <w:szCs w:val="28"/>
              </w:rPr>
            </w:pPr>
            <w:r w:rsidRPr="00DD4855">
              <w:rPr>
                <w:sz w:val="28"/>
                <w:szCs w:val="28"/>
              </w:rPr>
              <w:t>Электриче</w:t>
            </w:r>
            <w:r w:rsidRPr="00DD4855">
              <w:rPr>
                <w:sz w:val="28"/>
                <w:szCs w:val="28"/>
              </w:rPr>
              <w:softHyphen/>
              <w:t>ский ток. Источ</w:t>
            </w:r>
            <w:r w:rsidRPr="00DD4855">
              <w:rPr>
                <w:sz w:val="28"/>
                <w:szCs w:val="28"/>
              </w:rPr>
              <w:softHyphen/>
              <w:t>ники электриче</w:t>
            </w:r>
            <w:r w:rsidRPr="00DD4855">
              <w:rPr>
                <w:sz w:val="28"/>
                <w:szCs w:val="28"/>
              </w:rPr>
              <w:softHyphen/>
              <w:t>ского тока.</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объяснять устройство сухого гальва</w:t>
            </w:r>
            <w:r w:rsidRPr="00DD4855">
              <w:rPr>
                <w:sz w:val="28"/>
                <w:szCs w:val="28"/>
                <w:lang w:eastAsia="ru-RU"/>
              </w:rPr>
              <w:softHyphen/>
              <w:t>нического элемента;</w:t>
            </w:r>
          </w:p>
          <w:p w:rsidR="002E0034" w:rsidRPr="00DD4855" w:rsidRDefault="002E0034" w:rsidP="00B32DBC">
            <w:pPr>
              <w:adjustRightInd w:val="0"/>
              <w:rPr>
                <w:sz w:val="28"/>
                <w:szCs w:val="28"/>
                <w:lang w:eastAsia="ru-RU"/>
              </w:rPr>
            </w:pPr>
            <w:r w:rsidRPr="00DD4855">
              <w:rPr>
                <w:sz w:val="28"/>
                <w:szCs w:val="28"/>
                <w:lang w:eastAsia="ru-RU"/>
              </w:rPr>
              <w:t>- приводить примеры источников электрического тока, объяснять их на</w:t>
            </w:r>
            <w:r w:rsidRPr="00DD4855">
              <w:rPr>
                <w:sz w:val="28"/>
                <w:szCs w:val="28"/>
                <w:lang w:eastAsia="ru-RU"/>
              </w:rPr>
              <w:softHyphen/>
              <w:t>значение;</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Электриче</w:t>
            </w:r>
            <w:r w:rsidRPr="00DD4855">
              <w:rPr>
                <w:sz w:val="28"/>
                <w:szCs w:val="28"/>
              </w:rPr>
              <w:softHyphen/>
              <w:t>ская цепь и ее со</w:t>
            </w:r>
            <w:r w:rsidRPr="00DD4855">
              <w:rPr>
                <w:sz w:val="28"/>
                <w:szCs w:val="28"/>
              </w:rPr>
              <w:softHyphen/>
              <w:t>ставные части.</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собирать электрическую цепь;</w:t>
            </w:r>
          </w:p>
          <w:p w:rsidR="002E0034" w:rsidRPr="00DD4855" w:rsidRDefault="002E0034" w:rsidP="00B32DBC">
            <w:pPr>
              <w:adjustRightInd w:val="0"/>
              <w:rPr>
                <w:sz w:val="28"/>
                <w:szCs w:val="28"/>
                <w:lang w:eastAsia="ru-RU"/>
              </w:rPr>
            </w:pPr>
            <w:r w:rsidRPr="00DD4855">
              <w:rPr>
                <w:sz w:val="28"/>
                <w:szCs w:val="28"/>
                <w:lang w:eastAsia="ru-RU"/>
              </w:rPr>
              <w:t>- объяснять назначение ис</w:t>
            </w:r>
            <w:r w:rsidRPr="00DD4855">
              <w:rPr>
                <w:sz w:val="28"/>
                <w:szCs w:val="28"/>
                <w:lang w:eastAsia="ru-RU"/>
              </w:rPr>
              <w:softHyphen/>
              <w:t>точника тока в электрической цепи;</w:t>
            </w:r>
          </w:p>
          <w:p w:rsidR="002E0034" w:rsidRPr="00DD4855" w:rsidRDefault="002E0034" w:rsidP="00B32DBC">
            <w:pPr>
              <w:adjustRightInd w:val="0"/>
              <w:rPr>
                <w:sz w:val="28"/>
                <w:szCs w:val="28"/>
                <w:lang w:eastAsia="ru-RU"/>
              </w:rPr>
            </w:pPr>
            <w:r w:rsidRPr="00DD4855">
              <w:rPr>
                <w:sz w:val="28"/>
                <w:szCs w:val="28"/>
                <w:lang w:eastAsia="ru-RU"/>
              </w:rPr>
              <w:t>- различать замкнутую и разомкнутую электрические цепи;</w:t>
            </w:r>
          </w:p>
          <w:p w:rsidR="002E0034" w:rsidRPr="00DD4855" w:rsidRDefault="002E0034" w:rsidP="00B32DBC">
            <w:pPr>
              <w:adjustRightInd w:val="0"/>
              <w:rPr>
                <w:sz w:val="28"/>
                <w:szCs w:val="28"/>
                <w:lang w:eastAsia="ru-RU"/>
              </w:rPr>
            </w:pPr>
            <w:r w:rsidRPr="00DD4855">
              <w:rPr>
                <w:sz w:val="28"/>
                <w:szCs w:val="28"/>
                <w:lang w:eastAsia="ru-RU"/>
              </w:rPr>
              <w:t>- работать с текстом учебника;</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Электриче</w:t>
            </w:r>
            <w:r w:rsidRPr="00DD4855">
              <w:rPr>
                <w:sz w:val="28"/>
                <w:szCs w:val="28"/>
              </w:rPr>
              <w:softHyphen/>
              <w:t>ский ток в метал</w:t>
            </w:r>
            <w:r w:rsidRPr="00DD4855">
              <w:rPr>
                <w:sz w:val="28"/>
                <w:szCs w:val="28"/>
              </w:rPr>
              <w:softHyphen/>
              <w:t>лах. Действия электрического то</w:t>
            </w:r>
            <w:r w:rsidRPr="00DD4855">
              <w:rPr>
                <w:sz w:val="28"/>
                <w:szCs w:val="28"/>
              </w:rPr>
              <w:softHyphen/>
              <w:t>ка. Направление электрического то</w:t>
            </w:r>
            <w:r w:rsidRPr="00DD4855">
              <w:rPr>
                <w:sz w:val="28"/>
                <w:szCs w:val="28"/>
              </w:rPr>
              <w:softHyphen/>
              <w:t>ка.</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приводить примеры химического и теплового действия электрического тока и их использования в технике;</w:t>
            </w:r>
          </w:p>
          <w:p w:rsidR="002E0034" w:rsidRPr="00DD4855" w:rsidRDefault="002E0034" w:rsidP="00B32DBC">
            <w:pPr>
              <w:adjustRightInd w:val="0"/>
              <w:rPr>
                <w:sz w:val="28"/>
                <w:szCs w:val="28"/>
                <w:lang w:eastAsia="ru-RU"/>
              </w:rPr>
            </w:pPr>
            <w:r w:rsidRPr="00DD4855">
              <w:rPr>
                <w:sz w:val="28"/>
                <w:szCs w:val="28"/>
                <w:lang w:eastAsia="ru-RU"/>
              </w:rPr>
              <w:t>- объяснять тепловое, химическое и магнитное действия тока;</w:t>
            </w:r>
          </w:p>
          <w:p w:rsidR="002E0034" w:rsidRPr="00DD4855" w:rsidRDefault="002E0034" w:rsidP="00B32DBC">
            <w:pPr>
              <w:adjustRightInd w:val="0"/>
              <w:rPr>
                <w:sz w:val="28"/>
                <w:szCs w:val="28"/>
                <w:lang w:eastAsia="ru-RU"/>
              </w:rPr>
            </w:pPr>
            <w:r w:rsidRPr="00DD4855">
              <w:rPr>
                <w:sz w:val="28"/>
                <w:szCs w:val="28"/>
                <w:lang w:eastAsia="ru-RU"/>
              </w:rPr>
              <w:t>работать с текстом учебника;</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Сила тока. Единицы силы то</w:t>
            </w:r>
            <w:r w:rsidRPr="00DD4855">
              <w:rPr>
                <w:sz w:val="28"/>
                <w:szCs w:val="28"/>
              </w:rPr>
              <w:softHyphen/>
              <w:t>ка.</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объяснять зависимость интенсивнос</w:t>
            </w:r>
            <w:r w:rsidRPr="00DD4855">
              <w:rPr>
                <w:sz w:val="28"/>
                <w:szCs w:val="28"/>
                <w:lang w:eastAsia="ru-RU"/>
              </w:rPr>
              <w:softHyphen/>
              <w:t>ти электрического тока от заряда и вре</w:t>
            </w:r>
            <w:r w:rsidRPr="00DD4855">
              <w:rPr>
                <w:sz w:val="28"/>
                <w:szCs w:val="28"/>
                <w:lang w:eastAsia="ru-RU"/>
              </w:rPr>
              <w:softHyphen/>
              <w:t>мени;</w:t>
            </w:r>
          </w:p>
          <w:p w:rsidR="002E0034" w:rsidRPr="00DD4855" w:rsidRDefault="002E0034" w:rsidP="00B32DBC">
            <w:pPr>
              <w:adjustRightInd w:val="0"/>
              <w:rPr>
                <w:sz w:val="28"/>
                <w:szCs w:val="28"/>
                <w:lang w:eastAsia="ru-RU"/>
              </w:rPr>
            </w:pPr>
            <w:r w:rsidRPr="00DD4855">
              <w:rPr>
                <w:sz w:val="28"/>
                <w:szCs w:val="28"/>
                <w:lang w:eastAsia="ru-RU"/>
              </w:rPr>
              <w:t>- рассчитывать по формуле силу тока;</w:t>
            </w:r>
          </w:p>
          <w:p w:rsidR="002E0034" w:rsidRPr="00DD4855" w:rsidRDefault="002E0034" w:rsidP="00B32DBC">
            <w:pPr>
              <w:adjustRightInd w:val="0"/>
              <w:rPr>
                <w:sz w:val="28"/>
                <w:szCs w:val="28"/>
                <w:lang w:eastAsia="ru-RU"/>
              </w:rPr>
            </w:pPr>
            <w:r w:rsidRPr="00DD4855">
              <w:rPr>
                <w:sz w:val="28"/>
                <w:szCs w:val="28"/>
                <w:lang w:eastAsia="ru-RU"/>
              </w:rPr>
              <w:t>- выражать силу тока в различных единицах;</w:t>
            </w:r>
          </w:p>
          <w:p w:rsidR="002E0034" w:rsidRPr="00DD4855" w:rsidRDefault="002E0034" w:rsidP="00B32DBC">
            <w:pPr>
              <w:adjustRightInd w:val="0"/>
              <w:rPr>
                <w:sz w:val="28"/>
                <w:szCs w:val="28"/>
                <w:lang w:eastAsia="ru-RU"/>
              </w:rPr>
            </w:pP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Амперметр. Измерение силы тока.</w:t>
            </w:r>
          </w:p>
        </w:tc>
        <w:tc>
          <w:tcPr>
            <w:tcW w:w="7229" w:type="dxa"/>
          </w:tcPr>
          <w:p w:rsidR="002E0034" w:rsidRPr="00DD4855" w:rsidRDefault="002E0034"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включать амперметр в цепь;</w:t>
            </w:r>
          </w:p>
          <w:p w:rsidR="002E0034" w:rsidRPr="00DD4855" w:rsidRDefault="002E0034" w:rsidP="00B32DBC">
            <w:pPr>
              <w:adjustRightInd w:val="0"/>
              <w:rPr>
                <w:sz w:val="28"/>
                <w:szCs w:val="28"/>
                <w:lang w:eastAsia="ru-RU"/>
              </w:rPr>
            </w:pPr>
            <w:r w:rsidRPr="00DD4855">
              <w:rPr>
                <w:sz w:val="28"/>
                <w:szCs w:val="28"/>
                <w:lang w:eastAsia="ru-RU"/>
              </w:rPr>
              <w:t>- определять цену деления амперметра и гальванометра;</w:t>
            </w:r>
          </w:p>
        </w:tc>
      </w:tr>
      <w:tr w:rsidR="002E0034" w:rsidRPr="00DD4855" w:rsidTr="002304C8">
        <w:tc>
          <w:tcPr>
            <w:tcW w:w="3544" w:type="dxa"/>
          </w:tcPr>
          <w:p w:rsidR="002E0034" w:rsidRPr="00DD4855" w:rsidRDefault="002E0034" w:rsidP="00B32DBC">
            <w:pPr>
              <w:widowControl w:val="0"/>
              <w:shd w:val="clear" w:color="auto" w:fill="FFFFFF"/>
              <w:autoSpaceDE w:val="0"/>
              <w:autoSpaceDN w:val="0"/>
              <w:adjustRightInd w:val="0"/>
              <w:rPr>
                <w:sz w:val="28"/>
                <w:szCs w:val="28"/>
                <w:lang w:eastAsia="ru-RU"/>
              </w:rPr>
            </w:pPr>
            <w:r w:rsidRPr="00DD4855">
              <w:rPr>
                <w:sz w:val="28"/>
                <w:szCs w:val="28"/>
                <w:lang w:eastAsia="ru-RU"/>
              </w:rPr>
              <w:t>Лабораторная работа №4 «Сборка элект</w:t>
            </w:r>
            <w:r w:rsidRPr="00DD4855">
              <w:rPr>
                <w:sz w:val="28"/>
                <w:szCs w:val="28"/>
                <w:lang w:eastAsia="ru-RU"/>
              </w:rPr>
              <w:softHyphen/>
              <w:t>рической цепи и измерение силы тока в ее различных участках»</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чертить схемы электрической цепи;</w:t>
            </w:r>
          </w:p>
          <w:p w:rsidR="002E0034" w:rsidRPr="00DD4855" w:rsidRDefault="002E0034" w:rsidP="00B32DBC">
            <w:pPr>
              <w:adjustRightInd w:val="0"/>
              <w:rPr>
                <w:sz w:val="28"/>
                <w:szCs w:val="28"/>
                <w:lang w:eastAsia="ru-RU"/>
              </w:rPr>
            </w:pPr>
            <w:r w:rsidRPr="00DD4855">
              <w:rPr>
                <w:sz w:val="28"/>
                <w:szCs w:val="28"/>
                <w:lang w:eastAsia="ru-RU"/>
              </w:rPr>
              <w:t>- измерять силу тока на различных участках цепи;</w:t>
            </w:r>
          </w:p>
          <w:p w:rsidR="002E0034" w:rsidRPr="00DD4855" w:rsidRDefault="002E0034" w:rsidP="00B32DBC">
            <w:pPr>
              <w:adjustRightInd w:val="0"/>
              <w:rPr>
                <w:sz w:val="28"/>
                <w:szCs w:val="28"/>
                <w:lang w:eastAsia="ru-RU"/>
              </w:rPr>
            </w:pPr>
            <w:r w:rsidRPr="00DD4855">
              <w:rPr>
                <w:sz w:val="28"/>
                <w:szCs w:val="28"/>
                <w:lang w:eastAsia="ru-RU"/>
              </w:rPr>
              <w:t>- работать в группе;</w:t>
            </w:r>
          </w:p>
        </w:tc>
      </w:tr>
      <w:tr w:rsidR="002E0034" w:rsidRPr="00DD4855" w:rsidTr="002304C8">
        <w:tc>
          <w:tcPr>
            <w:tcW w:w="3544" w:type="dxa"/>
          </w:tcPr>
          <w:p w:rsidR="002E0034" w:rsidRPr="00DD4855" w:rsidRDefault="002E0034" w:rsidP="00B32DBC">
            <w:pPr>
              <w:adjustRightInd w:val="0"/>
              <w:rPr>
                <w:sz w:val="28"/>
                <w:szCs w:val="28"/>
              </w:rPr>
            </w:pPr>
            <w:r w:rsidRPr="00DD4855">
              <w:rPr>
                <w:sz w:val="28"/>
                <w:szCs w:val="28"/>
              </w:rPr>
              <w:t>Электриче</w:t>
            </w:r>
            <w:r w:rsidRPr="00DD4855">
              <w:rPr>
                <w:sz w:val="28"/>
                <w:szCs w:val="28"/>
              </w:rPr>
              <w:softHyphen/>
              <w:t>ское напряжение. Единицы напряжения. Вольтметр. Измерение напря</w:t>
            </w:r>
            <w:r w:rsidRPr="00DD4855">
              <w:rPr>
                <w:sz w:val="28"/>
                <w:szCs w:val="28"/>
              </w:rPr>
              <w:softHyphen/>
              <w:t xml:space="preserve">жения. </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выражать напряжение в кВ, мВ;</w:t>
            </w:r>
          </w:p>
          <w:p w:rsidR="002E0034" w:rsidRPr="00DD4855" w:rsidRDefault="002E0034" w:rsidP="00B32DBC">
            <w:pPr>
              <w:adjustRightInd w:val="0"/>
              <w:rPr>
                <w:sz w:val="28"/>
                <w:szCs w:val="28"/>
                <w:lang w:eastAsia="ru-RU"/>
              </w:rPr>
            </w:pPr>
            <w:r w:rsidRPr="00DD4855">
              <w:rPr>
                <w:sz w:val="28"/>
                <w:szCs w:val="28"/>
                <w:lang w:eastAsia="ru-RU"/>
              </w:rPr>
              <w:t>- анализировать табличные данные,</w:t>
            </w:r>
            <w:r w:rsidRPr="00DD4855">
              <w:rPr>
                <w:sz w:val="28"/>
                <w:szCs w:val="28"/>
                <w:lang w:eastAsia="ru-RU"/>
              </w:rPr>
              <w:br/>
              <w:t>-определять цену деления вольтмет</w:t>
            </w:r>
            <w:r w:rsidRPr="00DD4855">
              <w:rPr>
                <w:sz w:val="28"/>
                <w:szCs w:val="28"/>
                <w:lang w:eastAsia="ru-RU"/>
              </w:rPr>
              <w:softHyphen/>
              <w:t>ра;</w:t>
            </w:r>
          </w:p>
          <w:p w:rsidR="002E0034" w:rsidRPr="00DD4855" w:rsidRDefault="002E0034" w:rsidP="00B32DBC">
            <w:pPr>
              <w:adjustRightInd w:val="0"/>
              <w:rPr>
                <w:sz w:val="28"/>
                <w:szCs w:val="28"/>
                <w:lang w:eastAsia="ru-RU"/>
              </w:rPr>
            </w:pPr>
            <w:r w:rsidRPr="00DD4855">
              <w:rPr>
                <w:sz w:val="28"/>
                <w:szCs w:val="28"/>
                <w:lang w:eastAsia="ru-RU"/>
              </w:rPr>
              <w:t>- включать вольтметр в цепь;</w:t>
            </w:r>
          </w:p>
          <w:p w:rsidR="002E0034" w:rsidRPr="00DD4855" w:rsidRDefault="002E0034" w:rsidP="00B32DBC">
            <w:pPr>
              <w:adjustRightInd w:val="0"/>
              <w:rPr>
                <w:sz w:val="28"/>
                <w:szCs w:val="28"/>
                <w:lang w:eastAsia="ru-RU"/>
              </w:rPr>
            </w:pPr>
            <w:r w:rsidRPr="00DD4855">
              <w:rPr>
                <w:sz w:val="28"/>
                <w:szCs w:val="28"/>
                <w:lang w:eastAsia="ru-RU"/>
              </w:rPr>
              <w:lastRenderedPageBreak/>
              <w:t>работать с текстом учебника;</w:t>
            </w:r>
          </w:p>
        </w:tc>
      </w:tr>
      <w:tr w:rsidR="002E0034" w:rsidRPr="00DD4855" w:rsidTr="002304C8">
        <w:tc>
          <w:tcPr>
            <w:tcW w:w="3544" w:type="dxa"/>
          </w:tcPr>
          <w:p w:rsidR="002E0034" w:rsidRPr="00DD4855" w:rsidRDefault="002E0034" w:rsidP="00B32DBC">
            <w:pPr>
              <w:shd w:val="clear" w:color="auto" w:fill="FFFFFF"/>
              <w:rPr>
                <w:sz w:val="28"/>
                <w:szCs w:val="28"/>
                <w:lang w:eastAsia="ru-RU"/>
              </w:rPr>
            </w:pPr>
            <w:r w:rsidRPr="00DD4855">
              <w:rPr>
                <w:sz w:val="28"/>
                <w:szCs w:val="28"/>
              </w:rPr>
              <w:lastRenderedPageBreak/>
              <w:t>Зависи</w:t>
            </w:r>
            <w:r w:rsidRPr="00DD4855">
              <w:rPr>
                <w:sz w:val="28"/>
                <w:szCs w:val="28"/>
              </w:rPr>
              <w:softHyphen/>
              <w:t>мость силы тока от напряжения .Электриче</w:t>
            </w:r>
            <w:r w:rsidRPr="00DD4855">
              <w:rPr>
                <w:sz w:val="28"/>
                <w:szCs w:val="28"/>
              </w:rPr>
              <w:softHyphen/>
              <w:t>ское сопротивление проводников. Единицы сопро</w:t>
            </w:r>
            <w:r w:rsidRPr="00DD4855">
              <w:rPr>
                <w:sz w:val="28"/>
                <w:szCs w:val="28"/>
              </w:rPr>
              <w:softHyphen/>
              <w:t>тивления.</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строить график зависимости силы тока от напряжения;</w:t>
            </w:r>
          </w:p>
          <w:p w:rsidR="002E0034" w:rsidRPr="00DD4855" w:rsidRDefault="002E0034" w:rsidP="00B32DBC">
            <w:pPr>
              <w:adjustRightInd w:val="0"/>
              <w:rPr>
                <w:sz w:val="28"/>
                <w:szCs w:val="28"/>
                <w:lang w:eastAsia="ru-RU"/>
              </w:rPr>
            </w:pPr>
            <w:r w:rsidRPr="00DD4855">
              <w:rPr>
                <w:sz w:val="28"/>
                <w:szCs w:val="28"/>
                <w:lang w:eastAsia="ru-RU"/>
              </w:rPr>
              <w:t>- объяснять причину возникновения сопротивления;</w:t>
            </w:r>
          </w:p>
          <w:p w:rsidR="002E0034" w:rsidRPr="00DD4855" w:rsidRDefault="002E0034" w:rsidP="00B32DBC">
            <w:pPr>
              <w:adjustRightInd w:val="0"/>
              <w:rPr>
                <w:sz w:val="28"/>
                <w:szCs w:val="28"/>
                <w:lang w:eastAsia="ru-RU"/>
              </w:rPr>
            </w:pPr>
            <w:r w:rsidRPr="00DD4855">
              <w:rPr>
                <w:sz w:val="28"/>
                <w:szCs w:val="28"/>
                <w:lang w:eastAsia="ru-RU"/>
              </w:rPr>
              <w:t>- анализировать результаты опытов и графики;</w:t>
            </w:r>
          </w:p>
          <w:p w:rsidR="002E0034" w:rsidRPr="00DD4855" w:rsidRDefault="002E0034" w:rsidP="00B32DBC">
            <w:pPr>
              <w:adjustRightInd w:val="0"/>
              <w:rPr>
                <w:sz w:val="28"/>
                <w:szCs w:val="28"/>
                <w:lang w:eastAsia="ru-RU"/>
              </w:rPr>
            </w:pPr>
            <w:r w:rsidRPr="00DD4855">
              <w:rPr>
                <w:sz w:val="28"/>
                <w:szCs w:val="28"/>
                <w:lang w:eastAsia="ru-RU"/>
              </w:rPr>
              <w:t>- собирать электрическую цепь, изме</w:t>
            </w:r>
            <w:r w:rsidRPr="00DD4855">
              <w:rPr>
                <w:sz w:val="28"/>
                <w:szCs w:val="28"/>
                <w:lang w:eastAsia="ru-RU"/>
              </w:rPr>
              <w:softHyphen/>
              <w:t>рять напряжение, пользоваться вольт</w:t>
            </w:r>
            <w:r w:rsidRPr="00DD4855">
              <w:rPr>
                <w:sz w:val="28"/>
                <w:szCs w:val="28"/>
                <w:lang w:eastAsia="ru-RU"/>
              </w:rPr>
              <w:softHyphen/>
              <w:t>метром;</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Лабораторная ра</w:t>
            </w:r>
            <w:r w:rsidRPr="00DD4855">
              <w:rPr>
                <w:sz w:val="28"/>
                <w:szCs w:val="28"/>
              </w:rPr>
              <w:softHyphen/>
              <w:t xml:space="preserve">бота №5 </w:t>
            </w:r>
            <w:r w:rsidRPr="00DD4855">
              <w:rPr>
                <w:sz w:val="28"/>
                <w:szCs w:val="28"/>
                <w:lang w:eastAsia="ru-RU"/>
              </w:rPr>
              <w:t>«Измерение на</w:t>
            </w:r>
            <w:r w:rsidRPr="00DD4855">
              <w:rPr>
                <w:sz w:val="28"/>
                <w:szCs w:val="28"/>
                <w:lang w:eastAsia="ru-RU"/>
              </w:rPr>
              <w:softHyphen/>
              <w:t>пряжения на различных участках элект</w:t>
            </w:r>
            <w:r w:rsidRPr="00DD4855">
              <w:rPr>
                <w:sz w:val="28"/>
                <w:szCs w:val="28"/>
                <w:lang w:eastAsia="ru-RU"/>
              </w:rPr>
              <w:softHyphen/>
              <w:t>рической цепи»</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 рассчитывать напряжение по фор</w:t>
            </w:r>
            <w:r w:rsidRPr="00DD4855">
              <w:rPr>
                <w:sz w:val="28"/>
                <w:szCs w:val="28"/>
                <w:lang w:eastAsia="ru-RU"/>
              </w:rPr>
              <w:softHyphen/>
              <w:t>муле;</w:t>
            </w:r>
          </w:p>
          <w:p w:rsidR="002E0034" w:rsidRPr="00DD4855" w:rsidRDefault="002E0034" w:rsidP="00B32DBC">
            <w:pPr>
              <w:adjustRightInd w:val="0"/>
              <w:rPr>
                <w:sz w:val="28"/>
                <w:szCs w:val="28"/>
                <w:lang w:eastAsia="ru-RU"/>
              </w:rPr>
            </w:pPr>
            <w:r w:rsidRPr="00DD4855">
              <w:rPr>
                <w:sz w:val="28"/>
                <w:szCs w:val="28"/>
                <w:lang w:eastAsia="ru-RU"/>
              </w:rPr>
              <w:t>- измерять напряжение на различных участках цепи;</w:t>
            </w:r>
          </w:p>
          <w:p w:rsidR="002E0034" w:rsidRPr="00DD4855" w:rsidRDefault="002E0034" w:rsidP="00B32DBC">
            <w:pPr>
              <w:adjustRightInd w:val="0"/>
              <w:rPr>
                <w:sz w:val="28"/>
                <w:szCs w:val="28"/>
                <w:lang w:eastAsia="ru-RU"/>
              </w:rPr>
            </w:pPr>
            <w:r w:rsidRPr="00DD4855">
              <w:rPr>
                <w:sz w:val="28"/>
                <w:szCs w:val="28"/>
                <w:lang w:eastAsia="ru-RU"/>
              </w:rPr>
              <w:t>- чертить схемы электрической цепи;</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Закон Ома для участка цепи.</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устанавливать зависимость силы то</w:t>
            </w:r>
            <w:r w:rsidRPr="00DD4855">
              <w:rPr>
                <w:sz w:val="28"/>
                <w:szCs w:val="28"/>
                <w:lang w:eastAsia="ru-RU"/>
              </w:rPr>
              <w:softHyphen/>
              <w:t>ка в проводнике от сопротивления этого проводника;</w:t>
            </w:r>
          </w:p>
          <w:p w:rsidR="002E0034" w:rsidRPr="00DD4855" w:rsidRDefault="002E0034" w:rsidP="00B32DBC">
            <w:pPr>
              <w:adjustRightInd w:val="0"/>
              <w:rPr>
                <w:sz w:val="28"/>
                <w:szCs w:val="28"/>
                <w:lang w:eastAsia="ru-RU"/>
              </w:rPr>
            </w:pPr>
            <w:r w:rsidRPr="00DD4855">
              <w:rPr>
                <w:sz w:val="28"/>
                <w:szCs w:val="28"/>
                <w:lang w:eastAsia="ru-RU"/>
              </w:rPr>
              <w:t>- записывать закон Ома в виде форму</w:t>
            </w:r>
            <w:r w:rsidRPr="00DD4855">
              <w:rPr>
                <w:sz w:val="28"/>
                <w:szCs w:val="28"/>
                <w:lang w:eastAsia="ru-RU"/>
              </w:rPr>
              <w:softHyphen/>
              <w:t>лы;</w:t>
            </w:r>
          </w:p>
          <w:p w:rsidR="002E0034" w:rsidRPr="00DD4855" w:rsidRDefault="002E0034" w:rsidP="00B32DBC">
            <w:pPr>
              <w:adjustRightInd w:val="0"/>
              <w:rPr>
                <w:sz w:val="28"/>
                <w:szCs w:val="28"/>
                <w:lang w:eastAsia="ru-RU"/>
              </w:rPr>
            </w:pPr>
            <w:r w:rsidRPr="00DD4855">
              <w:rPr>
                <w:sz w:val="28"/>
                <w:szCs w:val="28"/>
                <w:lang w:eastAsia="ru-RU"/>
              </w:rPr>
              <w:t>- решать задачи на закон Ома;</w:t>
            </w:r>
          </w:p>
          <w:p w:rsidR="002E0034" w:rsidRPr="00DD4855" w:rsidRDefault="002E0034" w:rsidP="00B32DBC">
            <w:pPr>
              <w:adjustRightInd w:val="0"/>
              <w:rPr>
                <w:sz w:val="28"/>
                <w:szCs w:val="28"/>
                <w:lang w:eastAsia="ru-RU"/>
              </w:rPr>
            </w:pPr>
            <w:r w:rsidRPr="00DD4855">
              <w:rPr>
                <w:sz w:val="28"/>
                <w:szCs w:val="28"/>
                <w:lang w:eastAsia="ru-RU"/>
              </w:rPr>
              <w:t>- анализировать результаты опытных данных, приведенных в таблице;</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Расчет со</w:t>
            </w:r>
            <w:r w:rsidRPr="00DD4855">
              <w:rPr>
                <w:sz w:val="28"/>
                <w:szCs w:val="28"/>
              </w:rPr>
              <w:softHyphen/>
              <w:t>противления про</w:t>
            </w:r>
            <w:r w:rsidRPr="00DD4855">
              <w:rPr>
                <w:sz w:val="28"/>
                <w:szCs w:val="28"/>
              </w:rPr>
              <w:softHyphen/>
              <w:t>водника. Удельное сопротивление.</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исследовать зависимость сопротив</w:t>
            </w:r>
            <w:r w:rsidRPr="00DD4855">
              <w:rPr>
                <w:sz w:val="28"/>
                <w:szCs w:val="28"/>
                <w:lang w:eastAsia="ru-RU"/>
              </w:rPr>
              <w:softHyphen/>
              <w:t>ления проводника от его длины, пло</w:t>
            </w:r>
            <w:r w:rsidRPr="00DD4855">
              <w:rPr>
                <w:sz w:val="28"/>
                <w:szCs w:val="28"/>
                <w:lang w:eastAsia="ru-RU"/>
              </w:rPr>
              <w:softHyphen/>
              <w:t>щади поперечного сечения и материала проводника;</w:t>
            </w:r>
          </w:p>
          <w:p w:rsidR="002E0034" w:rsidRPr="00DD4855" w:rsidRDefault="002E0034" w:rsidP="00B32DBC">
            <w:pPr>
              <w:adjustRightInd w:val="0"/>
              <w:rPr>
                <w:sz w:val="28"/>
                <w:szCs w:val="28"/>
                <w:lang w:eastAsia="ru-RU"/>
              </w:rPr>
            </w:pPr>
            <w:r w:rsidRPr="00DD4855">
              <w:rPr>
                <w:sz w:val="28"/>
                <w:szCs w:val="28"/>
                <w:lang w:eastAsia="ru-RU"/>
              </w:rPr>
              <w:t>- вычислять удельное сопротивление проводника;</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Решение задач  на расчет сопро</w:t>
            </w:r>
            <w:r w:rsidRPr="00DD4855">
              <w:rPr>
                <w:sz w:val="28"/>
                <w:szCs w:val="28"/>
              </w:rPr>
              <w:softHyphen/>
              <w:t>тивления провод</w:t>
            </w:r>
            <w:r w:rsidRPr="00DD4855">
              <w:rPr>
                <w:sz w:val="28"/>
                <w:szCs w:val="28"/>
              </w:rPr>
              <w:softHyphen/>
              <w:t>ника, силы тока и напряжения.</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чертить схемы электрической цепи;</w:t>
            </w:r>
          </w:p>
          <w:p w:rsidR="002E0034" w:rsidRPr="00DD4855" w:rsidRDefault="002E0034" w:rsidP="00B32DBC">
            <w:pPr>
              <w:adjustRightInd w:val="0"/>
              <w:rPr>
                <w:sz w:val="28"/>
                <w:szCs w:val="28"/>
                <w:lang w:eastAsia="ru-RU"/>
              </w:rPr>
            </w:pPr>
            <w:r w:rsidRPr="00DD4855">
              <w:rPr>
                <w:sz w:val="28"/>
                <w:szCs w:val="28"/>
                <w:lang w:eastAsia="ru-RU"/>
              </w:rPr>
              <w:t>- рассчитывать электрическое сопро</w:t>
            </w:r>
            <w:r w:rsidRPr="00DD4855">
              <w:rPr>
                <w:sz w:val="28"/>
                <w:szCs w:val="28"/>
                <w:lang w:eastAsia="ru-RU"/>
              </w:rPr>
              <w:softHyphen/>
              <w:t>тивление;</w:t>
            </w:r>
          </w:p>
        </w:tc>
      </w:tr>
      <w:tr w:rsidR="002E0034" w:rsidRPr="00DD4855" w:rsidTr="002304C8">
        <w:tc>
          <w:tcPr>
            <w:tcW w:w="3544" w:type="dxa"/>
          </w:tcPr>
          <w:p w:rsidR="002E0034" w:rsidRPr="00DD4855" w:rsidRDefault="002E0034" w:rsidP="00B32DBC">
            <w:pPr>
              <w:adjustRightInd w:val="0"/>
              <w:rPr>
                <w:sz w:val="28"/>
                <w:szCs w:val="28"/>
              </w:rPr>
            </w:pPr>
            <w:r w:rsidRPr="00DD4855">
              <w:rPr>
                <w:sz w:val="28"/>
                <w:szCs w:val="28"/>
              </w:rPr>
              <w:t>Реостаты.</w:t>
            </w:r>
          </w:p>
          <w:p w:rsidR="002E0034" w:rsidRPr="00DD4855" w:rsidRDefault="002E0034" w:rsidP="00B32DBC">
            <w:pPr>
              <w:adjustRightInd w:val="0"/>
              <w:rPr>
                <w:sz w:val="28"/>
                <w:szCs w:val="28"/>
                <w:lang w:eastAsia="ru-RU"/>
              </w:rPr>
            </w:pPr>
            <w:r w:rsidRPr="00DD4855">
              <w:rPr>
                <w:sz w:val="28"/>
                <w:szCs w:val="28"/>
              </w:rPr>
              <w:t xml:space="preserve"> Лаборатор</w:t>
            </w:r>
            <w:r w:rsidRPr="00DD4855">
              <w:rPr>
                <w:sz w:val="28"/>
                <w:szCs w:val="28"/>
              </w:rPr>
              <w:softHyphen/>
              <w:t>ная работа№6 «Регулирование силы тока реостатом»</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собирать электрическую цепь;</w:t>
            </w:r>
          </w:p>
          <w:p w:rsidR="002E0034" w:rsidRPr="00DD4855" w:rsidRDefault="002E0034" w:rsidP="00B32DBC">
            <w:pPr>
              <w:adjustRightInd w:val="0"/>
              <w:rPr>
                <w:sz w:val="28"/>
                <w:szCs w:val="28"/>
                <w:lang w:eastAsia="ru-RU"/>
              </w:rPr>
            </w:pPr>
            <w:r w:rsidRPr="00DD4855">
              <w:rPr>
                <w:sz w:val="28"/>
                <w:szCs w:val="28"/>
                <w:lang w:eastAsia="ru-RU"/>
              </w:rPr>
              <w:t>- пользоваться реостатом для регули</w:t>
            </w:r>
            <w:r w:rsidRPr="00DD4855">
              <w:rPr>
                <w:sz w:val="28"/>
                <w:szCs w:val="28"/>
                <w:lang w:eastAsia="ru-RU"/>
              </w:rPr>
              <w:softHyphen/>
              <w:t>рования силы тока в цепи;</w:t>
            </w:r>
          </w:p>
          <w:p w:rsidR="002E0034" w:rsidRPr="00DD4855" w:rsidRDefault="002E0034" w:rsidP="00B32DBC">
            <w:pPr>
              <w:adjustRightInd w:val="0"/>
              <w:rPr>
                <w:sz w:val="28"/>
                <w:szCs w:val="28"/>
                <w:lang w:eastAsia="ru-RU"/>
              </w:rPr>
            </w:pPr>
            <w:r w:rsidRPr="00DD4855">
              <w:rPr>
                <w:sz w:val="28"/>
                <w:szCs w:val="28"/>
                <w:lang w:eastAsia="ru-RU"/>
              </w:rPr>
              <w:t>- работать в группе;</w:t>
            </w:r>
          </w:p>
          <w:p w:rsidR="002E0034" w:rsidRPr="00DD4855" w:rsidRDefault="002E0034" w:rsidP="00B32DBC">
            <w:pPr>
              <w:adjustRightInd w:val="0"/>
              <w:rPr>
                <w:sz w:val="28"/>
                <w:szCs w:val="28"/>
                <w:lang w:eastAsia="ru-RU"/>
              </w:rPr>
            </w:pPr>
            <w:r w:rsidRPr="00DD4855">
              <w:rPr>
                <w:sz w:val="28"/>
                <w:szCs w:val="28"/>
                <w:lang w:eastAsia="ru-RU"/>
              </w:rPr>
              <w:t>- представлять результаты измерений в виде таблиц;</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Лабораторная работа №7 «Измерение сопротивления проводника при помощи ам</w:t>
            </w:r>
            <w:r w:rsidRPr="00DD4855">
              <w:rPr>
                <w:sz w:val="28"/>
                <w:szCs w:val="28"/>
              </w:rPr>
              <w:softHyphen/>
              <w:t>перметра и вольтметра»</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собирать электрическую цепь;</w:t>
            </w:r>
          </w:p>
          <w:p w:rsidR="002E0034" w:rsidRPr="00DD4855" w:rsidRDefault="002E0034" w:rsidP="00B32DBC">
            <w:pPr>
              <w:adjustRightInd w:val="0"/>
              <w:rPr>
                <w:sz w:val="28"/>
                <w:szCs w:val="28"/>
                <w:lang w:eastAsia="ru-RU"/>
              </w:rPr>
            </w:pPr>
            <w:r w:rsidRPr="00DD4855">
              <w:rPr>
                <w:sz w:val="28"/>
                <w:szCs w:val="28"/>
                <w:lang w:eastAsia="ru-RU"/>
              </w:rPr>
              <w:t>- измерять сопротивление проводника при помощи амперметра и вольтметра;</w:t>
            </w:r>
          </w:p>
          <w:p w:rsidR="002E0034" w:rsidRPr="00DD4855" w:rsidRDefault="002E0034" w:rsidP="00B32DBC">
            <w:pPr>
              <w:adjustRightInd w:val="0"/>
              <w:rPr>
                <w:sz w:val="28"/>
                <w:szCs w:val="28"/>
                <w:lang w:eastAsia="ru-RU"/>
              </w:rPr>
            </w:pPr>
            <w:r w:rsidRPr="00DD4855">
              <w:rPr>
                <w:sz w:val="28"/>
                <w:szCs w:val="28"/>
                <w:lang w:eastAsia="ru-RU"/>
              </w:rPr>
              <w:t>- представлять результаты измерений в виде таблиц;</w:t>
            </w:r>
          </w:p>
          <w:p w:rsidR="002E0034" w:rsidRPr="00DD4855" w:rsidRDefault="002E0034" w:rsidP="00B32DBC">
            <w:pPr>
              <w:adjustRightInd w:val="0"/>
              <w:rPr>
                <w:sz w:val="28"/>
                <w:szCs w:val="28"/>
                <w:lang w:eastAsia="ru-RU"/>
              </w:rPr>
            </w:pPr>
            <w:r w:rsidRPr="00DD4855">
              <w:rPr>
                <w:sz w:val="28"/>
                <w:szCs w:val="28"/>
                <w:lang w:eastAsia="ru-RU"/>
              </w:rPr>
              <w:t>- работать в группе;</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Последова</w:t>
            </w:r>
            <w:r w:rsidRPr="00DD4855">
              <w:rPr>
                <w:sz w:val="28"/>
                <w:szCs w:val="28"/>
              </w:rPr>
              <w:softHyphen/>
              <w:t>тельное соединение проводников.</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приводить примеры применения по</w:t>
            </w:r>
            <w:r w:rsidRPr="00DD4855">
              <w:rPr>
                <w:sz w:val="28"/>
                <w:szCs w:val="28"/>
                <w:lang w:eastAsia="ru-RU"/>
              </w:rPr>
              <w:softHyphen/>
              <w:t>следовательного соединения проводни</w:t>
            </w:r>
            <w:r w:rsidRPr="00DD4855">
              <w:rPr>
                <w:sz w:val="28"/>
                <w:szCs w:val="28"/>
                <w:lang w:eastAsia="ru-RU"/>
              </w:rPr>
              <w:softHyphen/>
              <w:t>ков;</w:t>
            </w:r>
          </w:p>
          <w:p w:rsidR="002E0034" w:rsidRPr="00DD4855" w:rsidRDefault="002E0034" w:rsidP="00B32DBC">
            <w:pPr>
              <w:adjustRightInd w:val="0"/>
              <w:rPr>
                <w:sz w:val="28"/>
                <w:szCs w:val="28"/>
                <w:lang w:eastAsia="ru-RU"/>
              </w:rPr>
            </w:pPr>
            <w:r w:rsidRPr="00DD4855">
              <w:rPr>
                <w:sz w:val="28"/>
                <w:szCs w:val="28"/>
                <w:lang w:eastAsia="ru-RU"/>
              </w:rPr>
              <w:t>-</w:t>
            </w:r>
            <w:r w:rsidRPr="00DD4855">
              <w:rPr>
                <w:sz w:val="28"/>
                <w:szCs w:val="28"/>
              </w:rPr>
              <w:t xml:space="preserve"> рассчитывать силу тока, напряжение и сопротивление при последовательном соединении;</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Параллель</w:t>
            </w:r>
            <w:r w:rsidRPr="00DD4855">
              <w:rPr>
                <w:sz w:val="28"/>
                <w:szCs w:val="28"/>
              </w:rPr>
              <w:softHyphen/>
              <w:t>ное соединение проводников.</w:t>
            </w:r>
          </w:p>
        </w:tc>
        <w:tc>
          <w:tcPr>
            <w:tcW w:w="7229" w:type="dxa"/>
          </w:tcPr>
          <w:p w:rsidR="002E0034" w:rsidRPr="00DD4855" w:rsidRDefault="002E0034" w:rsidP="00B32DBC">
            <w:pPr>
              <w:widowControl w:val="0"/>
              <w:shd w:val="clear" w:color="auto" w:fill="FFFFFF"/>
              <w:tabs>
                <w:tab w:val="left" w:pos="365"/>
              </w:tabs>
              <w:autoSpaceDE w:val="0"/>
              <w:autoSpaceDN w:val="0"/>
              <w:adjustRightInd w:val="0"/>
              <w:ind w:right="29"/>
              <w:rPr>
                <w:sz w:val="28"/>
                <w:szCs w:val="28"/>
                <w:lang w:eastAsia="ru-RU"/>
              </w:rPr>
            </w:pPr>
            <w:r w:rsidRPr="00DD4855">
              <w:rPr>
                <w:sz w:val="28"/>
                <w:szCs w:val="28"/>
                <w:lang w:eastAsia="ru-RU"/>
              </w:rPr>
              <w:t>- приводить примеры применения па</w:t>
            </w:r>
            <w:r w:rsidRPr="00DD4855">
              <w:rPr>
                <w:sz w:val="28"/>
                <w:szCs w:val="28"/>
                <w:lang w:eastAsia="ru-RU"/>
              </w:rPr>
              <w:softHyphen/>
              <w:t>раллельного соединения проводников;</w:t>
            </w:r>
          </w:p>
          <w:p w:rsidR="002E0034" w:rsidRPr="00DD4855" w:rsidRDefault="002E0034" w:rsidP="00B32DBC">
            <w:pPr>
              <w:adjustRightInd w:val="0"/>
              <w:rPr>
                <w:sz w:val="28"/>
                <w:szCs w:val="28"/>
                <w:lang w:eastAsia="ru-RU"/>
              </w:rPr>
            </w:pPr>
            <w:r w:rsidRPr="00DD4855">
              <w:rPr>
                <w:sz w:val="28"/>
                <w:szCs w:val="28"/>
                <w:lang w:eastAsia="ru-RU"/>
              </w:rPr>
              <w:t>- рассчитывать силу тока, напряжение и сопротивление при параллельном со</w:t>
            </w:r>
            <w:r w:rsidRPr="00DD4855">
              <w:rPr>
                <w:sz w:val="28"/>
                <w:szCs w:val="28"/>
                <w:lang w:eastAsia="ru-RU"/>
              </w:rPr>
              <w:softHyphen/>
              <w:t>единении;</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Решение задач «Соединение проводников. Закон Ома для участка цепи»</w:t>
            </w:r>
          </w:p>
        </w:tc>
        <w:tc>
          <w:tcPr>
            <w:tcW w:w="7229" w:type="dxa"/>
          </w:tcPr>
          <w:p w:rsidR="002E0034" w:rsidRPr="00DD4855" w:rsidRDefault="002E0034" w:rsidP="00B32DBC">
            <w:pPr>
              <w:widowControl w:val="0"/>
              <w:shd w:val="clear" w:color="auto" w:fill="FFFFFF"/>
              <w:tabs>
                <w:tab w:val="left" w:pos="365"/>
              </w:tabs>
              <w:autoSpaceDE w:val="0"/>
              <w:autoSpaceDN w:val="0"/>
              <w:adjustRightInd w:val="0"/>
              <w:ind w:right="5"/>
              <w:rPr>
                <w:sz w:val="28"/>
                <w:szCs w:val="28"/>
                <w:lang w:eastAsia="ru-RU"/>
              </w:rPr>
            </w:pPr>
            <w:r w:rsidRPr="00DD4855">
              <w:rPr>
                <w:sz w:val="28"/>
                <w:szCs w:val="28"/>
                <w:lang w:eastAsia="ru-RU"/>
              </w:rPr>
              <w:t>- рассчитывать силу тока, напряже</w:t>
            </w:r>
            <w:r w:rsidRPr="00DD4855">
              <w:rPr>
                <w:sz w:val="28"/>
                <w:szCs w:val="28"/>
                <w:lang w:eastAsia="ru-RU"/>
              </w:rPr>
              <w:softHyphen/>
              <w:t>ние, сопротивление при параллельном и последовательном соединении провод</w:t>
            </w:r>
            <w:r w:rsidRPr="00DD4855">
              <w:rPr>
                <w:sz w:val="28"/>
                <w:szCs w:val="28"/>
                <w:lang w:eastAsia="ru-RU"/>
              </w:rPr>
              <w:softHyphen/>
              <w:t>ников;</w:t>
            </w:r>
          </w:p>
          <w:p w:rsidR="002E0034" w:rsidRPr="00DD4855" w:rsidRDefault="002E0034" w:rsidP="00B32DBC">
            <w:pPr>
              <w:adjustRightInd w:val="0"/>
              <w:rPr>
                <w:sz w:val="28"/>
                <w:szCs w:val="28"/>
                <w:lang w:eastAsia="ru-RU"/>
              </w:rPr>
            </w:pPr>
            <w:r w:rsidRPr="00DD4855">
              <w:rPr>
                <w:sz w:val="28"/>
                <w:szCs w:val="28"/>
                <w:lang w:eastAsia="ru-RU"/>
              </w:rPr>
              <w:lastRenderedPageBreak/>
              <w:t>- применять знания к решению</w:t>
            </w:r>
            <w:r w:rsidRPr="00DD4855">
              <w:rPr>
                <w:sz w:val="28"/>
                <w:szCs w:val="28"/>
                <w:lang w:eastAsia="ru-RU"/>
              </w:rPr>
              <w:br/>
              <w:t>задач;</w:t>
            </w:r>
          </w:p>
          <w:p w:rsidR="002E0034" w:rsidRPr="00DD4855" w:rsidRDefault="002E0034" w:rsidP="00B32DBC">
            <w:pPr>
              <w:adjustRightInd w:val="0"/>
              <w:rPr>
                <w:sz w:val="28"/>
                <w:szCs w:val="28"/>
                <w:lang w:eastAsia="ru-RU"/>
              </w:rPr>
            </w:pPr>
          </w:p>
        </w:tc>
      </w:tr>
      <w:tr w:rsidR="002E0034" w:rsidRPr="00DD4855" w:rsidTr="002304C8">
        <w:tc>
          <w:tcPr>
            <w:tcW w:w="3544" w:type="dxa"/>
          </w:tcPr>
          <w:p w:rsidR="002E0034" w:rsidRPr="00DD4855" w:rsidRDefault="002E0034" w:rsidP="00B32DBC">
            <w:pPr>
              <w:adjustRightInd w:val="0"/>
              <w:rPr>
                <w:sz w:val="28"/>
                <w:szCs w:val="28"/>
              </w:rPr>
            </w:pPr>
            <w:r w:rsidRPr="00DD4855">
              <w:rPr>
                <w:sz w:val="28"/>
                <w:szCs w:val="28"/>
              </w:rPr>
              <w:lastRenderedPageBreak/>
              <w:t>Работа и мощность элект</w:t>
            </w:r>
            <w:r w:rsidRPr="00DD4855">
              <w:rPr>
                <w:sz w:val="28"/>
                <w:szCs w:val="28"/>
              </w:rPr>
              <w:softHyphen/>
              <w:t xml:space="preserve">рического тока. </w:t>
            </w:r>
          </w:p>
          <w:p w:rsidR="002E0034" w:rsidRPr="00DD4855" w:rsidRDefault="002E0034" w:rsidP="00B32DBC">
            <w:pPr>
              <w:adjustRightInd w:val="0"/>
              <w:rPr>
                <w:sz w:val="28"/>
                <w:szCs w:val="28"/>
                <w:lang w:eastAsia="ru-RU"/>
              </w:rPr>
            </w:pPr>
            <w:r w:rsidRPr="00DD4855">
              <w:rPr>
                <w:sz w:val="28"/>
                <w:szCs w:val="28"/>
              </w:rPr>
              <w:t>Лабора</w:t>
            </w:r>
            <w:r w:rsidRPr="00DD4855">
              <w:rPr>
                <w:sz w:val="28"/>
                <w:szCs w:val="28"/>
              </w:rPr>
              <w:softHyphen/>
              <w:t>торная работа №8 «Измерение мощности и работы тока в электрической лампе»</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выражать работу тока в Вт • ч;</w:t>
            </w:r>
            <w:r w:rsidRPr="00DD4855">
              <w:rPr>
                <w:sz w:val="28"/>
                <w:szCs w:val="28"/>
                <w:lang w:eastAsia="ru-RU"/>
              </w:rPr>
              <w:br/>
              <w:t>кВт *ч;</w:t>
            </w:r>
          </w:p>
          <w:p w:rsidR="002E0034" w:rsidRPr="00DD4855" w:rsidRDefault="002E0034" w:rsidP="00B32DBC">
            <w:pPr>
              <w:adjustRightInd w:val="0"/>
              <w:rPr>
                <w:sz w:val="28"/>
                <w:szCs w:val="28"/>
                <w:lang w:eastAsia="ru-RU"/>
              </w:rPr>
            </w:pPr>
            <w:r w:rsidRPr="00DD4855">
              <w:rPr>
                <w:sz w:val="28"/>
                <w:szCs w:val="28"/>
                <w:lang w:eastAsia="ru-RU"/>
              </w:rPr>
              <w:t>- измерять мощность и работу токав лампе, используя амперметр, вольт</w:t>
            </w:r>
            <w:r w:rsidRPr="00DD4855">
              <w:rPr>
                <w:sz w:val="28"/>
                <w:szCs w:val="28"/>
                <w:lang w:eastAsia="ru-RU"/>
              </w:rPr>
              <w:softHyphen/>
              <w:t>метр, часы;</w:t>
            </w:r>
          </w:p>
          <w:p w:rsidR="002E0034" w:rsidRPr="00DD4855" w:rsidRDefault="002E0034" w:rsidP="00B32DBC">
            <w:pPr>
              <w:adjustRightInd w:val="0"/>
              <w:rPr>
                <w:sz w:val="28"/>
                <w:szCs w:val="28"/>
                <w:lang w:eastAsia="ru-RU"/>
              </w:rPr>
            </w:pPr>
            <w:r w:rsidRPr="00DD4855">
              <w:rPr>
                <w:sz w:val="28"/>
                <w:szCs w:val="28"/>
                <w:lang w:eastAsia="ru-RU"/>
              </w:rPr>
              <w:t>- рассчитывать работу и мощность электрического тока;</w:t>
            </w:r>
          </w:p>
          <w:p w:rsidR="002E0034" w:rsidRPr="00DD4855" w:rsidRDefault="002E0034" w:rsidP="00B32DBC">
            <w:pPr>
              <w:adjustRightInd w:val="0"/>
              <w:rPr>
                <w:sz w:val="28"/>
                <w:szCs w:val="28"/>
                <w:lang w:eastAsia="ru-RU"/>
              </w:rPr>
            </w:pPr>
            <w:r w:rsidRPr="00DD4855">
              <w:rPr>
                <w:sz w:val="28"/>
                <w:szCs w:val="28"/>
                <w:lang w:eastAsia="ru-RU"/>
              </w:rPr>
              <w:t xml:space="preserve">- выражать единицу мощности через единицы напряжения и силы тока; </w:t>
            </w:r>
          </w:p>
          <w:p w:rsidR="002E0034" w:rsidRPr="00DD4855" w:rsidRDefault="002E0034" w:rsidP="00B32DBC">
            <w:pPr>
              <w:adjustRightInd w:val="0"/>
              <w:rPr>
                <w:sz w:val="28"/>
                <w:szCs w:val="28"/>
                <w:lang w:eastAsia="ru-RU"/>
              </w:rPr>
            </w:pPr>
            <w:r w:rsidRPr="00DD4855">
              <w:rPr>
                <w:sz w:val="28"/>
                <w:szCs w:val="28"/>
                <w:lang w:eastAsia="ru-RU"/>
              </w:rPr>
              <w:t>- работать в группе;</w:t>
            </w:r>
          </w:p>
          <w:p w:rsidR="002E0034" w:rsidRPr="00DD4855" w:rsidRDefault="002E0034" w:rsidP="00B32DBC">
            <w:pPr>
              <w:adjustRightInd w:val="0"/>
              <w:rPr>
                <w:sz w:val="28"/>
                <w:szCs w:val="28"/>
                <w:lang w:eastAsia="ru-RU"/>
              </w:rPr>
            </w:pP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Нагревание проводников электрическим то</w:t>
            </w:r>
            <w:r w:rsidRPr="00DD4855">
              <w:rPr>
                <w:sz w:val="28"/>
                <w:szCs w:val="28"/>
              </w:rPr>
              <w:softHyphen/>
              <w:t>ком. Закон Джоу</w:t>
            </w:r>
            <w:r w:rsidRPr="00DD4855">
              <w:rPr>
                <w:sz w:val="28"/>
                <w:szCs w:val="28"/>
              </w:rPr>
              <w:softHyphen/>
              <w:t>ля - Ленца. Конденса</w:t>
            </w:r>
            <w:r w:rsidRPr="00DD4855">
              <w:rPr>
                <w:sz w:val="28"/>
                <w:szCs w:val="28"/>
              </w:rPr>
              <w:softHyphen/>
              <w:t>тор.</w:t>
            </w:r>
          </w:p>
        </w:tc>
        <w:tc>
          <w:tcPr>
            <w:tcW w:w="7229" w:type="dxa"/>
          </w:tcPr>
          <w:p w:rsidR="002E0034" w:rsidRPr="00DD4855" w:rsidRDefault="002E0034"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объяснять нагревание проводников током с позиции молекулярного стро</w:t>
            </w:r>
            <w:r w:rsidRPr="00DD4855">
              <w:rPr>
                <w:sz w:val="28"/>
                <w:szCs w:val="28"/>
                <w:lang w:eastAsia="ru-RU"/>
              </w:rPr>
              <w:softHyphen/>
              <w:t>ения вещества;</w:t>
            </w:r>
          </w:p>
          <w:p w:rsidR="002E0034" w:rsidRPr="00DD4855" w:rsidRDefault="002E0034"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рассчитывать количество теплоты, выделяемое проводником с током по за</w:t>
            </w:r>
            <w:r w:rsidRPr="00DD4855">
              <w:rPr>
                <w:sz w:val="28"/>
                <w:szCs w:val="28"/>
                <w:lang w:eastAsia="ru-RU"/>
              </w:rPr>
              <w:softHyphen/>
              <w:t xml:space="preserve"> кону Джоуля - Ленца; </w:t>
            </w:r>
          </w:p>
          <w:p w:rsidR="002E0034" w:rsidRPr="00DD4855" w:rsidRDefault="002E0034"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объяснять назначения конденса</w:t>
            </w:r>
            <w:r w:rsidRPr="00DD4855">
              <w:rPr>
                <w:sz w:val="28"/>
                <w:szCs w:val="28"/>
                <w:lang w:eastAsia="ru-RU"/>
              </w:rPr>
              <w:softHyphen/>
              <w:t>торов в технике;</w:t>
            </w:r>
          </w:p>
          <w:p w:rsidR="002E0034" w:rsidRPr="00DD4855" w:rsidRDefault="002E0034" w:rsidP="00B32DBC">
            <w:pPr>
              <w:widowControl w:val="0"/>
              <w:shd w:val="clear" w:color="auto" w:fill="FFFFFF"/>
              <w:tabs>
                <w:tab w:val="left" w:pos="360"/>
              </w:tabs>
              <w:autoSpaceDE w:val="0"/>
              <w:autoSpaceDN w:val="0"/>
              <w:adjustRightInd w:val="0"/>
              <w:rPr>
                <w:sz w:val="28"/>
                <w:szCs w:val="28"/>
                <w:lang w:eastAsia="ru-RU"/>
              </w:rPr>
            </w:pPr>
            <w:r w:rsidRPr="00DD4855">
              <w:rPr>
                <w:sz w:val="28"/>
                <w:szCs w:val="28"/>
                <w:lang w:eastAsia="ru-RU"/>
              </w:rPr>
              <w:t>- объяснять способы увеличения и уменьшения емкости конденсатора;</w:t>
            </w:r>
          </w:p>
          <w:p w:rsidR="002E0034" w:rsidRPr="00DD4855" w:rsidRDefault="002E0034" w:rsidP="00B32DBC">
            <w:pPr>
              <w:adjustRightInd w:val="0"/>
              <w:rPr>
                <w:sz w:val="28"/>
                <w:szCs w:val="28"/>
                <w:lang w:eastAsia="ru-RU"/>
              </w:rPr>
            </w:pPr>
            <w:r w:rsidRPr="00DD4855">
              <w:rPr>
                <w:sz w:val="28"/>
                <w:szCs w:val="28"/>
                <w:lang w:eastAsia="ru-RU"/>
              </w:rPr>
              <w:t>- рассчитывать электроемкость кон</w:t>
            </w:r>
            <w:r w:rsidRPr="00DD4855">
              <w:rPr>
                <w:sz w:val="28"/>
                <w:szCs w:val="28"/>
                <w:lang w:eastAsia="ru-RU"/>
              </w:rPr>
              <w:softHyphen/>
              <w:t>, работу, которую совершает</w:t>
            </w:r>
            <w:r w:rsidRPr="00DD4855">
              <w:rPr>
                <w:sz w:val="28"/>
                <w:szCs w:val="28"/>
                <w:lang w:eastAsia="ru-RU"/>
              </w:rPr>
              <w:br/>
              <w:t>электрическое поле конденсатора, энер</w:t>
            </w:r>
            <w:r w:rsidRPr="00DD4855">
              <w:rPr>
                <w:sz w:val="28"/>
                <w:szCs w:val="28"/>
                <w:lang w:eastAsia="ru-RU"/>
              </w:rPr>
              <w:softHyphen/>
              <w:t>гию конденсатора;</w:t>
            </w:r>
          </w:p>
        </w:tc>
      </w:tr>
      <w:tr w:rsidR="002E0034" w:rsidRPr="00DD4855" w:rsidTr="002304C8">
        <w:tc>
          <w:tcPr>
            <w:tcW w:w="3544" w:type="dxa"/>
          </w:tcPr>
          <w:p w:rsidR="002E0034" w:rsidRPr="00DD4855" w:rsidRDefault="002E0034" w:rsidP="00B32DBC">
            <w:pPr>
              <w:adjustRightInd w:val="0"/>
              <w:rPr>
                <w:sz w:val="28"/>
                <w:szCs w:val="28"/>
              </w:rPr>
            </w:pPr>
            <w:r w:rsidRPr="00DD4855">
              <w:rPr>
                <w:sz w:val="28"/>
                <w:szCs w:val="28"/>
              </w:rPr>
              <w:t>Решение задач. Подготовка к контрольной работе.</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находить в таблице необходимые данные;</w:t>
            </w:r>
          </w:p>
          <w:p w:rsidR="002E0034" w:rsidRPr="00DD4855" w:rsidRDefault="002E0034" w:rsidP="00B32DBC">
            <w:pPr>
              <w:adjustRightInd w:val="0"/>
              <w:rPr>
                <w:sz w:val="28"/>
                <w:szCs w:val="28"/>
                <w:lang w:eastAsia="ru-RU"/>
              </w:rPr>
            </w:pPr>
            <w:r w:rsidRPr="00DD4855">
              <w:rPr>
                <w:sz w:val="28"/>
                <w:szCs w:val="28"/>
                <w:lang w:eastAsia="ru-RU"/>
              </w:rPr>
              <w:t>- рассчитывать параметры электрической цепи по закону Ома.</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Контрольная работа №3 «Электриче</w:t>
            </w:r>
            <w:r w:rsidRPr="00DD4855">
              <w:rPr>
                <w:sz w:val="28"/>
                <w:szCs w:val="28"/>
              </w:rPr>
              <w:softHyphen/>
              <w:t>ские явления»</w:t>
            </w:r>
          </w:p>
        </w:tc>
        <w:tc>
          <w:tcPr>
            <w:tcW w:w="7229" w:type="dxa"/>
          </w:tcPr>
          <w:p w:rsidR="002E0034" w:rsidRPr="00DD4855" w:rsidRDefault="002E0034" w:rsidP="00B32DBC">
            <w:pPr>
              <w:adjustRightInd w:val="0"/>
              <w:rPr>
                <w:sz w:val="28"/>
                <w:szCs w:val="28"/>
                <w:lang w:eastAsia="ru-RU"/>
              </w:rPr>
            </w:pPr>
            <w:r w:rsidRPr="00DD4855">
              <w:rPr>
                <w:sz w:val="28"/>
                <w:szCs w:val="28"/>
              </w:rPr>
              <w:t>- применять знания к решению задач;</w:t>
            </w:r>
          </w:p>
        </w:tc>
      </w:tr>
      <w:tr w:rsidR="002E0034" w:rsidRPr="00DD4855" w:rsidTr="002304C8">
        <w:tc>
          <w:tcPr>
            <w:tcW w:w="3544" w:type="dxa"/>
          </w:tcPr>
          <w:p w:rsidR="002E0034" w:rsidRPr="00DD4855" w:rsidRDefault="002E0034" w:rsidP="00B32DBC">
            <w:pPr>
              <w:adjustRightInd w:val="0"/>
              <w:rPr>
                <w:sz w:val="28"/>
                <w:szCs w:val="28"/>
              </w:rPr>
            </w:pPr>
            <w:r w:rsidRPr="00DD4855">
              <w:rPr>
                <w:sz w:val="28"/>
                <w:szCs w:val="28"/>
              </w:rPr>
              <w:t>Лампа на</w:t>
            </w:r>
            <w:r w:rsidRPr="00DD4855">
              <w:rPr>
                <w:sz w:val="28"/>
                <w:szCs w:val="28"/>
              </w:rPr>
              <w:softHyphen/>
              <w:t>каливания. Элект</w:t>
            </w:r>
            <w:r w:rsidRPr="00DD4855">
              <w:rPr>
                <w:sz w:val="28"/>
                <w:szCs w:val="28"/>
              </w:rPr>
              <w:softHyphen/>
              <w:t>рические нагрева</w:t>
            </w:r>
            <w:r w:rsidRPr="00DD4855">
              <w:rPr>
                <w:sz w:val="28"/>
                <w:szCs w:val="28"/>
              </w:rPr>
              <w:softHyphen/>
              <w:t>тельные приборы. Короткое замыка</w:t>
            </w:r>
            <w:r w:rsidRPr="00DD4855">
              <w:rPr>
                <w:sz w:val="28"/>
                <w:szCs w:val="28"/>
              </w:rPr>
              <w:softHyphen/>
              <w:t>ние, предохрани</w:t>
            </w:r>
            <w:r w:rsidRPr="00DD4855">
              <w:rPr>
                <w:sz w:val="28"/>
                <w:szCs w:val="28"/>
              </w:rPr>
              <w:softHyphen/>
              <w:t>тели.</w:t>
            </w:r>
          </w:p>
          <w:p w:rsidR="00E2050C" w:rsidRPr="00DD4855" w:rsidRDefault="00E2050C" w:rsidP="00B32DBC">
            <w:pPr>
              <w:adjustRightInd w:val="0"/>
              <w:rPr>
                <w:sz w:val="28"/>
                <w:szCs w:val="28"/>
              </w:rPr>
            </w:pPr>
          </w:p>
          <w:p w:rsidR="00E2050C" w:rsidRPr="00DD4855" w:rsidRDefault="00E2050C" w:rsidP="00B32DBC">
            <w:pPr>
              <w:adjustRightInd w:val="0"/>
              <w:rPr>
                <w:sz w:val="28"/>
                <w:szCs w:val="28"/>
                <w:lang w:eastAsia="ru-RU"/>
              </w:rPr>
            </w:pPr>
          </w:p>
        </w:tc>
        <w:tc>
          <w:tcPr>
            <w:tcW w:w="7229" w:type="dxa"/>
          </w:tcPr>
          <w:p w:rsidR="002E0034" w:rsidRPr="00DD4855" w:rsidRDefault="002E0034" w:rsidP="00B32DBC">
            <w:pPr>
              <w:adjustRightInd w:val="0"/>
              <w:rPr>
                <w:sz w:val="28"/>
                <w:szCs w:val="28"/>
                <w:lang w:eastAsia="ru-RU"/>
              </w:rPr>
            </w:pPr>
            <w:r w:rsidRPr="00DD4855">
              <w:rPr>
                <w:sz w:val="28"/>
                <w:szCs w:val="28"/>
              </w:rPr>
              <w:t>- различать по принципу действия лампы, используемые для освещения, предохранители в современных прибо</w:t>
            </w:r>
            <w:r w:rsidRPr="00DD4855">
              <w:rPr>
                <w:sz w:val="28"/>
                <w:szCs w:val="28"/>
              </w:rPr>
              <w:softHyphen/>
              <w:t>рах;</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Магнитное поле. Магнитное поле прямого тока. Магнитные линии.</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выявлять связь между электриче</w:t>
            </w:r>
            <w:r w:rsidRPr="00DD4855">
              <w:rPr>
                <w:sz w:val="28"/>
                <w:szCs w:val="28"/>
                <w:lang w:eastAsia="ru-RU"/>
              </w:rPr>
              <w:softHyphen/>
              <w:t>ским током и магнитным полем;</w:t>
            </w:r>
          </w:p>
          <w:p w:rsidR="002E0034" w:rsidRPr="00DD4855" w:rsidRDefault="002E0034" w:rsidP="00B32DBC">
            <w:pPr>
              <w:adjustRightInd w:val="0"/>
              <w:rPr>
                <w:sz w:val="28"/>
                <w:szCs w:val="28"/>
                <w:lang w:eastAsia="ru-RU"/>
              </w:rPr>
            </w:pPr>
            <w:r w:rsidRPr="00DD4855">
              <w:rPr>
                <w:sz w:val="28"/>
                <w:szCs w:val="28"/>
                <w:lang w:eastAsia="ru-RU"/>
              </w:rPr>
              <w:t>- объяснять связь направления маг</w:t>
            </w:r>
            <w:r w:rsidRPr="00DD4855">
              <w:rPr>
                <w:sz w:val="28"/>
                <w:szCs w:val="28"/>
                <w:lang w:eastAsia="ru-RU"/>
              </w:rPr>
              <w:softHyphen/>
              <w:t>нитных линий магнитного поля тока с направлением тока в проводнике;</w:t>
            </w:r>
          </w:p>
          <w:p w:rsidR="002E0034" w:rsidRPr="00DD4855" w:rsidRDefault="002E0034" w:rsidP="00B32DBC">
            <w:pPr>
              <w:adjustRightInd w:val="0"/>
              <w:rPr>
                <w:sz w:val="28"/>
                <w:szCs w:val="28"/>
                <w:lang w:eastAsia="ru-RU"/>
              </w:rPr>
            </w:pPr>
            <w:r w:rsidRPr="00DD4855">
              <w:rPr>
                <w:sz w:val="28"/>
                <w:szCs w:val="28"/>
                <w:lang w:eastAsia="ru-RU"/>
              </w:rPr>
              <w:t>- приводить примеры магнитных явле</w:t>
            </w:r>
            <w:r w:rsidRPr="00DD4855">
              <w:rPr>
                <w:sz w:val="28"/>
                <w:szCs w:val="28"/>
                <w:lang w:eastAsia="ru-RU"/>
              </w:rPr>
              <w:softHyphen/>
              <w:t>ний;</w:t>
            </w:r>
          </w:p>
        </w:tc>
      </w:tr>
      <w:tr w:rsidR="002E0034" w:rsidRPr="00DD4855" w:rsidTr="002304C8">
        <w:tc>
          <w:tcPr>
            <w:tcW w:w="3544" w:type="dxa"/>
          </w:tcPr>
          <w:p w:rsidR="002E0034" w:rsidRPr="00DD4855" w:rsidRDefault="002E0034" w:rsidP="00B32DBC">
            <w:pPr>
              <w:adjustRightInd w:val="0"/>
              <w:rPr>
                <w:sz w:val="28"/>
                <w:szCs w:val="28"/>
              </w:rPr>
            </w:pPr>
            <w:r w:rsidRPr="00DD4855">
              <w:rPr>
                <w:sz w:val="28"/>
                <w:szCs w:val="28"/>
              </w:rPr>
              <w:t>Магнитное поле катушки с током. Лабораторная работа №9 «Сборка электро</w:t>
            </w:r>
            <w:r w:rsidRPr="00DD4855">
              <w:rPr>
                <w:sz w:val="28"/>
                <w:szCs w:val="28"/>
              </w:rPr>
              <w:softHyphen/>
              <w:t>магнита и испытание его действия»</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называть способы усиления магнит</w:t>
            </w:r>
            <w:r w:rsidRPr="00DD4855">
              <w:rPr>
                <w:sz w:val="28"/>
                <w:szCs w:val="28"/>
                <w:lang w:eastAsia="ru-RU"/>
              </w:rPr>
              <w:softHyphen/>
              <w:t>ного действия катушки с током;</w:t>
            </w:r>
          </w:p>
          <w:p w:rsidR="002E0034" w:rsidRPr="00DD4855" w:rsidRDefault="002E0034" w:rsidP="00B32DBC">
            <w:pPr>
              <w:adjustRightInd w:val="0"/>
              <w:rPr>
                <w:sz w:val="28"/>
                <w:szCs w:val="28"/>
                <w:lang w:eastAsia="ru-RU"/>
              </w:rPr>
            </w:pPr>
            <w:r w:rsidRPr="00DD4855">
              <w:rPr>
                <w:sz w:val="28"/>
                <w:szCs w:val="28"/>
                <w:lang w:eastAsia="ru-RU"/>
              </w:rPr>
              <w:t>- приводить примеры использования электромагнитов в технике и быту;</w:t>
            </w:r>
          </w:p>
          <w:p w:rsidR="002E0034" w:rsidRPr="00DD4855" w:rsidRDefault="002E0034" w:rsidP="00B32DBC">
            <w:pPr>
              <w:adjustRightInd w:val="0"/>
              <w:rPr>
                <w:sz w:val="28"/>
                <w:szCs w:val="28"/>
                <w:lang w:eastAsia="ru-RU"/>
              </w:rPr>
            </w:pPr>
            <w:r w:rsidRPr="00DD4855">
              <w:rPr>
                <w:sz w:val="28"/>
                <w:szCs w:val="28"/>
                <w:lang w:eastAsia="ru-RU"/>
              </w:rPr>
              <w:t>- работать в группе;</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lastRenderedPageBreak/>
              <w:t>Постоянные магниты. Магнит</w:t>
            </w:r>
            <w:r w:rsidRPr="00DD4855">
              <w:rPr>
                <w:sz w:val="28"/>
                <w:szCs w:val="28"/>
              </w:rPr>
              <w:softHyphen/>
              <w:t>ное поле постоян</w:t>
            </w:r>
            <w:r w:rsidRPr="00DD4855">
              <w:rPr>
                <w:sz w:val="28"/>
                <w:szCs w:val="28"/>
              </w:rPr>
              <w:softHyphen/>
              <w:t>ных магнитов. Магнитное поле Земли.</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объяснять возникновение магнит</w:t>
            </w:r>
            <w:r w:rsidRPr="00DD4855">
              <w:rPr>
                <w:sz w:val="28"/>
                <w:szCs w:val="28"/>
                <w:lang w:eastAsia="ru-RU"/>
              </w:rPr>
              <w:softHyphen/>
              <w:t>ных бурь, намагничивание железа;</w:t>
            </w:r>
          </w:p>
          <w:p w:rsidR="002E0034" w:rsidRPr="00DD4855" w:rsidRDefault="002E0034" w:rsidP="00B32DBC">
            <w:pPr>
              <w:adjustRightInd w:val="0"/>
              <w:rPr>
                <w:sz w:val="28"/>
                <w:szCs w:val="28"/>
                <w:lang w:eastAsia="ru-RU"/>
              </w:rPr>
            </w:pPr>
            <w:r w:rsidRPr="00DD4855">
              <w:rPr>
                <w:sz w:val="28"/>
                <w:szCs w:val="28"/>
                <w:lang w:eastAsia="ru-RU"/>
              </w:rPr>
              <w:t>- получать картины магнитного поля полосового и дугообразного магнитов;</w:t>
            </w:r>
          </w:p>
          <w:p w:rsidR="002E0034" w:rsidRPr="00DD4855" w:rsidRDefault="002E0034" w:rsidP="00B32DBC">
            <w:pPr>
              <w:adjustRightInd w:val="0"/>
              <w:rPr>
                <w:sz w:val="28"/>
                <w:szCs w:val="28"/>
                <w:lang w:eastAsia="ru-RU"/>
              </w:rPr>
            </w:pPr>
            <w:r w:rsidRPr="00DD4855">
              <w:rPr>
                <w:sz w:val="28"/>
                <w:szCs w:val="28"/>
                <w:lang w:eastAsia="ru-RU"/>
              </w:rPr>
              <w:t>- описывать опыты по намагничива</w:t>
            </w:r>
            <w:r w:rsidRPr="00DD4855">
              <w:rPr>
                <w:sz w:val="28"/>
                <w:szCs w:val="28"/>
                <w:lang w:eastAsia="ru-RU"/>
              </w:rPr>
              <w:softHyphen/>
              <w:t>нию веществ;</w:t>
            </w:r>
          </w:p>
        </w:tc>
      </w:tr>
      <w:tr w:rsidR="002E0034" w:rsidRPr="00DD4855" w:rsidTr="002304C8">
        <w:tc>
          <w:tcPr>
            <w:tcW w:w="3544" w:type="dxa"/>
          </w:tcPr>
          <w:p w:rsidR="002E0034" w:rsidRPr="00DD4855" w:rsidRDefault="002E0034" w:rsidP="00B32DBC">
            <w:pPr>
              <w:shd w:val="clear" w:color="auto" w:fill="FFFFFF"/>
              <w:rPr>
                <w:sz w:val="28"/>
                <w:szCs w:val="28"/>
              </w:rPr>
            </w:pPr>
            <w:r w:rsidRPr="00DD4855">
              <w:rPr>
                <w:sz w:val="28"/>
                <w:szCs w:val="28"/>
              </w:rPr>
              <w:t>Действие магнитного поля на проводник с то</w:t>
            </w:r>
            <w:r w:rsidRPr="00DD4855">
              <w:rPr>
                <w:sz w:val="28"/>
                <w:szCs w:val="28"/>
              </w:rPr>
              <w:softHyphen/>
              <w:t>ком. Электриче</w:t>
            </w:r>
            <w:r w:rsidRPr="00DD4855">
              <w:rPr>
                <w:sz w:val="28"/>
                <w:szCs w:val="28"/>
              </w:rPr>
              <w:softHyphen/>
              <w:t xml:space="preserve">ский двигатель. </w:t>
            </w:r>
          </w:p>
          <w:p w:rsidR="002E0034" w:rsidRPr="00DD4855" w:rsidRDefault="002E0034" w:rsidP="00B32DBC">
            <w:pPr>
              <w:shd w:val="clear" w:color="auto" w:fill="FFFFFF"/>
              <w:rPr>
                <w:sz w:val="28"/>
                <w:szCs w:val="28"/>
                <w:lang w:eastAsia="ru-RU"/>
              </w:rPr>
            </w:pPr>
            <w:r w:rsidRPr="00DD4855">
              <w:rPr>
                <w:sz w:val="28"/>
                <w:szCs w:val="28"/>
                <w:lang w:eastAsia="ru-RU"/>
              </w:rPr>
              <w:t>Лабораторная работа №10 «Изучение электрического двигателя постоянного то</w:t>
            </w:r>
            <w:r w:rsidRPr="00DD4855">
              <w:rPr>
                <w:sz w:val="28"/>
                <w:szCs w:val="28"/>
                <w:lang w:eastAsia="ru-RU"/>
              </w:rPr>
              <w:softHyphen/>
              <w:t>ка (на модели)»</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объяснять принцип действия элект</w:t>
            </w:r>
            <w:r w:rsidRPr="00DD4855">
              <w:rPr>
                <w:sz w:val="28"/>
                <w:szCs w:val="28"/>
                <w:lang w:eastAsia="ru-RU"/>
              </w:rPr>
              <w:softHyphen/>
              <w:t>родвигателя и области его применения;</w:t>
            </w:r>
          </w:p>
          <w:p w:rsidR="002E0034" w:rsidRPr="00DD4855" w:rsidRDefault="002E0034" w:rsidP="00B32DBC">
            <w:pPr>
              <w:adjustRightInd w:val="0"/>
              <w:rPr>
                <w:sz w:val="28"/>
                <w:szCs w:val="28"/>
                <w:lang w:eastAsia="ru-RU"/>
              </w:rPr>
            </w:pPr>
            <w:r w:rsidRPr="00DD4855">
              <w:rPr>
                <w:sz w:val="28"/>
                <w:szCs w:val="28"/>
                <w:lang w:eastAsia="ru-RU"/>
              </w:rPr>
              <w:t>- перечислять преимущества электро</w:t>
            </w:r>
            <w:r w:rsidRPr="00DD4855">
              <w:rPr>
                <w:sz w:val="28"/>
                <w:szCs w:val="28"/>
                <w:lang w:eastAsia="ru-RU"/>
              </w:rPr>
              <w:softHyphen/>
              <w:t>двигателей по сравнению с тепловыми;</w:t>
            </w:r>
          </w:p>
          <w:p w:rsidR="002E0034" w:rsidRPr="00DD4855" w:rsidRDefault="002E0034" w:rsidP="00B32DBC">
            <w:pPr>
              <w:adjustRightInd w:val="0"/>
              <w:rPr>
                <w:sz w:val="28"/>
                <w:szCs w:val="28"/>
                <w:lang w:eastAsia="ru-RU"/>
              </w:rPr>
            </w:pPr>
            <w:r w:rsidRPr="00DD4855">
              <w:rPr>
                <w:sz w:val="28"/>
                <w:szCs w:val="28"/>
                <w:lang w:eastAsia="ru-RU"/>
              </w:rPr>
              <w:t>- собирать электрический двигатель постоянного тока (на модели);</w:t>
            </w:r>
          </w:p>
          <w:p w:rsidR="002E0034" w:rsidRPr="00DD4855" w:rsidRDefault="002E0034" w:rsidP="00B32DBC">
            <w:pPr>
              <w:adjustRightInd w:val="0"/>
              <w:rPr>
                <w:sz w:val="28"/>
                <w:szCs w:val="28"/>
                <w:lang w:eastAsia="ru-RU"/>
              </w:rPr>
            </w:pPr>
            <w:r w:rsidRPr="00DD4855">
              <w:rPr>
                <w:sz w:val="28"/>
                <w:szCs w:val="28"/>
                <w:lang w:eastAsia="ru-RU"/>
              </w:rPr>
              <w:t>- определять основные детали элект</w:t>
            </w:r>
            <w:r w:rsidRPr="00DD4855">
              <w:rPr>
                <w:sz w:val="28"/>
                <w:szCs w:val="28"/>
                <w:lang w:eastAsia="ru-RU"/>
              </w:rPr>
              <w:softHyphen/>
              <w:t>рического двигателя постоянного тока;</w:t>
            </w:r>
          </w:p>
          <w:p w:rsidR="002E0034" w:rsidRPr="00DD4855" w:rsidRDefault="002E0034" w:rsidP="00B32DBC">
            <w:pPr>
              <w:adjustRightInd w:val="0"/>
              <w:rPr>
                <w:sz w:val="28"/>
                <w:szCs w:val="28"/>
                <w:lang w:eastAsia="ru-RU"/>
              </w:rPr>
            </w:pPr>
            <w:r w:rsidRPr="00DD4855">
              <w:rPr>
                <w:sz w:val="28"/>
                <w:szCs w:val="28"/>
                <w:lang w:eastAsia="ru-RU"/>
              </w:rPr>
              <w:t>- работать в группе;</w:t>
            </w:r>
          </w:p>
        </w:tc>
      </w:tr>
      <w:tr w:rsidR="002E0034" w:rsidRPr="00DD4855" w:rsidTr="00612CBE">
        <w:tc>
          <w:tcPr>
            <w:tcW w:w="10773" w:type="dxa"/>
            <w:gridSpan w:val="2"/>
          </w:tcPr>
          <w:p w:rsidR="002E0034" w:rsidRPr="00DD4855" w:rsidRDefault="002E0034" w:rsidP="002E0034">
            <w:pPr>
              <w:adjustRightInd w:val="0"/>
              <w:jc w:val="center"/>
              <w:rPr>
                <w:sz w:val="28"/>
                <w:szCs w:val="28"/>
                <w:lang w:eastAsia="ru-RU"/>
              </w:rPr>
            </w:pPr>
            <w:r w:rsidRPr="00DD4855">
              <w:rPr>
                <w:b/>
                <w:sz w:val="28"/>
                <w:szCs w:val="28"/>
                <w:lang w:eastAsia="ru-RU"/>
              </w:rPr>
              <w:t>Световые явления (12ч)</w:t>
            </w:r>
          </w:p>
        </w:tc>
      </w:tr>
      <w:tr w:rsidR="002E0034" w:rsidRPr="00DD4855" w:rsidTr="002304C8">
        <w:tc>
          <w:tcPr>
            <w:tcW w:w="3544" w:type="dxa"/>
          </w:tcPr>
          <w:p w:rsidR="002E0034" w:rsidRPr="00DD4855" w:rsidRDefault="002E0034" w:rsidP="00B32DBC">
            <w:pPr>
              <w:adjustRightInd w:val="0"/>
              <w:rPr>
                <w:sz w:val="28"/>
                <w:szCs w:val="28"/>
              </w:rPr>
            </w:pPr>
            <w:r w:rsidRPr="00DD4855">
              <w:rPr>
                <w:sz w:val="28"/>
                <w:szCs w:val="28"/>
              </w:rPr>
              <w:t>Источники света. Распростра</w:t>
            </w:r>
            <w:r w:rsidRPr="00DD4855">
              <w:rPr>
                <w:sz w:val="28"/>
                <w:szCs w:val="28"/>
              </w:rPr>
              <w:softHyphen/>
              <w:t>нение света.</w:t>
            </w:r>
          </w:p>
          <w:p w:rsidR="002E0034" w:rsidRPr="00DD4855" w:rsidRDefault="002E0034" w:rsidP="00B32DBC">
            <w:pPr>
              <w:adjustRightInd w:val="0"/>
              <w:rPr>
                <w:sz w:val="28"/>
                <w:szCs w:val="28"/>
                <w:lang w:eastAsia="ru-RU"/>
              </w:rPr>
            </w:pP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наблюдать прямолинейное распрост</w:t>
            </w:r>
            <w:r w:rsidRPr="00DD4855">
              <w:rPr>
                <w:sz w:val="28"/>
                <w:szCs w:val="28"/>
                <w:lang w:eastAsia="ru-RU"/>
              </w:rPr>
              <w:softHyphen/>
              <w:t>ранение света;</w:t>
            </w:r>
          </w:p>
          <w:p w:rsidR="002E0034" w:rsidRPr="00DD4855" w:rsidRDefault="002E0034" w:rsidP="00B32DBC">
            <w:pPr>
              <w:adjustRightInd w:val="0"/>
              <w:rPr>
                <w:sz w:val="28"/>
                <w:szCs w:val="28"/>
                <w:lang w:eastAsia="ru-RU"/>
              </w:rPr>
            </w:pPr>
            <w:r w:rsidRPr="00DD4855">
              <w:rPr>
                <w:sz w:val="28"/>
                <w:szCs w:val="28"/>
                <w:lang w:eastAsia="ru-RU"/>
              </w:rPr>
              <w:t>- объяснять образование тени и полу</w:t>
            </w:r>
            <w:r w:rsidRPr="00DD4855">
              <w:rPr>
                <w:sz w:val="28"/>
                <w:szCs w:val="28"/>
                <w:lang w:eastAsia="ru-RU"/>
              </w:rPr>
              <w:softHyphen/>
              <w:t>тени;</w:t>
            </w:r>
          </w:p>
          <w:p w:rsidR="002E0034" w:rsidRPr="00DD4855" w:rsidRDefault="002E0034" w:rsidP="00B32DBC">
            <w:pPr>
              <w:adjustRightInd w:val="0"/>
              <w:rPr>
                <w:sz w:val="28"/>
                <w:szCs w:val="28"/>
                <w:lang w:eastAsia="ru-RU"/>
              </w:rPr>
            </w:pPr>
            <w:r w:rsidRPr="00DD4855">
              <w:rPr>
                <w:sz w:val="28"/>
                <w:szCs w:val="28"/>
                <w:lang w:eastAsia="ru-RU"/>
              </w:rPr>
              <w:t>- проводить исследовательский экспе</w:t>
            </w:r>
            <w:r w:rsidRPr="00DD4855">
              <w:rPr>
                <w:sz w:val="28"/>
                <w:szCs w:val="28"/>
                <w:lang w:eastAsia="ru-RU"/>
              </w:rPr>
              <w:softHyphen/>
              <w:t>римент по получению тени и полутени;</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Отражение света. Закон отра</w:t>
            </w:r>
            <w:r w:rsidRPr="00DD4855">
              <w:rPr>
                <w:sz w:val="28"/>
                <w:szCs w:val="28"/>
              </w:rPr>
              <w:softHyphen/>
              <w:t>жения света.</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наблюдать отражение света;</w:t>
            </w:r>
          </w:p>
          <w:p w:rsidR="002E0034" w:rsidRPr="00DD4855" w:rsidRDefault="002E0034" w:rsidP="00B32DBC">
            <w:pPr>
              <w:adjustRightInd w:val="0"/>
              <w:rPr>
                <w:sz w:val="28"/>
                <w:szCs w:val="28"/>
                <w:lang w:eastAsia="ru-RU"/>
              </w:rPr>
            </w:pPr>
            <w:r w:rsidRPr="00DD4855">
              <w:rPr>
                <w:sz w:val="28"/>
                <w:szCs w:val="28"/>
                <w:lang w:eastAsia="ru-RU"/>
              </w:rPr>
              <w:t>- проводить исследовательский экспе</w:t>
            </w:r>
            <w:r w:rsidRPr="00DD4855">
              <w:rPr>
                <w:sz w:val="28"/>
                <w:szCs w:val="28"/>
                <w:lang w:eastAsia="ru-RU"/>
              </w:rPr>
              <w:softHyphen/>
              <w:t>римент по изучению зависимости угла отражения света от угла падения;</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Плоское зер</w:t>
            </w:r>
            <w:r w:rsidRPr="00DD4855">
              <w:rPr>
                <w:sz w:val="28"/>
                <w:szCs w:val="28"/>
              </w:rPr>
              <w:softHyphen/>
              <w:t>кало.</w:t>
            </w:r>
          </w:p>
        </w:tc>
        <w:tc>
          <w:tcPr>
            <w:tcW w:w="7229" w:type="dxa"/>
          </w:tcPr>
          <w:p w:rsidR="002E0034" w:rsidRPr="00DD4855" w:rsidRDefault="002E0034"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применять закон отражения света при построении изображения в плоском зеркале;</w:t>
            </w:r>
          </w:p>
          <w:p w:rsidR="002E0034" w:rsidRPr="00DD4855" w:rsidRDefault="002E0034" w:rsidP="00B32DBC">
            <w:pPr>
              <w:adjustRightInd w:val="0"/>
              <w:rPr>
                <w:sz w:val="28"/>
                <w:szCs w:val="28"/>
                <w:lang w:eastAsia="ru-RU"/>
              </w:rPr>
            </w:pPr>
            <w:r w:rsidRPr="00DD4855">
              <w:rPr>
                <w:sz w:val="28"/>
                <w:szCs w:val="28"/>
                <w:lang w:eastAsia="ru-RU"/>
              </w:rPr>
              <w:t>- строить изображение точки в пло</w:t>
            </w:r>
            <w:r w:rsidRPr="00DD4855">
              <w:rPr>
                <w:sz w:val="28"/>
                <w:szCs w:val="28"/>
                <w:lang w:eastAsia="ru-RU"/>
              </w:rPr>
              <w:softHyphen/>
              <w:t>ском зеркале;</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Преломле</w:t>
            </w:r>
            <w:r w:rsidRPr="00DD4855">
              <w:rPr>
                <w:sz w:val="28"/>
                <w:szCs w:val="28"/>
              </w:rPr>
              <w:softHyphen/>
              <w:t>ние света. Закон преломления света.</w:t>
            </w:r>
          </w:p>
        </w:tc>
        <w:tc>
          <w:tcPr>
            <w:tcW w:w="7229" w:type="dxa"/>
          </w:tcPr>
          <w:p w:rsidR="002E0034" w:rsidRPr="00DD4855" w:rsidRDefault="002E0034"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наблюдать преломление света;</w:t>
            </w:r>
          </w:p>
          <w:p w:rsidR="002E0034" w:rsidRPr="00DD4855" w:rsidRDefault="002E0034" w:rsidP="00B32DBC">
            <w:pPr>
              <w:widowControl w:val="0"/>
              <w:shd w:val="clear" w:color="auto" w:fill="FFFFFF"/>
              <w:tabs>
                <w:tab w:val="left" w:pos="365"/>
              </w:tabs>
              <w:autoSpaceDE w:val="0"/>
              <w:autoSpaceDN w:val="0"/>
              <w:adjustRightInd w:val="0"/>
              <w:rPr>
                <w:sz w:val="28"/>
                <w:szCs w:val="28"/>
                <w:lang w:eastAsia="ru-RU"/>
              </w:rPr>
            </w:pPr>
            <w:r w:rsidRPr="00DD4855">
              <w:rPr>
                <w:sz w:val="28"/>
                <w:szCs w:val="28"/>
                <w:lang w:eastAsia="ru-RU"/>
              </w:rPr>
              <w:t>- работать с текстом учебника;</w:t>
            </w:r>
          </w:p>
          <w:p w:rsidR="002E0034" w:rsidRPr="00DD4855" w:rsidRDefault="002E0034" w:rsidP="00B32DBC">
            <w:pPr>
              <w:adjustRightInd w:val="0"/>
              <w:rPr>
                <w:sz w:val="28"/>
                <w:szCs w:val="28"/>
                <w:lang w:eastAsia="ru-RU"/>
              </w:rPr>
            </w:pPr>
            <w:r w:rsidRPr="00DD4855">
              <w:rPr>
                <w:sz w:val="28"/>
                <w:szCs w:val="28"/>
                <w:lang w:eastAsia="ru-RU"/>
              </w:rPr>
              <w:t>- проводить исследовательский экспе</w:t>
            </w:r>
            <w:r w:rsidRPr="00DD4855">
              <w:rPr>
                <w:sz w:val="28"/>
                <w:szCs w:val="28"/>
                <w:lang w:eastAsia="ru-RU"/>
              </w:rPr>
              <w:softHyphen/>
              <w:t>римент по преломлению света при пере</w:t>
            </w:r>
            <w:r w:rsidRPr="00DD4855">
              <w:rPr>
                <w:sz w:val="28"/>
                <w:szCs w:val="28"/>
                <w:lang w:eastAsia="ru-RU"/>
              </w:rPr>
              <w:softHyphen/>
              <w:t>ходе луча из воздуха в воду, делать вы</w:t>
            </w:r>
            <w:r w:rsidRPr="00DD4855">
              <w:rPr>
                <w:sz w:val="28"/>
                <w:szCs w:val="28"/>
                <w:lang w:eastAsia="ru-RU"/>
              </w:rPr>
              <w:softHyphen/>
              <w:t>воды;</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Линзы. Оптическая сила линзы.</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различать линзы по внешнему виду;</w:t>
            </w:r>
          </w:p>
          <w:p w:rsidR="002E0034" w:rsidRPr="00DD4855" w:rsidRDefault="002E0034" w:rsidP="00B32DBC">
            <w:pPr>
              <w:adjustRightInd w:val="0"/>
              <w:rPr>
                <w:sz w:val="28"/>
                <w:szCs w:val="28"/>
                <w:lang w:eastAsia="ru-RU"/>
              </w:rPr>
            </w:pPr>
            <w:r w:rsidRPr="00DD4855">
              <w:rPr>
                <w:sz w:val="28"/>
                <w:szCs w:val="28"/>
                <w:lang w:eastAsia="ru-RU"/>
              </w:rPr>
              <w:t>- определять, какая из двух линз с раз</w:t>
            </w:r>
            <w:r w:rsidRPr="00DD4855">
              <w:rPr>
                <w:sz w:val="28"/>
                <w:szCs w:val="28"/>
                <w:lang w:eastAsia="ru-RU"/>
              </w:rPr>
              <w:softHyphen/>
              <w:t>ными фокусными расстояниями дает большее увеличение;</w:t>
            </w:r>
          </w:p>
        </w:tc>
      </w:tr>
      <w:tr w:rsidR="002E0034" w:rsidRPr="00DD4855" w:rsidTr="002304C8">
        <w:trPr>
          <w:trHeight w:val="58"/>
        </w:trPr>
        <w:tc>
          <w:tcPr>
            <w:tcW w:w="3544" w:type="dxa"/>
          </w:tcPr>
          <w:p w:rsidR="002E0034" w:rsidRPr="00DD4855" w:rsidRDefault="002E0034" w:rsidP="00B32DBC">
            <w:pPr>
              <w:adjustRightInd w:val="0"/>
              <w:rPr>
                <w:sz w:val="28"/>
                <w:szCs w:val="28"/>
                <w:lang w:eastAsia="ru-RU"/>
              </w:rPr>
            </w:pPr>
            <w:r w:rsidRPr="00DD4855">
              <w:rPr>
                <w:sz w:val="28"/>
                <w:szCs w:val="28"/>
              </w:rPr>
              <w:t>Изображе</w:t>
            </w:r>
            <w:r w:rsidRPr="00DD4855">
              <w:rPr>
                <w:sz w:val="28"/>
                <w:szCs w:val="28"/>
              </w:rPr>
              <w:softHyphen/>
              <w:t>ния, даваемые линзой.</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xml:space="preserve">- строить изображения, даваемые линзой (рассеивающей, собирающей) для случаев: </w:t>
            </w:r>
            <w:r w:rsidRPr="00DD4855">
              <w:rPr>
                <w:i/>
                <w:iCs/>
                <w:sz w:val="28"/>
                <w:szCs w:val="28"/>
                <w:lang w:val="en-US" w:eastAsia="ru-RU"/>
              </w:rPr>
              <w:t>F</w:t>
            </w:r>
            <w:r w:rsidRPr="00DD4855">
              <w:rPr>
                <w:i/>
                <w:iCs/>
                <w:sz w:val="28"/>
                <w:szCs w:val="28"/>
                <w:lang w:eastAsia="ru-RU"/>
              </w:rPr>
              <w:t>&gt;</w:t>
            </w:r>
            <w:r w:rsidRPr="00DD4855">
              <w:rPr>
                <w:i/>
                <w:sz w:val="28"/>
                <w:szCs w:val="28"/>
                <w:lang w:eastAsia="ru-RU"/>
              </w:rPr>
              <w:t>f</w:t>
            </w:r>
            <w:r w:rsidRPr="00DD4855">
              <w:rPr>
                <w:sz w:val="28"/>
                <w:szCs w:val="28"/>
                <w:lang w:eastAsia="ru-RU"/>
              </w:rPr>
              <w:t xml:space="preserve">; </w:t>
            </w:r>
            <w:r w:rsidRPr="00DD4855">
              <w:rPr>
                <w:i/>
                <w:iCs/>
                <w:sz w:val="28"/>
                <w:szCs w:val="28"/>
                <w:lang w:eastAsia="ru-RU"/>
              </w:rPr>
              <w:t>2</w:t>
            </w:r>
            <w:r w:rsidRPr="00DD4855">
              <w:rPr>
                <w:i/>
                <w:iCs/>
                <w:sz w:val="28"/>
                <w:szCs w:val="28"/>
                <w:lang w:val="en-US" w:eastAsia="ru-RU"/>
              </w:rPr>
              <w:t>F</w:t>
            </w:r>
            <w:r w:rsidRPr="00DD4855">
              <w:rPr>
                <w:i/>
                <w:iCs/>
                <w:sz w:val="28"/>
                <w:szCs w:val="28"/>
                <w:lang w:eastAsia="ru-RU"/>
              </w:rPr>
              <w:t>&lt;</w:t>
            </w:r>
            <w:r w:rsidRPr="00DD4855">
              <w:rPr>
                <w:i/>
                <w:iCs/>
                <w:sz w:val="28"/>
                <w:szCs w:val="28"/>
                <w:lang w:val="en-US" w:eastAsia="ru-RU"/>
              </w:rPr>
              <w:t>f</w:t>
            </w:r>
            <w:r w:rsidRPr="00DD4855">
              <w:rPr>
                <w:i/>
                <w:iCs/>
                <w:sz w:val="28"/>
                <w:szCs w:val="28"/>
                <w:lang w:eastAsia="ru-RU"/>
              </w:rPr>
              <w:t xml:space="preserve">; </w:t>
            </w:r>
            <w:r w:rsidRPr="00DD4855">
              <w:rPr>
                <w:i/>
                <w:iCs/>
                <w:sz w:val="28"/>
                <w:szCs w:val="28"/>
                <w:lang w:val="en-US" w:eastAsia="ru-RU"/>
              </w:rPr>
              <w:t>F</w:t>
            </w:r>
            <w:r w:rsidRPr="00DD4855">
              <w:rPr>
                <w:i/>
                <w:iCs/>
                <w:sz w:val="28"/>
                <w:szCs w:val="28"/>
                <w:lang w:eastAsia="ru-RU"/>
              </w:rPr>
              <w:t>&lt;</w:t>
            </w:r>
            <w:r w:rsidRPr="00DD4855">
              <w:rPr>
                <w:i/>
                <w:iCs/>
                <w:sz w:val="28"/>
                <w:szCs w:val="28"/>
                <w:lang w:val="en-US" w:eastAsia="ru-RU"/>
              </w:rPr>
              <w:t>f</w:t>
            </w:r>
            <w:r w:rsidRPr="00DD4855">
              <w:rPr>
                <w:i/>
                <w:iCs/>
                <w:sz w:val="28"/>
                <w:szCs w:val="28"/>
                <w:lang w:eastAsia="ru-RU"/>
              </w:rPr>
              <w:t>&lt;2</w:t>
            </w:r>
            <w:r w:rsidRPr="00DD4855">
              <w:rPr>
                <w:i/>
                <w:iCs/>
                <w:sz w:val="28"/>
                <w:szCs w:val="28"/>
                <w:lang w:val="en-US" w:eastAsia="ru-RU"/>
              </w:rPr>
              <w:t>F</w:t>
            </w:r>
            <w:r w:rsidRPr="00DD4855">
              <w:rPr>
                <w:i/>
                <w:iCs/>
                <w:sz w:val="28"/>
                <w:szCs w:val="28"/>
                <w:lang w:eastAsia="ru-RU"/>
              </w:rPr>
              <w:t>;</w:t>
            </w:r>
          </w:p>
          <w:p w:rsidR="002E0034" w:rsidRPr="00DD4855" w:rsidRDefault="002E0034" w:rsidP="00B32DBC">
            <w:pPr>
              <w:adjustRightInd w:val="0"/>
              <w:rPr>
                <w:sz w:val="28"/>
                <w:szCs w:val="28"/>
                <w:lang w:eastAsia="ru-RU"/>
              </w:rPr>
            </w:pPr>
            <w:r w:rsidRPr="00DD4855">
              <w:rPr>
                <w:sz w:val="28"/>
                <w:szCs w:val="28"/>
                <w:lang w:eastAsia="ru-RU"/>
              </w:rPr>
              <w:t>- различать мнимое и действительное изображения;</w:t>
            </w:r>
          </w:p>
        </w:tc>
      </w:tr>
      <w:tr w:rsidR="002E0034" w:rsidRPr="00DD4855" w:rsidTr="002304C8">
        <w:trPr>
          <w:trHeight w:val="58"/>
        </w:trPr>
        <w:tc>
          <w:tcPr>
            <w:tcW w:w="3544" w:type="dxa"/>
          </w:tcPr>
          <w:p w:rsidR="002E0034" w:rsidRPr="00DD4855" w:rsidRDefault="002E0034" w:rsidP="00B32DBC">
            <w:pPr>
              <w:adjustRightInd w:val="0"/>
              <w:rPr>
                <w:sz w:val="28"/>
                <w:szCs w:val="28"/>
                <w:lang w:eastAsia="ru-RU"/>
              </w:rPr>
            </w:pPr>
            <w:r w:rsidRPr="00DD4855">
              <w:rPr>
                <w:sz w:val="28"/>
                <w:szCs w:val="28"/>
              </w:rPr>
              <w:t>Лабораторная работа № 11 «Получение изображения при помощи линзы»</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измерять фокусное расстояние и оп</w:t>
            </w:r>
            <w:r w:rsidRPr="00DD4855">
              <w:rPr>
                <w:sz w:val="28"/>
                <w:szCs w:val="28"/>
                <w:lang w:eastAsia="ru-RU"/>
              </w:rPr>
              <w:softHyphen/>
              <w:t>тическую силу линзы;</w:t>
            </w:r>
          </w:p>
          <w:p w:rsidR="002E0034" w:rsidRPr="00DD4855" w:rsidRDefault="002E0034" w:rsidP="00B32DBC">
            <w:pPr>
              <w:adjustRightInd w:val="0"/>
              <w:rPr>
                <w:sz w:val="28"/>
                <w:szCs w:val="28"/>
                <w:lang w:eastAsia="ru-RU"/>
              </w:rPr>
            </w:pPr>
            <w:r w:rsidRPr="00DD4855">
              <w:rPr>
                <w:sz w:val="28"/>
                <w:szCs w:val="28"/>
                <w:lang w:eastAsia="ru-RU"/>
              </w:rPr>
              <w:t>- анализировать полученные при помо</w:t>
            </w:r>
            <w:r w:rsidRPr="00DD4855">
              <w:rPr>
                <w:sz w:val="28"/>
                <w:szCs w:val="28"/>
                <w:lang w:eastAsia="ru-RU"/>
              </w:rPr>
              <w:softHyphen/>
              <w:t>щи линзы изображения, делать выводы, представлять результат в виде таблиц;</w:t>
            </w:r>
          </w:p>
          <w:p w:rsidR="002E0034" w:rsidRPr="00DD4855" w:rsidRDefault="002E0034" w:rsidP="00B32DBC">
            <w:pPr>
              <w:adjustRightInd w:val="0"/>
              <w:rPr>
                <w:sz w:val="28"/>
                <w:szCs w:val="28"/>
                <w:lang w:eastAsia="ru-RU"/>
              </w:rPr>
            </w:pPr>
            <w:r w:rsidRPr="00DD4855">
              <w:rPr>
                <w:sz w:val="28"/>
                <w:szCs w:val="28"/>
                <w:lang w:eastAsia="ru-RU"/>
              </w:rPr>
              <w:t>- работать в группе;</w:t>
            </w:r>
          </w:p>
        </w:tc>
      </w:tr>
      <w:tr w:rsidR="002E0034" w:rsidRPr="00DD4855" w:rsidTr="002304C8">
        <w:trPr>
          <w:trHeight w:val="58"/>
        </w:trPr>
        <w:tc>
          <w:tcPr>
            <w:tcW w:w="3544" w:type="dxa"/>
          </w:tcPr>
          <w:p w:rsidR="002E0034" w:rsidRPr="00DD4855" w:rsidRDefault="002E0034" w:rsidP="00B32DBC">
            <w:pPr>
              <w:adjustRightInd w:val="0"/>
              <w:rPr>
                <w:sz w:val="28"/>
                <w:szCs w:val="28"/>
              </w:rPr>
            </w:pPr>
            <w:r w:rsidRPr="00DD4855">
              <w:rPr>
                <w:sz w:val="28"/>
                <w:szCs w:val="28"/>
              </w:rPr>
              <w:t>Решение задач. Подготовка к контрольной работе.</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применять знания к решению задач на применение законов геометрической оптики;</w:t>
            </w:r>
          </w:p>
        </w:tc>
      </w:tr>
      <w:tr w:rsidR="002E0034" w:rsidRPr="00DD4855" w:rsidTr="002304C8">
        <w:trPr>
          <w:trHeight w:val="58"/>
        </w:trPr>
        <w:tc>
          <w:tcPr>
            <w:tcW w:w="3544" w:type="dxa"/>
          </w:tcPr>
          <w:p w:rsidR="002E0034" w:rsidRPr="00DD4855" w:rsidRDefault="002E0034" w:rsidP="00B32DBC">
            <w:pPr>
              <w:adjustRightInd w:val="0"/>
              <w:rPr>
                <w:sz w:val="28"/>
                <w:szCs w:val="28"/>
                <w:lang w:eastAsia="ru-RU"/>
              </w:rPr>
            </w:pPr>
            <w:r w:rsidRPr="00DD4855">
              <w:rPr>
                <w:sz w:val="28"/>
                <w:szCs w:val="28"/>
              </w:rPr>
              <w:lastRenderedPageBreak/>
              <w:t>Контрольная работа №4 «Законы отра</w:t>
            </w:r>
            <w:r w:rsidRPr="00DD4855">
              <w:rPr>
                <w:sz w:val="28"/>
                <w:szCs w:val="28"/>
              </w:rPr>
              <w:softHyphen/>
              <w:t>жения и преломления света»</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применять знания к решению задач;</w:t>
            </w:r>
          </w:p>
        </w:tc>
      </w:tr>
      <w:tr w:rsidR="002E0034" w:rsidRPr="00DD4855" w:rsidTr="002304C8">
        <w:trPr>
          <w:trHeight w:val="58"/>
        </w:trPr>
        <w:tc>
          <w:tcPr>
            <w:tcW w:w="3544" w:type="dxa"/>
          </w:tcPr>
          <w:p w:rsidR="002E0034" w:rsidRPr="00DD4855" w:rsidRDefault="002E0034" w:rsidP="00B32DBC">
            <w:pPr>
              <w:adjustRightInd w:val="0"/>
              <w:rPr>
                <w:sz w:val="28"/>
                <w:szCs w:val="28"/>
                <w:lang w:eastAsia="ru-RU"/>
              </w:rPr>
            </w:pPr>
            <w:r w:rsidRPr="00DD4855">
              <w:rPr>
                <w:sz w:val="28"/>
                <w:szCs w:val="28"/>
              </w:rPr>
              <w:t>Глаз и зре</w:t>
            </w:r>
            <w:r w:rsidRPr="00DD4855">
              <w:rPr>
                <w:sz w:val="28"/>
                <w:szCs w:val="28"/>
              </w:rPr>
              <w:softHyphen/>
              <w:t>ние.</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объяснять восприятие изображения глазом человека;</w:t>
            </w:r>
          </w:p>
          <w:p w:rsidR="002E0034" w:rsidRPr="00DD4855" w:rsidRDefault="002E0034" w:rsidP="00B32DBC">
            <w:pPr>
              <w:adjustRightInd w:val="0"/>
              <w:rPr>
                <w:sz w:val="28"/>
                <w:szCs w:val="28"/>
                <w:lang w:eastAsia="ru-RU"/>
              </w:rPr>
            </w:pPr>
            <w:r w:rsidRPr="00DD4855">
              <w:rPr>
                <w:sz w:val="28"/>
                <w:szCs w:val="28"/>
                <w:lang w:eastAsia="ru-RU"/>
              </w:rPr>
              <w:t>- применять межпредметные связи физики и биологии для объяснения вос</w:t>
            </w:r>
            <w:r w:rsidRPr="00DD4855">
              <w:rPr>
                <w:sz w:val="28"/>
                <w:szCs w:val="28"/>
                <w:lang w:eastAsia="ru-RU"/>
              </w:rPr>
              <w:softHyphen/>
              <w:t>приятия изображения;</w:t>
            </w:r>
          </w:p>
        </w:tc>
      </w:tr>
      <w:tr w:rsidR="002E0034" w:rsidRPr="00DD4855" w:rsidTr="002304C8">
        <w:tc>
          <w:tcPr>
            <w:tcW w:w="3544" w:type="dxa"/>
          </w:tcPr>
          <w:p w:rsidR="002E0034" w:rsidRPr="00DD4855" w:rsidRDefault="002E0034" w:rsidP="00B32DBC">
            <w:pPr>
              <w:adjustRightInd w:val="0"/>
              <w:rPr>
                <w:sz w:val="28"/>
                <w:szCs w:val="28"/>
                <w:lang w:eastAsia="ru-RU"/>
              </w:rPr>
            </w:pPr>
            <w:r w:rsidRPr="00DD4855">
              <w:rPr>
                <w:sz w:val="28"/>
                <w:szCs w:val="28"/>
              </w:rPr>
              <w:t>Видимое движение светил.</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находить Полярную звезду в созвез</w:t>
            </w:r>
            <w:r w:rsidRPr="00DD4855">
              <w:rPr>
                <w:sz w:val="28"/>
                <w:szCs w:val="28"/>
                <w:lang w:eastAsia="ru-RU"/>
              </w:rPr>
              <w:softHyphen/>
              <w:t>дии Большой Медведицы;</w:t>
            </w:r>
          </w:p>
          <w:p w:rsidR="002E0034" w:rsidRPr="00DD4855" w:rsidRDefault="002E0034" w:rsidP="00B32DBC">
            <w:pPr>
              <w:adjustRightInd w:val="0"/>
              <w:rPr>
                <w:sz w:val="28"/>
                <w:szCs w:val="28"/>
                <w:lang w:eastAsia="ru-RU"/>
              </w:rPr>
            </w:pPr>
            <w:r w:rsidRPr="00DD4855">
              <w:rPr>
                <w:sz w:val="28"/>
                <w:szCs w:val="28"/>
                <w:lang w:eastAsia="ru-RU"/>
              </w:rPr>
              <w:t>- используя подвижную карту звезд</w:t>
            </w:r>
            <w:r w:rsidRPr="00DD4855">
              <w:rPr>
                <w:sz w:val="28"/>
                <w:szCs w:val="28"/>
                <w:lang w:eastAsia="ru-RU"/>
              </w:rPr>
              <w:softHyphen/>
              <w:t>ного неба, определять положение пла</w:t>
            </w:r>
            <w:r w:rsidRPr="00DD4855">
              <w:rPr>
                <w:sz w:val="28"/>
                <w:szCs w:val="28"/>
                <w:lang w:eastAsia="ru-RU"/>
              </w:rPr>
              <w:softHyphen/>
              <w:t>нет;</w:t>
            </w:r>
          </w:p>
        </w:tc>
      </w:tr>
      <w:tr w:rsidR="002E0034" w:rsidRPr="00DD4855" w:rsidTr="002304C8">
        <w:trPr>
          <w:trHeight w:val="58"/>
        </w:trPr>
        <w:tc>
          <w:tcPr>
            <w:tcW w:w="3544" w:type="dxa"/>
          </w:tcPr>
          <w:p w:rsidR="002E0034" w:rsidRPr="00DD4855" w:rsidRDefault="002E0034" w:rsidP="00B32DBC">
            <w:pPr>
              <w:adjustRightInd w:val="0"/>
              <w:rPr>
                <w:sz w:val="28"/>
                <w:szCs w:val="28"/>
                <w:lang w:eastAsia="ru-RU"/>
              </w:rPr>
            </w:pPr>
            <w:r w:rsidRPr="00DD4855">
              <w:rPr>
                <w:sz w:val="28"/>
                <w:szCs w:val="28"/>
              </w:rPr>
              <w:t>Повторение материала курса физики 8 класса.</w:t>
            </w:r>
          </w:p>
        </w:tc>
        <w:tc>
          <w:tcPr>
            <w:tcW w:w="7229" w:type="dxa"/>
          </w:tcPr>
          <w:p w:rsidR="002E0034" w:rsidRPr="00DD4855" w:rsidRDefault="002E0034" w:rsidP="00B32DBC">
            <w:pPr>
              <w:adjustRightInd w:val="0"/>
              <w:rPr>
                <w:sz w:val="28"/>
                <w:szCs w:val="28"/>
                <w:lang w:eastAsia="ru-RU"/>
              </w:rPr>
            </w:pPr>
            <w:r w:rsidRPr="00DD4855">
              <w:rPr>
                <w:sz w:val="28"/>
                <w:szCs w:val="28"/>
                <w:lang w:eastAsia="ru-RU"/>
              </w:rPr>
              <w:t>- демонстрировать презентации;</w:t>
            </w:r>
          </w:p>
          <w:p w:rsidR="002E0034" w:rsidRPr="00DD4855" w:rsidRDefault="002E0034" w:rsidP="00B32DBC">
            <w:pPr>
              <w:adjustRightInd w:val="0"/>
              <w:rPr>
                <w:sz w:val="28"/>
                <w:szCs w:val="28"/>
                <w:lang w:eastAsia="ru-RU"/>
              </w:rPr>
            </w:pPr>
            <w:r w:rsidRPr="00DD4855">
              <w:rPr>
                <w:sz w:val="28"/>
                <w:szCs w:val="28"/>
                <w:lang w:eastAsia="ru-RU"/>
              </w:rPr>
              <w:t>- выступать с докладами и участвовать в их обсуждении;</w:t>
            </w:r>
          </w:p>
        </w:tc>
      </w:tr>
      <w:tr w:rsidR="002E0034" w:rsidRPr="00DD4855" w:rsidTr="00612CBE">
        <w:trPr>
          <w:trHeight w:val="58"/>
        </w:trPr>
        <w:tc>
          <w:tcPr>
            <w:tcW w:w="10773" w:type="dxa"/>
            <w:gridSpan w:val="2"/>
            <w:tcBorders>
              <w:top w:val="single" w:sz="4" w:space="0" w:color="000000"/>
              <w:left w:val="single" w:sz="4" w:space="0" w:color="000000"/>
              <w:bottom w:val="single" w:sz="4" w:space="0" w:color="000000"/>
              <w:right w:val="single" w:sz="4" w:space="0" w:color="000000"/>
            </w:tcBorders>
          </w:tcPr>
          <w:p w:rsidR="002E0034" w:rsidRPr="00DD4855" w:rsidRDefault="002E0034" w:rsidP="002E0034">
            <w:pPr>
              <w:adjustRightInd w:val="0"/>
              <w:jc w:val="center"/>
              <w:rPr>
                <w:b/>
                <w:sz w:val="28"/>
                <w:szCs w:val="28"/>
                <w:lang w:eastAsia="ru-RU"/>
              </w:rPr>
            </w:pPr>
            <w:r w:rsidRPr="00DD4855">
              <w:rPr>
                <w:b/>
                <w:sz w:val="28"/>
                <w:szCs w:val="28"/>
                <w:lang w:eastAsia="ru-RU"/>
              </w:rPr>
              <w:t>9 класс</w:t>
            </w:r>
          </w:p>
        </w:tc>
      </w:tr>
      <w:tr w:rsidR="002E0034" w:rsidRPr="00DD4855" w:rsidTr="002304C8">
        <w:trPr>
          <w:trHeight w:val="58"/>
        </w:trPr>
        <w:tc>
          <w:tcPr>
            <w:tcW w:w="3544" w:type="dxa"/>
            <w:tcBorders>
              <w:top w:val="single" w:sz="4" w:space="0" w:color="000000"/>
              <w:left w:val="single" w:sz="4" w:space="0" w:color="000000"/>
              <w:bottom w:val="single" w:sz="4" w:space="0" w:color="000000"/>
              <w:right w:val="single" w:sz="4" w:space="0" w:color="000000"/>
            </w:tcBorders>
          </w:tcPr>
          <w:p w:rsidR="002E0034" w:rsidRPr="00DD4855" w:rsidRDefault="002E0034" w:rsidP="002E0034">
            <w:pPr>
              <w:adjustRightInd w:val="0"/>
              <w:jc w:val="center"/>
              <w:rPr>
                <w:b/>
                <w:sz w:val="28"/>
                <w:szCs w:val="28"/>
              </w:rPr>
            </w:pPr>
            <w:r w:rsidRPr="00DD4855">
              <w:rPr>
                <w:b/>
                <w:sz w:val="28"/>
                <w:szCs w:val="28"/>
              </w:rPr>
              <w:t>Тема (раздел</w:t>
            </w:r>
            <w:r w:rsidR="00021611" w:rsidRPr="00DD4855">
              <w:rPr>
                <w:b/>
                <w:sz w:val="28"/>
                <w:szCs w:val="28"/>
              </w:rPr>
              <w:t>)</w:t>
            </w:r>
          </w:p>
        </w:tc>
        <w:tc>
          <w:tcPr>
            <w:tcW w:w="7229" w:type="dxa"/>
            <w:tcBorders>
              <w:top w:val="single" w:sz="4" w:space="0" w:color="000000"/>
              <w:left w:val="single" w:sz="4" w:space="0" w:color="000000"/>
              <w:bottom w:val="single" w:sz="4" w:space="0" w:color="000000"/>
              <w:right w:val="single" w:sz="4" w:space="0" w:color="000000"/>
            </w:tcBorders>
          </w:tcPr>
          <w:p w:rsidR="002E0034" w:rsidRPr="00DD4855" w:rsidRDefault="00021611" w:rsidP="002E0034">
            <w:pPr>
              <w:adjustRightInd w:val="0"/>
              <w:jc w:val="center"/>
              <w:rPr>
                <w:b/>
                <w:sz w:val="28"/>
                <w:szCs w:val="28"/>
                <w:lang w:eastAsia="ru-RU"/>
              </w:rPr>
            </w:pPr>
            <w:r w:rsidRPr="00DD4855">
              <w:rPr>
                <w:b/>
                <w:sz w:val="28"/>
                <w:szCs w:val="28"/>
                <w:lang w:eastAsia="ru-RU"/>
              </w:rPr>
              <w:t xml:space="preserve">Основные </w:t>
            </w:r>
            <w:r w:rsidR="002E0034" w:rsidRPr="00DD4855">
              <w:rPr>
                <w:b/>
                <w:sz w:val="28"/>
                <w:szCs w:val="28"/>
                <w:lang w:eastAsia="ru-RU"/>
              </w:rPr>
              <w:t>виды учебной деятельности</w:t>
            </w:r>
          </w:p>
        </w:tc>
      </w:tr>
      <w:tr w:rsidR="002E0034" w:rsidRPr="00DD4855" w:rsidTr="00612CBE">
        <w:trPr>
          <w:trHeight w:val="58"/>
        </w:trPr>
        <w:tc>
          <w:tcPr>
            <w:tcW w:w="10773" w:type="dxa"/>
            <w:gridSpan w:val="2"/>
            <w:tcBorders>
              <w:top w:val="single" w:sz="4" w:space="0" w:color="000000"/>
              <w:left w:val="single" w:sz="4" w:space="0" w:color="000000"/>
              <w:bottom w:val="single" w:sz="4" w:space="0" w:color="000000"/>
              <w:right w:val="single" w:sz="4" w:space="0" w:color="000000"/>
            </w:tcBorders>
          </w:tcPr>
          <w:p w:rsidR="002E0034" w:rsidRPr="00DD4855" w:rsidRDefault="002E0034" w:rsidP="002304C8">
            <w:pPr>
              <w:adjustRightInd w:val="0"/>
              <w:jc w:val="center"/>
              <w:rPr>
                <w:b/>
                <w:sz w:val="28"/>
                <w:szCs w:val="28"/>
                <w:lang w:eastAsia="ru-RU"/>
              </w:rPr>
            </w:pPr>
            <w:r w:rsidRPr="00DD4855">
              <w:rPr>
                <w:b/>
                <w:sz w:val="28"/>
                <w:szCs w:val="28"/>
              </w:rPr>
              <w:t>Законы взаимодействия и движения тел (</w:t>
            </w:r>
            <w:r w:rsidR="002304C8" w:rsidRPr="00DD4855">
              <w:rPr>
                <w:b/>
                <w:sz w:val="28"/>
                <w:szCs w:val="28"/>
              </w:rPr>
              <w:t xml:space="preserve">34 </w:t>
            </w:r>
            <w:r w:rsidRPr="00DD4855">
              <w:rPr>
                <w:b/>
                <w:sz w:val="28"/>
                <w:szCs w:val="28"/>
              </w:rPr>
              <w:t>ч)</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Материальная точка. Система отчета.</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наблюдать и описывать прямолиней</w:t>
            </w:r>
            <w:r w:rsidRPr="00DD4855">
              <w:rPr>
                <w:sz w:val="28"/>
                <w:szCs w:val="28"/>
                <w:lang w:eastAsia="ru-RU"/>
              </w:rPr>
              <w:softHyphen/>
              <w:t>ное и равномерное движение тележки с капельницей;</w:t>
            </w:r>
          </w:p>
          <w:p w:rsidR="002304C8" w:rsidRPr="00DD4855" w:rsidRDefault="002304C8" w:rsidP="002304C8">
            <w:pPr>
              <w:adjustRightInd w:val="0"/>
              <w:rPr>
                <w:sz w:val="28"/>
                <w:szCs w:val="28"/>
                <w:lang w:eastAsia="ru-RU"/>
              </w:rPr>
            </w:pPr>
            <w:r w:rsidRPr="00DD4855">
              <w:rPr>
                <w:sz w:val="28"/>
                <w:szCs w:val="28"/>
                <w:lang w:eastAsia="ru-RU"/>
              </w:rPr>
              <w:t>- определять по ленте со следами ка</w:t>
            </w:r>
            <w:r w:rsidRPr="00DD4855">
              <w:rPr>
                <w:sz w:val="28"/>
                <w:szCs w:val="28"/>
                <w:lang w:eastAsia="ru-RU"/>
              </w:rPr>
              <w:softHyphen/>
              <w:t>пель вид движения тележки, пройден</w:t>
            </w:r>
            <w:r w:rsidRPr="00DD4855">
              <w:rPr>
                <w:sz w:val="28"/>
                <w:szCs w:val="28"/>
                <w:lang w:eastAsia="ru-RU"/>
              </w:rPr>
              <w:softHyphen/>
              <w:t>ный ею путь и промежуток времени от начала движения до остановки;</w:t>
            </w:r>
          </w:p>
          <w:p w:rsidR="002304C8" w:rsidRPr="00DD4855" w:rsidRDefault="002304C8" w:rsidP="002304C8">
            <w:pPr>
              <w:adjustRightInd w:val="0"/>
              <w:rPr>
                <w:sz w:val="28"/>
                <w:szCs w:val="28"/>
                <w:lang w:eastAsia="ru-RU"/>
              </w:rPr>
            </w:pPr>
            <w:r w:rsidRPr="00DD4855">
              <w:rPr>
                <w:sz w:val="28"/>
                <w:szCs w:val="28"/>
                <w:lang w:eastAsia="ru-RU"/>
              </w:rPr>
              <w:t>- обосновывать возможность замены тележки ее моделью – материальной точкой - для описания движения;</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Перемещение. Определение координаты движущегося тела.</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приводить примеры, в которых ко</w:t>
            </w:r>
            <w:r w:rsidRPr="00DD4855">
              <w:rPr>
                <w:sz w:val="28"/>
                <w:szCs w:val="28"/>
                <w:lang w:eastAsia="ru-RU"/>
              </w:rPr>
              <w:softHyphen/>
              <w:t>ординату движущегося тела в любой мо</w:t>
            </w:r>
            <w:r w:rsidRPr="00DD4855">
              <w:rPr>
                <w:sz w:val="28"/>
                <w:szCs w:val="28"/>
                <w:lang w:eastAsia="ru-RU"/>
              </w:rPr>
              <w:softHyphen/>
              <w:t>мент времени можно определить, зная его начальную координату и совершен</w:t>
            </w:r>
            <w:r w:rsidRPr="00DD4855">
              <w:rPr>
                <w:sz w:val="28"/>
                <w:szCs w:val="28"/>
                <w:lang w:eastAsia="ru-RU"/>
              </w:rPr>
              <w:softHyphen/>
              <w:t>ное им за данный промежуток времени перемещение, и нельзя, если вместо пе</w:t>
            </w:r>
            <w:r w:rsidRPr="00DD4855">
              <w:rPr>
                <w:sz w:val="28"/>
                <w:szCs w:val="28"/>
                <w:lang w:eastAsia="ru-RU"/>
              </w:rPr>
              <w:softHyphen/>
              <w:t>ремещения задан пройденный путь;</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 xml:space="preserve">Перемещение при прямолинейном равноускоренном движении. </w:t>
            </w:r>
            <w:r w:rsidRPr="00DD4855">
              <w:rPr>
                <w:sz w:val="28"/>
                <w:szCs w:val="28"/>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определять модули и проекции век</w:t>
            </w:r>
            <w:r w:rsidRPr="00DD4855">
              <w:rPr>
                <w:sz w:val="28"/>
                <w:szCs w:val="28"/>
                <w:lang w:eastAsia="ru-RU"/>
              </w:rPr>
              <w:softHyphen/>
              <w:t>торов на координатную ось;</w:t>
            </w:r>
          </w:p>
          <w:p w:rsidR="002304C8" w:rsidRPr="00DD4855" w:rsidRDefault="002304C8" w:rsidP="002304C8">
            <w:pPr>
              <w:adjustRightInd w:val="0"/>
              <w:rPr>
                <w:sz w:val="28"/>
                <w:szCs w:val="28"/>
                <w:lang w:eastAsia="ru-RU"/>
              </w:rPr>
            </w:pPr>
            <w:r w:rsidRPr="00DD4855">
              <w:rPr>
                <w:sz w:val="28"/>
                <w:szCs w:val="28"/>
                <w:lang w:eastAsia="ru-RU"/>
              </w:rPr>
              <w:t>- записывать уравнение для определе</w:t>
            </w:r>
            <w:r w:rsidRPr="00DD4855">
              <w:rPr>
                <w:sz w:val="28"/>
                <w:szCs w:val="28"/>
                <w:lang w:eastAsia="ru-RU"/>
              </w:rPr>
              <w:softHyphen/>
              <w:t>ния координаты движущегося тела в векторной и скалярной форме,  использовать его для решения задач;</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Графическое представление движения.</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записывать формулы: для нахожде</w:t>
            </w:r>
            <w:r w:rsidRPr="00DD4855">
              <w:rPr>
                <w:sz w:val="28"/>
                <w:szCs w:val="28"/>
                <w:lang w:eastAsia="ru-RU"/>
              </w:rPr>
              <w:softHyphen/>
              <w:t>ния проекции и модуля вектора переме</w:t>
            </w:r>
            <w:r w:rsidRPr="00DD4855">
              <w:rPr>
                <w:sz w:val="28"/>
                <w:szCs w:val="28"/>
                <w:lang w:eastAsia="ru-RU"/>
              </w:rPr>
              <w:softHyphen/>
              <w:t>щения тела, для вычисления координаты движущегося тела в любой заданный момент времени;</w:t>
            </w:r>
          </w:p>
          <w:p w:rsidR="002304C8" w:rsidRPr="00DD4855" w:rsidRDefault="002304C8" w:rsidP="002304C8">
            <w:pPr>
              <w:adjustRightInd w:val="0"/>
              <w:rPr>
                <w:sz w:val="28"/>
                <w:szCs w:val="28"/>
                <w:lang w:eastAsia="ru-RU"/>
              </w:rPr>
            </w:pPr>
            <w:r w:rsidRPr="00DD4855">
              <w:rPr>
                <w:sz w:val="28"/>
                <w:szCs w:val="28"/>
                <w:lang w:eastAsia="ru-RU"/>
              </w:rPr>
              <w:t>- доказывать равенство модуля векто</w:t>
            </w:r>
            <w:r w:rsidRPr="00DD4855">
              <w:rPr>
                <w:sz w:val="28"/>
                <w:szCs w:val="28"/>
                <w:lang w:eastAsia="ru-RU"/>
              </w:rPr>
              <w:softHyphen/>
              <w:t>ра перемещения пройденному пути и площади под графиком скорости;</w:t>
            </w:r>
          </w:p>
          <w:p w:rsidR="002304C8" w:rsidRPr="00DD4855" w:rsidRDefault="002304C8" w:rsidP="002304C8">
            <w:pPr>
              <w:adjustRightInd w:val="0"/>
              <w:rPr>
                <w:sz w:val="28"/>
                <w:szCs w:val="28"/>
                <w:lang w:eastAsia="ru-RU"/>
              </w:rPr>
            </w:pPr>
            <w:r w:rsidRPr="00DD4855">
              <w:rPr>
                <w:sz w:val="28"/>
                <w:szCs w:val="28"/>
                <w:lang w:eastAsia="ru-RU"/>
              </w:rPr>
              <w:t>- строить графики зависимости x = х(t);</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Решение задач по теме «Графическое представление движения».</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объяснять физический смысл поня</w:t>
            </w:r>
            <w:r w:rsidRPr="00DD4855">
              <w:rPr>
                <w:sz w:val="28"/>
                <w:szCs w:val="28"/>
                <w:lang w:eastAsia="ru-RU"/>
              </w:rPr>
              <w:softHyphen/>
              <w:t>тий: мгновенная скорость, ускорение;</w:t>
            </w:r>
          </w:p>
          <w:p w:rsidR="002304C8" w:rsidRPr="00DD4855" w:rsidRDefault="002304C8" w:rsidP="002304C8">
            <w:pPr>
              <w:adjustRightInd w:val="0"/>
              <w:rPr>
                <w:sz w:val="28"/>
                <w:szCs w:val="28"/>
                <w:lang w:eastAsia="ru-RU"/>
              </w:rPr>
            </w:pPr>
            <w:r w:rsidRPr="00DD4855">
              <w:rPr>
                <w:sz w:val="28"/>
                <w:szCs w:val="28"/>
                <w:lang w:eastAsia="ru-RU"/>
              </w:rPr>
              <w:t>- приводить примеры равноускорен</w:t>
            </w:r>
            <w:r w:rsidRPr="00DD4855">
              <w:rPr>
                <w:sz w:val="28"/>
                <w:szCs w:val="28"/>
                <w:lang w:eastAsia="ru-RU"/>
              </w:rPr>
              <w:softHyphen/>
              <w:t>ного движения;</w:t>
            </w:r>
          </w:p>
          <w:p w:rsidR="002304C8" w:rsidRPr="00DD4855" w:rsidRDefault="002304C8" w:rsidP="002304C8">
            <w:pPr>
              <w:adjustRightInd w:val="0"/>
              <w:rPr>
                <w:sz w:val="28"/>
                <w:szCs w:val="28"/>
                <w:lang w:eastAsia="ru-RU"/>
              </w:rPr>
            </w:pPr>
            <w:r w:rsidRPr="00DD4855">
              <w:rPr>
                <w:sz w:val="28"/>
                <w:szCs w:val="28"/>
                <w:lang w:eastAsia="ru-RU"/>
              </w:rPr>
              <w:t>- записывать формулу для определе</w:t>
            </w:r>
            <w:r w:rsidRPr="00DD4855">
              <w:rPr>
                <w:sz w:val="28"/>
                <w:szCs w:val="28"/>
                <w:lang w:eastAsia="ru-RU"/>
              </w:rPr>
              <w:softHyphen/>
              <w:t>ния ускорения в векторном виде и в ви</w:t>
            </w:r>
            <w:r w:rsidRPr="00DD4855">
              <w:rPr>
                <w:sz w:val="28"/>
                <w:szCs w:val="28"/>
                <w:lang w:eastAsia="ru-RU"/>
              </w:rPr>
              <w:softHyphen/>
              <w:t>де проекций на выбранную ось;</w:t>
            </w:r>
          </w:p>
          <w:p w:rsidR="002304C8" w:rsidRPr="00DD4855" w:rsidRDefault="002304C8" w:rsidP="002304C8">
            <w:pPr>
              <w:adjustRightInd w:val="0"/>
              <w:rPr>
                <w:sz w:val="28"/>
                <w:szCs w:val="28"/>
                <w:lang w:eastAsia="ru-RU"/>
              </w:rPr>
            </w:pPr>
            <w:r w:rsidRPr="00DD4855">
              <w:rPr>
                <w:sz w:val="28"/>
                <w:szCs w:val="28"/>
                <w:lang w:eastAsia="ru-RU"/>
              </w:rPr>
              <w:t>- применять формулу</w:t>
            </w:r>
          </w:p>
          <w:p w:rsidR="002304C8" w:rsidRPr="00DD4855" w:rsidRDefault="002304C8" w:rsidP="002304C8">
            <w:pPr>
              <w:adjustRightInd w:val="0"/>
              <w:rPr>
                <w:sz w:val="28"/>
                <w:szCs w:val="28"/>
                <w:lang w:eastAsia="ru-RU"/>
              </w:rPr>
            </w:pPr>
            <w:r w:rsidRPr="00DD4855">
              <w:rPr>
                <w:sz w:val="28"/>
                <w:szCs w:val="28"/>
                <w:lang w:eastAsia="ru-RU"/>
              </w:rPr>
              <w:lastRenderedPageBreak/>
              <w:t>а = (υ –υ0)/ tдля решения задач, выражатьлюбую из входящих в них величин че</w:t>
            </w:r>
            <w:r w:rsidRPr="00DD4855">
              <w:rPr>
                <w:sz w:val="28"/>
                <w:szCs w:val="28"/>
                <w:lang w:eastAsia="ru-RU"/>
              </w:rPr>
              <w:softHyphen/>
              <w:t>рез остальные;</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lastRenderedPageBreak/>
              <w:t>Равноускоренное движение. Ускорение. Инструкция по ТБ №77</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xml:space="preserve">- записывать формулы </w:t>
            </w:r>
          </w:p>
          <w:p w:rsidR="002304C8" w:rsidRPr="004B04C1" w:rsidRDefault="002304C8" w:rsidP="002304C8">
            <w:pPr>
              <w:adjustRightInd w:val="0"/>
              <w:rPr>
                <w:sz w:val="28"/>
                <w:szCs w:val="28"/>
                <w:lang w:eastAsia="ru-RU"/>
              </w:rPr>
            </w:pPr>
            <w:r w:rsidRPr="00203433">
              <w:rPr>
                <w:sz w:val="28"/>
                <w:szCs w:val="28"/>
                <w:lang w:val="en-US" w:eastAsia="ru-RU"/>
              </w:rPr>
              <w:t>v</w:t>
            </w:r>
            <w:r w:rsidRPr="004B04C1">
              <w:rPr>
                <w:sz w:val="28"/>
                <w:szCs w:val="28"/>
                <w:lang w:eastAsia="ru-RU"/>
              </w:rPr>
              <w:t xml:space="preserve"> = </w:t>
            </w:r>
            <w:r w:rsidRPr="00203433">
              <w:rPr>
                <w:sz w:val="28"/>
                <w:szCs w:val="28"/>
                <w:lang w:val="en-US" w:eastAsia="ru-RU"/>
              </w:rPr>
              <w:t>v</w:t>
            </w:r>
            <w:r w:rsidRPr="004B04C1">
              <w:rPr>
                <w:sz w:val="28"/>
                <w:szCs w:val="28"/>
                <w:lang w:eastAsia="ru-RU"/>
              </w:rPr>
              <w:t xml:space="preserve">0 + </w:t>
            </w:r>
            <w:r w:rsidRPr="00203433">
              <w:rPr>
                <w:sz w:val="28"/>
                <w:szCs w:val="28"/>
                <w:lang w:val="en-US" w:eastAsia="ru-RU"/>
              </w:rPr>
              <w:t>at</w:t>
            </w:r>
            <w:r w:rsidRPr="004B04C1">
              <w:rPr>
                <w:sz w:val="28"/>
                <w:szCs w:val="28"/>
                <w:lang w:eastAsia="ru-RU"/>
              </w:rPr>
              <w:t>,</w:t>
            </w:r>
            <w:r w:rsidRPr="00203433">
              <w:rPr>
                <w:sz w:val="28"/>
                <w:szCs w:val="28"/>
                <w:lang w:val="en-US" w:eastAsia="ru-RU"/>
              </w:rPr>
              <w:t>vx</w:t>
            </w:r>
            <w:r w:rsidRPr="004B04C1">
              <w:rPr>
                <w:sz w:val="28"/>
                <w:szCs w:val="28"/>
                <w:lang w:eastAsia="ru-RU"/>
              </w:rPr>
              <w:t xml:space="preserve"> = </w:t>
            </w:r>
            <w:r w:rsidRPr="00203433">
              <w:rPr>
                <w:sz w:val="28"/>
                <w:szCs w:val="28"/>
                <w:lang w:val="en-US" w:eastAsia="ru-RU"/>
              </w:rPr>
              <w:t>v</w:t>
            </w:r>
            <w:r w:rsidRPr="004B04C1">
              <w:rPr>
                <w:sz w:val="28"/>
                <w:szCs w:val="28"/>
                <w:lang w:eastAsia="ru-RU"/>
              </w:rPr>
              <w:t>0</w:t>
            </w:r>
            <w:r w:rsidRPr="00203433">
              <w:rPr>
                <w:sz w:val="28"/>
                <w:szCs w:val="28"/>
                <w:lang w:val="en-US" w:eastAsia="ru-RU"/>
              </w:rPr>
              <w:t>x</w:t>
            </w:r>
            <w:r w:rsidRPr="004B04C1">
              <w:rPr>
                <w:sz w:val="28"/>
                <w:szCs w:val="28"/>
                <w:lang w:eastAsia="ru-RU"/>
              </w:rPr>
              <w:t xml:space="preserve"> + </w:t>
            </w:r>
            <w:r w:rsidRPr="00203433">
              <w:rPr>
                <w:sz w:val="28"/>
                <w:szCs w:val="28"/>
                <w:lang w:val="en-US" w:eastAsia="ru-RU"/>
              </w:rPr>
              <w:t>axt</w:t>
            </w:r>
            <w:r w:rsidRPr="004B04C1">
              <w:rPr>
                <w:sz w:val="28"/>
                <w:szCs w:val="28"/>
                <w:lang w:eastAsia="ru-RU"/>
              </w:rPr>
              <w:t xml:space="preserve">, </w:t>
            </w:r>
          </w:p>
          <w:p w:rsidR="002304C8" w:rsidRPr="00DD4855" w:rsidRDefault="002304C8" w:rsidP="002304C8">
            <w:pPr>
              <w:adjustRightInd w:val="0"/>
              <w:rPr>
                <w:sz w:val="28"/>
                <w:szCs w:val="28"/>
                <w:lang w:eastAsia="ru-RU"/>
              </w:rPr>
            </w:pPr>
            <w:r w:rsidRPr="00DD4855">
              <w:rPr>
                <w:sz w:val="28"/>
                <w:szCs w:val="28"/>
                <w:lang w:eastAsia="ru-RU"/>
              </w:rPr>
              <w:t xml:space="preserve">v = v0+ at, </w:t>
            </w:r>
          </w:p>
          <w:p w:rsidR="002304C8" w:rsidRPr="00DD4855" w:rsidRDefault="002304C8" w:rsidP="002304C8">
            <w:pPr>
              <w:adjustRightInd w:val="0"/>
              <w:rPr>
                <w:sz w:val="28"/>
                <w:szCs w:val="28"/>
                <w:lang w:eastAsia="ru-RU"/>
              </w:rPr>
            </w:pPr>
            <w:r w:rsidRPr="00DD4855">
              <w:rPr>
                <w:sz w:val="28"/>
                <w:szCs w:val="28"/>
                <w:lang w:eastAsia="ru-RU"/>
              </w:rPr>
              <w:t>- читать и стро</w:t>
            </w:r>
            <w:r w:rsidRPr="00DD4855">
              <w:rPr>
                <w:sz w:val="28"/>
                <w:szCs w:val="28"/>
                <w:lang w:eastAsia="ru-RU"/>
              </w:rPr>
              <w:softHyphen/>
              <w:t>ить графики зависимости vx = vx(t);</w:t>
            </w:r>
          </w:p>
          <w:p w:rsidR="002304C8" w:rsidRPr="00DD4855" w:rsidRDefault="002304C8" w:rsidP="002304C8">
            <w:pPr>
              <w:adjustRightInd w:val="0"/>
              <w:rPr>
                <w:sz w:val="28"/>
                <w:szCs w:val="28"/>
                <w:lang w:eastAsia="ru-RU"/>
              </w:rPr>
            </w:pPr>
            <w:r w:rsidRPr="00DD4855">
              <w:rPr>
                <w:sz w:val="28"/>
                <w:szCs w:val="28"/>
                <w:lang w:eastAsia="ru-RU"/>
              </w:rPr>
              <w:t>- решать расчетные и качественные задачи с применением указанных фор</w:t>
            </w:r>
            <w:r w:rsidRPr="00DD4855">
              <w:rPr>
                <w:sz w:val="28"/>
                <w:szCs w:val="28"/>
                <w:lang w:eastAsia="ru-RU"/>
              </w:rPr>
              <w:softHyphen/>
              <w:t>мул;</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Скорость прямолинейного равноускоренного движения. График скорости.</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решать расчетные задачи с примене</w:t>
            </w:r>
            <w:r w:rsidRPr="00DD4855">
              <w:rPr>
                <w:sz w:val="28"/>
                <w:szCs w:val="28"/>
                <w:lang w:eastAsia="ru-RU"/>
              </w:rPr>
              <w:softHyphen/>
              <w:t>нием формулы</w:t>
            </w:r>
          </w:p>
          <w:p w:rsidR="002304C8" w:rsidRPr="00DD4855" w:rsidRDefault="002304C8" w:rsidP="002304C8">
            <w:pPr>
              <w:adjustRightInd w:val="0"/>
              <w:rPr>
                <w:sz w:val="28"/>
                <w:szCs w:val="28"/>
                <w:lang w:eastAsia="ru-RU"/>
              </w:rPr>
            </w:pPr>
            <w:r w:rsidRPr="00DD4855">
              <w:rPr>
                <w:sz w:val="28"/>
                <w:szCs w:val="28"/>
                <w:lang w:eastAsia="ru-RU"/>
              </w:rPr>
              <w:t>x =  v0t  + at2/2;</w:t>
            </w:r>
          </w:p>
          <w:p w:rsidR="002304C8" w:rsidRPr="00DD4855" w:rsidRDefault="002304C8" w:rsidP="002304C8">
            <w:pPr>
              <w:adjustRightInd w:val="0"/>
              <w:rPr>
                <w:sz w:val="28"/>
                <w:szCs w:val="28"/>
                <w:lang w:eastAsia="ru-RU"/>
              </w:rPr>
            </w:pPr>
            <w:r w:rsidRPr="00DD4855">
              <w:rPr>
                <w:sz w:val="28"/>
                <w:szCs w:val="28"/>
                <w:lang w:eastAsia="ru-RU"/>
              </w:rPr>
              <w:t>- доказывать, что для прямолинейного равноускоренного движения уравнение</w:t>
            </w:r>
            <w:r w:rsidRPr="00DD4855">
              <w:rPr>
                <w:sz w:val="28"/>
                <w:szCs w:val="28"/>
                <w:lang w:eastAsia="ru-RU"/>
              </w:rPr>
              <w:br/>
              <w:t>х = х0 + sxможет быть преобразовано в уравнение</w:t>
            </w:r>
          </w:p>
          <w:p w:rsidR="002304C8" w:rsidRPr="00DD4855" w:rsidRDefault="002304C8" w:rsidP="002304C8">
            <w:pPr>
              <w:adjustRightInd w:val="0"/>
              <w:rPr>
                <w:sz w:val="28"/>
                <w:szCs w:val="28"/>
                <w:lang w:eastAsia="ru-RU"/>
              </w:rPr>
            </w:pPr>
            <w:r w:rsidRPr="00DD4855">
              <w:rPr>
                <w:sz w:val="28"/>
                <w:szCs w:val="28"/>
                <w:lang w:eastAsia="ru-RU"/>
              </w:rPr>
              <w:t>х  =  х0 + v0xt +at2/2;</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021611">
            <w:pPr>
              <w:rPr>
                <w:color w:val="000000"/>
                <w:sz w:val="28"/>
                <w:szCs w:val="28"/>
              </w:rPr>
            </w:pPr>
            <w:r w:rsidRPr="00DD4855">
              <w:rPr>
                <w:color w:val="000000"/>
                <w:sz w:val="28"/>
                <w:szCs w:val="28"/>
              </w:rPr>
              <w:t xml:space="preserve">Перемещение при равноускоренном движении. </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решать расчетные и качественные задачи;</w:t>
            </w:r>
          </w:p>
          <w:p w:rsidR="002304C8" w:rsidRPr="00DD4855" w:rsidRDefault="002304C8" w:rsidP="002304C8">
            <w:pPr>
              <w:adjustRightInd w:val="0"/>
              <w:rPr>
                <w:sz w:val="28"/>
                <w:szCs w:val="28"/>
                <w:lang w:eastAsia="ru-RU"/>
              </w:rPr>
            </w:pP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color w:val="000000"/>
                <w:sz w:val="28"/>
                <w:szCs w:val="28"/>
              </w:rPr>
              <w:t>Решение задач по теме «Равноускоренное движение».</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пользуясь метрономом, определять промежуток времени от начала равноус</w:t>
            </w:r>
            <w:r w:rsidRPr="00DD4855">
              <w:rPr>
                <w:sz w:val="28"/>
                <w:szCs w:val="28"/>
                <w:lang w:eastAsia="ru-RU"/>
              </w:rPr>
              <w:softHyphen/>
              <w:t>коренного движения шарика до его остановки;</w:t>
            </w:r>
          </w:p>
          <w:p w:rsidR="002304C8" w:rsidRPr="00DD4855" w:rsidRDefault="002304C8" w:rsidP="002304C8">
            <w:pPr>
              <w:adjustRightInd w:val="0"/>
              <w:rPr>
                <w:sz w:val="28"/>
                <w:szCs w:val="28"/>
                <w:lang w:eastAsia="ru-RU"/>
              </w:rPr>
            </w:pPr>
            <w:r w:rsidRPr="00DD4855">
              <w:rPr>
                <w:sz w:val="28"/>
                <w:szCs w:val="28"/>
                <w:lang w:eastAsia="ru-RU"/>
              </w:rPr>
              <w:t>- определять ускорение движения ша</w:t>
            </w:r>
            <w:r w:rsidRPr="00DD4855">
              <w:rPr>
                <w:sz w:val="28"/>
                <w:szCs w:val="28"/>
                <w:lang w:eastAsia="ru-RU"/>
              </w:rPr>
              <w:softHyphen/>
              <w:t>рика и его мгновенную скорость перед ударом о цилиндр;</w:t>
            </w:r>
          </w:p>
          <w:p w:rsidR="002304C8" w:rsidRPr="00DD4855" w:rsidRDefault="002304C8" w:rsidP="00021611">
            <w:pPr>
              <w:adjustRightInd w:val="0"/>
              <w:rPr>
                <w:sz w:val="28"/>
                <w:szCs w:val="28"/>
                <w:lang w:eastAsia="ru-RU"/>
              </w:rPr>
            </w:pP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021611">
            <w:pPr>
              <w:rPr>
                <w:sz w:val="28"/>
                <w:szCs w:val="28"/>
                <w:lang w:eastAsia="ru-RU"/>
              </w:rPr>
            </w:pPr>
            <w:r w:rsidRPr="00DD4855">
              <w:rPr>
                <w:color w:val="000000"/>
                <w:sz w:val="28"/>
                <w:szCs w:val="28"/>
              </w:rPr>
              <w:t xml:space="preserve">Исследование равноускоренного движения без начальной скорости. </w:t>
            </w:r>
          </w:p>
        </w:tc>
        <w:tc>
          <w:tcPr>
            <w:tcW w:w="7229" w:type="dxa"/>
            <w:tcBorders>
              <w:top w:val="single" w:sz="4" w:space="0" w:color="000000"/>
              <w:left w:val="single" w:sz="4" w:space="0" w:color="000000"/>
              <w:bottom w:val="single" w:sz="4" w:space="0" w:color="000000"/>
              <w:right w:val="single" w:sz="4" w:space="0" w:color="000000"/>
            </w:tcBorders>
          </w:tcPr>
          <w:p w:rsidR="00021611" w:rsidRPr="00DD4855" w:rsidRDefault="00021611" w:rsidP="00021611">
            <w:pPr>
              <w:adjustRightInd w:val="0"/>
              <w:rPr>
                <w:sz w:val="28"/>
                <w:szCs w:val="28"/>
                <w:lang w:eastAsia="ru-RU"/>
              </w:rPr>
            </w:pPr>
            <w:r w:rsidRPr="00DD4855">
              <w:rPr>
                <w:sz w:val="28"/>
                <w:szCs w:val="28"/>
                <w:lang w:eastAsia="ru-RU"/>
              </w:rPr>
              <w:t>- представлять результаты измерений и вычислений в виде таблиц и графиков;</w:t>
            </w:r>
          </w:p>
          <w:p w:rsidR="002304C8" w:rsidRPr="00DD4855" w:rsidRDefault="002304C8" w:rsidP="002304C8">
            <w:pPr>
              <w:adjustRightInd w:val="0"/>
              <w:rPr>
                <w:sz w:val="28"/>
                <w:szCs w:val="28"/>
                <w:lang w:eastAsia="ru-RU"/>
              </w:rPr>
            </w:pPr>
          </w:p>
        </w:tc>
      </w:tr>
      <w:tr w:rsidR="002304C8" w:rsidRPr="00DD4855" w:rsidTr="00632D9E">
        <w:trPr>
          <w:trHeight w:val="322"/>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Относительность движения.</w:t>
            </w:r>
          </w:p>
        </w:tc>
        <w:tc>
          <w:tcPr>
            <w:tcW w:w="7229" w:type="dxa"/>
            <w:vAlign w:val="center"/>
          </w:tcPr>
          <w:p w:rsidR="00021611" w:rsidRPr="00DD4855" w:rsidRDefault="00021611" w:rsidP="00021611">
            <w:pPr>
              <w:adjustRightInd w:val="0"/>
              <w:rPr>
                <w:sz w:val="28"/>
                <w:szCs w:val="28"/>
                <w:lang w:eastAsia="ru-RU"/>
              </w:rPr>
            </w:pPr>
            <w:r w:rsidRPr="00DD4855">
              <w:rPr>
                <w:sz w:val="28"/>
                <w:szCs w:val="28"/>
                <w:lang w:eastAsia="ru-RU"/>
              </w:rPr>
              <w:t>- по графику определять скорость вза</w:t>
            </w:r>
            <w:r w:rsidRPr="00DD4855">
              <w:rPr>
                <w:sz w:val="28"/>
                <w:szCs w:val="28"/>
                <w:lang w:eastAsia="ru-RU"/>
              </w:rPr>
              <w:softHyphen/>
              <w:t>данный момент времени;</w:t>
            </w:r>
          </w:p>
          <w:p w:rsidR="002304C8" w:rsidRPr="00DD4855" w:rsidRDefault="00021611" w:rsidP="00021611">
            <w:pPr>
              <w:adjustRightInd w:val="0"/>
              <w:rPr>
                <w:b/>
                <w:sz w:val="28"/>
                <w:szCs w:val="28"/>
                <w:lang w:eastAsia="ru-RU"/>
              </w:rPr>
            </w:pPr>
            <w:r w:rsidRPr="00DD4855">
              <w:rPr>
                <w:sz w:val="28"/>
                <w:szCs w:val="28"/>
                <w:lang w:eastAsia="ru-RU"/>
              </w:rPr>
              <w:t>- работать в группе;</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sz w:val="28"/>
                <w:szCs w:val="28"/>
                <w:lang w:eastAsia="ru-RU"/>
              </w:rPr>
              <w:t xml:space="preserve">Инерциальные системы отчета. </w:t>
            </w:r>
            <w:r w:rsidRPr="00DD4855">
              <w:rPr>
                <w:color w:val="000000"/>
                <w:sz w:val="28"/>
                <w:szCs w:val="28"/>
              </w:rPr>
              <w:t>Первый закон Ньютона.</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наблюдать и описывать движение маятника в двух системах отсчета, одна из которых связана с землей, а другая с лентой, движущейся равномерно отно</w:t>
            </w:r>
            <w:r w:rsidRPr="00DD4855">
              <w:rPr>
                <w:sz w:val="28"/>
                <w:szCs w:val="28"/>
                <w:lang w:eastAsia="ru-RU"/>
              </w:rPr>
              <w:softHyphen/>
              <w:t>сительно земли;</w:t>
            </w:r>
          </w:p>
          <w:p w:rsidR="002304C8" w:rsidRPr="00DD4855" w:rsidRDefault="002304C8" w:rsidP="002304C8">
            <w:pPr>
              <w:adjustRightInd w:val="0"/>
              <w:rPr>
                <w:sz w:val="28"/>
                <w:szCs w:val="28"/>
                <w:lang w:eastAsia="ru-RU"/>
              </w:rPr>
            </w:pPr>
            <w:r w:rsidRPr="00DD4855">
              <w:rPr>
                <w:sz w:val="28"/>
                <w:szCs w:val="28"/>
                <w:lang w:eastAsia="ru-RU"/>
              </w:rPr>
              <w:t>- сравнивать траектории, пути, пере</w:t>
            </w:r>
            <w:r w:rsidRPr="00DD4855">
              <w:rPr>
                <w:sz w:val="28"/>
                <w:szCs w:val="28"/>
                <w:lang w:eastAsia="ru-RU"/>
              </w:rPr>
              <w:softHyphen/>
              <w:t>мещения, скорости маятника в указан</w:t>
            </w:r>
            <w:r w:rsidRPr="00DD4855">
              <w:rPr>
                <w:sz w:val="28"/>
                <w:szCs w:val="28"/>
                <w:lang w:eastAsia="ru-RU"/>
              </w:rPr>
              <w:softHyphen/>
              <w:t>ных системах отсчета;</w:t>
            </w:r>
          </w:p>
          <w:p w:rsidR="002304C8" w:rsidRPr="00DD4855" w:rsidRDefault="002304C8" w:rsidP="002304C8">
            <w:pPr>
              <w:adjustRightInd w:val="0"/>
              <w:rPr>
                <w:sz w:val="28"/>
                <w:szCs w:val="28"/>
                <w:lang w:eastAsia="ru-RU"/>
              </w:rPr>
            </w:pPr>
            <w:r w:rsidRPr="00DD4855">
              <w:rPr>
                <w:sz w:val="28"/>
                <w:szCs w:val="28"/>
                <w:lang w:eastAsia="ru-RU"/>
              </w:rPr>
              <w:t>- приводить примеры, поясняющие относительность движения;</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Второй закон Ньютона.</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наблюдать проявление инерции;</w:t>
            </w:r>
          </w:p>
          <w:p w:rsidR="002304C8" w:rsidRPr="00DD4855" w:rsidRDefault="002304C8" w:rsidP="002304C8">
            <w:pPr>
              <w:adjustRightInd w:val="0"/>
              <w:rPr>
                <w:sz w:val="28"/>
                <w:szCs w:val="28"/>
                <w:lang w:eastAsia="ru-RU"/>
              </w:rPr>
            </w:pPr>
            <w:r w:rsidRPr="00DD4855">
              <w:rPr>
                <w:sz w:val="28"/>
                <w:szCs w:val="28"/>
                <w:lang w:eastAsia="ru-RU"/>
              </w:rPr>
              <w:t>- приводить примеры проявленияинерции;</w:t>
            </w:r>
          </w:p>
          <w:p w:rsidR="002304C8" w:rsidRPr="00DD4855" w:rsidRDefault="002304C8" w:rsidP="002304C8">
            <w:pPr>
              <w:adjustRightInd w:val="0"/>
              <w:rPr>
                <w:sz w:val="28"/>
                <w:szCs w:val="28"/>
                <w:lang w:eastAsia="ru-RU"/>
              </w:rPr>
            </w:pPr>
            <w:r w:rsidRPr="00DD4855">
              <w:rPr>
                <w:sz w:val="28"/>
                <w:szCs w:val="28"/>
                <w:lang w:eastAsia="ru-RU"/>
              </w:rPr>
              <w:t>- решать каче</w:t>
            </w:r>
            <w:r w:rsidR="00632D9E">
              <w:rPr>
                <w:sz w:val="28"/>
                <w:szCs w:val="28"/>
                <w:lang w:eastAsia="ru-RU"/>
              </w:rPr>
              <w:t>ственные задачи на при</w:t>
            </w:r>
            <w:r w:rsidR="00632D9E">
              <w:rPr>
                <w:sz w:val="28"/>
                <w:szCs w:val="28"/>
                <w:lang w:eastAsia="ru-RU"/>
              </w:rPr>
              <w:softHyphen/>
              <w:t xml:space="preserve">менение </w:t>
            </w:r>
            <w:r w:rsidRPr="00DD4855">
              <w:rPr>
                <w:sz w:val="28"/>
                <w:szCs w:val="28"/>
                <w:lang w:eastAsia="ru-RU"/>
              </w:rPr>
              <w:t>1, 2 законов  Ньютона;</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rPr>
              <w:t>Решение задач по теме «Второй закон Ньютона».</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наблюдать, описывать и объяснять опыты, иллюстрирующие справедли</w:t>
            </w:r>
            <w:r w:rsidRPr="00DD4855">
              <w:rPr>
                <w:sz w:val="28"/>
                <w:szCs w:val="28"/>
                <w:lang w:eastAsia="ru-RU"/>
              </w:rPr>
              <w:softHyphen/>
              <w:t>вость третьего закона Ньютона;</w:t>
            </w:r>
          </w:p>
          <w:p w:rsidR="002304C8" w:rsidRPr="00DD4855" w:rsidRDefault="002304C8" w:rsidP="002304C8">
            <w:pPr>
              <w:adjustRightInd w:val="0"/>
              <w:rPr>
                <w:sz w:val="28"/>
                <w:szCs w:val="28"/>
                <w:lang w:eastAsia="ru-RU"/>
              </w:rPr>
            </w:pPr>
            <w:r w:rsidRPr="00DD4855">
              <w:rPr>
                <w:sz w:val="28"/>
                <w:szCs w:val="28"/>
                <w:lang w:eastAsia="ru-RU"/>
              </w:rPr>
              <w:t>- записывать третий закон Ньютона в виде формулы;</w:t>
            </w:r>
          </w:p>
          <w:p w:rsidR="002304C8" w:rsidRPr="00DD4855" w:rsidRDefault="002304C8" w:rsidP="002304C8">
            <w:pPr>
              <w:adjustRightInd w:val="0"/>
              <w:rPr>
                <w:sz w:val="28"/>
                <w:szCs w:val="28"/>
                <w:lang w:eastAsia="ru-RU"/>
              </w:rPr>
            </w:pPr>
            <w:r w:rsidRPr="00DD4855">
              <w:rPr>
                <w:sz w:val="28"/>
                <w:szCs w:val="28"/>
                <w:lang w:eastAsia="ru-RU"/>
              </w:rPr>
              <w:lastRenderedPageBreak/>
              <w:t>- решать расчетные и качественные за</w:t>
            </w:r>
            <w:r w:rsidRPr="00DD4855">
              <w:rPr>
                <w:sz w:val="28"/>
                <w:szCs w:val="28"/>
                <w:lang w:eastAsia="ru-RU"/>
              </w:rPr>
              <w:softHyphen/>
              <w:t>дачи на применение этого закона;</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lastRenderedPageBreak/>
              <w:t>Третий закон Ньютона.</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решать р</w:t>
            </w:r>
            <w:r w:rsidR="00632D9E">
              <w:rPr>
                <w:sz w:val="28"/>
                <w:szCs w:val="28"/>
                <w:lang w:eastAsia="ru-RU"/>
              </w:rPr>
              <w:t xml:space="preserve">асчетные и качественные задачи </w:t>
            </w:r>
            <w:r w:rsidRPr="00DD4855">
              <w:rPr>
                <w:sz w:val="28"/>
                <w:szCs w:val="28"/>
                <w:lang w:eastAsia="ru-RU"/>
              </w:rPr>
              <w:t xml:space="preserve">на применение законов Ньютона </w:t>
            </w:r>
          </w:p>
          <w:p w:rsidR="002304C8" w:rsidRPr="00DD4855" w:rsidRDefault="002304C8" w:rsidP="002304C8">
            <w:pPr>
              <w:adjustRightInd w:val="0"/>
              <w:rPr>
                <w:sz w:val="28"/>
                <w:szCs w:val="28"/>
                <w:lang w:eastAsia="ru-RU"/>
              </w:rPr>
            </w:pP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Решение задач на законы Ньютона.</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применять знания к решению задач;</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Решение задач «Прямолинейное равноускоренное движение. Законы Ньютона».</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наблюдать падение одних и тех же тел в воздухе и в разреженном про</w:t>
            </w:r>
            <w:r w:rsidRPr="00DD4855">
              <w:rPr>
                <w:sz w:val="28"/>
                <w:szCs w:val="28"/>
                <w:lang w:eastAsia="ru-RU"/>
              </w:rPr>
              <w:softHyphen/>
              <w:t>странстве;</w:t>
            </w:r>
          </w:p>
          <w:p w:rsidR="002304C8" w:rsidRPr="00DD4855" w:rsidRDefault="002304C8" w:rsidP="002304C8">
            <w:pPr>
              <w:adjustRightInd w:val="0"/>
              <w:rPr>
                <w:sz w:val="28"/>
                <w:szCs w:val="28"/>
                <w:lang w:eastAsia="ru-RU"/>
              </w:rPr>
            </w:pPr>
            <w:r w:rsidRPr="00DD4855">
              <w:rPr>
                <w:sz w:val="28"/>
                <w:szCs w:val="28"/>
                <w:lang w:eastAsia="ru-RU"/>
              </w:rPr>
              <w:t>- делать вывод о движении тел с одина</w:t>
            </w:r>
            <w:r w:rsidRPr="00DD4855">
              <w:rPr>
                <w:sz w:val="28"/>
                <w:szCs w:val="28"/>
                <w:lang w:eastAsia="ru-RU"/>
              </w:rPr>
              <w:softHyphen/>
              <w:t>ковым ускорением при действии на них только силы тяжести;</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rPr>
            </w:pPr>
            <w:r w:rsidRPr="00DD4855">
              <w:rPr>
                <w:color w:val="000000"/>
                <w:sz w:val="28"/>
                <w:szCs w:val="28"/>
              </w:rPr>
              <w:t>Свободное падение. Ускорение свободного падения. Невесомость.</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наблюдать опыты, свидетельствую</w:t>
            </w:r>
            <w:r w:rsidRPr="00DD4855">
              <w:rPr>
                <w:sz w:val="28"/>
                <w:szCs w:val="28"/>
                <w:lang w:eastAsia="ru-RU"/>
              </w:rPr>
              <w:softHyphen/>
              <w:t>щие о состоянии невесомости тел;</w:t>
            </w:r>
          </w:p>
          <w:p w:rsidR="002304C8" w:rsidRPr="00DD4855" w:rsidRDefault="002304C8" w:rsidP="002304C8">
            <w:pPr>
              <w:adjustRightInd w:val="0"/>
              <w:rPr>
                <w:sz w:val="28"/>
                <w:szCs w:val="28"/>
                <w:lang w:eastAsia="ru-RU"/>
              </w:rPr>
            </w:pPr>
            <w:r w:rsidRPr="00DD4855">
              <w:rPr>
                <w:sz w:val="28"/>
                <w:szCs w:val="28"/>
                <w:lang w:eastAsia="ru-RU"/>
              </w:rPr>
              <w:t>- сделать вывод об условиях, при кото</w:t>
            </w:r>
            <w:r w:rsidRPr="00DD4855">
              <w:rPr>
                <w:sz w:val="28"/>
                <w:szCs w:val="28"/>
                <w:lang w:eastAsia="ru-RU"/>
              </w:rPr>
              <w:softHyphen/>
              <w:t>рых тела находятся в состоянии невесо</w:t>
            </w:r>
            <w:r w:rsidRPr="00DD4855">
              <w:rPr>
                <w:sz w:val="28"/>
                <w:szCs w:val="28"/>
                <w:lang w:eastAsia="ru-RU"/>
              </w:rPr>
              <w:softHyphen/>
              <w:t>мости;</w:t>
            </w:r>
          </w:p>
          <w:p w:rsidR="002304C8" w:rsidRPr="00DD4855" w:rsidRDefault="002304C8" w:rsidP="002304C8">
            <w:pPr>
              <w:adjustRightInd w:val="0"/>
              <w:rPr>
                <w:sz w:val="28"/>
                <w:szCs w:val="28"/>
                <w:lang w:eastAsia="ru-RU"/>
              </w:rPr>
            </w:pPr>
            <w:r w:rsidRPr="00DD4855">
              <w:rPr>
                <w:sz w:val="28"/>
                <w:szCs w:val="28"/>
                <w:lang w:eastAsia="ru-RU"/>
              </w:rPr>
              <w:t>- измерять ускорение свободного паде</w:t>
            </w:r>
            <w:r w:rsidRPr="00DD4855">
              <w:rPr>
                <w:sz w:val="28"/>
                <w:szCs w:val="28"/>
                <w:lang w:eastAsia="ru-RU"/>
              </w:rPr>
              <w:softHyphen/>
              <w:t>ния;</w:t>
            </w:r>
          </w:p>
          <w:p w:rsidR="002304C8" w:rsidRPr="00DD4855" w:rsidRDefault="002304C8" w:rsidP="002304C8">
            <w:pPr>
              <w:adjustRightInd w:val="0"/>
              <w:rPr>
                <w:sz w:val="28"/>
                <w:szCs w:val="28"/>
                <w:lang w:eastAsia="ru-RU"/>
              </w:rPr>
            </w:pPr>
            <w:r w:rsidRPr="00DD4855">
              <w:rPr>
                <w:sz w:val="28"/>
                <w:szCs w:val="28"/>
                <w:lang w:eastAsia="ru-RU"/>
              </w:rPr>
              <w:t>- работать в группе;</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021611">
            <w:pPr>
              <w:rPr>
                <w:sz w:val="28"/>
                <w:szCs w:val="28"/>
                <w:lang w:eastAsia="ru-RU"/>
              </w:rPr>
            </w:pPr>
            <w:r w:rsidRPr="00DD4855">
              <w:rPr>
                <w:sz w:val="28"/>
                <w:szCs w:val="28"/>
              </w:rPr>
              <w:t xml:space="preserve">Измерение ускорения свободного падения. </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измерять ускорение свободного паде</w:t>
            </w:r>
            <w:r w:rsidRPr="00DD4855">
              <w:rPr>
                <w:sz w:val="28"/>
                <w:szCs w:val="28"/>
                <w:lang w:eastAsia="ru-RU"/>
              </w:rPr>
              <w:softHyphen/>
              <w:t>ния;</w:t>
            </w:r>
          </w:p>
          <w:p w:rsidR="002304C8" w:rsidRPr="00DD4855" w:rsidRDefault="002304C8" w:rsidP="002304C8">
            <w:pPr>
              <w:adjustRightInd w:val="0"/>
              <w:rPr>
                <w:sz w:val="28"/>
                <w:szCs w:val="28"/>
                <w:lang w:eastAsia="ru-RU"/>
              </w:rPr>
            </w:pPr>
            <w:r w:rsidRPr="00DD4855">
              <w:rPr>
                <w:sz w:val="28"/>
                <w:szCs w:val="28"/>
                <w:lang w:eastAsia="ru-RU"/>
              </w:rPr>
              <w:t xml:space="preserve"> - определят</w:t>
            </w:r>
            <w:r w:rsidR="001C7E12" w:rsidRPr="00DD4855">
              <w:rPr>
                <w:sz w:val="28"/>
                <w:szCs w:val="28"/>
                <w:lang w:eastAsia="ru-RU"/>
              </w:rPr>
              <w:t xml:space="preserve">ь ускорение свободного падения </w:t>
            </w:r>
            <w:r w:rsidRPr="00DD4855">
              <w:rPr>
                <w:sz w:val="28"/>
                <w:szCs w:val="28"/>
                <w:lang w:eastAsia="ru-RU"/>
              </w:rPr>
              <w:t>ша</w:t>
            </w:r>
            <w:r w:rsidRPr="00DD4855">
              <w:rPr>
                <w:sz w:val="28"/>
                <w:szCs w:val="28"/>
                <w:lang w:eastAsia="ru-RU"/>
              </w:rPr>
              <w:softHyphen/>
              <w:t xml:space="preserve">рика </w:t>
            </w:r>
          </w:p>
          <w:p w:rsidR="002304C8" w:rsidRPr="00DD4855" w:rsidRDefault="002304C8" w:rsidP="002304C8">
            <w:pPr>
              <w:adjustRightInd w:val="0"/>
              <w:rPr>
                <w:sz w:val="28"/>
                <w:szCs w:val="28"/>
                <w:lang w:eastAsia="ru-RU"/>
              </w:rPr>
            </w:pPr>
            <w:r w:rsidRPr="00DD4855">
              <w:rPr>
                <w:sz w:val="28"/>
                <w:szCs w:val="28"/>
                <w:lang w:eastAsia="ru-RU"/>
              </w:rPr>
              <w:t>- представлять результаты измерений и вычислений в виде таблиц и графиков;</w:t>
            </w:r>
          </w:p>
          <w:p w:rsidR="002304C8" w:rsidRPr="00DD4855" w:rsidRDefault="002304C8" w:rsidP="002304C8">
            <w:pPr>
              <w:adjustRightInd w:val="0"/>
              <w:rPr>
                <w:sz w:val="28"/>
                <w:szCs w:val="28"/>
                <w:lang w:eastAsia="ru-RU"/>
              </w:rPr>
            </w:pPr>
            <w:r w:rsidRPr="00DD4855">
              <w:rPr>
                <w:sz w:val="28"/>
                <w:szCs w:val="28"/>
                <w:lang w:eastAsia="ru-RU"/>
              </w:rPr>
              <w:t>- работать в группе;</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bCs/>
                <w:sz w:val="28"/>
                <w:szCs w:val="28"/>
                <w:lang w:eastAsia="ru-RU"/>
              </w:rPr>
              <w:t>Решение задач по теме «</w:t>
            </w:r>
            <w:r w:rsidRPr="00DD4855">
              <w:rPr>
                <w:color w:val="000000"/>
                <w:sz w:val="28"/>
                <w:szCs w:val="28"/>
              </w:rPr>
              <w:t>Свободное падение. Ускорение свободного падения»</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записывать закон всемирного тяготе</w:t>
            </w:r>
            <w:r w:rsidRPr="00DD4855">
              <w:rPr>
                <w:sz w:val="28"/>
                <w:szCs w:val="28"/>
                <w:lang w:eastAsia="ru-RU"/>
              </w:rPr>
              <w:softHyphen/>
              <w:t>ния в виде математического уравнения;</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Закон Всемирного тяготения.</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решать расчетные и качественные задачи;</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Решение задач по теме «Закон всемирного тяготения».</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из закона всемир</w:t>
            </w:r>
            <w:r w:rsidR="001C7E12" w:rsidRPr="00DD4855">
              <w:rPr>
                <w:sz w:val="28"/>
                <w:szCs w:val="28"/>
                <w:lang w:eastAsia="ru-RU"/>
              </w:rPr>
              <w:t xml:space="preserve">ного тяготениявыводить формулу </w:t>
            </w:r>
            <w:r w:rsidRPr="00DD4855">
              <w:rPr>
                <w:sz w:val="28"/>
                <w:szCs w:val="28"/>
                <w:lang w:eastAsia="ru-RU"/>
              </w:rPr>
              <w:t xml:space="preserve">для расчёта ускорения свободного падения; </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Ускорение свободного падения на Земле и других небесных телах.</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приводить примеры прямолинейно</w:t>
            </w:r>
            <w:r w:rsidRPr="00DD4855">
              <w:rPr>
                <w:sz w:val="28"/>
                <w:szCs w:val="28"/>
                <w:lang w:eastAsia="ru-RU"/>
              </w:rPr>
              <w:softHyphen/>
              <w:t>го и криволинейного движения тел;</w:t>
            </w:r>
          </w:p>
          <w:p w:rsidR="002304C8" w:rsidRPr="00DD4855" w:rsidRDefault="002304C8" w:rsidP="002304C8">
            <w:pPr>
              <w:adjustRightInd w:val="0"/>
              <w:rPr>
                <w:sz w:val="28"/>
                <w:szCs w:val="28"/>
                <w:lang w:eastAsia="ru-RU"/>
              </w:rPr>
            </w:pPr>
            <w:r w:rsidRPr="00DD4855">
              <w:rPr>
                <w:sz w:val="28"/>
                <w:szCs w:val="28"/>
                <w:lang w:eastAsia="ru-RU"/>
              </w:rPr>
              <w:t>- называть условия, при которых тела движутся прямолинейно или криволи</w:t>
            </w:r>
            <w:r w:rsidRPr="00DD4855">
              <w:rPr>
                <w:sz w:val="28"/>
                <w:szCs w:val="28"/>
                <w:lang w:eastAsia="ru-RU"/>
              </w:rPr>
              <w:softHyphen/>
              <w:t>нейно;</w:t>
            </w:r>
          </w:p>
          <w:p w:rsidR="002304C8" w:rsidRPr="00DD4855" w:rsidRDefault="002304C8" w:rsidP="002304C8">
            <w:pPr>
              <w:adjustRightInd w:val="0"/>
              <w:rPr>
                <w:sz w:val="28"/>
                <w:szCs w:val="28"/>
                <w:lang w:eastAsia="ru-RU"/>
              </w:rPr>
            </w:pPr>
            <w:r w:rsidRPr="00DD4855">
              <w:rPr>
                <w:sz w:val="28"/>
                <w:szCs w:val="28"/>
                <w:lang w:eastAsia="ru-RU"/>
              </w:rPr>
              <w:t>- вычислять модуль центростреми</w:t>
            </w:r>
            <w:r w:rsidRPr="00DD4855">
              <w:rPr>
                <w:sz w:val="28"/>
                <w:szCs w:val="28"/>
                <w:lang w:eastAsia="ru-RU"/>
              </w:rPr>
              <w:softHyphen/>
              <w:t>тельного ускорения по формуле      а = υ2/R;</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Прямолинейное и криволинейное движение.</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решать расчетные и качественные задачи;</w:t>
            </w:r>
          </w:p>
          <w:p w:rsidR="002304C8" w:rsidRPr="00DD4855" w:rsidRDefault="002304C8" w:rsidP="002304C8">
            <w:pPr>
              <w:adjustRightInd w:val="0"/>
              <w:rPr>
                <w:sz w:val="28"/>
                <w:szCs w:val="28"/>
                <w:lang w:eastAsia="ru-RU"/>
              </w:rPr>
            </w:pPr>
            <w:r w:rsidRPr="00DD4855">
              <w:rPr>
                <w:sz w:val="28"/>
                <w:szCs w:val="28"/>
                <w:lang w:eastAsia="ru-RU"/>
              </w:rPr>
              <w:t>- слушать отчет о результатах выпол</w:t>
            </w:r>
            <w:r w:rsidRPr="00DD4855">
              <w:rPr>
                <w:sz w:val="28"/>
                <w:szCs w:val="28"/>
                <w:lang w:eastAsia="ru-RU"/>
              </w:rPr>
              <w:softHyphen/>
              <w:t>нения задания-проекта «Эксперимен</w:t>
            </w:r>
            <w:r w:rsidRPr="00DD4855">
              <w:rPr>
                <w:sz w:val="28"/>
                <w:szCs w:val="28"/>
                <w:lang w:eastAsia="ru-RU"/>
              </w:rPr>
              <w:softHyphen/>
              <w:t>тальное подтверждение справедливости</w:t>
            </w:r>
            <w:r w:rsidRPr="00DD4855">
              <w:rPr>
                <w:sz w:val="28"/>
                <w:szCs w:val="28"/>
                <w:lang w:eastAsia="ru-RU"/>
              </w:rPr>
              <w:br/>
              <w:t>условия криволинейного движения тел»;</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rPr>
            </w:pPr>
            <w:r w:rsidRPr="00DD4855">
              <w:rPr>
                <w:sz w:val="28"/>
                <w:szCs w:val="28"/>
              </w:rPr>
              <w:t>Движение тела по окружности с постоянной по модулю скоростью.</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давать определение импульса тела, знать его единицу;</w:t>
            </w:r>
          </w:p>
          <w:p w:rsidR="002304C8" w:rsidRPr="00DD4855" w:rsidRDefault="002304C8" w:rsidP="002304C8">
            <w:pPr>
              <w:adjustRightInd w:val="0"/>
              <w:rPr>
                <w:sz w:val="28"/>
                <w:szCs w:val="28"/>
                <w:lang w:eastAsia="ru-RU"/>
              </w:rPr>
            </w:pPr>
            <w:r w:rsidRPr="00DD4855">
              <w:rPr>
                <w:sz w:val="28"/>
                <w:szCs w:val="28"/>
                <w:lang w:eastAsia="ru-RU"/>
              </w:rPr>
              <w:t>- объяснять, какая система тел назы</w:t>
            </w:r>
            <w:r w:rsidRPr="00DD4855">
              <w:rPr>
                <w:sz w:val="28"/>
                <w:szCs w:val="28"/>
                <w:lang w:eastAsia="ru-RU"/>
              </w:rPr>
              <w:softHyphen/>
              <w:t>вается замкнутой, приводить примеры замкнутой системы;</w:t>
            </w:r>
          </w:p>
        </w:tc>
      </w:tr>
      <w:tr w:rsidR="002304C8" w:rsidRPr="00DD4855" w:rsidTr="00632D9E">
        <w:trPr>
          <w:trHeight w:val="322"/>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lastRenderedPageBreak/>
              <w:t>Искусственные спутники Земли.</w:t>
            </w:r>
          </w:p>
        </w:tc>
        <w:tc>
          <w:tcPr>
            <w:tcW w:w="7229" w:type="dxa"/>
            <w:vAlign w:val="center"/>
          </w:tcPr>
          <w:p w:rsidR="002304C8" w:rsidRPr="00DD4855" w:rsidRDefault="001C7E12" w:rsidP="001C7E12">
            <w:pPr>
              <w:adjustRightInd w:val="0"/>
              <w:rPr>
                <w:b/>
                <w:sz w:val="28"/>
                <w:szCs w:val="28"/>
                <w:lang w:eastAsia="ru-RU"/>
              </w:rPr>
            </w:pPr>
            <w:r w:rsidRPr="00DD4855">
              <w:rPr>
                <w:sz w:val="28"/>
                <w:szCs w:val="28"/>
                <w:lang w:eastAsia="ru-RU"/>
              </w:rPr>
              <w:t>- слушать доклад «Искусственные спутники Земли», задавать вопросы и принимать участие в обсуждении темы;</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rPr>
            </w:pPr>
            <w:r w:rsidRPr="00DD4855">
              <w:rPr>
                <w:sz w:val="28"/>
                <w:szCs w:val="28"/>
              </w:rPr>
              <w:t>Решение задач по теме «Движение тела по окружности с постоянной по модулю скоростью».</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наблюдать и объяснять полет модели ракеты;</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Импульс тела. Импульс силы.</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1C7E12" w:rsidP="002304C8">
            <w:pPr>
              <w:adjustRightInd w:val="0"/>
              <w:rPr>
                <w:sz w:val="28"/>
                <w:szCs w:val="28"/>
                <w:lang w:eastAsia="ru-RU"/>
              </w:rPr>
            </w:pPr>
            <w:r w:rsidRPr="00DD4855">
              <w:rPr>
                <w:sz w:val="28"/>
                <w:szCs w:val="28"/>
                <w:lang w:eastAsia="ru-RU"/>
              </w:rPr>
              <w:t>- записывать закон сохранения импульса;</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color w:val="000000"/>
                <w:sz w:val="28"/>
                <w:szCs w:val="28"/>
              </w:rPr>
              <w:t>Закон сохранения импульса тела.</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решать расчетные и качественные задачи;</w:t>
            </w:r>
          </w:p>
          <w:p w:rsidR="002304C8" w:rsidRPr="00DD4855" w:rsidRDefault="002304C8" w:rsidP="002304C8">
            <w:pPr>
              <w:adjustRightInd w:val="0"/>
              <w:rPr>
                <w:sz w:val="28"/>
                <w:szCs w:val="28"/>
                <w:lang w:eastAsia="ru-RU"/>
              </w:rPr>
            </w:pP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Реактивное движение.</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решать расчетные и качественные задачи;</w:t>
            </w:r>
          </w:p>
          <w:p w:rsidR="002304C8" w:rsidRPr="00DD4855" w:rsidRDefault="002304C8" w:rsidP="002304C8">
            <w:pPr>
              <w:adjustRightInd w:val="0"/>
              <w:rPr>
                <w:sz w:val="28"/>
                <w:szCs w:val="28"/>
                <w:lang w:eastAsia="ru-RU"/>
              </w:rPr>
            </w:pP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bCs/>
                <w:sz w:val="28"/>
                <w:szCs w:val="28"/>
                <w:lang w:eastAsia="ru-RU"/>
              </w:rPr>
            </w:pPr>
            <w:r w:rsidRPr="00DD4855">
              <w:rPr>
                <w:bCs/>
                <w:sz w:val="28"/>
                <w:szCs w:val="28"/>
                <w:lang w:eastAsia="ru-RU"/>
              </w:rPr>
              <w:t>Решение задач по теме «Закон сохранения импульса»</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применять знания к решению задач;</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 xml:space="preserve">Закон сохранения энергии. </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1C7E12" w:rsidP="002304C8">
            <w:pPr>
              <w:adjustRightInd w:val="0"/>
              <w:rPr>
                <w:sz w:val="28"/>
                <w:szCs w:val="28"/>
                <w:lang w:eastAsia="ru-RU"/>
              </w:rPr>
            </w:pPr>
            <w:r w:rsidRPr="00DD4855">
              <w:rPr>
                <w:sz w:val="28"/>
                <w:szCs w:val="28"/>
                <w:lang w:eastAsia="ru-RU"/>
              </w:rPr>
              <w:t>- решать расчетные и качественные задачи на применение закона сохра</w:t>
            </w:r>
            <w:r w:rsidRPr="00DD4855">
              <w:rPr>
                <w:sz w:val="28"/>
                <w:szCs w:val="28"/>
                <w:lang w:eastAsia="ru-RU"/>
              </w:rPr>
              <w:softHyphen/>
              <w:t>нения энергии;</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Решение задач на закон сохранения энергии.</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1C7E12" w:rsidP="002304C8">
            <w:pPr>
              <w:adjustRightInd w:val="0"/>
              <w:rPr>
                <w:sz w:val="28"/>
                <w:szCs w:val="28"/>
                <w:lang w:eastAsia="ru-RU"/>
              </w:rPr>
            </w:pPr>
            <w:r w:rsidRPr="00DD4855">
              <w:rPr>
                <w:sz w:val="28"/>
                <w:szCs w:val="28"/>
                <w:lang w:eastAsia="ru-RU"/>
              </w:rPr>
              <w:t>- применять знания к решению задач;</w:t>
            </w:r>
          </w:p>
        </w:tc>
      </w:tr>
      <w:tr w:rsidR="002304C8" w:rsidRPr="00DD4855" w:rsidTr="00632D9E">
        <w:trPr>
          <w:trHeight w:val="58"/>
        </w:trPr>
        <w:tc>
          <w:tcPr>
            <w:tcW w:w="3544" w:type="dxa"/>
            <w:tcBorders>
              <w:top w:val="single" w:sz="4" w:space="0" w:color="000000"/>
              <w:left w:val="single" w:sz="4" w:space="0" w:color="auto"/>
              <w:bottom w:val="single" w:sz="4" w:space="0" w:color="000000"/>
              <w:right w:val="single" w:sz="4" w:space="0" w:color="auto"/>
            </w:tcBorders>
            <w:vAlign w:val="center"/>
          </w:tcPr>
          <w:p w:rsidR="002304C8" w:rsidRPr="00DD4855" w:rsidRDefault="002304C8" w:rsidP="002304C8">
            <w:pPr>
              <w:rPr>
                <w:sz w:val="28"/>
                <w:szCs w:val="28"/>
                <w:lang w:eastAsia="ru-RU"/>
              </w:rPr>
            </w:pPr>
            <w:r w:rsidRPr="00DD4855">
              <w:rPr>
                <w:sz w:val="28"/>
                <w:szCs w:val="28"/>
                <w:lang w:eastAsia="ru-RU"/>
              </w:rPr>
              <w:t>Контрольная работа №1 по теме «Законы взаимодействия и движения тел».</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1C7E12" w:rsidP="002304C8">
            <w:pPr>
              <w:adjustRightInd w:val="0"/>
              <w:rPr>
                <w:sz w:val="28"/>
                <w:szCs w:val="28"/>
                <w:lang w:eastAsia="ru-RU"/>
              </w:rPr>
            </w:pPr>
            <w:r w:rsidRPr="00DD4855">
              <w:rPr>
                <w:sz w:val="28"/>
                <w:szCs w:val="28"/>
                <w:lang w:eastAsia="ru-RU"/>
              </w:rPr>
              <w:t>- работать с заданиями, приведенны</w:t>
            </w:r>
            <w:r w:rsidRPr="00DD4855">
              <w:rPr>
                <w:sz w:val="28"/>
                <w:szCs w:val="28"/>
                <w:lang w:eastAsia="ru-RU"/>
              </w:rPr>
              <w:softHyphen/>
              <w:t>ми в разделе «Итоги главы»;</w:t>
            </w:r>
          </w:p>
        </w:tc>
      </w:tr>
      <w:tr w:rsidR="006B7E7D" w:rsidRPr="00DD4855" w:rsidTr="00612CBE">
        <w:trPr>
          <w:trHeight w:val="58"/>
        </w:trPr>
        <w:tc>
          <w:tcPr>
            <w:tcW w:w="10773" w:type="dxa"/>
            <w:gridSpan w:val="2"/>
            <w:tcBorders>
              <w:top w:val="single" w:sz="4" w:space="0" w:color="000000"/>
              <w:left w:val="single" w:sz="4" w:space="0" w:color="000000"/>
              <w:bottom w:val="single" w:sz="4" w:space="0" w:color="000000"/>
              <w:right w:val="single" w:sz="4" w:space="0" w:color="000000"/>
            </w:tcBorders>
          </w:tcPr>
          <w:p w:rsidR="006B7E7D" w:rsidRPr="00DD4855" w:rsidRDefault="006B7E7D" w:rsidP="002304C8">
            <w:pPr>
              <w:adjustRightInd w:val="0"/>
              <w:jc w:val="center"/>
              <w:rPr>
                <w:b/>
                <w:sz w:val="28"/>
                <w:szCs w:val="28"/>
                <w:lang w:eastAsia="ru-RU"/>
              </w:rPr>
            </w:pPr>
            <w:r w:rsidRPr="00DD4855">
              <w:rPr>
                <w:b/>
                <w:sz w:val="28"/>
                <w:szCs w:val="28"/>
              </w:rPr>
              <w:t>Механические колебания и волны. Звук (</w:t>
            </w:r>
            <w:r w:rsidR="002304C8" w:rsidRPr="00DD4855">
              <w:rPr>
                <w:b/>
                <w:sz w:val="28"/>
                <w:szCs w:val="28"/>
              </w:rPr>
              <w:t>16</w:t>
            </w:r>
            <w:r w:rsidRPr="00DD4855">
              <w:rPr>
                <w:b/>
                <w:sz w:val="28"/>
                <w:szCs w:val="28"/>
              </w:rPr>
              <w:t xml:space="preserve"> ч)</w:t>
            </w:r>
          </w:p>
        </w:tc>
      </w:tr>
      <w:tr w:rsidR="002304C8" w:rsidRPr="00DD4855" w:rsidTr="00632D9E">
        <w:trPr>
          <w:trHeight w:val="58"/>
        </w:trPr>
        <w:tc>
          <w:tcPr>
            <w:tcW w:w="3544" w:type="dxa"/>
            <w:tcBorders>
              <w:top w:val="single" w:sz="4" w:space="0" w:color="000000"/>
              <w:left w:val="single" w:sz="4" w:space="0" w:color="auto"/>
              <w:bottom w:val="single" w:sz="4" w:space="0" w:color="000000"/>
              <w:right w:val="single" w:sz="4" w:space="0" w:color="auto"/>
            </w:tcBorders>
            <w:vAlign w:val="center"/>
          </w:tcPr>
          <w:p w:rsidR="002304C8" w:rsidRPr="00DD4855" w:rsidRDefault="002304C8" w:rsidP="002304C8">
            <w:pPr>
              <w:rPr>
                <w:sz w:val="28"/>
                <w:szCs w:val="28"/>
                <w:lang w:eastAsia="ru-RU"/>
              </w:rPr>
            </w:pPr>
            <w:r w:rsidRPr="00DD4855">
              <w:rPr>
                <w:sz w:val="28"/>
                <w:szCs w:val="28"/>
                <w:lang w:eastAsia="ru-RU"/>
              </w:rPr>
              <w:t>Колебательное движение. Свободные колебания.</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определять колебательное движение по его признакам;</w:t>
            </w:r>
          </w:p>
          <w:p w:rsidR="002304C8" w:rsidRPr="00DD4855" w:rsidRDefault="002304C8" w:rsidP="002304C8">
            <w:pPr>
              <w:adjustRightInd w:val="0"/>
              <w:rPr>
                <w:sz w:val="28"/>
                <w:szCs w:val="28"/>
                <w:lang w:eastAsia="ru-RU"/>
              </w:rPr>
            </w:pPr>
            <w:r w:rsidRPr="00DD4855">
              <w:rPr>
                <w:sz w:val="28"/>
                <w:szCs w:val="28"/>
                <w:lang w:eastAsia="ru-RU"/>
              </w:rPr>
              <w:t>- приводить примеры колебаний;</w:t>
            </w:r>
          </w:p>
          <w:p w:rsidR="002304C8" w:rsidRPr="00DD4855" w:rsidRDefault="002304C8" w:rsidP="002304C8">
            <w:pPr>
              <w:adjustRightInd w:val="0"/>
              <w:rPr>
                <w:sz w:val="28"/>
                <w:szCs w:val="28"/>
                <w:lang w:eastAsia="ru-RU"/>
              </w:rPr>
            </w:pPr>
            <w:r w:rsidRPr="00DD4855">
              <w:rPr>
                <w:sz w:val="28"/>
                <w:szCs w:val="28"/>
                <w:lang w:eastAsia="ru-RU"/>
              </w:rPr>
              <w:t>- описывать динамику свободных ко</w:t>
            </w:r>
            <w:r w:rsidRPr="00DD4855">
              <w:rPr>
                <w:sz w:val="28"/>
                <w:szCs w:val="28"/>
                <w:lang w:eastAsia="ru-RU"/>
              </w:rPr>
              <w:softHyphen/>
              <w:t>лебаний пружинного и математическо</w:t>
            </w:r>
            <w:r w:rsidRPr="00DD4855">
              <w:rPr>
                <w:sz w:val="28"/>
                <w:szCs w:val="28"/>
                <w:lang w:eastAsia="ru-RU"/>
              </w:rPr>
              <w:softHyphen/>
              <w:t>го маятников;</w:t>
            </w:r>
          </w:p>
          <w:p w:rsidR="002304C8" w:rsidRPr="00DD4855" w:rsidRDefault="002304C8" w:rsidP="002304C8">
            <w:pPr>
              <w:adjustRightInd w:val="0"/>
              <w:rPr>
                <w:sz w:val="28"/>
                <w:szCs w:val="28"/>
                <w:lang w:eastAsia="ru-RU"/>
              </w:rPr>
            </w:pPr>
            <w:r w:rsidRPr="00DD4855">
              <w:rPr>
                <w:sz w:val="28"/>
                <w:szCs w:val="28"/>
                <w:lang w:eastAsia="ru-RU"/>
              </w:rPr>
              <w:t>- измерять жесткость пружины или резинового шнура;</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Величины, характеризующие колебательное движение.</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называть величины, характеризую</w:t>
            </w:r>
            <w:r w:rsidRPr="00DD4855">
              <w:rPr>
                <w:sz w:val="28"/>
                <w:szCs w:val="28"/>
                <w:lang w:eastAsia="ru-RU"/>
              </w:rPr>
              <w:softHyphen/>
              <w:t>щие колебательное движение;</w:t>
            </w:r>
          </w:p>
          <w:p w:rsidR="002304C8" w:rsidRPr="00DD4855" w:rsidRDefault="002304C8" w:rsidP="002304C8">
            <w:pPr>
              <w:adjustRightInd w:val="0"/>
              <w:rPr>
                <w:sz w:val="28"/>
                <w:szCs w:val="28"/>
                <w:lang w:eastAsia="ru-RU"/>
              </w:rPr>
            </w:pPr>
            <w:r w:rsidRPr="00DD4855">
              <w:rPr>
                <w:sz w:val="28"/>
                <w:szCs w:val="28"/>
                <w:lang w:eastAsia="ru-RU"/>
              </w:rPr>
              <w:t>- записывать формулу взаимосвязи пе</w:t>
            </w:r>
            <w:r w:rsidRPr="00DD4855">
              <w:rPr>
                <w:sz w:val="28"/>
                <w:szCs w:val="28"/>
                <w:lang w:eastAsia="ru-RU"/>
              </w:rPr>
              <w:softHyphen/>
              <w:t>риода и частоты колебаний;</w:t>
            </w:r>
          </w:p>
          <w:p w:rsidR="002304C8" w:rsidRPr="00DD4855" w:rsidRDefault="002304C8" w:rsidP="002304C8">
            <w:pPr>
              <w:adjustRightInd w:val="0"/>
              <w:rPr>
                <w:sz w:val="28"/>
                <w:szCs w:val="28"/>
                <w:lang w:eastAsia="ru-RU"/>
              </w:rPr>
            </w:pPr>
            <w:r w:rsidRPr="00DD4855">
              <w:rPr>
                <w:sz w:val="28"/>
                <w:szCs w:val="28"/>
                <w:lang w:eastAsia="ru-RU"/>
              </w:rPr>
              <w:t>- проводить экспериментальное иссле</w:t>
            </w:r>
            <w:r w:rsidRPr="00DD4855">
              <w:rPr>
                <w:sz w:val="28"/>
                <w:szCs w:val="28"/>
                <w:lang w:eastAsia="ru-RU"/>
              </w:rPr>
              <w:softHyphen/>
              <w:t>дование зависимости периода колеба</w:t>
            </w:r>
            <w:r w:rsidRPr="00DD4855">
              <w:rPr>
                <w:sz w:val="28"/>
                <w:szCs w:val="28"/>
                <w:lang w:eastAsia="ru-RU"/>
              </w:rPr>
              <w:softHyphen/>
              <w:t>ний пружинного маятника от ти k;</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1C7E12">
            <w:pPr>
              <w:rPr>
                <w:color w:val="000000"/>
                <w:sz w:val="28"/>
                <w:szCs w:val="28"/>
              </w:rPr>
            </w:pPr>
            <w:r w:rsidRPr="00DD4855">
              <w:rPr>
                <w:color w:val="000000"/>
                <w:sz w:val="28"/>
                <w:szCs w:val="28"/>
              </w:rPr>
              <w:t xml:space="preserve">Исследование зависимости периода и частоты свободных колебаний нитяного маятника от его длины. </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проводить исследования зависимос</w:t>
            </w:r>
            <w:r w:rsidRPr="00DD4855">
              <w:rPr>
                <w:sz w:val="28"/>
                <w:szCs w:val="28"/>
                <w:lang w:eastAsia="ru-RU"/>
              </w:rPr>
              <w:softHyphen/>
              <w:t>ти периода (частоты) колебаний маят</w:t>
            </w:r>
            <w:r w:rsidRPr="00DD4855">
              <w:rPr>
                <w:sz w:val="28"/>
                <w:szCs w:val="28"/>
                <w:lang w:eastAsia="ru-RU"/>
              </w:rPr>
              <w:softHyphen/>
              <w:t>ника от длины его нити;</w:t>
            </w:r>
          </w:p>
          <w:p w:rsidR="002304C8" w:rsidRPr="00DD4855" w:rsidRDefault="002304C8" w:rsidP="002304C8">
            <w:pPr>
              <w:adjustRightInd w:val="0"/>
              <w:rPr>
                <w:sz w:val="28"/>
                <w:szCs w:val="28"/>
                <w:lang w:eastAsia="ru-RU"/>
              </w:rPr>
            </w:pPr>
            <w:r w:rsidRPr="00DD4855">
              <w:rPr>
                <w:sz w:val="28"/>
                <w:szCs w:val="28"/>
                <w:lang w:eastAsia="ru-RU"/>
              </w:rPr>
              <w:t>- представлять результаты измерений и вычислений в виде таблиц;</w:t>
            </w:r>
          </w:p>
          <w:p w:rsidR="002304C8" w:rsidRPr="00DD4855" w:rsidRDefault="002304C8" w:rsidP="002304C8">
            <w:pPr>
              <w:adjustRightInd w:val="0"/>
              <w:rPr>
                <w:sz w:val="28"/>
                <w:szCs w:val="28"/>
                <w:lang w:eastAsia="ru-RU"/>
              </w:rPr>
            </w:pPr>
            <w:r w:rsidRPr="00DD4855">
              <w:rPr>
                <w:sz w:val="28"/>
                <w:szCs w:val="28"/>
                <w:lang w:eastAsia="ru-RU"/>
              </w:rPr>
              <w:t>- работать в группе;</w:t>
            </w:r>
          </w:p>
          <w:p w:rsidR="002304C8" w:rsidRPr="00DD4855" w:rsidRDefault="002304C8" w:rsidP="002304C8">
            <w:pPr>
              <w:adjustRightInd w:val="0"/>
              <w:rPr>
                <w:sz w:val="28"/>
                <w:szCs w:val="28"/>
                <w:lang w:eastAsia="ru-RU"/>
              </w:rPr>
            </w:pPr>
            <w:r w:rsidRPr="00DD4855">
              <w:rPr>
                <w:sz w:val="28"/>
                <w:szCs w:val="28"/>
                <w:lang w:eastAsia="ru-RU"/>
              </w:rPr>
              <w:t>- слушать отчет о результатах вы</w:t>
            </w:r>
            <w:r w:rsidRPr="00DD4855">
              <w:rPr>
                <w:sz w:val="28"/>
                <w:szCs w:val="28"/>
                <w:lang w:eastAsia="ru-RU"/>
              </w:rPr>
              <w:softHyphen/>
              <w:t>полнения задания-проекта «Определе</w:t>
            </w:r>
            <w:r w:rsidRPr="00DD4855">
              <w:rPr>
                <w:sz w:val="28"/>
                <w:szCs w:val="28"/>
                <w:lang w:eastAsia="ru-RU"/>
              </w:rPr>
              <w:softHyphen/>
              <w:t>ние качественной зависимости периода колебаний математического маятника от ускорения свободного падения»;</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bCs/>
                <w:sz w:val="28"/>
                <w:szCs w:val="28"/>
                <w:lang w:eastAsia="ru-RU"/>
              </w:rPr>
            </w:pPr>
            <w:r w:rsidRPr="00DD4855">
              <w:rPr>
                <w:color w:val="000000"/>
                <w:sz w:val="28"/>
                <w:szCs w:val="28"/>
              </w:rPr>
              <w:lastRenderedPageBreak/>
              <w:t>Гармонические колебания.</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называть условие существования не</w:t>
            </w:r>
            <w:r w:rsidRPr="00DD4855">
              <w:rPr>
                <w:sz w:val="28"/>
                <w:szCs w:val="28"/>
                <w:lang w:eastAsia="ru-RU"/>
              </w:rPr>
              <w:softHyphen/>
              <w:t xml:space="preserve">затухающих колебаний; </w:t>
            </w:r>
          </w:p>
          <w:p w:rsidR="002304C8" w:rsidRPr="00DD4855" w:rsidRDefault="002304C8" w:rsidP="002304C8">
            <w:pPr>
              <w:adjustRightInd w:val="0"/>
              <w:rPr>
                <w:sz w:val="28"/>
                <w:szCs w:val="28"/>
                <w:lang w:eastAsia="ru-RU"/>
              </w:rPr>
            </w:pPr>
            <w:r w:rsidRPr="00DD4855">
              <w:rPr>
                <w:sz w:val="28"/>
                <w:szCs w:val="28"/>
                <w:lang w:eastAsia="ru-RU"/>
              </w:rPr>
              <w:t>- объяснять, в чем заключается явле</w:t>
            </w:r>
            <w:r w:rsidRPr="00DD4855">
              <w:rPr>
                <w:sz w:val="28"/>
                <w:szCs w:val="28"/>
                <w:lang w:eastAsia="ru-RU"/>
              </w:rPr>
              <w:softHyphen/>
              <w:t>ние резонанса;</w:t>
            </w:r>
          </w:p>
          <w:p w:rsidR="002304C8" w:rsidRPr="00DD4855" w:rsidRDefault="002304C8" w:rsidP="002304C8">
            <w:pPr>
              <w:adjustRightInd w:val="0"/>
              <w:rPr>
                <w:sz w:val="28"/>
                <w:szCs w:val="28"/>
                <w:lang w:eastAsia="ru-RU"/>
              </w:rPr>
            </w:pPr>
            <w:r w:rsidRPr="00DD4855">
              <w:rPr>
                <w:sz w:val="28"/>
                <w:szCs w:val="28"/>
                <w:lang w:eastAsia="ru-RU"/>
              </w:rPr>
              <w:t>- приводить примеры полезных и вред</w:t>
            </w:r>
            <w:r w:rsidRPr="00DD4855">
              <w:rPr>
                <w:sz w:val="28"/>
                <w:szCs w:val="28"/>
                <w:lang w:eastAsia="ru-RU"/>
              </w:rPr>
              <w:softHyphen/>
              <w:t>ных проявлений резонанса и пути уст</w:t>
            </w:r>
            <w:r w:rsidRPr="00DD4855">
              <w:rPr>
                <w:sz w:val="28"/>
                <w:szCs w:val="28"/>
                <w:lang w:eastAsia="ru-RU"/>
              </w:rPr>
              <w:softHyphen/>
              <w:t>ранения последних;</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Затухающие колебания. Вынужденные колебания.</w:t>
            </w:r>
          </w:p>
        </w:tc>
        <w:tc>
          <w:tcPr>
            <w:tcW w:w="7229" w:type="dxa"/>
            <w:tcBorders>
              <w:top w:val="single" w:sz="4" w:space="0" w:color="000000"/>
              <w:left w:val="single" w:sz="4" w:space="0" w:color="000000"/>
              <w:bottom w:val="single" w:sz="4" w:space="0" w:color="000000"/>
              <w:right w:val="single" w:sz="4" w:space="0" w:color="000000"/>
            </w:tcBorders>
          </w:tcPr>
          <w:p w:rsidR="001C7E12" w:rsidRPr="00DD4855" w:rsidRDefault="001C7E12" w:rsidP="001C7E12">
            <w:pPr>
              <w:adjustRightInd w:val="0"/>
              <w:rPr>
                <w:sz w:val="28"/>
                <w:szCs w:val="28"/>
                <w:lang w:eastAsia="ru-RU"/>
              </w:rPr>
            </w:pPr>
            <w:r w:rsidRPr="00DD4855">
              <w:rPr>
                <w:sz w:val="28"/>
                <w:szCs w:val="28"/>
                <w:lang w:eastAsia="ru-RU"/>
              </w:rPr>
              <w:t>- объяснять причину затухания сво</w:t>
            </w:r>
            <w:r w:rsidRPr="00DD4855">
              <w:rPr>
                <w:sz w:val="28"/>
                <w:szCs w:val="28"/>
                <w:lang w:eastAsia="ru-RU"/>
              </w:rPr>
              <w:softHyphen/>
              <w:t>бодных колебаний;</w:t>
            </w:r>
          </w:p>
          <w:p w:rsidR="002304C8" w:rsidRPr="00DD4855" w:rsidRDefault="002304C8" w:rsidP="001C7E12">
            <w:pPr>
              <w:adjustRightInd w:val="0"/>
              <w:rPr>
                <w:sz w:val="28"/>
                <w:szCs w:val="28"/>
                <w:lang w:eastAsia="ru-RU"/>
              </w:rPr>
            </w:pP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Резонанс.</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называть диапазон частот звуковых волн;</w:t>
            </w:r>
          </w:p>
          <w:p w:rsidR="002304C8" w:rsidRPr="00DD4855" w:rsidRDefault="002304C8" w:rsidP="002304C8">
            <w:pPr>
              <w:adjustRightInd w:val="0"/>
              <w:rPr>
                <w:sz w:val="28"/>
                <w:szCs w:val="28"/>
                <w:lang w:eastAsia="ru-RU"/>
              </w:rPr>
            </w:pPr>
            <w:r w:rsidRPr="00DD4855">
              <w:rPr>
                <w:sz w:val="28"/>
                <w:szCs w:val="28"/>
                <w:lang w:eastAsia="ru-RU"/>
              </w:rPr>
              <w:t>- приводить примеры источников зву</w:t>
            </w:r>
            <w:r w:rsidRPr="00DD4855">
              <w:rPr>
                <w:sz w:val="28"/>
                <w:szCs w:val="28"/>
                <w:lang w:eastAsia="ru-RU"/>
              </w:rPr>
              <w:softHyphen/>
              <w:t>ка;</w:t>
            </w:r>
          </w:p>
          <w:p w:rsidR="002304C8" w:rsidRPr="00DD4855" w:rsidRDefault="002304C8" w:rsidP="002F4B4E">
            <w:pPr>
              <w:adjustRightInd w:val="0"/>
              <w:rPr>
                <w:sz w:val="28"/>
                <w:szCs w:val="28"/>
                <w:lang w:eastAsia="ru-RU"/>
              </w:rPr>
            </w:pPr>
            <w:r w:rsidRPr="00DD4855">
              <w:rPr>
                <w:sz w:val="28"/>
                <w:szCs w:val="28"/>
                <w:lang w:eastAsia="ru-RU"/>
              </w:rPr>
              <w:t xml:space="preserve">приводить обоснования того, что звук является продольной волной; </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Распространение колебаний в среде. Волны.</w:t>
            </w:r>
          </w:p>
        </w:tc>
        <w:tc>
          <w:tcPr>
            <w:tcW w:w="7229" w:type="dxa"/>
            <w:tcBorders>
              <w:top w:val="single" w:sz="4" w:space="0" w:color="000000"/>
              <w:left w:val="single" w:sz="4" w:space="0" w:color="000000"/>
              <w:bottom w:val="single" w:sz="4" w:space="0" w:color="000000"/>
              <w:right w:val="single" w:sz="4" w:space="0" w:color="000000"/>
            </w:tcBorders>
          </w:tcPr>
          <w:p w:rsidR="001C7E12" w:rsidRPr="00DD4855" w:rsidRDefault="001C7E12" w:rsidP="001C7E12">
            <w:pPr>
              <w:adjustRightInd w:val="0"/>
              <w:rPr>
                <w:sz w:val="28"/>
                <w:szCs w:val="28"/>
                <w:lang w:eastAsia="ru-RU"/>
              </w:rPr>
            </w:pPr>
            <w:r w:rsidRPr="00DD4855">
              <w:rPr>
                <w:sz w:val="28"/>
                <w:szCs w:val="28"/>
                <w:lang w:eastAsia="ru-RU"/>
              </w:rPr>
              <w:t xml:space="preserve">- называть характеризующие волны физические величины; </w:t>
            </w:r>
          </w:p>
          <w:p w:rsidR="002304C8" w:rsidRPr="00DD4855" w:rsidRDefault="001C7E12" w:rsidP="001C7E12">
            <w:pPr>
              <w:adjustRightInd w:val="0"/>
              <w:rPr>
                <w:sz w:val="28"/>
                <w:szCs w:val="28"/>
                <w:lang w:eastAsia="ru-RU"/>
              </w:rPr>
            </w:pPr>
            <w:r w:rsidRPr="00DD4855">
              <w:rPr>
                <w:sz w:val="28"/>
                <w:szCs w:val="28"/>
                <w:lang w:eastAsia="ru-RU"/>
              </w:rPr>
              <w:t>- записывать формулы взаимосвязи между ними;</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Длина волны. Скорость распространения волн.</w:t>
            </w:r>
          </w:p>
        </w:tc>
        <w:tc>
          <w:tcPr>
            <w:tcW w:w="7229" w:type="dxa"/>
            <w:tcBorders>
              <w:top w:val="single" w:sz="4" w:space="0" w:color="000000"/>
              <w:left w:val="single" w:sz="4" w:space="0" w:color="000000"/>
              <w:bottom w:val="single" w:sz="4" w:space="0" w:color="000000"/>
              <w:right w:val="single" w:sz="4" w:space="0" w:color="000000"/>
            </w:tcBorders>
          </w:tcPr>
          <w:p w:rsidR="001C7E12" w:rsidRPr="00DD4855" w:rsidRDefault="001C7E12" w:rsidP="001C7E12">
            <w:pPr>
              <w:adjustRightInd w:val="0"/>
              <w:rPr>
                <w:sz w:val="28"/>
                <w:szCs w:val="28"/>
                <w:lang w:eastAsia="ru-RU"/>
              </w:rPr>
            </w:pPr>
            <w:r w:rsidRPr="00DD4855">
              <w:rPr>
                <w:sz w:val="28"/>
                <w:szCs w:val="28"/>
                <w:lang w:eastAsia="ru-RU"/>
              </w:rPr>
              <w:t>- различать поперечные и продольные волны;</w:t>
            </w:r>
          </w:p>
          <w:p w:rsidR="002304C8" w:rsidRPr="00DD4855" w:rsidRDefault="001C7E12" w:rsidP="002F4B4E">
            <w:pPr>
              <w:adjustRightInd w:val="0"/>
              <w:rPr>
                <w:sz w:val="28"/>
                <w:szCs w:val="28"/>
                <w:lang w:eastAsia="ru-RU"/>
              </w:rPr>
            </w:pPr>
            <w:r w:rsidRPr="00DD4855">
              <w:rPr>
                <w:sz w:val="28"/>
                <w:szCs w:val="28"/>
                <w:lang w:eastAsia="ru-RU"/>
              </w:rPr>
              <w:t>- описывать механизм образования волн;</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Решение задач по теме «Длина волны. Скорость распространения волн».</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1C7E12" w:rsidP="002304C8">
            <w:pPr>
              <w:adjustRightInd w:val="0"/>
              <w:rPr>
                <w:sz w:val="28"/>
                <w:szCs w:val="28"/>
                <w:lang w:eastAsia="ru-RU"/>
              </w:rPr>
            </w:pPr>
            <w:r w:rsidRPr="00DD4855">
              <w:rPr>
                <w:sz w:val="28"/>
                <w:szCs w:val="28"/>
                <w:lang w:eastAsia="ru-RU"/>
              </w:rPr>
              <w:t>- применять знания к решению задач;</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Источники звука. Звуковые колебания.</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F4B4E" w:rsidP="002304C8">
            <w:pPr>
              <w:adjustRightInd w:val="0"/>
              <w:rPr>
                <w:sz w:val="28"/>
                <w:szCs w:val="28"/>
                <w:lang w:eastAsia="ru-RU"/>
              </w:rPr>
            </w:pPr>
            <w:r w:rsidRPr="00DD4855">
              <w:rPr>
                <w:sz w:val="28"/>
                <w:szCs w:val="28"/>
                <w:lang w:eastAsia="ru-RU"/>
              </w:rPr>
              <w:t>- на основании увиденных опытов вы</w:t>
            </w:r>
            <w:r w:rsidRPr="00DD4855">
              <w:rPr>
                <w:sz w:val="28"/>
                <w:szCs w:val="28"/>
                <w:lang w:eastAsia="ru-RU"/>
              </w:rPr>
              <w:softHyphen/>
              <w:t>двигать гипотезы относительно зависи</w:t>
            </w:r>
            <w:r w:rsidRPr="00DD4855">
              <w:rPr>
                <w:sz w:val="28"/>
                <w:szCs w:val="28"/>
                <w:lang w:eastAsia="ru-RU"/>
              </w:rPr>
              <w:softHyphen/>
              <w:t>мости высоты тона от частоты, а гром</w:t>
            </w:r>
            <w:r w:rsidRPr="00DD4855">
              <w:rPr>
                <w:sz w:val="28"/>
                <w:szCs w:val="28"/>
                <w:lang w:eastAsia="ru-RU"/>
              </w:rPr>
              <w:softHyphen/>
              <w:t>кости - от амплитуды колебаний ис</w:t>
            </w:r>
            <w:r w:rsidRPr="00DD4855">
              <w:rPr>
                <w:sz w:val="28"/>
                <w:szCs w:val="28"/>
                <w:lang w:eastAsia="ru-RU"/>
              </w:rPr>
              <w:softHyphen/>
              <w:t>точника звука;</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Высота, тембр и громкость звука.</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F4B4E" w:rsidP="002304C8">
            <w:pPr>
              <w:adjustRightInd w:val="0"/>
              <w:rPr>
                <w:sz w:val="28"/>
                <w:szCs w:val="28"/>
                <w:lang w:eastAsia="ru-RU"/>
              </w:rPr>
            </w:pPr>
            <w:r w:rsidRPr="00DD4855">
              <w:rPr>
                <w:sz w:val="28"/>
                <w:szCs w:val="28"/>
                <w:lang w:eastAsia="ru-RU"/>
              </w:rPr>
              <w:t>- выдвигать гипотезы о зависимости скорости звука от свойств среды и от ее температуры;</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Распространение звука. Звуковые волны.</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F4B4E" w:rsidP="002304C8">
            <w:pPr>
              <w:adjustRightInd w:val="0"/>
              <w:rPr>
                <w:sz w:val="28"/>
                <w:szCs w:val="28"/>
                <w:lang w:eastAsia="ru-RU"/>
              </w:rPr>
            </w:pPr>
            <w:r w:rsidRPr="00DD4855">
              <w:rPr>
                <w:sz w:val="28"/>
                <w:szCs w:val="28"/>
                <w:lang w:eastAsia="ru-RU"/>
              </w:rPr>
              <w:t>- слушать доклад «Ультразвук и инфразвук в природе, технике и меди</w:t>
            </w:r>
            <w:r w:rsidRPr="00DD4855">
              <w:rPr>
                <w:sz w:val="28"/>
                <w:szCs w:val="28"/>
                <w:lang w:eastAsia="ru-RU"/>
              </w:rPr>
              <w:softHyphen/>
              <w:t>цине», задавать вопросы и принимать участие в обсуждении темы;</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Отражение звука. Звуковой резонанс.</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F4B4E" w:rsidP="002304C8">
            <w:pPr>
              <w:adjustRightInd w:val="0"/>
              <w:rPr>
                <w:sz w:val="28"/>
                <w:szCs w:val="28"/>
                <w:lang w:eastAsia="ru-RU"/>
              </w:rPr>
            </w:pPr>
            <w:r w:rsidRPr="00DD4855">
              <w:rPr>
                <w:sz w:val="28"/>
                <w:szCs w:val="28"/>
                <w:lang w:eastAsia="ru-RU"/>
              </w:rPr>
              <w:t>- объяснять, почему в газах скорость звука возрастает с повышением темпе</w:t>
            </w:r>
            <w:r w:rsidRPr="00DD4855">
              <w:rPr>
                <w:sz w:val="28"/>
                <w:szCs w:val="28"/>
                <w:lang w:eastAsia="ru-RU"/>
              </w:rPr>
              <w:softHyphen/>
              <w:t>ратуры;</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Интерференция звука.</w:t>
            </w:r>
          </w:p>
        </w:tc>
        <w:tc>
          <w:tcPr>
            <w:tcW w:w="7229" w:type="dxa"/>
            <w:tcBorders>
              <w:top w:val="single" w:sz="4" w:space="0" w:color="000000"/>
              <w:left w:val="single" w:sz="4" w:space="0" w:color="000000"/>
              <w:bottom w:val="single" w:sz="4" w:space="0" w:color="000000"/>
              <w:right w:val="single" w:sz="4" w:space="0" w:color="000000"/>
            </w:tcBorders>
          </w:tcPr>
          <w:p w:rsidR="002F4B4E" w:rsidRPr="00DD4855" w:rsidRDefault="002F4B4E" w:rsidP="002F4B4E">
            <w:pPr>
              <w:adjustRightInd w:val="0"/>
              <w:rPr>
                <w:sz w:val="28"/>
                <w:szCs w:val="28"/>
                <w:lang w:eastAsia="ru-RU"/>
              </w:rPr>
            </w:pPr>
            <w:r w:rsidRPr="00DD4855">
              <w:rPr>
                <w:sz w:val="28"/>
                <w:szCs w:val="28"/>
                <w:lang w:eastAsia="ru-RU"/>
              </w:rPr>
              <w:t>- объяснять наблюдаемый опыт по возбуждению колебаний одного камер</w:t>
            </w:r>
            <w:r w:rsidRPr="00DD4855">
              <w:rPr>
                <w:sz w:val="28"/>
                <w:szCs w:val="28"/>
                <w:lang w:eastAsia="ru-RU"/>
              </w:rPr>
              <w:softHyphen/>
              <w:t>тона звуком, испускаемым другим ка</w:t>
            </w:r>
            <w:r w:rsidRPr="00DD4855">
              <w:rPr>
                <w:sz w:val="28"/>
                <w:szCs w:val="28"/>
                <w:lang w:eastAsia="ru-RU"/>
              </w:rPr>
              <w:softHyphen/>
              <w:t>мертоном такой же частоты;</w:t>
            </w:r>
          </w:p>
          <w:p w:rsidR="002304C8" w:rsidRPr="00DD4855" w:rsidRDefault="002304C8" w:rsidP="002304C8">
            <w:pPr>
              <w:adjustRightInd w:val="0"/>
              <w:rPr>
                <w:sz w:val="28"/>
                <w:szCs w:val="28"/>
                <w:lang w:eastAsia="ru-RU"/>
              </w:rPr>
            </w:pPr>
          </w:p>
        </w:tc>
      </w:tr>
      <w:tr w:rsidR="001C7E12"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1C7E12" w:rsidRPr="00DD4855" w:rsidRDefault="001C7E12" w:rsidP="001C7E12">
            <w:pPr>
              <w:rPr>
                <w:color w:val="000000"/>
                <w:sz w:val="28"/>
                <w:szCs w:val="28"/>
              </w:rPr>
            </w:pPr>
            <w:r w:rsidRPr="00DD4855">
              <w:rPr>
                <w:color w:val="000000"/>
                <w:sz w:val="28"/>
                <w:szCs w:val="28"/>
              </w:rPr>
              <w:t>Решение задач по теме «Механические колебания и волны»</w:t>
            </w:r>
          </w:p>
        </w:tc>
        <w:tc>
          <w:tcPr>
            <w:tcW w:w="7229" w:type="dxa"/>
            <w:tcBorders>
              <w:top w:val="single" w:sz="4" w:space="0" w:color="000000"/>
              <w:left w:val="single" w:sz="4" w:space="0" w:color="000000"/>
              <w:bottom w:val="single" w:sz="4" w:space="0" w:color="000000"/>
              <w:right w:val="single" w:sz="4" w:space="0" w:color="000000"/>
            </w:tcBorders>
          </w:tcPr>
          <w:p w:rsidR="001C7E12" w:rsidRPr="00DD4855" w:rsidRDefault="001C7E12" w:rsidP="001C7E12">
            <w:pPr>
              <w:rPr>
                <w:sz w:val="28"/>
                <w:szCs w:val="28"/>
              </w:rPr>
            </w:pPr>
            <w:r w:rsidRPr="00DD4855">
              <w:rPr>
                <w:sz w:val="28"/>
                <w:szCs w:val="28"/>
                <w:lang w:eastAsia="ru-RU"/>
              </w:rPr>
              <w:t>- применять знания к решению задач;</w:t>
            </w:r>
          </w:p>
        </w:tc>
      </w:tr>
      <w:tr w:rsidR="001C7E12" w:rsidRPr="00DD4855" w:rsidTr="00632D9E">
        <w:trPr>
          <w:trHeight w:val="58"/>
        </w:trPr>
        <w:tc>
          <w:tcPr>
            <w:tcW w:w="3544" w:type="dxa"/>
            <w:tcBorders>
              <w:top w:val="single" w:sz="4" w:space="0" w:color="000000"/>
              <w:left w:val="single" w:sz="4" w:space="0" w:color="auto"/>
              <w:bottom w:val="single" w:sz="4" w:space="0" w:color="000000"/>
              <w:right w:val="single" w:sz="4" w:space="0" w:color="auto"/>
            </w:tcBorders>
            <w:vAlign w:val="center"/>
          </w:tcPr>
          <w:p w:rsidR="001C7E12" w:rsidRPr="00DD4855" w:rsidRDefault="001C7E12" w:rsidP="001C7E12">
            <w:pPr>
              <w:rPr>
                <w:color w:val="000000"/>
                <w:sz w:val="28"/>
                <w:szCs w:val="28"/>
              </w:rPr>
            </w:pPr>
            <w:r w:rsidRPr="00DD4855">
              <w:rPr>
                <w:color w:val="000000"/>
                <w:sz w:val="28"/>
                <w:szCs w:val="28"/>
              </w:rPr>
              <w:t>Контрольная работа №2 по теме «Механические колебания и волны. Звук»</w:t>
            </w:r>
          </w:p>
        </w:tc>
        <w:tc>
          <w:tcPr>
            <w:tcW w:w="7229" w:type="dxa"/>
            <w:tcBorders>
              <w:top w:val="single" w:sz="4" w:space="0" w:color="000000"/>
              <w:left w:val="single" w:sz="4" w:space="0" w:color="000000"/>
              <w:bottom w:val="single" w:sz="4" w:space="0" w:color="000000"/>
              <w:right w:val="single" w:sz="4" w:space="0" w:color="000000"/>
            </w:tcBorders>
          </w:tcPr>
          <w:p w:rsidR="001C7E12" w:rsidRPr="00DD4855" w:rsidRDefault="001C7E12" w:rsidP="001C7E12">
            <w:pPr>
              <w:rPr>
                <w:sz w:val="28"/>
                <w:szCs w:val="28"/>
              </w:rPr>
            </w:pPr>
            <w:r w:rsidRPr="00DD4855">
              <w:rPr>
                <w:sz w:val="28"/>
                <w:szCs w:val="28"/>
                <w:lang w:eastAsia="ru-RU"/>
              </w:rPr>
              <w:t>- применять знания к решению задач;</w:t>
            </w:r>
          </w:p>
        </w:tc>
      </w:tr>
      <w:tr w:rsidR="00764475" w:rsidRPr="00DD4855" w:rsidTr="002304C8">
        <w:trPr>
          <w:trHeight w:val="322"/>
        </w:trPr>
        <w:tc>
          <w:tcPr>
            <w:tcW w:w="3544" w:type="dxa"/>
            <w:vAlign w:val="center"/>
          </w:tcPr>
          <w:p w:rsidR="00764475" w:rsidRPr="00DD4855" w:rsidRDefault="00764475" w:rsidP="00F26F7B">
            <w:pPr>
              <w:adjustRightInd w:val="0"/>
              <w:jc w:val="center"/>
              <w:rPr>
                <w:b/>
                <w:sz w:val="28"/>
                <w:szCs w:val="28"/>
                <w:lang w:eastAsia="ru-RU"/>
              </w:rPr>
            </w:pPr>
            <w:r w:rsidRPr="00DD4855">
              <w:rPr>
                <w:b/>
                <w:sz w:val="28"/>
                <w:szCs w:val="28"/>
                <w:lang w:eastAsia="ru-RU"/>
              </w:rPr>
              <w:t>Тема (раздел)</w:t>
            </w:r>
          </w:p>
        </w:tc>
        <w:tc>
          <w:tcPr>
            <w:tcW w:w="7229" w:type="dxa"/>
            <w:vAlign w:val="center"/>
          </w:tcPr>
          <w:p w:rsidR="00764475" w:rsidRPr="00DD4855" w:rsidRDefault="00632D9E" w:rsidP="00F26F7B">
            <w:pPr>
              <w:adjustRightInd w:val="0"/>
              <w:jc w:val="center"/>
              <w:rPr>
                <w:b/>
                <w:sz w:val="28"/>
                <w:szCs w:val="28"/>
                <w:lang w:eastAsia="ru-RU"/>
              </w:rPr>
            </w:pPr>
            <w:r>
              <w:rPr>
                <w:b/>
                <w:sz w:val="28"/>
                <w:szCs w:val="28"/>
                <w:lang w:eastAsia="ru-RU"/>
              </w:rPr>
              <w:t>Основные</w:t>
            </w:r>
            <w:r w:rsidR="00764475" w:rsidRPr="00DD4855">
              <w:rPr>
                <w:b/>
                <w:sz w:val="28"/>
                <w:szCs w:val="28"/>
                <w:lang w:eastAsia="ru-RU"/>
              </w:rPr>
              <w:t xml:space="preserve"> виды учебной деятельности</w:t>
            </w:r>
          </w:p>
        </w:tc>
      </w:tr>
      <w:tr w:rsidR="006B7E7D" w:rsidRPr="00DD4855" w:rsidTr="00612CBE">
        <w:trPr>
          <w:trHeight w:val="58"/>
        </w:trPr>
        <w:tc>
          <w:tcPr>
            <w:tcW w:w="10773" w:type="dxa"/>
            <w:gridSpan w:val="2"/>
            <w:tcBorders>
              <w:top w:val="single" w:sz="4" w:space="0" w:color="000000"/>
              <w:left w:val="single" w:sz="4" w:space="0" w:color="000000"/>
              <w:bottom w:val="single" w:sz="4" w:space="0" w:color="000000"/>
              <w:right w:val="single" w:sz="4" w:space="0" w:color="000000"/>
            </w:tcBorders>
          </w:tcPr>
          <w:p w:rsidR="006B7E7D" w:rsidRPr="00DD4855" w:rsidRDefault="006B7E7D" w:rsidP="002304C8">
            <w:pPr>
              <w:adjustRightInd w:val="0"/>
              <w:jc w:val="center"/>
              <w:rPr>
                <w:b/>
                <w:sz w:val="28"/>
                <w:szCs w:val="28"/>
                <w:lang w:eastAsia="ru-RU"/>
              </w:rPr>
            </w:pPr>
            <w:r w:rsidRPr="00DD4855">
              <w:rPr>
                <w:b/>
                <w:sz w:val="28"/>
                <w:szCs w:val="28"/>
              </w:rPr>
              <w:t>Электромагнитное поле (</w:t>
            </w:r>
            <w:r w:rsidR="002304C8" w:rsidRPr="00DD4855">
              <w:rPr>
                <w:b/>
                <w:sz w:val="28"/>
                <w:szCs w:val="28"/>
              </w:rPr>
              <w:t>2</w:t>
            </w:r>
            <w:r w:rsidRPr="00DD4855">
              <w:rPr>
                <w:b/>
                <w:sz w:val="28"/>
                <w:szCs w:val="28"/>
              </w:rPr>
              <w:t>6ч)</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color w:val="000000"/>
                <w:sz w:val="28"/>
                <w:szCs w:val="28"/>
              </w:rPr>
            </w:pPr>
            <w:r w:rsidRPr="00DD4855">
              <w:rPr>
                <w:color w:val="000000"/>
                <w:sz w:val="28"/>
                <w:szCs w:val="28"/>
              </w:rPr>
              <w:t>Магнитное поле.</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делать выводы о замкнутости маг</w:t>
            </w:r>
            <w:r w:rsidRPr="00DD4855">
              <w:rPr>
                <w:sz w:val="28"/>
                <w:szCs w:val="28"/>
                <w:lang w:eastAsia="ru-RU"/>
              </w:rPr>
              <w:softHyphen/>
              <w:t>нитных линий и об ослаблении поля с удалением от проводников с током;</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Направление тока и направление линий его магнитного поля.</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формулировать правило правой руки для соленоида, правило буравчика;</w:t>
            </w:r>
          </w:p>
          <w:p w:rsidR="002304C8" w:rsidRPr="00DD4855" w:rsidRDefault="002304C8" w:rsidP="002304C8">
            <w:pPr>
              <w:adjustRightInd w:val="0"/>
              <w:rPr>
                <w:sz w:val="28"/>
                <w:szCs w:val="28"/>
                <w:lang w:eastAsia="ru-RU"/>
              </w:rPr>
            </w:pPr>
            <w:r w:rsidRPr="00DD4855">
              <w:rPr>
                <w:sz w:val="28"/>
                <w:szCs w:val="28"/>
                <w:lang w:eastAsia="ru-RU"/>
              </w:rPr>
              <w:lastRenderedPageBreak/>
              <w:t>- определять направление электриче</w:t>
            </w:r>
            <w:r w:rsidRPr="00DD4855">
              <w:rPr>
                <w:sz w:val="28"/>
                <w:szCs w:val="28"/>
                <w:lang w:eastAsia="ru-RU"/>
              </w:rPr>
              <w:softHyphen/>
              <w:t>ского тока в проводниках и направле</w:t>
            </w:r>
            <w:r w:rsidRPr="00DD4855">
              <w:rPr>
                <w:sz w:val="28"/>
                <w:szCs w:val="28"/>
                <w:lang w:eastAsia="ru-RU"/>
              </w:rPr>
              <w:softHyphen/>
              <w:t>ние линий магнитного поля;</w:t>
            </w:r>
          </w:p>
          <w:p w:rsidR="002304C8" w:rsidRPr="00DD4855" w:rsidRDefault="002304C8" w:rsidP="002304C8">
            <w:pPr>
              <w:adjustRightInd w:val="0"/>
              <w:rPr>
                <w:sz w:val="28"/>
                <w:szCs w:val="28"/>
                <w:lang w:eastAsia="ru-RU"/>
              </w:rPr>
            </w:pP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lastRenderedPageBreak/>
              <w:t>Обнаружение магнитного поля по его действию на электрический ток. Правило левой руки.</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применять правило левой руки;</w:t>
            </w:r>
          </w:p>
          <w:p w:rsidR="002304C8" w:rsidRPr="00DD4855" w:rsidRDefault="002304C8" w:rsidP="002304C8">
            <w:pPr>
              <w:adjustRightInd w:val="0"/>
              <w:rPr>
                <w:sz w:val="28"/>
                <w:szCs w:val="28"/>
                <w:lang w:eastAsia="ru-RU"/>
              </w:rPr>
            </w:pPr>
            <w:r w:rsidRPr="00DD4855">
              <w:rPr>
                <w:sz w:val="28"/>
                <w:szCs w:val="28"/>
                <w:lang w:eastAsia="ru-RU"/>
              </w:rPr>
              <w:t>- определять направление силы, дейст</w:t>
            </w:r>
            <w:r w:rsidRPr="00DD4855">
              <w:rPr>
                <w:sz w:val="28"/>
                <w:szCs w:val="28"/>
                <w:lang w:eastAsia="ru-RU"/>
              </w:rPr>
              <w:softHyphen/>
              <w:t>вующей на электрический заряд, дви</w:t>
            </w:r>
            <w:r w:rsidRPr="00DD4855">
              <w:rPr>
                <w:sz w:val="28"/>
                <w:szCs w:val="28"/>
                <w:lang w:eastAsia="ru-RU"/>
              </w:rPr>
              <w:softHyphen/>
              <w:t>жущийся в магнитном поле;</w:t>
            </w:r>
          </w:p>
          <w:p w:rsidR="002304C8" w:rsidRPr="00DD4855" w:rsidRDefault="002304C8" w:rsidP="002304C8">
            <w:pPr>
              <w:adjustRightInd w:val="0"/>
              <w:rPr>
                <w:sz w:val="28"/>
                <w:szCs w:val="28"/>
                <w:lang w:eastAsia="ru-RU"/>
              </w:rPr>
            </w:pPr>
            <w:r w:rsidRPr="00DD4855">
              <w:rPr>
                <w:sz w:val="28"/>
                <w:szCs w:val="28"/>
                <w:lang w:eastAsia="ru-RU"/>
              </w:rPr>
              <w:t>- определять знак заряда и направле</w:t>
            </w:r>
            <w:r w:rsidRPr="00DD4855">
              <w:rPr>
                <w:sz w:val="28"/>
                <w:szCs w:val="28"/>
                <w:lang w:eastAsia="ru-RU"/>
              </w:rPr>
              <w:softHyphen/>
              <w:t>ние движения частицы;</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Решение задач на применение правил левой и правой руки.</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записывать формулу взаимосвязи модуля вектора магнитной индукции В магнитного поля с модулем силы F, действующей на проводник длиной 1, и силой то</w:t>
            </w:r>
            <w:r w:rsidRPr="00DD4855">
              <w:rPr>
                <w:sz w:val="28"/>
                <w:szCs w:val="28"/>
                <w:lang w:eastAsia="ru-RU"/>
              </w:rPr>
              <w:softHyphen/>
              <w:t>ка в проводнике;</w:t>
            </w:r>
          </w:p>
          <w:p w:rsidR="002304C8" w:rsidRPr="00DD4855" w:rsidRDefault="002304C8" w:rsidP="002304C8">
            <w:pPr>
              <w:adjustRightInd w:val="0"/>
              <w:rPr>
                <w:sz w:val="28"/>
                <w:szCs w:val="28"/>
                <w:lang w:eastAsia="ru-RU"/>
              </w:rPr>
            </w:pPr>
            <w:r w:rsidRPr="00DD4855">
              <w:rPr>
                <w:sz w:val="28"/>
                <w:szCs w:val="28"/>
                <w:lang w:eastAsia="ru-RU"/>
              </w:rPr>
              <w:t>- описывать зависимость магнитного потока от индукции магнитного поля,  пронизывающего площадь контура и от</w:t>
            </w:r>
            <w:r w:rsidRPr="00DD4855">
              <w:rPr>
                <w:sz w:val="28"/>
                <w:szCs w:val="28"/>
                <w:lang w:eastAsia="ru-RU"/>
              </w:rPr>
              <w:br/>
              <w:t>его ориентации по отношению к линиям магнитной индукции;</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Магнитная индукция.</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наблюдать и описывать опыты, подт</w:t>
            </w:r>
            <w:r w:rsidRPr="00DD4855">
              <w:rPr>
                <w:sz w:val="28"/>
                <w:szCs w:val="28"/>
                <w:lang w:eastAsia="ru-RU"/>
              </w:rPr>
              <w:softHyphen/>
              <w:t>верждающие появление электрическо</w:t>
            </w:r>
            <w:r w:rsidRPr="00DD4855">
              <w:rPr>
                <w:sz w:val="28"/>
                <w:szCs w:val="28"/>
                <w:lang w:eastAsia="ru-RU"/>
              </w:rPr>
              <w:softHyphen/>
              <w:t>го поля при изменении магнитного по</w:t>
            </w:r>
            <w:r w:rsidRPr="00DD4855">
              <w:rPr>
                <w:sz w:val="28"/>
                <w:szCs w:val="28"/>
                <w:lang w:eastAsia="ru-RU"/>
              </w:rPr>
              <w:softHyphen/>
              <w:t>ля, делать выводы;</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Магнитный поток.</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проводить исследовательский экспе</w:t>
            </w:r>
            <w:r w:rsidRPr="00DD4855">
              <w:rPr>
                <w:sz w:val="28"/>
                <w:szCs w:val="28"/>
                <w:lang w:eastAsia="ru-RU"/>
              </w:rPr>
              <w:softHyphen/>
              <w:t>римент по изучению явления электро</w:t>
            </w:r>
            <w:r w:rsidRPr="00DD4855">
              <w:rPr>
                <w:sz w:val="28"/>
                <w:szCs w:val="28"/>
                <w:lang w:eastAsia="ru-RU"/>
              </w:rPr>
              <w:softHyphen/>
              <w:t>магнитной индукции;</w:t>
            </w:r>
          </w:p>
          <w:p w:rsidR="002304C8" w:rsidRPr="00DD4855" w:rsidRDefault="002304C8" w:rsidP="002304C8">
            <w:pPr>
              <w:adjustRightInd w:val="0"/>
              <w:rPr>
                <w:sz w:val="28"/>
                <w:szCs w:val="28"/>
                <w:lang w:eastAsia="ru-RU"/>
              </w:rPr>
            </w:pPr>
            <w:r w:rsidRPr="00DD4855">
              <w:rPr>
                <w:sz w:val="28"/>
                <w:szCs w:val="28"/>
                <w:lang w:eastAsia="ru-RU"/>
              </w:rPr>
              <w:t>- анализировать результаты экспери</w:t>
            </w:r>
            <w:r w:rsidRPr="00DD4855">
              <w:rPr>
                <w:sz w:val="28"/>
                <w:szCs w:val="28"/>
                <w:lang w:eastAsia="ru-RU"/>
              </w:rPr>
              <w:softHyphen/>
              <w:t>мента и делать выводы;</w:t>
            </w:r>
          </w:p>
          <w:p w:rsidR="002304C8" w:rsidRPr="00DD4855" w:rsidRDefault="002304C8" w:rsidP="002304C8">
            <w:pPr>
              <w:adjustRightInd w:val="0"/>
              <w:rPr>
                <w:sz w:val="28"/>
                <w:szCs w:val="28"/>
                <w:lang w:eastAsia="ru-RU"/>
              </w:rPr>
            </w:pPr>
            <w:r w:rsidRPr="00DD4855">
              <w:rPr>
                <w:sz w:val="28"/>
                <w:szCs w:val="28"/>
                <w:lang w:eastAsia="ru-RU"/>
              </w:rPr>
              <w:t>- работать в группе;</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Явление электромагнитной индукции.</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наблюдать взаимодействие алюми</w:t>
            </w:r>
            <w:r w:rsidRPr="00DD4855">
              <w:rPr>
                <w:sz w:val="28"/>
                <w:szCs w:val="28"/>
                <w:lang w:eastAsia="ru-RU"/>
              </w:rPr>
              <w:softHyphen/>
              <w:t>ниевых колец с магнитом;</w:t>
            </w:r>
          </w:p>
          <w:p w:rsidR="002304C8" w:rsidRPr="00DD4855" w:rsidRDefault="002304C8" w:rsidP="002304C8">
            <w:pPr>
              <w:adjustRightInd w:val="0"/>
              <w:rPr>
                <w:sz w:val="28"/>
                <w:szCs w:val="28"/>
                <w:lang w:eastAsia="ru-RU"/>
              </w:rPr>
            </w:pPr>
            <w:r w:rsidRPr="00DD4855">
              <w:rPr>
                <w:sz w:val="28"/>
                <w:szCs w:val="28"/>
                <w:lang w:eastAsia="ru-RU"/>
              </w:rPr>
              <w:t>- объяснять физическую суть правила Ленца и формулировать его;</w:t>
            </w:r>
          </w:p>
          <w:p w:rsidR="002304C8" w:rsidRPr="00DD4855" w:rsidRDefault="002304C8" w:rsidP="002304C8">
            <w:pPr>
              <w:adjustRightInd w:val="0"/>
              <w:rPr>
                <w:sz w:val="28"/>
                <w:szCs w:val="28"/>
                <w:lang w:eastAsia="ru-RU"/>
              </w:rPr>
            </w:pPr>
            <w:r w:rsidRPr="00DD4855">
              <w:rPr>
                <w:sz w:val="28"/>
                <w:szCs w:val="28"/>
                <w:lang w:eastAsia="ru-RU"/>
              </w:rPr>
              <w:t>- применять правило Ленца и правило правой руки для определения направле</w:t>
            </w:r>
            <w:r w:rsidRPr="00DD4855">
              <w:rPr>
                <w:sz w:val="28"/>
                <w:szCs w:val="28"/>
                <w:lang w:eastAsia="ru-RU"/>
              </w:rPr>
              <w:softHyphen/>
              <w:t>ния индукционного тока;</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3B2396">
            <w:pPr>
              <w:rPr>
                <w:color w:val="000000"/>
                <w:sz w:val="28"/>
                <w:szCs w:val="28"/>
              </w:rPr>
            </w:pPr>
            <w:r w:rsidRPr="00DD4855">
              <w:rPr>
                <w:color w:val="000000"/>
                <w:sz w:val="28"/>
                <w:szCs w:val="28"/>
              </w:rPr>
              <w:t xml:space="preserve">Изучение явления электромагнитной индукции. </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Наблюдать и объяснять явление са</w:t>
            </w:r>
            <w:r w:rsidRPr="00DD4855">
              <w:rPr>
                <w:sz w:val="28"/>
                <w:szCs w:val="28"/>
                <w:lang w:eastAsia="ru-RU"/>
              </w:rPr>
              <w:softHyphen/>
              <w:t>моиндукции;</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Направление индукционного тока. Правило Ленца.</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рассказывать об устройстве и прин</w:t>
            </w:r>
            <w:r w:rsidRPr="00DD4855">
              <w:rPr>
                <w:sz w:val="28"/>
                <w:szCs w:val="28"/>
                <w:lang w:eastAsia="ru-RU"/>
              </w:rPr>
              <w:softHyphen/>
              <w:t>ципе действия генератора переменного тока;</w:t>
            </w:r>
          </w:p>
          <w:p w:rsidR="002304C8" w:rsidRPr="00DD4855" w:rsidRDefault="002304C8" w:rsidP="002304C8">
            <w:pPr>
              <w:adjustRightInd w:val="0"/>
              <w:rPr>
                <w:sz w:val="28"/>
                <w:szCs w:val="28"/>
                <w:lang w:eastAsia="ru-RU"/>
              </w:rPr>
            </w:pPr>
            <w:r w:rsidRPr="00DD4855">
              <w:rPr>
                <w:sz w:val="28"/>
                <w:szCs w:val="28"/>
                <w:lang w:eastAsia="ru-RU"/>
              </w:rPr>
              <w:t>- называть способы уменьшения по</w:t>
            </w:r>
            <w:r w:rsidRPr="00DD4855">
              <w:rPr>
                <w:sz w:val="28"/>
                <w:szCs w:val="28"/>
                <w:lang w:eastAsia="ru-RU"/>
              </w:rPr>
              <w:softHyphen/>
              <w:t>терь электроэнергии передаче ее на большие расстояния;</w:t>
            </w:r>
          </w:p>
          <w:p w:rsidR="002304C8" w:rsidRPr="00DD4855" w:rsidRDefault="002304C8" w:rsidP="002304C8">
            <w:pPr>
              <w:adjustRightInd w:val="0"/>
              <w:rPr>
                <w:sz w:val="28"/>
                <w:szCs w:val="28"/>
                <w:lang w:eastAsia="ru-RU"/>
              </w:rPr>
            </w:pPr>
            <w:r w:rsidRPr="00DD4855">
              <w:rPr>
                <w:sz w:val="28"/>
                <w:szCs w:val="28"/>
                <w:lang w:eastAsia="ru-RU"/>
              </w:rPr>
              <w:t>- рассказывать о назначении, устрой</w:t>
            </w:r>
            <w:r w:rsidRPr="00DD4855">
              <w:rPr>
                <w:sz w:val="28"/>
                <w:szCs w:val="28"/>
                <w:lang w:eastAsia="ru-RU"/>
              </w:rPr>
              <w:softHyphen/>
              <w:t>стве и принципе действия трансформа</w:t>
            </w:r>
            <w:r w:rsidRPr="00DD4855">
              <w:rPr>
                <w:sz w:val="28"/>
                <w:szCs w:val="28"/>
                <w:lang w:eastAsia="ru-RU"/>
              </w:rPr>
              <w:softHyphen/>
              <w:t>тора и его применении;</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Явление самоиндукции</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наблюдать опыт по излучению и приему электромагнитных волн;</w:t>
            </w:r>
          </w:p>
          <w:p w:rsidR="002304C8" w:rsidRPr="00DD4855" w:rsidRDefault="002304C8" w:rsidP="002304C8">
            <w:pPr>
              <w:adjustRightInd w:val="0"/>
              <w:rPr>
                <w:sz w:val="28"/>
                <w:szCs w:val="28"/>
                <w:lang w:eastAsia="ru-RU"/>
              </w:rPr>
            </w:pPr>
            <w:r w:rsidRPr="00DD4855">
              <w:rPr>
                <w:sz w:val="28"/>
                <w:szCs w:val="28"/>
                <w:lang w:eastAsia="ru-RU"/>
              </w:rPr>
              <w:t>- описывать различия между вихре</w:t>
            </w:r>
            <w:r w:rsidRPr="00DD4855">
              <w:rPr>
                <w:sz w:val="28"/>
                <w:szCs w:val="28"/>
                <w:lang w:eastAsia="ru-RU"/>
              </w:rPr>
              <w:softHyphen/>
              <w:t>вым электрическим и электростатиче</w:t>
            </w:r>
            <w:r w:rsidRPr="00DD4855">
              <w:rPr>
                <w:sz w:val="28"/>
                <w:szCs w:val="28"/>
                <w:lang w:eastAsia="ru-RU"/>
              </w:rPr>
              <w:softHyphen/>
              <w:t>ским полями;</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3B2396">
            <w:pPr>
              <w:rPr>
                <w:sz w:val="28"/>
                <w:szCs w:val="28"/>
              </w:rPr>
            </w:pPr>
            <w:r w:rsidRPr="00DD4855">
              <w:rPr>
                <w:sz w:val="28"/>
                <w:szCs w:val="28"/>
              </w:rPr>
              <w:t xml:space="preserve">Получение и передача переменного </w:t>
            </w:r>
            <w:r w:rsidRPr="00DD4855">
              <w:rPr>
                <w:sz w:val="28"/>
                <w:szCs w:val="28"/>
              </w:rPr>
              <w:lastRenderedPageBreak/>
              <w:t>электрического тока. Трансформатор.</w:t>
            </w:r>
            <w:r w:rsidRPr="00DD4855">
              <w:rPr>
                <w:sz w:val="28"/>
                <w:szCs w:val="28"/>
                <w:lang w:eastAsia="ru-RU"/>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lastRenderedPageBreak/>
              <w:t>- наблюдать свободные электромаг</w:t>
            </w:r>
            <w:r w:rsidRPr="00DD4855">
              <w:rPr>
                <w:sz w:val="28"/>
                <w:szCs w:val="28"/>
                <w:lang w:eastAsia="ru-RU"/>
              </w:rPr>
              <w:softHyphen/>
              <w:t>нитные колебания в колебательном контуре;</w:t>
            </w:r>
          </w:p>
          <w:p w:rsidR="002304C8" w:rsidRPr="00DD4855" w:rsidRDefault="002304C8" w:rsidP="002304C8">
            <w:pPr>
              <w:adjustRightInd w:val="0"/>
              <w:rPr>
                <w:sz w:val="28"/>
                <w:szCs w:val="28"/>
                <w:lang w:eastAsia="ru-RU"/>
              </w:rPr>
            </w:pPr>
            <w:r w:rsidRPr="00DD4855">
              <w:rPr>
                <w:sz w:val="28"/>
                <w:szCs w:val="28"/>
                <w:lang w:eastAsia="ru-RU"/>
              </w:rPr>
              <w:t>- делать выводы;</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lastRenderedPageBreak/>
              <w:t>Решение задач по теме «Трансформатор»</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рассказывать о принципах радиосвя</w:t>
            </w:r>
            <w:r w:rsidRPr="00DD4855">
              <w:rPr>
                <w:sz w:val="28"/>
                <w:szCs w:val="28"/>
                <w:lang w:eastAsia="ru-RU"/>
              </w:rPr>
              <w:softHyphen/>
              <w:t>зи и телевидения;</w:t>
            </w:r>
          </w:p>
          <w:p w:rsidR="002304C8" w:rsidRPr="00DD4855" w:rsidRDefault="002304C8" w:rsidP="002304C8">
            <w:pPr>
              <w:adjustRightInd w:val="0"/>
              <w:rPr>
                <w:sz w:val="28"/>
                <w:szCs w:val="28"/>
                <w:lang w:eastAsia="ru-RU"/>
              </w:rPr>
            </w:pPr>
            <w:r w:rsidRPr="00DD4855">
              <w:rPr>
                <w:sz w:val="28"/>
                <w:szCs w:val="28"/>
                <w:lang w:eastAsia="ru-RU"/>
              </w:rPr>
              <w:t>- слушать доклад «Развитие средств и способов передачи информации на далекие расстояния с древних времен и до наших дней»;</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Электромагнитное поле. Электромагнитные волны.</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называть различные диапазоны электромагнитных волн;</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Колебательный контур. Получение электромагнитных колебаний.</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наблюдать разложение белого света в спектр при его прохождении сквозь призму и получение белого света путем</w:t>
            </w:r>
            <w:r w:rsidRPr="00DD4855">
              <w:rPr>
                <w:sz w:val="28"/>
                <w:szCs w:val="28"/>
                <w:lang w:eastAsia="ru-RU"/>
              </w:rPr>
              <w:br/>
              <w:t>сложения спектральных цветов с по</w:t>
            </w:r>
            <w:r w:rsidRPr="00DD4855">
              <w:rPr>
                <w:sz w:val="28"/>
                <w:szCs w:val="28"/>
                <w:lang w:eastAsia="ru-RU"/>
              </w:rPr>
              <w:softHyphen/>
              <w:t>мощью линзы;</w:t>
            </w:r>
          </w:p>
          <w:p w:rsidR="002304C8" w:rsidRPr="00DD4855" w:rsidRDefault="002304C8" w:rsidP="002304C8">
            <w:pPr>
              <w:adjustRightInd w:val="0"/>
              <w:rPr>
                <w:sz w:val="28"/>
                <w:szCs w:val="28"/>
                <w:lang w:eastAsia="ru-RU"/>
              </w:rPr>
            </w:pPr>
            <w:r w:rsidRPr="00DD4855">
              <w:rPr>
                <w:sz w:val="28"/>
                <w:szCs w:val="28"/>
                <w:lang w:eastAsia="ru-RU"/>
              </w:rPr>
              <w:t>- объяснять суть и давать определение явления дисперсии;</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Принципы радиосвязи и телевидения.</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2304C8" w:rsidP="002304C8">
            <w:pPr>
              <w:adjustRightInd w:val="0"/>
              <w:rPr>
                <w:sz w:val="28"/>
                <w:szCs w:val="28"/>
                <w:lang w:eastAsia="ru-RU"/>
              </w:rPr>
            </w:pPr>
            <w:r w:rsidRPr="00DD4855">
              <w:rPr>
                <w:sz w:val="28"/>
                <w:szCs w:val="28"/>
                <w:lang w:eastAsia="ru-RU"/>
              </w:rPr>
              <w:t>- применять знания к решению задач;</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Электромагнитная природа света. Интерференция света.</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наблюдать разложение белого света в спектр при его прохождении сквозь призму и получение белого света путем</w:t>
            </w:r>
            <w:r w:rsidRPr="00DD4855">
              <w:rPr>
                <w:sz w:val="28"/>
                <w:szCs w:val="28"/>
                <w:lang w:eastAsia="ru-RU"/>
              </w:rPr>
              <w:br/>
              <w:t>сложения спектральных цветов с по</w:t>
            </w:r>
            <w:r w:rsidRPr="00DD4855">
              <w:rPr>
                <w:sz w:val="28"/>
                <w:szCs w:val="28"/>
                <w:lang w:eastAsia="ru-RU"/>
              </w:rPr>
              <w:softHyphen/>
              <w:t>мощью линзы;</w:t>
            </w:r>
          </w:p>
          <w:p w:rsidR="002304C8" w:rsidRPr="00DD4855" w:rsidRDefault="002304C8" w:rsidP="002304C8">
            <w:pPr>
              <w:adjustRightInd w:val="0"/>
              <w:rPr>
                <w:sz w:val="28"/>
                <w:szCs w:val="28"/>
                <w:lang w:eastAsia="ru-RU"/>
              </w:rPr>
            </w:pP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Преломление света. Физический смысл показателя преломления.</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3B2396" w:rsidP="002304C8">
            <w:pPr>
              <w:adjustRightInd w:val="0"/>
              <w:rPr>
                <w:sz w:val="28"/>
                <w:szCs w:val="28"/>
                <w:lang w:eastAsia="ru-RU"/>
              </w:rPr>
            </w:pPr>
            <w:r w:rsidRPr="00DD4855">
              <w:rPr>
                <w:sz w:val="28"/>
                <w:szCs w:val="28"/>
                <w:lang w:eastAsia="ru-RU"/>
              </w:rPr>
              <w:t>- объяснять суть и давать определение явления дисперсии;</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rPr>
            </w:pPr>
            <w:r w:rsidRPr="00DD4855">
              <w:rPr>
                <w:sz w:val="28"/>
                <w:szCs w:val="28"/>
              </w:rPr>
              <w:t xml:space="preserve">Преломление света. </w:t>
            </w:r>
            <w:r w:rsidRPr="00DD4855">
              <w:rPr>
                <w:color w:val="000000"/>
                <w:sz w:val="28"/>
                <w:szCs w:val="28"/>
              </w:rPr>
              <w:t>Инструкция по ТБ №79</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анализировать результаты экспери</w:t>
            </w:r>
            <w:r w:rsidRPr="00DD4855">
              <w:rPr>
                <w:sz w:val="28"/>
                <w:szCs w:val="28"/>
                <w:lang w:eastAsia="ru-RU"/>
              </w:rPr>
              <w:softHyphen/>
              <w:t>мента и делать выводы;</w:t>
            </w:r>
          </w:p>
          <w:p w:rsidR="002304C8" w:rsidRPr="00DD4855" w:rsidRDefault="003B2396" w:rsidP="003B2396">
            <w:pPr>
              <w:adjustRightInd w:val="0"/>
              <w:rPr>
                <w:sz w:val="28"/>
                <w:szCs w:val="28"/>
                <w:lang w:eastAsia="ru-RU"/>
              </w:rPr>
            </w:pPr>
            <w:r w:rsidRPr="00DD4855">
              <w:rPr>
                <w:sz w:val="28"/>
                <w:szCs w:val="28"/>
                <w:lang w:eastAsia="ru-RU"/>
              </w:rPr>
              <w:t>- работать в группе;</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rPr>
            </w:pPr>
            <w:r w:rsidRPr="00DD4855">
              <w:rPr>
                <w:sz w:val="28"/>
                <w:szCs w:val="28"/>
              </w:rPr>
              <w:t>Дисперсия света. Цвета тел. Спектрограф.</w:t>
            </w:r>
          </w:p>
        </w:tc>
        <w:tc>
          <w:tcPr>
            <w:tcW w:w="7229" w:type="dxa"/>
            <w:tcBorders>
              <w:top w:val="single" w:sz="4" w:space="0" w:color="000000"/>
              <w:left w:val="single" w:sz="4" w:space="0" w:color="000000"/>
              <w:bottom w:val="single" w:sz="4" w:space="0" w:color="000000"/>
              <w:right w:val="single" w:sz="4" w:space="0" w:color="000000"/>
            </w:tcBorders>
          </w:tcPr>
          <w:p w:rsidR="002F4B4E" w:rsidRPr="00DD4855" w:rsidRDefault="002F4B4E" w:rsidP="002F4B4E">
            <w:pPr>
              <w:adjustRightInd w:val="0"/>
              <w:rPr>
                <w:sz w:val="28"/>
                <w:szCs w:val="28"/>
                <w:lang w:eastAsia="ru-RU"/>
              </w:rPr>
            </w:pPr>
            <w:r w:rsidRPr="00DD4855">
              <w:rPr>
                <w:sz w:val="28"/>
                <w:szCs w:val="28"/>
                <w:lang w:eastAsia="ru-RU"/>
              </w:rPr>
              <w:t>- анализировать результаты экспери</w:t>
            </w:r>
            <w:r w:rsidRPr="00DD4855">
              <w:rPr>
                <w:sz w:val="28"/>
                <w:szCs w:val="28"/>
                <w:lang w:eastAsia="ru-RU"/>
              </w:rPr>
              <w:softHyphen/>
              <w:t>мента и делать выводы;</w:t>
            </w:r>
          </w:p>
          <w:p w:rsidR="002304C8" w:rsidRPr="00DD4855" w:rsidRDefault="002F4B4E" w:rsidP="002F4B4E">
            <w:pPr>
              <w:adjustRightInd w:val="0"/>
              <w:rPr>
                <w:sz w:val="28"/>
                <w:szCs w:val="28"/>
                <w:lang w:eastAsia="ru-RU"/>
              </w:rPr>
            </w:pPr>
            <w:r w:rsidRPr="00DD4855">
              <w:rPr>
                <w:sz w:val="28"/>
                <w:szCs w:val="28"/>
                <w:lang w:eastAsia="ru-RU"/>
              </w:rPr>
              <w:t>- работать в группе;</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3B2396">
            <w:pPr>
              <w:rPr>
                <w:sz w:val="28"/>
                <w:szCs w:val="28"/>
              </w:rPr>
            </w:pPr>
            <w:r w:rsidRPr="00DD4855">
              <w:rPr>
                <w:sz w:val="28"/>
                <w:szCs w:val="28"/>
              </w:rPr>
              <w:t>Типы спектров. Спектральный анализ.</w:t>
            </w:r>
            <w:r w:rsidRPr="00DD4855">
              <w:rPr>
                <w:color w:val="000000"/>
                <w:sz w:val="28"/>
                <w:szCs w:val="28"/>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наблюдать сплошной и линейчатые спектры испускания;</w:t>
            </w:r>
          </w:p>
          <w:p w:rsidR="003B2396" w:rsidRPr="00DD4855" w:rsidRDefault="003B2396" w:rsidP="003B2396">
            <w:pPr>
              <w:adjustRightInd w:val="0"/>
              <w:rPr>
                <w:sz w:val="28"/>
                <w:szCs w:val="28"/>
                <w:lang w:eastAsia="ru-RU"/>
              </w:rPr>
            </w:pPr>
            <w:r w:rsidRPr="00DD4855">
              <w:rPr>
                <w:sz w:val="28"/>
                <w:szCs w:val="28"/>
                <w:lang w:eastAsia="ru-RU"/>
              </w:rPr>
              <w:t>- называть условия образования сплошных и линейчатых спектров ис</w:t>
            </w:r>
            <w:r w:rsidRPr="00DD4855">
              <w:rPr>
                <w:sz w:val="28"/>
                <w:szCs w:val="28"/>
                <w:lang w:eastAsia="ru-RU"/>
              </w:rPr>
              <w:softHyphen/>
              <w:t>пускания;</w:t>
            </w:r>
          </w:p>
          <w:p w:rsidR="002304C8" w:rsidRPr="00DD4855" w:rsidRDefault="002304C8" w:rsidP="003B2396">
            <w:pPr>
              <w:adjustRightInd w:val="0"/>
              <w:rPr>
                <w:sz w:val="28"/>
                <w:szCs w:val="28"/>
                <w:lang w:eastAsia="ru-RU"/>
              </w:rPr>
            </w:pP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Поглощение и испускание света атомами. Происхождение линейчатых спектров.</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3B2396" w:rsidP="002304C8">
            <w:pPr>
              <w:adjustRightInd w:val="0"/>
              <w:rPr>
                <w:sz w:val="28"/>
                <w:szCs w:val="28"/>
                <w:lang w:eastAsia="ru-RU"/>
              </w:rPr>
            </w:pPr>
            <w:r w:rsidRPr="00DD4855">
              <w:rPr>
                <w:sz w:val="28"/>
                <w:szCs w:val="28"/>
                <w:lang w:eastAsia="ru-RU"/>
              </w:rPr>
              <w:t>- работать в группе;</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3B2396">
            <w:pPr>
              <w:rPr>
                <w:sz w:val="28"/>
                <w:szCs w:val="28"/>
                <w:lang w:eastAsia="ru-RU"/>
              </w:rPr>
            </w:pPr>
            <w:r w:rsidRPr="00DD4855">
              <w:rPr>
                <w:color w:val="000000"/>
                <w:sz w:val="28"/>
                <w:szCs w:val="28"/>
              </w:rPr>
              <w:t xml:space="preserve">Наблюдение сплошного и линейчатого спектров. </w:t>
            </w:r>
          </w:p>
        </w:tc>
        <w:tc>
          <w:tcPr>
            <w:tcW w:w="7229" w:type="dxa"/>
            <w:tcBorders>
              <w:top w:val="single" w:sz="4" w:space="0" w:color="000000"/>
              <w:left w:val="single" w:sz="4" w:space="0" w:color="000000"/>
              <w:bottom w:val="single" w:sz="4" w:space="0" w:color="000000"/>
              <w:right w:val="single" w:sz="4" w:space="0" w:color="000000"/>
            </w:tcBorders>
          </w:tcPr>
          <w:p w:rsidR="002F4B4E" w:rsidRPr="00DD4855" w:rsidRDefault="002F4B4E" w:rsidP="002F4B4E">
            <w:pPr>
              <w:adjustRightInd w:val="0"/>
              <w:rPr>
                <w:sz w:val="28"/>
                <w:szCs w:val="28"/>
                <w:lang w:eastAsia="ru-RU"/>
              </w:rPr>
            </w:pPr>
            <w:r w:rsidRPr="00DD4855">
              <w:rPr>
                <w:sz w:val="28"/>
                <w:szCs w:val="28"/>
                <w:lang w:eastAsia="ru-RU"/>
              </w:rPr>
              <w:t>- анализировать результаты экспери</w:t>
            </w:r>
            <w:r w:rsidRPr="00DD4855">
              <w:rPr>
                <w:sz w:val="28"/>
                <w:szCs w:val="28"/>
                <w:lang w:eastAsia="ru-RU"/>
              </w:rPr>
              <w:softHyphen/>
              <w:t>мента и делать выводы;</w:t>
            </w:r>
          </w:p>
          <w:p w:rsidR="002304C8" w:rsidRPr="00DD4855" w:rsidRDefault="002F4B4E" w:rsidP="002F4B4E">
            <w:pPr>
              <w:adjustRightInd w:val="0"/>
              <w:rPr>
                <w:sz w:val="28"/>
                <w:szCs w:val="28"/>
                <w:lang w:eastAsia="ru-RU"/>
              </w:rPr>
            </w:pPr>
            <w:r w:rsidRPr="00DD4855">
              <w:rPr>
                <w:sz w:val="28"/>
                <w:szCs w:val="28"/>
                <w:lang w:eastAsia="ru-RU"/>
              </w:rPr>
              <w:t>- работать в группе;</w:t>
            </w:r>
          </w:p>
        </w:tc>
      </w:tr>
      <w:tr w:rsidR="002304C8"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2304C8" w:rsidRPr="00DD4855" w:rsidRDefault="002304C8" w:rsidP="002304C8">
            <w:pPr>
              <w:rPr>
                <w:sz w:val="28"/>
                <w:szCs w:val="28"/>
                <w:lang w:eastAsia="ru-RU"/>
              </w:rPr>
            </w:pPr>
            <w:r w:rsidRPr="00DD4855">
              <w:rPr>
                <w:sz w:val="28"/>
                <w:szCs w:val="28"/>
                <w:lang w:eastAsia="ru-RU"/>
              </w:rPr>
              <w:t>Решение задач по теме «Электромагнитное поле».</w:t>
            </w:r>
          </w:p>
        </w:tc>
        <w:tc>
          <w:tcPr>
            <w:tcW w:w="7229" w:type="dxa"/>
            <w:tcBorders>
              <w:top w:val="single" w:sz="4" w:space="0" w:color="000000"/>
              <w:left w:val="single" w:sz="4" w:space="0" w:color="000000"/>
              <w:bottom w:val="single" w:sz="4" w:space="0" w:color="000000"/>
              <w:right w:val="single" w:sz="4" w:space="0" w:color="000000"/>
            </w:tcBorders>
          </w:tcPr>
          <w:p w:rsidR="002304C8" w:rsidRPr="00DD4855" w:rsidRDefault="003B2396" w:rsidP="003B2396">
            <w:pPr>
              <w:adjustRightInd w:val="0"/>
              <w:rPr>
                <w:sz w:val="28"/>
                <w:szCs w:val="28"/>
                <w:lang w:eastAsia="ru-RU"/>
              </w:rPr>
            </w:pPr>
            <w:r w:rsidRPr="00DD4855">
              <w:rPr>
                <w:sz w:val="28"/>
                <w:szCs w:val="28"/>
                <w:lang w:eastAsia="ru-RU"/>
              </w:rPr>
              <w:t>- применять знания к решению задач;</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sz w:val="28"/>
                <w:szCs w:val="28"/>
                <w:lang w:eastAsia="ru-RU"/>
              </w:rPr>
            </w:pPr>
            <w:r w:rsidRPr="00DD4855">
              <w:rPr>
                <w:sz w:val="28"/>
                <w:szCs w:val="28"/>
                <w:lang w:eastAsia="ru-RU"/>
              </w:rPr>
              <w:t>Решение задач по теме «Электромагнитное поле».</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rPr>
                <w:sz w:val="28"/>
                <w:szCs w:val="28"/>
              </w:rPr>
            </w:pPr>
            <w:r w:rsidRPr="00DD4855">
              <w:rPr>
                <w:sz w:val="28"/>
                <w:szCs w:val="28"/>
                <w:lang w:eastAsia="ru-RU"/>
              </w:rPr>
              <w:t>- применять знания к решению задач;</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sz w:val="28"/>
                <w:szCs w:val="28"/>
                <w:lang w:eastAsia="ru-RU"/>
              </w:rPr>
            </w:pPr>
            <w:r w:rsidRPr="00DD4855">
              <w:rPr>
                <w:sz w:val="28"/>
                <w:szCs w:val="28"/>
                <w:lang w:eastAsia="ru-RU"/>
              </w:rPr>
              <w:lastRenderedPageBreak/>
              <w:t>Обобщение и систематизация знаний по теме «Электромагнитное поле»</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rPr>
                <w:sz w:val="28"/>
                <w:szCs w:val="28"/>
              </w:rPr>
            </w:pPr>
            <w:r w:rsidRPr="00DD4855">
              <w:rPr>
                <w:sz w:val="28"/>
                <w:szCs w:val="28"/>
                <w:lang w:eastAsia="ru-RU"/>
              </w:rPr>
              <w:t>- слушать доклад «Метод спектрально</w:t>
            </w:r>
            <w:r w:rsidRPr="00DD4855">
              <w:rPr>
                <w:sz w:val="28"/>
                <w:szCs w:val="28"/>
                <w:lang w:eastAsia="ru-RU"/>
              </w:rPr>
              <w:softHyphen/>
              <w:t>го анализа и его применение в науке и технике»;</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color w:val="000000"/>
                <w:sz w:val="28"/>
                <w:szCs w:val="28"/>
              </w:rPr>
            </w:pPr>
            <w:r w:rsidRPr="00DD4855">
              <w:rPr>
                <w:color w:val="000000"/>
                <w:sz w:val="28"/>
                <w:szCs w:val="28"/>
              </w:rPr>
              <w:t>Контрольная работа №3 по теме «Электромагнитное поле»</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rPr>
                <w:sz w:val="28"/>
                <w:szCs w:val="28"/>
              </w:rPr>
            </w:pPr>
            <w:r w:rsidRPr="00DD4855">
              <w:rPr>
                <w:sz w:val="28"/>
                <w:szCs w:val="28"/>
                <w:lang w:eastAsia="ru-RU"/>
              </w:rPr>
              <w:t>- применять знания к решению задач;</w:t>
            </w:r>
          </w:p>
        </w:tc>
      </w:tr>
      <w:tr w:rsidR="006B7E7D" w:rsidRPr="00DD4855" w:rsidTr="00612CBE">
        <w:trPr>
          <w:trHeight w:val="58"/>
        </w:trPr>
        <w:tc>
          <w:tcPr>
            <w:tcW w:w="10773" w:type="dxa"/>
            <w:gridSpan w:val="2"/>
            <w:tcBorders>
              <w:top w:val="single" w:sz="4" w:space="0" w:color="000000"/>
              <w:left w:val="single" w:sz="4" w:space="0" w:color="000000"/>
              <w:bottom w:val="single" w:sz="4" w:space="0" w:color="000000"/>
              <w:right w:val="single" w:sz="4" w:space="0" w:color="000000"/>
            </w:tcBorders>
          </w:tcPr>
          <w:p w:rsidR="006B7E7D" w:rsidRPr="00DD4855" w:rsidRDefault="006B7E7D" w:rsidP="003B2396">
            <w:pPr>
              <w:adjustRightInd w:val="0"/>
              <w:jc w:val="center"/>
              <w:rPr>
                <w:b/>
                <w:sz w:val="28"/>
                <w:szCs w:val="28"/>
                <w:lang w:eastAsia="ru-RU"/>
              </w:rPr>
            </w:pPr>
            <w:r w:rsidRPr="00DD4855">
              <w:rPr>
                <w:b/>
                <w:sz w:val="28"/>
                <w:szCs w:val="28"/>
              </w:rPr>
              <w:t>Строение атома и атомного ядра (1</w:t>
            </w:r>
            <w:r w:rsidR="003B2396" w:rsidRPr="00DD4855">
              <w:rPr>
                <w:b/>
                <w:sz w:val="28"/>
                <w:szCs w:val="28"/>
              </w:rPr>
              <w:t xml:space="preserve">9 </w:t>
            </w:r>
            <w:r w:rsidRPr="00DD4855">
              <w:rPr>
                <w:b/>
                <w:sz w:val="28"/>
                <w:szCs w:val="28"/>
              </w:rPr>
              <w:t>ч)</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sz w:val="28"/>
                <w:szCs w:val="28"/>
                <w:lang w:eastAsia="ru-RU"/>
              </w:rPr>
            </w:pPr>
            <w:r w:rsidRPr="00DD4855">
              <w:rPr>
                <w:sz w:val="28"/>
                <w:szCs w:val="28"/>
                <w:lang w:eastAsia="ru-RU"/>
              </w:rPr>
              <w:t>Радиоактивность. Модели атомов.</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описывать опыты Резерфорда: по об</w:t>
            </w:r>
            <w:r w:rsidRPr="00DD4855">
              <w:rPr>
                <w:sz w:val="28"/>
                <w:szCs w:val="28"/>
                <w:lang w:eastAsia="ru-RU"/>
              </w:rPr>
              <w:softHyphen/>
              <w:t>наружению сложного состава радиоак</w:t>
            </w:r>
            <w:r w:rsidRPr="00DD4855">
              <w:rPr>
                <w:sz w:val="28"/>
                <w:szCs w:val="28"/>
                <w:lang w:eastAsia="ru-RU"/>
              </w:rPr>
              <w:softHyphen/>
              <w:t>тивного излучения и по исследованию с помощью рассеяния α-частиц строения атома;</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color w:val="000000"/>
                <w:sz w:val="28"/>
                <w:szCs w:val="28"/>
              </w:rPr>
            </w:pPr>
            <w:r w:rsidRPr="00DD4855">
              <w:rPr>
                <w:color w:val="000000"/>
                <w:sz w:val="28"/>
                <w:szCs w:val="28"/>
              </w:rPr>
              <w:t>Радиоактивные превращения атомных ядер.</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объяснять суть законов сохранения массового числа и заряда при радиоак</w:t>
            </w:r>
            <w:r w:rsidRPr="00DD4855">
              <w:rPr>
                <w:sz w:val="28"/>
                <w:szCs w:val="28"/>
                <w:lang w:eastAsia="ru-RU"/>
              </w:rPr>
              <w:softHyphen/>
              <w:t>тивных превращениях;</w:t>
            </w:r>
          </w:p>
          <w:p w:rsidR="003B2396" w:rsidRPr="00DD4855" w:rsidRDefault="003B2396" w:rsidP="003B2396">
            <w:pPr>
              <w:adjustRightInd w:val="0"/>
              <w:rPr>
                <w:sz w:val="28"/>
                <w:szCs w:val="28"/>
                <w:lang w:eastAsia="ru-RU"/>
              </w:rPr>
            </w:pPr>
            <w:r w:rsidRPr="00DD4855">
              <w:rPr>
                <w:sz w:val="28"/>
                <w:szCs w:val="28"/>
                <w:lang w:eastAsia="ru-RU"/>
              </w:rPr>
              <w:t>- применять эти законы при записи уравнений ядерных реакций;</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color w:val="000000"/>
                <w:sz w:val="28"/>
                <w:szCs w:val="28"/>
              </w:rPr>
            </w:pPr>
            <w:r w:rsidRPr="00DD4855">
              <w:rPr>
                <w:color w:val="000000"/>
                <w:sz w:val="28"/>
                <w:szCs w:val="28"/>
              </w:rPr>
              <w:t>Решение задач по теме «Радиоактивные превращения атомных ядер».</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измерять мощность дозы радиацион</w:t>
            </w:r>
            <w:r w:rsidRPr="00DD4855">
              <w:rPr>
                <w:sz w:val="28"/>
                <w:szCs w:val="28"/>
                <w:lang w:eastAsia="ru-RU"/>
              </w:rPr>
              <w:softHyphen/>
              <w:t>ного фона дозиметром;</w:t>
            </w:r>
          </w:p>
          <w:p w:rsidR="003B2396" w:rsidRPr="00DD4855" w:rsidRDefault="003B2396" w:rsidP="003B2396">
            <w:pPr>
              <w:adjustRightInd w:val="0"/>
              <w:rPr>
                <w:sz w:val="28"/>
                <w:szCs w:val="28"/>
                <w:lang w:eastAsia="ru-RU"/>
              </w:rPr>
            </w:pPr>
            <w:r w:rsidRPr="00DD4855">
              <w:rPr>
                <w:sz w:val="28"/>
                <w:szCs w:val="28"/>
                <w:lang w:eastAsia="ru-RU"/>
              </w:rPr>
              <w:t>- сравнивать полученный результат с наибольшим допустимым для человека</w:t>
            </w:r>
            <w:r w:rsidRPr="00DD4855">
              <w:rPr>
                <w:sz w:val="28"/>
                <w:szCs w:val="28"/>
                <w:lang w:eastAsia="ru-RU"/>
              </w:rPr>
              <w:br/>
              <w:t>значением;</w:t>
            </w:r>
          </w:p>
          <w:p w:rsidR="003B2396" w:rsidRPr="00DD4855" w:rsidRDefault="003B2396" w:rsidP="003B2396">
            <w:pPr>
              <w:adjustRightInd w:val="0"/>
              <w:rPr>
                <w:sz w:val="28"/>
                <w:szCs w:val="28"/>
                <w:lang w:eastAsia="ru-RU"/>
              </w:rPr>
            </w:pPr>
            <w:r w:rsidRPr="00DD4855">
              <w:rPr>
                <w:sz w:val="28"/>
                <w:szCs w:val="28"/>
                <w:lang w:eastAsia="ru-RU"/>
              </w:rPr>
              <w:t>- работать в группе;</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sz w:val="28"/>
                <w:szCs w:val="28"/>
              </w:rPr>
            </w:pPr>
            <w:r w:rsidRPr="00DD4855">
              <w:rPr>
                <w:sz w:val="28"/>
                <w:szCs w:val="28"/>
              </w:rPr>
              <w:t xml:space="preserve">Экспериментальные методы исследования частиц. </w:t>
            </w:r>
            <w:r w:rsidRPr="00DD4855">
              <w:rPr>
                <w:color w:val="000000"/>
                <w:sz w:val="28"/>
                <w:szCs w:val="28"/>
              </w:rPr>
              <w:t>Инструкция по ТБ №77</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применять законы сохранения мас</w:t>
            </w:r>
            <w:r w:rsidRPr="00DD4855">
              <w:rPr>
                <w:sz w:val="28"/>
                <w:szCs w:val="28"/>
                <w:lang w:eastAsia="ru-RU"/>
              </w:rPr>
              <w:softHyphen/>
              <w:t>сового числа и заряда для записи уравнений ядерных реакций;</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color w:val="000000"/>
                <w:sz w:val="28"/>
                <w:szCs w:val="28"/>
              </w:rPr>
            </w:pPr>
            <w:r w:rsidRPr="00DD4855">
              <w:rPr>
                <w:color w:val="000000"/>
                <w:sz w:val="28"/>
                <w:szCs w:val="28"/>
              </w:rPr>
              <w:t>Открытие протона и нейтрона.</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объяснять физический смысл поня</w:t>
            </w:r>
            <w:r w:rsidRPr="00DD4855">
              <w:rPr>
                <w:sz w:val="28"/>
                <w:szCs w:val="28"/>
                <w:lang w:eastAsia="ru-RU"/>
              </w:rPr>
              <w:softHyphen/>
              <w:t>тий: массовое и зарядовое числа;</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color w:val="000000"/>
                <w:sz w:val="28"/>
                <w:szCs w:val="28"/>
              </w:rPr>
            </w:pPr>
            <w:r w:rsidRPr="00DD4855">
              <w:rPr>
                <w:color w:val="000000"/>
                <w:sz w:val="28"/>
                <w:szCs w:val="28"/>
              </w:rPr>
              <w:t>Состав атомного ядра. Ядерные силы.</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объяснять физический смысл поня</w:t>
            </w:r>
            <w:r w:rsidRPr="00DD4855">
              <w:rPr>
                <w:sz w:val="28"/>
                <w:szCs w:val="28"/>
                <w:lang w:eastAsia="ru-RU"/>
              </w:rPr>
              <w:softHyphen/>
              <w:t>тий: энергия связи, дефект масс;</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color w:val="000000"/>
                <w:sz w:val="28"/>
                <w:szCs w:val="28"/>
              </w:rPr>
            </w:pPr>
            <w:r w:rsidRPr="00DD4855">
              <w:rPr>
                <w:color w:val="000000"/>
                <w:sz w:val="28"/>
                <w:szCs w:val="28"/>
              </w:rPr>
              <w:t>Энергия связи. Дефект масс.</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объяснять физический смысл поня</w:t>
            </w:r>
            <w:r w:rsidRPr="00DD4855">
              <w:rPr>
                <w:sz w:val="28"/>
                <w:szCs w:val="28"/>
                <w:lang w:eastAsia="ru-RU"/>
              </w:rPr>
              <w:softHyphen/>
              <w:t>тий: цепная реакция, критическая мас</w:t>
            </w:r>
            <w:r w:rsidRPr="00DD4855">
              <w:rPr>
                <w:sz w:val="28"/>
                <w:szCs w:val="28"/>
                <w:lang w:eastAsia="ru-RU"/>
              </w:rPr>
              <w:softHyphen/>
              <w:t>са;</w:t>
            </w:r>
          </w:p>
          <w:p w:rsidR="003B2396" w:rsidRPr="00DD4855" w:rsidRDefault="003B2396" w:rsidP="003B2396">
            <w:pPr>
              <w:adjustRightInd w:val="0"/>
              <w:rPr>
                <w:sz w:val="28"/>
                <w:szCs w:val="28"/>
                <w:lang w:eastAsia="ru-RU"/>
              </w:rPr>
            </w:pPr>
            <w:r w:rsidRPr="00DD4855">
              <w:rPr>
                <w:sz w:val="28"/>
                <w:szCs w:val="28"/>
                <w:lang w:eastAsia="ru-RU"/>
              </w:rPr>
              <w:t>- называть условия протекания управ</w:t>
            </w:r>
            <w:r w:rsidRPr="00DD4855">
              <w:rPr>
                <w:sz w:val="28"/>
                <w:szCs w:val="28"/>
                <w:lang w:eastAsia="ru-RU"/>
              </w:rPr>
              <w:softHyphen/>
              <w:t>ляемой цепной реакции;</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color w:val="000000"/>
                <w:sz w:val="28"/>
                <w:szCs w:val="28"/>
              </w:rPr>
            </w:pPr>
            <w:r w:rsidRPr="00DD4855">
              <w:rPr>
                <w:color w:val="000000"/>
                <w:sz w:val="28"/>
                <w:szCs w:val="28"/>
              </w:rPr>
              <w:t>Решение задач по теме «Энергия связи. Дефект масс».</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применять знания к решению задач;</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color w:val="000000"/>
                <w:sz w:val="28"/>
                <w:szCs w:val="28"/>
              </w:rPr>
            </w:pPr>
            <w:r w:rsidRPr="00DD4855">
              <w:rPr>
                <w:color w:val="000000"/>
                <w:sz w:val="28"/>
                <w:szCs w:val="28"/>
              </w:rPr>
              <w:t xml:space="preserve">Деление ядер урана. Цепная реакция. </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рассказывать о назначении ядерного реактора на медленных нейтронах, его устройстве и принципе действия;</w:t>
            </w:r>
          </w:p>
          <w:p w:rsidR="003B2396" w:rsidRPr="00DD4855" w:rsidRDefault="003B2396" w:rsidP="003B2396">
            <w:pPr>
              <w:adjustRightInd w:val="0"/>
              <w:rPr>
                <w:sz w:val="28"/>
                <w:szCs w:val="28"/>
                <w:lang w:eastAsia="ru-RU"/>
              </w:rPr>
            </w:pPr>
            <w:r w:rsidRPr="00DD4855">
              <w:rPr>
                <w:sz w:val="28"/>
                <w:szCs w:val="28"/>
                <w:lang w:eastAsia="ru-RU"/>
              </w:rPr>
              <w:t>- называть преимущества и недос</w:t>
            </w:r>
            <w:r w:rsidRPr="00DD4855">
              <w:rPr>
                <w:sz w:val="28"/>
                <w:szCs w:val="28"/>
                <w:lang w:eastAsia="ru-RU"/>
              </w:rPr>
              <w:softHyphen/>
              <w:t>татки АЭС перед другими видами электростанций;</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color w:val="000000"/>
                <w:sz w:val="28"/>
                <w:szCs w:val="28"/>
              </w:rPr>
            </w:pPr>
            <w:r w:rsidRPr="00DD4855">
              <w:rPr>
                <w:color w:val="000000"/>
                <w:sz w:val="28"/>
                <w:szCs w:val="28"/>
              </w:rPr>
              <w:t xml:space="preserve">Ядерный реактор. Преобразование внутренней энергии </w:t>
            </w:r>
            <w:r w:rsidRPr="00DD4855">
              <w:rPr>
                <w:color w:val="000000"/>
                <w:sz w:val="28"/>
                <w:szCs w:val="28"/>
              </w:rPr>
              <w:lastRenderedPageBreak/>
              <w:t>атомных ядер в электрическую энергию.</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lastRenderedPageBreak/>
              <w:t>- называть преимущества и недос</w:t>
            </w:r>
            <w:r w:rsidRPr="00DD4855">
              <w:rPr>
                <w:sz w:val="28"/>
                <w:szCs w:val="28"/>
                <w:lang w:eastAsia="ru-RU"/>
              </w:rPr>
              <w:softHyphen/>
              <w:t>татки АЭС перед другими видами электростанций;</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sz w:val="28"/>
                <w:szCs w:val="28"/>
              </w:rPr>
            </w:pPr>
            <w:r w:rsidRPr="00DD4855">
              <w:rPr>
                <w:sz w:val="28"/>
                <w:szCs w:val="28"/>
              </w:rPr>
              <w:lastRenderedPageBreak/>
              <w:t xml:space="preserve">Атомная энергетика. </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называть физические величины: по</w:t>
            </w:r>
            <w:r w:rsidRPr="00DD4855">
              <w:rPr>
                <w:sz w:val="28"/>
                <w:szCs w:val="28"/>
                <w:lang w:eastAsia="ru-RU"/>
              </w:rPr>
              <w:softHyphen/>
              <w:t>глощенная доза излучения, коэффици</w:t>
            </w:r>
            <w:r w:rsidRPr="00DD4855">
              <w:rPr>
                <w:sz w:val="28"/>
                <w:szCs w:val="28"/>
                <w:lang w:eastAsia="ru-RU"/>
              </w:rPr>
              <w:softHyphen/>
              <w:t>ент качества, эквивалентная доза, пери</w:t>
            </w:r>
            <w:r w:rsidRPr="00DD4855">
              <w:rPr>
                <w:sz w:val="28"/>
                <w:szCs w:val="28"/>
                <w:lang w:eastAsia="ru-RU"/>
              </w:rPr>
              <w:softHyphen/>
            </w:r>
            <w:r w:rsidRPr="00DD4855">
              <w:rPr>
                <w:sz w:val="28"/>
                <w:szCs w:val="28"/>
                <w:lang w:eastAsia="ru-RU"/>
              </w:rPr>
              <w:br/>
              <w:t>од полураспада;</w:t>
            </w:r>
          </w:p>
          <w:p w:rsidR="003B2396" w:rsidRPr="00DD4855" w:rsidRDefault="003B2396" w:rsidP="003B2396">
            <w:pPr>
              <w:adjustRightInd w:val="0"/>
              <w:rPr>
                <w:sz w:val="28"/>
                <w:szCs w:val="28"/>
                <w:lang w:eastAsia="ru-RU"/>
              </w:rPr>
            </w:pPr>
            <w:r w:rsidRPr="00DD4855">
              <w:rPr>
                <w:sz w:val="28"/>
                <w:szCs w:val="28"/>
                <w:lang w:eastAsia="ru-RU"/>
              </w:rPr>
              <w:t>- слушать доклад «Негативное воздей</w:t>
            </w:r>
            <w:r w:rsidRPr="00DD4855">
              <w:rPr>
                <w:sz w:val="28"/>
                <w:szCs w:val="28"/>
                <w:lang w:eastAsia="ru-RU"/>
              </w:rPr>
              <w:softHyphen/>
              <w:t>ствие радиации на живые организмы и способы защиты от нее»;</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sz w:val="28"/>
                <w:szCs w:val="28"/>
              </w:rPr>
            </w:pPr>
            <w:r w:rsidRPr="00DD4855">
              <w:rPr>
                <w:sz w:val="28"/>
                <w:szCs w:val="28"/>
              </w:rPr>
              <w:t>Биологическое действие радиации. Закон радиоактивного распада.</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оценивать по графику период полу</w:t>
            </w:r>
            <w:r w:rsidRPr="00DD4855">
              <w:rPr>
                <w:sz w:val="28"/>
                <w:szCs w:val="28"/>
                <w:lang w:eastAsia="ru-RU"/>
              </w:rPr>
              <w:softHyphen/>
              <w:t>распада продуктов распада радона;</w:t>
            </w:r>
          </w:p>
          <w:p w:rsidR="003B2396" w:rsidRPr="00DD4855" w:rsidRDefault="003B2396" w:rsidP="003B2396">
            <w:pPr>
              <w:adjustRightInd w:val="0"/>
              <w:rPr>
                <w:sz w:val="28"/>
                <w:szCs w:val="28"/>
                <w:lang w:eastAsia="ru-RU"/>
              </w:rPr>
            </w:pP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color w:val="000000"/>
                <w:sz w:val="28"/>
                <w:szCs w:val="28"/>
              </w:rPr>
            </w:pPr>
            <w:r w:rsidRPr="00DD4855">
              <w:rPr>
                <w:color w:val="000000"/>
                <w:sz w:val="28"/>
                <w:szCs w:val="28"/>
              </w:rPr>
              <w:t>Решение задач по теме «</w:t>
            </w:r>
            <w:r w:rsidRPr="00DD4855">
              <w:rPr>
                <w:sz w:val="28"/>
                <w:szCs w:val="28"/>
              </w:rPr>
              <w:t>Закон радиоактивного распада</w:t>
            </w:r>
            <w:r w:rsidRPr="00DD4855">
              <w:rPr>
                <w:color w:val="000000"/>
                <w:sz w:val="28"/>
                <w:szCs w:val="28"/>
              </w:rPr>
              <w:t>».</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называть условия протекания термо</w:t>
            </w:r>
            <w:r w:rsidRPr="00DD4855">
              <w:rPr>
                <w:sz w:val="28"/>
                <w:szCs w:val="28"/>
                <w:lang w:eastAsia="ru-RU"/>
              </w:rPr>
              <w:softHyphen/>
              <w:t>ядерной реакции;</w:t>
            </w:r>
          </w:p>
          <w:p w:rsidR="003B2396" w:rsidRPr="00DD4855" w:rsidRDefault="003B2396" w:rsidP="003B2396">
            <w:pPr>
              <w:adjustRightInd w:val="0"/>
              <w:rPr>
                <w:sz w:val="28"/>
                <w:szCs w:val="28"/>
                <w:lang w:eastAsia="ru-RU"/>
              </w:rPr>
            </w:pPr>
            <w:r w:rsidRPr="00DD4855">
              <w:rPr>
                <w:sz w:val="28"/>
                <w:szCs w:val="28"/>
                <w:lang w:eastAsia="ru-RU"/>
              </w:rPr>
              <w:t>- приводить примеры термоядерных реакций;</w:t>
            </w:r>
          </w:p>
          <w:p w:rsidR="003B2396" w:rsidRPr="00DD4855" w:rsidRDefault="003B2396" w:rsidP="003B2396">
            <w:pPr>
              <w:adjustRightInd w:val="0"/>
              <w:rPr>
                <w:sz w:val="28"/>
                <w:szCs w:val="28"/>
                <w:lang w:eastAsia="ru-RU"/>
              </w:rPr>
            </w:pP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sz w:val="28"/>
                <w:szCs w:val="28"/>
              </w:rPr>
            </w:pPr>
            <w:r w:rsidRPr="00DD4855">
              <w:rPr>
                <w:sz w:val="28"/>
                <w:szCs w:val="28"/>
              </w:rPr>
              <w:t>Термоядерная реакция.</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3B2396" w:rsidP="003B2396">
            <w:pPr>
              <w:adjustRightInd w:val="0"/>
              <w:rPr>
                <w:sz w:val="28"/>
                <w:szCs w:val="28"/>
                <w:lang w:eastAsia="ru-RU"/>
              </w:rPr>
            </w:pPr>
            <w:r w:rsidRPr="00DD4855">
              <w:rPr>
                <w:sz w:val="28"/>
                <w:szCs w:val="28"/>
                <w:lang w:eastAsia="ru-RU"/>
              </w:rPr>
              <w:t>- демонстрировать презентации;</w:t>
            </w:r>
          </w:p>
          <w:p w:rsidR="003B2396" w:rsidRPr="00DD4855" w:rsidRDefault="003B2396" w:rsidP="003B2396">
            <w:pPr>
              <w:adjustRightInd w:val="0"/>
              <w:rPr>
                <w:sz w:val="28"/>
                <w:szCs w:val="28"/>
                <w:lang w:eastAsia="ru-RU"/>
              </w:rPr>
            </w:pPr>
            <w:r w:rsidRPr="00DD4855">
              <w:rPr>
                <w:sz w:val="28"/>
                <w:szCs w:val="28"/>
                <w:lang w:eastAsia="ru-RU"/>
              </w:rPr>
              <w:t>- выступать с докладами и участвовать в их обсуждении;</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2F4B4E">
            <w:pPr>
              <w:rPr>
                <w:sz w:val="28"/>
                <w:szCs w:val="28"/>
                <w:lang w:eastAsia="ru-RU"/>
              </w:rPr>
            </w:pPr>
            <w:r w:rsidRPr="00DD4855">
              <w:rPr>
                <w:color w:val="000000"/>
                <w:sz w:val="28"/>
                <w:szCs w:val="28"/>
              </w:rPr>
              <w:t xml:space="preserve">Измерение естественного радиационного фона дозиметром. </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1C7E12" w:rsidP="003B2396">
            <w:pPr>
              <w:adjustRightInd w:val="0"/>
              <w:rPr>
                <w:sz w:val="28"/>
                <w:szCs w:val="28"/>
                <w:lang w:eastAsia="ru-RU"/>
              </w:rPr>
            </w:pPr>
            <w:r w:rsidRPr="00DD4855">
              <w:rPr>
                <w:sz w:val="28"/>
                <w:szCs w:val="28"/>
                <w:lang w:eastAsia="ru-RU"/>
              </w:rPr>
              <w:t>- применять знания к решению задач;</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2F4B4E">
            <w:pPr>
              <w:rPr>
                <w:color w:val="000000"/>
                <w:sz w:val="28"/>
                <w:szCs w:val="28"/>
              </w:rPr>
            </w:pPr>
            <w:r w:rsidRPr="00DD4855">
              <w:rPr>
                <w:color w:val="000000"/>
                <w:sz w:val="28"/>
                <w:szCs w:val="28"/>
              </w:rPr>
              <w:t xml:space="preserve">Изучение деления ядра урана по фотографиям готовых треков. </w:t>
            </w:r>
          </w:p>
        </w:tc>
        <w:tc>
          <w:tcPr>
            <w:tcW w:w="7229" w:type="dxa"/>
            <w:tcBorders>
              <w:top w:val="single" w:sz="4" w:space="0" w:color="000000"/>
              <w:left w:val="single" w:sz="4" w:space="0" w:color="000000"/>
              <w:bottom w:val="single" w:sz="4" w:space="0" w:color="000000"/>
              <w:right w:val="single" w:sz="4" w:space="0" w:color="000000"/>
            </w:tcBorders>
          </w:tcPr>
          <w:p w:rsidR="001C7E12" w:rsidRPr="00DD4855" w:rsidRDefault="001C7E12" w:rsidP="001C7E12">
            <w:pPr>
              <w:adjustRightInd w:val="0"/>
              <w:rPr>
                <w:sz w:val="28"/>
                <w:szCs w:val="28"/>
                <w:lang w:eastAsia="ru-RU"/>
              </w:rPr>
            </w:pPr>
            <w:r w:rsidRPr="00DD4855">
              <w:rPr>
                <w:sz w:val="28"/>
                <w:szCs w:val="28"/>
                <w:lang w:eastAsia="ru-RU"/>
              </w:rPr>
              <w:t>- описывать процесс деления ядра ато</w:t>
            </w:r>
            <w:r w:rsidRPr="00DD4855">
              <w:rPr>
                <w:sz w:val="28"/>
                <w:szCs w:val="28"/>
                <w:lang w:eastAsia="ru-RU"/>
              </w:rPr>
              <w:softHyphen/>
              <w:t>ма урана;</w:t>
            </w:r>
          </w:p>
          <w:p w:rsidR="003B2396" w:rsidRPr="00DD4855" w:rsidRDefault="003B2396" w:rsidP="003B2396">
            <w:pPr>
              <w:adjustRightInd w:val="0"/>
              <w:rPr>
                <w:sz w:val="28"/>
                <w:szCs w:val="28"/>
                <w:lang w:eastAsia="ru-RU"/>
              </w:rPr>
            </w:pP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2F4B4E">
            <w:pPr>
              <w:rPr>
                <w:sz w:val="28"/>
                <w:szCs w:val="28"/>
                <w:lang w:eastAsia="ru-RU"/>
              </w:rPr>
            </w:pPr>
            <w:r w:rsidRPr="00DD4855">
              <w:rPr>
                <w:color w:val="000000"/>
                <w:sz w:val="28"/>
                <w:szCs w:val="28"/>
              </w:rPr>
              <w:t xml:space="preserve">Оценка периода полураспада находящихся в воздухе продуктов распада газа радона. </w:t>
            </w:r>
          </w:p>
        </w:tc>
        <w:tc>
          <w:tcPr>
            <w:tcW w:w="7229" w:type="dxa"/>
            <w:tcBorders>
              <w:top w:val="single" w:sz="4" w:space="0" w:color="000000"/>
              <w:left w:val="single" w:sz="4" w:space="0" w:color="000000"/>
              <w:bottom w:val="single" w:sz="4" w:space="0" w:color="000000"/>
              <w:right w:val="single" w:sz="4" w:space="0" w:color="000000"/>
            </w:tcBorders>
          </w:tcPr>
          <w:p w:rsidR="001C7E12" w:rsidRPr="00DD4855" w:rsidRDefault="001C7E12" w:rsidP="001C7E12">
            <w:pPr>
              <w:adjustRightInd w:val="0"/>
              <w:rPr>
                <w:sz w:val="28"/>
                <w:szCs w:val="28"/>
                <w:lang w:eastAsia="ru-RU"/>
              </w:rPr>
            </w:pPr>
            <w:r w:rsidRPr="00DD4855">
              <w:rPr>
                <w:sz w:val="28"/>
                <w:szCs w:val="28"/>
                <w:lang w:eastAsia="ru-RU"/>
              </w:rPr>
              <w:t>- строить график зависимости мощ</w:t>
            </w:r>
            <w:r w:rsidRPr="00DD4855">
              <w:rPr>
                <w:sz w:val="28"/>
                <w:szCs w:val="28"/>
                <w:lang w:eastAsia="ru-RU"/>
              </w:rPr>
              <w:softHyphen/>
              <w:t>ности дозы излучения продуктов распа</w:t>
            </w:r>
            <w:r w:rsidRPr="00DD4855">
              <w:rPr>
                <w:sz w:val="28"/>
                <w:szCs w:val="28"/>
                <w:lang w:eastAsia="ru-RU"/>
              </w:rPr>
              <w:softHyphen/>
              <w:t>да радона от времени;</w:t>
            </w:r>
          </w:p>
          <w:p w:rsidR="003B2396" w:rsidRPr="00DD4855" w:rsidRDefault="003B2396" w:rsidP="003B2396">
            <w:pPr>
              <w:adjustRightInd w:val="0"/>
              <w:rPr>
                <w:sz w:val="28"/>
                <w:szCs w:val="28"/>
                <w:lang w:eastAsia="ru-RU"/>
              </w:rPr>
            </w:pP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2F4B4E">
            <w:pPr>
              <w:rPr>
                <w:sz w:val="28"/>
                <w:szCs w:val="28"/>
                <w:lang w:eastAsia="ru-RU"/>
              </w:rPr>
            </w:pPr>
            <w:r w:rsidRPr="00DD4855">
              <w:rPr>
                <w:color w:val="000000"/>
                <w:sz w:val="28"/>
                <w:szCs w:val="28"/>
              </w:rPr>
              <w:t xml:space="preserve">Изучение треков заряженных частиц по готовым фотографиям. </w:t>
            </w:r>
          </w:p>
        </w:tc>
        <w:tc>
          <w:tcPr>
            <w:tcW w:w="7229" w:type="dxa"/>
            <w:tcBorders>
              <w:top w:val="single" w:sz="4" w:space="0" w:color="000000"/>
              <w:left w:val="single" w:sz="4" w:space="0" w:color="000000"/>
              <w:bottom w:val="single" w:sz="4" w:space="0" w:color="000000"/>
              <w:right w:val="single" w:sz="4" w:space="0" w:color="000000"/>
            </w:tcBorders>
          </w:tcPr>
          <w:p w:rsidR="001C7E12" w:rsidRPr="00DD4855" w:rsidRDefault="001C7E12" w:rsidP="001C7E12">
            <w:pPr>
              <w:adjustRightInd w:val="0"/>
              <w:rPr>
                <w:sz w:val="28"/>
                <w:szCs w:val="28"/>
                <w:lang w:eastAsia="ru-RU"/>
              </w:rPr>
            </w:pPr>
            <w:r w:rsidRPr="00DD4855">
              <w:rPr>
                <w:sz w:val="28"/>
                <w:szCs w:val="28"/>
                <w:lang w:eastAsia="ru-RU"/>
              </w:rPr>
              <w:t>- представлять результаты измерений в виде таблиц;</w:t>
            </w:r>
          </w:p>
          <w:p w:rsidR="003B2396" w:rsidRPr="00DD4855" w:rsidRDefault="001C7E12" w:rsidP="001C7E12">
            <w:pPr>
              <w:adjustRightInd w:val="0"/>
              <w:rPr>
                <w:sz w:val="28"/>
                <w:szCs w:val="28"/>
                <w:lang w:eastAsia="ru-RU"/>
              </w:rPr>
            </w:pPr>
            <w:r w:rsidRPr="00DD4855">
              <w:rPr>
                <w:sz w:val="28"/>
                <w:szCs w:val="28"/>
                <w:lang w:eastAsia="ru-RU"/>
              </w:rPr>
              <w:t>- работать в группе;</w:t>
            </w:r>
          </w:p>
        </w:tc>
      </w:tr>
      <w:tr w:rsidR="003B2396" w:rsidRPr="00DD4855" w:rsidTr="00632D9E">
        <w:trPr>
          <w:trHeight w:val="58"/>
        </w:trPr>
        <w:tc>
          <w:tcPr>
            <w:tcW w:w="3544" w:type="dxa"/>
            <w:tcBorders>
              <w:top w:val="single" w:sz="4" w:space="0" w:color="000000"/>
              <w:left w:val="single" w:sz="4" w:space="0" w:color="auto"/>
              <w:bottom w:val="single" w:sz="4" w:space="0" w:color="000000"/>
              <w:right w:val="single" w:sz="4" w:space="0" w:color="auto"/>
            </w:tcBorders>
            <w:vAlign w:val="center"/>
          </w:tcPr>
          <w:p w:rsidR="003B2396" w:rsidRPr="00DD4855" w:rsidRDefault="003B2396" w:rsidP="003B2396">
            <w:pPr>
              <w:rPr>
                <w:color w:val="000000"/>
                <w:sz w:val="28"/>
                <w:szCs w:val="28"/>
              </w:rPr>
            </w:pPr>
            <w:r w:rsidRPr="00DD4855">
              <w:rPr>
                <w:color w:val="000000"/>
                <w:sz w:val="28"/>
                <w:szCs w:val="28"/>
              </w:rPr>
              <w:t>Контрольная работа №4 по теме «Строение атома и атомного ядра»</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1C7E12" w:rsidP="003B2396">
            <w:pPr>
              <w:adjustRightInd w:val="0"/>
              <w:rPr>
                <w:sz w:val="28"/>
                <w:szCs w:val="28"/>
                <w:lang w:eastAsia="ru-RU"/>
              </w:rPr>
            </w:pPr>
            <w:r w:rsidRPr="00DD4855">
              <w:rPr>
                <w:sz w:val="28"/>
                <w:szCs w:val="28"/>
                <w:lang w:eastAsia="ru-RU"/>
              </w:rPr>
              <w:t>- применять знания к решению задач;</w:t>
            </w:r>
          </w:p>
        </w:tc>
      </w:tr>
      <w:tr w:rsidR="003B2396" w:rsidRPr="00DD4855" w:rsidTr="00632D9E">
        <w:trPr>
          <w:trHeight w:val="58"/>
        </w:trPr>
        <w:tc>
          <w:tcPr>
            <w:tcW w:w="10773" w:type="dxa"/>
            <w:gridSpan w:val="2"/>
            <w:tcBorders>
              <w:top w:val="single" w:sz="4" w:space="0" w:color="000000"/>
              <w:left w:val="single" w:sz="4" w:space="0" w:color="auto"/>
              <w:bottom w:val="single" w:sz="4" w:space="0" w:color="000000"/>
              <w:right w:val="single" w:sz="4" w:space="0" w:color="000000"/>
            </w:tcBorders>
            <w:vAlign w:val="center"/>
          </w:tcPr>
          <w:p w:rsidR="003B2396" w:rsidRPr="00DD4855" w:rsidRDefault="003B2396" w:rsidP="003B2396">
            <w:pPr>
              <w:adjustRightInd w:val="0"/>
              <w:jc w:val="center"/>
              <w:rPr>
                <w:sz w:val="28"/>
                <w:szCs w:val="28"/>
                <w:lang w:eastAsia="ru-RU"/>
              </w:rPr>
            </w:pPr>
            <w:r w:rsidRPr="00DD4855">
              <w:rPr>
                <w:b/>
                <w:sz w:val="28"/>
                <w:szCs w:val="28"/>
              </w:rPr>
              <w:t>Строение и эволюция вселенной (7 часов)</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sz w:val="28"/>
                <w:szCs w:val="28"/>
                <w:lang w:eastAsia="ru-RU"/>
              </w:rPr>
            </w:pPr>
            <w:r w:rsidRPr="00DD4855">
              <w:rPr>
                <w:sz w:val="28"/>
                <w:szCs w:val="28"/>
                <w:lang w:eastAsia="ru-RU"/>
              </w:rPr>
              <w:t>Состав, строение и происхождение Солнечной системы.</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1C7E12" w:rsidP="001C7E12">
            <w:pPr>
              <w:adjustRightInd w:val="0"/>
              <w:rPr>
                <w:sz w:val="28"/>
                <w:szCs w:val="28"/>
                <w:lang w:eastAsia="ru-RU"/>
              </w:rPr>
            </w:pPr>
            <w:r w:rsidRPr="00DD4855">
              <w:rPr>
                <w:iCs/>
                <w:sz w:val="28"/>
                <w:szCs w:val="28"/>
                <w:lang w:eastAsia="ru-RU"/>
              </w:rPr>
              <w:t>- рассмотреть общее строение Солнечной системы и узнать, какие группы объектов в неё входят.</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color w:val="000000"/>
                <w:sz w:val="28"/>
                <w:szCs w:val="28"/>
              </w:rPr>
            </w:pPr>
            <w:r w:rsidRPr="00DD4855">
              <w:rPr>
                <w:color w:val="000000"/>
                <w:sz w:val="28"/>
                <w:szCs w:val="28"/>
              </w:rPr>
              <w:t>Большие планеты Солнечной системы.</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E8206F" w:rsidP="003B2396">
            <w:pPr>
              <w:adjustRightInd w:val="0"/>
              <w:rPr>
                <w:sz w:val="28"/>
                <w:szCs w:val="28"/>
                <w:lang w:eastAsia="ru-RU"/>
              </w:rPr>
            </w:pPr>
            <w:r w:rsidRPr="00DD4855">
              <w:rPr>
                <w:sz w:val="28"/>
                <w:szCs w:val="28"/>
                <w:lang w:eastAsia="ru-RU"/>
              </w:rPr>
              <w:t>- рассмотреть Большие планеты Солнечной системы</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color w:val="000000"/>
                <w:sz w:val="28"/>
                <w:szCs w:val="28"/>
              </w:rPr>
            </w:pPr>
            <w:r w:rsidRPr="00DD4855">
              <w:rPr>
                <w:color w:val="000000"/>
                <w:sz w:val="28"/>
                <w:szCs w:val="28"/>
              </w:rPr>
              <w:t>Малые тела Солнечной системы.</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E8206F" w:rsidP="003B2396">
            <w:pPr>
              <w:adjustRightInd w:val="0"/>
              <w:rPr>
                <w:sz w:val="28"/>
                <w:szCs w:val="28"/>
                <w:lang w:eastAsia="ru-RU"/>
              </w:rPr>
            </w:pPr>
            <w:r w:rsidRPr="00DD4855">
              <w:rPr>
                <w:sz w:val="28"/>
                <w:szCs w:val="28"/>
                <w:lang w:eastAsia="ru-RU"/>
              </w:rPr>
              <w:t>- ввести понятия малых тел, рассмотреть малые тела Солнечной системы</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color w:val="000000"/>
                <w:sz w:val="28"/>
                <w:szCs w:val="28"/>
              </w:rPr>
            </w:pPr>
            <w:r w:rsidRPr="00DD4855">
              <w:rPr>
                <w:color w:val="000000"/>
                <w:sz w:val="28"/>
                <w:szCs w:val="28"/>
              </w:rPr>
              <w:t>Строение, излучения и эволюция Солнца и звезд.</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E8206F" w:rsidP="003B2396">
            <w:pPr>
              <w:adjustRightInd w:val="0"/>
              <w:rPr>
                <w:sz w:val="28"/>
                <w:szCs w:val="28"/>
                <w:lang w:eastAsia="ru-RU"/>
              </w:rPr>
            </w:pPr>
            <w:r w:rsidRPr="00DD4855">
              <w:rPr>
                <w:iCs/>
                <w:sz w:val="28"/>
                <w:szCs w:val="28"/>
                <w:lang w:eastAsia="ru-RU"/>
              </w:rPr>
              <w:t>- рассмотреть общее строение Солнца</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color w:val="000000"/>
                <w:sz w:val="28"/>
                <w:szCs w:val="28"/>
              </w:rPr>
            </w:pPr>
            <w:r w:rsidRPr="00DD4855">
              <w:rPr>
                <w:color w:val="000000"/>
                <w:sz w:val="28"/>
                <w:szCs w:val="28"/>
              </w:rPr>
              <w:t>Строение и эволюция Вселенной.</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E8206F" w:rsidP="00E8206F">
            <w:pPr>
              <w:adjustRightInd w:val="0"/>
              <w:rPr>
                <w:sz w:val="28"/>
                <w:szCs w:val="28"/>
                <w:lang w:eastAsia="ru-RU"/>
              </w:rPr>
            </w:pPr>
            <w:r w:rsidRPr="00DD4855">
              <w:rPr>
                <w:iCs/>
                <w:sz w:val="28"/>
                <w:szCs w:val="28"/>
                <w:lang w:eastAsia="ru-RU"/>
              </w:rPr>
              <w:t>- рассмотреть общее строение Вселенной</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rPr>
                <w:color w:val="000000"/>
                <w:sz w:val="28"/>
                <w:szCs w:val="28"/>
              </w:rPr>
            </w:pPr>
            <w:r w:rsidRPr="00DD4855">
              <w:rPr>
                <w:color w:val="000000"/>
                <w:sz w:val="28"/>
                <w:szCs w:val="28"/>
              </w:rPr>
              <w:lastRenderedPageBreak/>
              <w:t>Контрольная работа №5 по теме «Строение и эволюция Вселенной»</w:t>
            </w:r>
          </w:p>
        </w:tc>
        <w:tc>
          <w:tcPr>
            <w:tcW w:w="7229" w:type="dxa"/>
            <w:tcBorders>
              <w:top w:val="single" w:sz="4" w:space="0" w:color="000000"/>
              <w:left w:val="single" w:sz="4" w:space="0" w:color="000000"/>
              <w:bottom w:val="single" w:sz="4" w:space="0" w:color="000000"/>
              <w:right w:val="single" w:sz="4" w:space="0" w:color="000000"/>
            </w:tcBorders>
          </w:tcPr>
          <w:p w:rsidR="003B2396" w:rsidRPr="00DD4855" w:rsidRDefault="00E8206F" w:rsidP="003B2396">
            <w:pPr>
              <w:adjustRightInd w:val="0"/>
              <w:rPr>
                <w:sz w:val="28"/>
                <w:szCs w:val="28"/>
                <w:lang w:eastAsia="ru-RU"/>
              </w:rPr>
            </w:pPr>
            <w:r w:rsidRPr="00DD4855">
              <w:rPr>
                <w:sz w:val="28"/>
                <w:szCs w:val="28"/>
                <w:lang w:eastAsia="ru-RU"/>
              </w:rPr>
              <w:t>- применять знания к решению задач;</w:t>
            </w:r>
          </w:p>
        </w:tc>
      </w:tr>
      <w:tr w:rsidR="003B2396" w:rsidRPr="00DD4855" w:rsidTr="00632D9E">
        <w:trPr>
          <w:trHeight w:val="58"/>
        </w:trPr>
        <w:tc>
          <w:tcPr>
            <w:tcW w:w="3544" w:type="dxa"/>
            <w:tcBorders>
              <w:top w:val="single" w:sz="4" w:space="0" w:color="000000"/>
              <w:left w:val="single" w:sz="4" w:space="0" w:color="000000"/>
              <w:bottom w:val="single" w:sz="4" w:space="0" w:color="000000"/>
              <w:right w:val="single" w:sz="4" w:space="0" w:color="000000"/>
            </w:tcBorders>
            <w:vAlign w:val="center"/>
          </w:tcPr>
          <w:p w:rsidR="003B2396" w:rsidRPr="00DD4855" w:rsidRDefault="003B2396" w:rsidP="003B2396">
            <w:pPr>
              <w:keepLines/>
              <w:autoSpaceDE w:val="0"/>
              <w:autoSpaceDN w:val="0"/>
              <w:adjustRightInd w:val="0"/>
              <w:rPr>
                <w:color w:val="000000"/>
                <w:sz w:val="28"/>
                <w:szCs w:val="28"/>
              </w:rPr>
            </w:pPr>
            <w:r w:rsidRPr="00DD4855">
              <w:rPr>
                <w:sz w:val="28"/>
                <w:szCs w:val="28"/>
              </w:rPr>
              <w:t xml:space="preserve">Повторение </w:t>
            </w:r>
            <w:r w:rsidRPr="00DD4855">
              <w:rPr>
                <w:sz w:val="28"/>
                <w:szCs w:val="28"/>
                <w:lang w:eastAsia="ru-RU"/>
              </w:rPr>
              <w:t xml:space="preserve">курса физики 7-9 классов </w:t>
            </w:r>
          </w:p>
        </w:tc>
        <w:tc>
          <w:tcPr>
            <w:tcW w:w="7229" w:type="dxa"/>
            <w:tcBorders>
              <w:top w:val="single" w:sz="4" w:space="0" w:color="000000"/>
              <w:left w:val="single" w:sz="4" w:space="0" w:color="000000"/>
              <w:bottom w:val="single" w:sz="4" w:space="0" w:color="000000"/>
              <w:right w:val="single" w:sz="4" w:space="0" w:color="000000"/>
            </w:tcBorders>
          </w:tcPr>
          <w:p w:rsidR="00E8206F" w:rsidRPr="00DD4855" w:rsidRDefault="00E8206F" w:rsidP="00E8206F">
            <w:pPr>
              <w:adjustRightInd w:val="0"/>
              <w:rPr>
                <w:sz w:val="28"/>
                <w:szCs w:val="28"/>
                <w:lang w:eastAsia="ru-RU"/>
              </w:rPr>
            </w:pPr>
            <w:r w:rsidRPr="00DD4855">
              <w:rPr>
                <w:sz w:val="28"/>
                <w:szCs w:val="28"/>
                <w:lang w:eastAsia="ru-RU"/>
              </w:rPr>
              <w:t>- демонстрировать презентации;</w:t>
            </w:r>
          </w:p>
          <w:p w:rsidR="003B2396" w:rsidRPr="00DD4855" w:rsidRDefault="00E8206F" w:rsidP="00E8206F">
            <w:pPr>
              <w:adjustRightInd w:val="0"/>
              <w:rPr>
                <w:sz w:val="28"/>
                <w:szCs w:val="28"/>
                <w:lang w:eastAsia="ru-RU"/>
              </w:rPr>
            </w:pPr>
            <w:r w:rsidRPr="00DD4855">
              <w:rPr>
                <w:sz w:val="28"/>
                <w:szCs w:val="28"/>
                <w:lang w:eastAsia="ru-RU"/>
              </w:rPr>
              <w:t>- выступать с докладами и участвовать в их обсуждении;</w:t>
            </w:r>
          </w:p>
        </w:tc>
      </w:tr>
    </w:tbl>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Default="00C0794E" w:rsidP="00C0794E"/>
    <w:p w:rsidR="00C0794E" w:rsidRPr="0094351E" w:rsidRDefault="00C0794E" w:rsidP="00C0794E">
      <w:r w:rsidRPr="0094351E">
        <w:t>Согласовано</w:t>
      </w:r>
      <w:r w:rsidRPr="0094351E">
        <w:tab/>
      </w:r>
      <w:r w:rsidRPr="0094351E">
        <w:tab/>
      </w:r>
      <w:r w:rsidRPr="0094351E">
        <w:tab/>
      </w:r>
      <w:r w:rsidRPr="0094351E">
        <w:tab/>
      </w:r>
      <w:r w:rsidRPr="0094351E">
        <w:tab/>
      </w:r>
      <w:r w:rsidRPr="0094351E">
        <w:tab/>
      </w:r>
      <w:r w:rsidRPr="0094351E">
        <w:tab/>
        <w:t xml:space="preserve">          </w:t>
      </w:r>
      <w:r>
        <w:t xml:space="preserve">  </w:t>
      </w:r>
      <w:r w:rsidRPr="0094351E">
        <w:t>Согласовано</w:t>
      </w:r>
      <w:r w:rsidRPr="0094351E">
        <w:tab/>
      </w:r>
      <w:r w:rsidRPr="0094351E">
        <w:tab/>
        <w:t xml:space="preserve"> </w:t>
      </w:r>
    </w:p>
    <w:p w:rsidR="00C0794E" w:rsidRPr="0094351E" w:rsidRDefault="00C0794E" w:rsidP="00C0794E">
      <w:r w:rsidRPr="0094351E">
        <w:t>на засе</w:t>
      </w:r>
      <w:r>
        <w:t xml:space="preserve">дании МО </w:t>
      </w:r>
      <w:r>
        <w:tab/>
      </w:r>
      <w:r>
        <w:tab/>
      </w:r>
      <w:r>
        <w:tab/>
      </w:r>
      <w:r>
        <w:tab/>
      </w:r>
      <w:r>
        <w:tab/>
      </w:r>
      <w:r>
        <w:tab/>
      </w:r>
      <w:r>
        <w:tab/>
        <w:t>заместитель</w:t>
      </w:r>
      <w:r>
        <w:tab/>
      </w:r>
      <w:r>
        <w:tab/>
      </w:r>
    </w:p>
    <w:p w:rsidR="00C0794E" w:rsidRPr="0094351E" w:rsidRDefault="00C0794E" w:rsidP="00C0794E">
      <w:r w:rsidRPr="0094351E">
        <w:t>протокол № 1 от 29.08.19г.</w:t>
      </w:r>
      <w:r w:rsidRPr="0094351E">
        <w:tab/>
      </w:r>
      <w:r w:rsidRPr="0094351E">
        <w:tab/>
      </w:r>
      <w:r w:rsidRPr="0094351E">
        <w:tab/>
      </w:r>
      <w:r w:rsidRPr="0094351E">
        <w:tab/>
      </w:r>
      <w:r w:rsidRPr="0094351E">
        <w:tab/>
      </w:r>
      <w:r>
        <w:tab/>
        <w:t>директора по УВР</w:t>
      </w:r>
    </w:p>
    <w:p w:rsidR="00C0794E" w:rsidRPr="0094351E" w:rsidRDefault="00C0794E" w:rsidP="00C0794E">
      <w:r w:rsidRPr="0094351E">
        <w:t>руководитель МО</w:t>
      </w:r>
      <w:r w:rsidRPr="0094351E">
        <w:tab/>
      </w:r>
      <w:r w:rsidRPr="0094351E">
        <w:tab/>
      </w:r>
      <w:r w:rsidRPr="0094351E">
        <w:tab/>
      </w:r>
      <w:r w:rsidRPr="0094351E">
        <w:tab/>
      </w:r>
      <w:r w:rsidRPr="0094351E">
        <w:tab/>
      </w:r>
      <w:r w:rsidRPr="0094351E">
        <w:tab/>
      </w:r>
      <w:r w:rsidRPr="0094351E">
        <w:tab/>
        <w:t>__________ 2019</w:t>
      </w:r>
      <w:r w:rsidR="00DB42DE">
        <w:t xml:space="preserve"> </w:t>
      </w:r>
      <w:r w:rsidRPr="0094351E">
        <w:t>г.</w:t>
      </w:r>
      <w:r w:rsidRPr="0094351E">
        <w:tab/>
      </w:r>
      <w:r w:rsidRPr="0094351E">
        <w:tab/>
        <w:t xml:space="preserve"> </w:t>
      </w:r>
    </w:p>
    <w:p w:rsidR="00B32DBC" w:rsidRPr="00B01E13" w:rsidRDefault="00C0794E" w:rsidP="00B32DBC">
      <w:pPr>
        <w:sectPr w:rsidR="00B32DBC" w:rsidRPr="00B01E13" w:rsidSect="004B04C1">
          <w:footerReference w:type="default" r:id="rId8"/>
          <w:footnotePr>
            <w:pos w:val="beneathText"/>
          </w:footnotePr>
          <w:pgSz w:w="11905" w:h="16837"/>
          <w:pgMar w:top="794" w:right="902" w:bottom="794" w:left="1134" w:header="720" w:footer="709" w:gutter="0"/>
          <w:pgNumType w:start="1"/>
          <w:cols w:space="720"/>
          <w:titlePg/>
          <w:docGrid w:linePitch="360"/>
        </w:sectPr>
      </w:pPr>
      <w:r>
        <w:t>______</w:t>
      </w:r>
      <w:proofErr w:type="gramStart"/>
      <w:r>
        <w:t xml:space="preserve">_  </w:t>
      </w:r>
      <w:r w:rsidR="00DB42DE">
        <w:t>Н.А.</w:t>
      </w:r>
      <w:proofErr w:type="gramEnd"/>
      <w:r w:rsidR="00DB42DE">
        <w:t xml:space="preserve"> Долматова</w:t>
      </w:r>
      <w:r w:rsidRPr="0094351E">
        <w:tab/>
      </w:r>
      <w:r w:rsidRPr="0094351E">
        <w:tab/>
      </w:r>
      <w:r w:rsidRPr="0094351E">
        <w:tab/>
      </w:r>
      <w:r w:rsidRPr="0094351E">
        <w:tab/>
      </w:r>
      <w:r w:rsidRPr="0094351E">
        <w:tab/>
      </w:r>
      <w:r w:rsidR="00DB42DE">
        <w:t xml:space="preserve">            </w:t>
      </w:r>
      <w:r w:rsidRPr="0094351E">
        <w:t xml:space="preserve">_______ </w:t>
      </w:r>
      <w:r w:rsidR="00DB42DE">
        <w:t>А.Б. Харалампиди</w:t>
      </w:r>
    </w:p>
    <w:p w:rsidR="00926199" w:rsidRPr="00C0324A" w:rsidRDefault="00926199" w:rsidP="00B01E13">
      <w:pPr>
        <w:suppressAutoHyphens/>
        <w:jc w:val="both"/>
        <w:rPr>
          <w:color w:val="000000"/>
        </w:rPr>
      </w:pPr>
      <w:bookmarkStart w:id="0" w:name="_GoBack"/>
      <w:bookmarkEnd w:id="0"/>
    </w:p>
    <w:sectPr w:rsidR="00926199" w:rsidRPr="00C0324A" w:rsidSect="00B01E13">
      <w:footnotePr>
        <w:pos w:val="beneathText"/>
      </w:footnotePr>
      <w:pgSz w:w="16837" w:h="11905" w:orient="landscape" w:code="9"/>
      <w:pgMar w:top="567" w:right="1134" w:bottom="567" w:left="1134"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FF9" w:rsidRDefault="00C75FF9">
      <w:r>
        <w:separator/>
      </w:r>
    </w:p>
  </w:endnote>
  <w:endnote w:type="continuationSeparator" w:id="0">
    <w:p w:rsidR="00C75FF9" w:rsidRDefault="00C7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altName w:val="Century"/>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94E" w:rsidRDefault="00C0794E">
    <w:pPr>
      <w:pStyle w:val="a6"/>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69545" cy="174625"/>
              <wp:effectExtent l="0" t="635" r="1905" b="5715"/>
              <wp:wrapSquare wrapText="largest"/>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54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94E" w:rsidRDefault="00C0794E">
                          <w:pPr>
                            <w:pStyle w:val="a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6" type="#_x0000_t202" style="position:absolute;margin-left:0;margin-top:.05pt;width:13.35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" stroked="f">
              <v:fill opacity="0"/>
              <v:path arrowok="t"/>
              <v:textbox inset="0,0,0,0">
                <w:txbxContent>
                  <w:p w:rsidR="00C0794E" w:rsidRDefault="00C0794E">
                    <w:pPr>
                      <w:pStyle w:val="a6"/>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FF9" w:rsidRDefault="00C75FF9">
      <w:r>
        <w:separator/>
      </w:r>
    </w:p>
  </w:footnote>
  <w:footnote w:type="continuationSeparator" w:id="0">
    <w:p w:rsidR="00C75FF9" w:rsidRDefault="00C75F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1080"/>
        </w:tabs>
        <w:ind w:left="1080" w:firstLine="0"/>
      </w:pPr>
    </w:lvl>
  </w:abstractNum>
  <w:abstractNum w:abstractNumId="1">
    <w:nsid w:val="00000003"/>
    <w:multiLevelType w:val="multilevel"/>
    <w:tmpl w:val="0000000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2">
    <w:nsid w:val="00000005"/>
    <w:multiLevelType w:val="multilevel"/>
    <w:tmpl w:val="00000004"/>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3">
    <w:nsid w:val="0000000A"/>
    <w:multiLevelType w:val="singleLevel"/>
    <w:tmpl w:val="0000000A"/>
    <w:name w:val="WW8Num20"/>
    <w:lvl w:ilvl="0">
      <w:start w:val="1"/>
      <w:numFmt w:val="bullet"/>
      <w:lvlText w:val=""/>
      <w:lvlJc w:val="left"/>
      <w:pPr>
        <w:tabs>
          <w:tab w:val="num" w:pos="1800"/>
        </w:tabs>
        <w:ind w:left="1800" w:hanging="360"/>
      </w:pPr>
      <w:rPr>
        <w:rFonts w:ascii="Wingdings" w:hAnsi="Wingdings"/>
      </w:rPr>
    </w:lvl>
  </w:abstractNum>
  <w:abstractNum w:abstractNumId="4">
    <w:nsid w:val="0000000B"/>
    <w:multiLevelType w:val="singleLevel"/>
    <w:tmpl w:val="0000000B"/>
    <w:name w:val="WW8Num21"/>
    <w:lvl w:ilvl="0">
      <w:start w:val="1"/>
      <w:numFmt w:val="decimal"/>
      <w:lvlText w:val="%1)"/>
      <w:lvlJc w:val="left"/>
      <w:pPr>
        <w:tabs>
          <w:tab w:val="num" w:pos="360"/>
        </w:tabs>
        <w:ind w:left="360" w:hanging="360"/>
      </w:pPr>
    </w:lvl>
  </w:abstractNum>
  <w:abstractNum w:abstractNumId="5">
    <w:nsid w:val="0000000D"/>
    <w:multiLevelType w:val="singleLevel"/>
    <w:tmpl w:val="0000000D"/>
    <w:name w:val="WW8Num23"/>
    <w:lvl w:ilvl="0">
      <w:start w:val="8"/>
      <w:numFmt w:val="decimal"/>
      <w:lvlText w:val="%1"/>
      <w:lvlJc w:val="left"/>
      <w:pPr>
        <w:tabs>
          <w:tab w:val="num" w:pos="1440"/>
        </w:tabs>
        <w:ind w:left="1440" w:hanging="360"/>
      </w:pPr>
    </w:lvl>
  </w:abstractNum>
  <w:abstractNum w:abstractNumId="6">
    <w:nsid w:val="0000000E"/>
    <w:multiLevelType w:val="singleLevel"/>
    <w:tmpl w:val="0000000E"/>
    <w:name w:val="WW8Num25"/>
    <w:lvl w:ilvl="0">
      <w:start w:val="1"/>
      <w:numFmt w:val="bullet"/>
      <w:lvlText w:val=""/>
      <w:lvlJc w:val="left"/>
      <w:pPr>
        <w:tabs>
          <w:tab w:val="num" w:pos="1800"/>
        </w:tabs>
        <w:ind w:left="1800" w:hanging="360"/>
      </w:pPr>
      <w:rPr>
        <w:rFonts w:ascii="Symbol" w:hAnsi="Symbol"/>
      </w:rPr>
    </w:lvl>
  </w:abstractNum>
  <w:abstractNum w:abstractNumId="7">
    <w:nsid w:val="0000000F"/>
    <w:multiLevelType w:val="singleLevel"/>
    <w:tmpl w:val="0000000F"/>
    <w:name w:val="WW8Num27"/>
    <w:lvl w:ilvl="0">
      <w:start w:val="1"/>
      <w:numFmt w:val="bullet"/>
      <w:lvlText w:val=""/>
      <w:lvlJc w:val="left"/>
      <w:pPr>
        <w:tabs>
          <w:tab w:val="num" w:pos="1800"/>
        </w:tabs>
        <w:ind w:left="1800" w:hanging="360"/>
      </w:pPr>
      <w:rPr>
        <w:rFonts w:ascii="Symbol" w:hAnsi="Symbol"/>
      </w:rPr>
    </w:lvl>
  </w:abstractNum>
  <w:abstractNum w:abstractNumId="8">
    <w:nsid w:val="0E853FB4"/>
    <w:multiLevelType w:val="hybridMultilevel"/>
    <w:tmpl w:val="51769D3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105D6CA7"/>
    <w:multiLevelType w:val="hybridMultilevel"/>
    <w:tmpl w:val="C35885C6"/>
    <w:lvl w:ilvl="0" w:tplc="FEE8C5AA">
      <w:start w:val="1"/>
      <w:numFmt w:val="decimal"/>
      <w:lvlText w:val="%1."/>
      <w:lvlJc w:val="left"/>
      <w:pPr>
        <w:ind w:left="1211" w:hanging="360"/>
      </w:pPr>
      <w:rPr>
        <w:rFonts w:hint="default"/>
        <w:b/>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26D100F"/>
    <w:multiLevelType w:val="singleLevel"/>
    <w:tmpl w:val="017C6654"/>
    <w:lvl w:ilvl="0">
      <w:start w:val="11"/>
      <w:numFmt w:val="decimal"/>
      <w:lvlText w:val="%1."/>
      <w:legacy w:legacy="1" w:legacySpace="0" w:legacyIndent="513"/>
      <w:lvlJc w:val="left"/>
      <w:rPr>
        <w:rFonts w:ascii="Times New Roman" w:hAnsi="Times New Roman" w:cs="Times New Roman" w:hint="default"/>
      </w:rPr>
    </w:lvl>
  </w:abstractNum>
  <w:abstractNum w:abstractNumId="11">
    <w:nsid w:val="135F62D6"/>
    <w:multiLevelType w:val="hybridMultilevel"/>
    <w:tmpl w:val="33964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2247A2"/>
    <w:multiLevelType w:val="multilevel"/>
    <w:tmpl w:val="9A3454CA"/>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3">
    <w:nsid w:val="17316D83"/>
    <w:multiLevelType w:val="hybridMultilevel"/>
    <w:tmpl w:val="11E6266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18610009"/>
    <w:multiLevelType w:val="hybridMultilevel"/>
    <w:tmpl w:val="04BAB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F07688"/>
    <w:multiLevelType w:val="hybridMultilevel"/>
    <w:tmpl w:val="3CFE6A1A"/>
    <w:lvl w:ilvl="0" w:tplc="04190001">
      <w:start w:val="1"/>
      <w:numFmt w:val="bullet"/>
      <w:lvlText w:val=""/>
      <w:lvlJc w:val="left"/>
      <w:pPr>
        <w:ind w:left="1249" w:hanging="360"/>
      </w:pPr>
      <w:rPr>
        <w:rFonts w:ascii="Symbol" w:hAnsi="Symbol" w:hint="default"/>
      </w:rPr>
    </w:lvl>
    <w:lvl w:ilvl="1" w:tplc="04190003" w:tentative="1">
      <w:start w:val="1"/>
      <w:numFmt w:val="bullet"/>
      <w:lvlText w:val="o"/>
      <w:lvlJc w:val="left"/>
      <w:pPr>
        <w:ind w:left="1969" w:hanging="360"/>
      </w:pPr>
      <w:rPr>
        <w:rFonts w:ascii="Courier New" w:hAnsi="Courier New" w:cs="Courier New" w:hint="default"/>
      </w:rPr>
    </w:lvl>
    <w:lvl w:ilvl="2" w:tplc="04190005" w:tentative="1">
      <w:start w:val="1"/>
      <w:numFmt w:val="bullet"/>
      <w:lvlText w:val=""/>
      <w:lvlJc w:val="left"/>
      <w:pPr>
        <w:ind w:left="2689" w:hanging="360"/>
      </w:pPr>
      <w:rPr>
        <w:rFonts w:ascii="Wingdings" w:hAnsi="Wingdings" w:hint="default"/>
      </w:rPr>
    </w:lvl>
    <w:lvl w:ilvl="3" w:tplc="04190001" w:tentative="1">
      <w:start w:val="1"/>
      <w:numFmt w:val="bullet"/>
      <w:lvlText w:val=""/>
      <w:lvlJc w:val="left"/>
      <w:pPr>
        <w:ind w:left="3409" w:hanging="360"/>
      </w:pPr>
      <w:rPr>
        <w:rFonts w:ascii="Symbol" w:hAnsi="Symbol" w:hint="default"/>
      </w:rPr>
    </w:lvl>
    <w:lvl w:ilvl="4" w:tplc="04190003" w:tentative="1">
      <w:start w:val="1"/>
      <w:numFmt w:val="bullet"/>
      <w:lvlText w:val="o"/>
      <w:lvlJc w:val="left"/>
      <w:pPr>
        <w:ind w:left="4129" w:hanging="360"/>
      </w:pPr>
      <w:rPr>
        <w:rFonts w:ascii="Courier New" w:hAnsi="Courier New" w:cs="Courier New" w:hint="default"/>
      </w:rPr>
    </w:lvl>
    <w:lvl w:ilvl="5" w:tplc="04190005" w:tentative="1">
      <w:start w:val="1"/>
      <w:numFmt w:val="bullet"/>
      <w:lvlText w:val=""/>
      <w:lvlJc w:val="left"/>
      <w:pPr>
        <w:ind w:left="4849" w:hanging="360"/>
      </w:pPr>
      <w:rPr>
        <w:rFonts w:ascii="Wingdings" w:hAnsi="Wingdings" w:hint="default"/>
      </w:rPr>
    </w:lvl>
    <w:lvl w:ilvl="6" w:tplc="04190001" w:tentative="1">
      <w:start w:val="1"/>
      <w:numFmt w:val="bullet"/>
      <w:lvlText w:val=""/>
      <w:lvlJc w:val="left"/>
      <w:pPr>
        <w:ind w:left="5569" w:hanging="360"/>
      </w:pPr>
      <w:rPr>
        <w:rFonts w:ascii="Symbol" w:hAnsi="Symbol" w:hint="default"/>
      </w:rPr>
    </w:lvl>
    <w:lvl w:ilvl="7" w:tplc="04190003" w:tentative="1">
      <w:start w:val="1"/>
      <w:numFmt w:val="bullet"/>
      <w:lvlText w:val="o"/>
      <w:lvlJc w:val="left"/>
      <w:pPr>
        <w:ind w:left="6289" w:hanging="360"/>
      </w:pPr>
      <w:rPr>
        <w:rFonts w:ascii="Courier New" w:hAnsi="Courier New" w:cs="Courier New" w:hint="default"/>
      </w:rPr>
    </w:lvl>
    <w:lvl w:ilvl="8" w:tplc="04190005" w:tentative="1">
      <w:start w:val="1"/>
      <w:numFmt w:val="bullet"/>
      <w:lvlText w:val=""/>
      <w:lvlJc w:val="left"/>
      <w:pPr>
        <w:ind w:left="7009" w:hanging="360"/>
      </w:pPr>
      <w:rPr>
        <w:rFonts w:ascii="Wingdings" w:hAnsi="Wingdings" w:hint="default"/>
      </w:rPr>
    </w:lvl>
  </w:abstractNum>
  <w:abstractNum w:abstractNumId="16">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5A40E3"/>
    <w:multiLevelType w:val="hybridMultilevel"/>
    <w:tmpl w:val="770EE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123D3C"/>
    <w:multiLevelType w:val="hybridMultilevel"/>
    <w:tmpl w:val="BC963C18"/>
    <w:lvl w:ilvl="0" w:tplc="04190001">
      <w:start w:val="1"/>
      <w:numFmt w:val="bullet"/>
      <w:lvlText w:val=""/>
      <w:lvlJc w:val="left"/>
      <w:pPr>
        <w:ind w:left="1249" w:hanging="360"/>
      </w:pPr>
      <w:rPr>
        <w:rFonts w:ascii="Symbol" w:hAnsi="Symbol" w:hint="default"/>
      </w:rPr>
    </w:lvl>
    <w:lvl w:ilvl="1" w:tplc="04190003" w:tentative="1">
      <w:start w:val="1"/>
      <w:numFmt w:val="bullet"/>
      <w:lvlText w:val="o"/>
      <w:lvlJc w:val="left"/>
      <w:pPr>
        <w:ind w:left="1969" w:hanging="360"/>
      </w:pPr>
      <w:rPr>
        <w:rFonts w:ascii="Courier New" w:hAnsi="Courier New" w:cs="Courier New" w:hint="default"/>
      </w:rPr>
    </w:lvl>
    <w:lvl w:ilvl="2" w:tplc="04190005" w:tentative="1">
      <w:start w:val="1"/>
      <w:numFmt w:val="bullet"/>
      <w:lvlText w:val=""/>
      <w:lvlJc w:val="left"/>
      <w:pPr>
        <w:ind w:left="2689" w:hanging="360"/>
      </w:pPr>
      <w:rPr>
        <w:rFonts w:ascii="Wingdings" w:hAnsi="Wingdings" w:hint="default"/>
      </w:rPr>
    </w:lvl>
    <w:lvl w:ilvl="3" w:tplc="04190001" w:tentative="1">
      <w:start w:val="1"/>
      <w:numFmt w:val="bullet"/>
      <w:lvlText w:val=""/>
      <w:lvlJc w:val="left"/>
      <w:pPr>
        <w:ind w:left="3409" w:hanging="360"/>
      </w:pPr>
      <w:rPr>
        <w:rFonts w:ascii="Symbol" w:hAnsi="Symbol" w:hint="default"/>
      </w:rPr>
    </w:lvl>
    <w:lvl w:ilvl="4" w:tplc="04190003" w:tentative="1">
      <w:start w:val="1"/>
      <w:numFmt w:val="bullet"/>
      <w:lvlText w:val="o"/>
      <w:lvlJc w:val="left"/>
      <w:pPr>
        <w:ind w:left="4129" w:hanging="360"/>
      </w:pPr>
      <w:rPr>
        <w:rFonts w:ascii="Courier New" w:hAnsi="Courier New" w:cs="Courier New" w:hint="default"/>
      </w:rPr>
    </w:lvl>
    <w:lvl w:ilvl="5" w:tplc="04190005" w:tentative="1">
      <w:start w:val="1"/>
      <w:numFmt w:val="bullet"/>
      <w:lvlText w:val=""/>
      <w:lvlJc w:val="left"/>
      <w:pPr>
        <w:ind w:left="4849" w:hanging="360"/>
      </w:pPr>
      <w:rPr>
        <w:rFonts w:ascii="Wingdings" w:hAnsi="Wingdings" w:hint="default"/>
      </w:rPr>
    </w:lvl>
    <w:lvl w:ilvl="6" w:tplc="04190001" w:tentative="1">
      <w:start w:val="1"/>
      <w:numFmt w:val="bullet"/>
      <w:lvlText w:val=""/>
      <w:lvlJc w:val="left"/>
      <w:pPr>
        <w:ind w:left="5569" w:hanging="360"/>
      </w:pPr>
      <w:rPr>
        <w:rFonts w:ascii="Symbol" w:hAnsi="Symbol" w:hint="default"/>
      </w:rPr>
    </w:lvl>
    <w:lvl w:ilvl="7" w:tplc="04190003" w:tentative="1">
      <w:start w:val="1"/>
      <w:numFmt w:val="bullet"/>
      <w:lvlText w:val="o"/>
      <w:lvlJc w:val="left"/>
      <w:pPr>
        <w:ind w:left="6289" w:hanging="360"/>
      </w:pPr>
      <w:rPr>
        <w:rFonts w:ascii="Courier New" w:hAnsi="Courier New" w:cs="Courier New" w:hint="default"/>
      </w:rPr>
    </w:lvl>
    <w:lvl w:ilvl="8" w:tplc="04190005" w:tentative="1">
      <w:start w:val="1"/>
      <w:numFmt w:val="bullet"/>
      <w:lvlText w:val=""/>
      <w:lvlJc w:val="left"/>
      <w:pPr>
        <w:ind w:left="7009" w:hanging="360"/>
      </w:pPr>
      <w:rPr>
        <w:rFonts w:ascii="Wingdings" w:hAnsi="Wingdings" w:hint="default"/>
      </w:rPr>
    </w:lvl>
  </w:abstractNum>
  <w:abstractNum w:abstractNumId="20">
    <w:nsid w:val="2F47032B"/>
    <w:multiLevelType w:val="multilevel"/>
    <w:tmpl w:val="0000000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21">
    <w:nsid w:val="32954909"/>
    <w:multiLevelType w:val="hybridMultilevel"/>
    <w:tmpl w:val="0E320CFE"/>
    <w:lvl w:ilvl="0" w:tplc="ABD812C2">
      <w:start w:val="5"/>
      <w:numFmt w:val="decimal"/>
      <w:lvlText w:val="%1."/>
      <w:lvlJc w:val="left"/>
      <w:pPr>
        <w:ind w:left="1571" w:hanging="360"/>
      </w:pPr>
      <w:rPr>
        <w:rFonts w:hint="default"/>
        <w:b/>
        <w:sz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369D6CA8"/>
    <w:multiLevelType w:val="multilevel"/>
    <w:tmpl w:val="0000000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23">
    <w:nsid w:val="3AC96E0F"/>
    <w:multiLevelType w:val="singleLevel"/>
    <w:tmpl w:val="51709B80"/>
    <w:lvl w:ilvl="0">
      <w:start w:val="4"/>
      <w:numFmt w:val="decimal"/>
      <w:lvlText w:val="%1."/>
      <w:legacy w:legacy="1" w:legacySpace="0" w:legacyIndent="360"/>
      <w:lvlJc w:val="left"/>
      <w:rPr>
        <w:rFonts w:ascii="Times New Roman" w:hAnsi="Times New Roman" w:cs="Times New Roman" w:hint="default"/>
      </w:rPr>
    </w:lvl>
  </w:abstractNum>
  <w:abstractNum w:abstractNumId="2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3FAC7D27"/>
    <w:multiLevelType w:val="hybridMultilevel"/>
    <w:tmpl w:val="EEEEA2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3F42B25"/>
    <w:multiLevelType w:val="hybridMultilevel"/>
    <w:tmpl w:val="70EA2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493B2C"/>
    <w:multiLevelType w:val="hybridMultilevel"/>
    <w:tmpl w:val="63F07BD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0134154"/>
    <w:multiLevelType w:val="hybridMultilevel"/>
    <w:tmpl w:val="DAAEC9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AFB25D4"/>
    <w:multiLevelType w:val="hybridMultilevel"/>
    <w:tmpl w:val="56767F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2D5F38"/>
    <w:multiLevelType w:val="hybridMultilevel"/>
    <w:tmpl w:val="56B0FE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2693382"/>
    <w:multiLevelType w:val="hybridMultilevel"/>
    <w:tmpl w:val="A258ABF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9523F21"/>
    <w:multiLevelType w:val="hybridMultilevel"/>
    <w:tmpl w:val="2AF66C6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DC15B5D"/>
    <w:multiLevelType w:val="hybridMultilevel"/>
    <w:tmpl w:val="92FA2AC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02C1C1D"/>
    <w:multiLevelType w:val="multilevel"/>
    <w:tmpl w:val="0000000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num w:numId="1">
    <w:abstractNumId w:val="3"/>
  </w:num>
  <w:num w:numId="2">
    <w:abstractNumId w:val="4"/>
  </w:num>
  <w:num w:numId="3">
    <w:abstractNumId w:val="6"/>
  </w:num>
  <w:num w:numId="4">
    <w:abstractNumId w:val="7"/>
  </w:num>
  <w:num w:numId="5">
    <w:abstractNumId w:val="5"/>
  </w:num>
  <w:num w:numId="6">
    <w:abstractNumId w:val="31"/>
  </w:num>
  <w:num w:numId="7">
    <w:abstractNumId w:val="17"/>
  </w:num>
  <w:num w:numId="8">
    <w:abstractNumId w:val="23"/>
  </w:num>
  <w:num w:numId="9">
    <w:abstractNumId w:val="10"/>
  </w:num>
  <w:num w:numId="10">
    <w:abstractNumId w:val="0"/>
  </w:num>
  <w:num w:numId="11">
    <w:abstractNumId w:val="14"/>
  </w:num>
  <w:num w:numId="12">
    <w:abstractNumId w:val="9"/>
  </w:num>
  <w:num w:numId="13">
    <w:abstractNumId w:val="21"/>
  </w:num>
  <w:num w:numId="14">
    <w:abstractNumId w:val="8"/>
  </w:num>
  <w:num w:numId="15">
    <w:abstractNumId w:val="13"/>
  </w:num>
  <w:num w:numId="16">
    <w:abstractNumId w:val="34"/>
  </w:num>
  <w:num w:numId="17">
    <w:abstractNumId w:val="35"/>
  </w:num>
  <w:num w:numId="18">
    <w:abstractNumId w:val="12"/>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7"/>
  </w:num>
  <w:num w:numId="22">
    <w:abstractNumId w:val="15"/>
  </w:num>
  <w:num w:numId="23">
    <w:abstractNumId w:val="33"/>
  </w:num>
  <w:num w:numId="24">
    <w:abstractNumId w:val="2"/>
  </w:num>
  <w:num w:numId="25">
    <w:abstractNumId w:val="1"/>
  </w:num>
  <w:num w:numId="26">
    <w:abstractNumId w:val="20"/>
  </w:num>
  <w:num w:numId="27">
    <w:abstractNumId w:val="22"/>
  </w:num>
  <w:num w:numId="28">
    <w:abstractNumId w:val="38"/>
  </w:num>
  <w:num w:numId="29">
    <w:abstractNumId w:val="30"/>
  </w:num>
  <w:num w:numId="30">
    <w:abstractNumId w:val="29"/>
  </w:num>
  <w:num w:numId="31">
    <w:abstractNumId w:val="24"/>
  </w:num>
  <w:num w:numId="32">
    <w:abstractNumId w:val="32"/>
  </w:num>
  <w:num w:numId="33">
    <w:abstractNumId w:val="18"/>
  </w:num>
  <w:num w:numId="34">
    <w:abstractNumId w:val="16"/>
  </w:num>
  <w:num w:numId="35">
    <w:abstractNumId w:val="27"/>
  </w:num>
  <w:num w:numId="36">
    <w:abstractNumId w:val="36"/>
  </w:num>
  <w:num w:numId="37">
    <w:abstractNumId w:val="28"/>
  </w:num>
  <w:num w:numId="38">
    <w:abstractNumId w:val="26"/>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49"/>
    <w:rsid w:val="00002917"/>
    <w:rsid w:val="00003E37"/>
    <w:rsid w:val="000054CE"/>
    <w:rsid w:val="00006FBC"/>
    <w:rsid w:val="000075A4"/>
    <w:rsid w:val="000135B5"/>
    <w:rsid w:val="00015B2B"/>
    <w:rsid w:val="00015FF6"/>
    <w:rsid w:val="000179D5"/>
    <w:rsid w:val="00021611"/>
    <w:rsid w:val="00023450"/>
    <w:rsid w:val="00027D28"/>
    <w:rsid w:val="00037C0C"/>
    <w:rsid w:val="00041DA1"/>
    <w:rsid w:val="00044D14"/>
    <w:rsid w:val="00044FC1"/>
    <w:rsid w:val="0004743E"/>
    <w:rsid w:val="00066E93"/>
    <w:rsid w:val="0007262C"/>
    <w:rsid w:val="0007314F"/>
    <w:rsid w:val="00075517"/>
    <w:rsid w:val="0008122D"/>
    <w:rsid w:val="00085EB6"/>
    <w:rsid w:val="0008730C"/>
    <w:rsid w:val="00092EC2"/>
    <w:rsid w:val="000A2177"/>
    <w:rsid w:val="000A64B9"/>
    <w:rsid w:val="000A6584"/>
    <w:rsid w:val="000A7E5A"/>
    <w:rsid w:val="000C4ED1"/>
    <w:rsid w:val="000C6193"/>
    <w:rsid w:val="000D13B4"/>
    <w:rsid w:val="000D15E7"/>
    <w:rsid w:val="000E1346"/>
    <w:rsid w:val="000E4568"/>
    <w:rsid w:val="000F4579"/>
    <w:rsid w:val="000F4E53"/>
    <w:rsid w:val="00103DEA"/>
    <w:rsid w:val="0010449E"/>
    <w:rsid w:val="00106E79"/>
    <w:rsid w:val="0011664D"/>
    <w:rsid w:val="00126045"/>
    <w:rsid w:val="00141C30"/>
    <w:rsid w:val="00143E88"/>
    <w:rsid w:val="00151397"/>
    <w:rsid w:val="00153937"/>
    <w:rsid w:val="0016352E"/>
    <w:rsid w:val="001673F8"/>
    <w:rsid w:val="0018487C"/>
    <w:rsid w:val="00186F36"/>
    <w:rsid w:val="00190B9A"/>
    <w:rsid w:val="001A395C"/>
    <w:rsid w:val="001A4F2C"/>
    <w:rsid w:val="001A5E49"/>
    <w:rsid w:val="001B42DA"/>
    <w:rsid w:val="001C0DBD"/>
    <w:rsid w:val="001C22C7"/>
    <w:rsid w:val="001C7E12"/>
    <w:rsid w:val="001D6C2E"/>
    <w:rsid w:val="001D7E36"/>
    <w:rsid w:val="001E1FE5"/>
    <w:rsid w:val="001E4B08"/>
    <w:rsid w:val="0020224D"/>
    <w:rsid w:val="00203433"/>
    <w:rsid w:val="002129D9"/>
    <w:rsid w:val="00213F34"/>
    <w:rsid w:val="00214473"/>
    <w:rsid w:val="002302FB"/>
    <w:rsid w:val="002304C8"/>
    <w:rsid w:val="0023463E"/>
    <w:rsid w:val="00241748"/>
    <w:rsid w:val="0025097D"/>
    <w:rsid w:val="00265551"/>
    <w:rsid w:val="002702C5"/>
    <w:rsid w:val="002863A7"/>
    <w:rsid w:val="00297EAF"/>
    <w:rsid w:val="002B0F6A"/>
    <w:rsid w:val="002B17EA"/>
    <w:rsid w:val="002C6942"/>
    <w:rsid w:val="002D00D9"/>
    <w:rsid w:val="002E0034"/>
    <w:rsid w:val="002F0879"/>
    <w:rsid w:val="002F4B4E"/>
    <w:rsid w:val="002F7083"/>
    <w:rsid w:val="00304C16"/>
    <w:rsid w:val="00311C6C"/>
    <w:rsid w:val="00320D54"/>
    <w:rsid w:val="00321F2F"/>
    <w:rsid w:val="00323654"/>
    <w:rsid w:val="00330B79"/>
    <w:rsid w:val="00332FEB"/>
    <w:rsid w:val="0034240C"/>
    <w:rsid w:val="003533AB"/>
    <w:rsid w:val="00361E79"/>
    <w:rsid w:val="0038047C"/>
    <w:rsid w:val="00384A7C"/>
    <w:rsid w:val="00397648"/>
    <w:rsid w:val="00397D55"/>
    <w:rsid w:val="00397E50"/>
    <w:rsid w:val="003B2396"/>
    <w:rsid w:val="003C6B2C"/>
    <w:rsid w:val="003D1EBA"/>
    <w:rsid w:val="003D25B1"/>
    <w:rsid w:val="003D368F"/>
    <w:rsid w:val="003F6F47"/>
    <w:rsid w:val="00405EE1"/>
    <w:rsid w:val="0041333B"/>
    <w:rsid w:val="004154FD"/>
    <w:rsid w:val="00416495"/>
    <w:rsid w:val="00425C03"/>
    <w:rsid w:val="00427F92"/>
    <w:rsid w:val="00447AC7"/>
    <w:rsid w:val="004539BB"/>
    <w:rsid w:val="004565ED"/>
    <w:rsid w:val="00456E64"/>
    <w:rsid w:val="00457BDE"/>
    <w:rsid w:val="00462BF5"/>
    <w:rsid w:val="0046525A"/>
    <w:rsid w:val="00473352"/>
    <w:rsid w:val="00474335"/>
    <w:rsid w:val="00477832"/>
    <w:rsid w:val="0048251F"/>
    <w:rsid w:val="0048421E"/>
    <w:rsid w:val="00493C74"/>
    <w:rsid w:val="004A0F9F"/>
    <w:rsid w:val="004A2008"/>
    <w:rsid w:val="004B04C1"/>
    <w:rsid w:val="004B0641"/>
    <w:rsid w:val="004B16A4"/>
    <w:rsid w:val="004B3F86"/>
    <w:rsid w:val="004B4E1D"/>
    <w:rsid w:val="004B5D20"/>
    <w:rsid w:val="004B5E7D"/>
    <w:rsid w:val="004B6EB8"/>
    <w:rsid w:val="004C7F16"/>
    <w:rsid w:val="004D6C4E"/>
    <w:rsid w:val="004E5E00"/>
    <w:rsid w:val="004E6BDA"/>
    <w:rsid w:val="00503D86"/>
    <w:rsid w:val="00504756"/>
    <w:rsid w:val="00505F0D"/>
    <w:rsid w:val="00506383"/>
    <w:rsid w:val="005071F1"/>
    <w:rsid w:val="0052036F"/>
    <w:rsid w:val="00520824"/>
    <w:rsid w:val="00532EC5"/>
    <w:rsid w:val="00536145"/>
    <w:rsid w:val="00541A7A"/>
    <w:rsid w:val="00543B3E"/>
    <w:rsid w:val="00556F8F"/>
    <w:rsid w:val="005648D0"/>
    <w:rsid w:val="00567E61"/>
    <w:rsid w:val="00570608"/>
    <w:rsid w:val="00580478"/>
    <w:rsid w:val="00581670"/>
    <w:rsid w:val="0058220E"/>
    <w:rsid w:val="005855F1"/>
    <w:rsid w:val="005A3A0D"/>
    <w:rsid w:val="005A6571"/>
    <w:rsid w:val="005A6A51"/>
    <w:rsid w:val="005B1B24"/>
    <w:rsid w:val="005B2C3B"/>
    <w:rsid w:val="005B568F"/>
    <w:rsid w:val="005B732C"/>
    <w:rsid w:val="005C3BCB"/>
    <w:rsid w:val="005C6891"/>
    <w:rsid w:val="005F03AB"/>
    <w:rsid w:val="006039BF"/>
    <w:rsid w:val="00606EEA"/>
    <w:rsid w:val="00612CBE"/>
    <w:rsid w:val="0061412F"/>
    <w:rsid w:val="0061573C"/>
    <w:rsid w:val="00616F40"/>
    <w:rsid w:val="006250F8"/>
    <w:rsid w:val="00630C97"/>
    <w:rsid w:val="0063109E"/>
    <w:rsid w:val="00632D9E"/>
    <w:rsid w:val="00637000"/>
    <w:rsid w:val="00642CF8"/>
    <w:rsid w:val="0064749A"/>
    <w:rsid w:val="00651F3B"/>
    <w:rsid w:val="00655D6B"/>
    <w:rsid w:val="0066064D"/>
    <w:rsid w:val="00660B7A"/>
    <w:rsid w:val="00661C94"/>
    <w:rsid w:val="00663E1E"/>
    <w:rsid w:val="00676A7E"/>
    <w:rsid w:val="00677834"/>
    <w:rsid w:val="00693D6E"/>
    <w:rsid w:val="006966B7"/>
    <w:rsid w:val="0069739F"/>
    <w:rsid w:val="00697B7F"/>
    <w:rsid w:val="006A07FD"/>
    <w:rsid w:val="006A6B20"/>
    <w:rsid w:val="006B15BF"/>
    <w:rsid w:val="006B2AE4"/>
    <w:rsid w:val="006B45A4"/>
    <w:rsid w:val="006B7E7D"/>
    <w:rsid w:val="006C26B0"/>
    <w:rsid w:val="006C4B16"/>
    <w:rsid w:val="006D1728"/>
    <w:rsid w:val="006D1F98"/>
    <w:rsid w:val="006D5F3F"/>
    <w:rsid w:val="006E075E"/>
    <w:rsid w:val="006E118D"/>
    <w:rsid w:val="006E2D67"/>
    <w:rsid w:val="006E7691"/>
    <w:rsid w:val="006F152F"/>
    <w:rsid w:val="006F249A"/>
    <w:rsid w:val="00700D6E"/>
    <w:rsid w:val="00701353"/>
    <w:rsid w:val="0070354F"/>
    <w:rsid w:val="007065E6"/>
    <w:rsid w:val="00707320"/>
    <w:rsid w:val="00713774"/>
    <w:rsid w:val="00714390"/>
    <w:rsid w:val="00715B56"/>
    <w:rsid w:val="0071727C"/>
    <w:rsid w:val="007179CA"/>
    <w:rsid w:val="007202C7"/>
    <w:rsid w:val="00720EC1"/>
    <w:rsid w:val="007212FE"/>
    <w:rsid w:val="00740277"/>
    <w:rsid w:val="0074538F"/>
    <w:rsid w:val="00746C0A"/>
    <w:rsid w:val="00751878"/>
    <w:rsid w:val="00754EA3"/>
    <w:rsid w:val="00756818"/>
    <w:rsid w:val="00761339"/>
    <w:rsid w:val="007637FB"/>
    <w:rsid w:val="00764475"/>
    <w:rsid w:val="00764669"/>
    <w:rsid w:val="007771BA"/>
    <w:rsid w:val="00786A62"/>
    <w:rsid w:val="00792A8A"/>
    <w:rsid w:val="00794FFD"/>
    <w:rsid w:val="00795DD0"/>
    <w:rsid w:val="00796580"/>
    <w:rsid w:val="00797D43"/>
    <w:rsid w:val="007A586F"/>
    <w:rsid w:val="007A7792"/>
    <w:rsid w:val="007A7813"/>
    <w:rsid w:val="007B03BC"/>
    <w:rsid w:val="007B07EB"/>
    <w:rsid w:val="007B7F03"/>
    <w:rsid w:val="007D286E"/>
    <w:rsid w:val="007D5BF9"/>
    <w:rsid w:val="007E0128"/>
    <w:rsid w:val="007E2070"/>
    <w:rsid w:val="007E286E"/>
    <w:rsid w:val="007E3A5A"/>
    <w:rsid w:val="007E4AF6"/>
    <w:rsid w:val="007E5D08"/>
    <w:rsid w:val="007F0DA6"/>
    <w:rsid w:val="007F425D"/>
    <w:rsid w:val="00800DB7"/>
    <w:rsid w:val="00802B87"/>
    <w:rsid w:val="0080348B"/>
    <w:rsid w:val="0081153C"/>
    <w:rsid w:val="0081219E"/>
    <w:rsid w:val="0081380B"/>
    <w:rsid w:val="00823D3A"/>
    <w:rsid w:val="008249A9"/>
    <w:rsid w:val="00837EF8"/>
    <w:rsid w:val="00851A1B"/>
    <w:rsid w:val="00852B53"/>
    <w:rsid w:val="00855B32"/>
    <w:rsid w:val="0086027C"/>
    <w:rsid w:val="00873941"/>
    <w:rsid w:val="008773E7"/>
    <w:rsid w:val="00881644"/>
    <w:rsid w:val="00882877"/>
    <w:rsid w:val="00893930"/>
    <w:rsid w:val="008A19ED"/>
    <w:rsid w:val="008A4E19"/>
    <w:rsid w:val="008A6E4E"/>
    <w:rsid w:val="008C0352"/>
    <w:rsid w:val="008C1E13"/>
    <w:rsid w:val="008C367A"/>
    <w:rsid w:val="008C3BE9"/>
    <w:rsid w:val="008C68C0"/>
    <w:rsid w:val="008D123C"/>
    <w:rsid w:val="008D32FF"/>
    <w:rsid w:val="008D3ED5"/>
    <w:rsid w:val="008D46EA"/>
    <w:rsid w:val="008E08F9"/>
    <w:rsid w:val="008E0B19"/>
    <w:rsid w:val="008E37F1"/>
    <w:rsid w:val="008F4491"/>
    <w:rsid w:val="008F7057"/>
    <w:rsid w:val="009036C4"/>
    <w:rsid w:val="00913612"/>
    <w:rsid w:val="00923047"/>
    <w:rsid w:val="00926199"/>
    <w:rsid w:val="00934A7C"/>
    <w:rsid w:val="00934A93"/>
    <w:rsid w:val="00946485"/>
    <w:rsid w:val="00950AB0"/>
    <w:rsid w:val="00954725"/>
    <w:rsid w:val="00966997"/>
    <w:rsid w:val="00970072"/>
    <w:rsid w:val="00980A33"/>
    <w:rsid w:val="00981EF5"/>
    <w:rsid w:val="00985F27"/>
    <w:rsid w:val="00987EE7"/>
    <w:rsid w:val="00991CD0"/>
    <w:rsid w:val="00997B65"/>
    <w:rsid w:val="009A11E5"/>
    <w:rsid w:val="009A1E99"/>
    <w:rsid w:val="009A3650"/>
    <w:rsid w:val="009B4991"/>
    <w:rsid w:val="009C1C58"/>
    <w:rsid w:val="009C5EF3"/>
    <w:rsid w:val="009E13C6"/>
    <w:rsid w:val="009F12D3"/>
    <w:rsid w:val="009F2264"/>
    <w:rsid w:val="009F6721"/>
    <w:rsid w:val="00A04962"/>
    <w:rsid w:val="00A063A7"/>
    <w:rsid w:val="00A12581"/>
    <w:rsid w:val="00A12A34"/>
    <w:rsid w:val="00A156BA"/>
    <w:rsid w:val="00A17364"/>
    <w:rsid w:val="00A20A93"/>
    <w:rsid w:val="00A325D9"/>
    <w:rsid w:val="00A377D8"/>
    <w:rsid w:val="00A57AC7"/>
    <w:rsid w:val="00A852B9"/>
    <w:rsid w:val="00A95963"/>
    <w:rsid w:val="00AA1236"/>
    <w:rsid w:val="00AA14E3"/>
    <w:rsid w:val="00AA3909"/>
    <w:rsid w:val="00AA4690"/>
    <w:rsid w:val="00AB086B"/>
    <w:rsid w:val="00AB213C"/>
    <w:rsid w:val="00AB4D68"/>
    <w:rsid w:val="00AB6CE0"/>
    <w:rsid w:val="00AD22F1"/>
    <w:rsid w:val="00AD5A3B"/>
    <w:rsid w:val="00AE0974"/>
    <w:rsid w:val="00AE433C"/>
    <w:rsid w:val="00AE6104"/>
    <w:rsid w:val="00AE7C59"/>
    <w:rsid w:val="00B01E13"/>
    <w:rsid w:val="00B1335A"/>
    <w:rsid w:val="00B14D4D"/>
    <w:rsid w:val="00B174FD"/>
    <w:rsid w:val="00B232EE"/>
    <w:rsid w:val="00B26388"/>
    <w:rsid w:val="00B32DBC"/>
    <w:rsid w:val="00B364CF"/>
    <w:rsid w:val="00B374E3"/>
    <w:rsid w:val="00B40A44"/>
    <w:rsid w:val="00B42805"/>
    <w:rsid w:val="00B550B6"/>
    <w:rsid w:val="00B57695"/>
    <w:rsid w:val="00B5796A"/>
    <w:rsid w:val="00B61D8B"/>
    <w:rsid w:val="00B64F4B"/>
    <w:rsid w:val="00B71A2E"/>
    <w:rsid w:val="00B73F68"/>
    <w:rsid w:val="00B80310"/>
    <w:rsid w:val="00B80CB4"/>
    <w:rsid w:val="00B8760D"/>
    <w:rsid w:val="00B92887"/>
    <w:rsid w:val="00BA01D2"/>
    <w:rsid w:val="00BB4A63"/>
    <w:rsid w:val="00BB789A"/>
    <w:rsid w:val="00BC0E01"/>
    <w:rsid w:val="00BC3079"/>
    <w:rsid w:val="00BE376C"/>
    <w:rsid w:val="00BE3D38"/>
    <w:rsid w:val="00BF24D2"/>
    <w:rsid w:val="00C02E7A"/>
    <w:rsid w:val="00C0324A"/>
    <w:rsid w:val="00C0583B"/>
    <w:rsid w:val="00C0794E"/>
    <w:rsid w:val="00C11135"/>
    <w:rsid w:val="00C13949"/>
    <w:rsid w:val="00C15783"/>
    <w:rsid w:val="00C25392"/>
    <w:rsid w:val="00C34373"/>
    <w:rsid w:val="00C355E8"/>
    <w:rsid w:val="00C35F3F"/>
    <w:rsid w:val="00C4124D"/>
    <w:rsid w:val="00C451EE"/>
    <w:rsid w:val="00C6011E"/>
    <w:rsid w:val="00C65680"/>
    <w:rsid w:val="00C75273"/>
    <w:rsid w:val="00C75FF9"/>
    <w:rsid w:val="00C86BAC"/>
    <w:rsid w:val="00C86EAB"/>
    <w:rsid w:val="00C8718C"/>
    <w:rsid w:val="00C9064D"/>
    <w:rsid w:val="00C96801"/>
    <w:rsid w:val="00C975D3"/>
    <w:rsid w:val="00CA0405"/>
    <w:rsid w:val="00CA0B24"/>
    <w:rsid w:val="00CA155D"/>
    <w:rsid w:val="00CB1FB1"/>
    <w:rsid w:val="00CB6567"/>
    <w:rsid w:val="00CB7CE5"/>
    <w:rsid w:val="00CC2D73"/>
    <w:rsid w:val="00CC46AF"/>
    <w:rsid w:val="00CC73F4"/>
    <w:rsid w:val="00CD027D"/>
    <w:rsid w:val="00CE0780"/>
    <w:rsid w:val="00CE0C8C"/>
    <w:rsid w:val="00CF43A9"/>
    <w:rsid w:val="00CF5A22"/>
    <w:rsid w:val="00D00242"/>
    <w:rsid w:val="00D07670"/>
    <w:rsid w:val="00D13C92"/>
    <w:rsid w:val="00D471F5"/>
    <w:rsid w:val="00D53DAF"/>
    <w:rsid w:val="00D56B1A"/>
    <w:rsid w:val="00D63634"/>
    <w:rsid w:val="00D75E96"/>
    <w:rsid w:val="00D82A7F"/>
    <w:rsid w:val="00D82ECA"/>
    <w:rsid w:val="00D83505"/>
    <w:rsid w:val="00D85615"/>
    <w:rsid w:val="00D95CA2"/>
    <w:rsid w:val="00DA5E4A"/>
    <w:rsid w:val="00DA6718"/>
    <w:rsid w:val="00DB42DE"/>
    <w:rsid w:val="00DB6BDB"/>
    <w:rsid w:val="00DC017B"/>
    <w:rsid w:val="00DC1239"/>
    <w:rsid w:val="00DD06D5"/>
    <w:rsid w:val="00DD1508"/>
    <w:rsid w:val="00DD4855"/>
    <w:rsid w:val="00DD5847"/>
    <w:rsid w:val="00DE6205"/>
    <w:rsid w:val="00DF2D94"/>
    <w:rsid w:val="00E002DC"/>
    <w:rsid w:val="00E15FE9"/>
    <w:rsid w:val="00E2050C"/>
    <w:rsid w:val="00E20FAB"/>
    <w:rsid w:val="00E21CDC"/>
    <w:rsid w:val="00E22817"/>
    <w:rsid w:val="00E24FAF"/>
    <w:rsid w:val="00E33430"/>
    <w:rsid w:val="00E43247"/>
    <w:rsid w:val="00E4428C"/>
    <w:rsid w:val="00E61FB7"/>
    <w:rsid w:val="00E8058F"/>
    <w:rsid w:val="00E80E6C"/>
    <w:rsid w:val="00E8206F"/>
    <w:rsid w:val="00E90302"/>
    <w:rsid w:val="00E95AF5"/>
    <w:rsid w:val="00EA2BEC"/>
    <w:rsid w:val="00EA33AB"/>
    <w:rsid w:val="00EA6A95"/>
    <w:rsid w:val="00EA7096"/>
    <w:rsid w:val="00EB1C1E"/>
    <w:rsid w:val="00EB4A67"/>
    <w:rsid w:val="00EB7DE8"/>
    <w:rsid w:val="00EC669F"/>
    <w:rsid w:val="00EF70AF"/>
    <w:rsid w:val="00F170C9"/>
    <w:rsid w:val="00F224B6"/>
    <w:rsid w:val="00F232B6"/>
    <w:rsid w:val="00F26F7B"/>
    <w:rsid w:val="00F3395D"/>
    <w:rsid w:val="00F4059C"/>
    <w:rsid w:val="00F4239C"/>
    <w:rsid w:val="00F46BB9"/>
    <w:rsid w:val="00F5205C"/>
    <w:rsid w:val="00F53F4A"/>
    <w:rsid w:val="00F5671A"/>
    <w:rsid w:val="00F637FD"/>
    <w:rsid w:val="00F64DF6"/>
    <w:rsid w:val="00F652D2"/>
    <w:rsid w:val="00F6720F"/>
    <w:rsid w:val="00F83BA7"/>
    <w:rsid w:val="00F84558"/>
    <w:rsid w:val="00F95DA6"/>
    <w:rsid w:val="00F967F3"/>
    <w:rsid w:val="00F96C70"/>
    <w:rsid w:val="00FA08DE"/>
    <w:rsid w:val="00FA1999"/>
    <w:rsid w:val="00FB3768"/>
    <w:rsid w:val="00FB3DC8"/>
    <w:rsid w:val="00FB4F56"/>
    <w:rsid w:val="00FC26FF"/>
    <w:rsid w:val="00FD225A"/>
    <w:rsid w:val="00FD5032"/>
    <w:rsid w:val="00FE4A99"/>
    <w:rsid w:val="00FF4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7CD718-FEDC-401D-9680-DF04BD63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24A"/>
    <w:rPr>
      <w:sz w:val="24"/>
      <w:szCs w:val="24"/>
      <w:lang w:eastAsia="ar-SA"/>
    </w:rPr>
  </w:style>
  <w:style w:type="paragraph" w:styleId="1">
    <w:name w:val="heading 1"/>
    <w:basedOn w:val="a"/>
    <w:next w:val="a"/>
    <w:qFormat/>
    <w:rsid w:val="00CD027D"/>
    <w:pPr>
      <w:keepNext/>
      <w:spacing w:before="240" w:after="60"/>
      <w:outlineLvl w:val="0"/>
    </w:pPr>
    <w:rPr>
      <w:rFonts w:ascii="Arial" w:hAnsi="Arial" w:cs="Arial"/>
      <w:b/>
      <w:bCs/>
      <w:kern w:val="32"/>
      <w:sz w:val="32"/>
      <w:szCs w:val="32"/>
    </w:rPr>
  </w:style>
  <w:style w:type="paragraph" w:styleId="2">
    <w:name w:val="heading 2"/>
    <w:basedOn w:val="a"/>
    <w:next w:val="a"/>
    <w:qFormat/>
    <w:rsid w:val="00CD027D"/>
    <w:pPr>
      <w:keepNext/>
      <w:spacing w:before="240" w:after="60"/>
      <w:outlineLvl w:val="1"/>
    </w:pPr>
    <w:rPr>
      <w:rFonts w:ascii="Arial" w:hAnsi="Arial" w:cs="Arial"/>
      <w:b/>
      <w:bCs/>
      <w:i/>
      <w:iCs/>
      <w:sz w:val="28"/>
      <w:szCs w:val="28"/>
    </w:rPr>
  </w:style>
  <w:style w:type="paragraph" w:styleId="3">
    <w:name w:val="heading 3"/>
    <w:basedOn w:val="a"/>
    <w:next w:val="a"/>
    <w:qFormat/>
    <w:rsid w:val="000A64B9"/>
    <w:pPr>
      <w:keepNext/>
      <w:spacing w:before="240" w:after="60"/>
      <w:outlineLvl w:val="2"/>
    </w:pPr>
    <w:rPr>
      <w:rFonts w:ascii="Arial" w:hAnsi="Arial" w:cs="Arial"/>
      <w:b/>
      <w:bCs/>
      <w:sz w:val="26"/>
      <w:szCs w:val="26"/>
      <w:lang w:eastAsia="ru-RU"/>
    </w:rPr>
  </w:style>
  <w:style w:type="paragraph" w:styleId="4">
    <w:name w:val="heading 4"/>
    <w:basedOn w:val="a"/>
    <w:next w:val="a"/>
    <w:link w:val="40"/>
    <w:semiHidden/>
    <w:unhideWhenUsed/>
    <w:qFormat/>
    <w:rsid w:val="00BC3079"/>
    <w:pPr>
      <w:keepNext/>
      <w:spacing w:before="240" w:after="60"/>
      <w:outlineLvl w:val="3"/>
    </w:pPr>
    <w:rPr>
      <w:rFonts w:ascii="Calibri" w:hAnsi="Calibri"/>
      <w:b/>
      <w:bCs/>
      <w:sz w:val="28"/>
      <w:szCs w:val="28"/>
    </w:rPr>
  </w:style>
  <w:style w:type="paragraph" w:styleId="6">
    <w:name w:val="heading 6"/>
    <w:basedOn w:val="a"/>
    <w:next w:val="a"/>
    <w:link w:val="60"/>
    <w:semiHidden/>
    <w:unhideWhenUsed/>
    <w:qFormat/>
    <w:rsid w:val="007D5BF9"/>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A5E49"/>
    <w:pPr>
      <w:spacing w:line="360" w:lineRule="auto"/>
      <w:ind w:left="1413"/>
      <w:jc w:val="both"/>
    </w:pPr>
    <w:rPr>
      <w:sz w:val="28"/>
    </w:rPr>
  </w:style>
  <w:style w:type="paragraph" w:customStyle="1" w:styleId="31">
    <w:name w:val="Основной текст с отступом 31"/>
    <w:basedOn w:val="a"/>
    <w:rsid w:val="003C6B2C"/>
    <w:pPr>
      <w:shd w:val="clear" w:color="auto" w:fill="FFFFFF"/>
      <w:ind w:left="1080" w:firstLine="426"/>
      <w:jc w:val="center"/>
    </w:pPr>
    <w:rPr>
      <w:rFonts w:ascii="Arial" w:hAnsi="Arial" w:cs="Arial"/>
      <w:b/>
      <w:bCs/>
      <w:sz w:val="32"/>
    </w:rPr>
  </w:style>
  <w:style w:type="paragraph" w:customStyle="1" w:styleId="21">
    <w:name w:val="Основной текст с отступом 21"/>
    <w:basedOn w:val="a"/>
    <w:rsid w:val="003C6B2C"/>
    <w:pPr>
      <w:shd w:val="clear" w:color="auto" w:fill="FFFFFF"/>
      <w:ind w:left="1080" w:firstLine="426"/>
    </w:pPr>
    <w:rPr>
      <w:rFonts w:ascii="Arial" w:hAnsi="Arial" w:cs="Arial"/>
    </w:rPr>
  </w:style>
  <w:style w:type="character" w:styleId="a5">
    <w:name w:val="page number"/>
    <w:basedOn w:val="a0"/>
    <w:rsid w:val="003C6B2C"/>
  </w:style>
  <w:style w:type="paragraph" w:styleId="a6">
    <w:name w:val="footer"/>
    <w:basedOn w:val="a"/>
    <w:rsid w:val="003C6B2C"/>
    <w:pPr>
      <w:tabs>
        <w:tab w:val="center" w:pos="4677"/>
        <w:tab w:val="right" w:pos="9355"/>
      </w:tabs>
    </w:pPr>
    <w:rPr>
      <w:rFonts w:ascii="Arial" w:hAnsi="Arial" w:cs="Arial"/>
    </w:rPr>
  </w:style>
  <w:style w:type="table" w:styleId="a7">
    <w:name w:val="Table Grid"/>
    <w:basedOn w:val="a1"/>
    <w:rsid w:val="00EF70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basedOn w:val="a0"/>
    <w:link w:val="a3"/>
    <w:rsid w:val="008E0B19"/>
    <w:rPr>
      <w:sz w:val="28"/>
      <w:szCs w:val="24"/>
      <w:lang w:eastAsia="ar-SA"/>
    </w:rPr>
  </w:style>
  <w:style w:type="paragraph" w:styleId="a8">
    <w:name w:val="Body Text"/>
    <w:basedOn w:val="a"/>
    <w:link w:val="a9"/>
    <w:rsid w:val="0081380B"/>
    <w:pPr>
      <w:spacing w:after="120"/>
    </w:pPr>
  </w:style>
  <w:style w:type="paragraph" w:customStyle="1" w:styleId="10">
    <w:name w:val="Основной 1 см"/>
    <w:basedOn w:val="a"/>
    <w:rsid w:val="00C25392"/>
    <w:pPr>
      <w:ind w:firstLine="567"/>
      <w:jc w:val="both"/>
    </w:pPr>
    <w:rPr>
      <w:sz w:val="28"/>
      <w:szCs w:val="20"/>
      <w:lang w:eastAsia="ru-RU"/>
    </w:rPr>
  </w:style>
  <w:style w:type="paragraph" w:styleId="aa">
    <w:name w:val="Normal (Web)"/>
    <w:basedOn w:val="a"/>
    <w:rsid w:val="00707320"/>
    <w:pPr>
      <w:spacing w:after="100" w:afterAutospacing="1" w:line="312" w:lineRule="auto"/>
    </w:pPr>
    <w:rPr>
      <w:rFonts w:eastAsia="SimSun"/>
      <w:lang w:eastAsia="zh-CN"/>
    </w:rPr>
  </w:style>
  <w:style w:type="paragraph" w:customStyle="1" w:styleId="Default">
    <w:name w:val="Default"/>
    <w:rsid w:val="00506383"/>
    <w:pPr>
      <w:autoSpaceDE w:val="0"/>
      <w:autoSpaceDN w:val="0"/>
      <w:adjustRightInd w:val="0"/>
    </w:pPr>
    <w:rPr>
      <w:color w:val="000000"/>
      <w:sz w:val="24"/>
      <w:szCs w:val="24"/>
    </w:rPr>
  </w:style>
  <w:style w:type="paragraph" w:styleId="ab">
    <w:name w:val="header"/>
    <w:basedOn w:val="a"/>
    <w:link w:val="ac"/>
    <w:rsid w:val="00714390"/>
    <w:pPr>
      <w:tabs>
        <w:tab w:val="center" w:pos="4677"/>
        <w:tab w:val="right" w:pos="9355"/>
      </w:tabs>
    </w:pPr>
  </w:style>
  <w:style w:type="character" w:customStyle="1" w:styleId="ac">
    <w:name w:val="Верхний колонтитул Знак"/>
    <w:basedOn w:val="a0"/>
    <w:link w:val="ab"/>
    <w:rsid w:val="00714390"/>
    <w:rPr>
      <w:sz w:val="24"/>
      <w:szCs w:val="24"/>
      <w:lang w:eastAsia="ar-SA"/>
    </w:rPr>
  </w:style>
  <w:style w:type="paragraph" w:styleId="ad">
    <w:name w:val="List Paragraph"/>
    <w:basedOn w:val="a"/>
    <w:uiPriority w:val="34"/>
    <w:qFormat/>
    <w:rsid w:val="00504756"/>
    <w:pPr>
      <w:spacing w:after="200" w:line="276" w:lineRule="auto"/>
      <w:ind w:left="720"/>
      <w:contextualSpacing/>
    </w:pPr>
    <w:rPr>
      <w:rFonts w:ascii="Calibri" w:eastAsia="Calibri" w:hAnsi="Calibri"/>
      <w:sz w:val="22"/>
      <w:szCs w:val="22"/>
      <w:lang w:eastAsia="en-US"/>
    </w:rPr>
  </w:style>
  <w:style w:type="character" w:customStyle="1" w:styleId="a9">
    <w:name w:val="Основной текст Знак"/>
    <w:basedOn w:val="a0"/>
    <w:link w:val="a8"/>
    <w:rsid w:val="00504756"/>
    <w:rPr>
      <w:sz w:val="24"/>
      <w:szCs w:val="24"/>
      <w:lang w:eastAsia="ar-SA"/>
    </w:rPr>
  </w:style>
  <w:style w:type="character" w:customStyle="1" w:styleId="61">
    <w:name w:val="Основной текст (6)_"/>
    <w:basedOn w:val="a0"/>
    <w:link w:val="62"/>
    <w:rsid w:val="005A3A0D"/>
    <w:rPr>
      <w:rFonts w:ascii="Franklin Gothic Book" w:hAnsi="Franklin Gothic Book"/>
      <w:spacing w:val="10"/>
      <w:sz w:val="18"/>
      <w:szCs w:val="18"/>
      <w:shd w:val="clear" w:color="auto" w:fill="FFFFFF"/>
    </w:rPr>
  </w:style>
  <w:style w:type="paragraph" w:customStyle="1" w:styleId="62">
    <w:name w:val="Основной текст (6)"/>
    <w:basedOn w:val="a"/>
    <w:link w:val="61"/>
    <w:rsid w:val="005A3A0D"/>
    <w:pPr>
      <w:widowControl w:val="0"/>
      <w:shd w:val="clear" w:color="auto" w:fill="FFFFFF"/>
      <w:spacing w:before="180" w:after="180" w:line="240" w:lineRule="atLeast"/>
      <w:ind w:firstLine="780"/>
      <w:jc w:val="both"/>
    </w:pPr>
    <w:rPr>
      <w:rFonts w:ascii="Franklin Gothic Book" w:hAnsi="Franklin Gothic Book"/>
      <w:spacing w:val="10"/>
      <w:sz w:val="18"/>
      <w:szCs w:val="18"/>
      <w:lang w:eastAsia="ru-RU"/>
    </w:rPr>
  </w:style>
  <w:style w:type="character" w:customStyle="1" w:styleId="9pt2">
    <w:name w:val="Основной текст + 9 pt2"/>
    <w:aliases w:val="Полужирный"/>
    <w:basedOn w:val="a0"/>
    <w:rsid w:val="00DF2D94"/>
    <w:rPr>
      <w:rFonts w:ascii="Century Schoolbook" w:hAnsi="Century Schoolbook" w:cs="Century Schoolbook"/>
      <w:b/>
      <w:bCs/>
      <w:sz w:val="18"/>
      <w:szCs w:val="18"/>
      <w:u w:val="none"/>
      <w:lang w:bidi="ar-SA"/>
    </w:rPr>
  </w:style>
  <w:style w:type="character" w:customStyle="1" w:styleId="Exact">
    <w:name w:val="Основной текст Exact"/>
    <w:basedOn w:val="a0"/>
    <w:rsid w:val="00C0324A"/>
    <w:rPr>
      <w:rFonts w:ascii="Century Schoolbook" w:hAnsi="Century Schoolbook" w:cs="Century Schoolbook"/>
      <w:spacing w:val="4"/>
      <w:sz w:val="16"/>
      <w:szCs w:val="16"/>
      <w:u w:val="none"/>
    </w:rPr>
  </w:style>
  <w:style w:type="character" w:customStyle="1" w:styleId="40">
    <w:name w:val="Заголовок 4 Знак"/>
    <w:basedOn w:val="a0"/>
    <w:link w:val="4"/>
    <w:semiHidden/>
    <w:rsid w:val="00BC3079"/>
    <w:rPr>
      <w:rFonts w:ascii="Calibri" w:eastAsia="Times New Roman" w:hAnsi="Calibri" w:cs="Times New Roman"/>
      <w:b/>
      <w:bCs/>
      <w:sz w:val="28"/>
      <w:szCs w:val="28"/>
      <w:lang w:eastAsia="ar-SA"/>
    </w:rPr>
  </w:style>
  <w:style w:type="character" w:customStyle="1" w:styleId="dash041e005f0431005f044b005f0447005f043d005f044b005f0439005f005fchar1char1">
    <w:name w:val="dash041e_005f0431_005f044b_005f0447_005f043d_005f044b_005f0439_005f_005fchar1__char1"/>
    <w:rsid w:val="00D13C92"/>
    <w:rPr>
      <w:rFonts w:ascii="Times New Roman" w:hAnsi="Times New Roman" w:cs="Times New Roman" w:hint="default"/>
      <w:strike w:val="0"/>
      <w:dstrike w:val="0"/>
      <w:sz w:val="24"/>
      <w:szCs w:val="24"/>
      <w:u w:val="none"/>
      <w:effect w:val="none"/>
    </w:rPr>
  </w:style>
  <w:style w:type="table" w:customStyle="1" w:styleId="14">
    <w:name w:val="Сетка таблицы14"/>
    <w:basedOn w:val="a1"/>
    <w:next w:val="a7"/>
    <w:uiPriority w:val="59"/>
    <w:rsid w:val="008115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semiHidden/>
    <w:rsid w:val="007D5BF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30498">
      <w:bodyDiv w:val="1"/>
      <w:marLeft w:val="0"/>
      <w:marRight w:val="0"/>
      <w:marTop w:val="0"/>
      <w:marBottom w:val="0"/>
      <w:divBdr>
        <w:top w:val="none" w:sz="0" w:space="0" w:color="auto"/>
        <w:left w:val="none" w:sz="0" w:space="0" w:color="auto"/>
        <w:bottom w:val="none" w:sz="0" w:space="0" w:color="auto"/>
        <w:right w:val="none" w:sz="0" w:space="0" w:color="auto"/>
      </w:divBdr>
    </w:div>
    <w:div w:id="244648404">
      <w:bodyDiv w:val="1"/>
      <w:marLeft w:val="0"/>
      <w:marRight w:val="0"/>
      <w:marTop w:val="0"/>
      <w:marBottom w:val="0"/>
      <w:divBdr>
        <w:top w:val="none" w:sz="0" w:space="0" w:color="auto"/>
        <w:left w:val="none" w:sz="0" w:space="0" w:color="auto"/>
        <w:bottom w:val="none" w:sz="0" w:space="0" w:color="auto"/>
        <w:right w:val="none" w:sz="0" w:space="0" w:color="auto"/>
      </w:divBdr>
    </w:div>
    <w:div w:id="316108777">
      <w:bodyDiv w:val="1"/>
      <w:marLeft w:val="0"/>
      <w:marRight w:val="0"/>
      <w:marTop w:val="0"/>
      <w:marBottom w:val="0"/>
      <w:divBdr>
        <w:top w:val="none" w:sz="0" w:space="0" w:color="auto"/>
        <w:left w:val="none" w:sz="0" w:space="0" w:color="auto"/>
        <w:bottom w:val="none" w:sz="0" w:space="0" w:color="auto"/>
        <w:right w:val="none" w:sz="0" w:space="0" w:color="auto"/>
      </w:divBdr>
    </w:div>
    <w:div w:id="713771657">
      <w:bodyDiv w:val="1"/>
      <w:marLeft w:val="0"/>
      <w:marRight w:val="0"/>
      <w:marTop w:val="0"/>
      <w:marBottom w:val="0"/>
      <w:divBdr>
        <w:top w:val="none" w:sz="0" w:space="0" w:color="auto"/>
        <w:left w:val="none" w:sz="0" w:space="0" w:color="auto"/>
        <w:bottom w:val="none" w:sz="0" w:space="0" w:color="auto"/>
        <w:right w:val="none" w:sz="0" w:space="0" w:color="auto"/>
      </w:divBdr>
    </w:div>
    <w:div w:id="807435006">
      <w:bodyDiv w:val="1"/>
      <w:marLeft w:val="0"/>
      <w:marRight w:val="0"/>
      <w:marTop w:val="0"/>
      <w:marBottom w:val="0"/>
      <w:divBdr>
        <w:top w:val="none" w:sz="0" w:space="0" w:color="auto"/>
        <w:left w:val="none" w:sz="0" w:space="0" w:color="auto"/>
        <w:bottom w:val="none" w:sz="0" w:space="0" w:color="auto"/>
        <w:right w:val="none" w:sz="0" w:space="0" w:color="auto"/>
      </w:divBdr>
    </w:div>
    <w:div w:id="1376541652">
      <w:bodyDiv w:val="1"/>
      <w:marLeft w:val="0"/>
      <w:marRight w:val="0"/>
      <w:marTop w:val="0"/>
      <w:marBottom w:val="0"/>
      <w:divBdr>
        <w:top w:val="none" w:sz="0" w:space="0" w:color="auto"/>
        <w:left w:val="none" w:sz="0" w:space="0" w:color="auto"/>
        <w:bottom w:val="none" w:sz="0" w:space="0" w:color="auto"/>
        <w:right w:val="none" w:sz="0" w:space="0" w:color="auto"/>
      </w:divBdr>
    </w:div>
    <w:div w:id="187665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165AE-D067-442E-BB86-DE1CA4D99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39</Pages>
  <Words>12449</Words>
  <Characters>70965</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2</vt:lpstr>
    </vt:vector>
  </TitlesOfParts>
  <Company>школа</Company>
  <LinksUpToDate>false</LinksUpToDate>
  <CharactersWithSpaces>83248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Башканов</dc:creator>
  <cp:keywords/>
  <cp:lastModifiedBy>4</cp:lastModifiedBy>
  <cp:revision>9</cp:revision>
  <cp:lastPrinted>2017-09-15T07:22:00Z</cp:lastPrinted>
  <dcterms:created xsi:type="dcterms:W3CDTF">2020-12-23T07:42:00Z</dcterms:created>
  <dcterms:modified xsi:type="dcterms:W3CDTF">2020-12-28T08:38:00Z</dcterms:modified>
</cp:coreProperties>
</file>