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3A" w:rsidRPr="00D8426D" w:rsidRDefault="00E4253A" w:rsidP="00E4253A">
      <w:pPr>
        <w:tabs>
          <w:tab w:val="left" w:pos="8647"/>
          <w:tab w:val="left" w:pos="9214"/>
          <w:tab w:val="left" w:pos="9355"/>
        </w:tabs>
        <w:ind w:right="-143"/>
        <w:jc w:val="center"/>
        <w:rPr>
          <w:b/>
          <w:color w:val="000000"/>
          <w:sz w:val="28"/>
          <w:szCs w:val="28"/>
          <w:u w:val="single"/>
        </w:rPr>
      </w:pPr>
      <w:r w:rsidRPr="00D8426D">
        <w:rPr>
          <w:b/>
          <w:color w:val="000000"/>
          <w:sz w:val="28"/>
          <w:szCs w:val="28"/>
          <w:u w:val="single"/>
        </w:rPr>
        <w:t>ШАБЛОН ОПИСАНИЯ ЗАДАЧИ ДЛЯ ШКОЛЬНИКОВ</w:t>
      </w:r>
    </w:p>
    <w:p w:rsidR="00E4253A" w:rsidRPr="00D8426D" w:rsidRDefault="00E4253A" w:rsidP="00E4253A">
      <w:pPr>
        <w:pStyle w:val="1"/>
        <w:numPr>
          <w:ilvl w:val="0"/>
          <w:numId w:val="2"/>
        </w:numPr>
        <w:tabs>
          <w:tab w:val="left" w:pos="0"/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426D">
        <w:rPr>
          <w:rFonts w:ascii="Times New Roman" w:hAnsi="Times New Roman" w:cs="Times New Roman"/>
          <w:b/>
          <w:sz w:val="28"/>
          <w:szCs w:val="28"/>
        </w:rPr>
        <w:t>Название</w:t>
      </w:r>
      <w:proofErr w:type="spellEnd"/>
      <w:r w:rsidRPr="00D842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426D">
        <w:rPr>
          <w:rFonts w:ascii="Times New Roman" w:hAnsi="Times New Roman" w:cs="Times New Roman"/>
          <w:b/>
          <w:sz w:val="28"/>
          <w:szCs w:val="28"/>
        </w:rPr>
        <w:t>компании</w:t>
      </w:r>
      <w:proofErr w:type="spellEnd"/>
      <w:r w:rsidRPr="00D8426D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D8426D">
        <w:rPr>
          <w:rFonts w:ascii="Times New Roman" w:hAnsi="Times New Roman" w:cs="Times New Roman"/>
          <w:b/>
          <w:sz w:val="28"/>
          <w:szCs w:val="28"/>
        </w:rPr>
        <w:t>описание</w:t>
      </w:r>
      <w:proofErr w:type="spellEnd"/>
      <w:r w:rsidRPr="00D842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426D">
        <w:rPr>
          <w:rFonts w:ascii="Times New Roman" w:hAnsi="Times New Roman" w:cs="Times New Roman"/>
          <w:b/>
          <w:sz w:val="28"/>
          <w:szCs w:val="28"/>
        </w:rPr>
        <w:t>компании</w:t>
      </w:r>
      <w:proofErr w:type="spellEnd"/>
      <w:r w:rsidRPr="00D8426D">
        <w:rPr>
          <w:rFonts w:ascii="Times New Roman" w:hAnsi="Times New Roman" w:cs="Times New Roman"/>
          <w:b/>
          <w:sz w:val="28"/>
          <w:szCs w:val="28"/>
        </w:rPr>
        <w:t>.</w:t>
      </w:r>
    </w:p>
    <w:p w:rsidR="00E4253A" w:rsidRPr="00D8426D" w:rsidRDefault="00E4253A" w:rsidP="00E4253A">
      <w:pPr>
        <w:tabs>
          <w:tab w:val="left" w:pos="8647"/>
          <w:tab w:val="left" w:pos="9214"/>
          <w:tab w:val="left" w:pos="9355"/>
        </w:tabs>
        <w:ind w:right="-143" w:firstLine="567"/>
        <w:rPr>
          <w:b/>
          <w:sz w:val="28"/>
          <w:szCs w:val="28"/>
        </w:rPr>
      </w:pPr>
      <w:r w:rsidRPr="00D8426D">
        <w:rPr>
          <w:b/>
          <w:sz w:val="28"/>
          <w:szCs w:val="28"/>
        </w:rPr>
        <w:t>Например:</w:t>
      </w:r>
    </w:p>
    <w:p w:rsidR="00E4253A" w:rsidRPr="00D8426D" w:rsidRDefault="00E4253A" w:rsidP="00E4253A">
      <w:pPr>
        <w:tabs>
          <w:tab w:val="left" w:pos="8647"/>
          <w:tab w:val="left" w:pos="9214"/>
          <w:tab w:val="left" w:pos="9355"/>
        </w:tabs>
        <w:ind w:right="-143" w:firstLine="567"/>
        <w:rPr>
          <w:sz w:val="28"/>
          <w:szCs w:val="28"/>
        </w:rPr>
      </w:pPr>
      <w:r w:rsidRPr="00D8426D">
        <w:rPr>
          <w:sz w:val="28"/>
          <w:szCs w:val="28"/>
        </w:rPr>
        <w:t>_________ - крупнейшая сеть магазинов. Мы соблюдаем все нормы российского законодательства, в том числе в сфере защиты окружающей среды и т. д.</w:t>
      </w:r>
    </w:p>
    <w:p w:rsidR="00E4253A" w:rsidRPr="00D8426D" w:rsidRDefault="00E4253A" w:rsidP="00E4253A">
      <w:pPr>
        <w:tabs>
          <w:tab w:val="left" w:pos="8647"/>
          <w:tab w:val="left" w:pos="9214"/>
          <w:tab w:val="left" w:pos="9355"/>
        </w:tabs>
        <w:ind w:right="-143" w:firstLine="567"/>
        <w:rPr>
          <w:b/>
          <w:sz w:val="28"/>
          <w:szCs w:val="28"/>
        </w:rPr>
      </w:pPr>
      <w:r w:rsidRPr="00D8426D">
        <w:rPr>
          <w:sz w:val="28"/>
          <w:szCs w:val="28"/>
        </w:rPr>
        <w:t xml:space="preserve"> </w:t>
      </w:r>
      <w:r w:rsidRPr="00D8426D">
        <w:rPr>
          <w:b/>
          <w:sz w:val="28"/>
          <w:szCs w:val="28"/>
        </w:rPr>
        <w:t xml:space="preserve">Проблема. </w:t>
      </w:r>
    </w:p>
    <w:p w:rsidR="00E4253A" w:rsidRPr="00D8426D" w:rsidRDefault="00E4253A" w:rsidP="00E4253A">
      <w:pPr>
        <w:tabs>
          <w:tab w:val="left" w:pos="8647"/>
          <w:tab w:val="left" w:pos="9214"/>
          <w:tab w:val="left" w:pos="9355"/>
        </w:tabs>
        <w:ind w:right="-143" w:firstLine="567"/>
        <w:rPr>
          <w:b/>
          <w:sz w:val="28"/>
          <w:szCs w:val="28"/>
        </w:rPr>
      </w:pPr>
      <w:r w:rsidRPr="00D8426D">
        <w:rPr>
          <w:b/>
          <w:sz w:val="28"/>
          <w:szCs w:val="28"/>
        </w:rPr>
        <w:t>Например:</w:t>
      </w:r>
    </w:p>
    <w:p w:rsidR="00E4253A" w:rsidRPr="00D8426D" w:rsidRDefault="00E4253A" w:rsidP="00E4253A">
      <w:pPr>
        <w:tabs>
          <w:tab w:val="left" w:pos="8647"/>
          <w:tab w:val="left" w:pos="9214"/>
          <w:tab w:val="left" w:pos="9355"/>
        </w:tabs>
        <w:ind w:right="-143" w:firstLine="567"/>
        <w:rPr>
          <w:sz w:val="28"/>
          <w:szCs w:val="28"/>
        </w:rPr>
      </w:pPr>
      <w:r w:rsidRPr="00D8426D">
        <w:rPr>
          <w:sz w:val="28"/>
          <w:szCs w:val="28"/>
        </w:rPr>
        <w:t xml:space="preserve">Покупатели обеспокоены проблемой сохранения окружающей среды значительно меньше, чем это требует законодательство. </w:t>
      </w:r>
    </w:p>
    <w:p w:rsidR="00E4253A" w:rsidRPr="00D8426D" w:rsidRDefault="00E4253A" w:rsidP="00E4253A">
      <w:pPr>
        <w:pStyle w:val="1"/>
        <w:numPr>
          <w:ilvl w:val="0"/>
          <w:numId w:val="2"/>
        </w:numPr>
        <w:tabs>
          <w:tab w:val="left" w:pos="0"/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426D">
        <w:rPr>
          <w:rFonts w:ascii="Times New Roman" w:hAnsi="Times New Roman" w:cs="Times New Roman"/>
          <w:b/>
          <w:sz w:val="28"/>
          <w:szCs w:val="28"/>
        </w:rPr>
        <w:t>Задание</w:t>
      </w:r>
      <w:proofErr w:type="spellEnd"/>
    </w:p>
    <w:p w:rsidR="00E4253A" w:rsidRPr="00D8426D" w:rsidRDefault="00E4253A" w:rsidP="00E4253A">
      <w:pPr>
        <w:tabs>
          <w:tab w:val="left" w:pos="8647"/>
          <w:tab w:val="left" w:pos="9214"/>
          <w:tab w:val="left" w:pos="9355"/>
        </w:tabs>
        <w:ind w:right="-143" w:firstLine="567"/>
        <w:rPr>
          <w:b/>
          <w:sz w:val="28"/>
          <w:szCs w:val="28"/>
        </w:rPr>
      </w:pPr>
      <w:r w:rsidRPr="00D8426D">
        <w:rPr>
          <w:b/>
          <w:sz w:val="28"/>
          <w:szCs w:val="28"/>
        </w:rPr>
        <w:t>Например:</w:t>
      </w:r>
    </w:p>
    <w:p w:rsidR="00E4253A" w:rsidRPr="00D8426D" w:rsidRDefault="00E4253A" w:rsidP="00E4253A">
      <w:pPr>
        <w:pStyle w:val="1"/>
        <w:numPr>
          <w:ilvl w:val="0"/>
          <w:numId w:val="3"/>
        </w:numPr>
        <w:tabs>
          <w:tab w:val="left" w:pos="0"/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Изучить все «зеленые» технологии, которые сегодня используют всемирно известные производители крупной бытовой техники (далее - КБТ). </w:t>
      </w:r>
    </w:p>
    <w:p w:rsidR="00E4253A" w:rsidRPr="00D8426D" w:rsidRDefault="00E4253A" w:rsidP="00E4253A">
      <w:pPr>
        <w:pStyle w:val="1"/>
        <w:numPr>
          <w:ilvl w:val="0"/>
          <w:numId w:val="3"/>
        </w:numPr>
        <w:tabs>
          <w:tab w:val="left" w:pos="0"/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Выяснить, как выбирают продукцию компании покупатели, что они знают об </w:t>
      </w:r>
      <w:proofErr w:type="spellStart"/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экологичных</w:t>
      </w:r>
      <w:proofErr w:type="spellEnd"/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технологиях и задумываются ли вообще над тем, какое влияние на окружающую среду оказывают бытовые приборы. </w:t>
      </w:r>
    </w:p>
    <w:p w:rsidR="00E4253A" w:rsidRPr="00D8426D" w:rsidRDefault="00E4253A" w:rsidP="00E4253A">
      <w:pPr>
        <w:pStyle w:val="1"/>
        <w:numPr>
          <w:ilvl w:val="0"/>
          <w:numId w:val="3"/>
        </w:numPr>
        <w:tabs>
          <w:tab w:val="left" w:pos="0"/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Придумать, как можно сгруппировать самые распространенные </w:t>
      </w:r>
      <w:proofErr w:type="spellStart"/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экологичные</w:t>
      </w:r>
      <w:proofErr w:type="spellEnd"/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технологии: разбить на несколько категорий и описать основные функции доступными словами.  </w:t>
      </w:r>
    </w:p>
    <w:p w:rsidR="00E4253A" w:rsidRPr="00D8426D" w:rsidRDefault="00E4253A" w:rsidP="00E4253A">
      <w:pPr>
        <w:pStyle w:val="1"/>
        <w:numPr>
          <w:ilvl w:val="0"/>
          <w:numId w:val="3"/>
        </w:numPr>
        <w:tabs>
          <w:tab w:val="left" w:pos="0"/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основе классификации разработать этикетку товара для размещения в магазине. Внимание! Содержание этикетки не должно негативно отражаться на восприятии товара покупателями. </w:t>
      </w:r>
    </w:p>
    <w:p w:rsidR="00E4253A" w:rsidRPr="00D8426D" w:rsidRDefault="00E4253A" w:rsidP="00E4253A">
      <w:pPr>
        <w:pStyle w:val="1"/>
        <w:tabs>
          <w:tab w:val="left" w:pos="8647"/>
          <w:tab w:val="left" w:pos="9214"/>
          <w:tab w:val="left" w:pos="9355"/>
        </w:tabs>
        <w:spacing w:line="240" w:lineRule="auto"/>
        <w:ind w:left="0" w:right="-143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Ожидаемый результат работы: </w:t>
      </w:r>
    </w:p>
    <w:p w:rsidR="00E4253A" w:rsidRPr="00D8426D" w:rsidRDefault="00E4253A" w:rsidP="00E4253A">
      <w:pPr>
        <w:pStyle w:val="1"/>
        <w:numPr>
          <w:ilvl w:val="0"/>
          <w:numId w:val="4"/>
        </w:numPr>
        <w:tabs>
          <w:tab w:val="left" w:pos="0"/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единая классификация экологических технологий в крупной бытовой технике, включающая физические параметры технологии, краткое описание, перечень производителей и марок техники, где используется данная технология;</w:t>
      </w:r>
    </w:p>
    <w:p w:rsidR="00E4253A" w:rsidRPr="00D8426D" w:rsidRDefault="00E4253A" w:rsidP="00E4253A">
      <w:pPr>
        <w:pStyle w:val="1"/>
        <w:numPr>
          <w:ilvl w:val="0"/>
          <w:numId w:val="4"/>
        </w:numPr>
        <w:tabs>
          <w:tab w:val="left" w:pos="0"/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этикетки товара размером 10х15 см. в формате .</w:t>
      </w:r>
      <w:proofErr w:type="spellStart"/>
      <w:r w:rsidRPr="00D8426D">
        <w:rPr>
          <w:rFonts w:ascii="Times New Roman" w:hAnsi="Times New Roman" w:cs="Times New Roman"/>
          <w:color w:val="000000"/>
          <w:sz w:val="28"/>
          <w:szCs w:val="28"/>
          <w:lang w:val="en-US"/>
        </w:rPr>
        <w:t>pdf</w:t>
      </w:r>
      <w:proofErr w:type="spellEnd"/>
    </w:p>
    <w:p w:rsidR="00E4253A" w:rsidRPr="00D8426D" w:rsidRDefault="00E4253A" w:rsidP="00E4253A">
      <w:pPr>
        <w:pStyle w:val="1"/>
        <w:numPr>
          <w:ilvl w:val="0"/>
          <w:numId w:val="2"/>
        </w:numPr>
        <w:tabs>
          <w:tab w:val="left" w:pos="0"/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426D">
        <w:rPr>
          <w:rFonts w:ascii="Times New Roman" w:hAnsi="Times New Roman" w:cs="Times New Roman"/>
          <w:b/>
          <w:sz w:val="28"/>
          <w:szCs w:val="28"/>
        </w:rPr>
        <w:t>Как</w:t>
      </w:r>
      <w:proofErr w:type="spellEnd"/>
      <w:r w:rsidRPr="00D842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426D">
        <w:rPr>
          <w:rFonts w:ascii="Times New Roman" w:hAnsi="Times New Roman" w:cs="Times New Roman"/>
          <w:b/>
          <w:sz w:val="28"/>
          <w:szCs w:val="28"/>
        </w:rPr>
        <w:t>решить</w:t>
      </w:r>
      <w:proofErr w:type="spellEnd"/>
      <w:r w:rsidRPr="00D842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426D">
        <w:rPr>
          <w:rFonts w:ascii="Times New Roman" w:hAnsi="Times New Roman" w:cs="Times New Roman"/>
          <w:b/>
          <w:sz w:val="28"/>
          <w:szCs w:val="28"/>
        </w:rPr>
        <w:t>задание</w:t>
      </w:r>
      <w:proofErr w:type="spellEnd"/>
      <w:r w:rsidRPr="00D8426D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E4253A" w:rsidRPr="00D8426D" w:rsidRDefault="00E4253A" w:rsidP="00E4253A">
      <w:pPr>
        <w:tabs>
          <w:tab w:val="left" w:pos="8647"/>
          <w:tab w:val="left" w:pos="9214"/>
          <w:tab w:val="left" w:pos="9355"/>
        </w:tabs>
        <w:ind w:left="1560" w:right="-143" w:hanging="993"/>
        <w:rPr>
          <w:b/>
          <w:color w:val="000000"/>
          <w:sz w:val="28"/>
          <w:szCs w:val="28"/>
        </w:rPr>
      </w:pPr>
      <w:r w:rsidRPr="00D8426D">
        <w:rPr>
          <w:b/>
          <w:color w:val="000000"/>
          <w:sz w:val="28"/>
          <w:szCs w:val="28"/>
        </w:rPr>
        <w:t>Например:</w:t>
      </w:r>
    </w:p>
    <w:p w:rsidR="00E4253A" w:rsidRPr="00D8426D" w:rsidRDefault="00E4253A" w:rsidP="00E4253A">
      <w:pPr>
        <w:tabs>
          <w:tab w:val="left" w:pos="8647"/>
          <w:tab w:val="left" w:pos="9214"/>
          <w:tab w:val="left" w:pos="9355"/>
        </w:tabs>
        <w:ind w:right="-143" w:firstLine="567"/>
        <w:rPr>
          <w:color w:val="000000"/>
          <w:sz w:val="28"/>
          <w:szCs w:val="28"/>
        </w:rPr>
      </w:pPr>
      <w:r w:rsidRPr="00D8426D">
        <w:rPr>
          <w:color w:val="000000"/>
          <w:sz w:val="28"/>
          <w:szCs w:val="28"/>
        </w:rPr>
        <w:t>Этап 1. – теоретическая подготовка</w:t>
      </w:r>
    </w:p>
    <w:p w:rsidR="00E4253A" w:rsidRPr="00D8426D" w:rsidRDefault="00E4253A" w:rsidP="00E4253A">
      <w:pPr>
        <w:pStyle w:val="1"/>
        <w:numPr>
          <w:ilvl w:val="1"/>
          <w:numId w:val="1"/>
        </w:numPr>
        <w:tabs>
          <w:tab w:val="clear" w:pos="1080"/>
          <w:tab w:val="left" w:pos="0"/>
          <w:tab w:val="left" w:pos="8647"/>
          <w:tab w:val="left" w:pos="9214"/>
          <w:tab w:val="left" w:pos="9355"/>
        </w:tabs>
        <w:spacing w:line="240" w:lineRule="auto"/>
        <w:ind w:left="1542" w:right="-143" w:hanging="97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sz w:val="28"/>
          <w:szCs w:val="28"/>
          <w:lang w:val="ru-RU"/>
        </w:rPr>
        <w:t xml:space="preserve">Подробно изучить, какие способы производства и использования КБТ меньше вредят окружающей среде (КБТ — это крупная бытовая техника - холодильники, морозильники, стиральные, сушильные и посудомоечные машины). Одним из основных способов производства КБТ является использование безопасных материалов. Но есть еще другие технологии, которые экономят электроэнергию и воду или сохраняют чистоту, не используя химических веществ. </w:t>
      </w:r>
    </w:p>
    <w:p w:rsidR="00E4253A" w:rsidRPr="00D8426D" w:rsidRDefault="00E4253A" w:rsidP="00E4253A">
      <w:pPr>
        <w:pStyle w:val="1"/>
        <w:numPr>
          <w:ilvl w:val="1"/>
          <w:numId w:val="1"/>
        </w:numPr>
        <w:tabs>
          <w:tab w:val="clear" w:pos="1080"/>
          <w:tab w:val="left" w:pos="0"/>
          <w:tab w:val="left" w:pos="8647"/>
          <w:tab w:val="left" w:pos="9214"/>
          <w:tab w:val="left" w:pos="9355"/>
        </w:tabs>
        <w:spacing w:line="240" w:lineRule="auto"/>
        <w:ind w:left="1542" w:right="-143" w:hanging="97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sz w:val="28"/>
          <w:szCs w:val="28"/>
          <w:lang w:val="ru-RU"/>
        </w:rPr>
        <w:t xml:space="preserve">Разобраться, как устроена европейская этикетка </w:t>
      </w:r>
      <w:proofErr w:type="spellStart"/>
      <w:r w:rsidRPr="00D8426D">
        <w:rPr>
          <w:rFonts w:ascii="Times New Roman" w:hAnsi="Times New Roman" w:cs="Times New Roman"/>
          <w:sz w:val="28"/>
          <w:szCs w:val="28"/>
          <w:lang w:val="ru-RU"/>
        </w:rPr>
        <w:t>энергоэффективности</w:t>
      </w:r>
      <w:proofErr w:type="spellEnd"/>
      <w:r w:rsidRPr="00D8426D">
        <w:rPr>
          <w:rFonts w:ascii="Times New Roman" w:hAnsi="Times New Roman" w:cs="Times New Roman"/>
          <w:sz w:val="28"/>
          <w:szCs w:val="28"/>
          <w:lang w:val="ru-RU"/>
        </w:rPr>
        <w:t xml:space="preserve">, какие параметры в ней обозначены. </w:t>
      </w:r>
    </w:p>
    <w:p w:rsidR="00E4253A" w:rsidRPr="00D8426D" w:rsidRDefault="00E4253A" w:rsidP="00E4253A">
      <w:pPr>
        <w:tabs>
          <w:tab w:val="left" w:pos="8647"/>
          <w:tab w:val="left" w:pos="9214"/>
          <w:tab w:val="left" w:pos="9355"/>
        </w:tabs>
        <w:ind w:right="-143" w:firstLine="567"/>
        <w:rPr>
          <w:color w:val="000000"/>
          <w:sz w:val="28"/>
          <w:szCs w:val="28"/>
        </w:rPr>
      </w:pPr>
      <w:r w:rsidRPr="00D8426D">
        <w:rPr>
          <w:color w:val="000000"/>
          <w:sz w:val="28"/>
          <w:szCs w:val="28"/>
        </w:rPr>
        <w:t>Этап 2. – полевые исследования</w:t>
      </w:r>
    </w:p>
    <w:p w:rsidR="00E4253A" w:rsidRPr="00D8426D" w:rsidRDefault="00E4253A" w:rsidP="00E4253A">
      <w:pPr>
        <w:pStyle w:val="1"/>
        <w:numPr>
          <w:ilvl w:val="1"/>
          <w:numId w:val="5"/>
        </w:numPr>
        <w:tabs>
          <w:tab w:val="left" w:pos="0"/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Определить, насколько хорошо покупатели знают об </w:t>
      </w:r>
      <w:proofErr w:type="spellStart"/>
      <w:r w:rsidRPr="00D8426D">
        <w:rPr>
          <w:rFonts w:ascii="Times New Roman" w:hAnsi="Times New Roman" w:cs="Times New Roman"/>
          <w:sz w:val="28"/>
          <w:szCs w:val="28"/>
          <w:lang w:val="ru-RU"/>
        </w:rPr>
        <w:t>энергоэффективных</w:t>
      </w:r>
      <w:proofErr w:type="spellEnd"/>
      <w:r w:rsidRPr="00D8426D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технологиях, и помогает ли это им при принятии решений о покупке. Для этого необходимо составить анкету и провести опрос покупателей в магазине _____________.</w:t>
      </w:r>
    </w:p>
    <w:p w:rsidR="00E4253A" w:rsidRPr="00D8426D" w:rsidRDefault="00E4253A" w:rsidP="00E4253A">
      <w:pPr>
        <w:pStyle w:val="1"/>
        <w:numPr>
          <w:ilvl w:val="1"/>
          <w:numId w:val="5"/>
        </w:numPr>
        <w:tabs>
          <w:tab w:val="left" w:pos="0"/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sz w:val="28"/>
          <w:szCs w:val="28"/>
          <w:lang w:val="ru-RU"/>
        </w:rPr>
        <w:t xml:space="preserve">Отметить, в каком виде представлена информация об </w:t>
      </w:r>
      <w:proofErr w:type="spellStart"/>
      <w:r w:rsidRPr="00D8426D">
        <w:rPr>
          <w:rFonts w:ascii="Times New Roman" w:hAnsi="Times New Roman" w:cs="Times New Roman"/>
          <w:sz w:val="28"/>
          <w:szCs w:val="28"/>
          <w:lang w:val="ru-RU"/>
        </w:rPr>
        <w:t>энергоэффективности</w:t>
      </w:r>
      <w:proofErr w:type="spellEnd"/>
      <w:r w:rsidRPr="00D8426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D8426D">
        <w:rPr>
          <w:rFonts w:ascii="Times New Roman" w:hAnsi="Times New Roman" w:cs="Times New Roman"/>
          <w:sz w:val="28"/>
          <w:szCs w:val="28"/>
          <w:lang w:val="ru-RU"/>
        </w:rPr>
        <w:t>экологичных</w:t>
      </w:r>
      <w:proofErr w:type="spellEnd"/>
      <w:r w:rsidRPr="00D8426D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технологиях в отделе крупной бытовой техники (наклейки, этикетки). Сделать </w:t>
      </w:r>
      <w:proofErr w:type="spellStart"/>
      <w:r w:rsidRPr="00D8426D">
        <w:rPr>
          <w:rFonts w:ascii="Times New Roman" w:hAnsi="Times New Roman" w:cs="Times New Roman"/>
          <w:sz w:val="28"/>
          <w:szCs w:val="28"/>
          <w:lang w:val="ru-RU"/>
        </w:rPr>
        <w:t>фотоотчет</w:t>
      </w:r>
      <w:proofErr w:type="spellEnd"/>
      <w:r w:rsidRPr="00D8426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D8426D">
        <w:rPr>
          <w:rFonts w:ascii="Times New Roman" w:hAnsi="Times New Roman" w:cs="Times New Roman"/>
          <w:sz w:val="28"/>
          <w:szCs w:val="28"/>
          <w:lang w:val="ru-RU"/>
        </w:rPr>
        <w:t>показывающий</w:t>
      </w:r>
      <w:proofErr w:type="gramEnd"/>
      <w:r w:rsidRPr="00D8426D">
        <w:rPr>
          <w:rFonts w:ascii="Times New Roman" w:hAnsi="Times New Roman" w:cs="Times New Roman"/>
          <w:sz w:val="28"/>
          <w:szCs w:val="28"/>
          <w:lang w:val="ru-RU"/>
        </w:rPr>
        <w:t xml:space="preserve">, где именно она размещена. </w:t>
      </w:r>
    </w:p>
    <w:p w:rsidR="00E4253A" w:rsidRPr="00D8426D" w:rsidRDefault="00E4253A" w:rsidP="00E4253A">
      <w:pPr>
        <w:pStyle w:val="1"/>
        <w:numPr>
          <w:ilvl w:val="1"/>
          <w:numId w:val="5"/>
        </w:numPr>
        <w:tabs>
          <w:tab w:val="left" w:pos="0"/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sz w:val="28"/>
          <w:szCs w:val="28"/>
          <w:lang w:val="ru-RU"/>
        </w:rPr>
        <w:t xml:space="preserve">Оценить, достаточно ли этой информации; понятна ли информация для покупателей; обращает ли она на себя внимание. </w:t>
      </w:r>
    </w:p>
    <w:p w:rsidR="00E4253A" w:rsidRPr="00D8426D" w:rsidRDefault="00E4253A" w:rsidP="00E4253A">
      <w:pPr>
        <w:pStyle w:val="1"/>
        <w:numPr>
          <w:ilvl w:val="0"/>
          <w:numId w:val="2"/>
        </w:numPr>
        <w:tabs>
          <w:tab w:val="left" w:pos="0"/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426D">
        <w:rPr>
          <w:rFonts w:ascii="Times New Roman" w:hAnsi="Times New Roman" w:cs="Times New Roman"/>
          <w:b/>
          <w:sz w:val="28"/>
          <w:szCs w:val="28"/>
        </w:rPr>
        <w:t>Требования</w:t>
      </w:r>
      <w:proofErr w:type="spellEnd"/>
      <w:r w:rsidRPr="00D8426D">
        <w:rPr>
          <w:rFonts w:ascii="Times New Roman" w:hAnsi="Times New Roman" w:cs="Times New Roman"/>
          <w:b/>
          <w:sz w:val="28"/>
          <w:szCs w:val="28"/>
        </w:rPr>
        <w:t xml:space="preserve"> к </w:t>
      </w:r>
      <w:proofErr w:type="spellStart"/>
      <w:r w:rsidRPr="00D8426D">
        <w:rPr>
          <w:rFonts w:ascii="Times New Roman" w:hAnsi="Times New Roman" w:cs="Times New Roman"/>
          <w:b/>
          <w:sz w:val="28"/>
          <w:szCs w:val="28"/>
        </w:rPr>
        <w:t>презентации</w:t>
      </w:r>
      <w:proofErr w:type="spellEnd"/>
      <w:r w:rsidRPr="00D842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426D">
        <w:rPr>
          <w:rFonts w:ascii="Times New Roman" w:hAnsi="Times New Roman" w:cs="Times New Roman"/>
          <w:b/>
          <w:sz w:val="28"/>
          <w:szCs w:val="28"/>
        </w:rPr>
        <w:t>решения</w:t>
      </w:r>
      <w:proofErr w:type="spellEnd"/>
    </w:p>
    <w:p w:rsidR="00E4253A" w:rsidRPr="00D8426D" w:rsidRDefault="00E4253A" w:rsidP="00E4253A">
      <w:pPr>
        <w:tabs>
          <w:tab w:val="left" w:pos="8647"/>
          <w:tab w:val="left" w:pos="9214"/>
          <w:tab w:val="left" w:pos="9355"/>
        </w:tabs>
        <w:ind w:left="1560" w:right="-143" w:hanging="993"/>
        <w:rPr>
          <w:b/>
          <w:color w:val="000000"/>
          <w:sz w:val="28"/>
          <w:szCs w:val="28"/>
        </w:rPr>
      </w:pPr>
      <w:r w:rsidRPr="00D8426D">
        <w:rPr>
          <w:b/>
          <w:color w:val="000000"/>
          <w:sz w:val="28"/>
          <w:szCs w:val="28"/>
        </w:rPr>
        <w:t>Например:</w:t>
      </w:r>
    </w:p>
    <w:p w:rsidR="00E4253A" w:rsidRPr="00D8426D" w:rsidRDefault="00E4253A" w:rsidP="00E4253A">
      <w:pPr>
        <w:tabs>
          <w:tab w:val="left" w:pos="8647"/>
          <w:tab w:val="left" w:pos="9214"/>
          <w:tab w:val="left" w:pos="9355"/>
        </w:tabs>
        <w:ind w:right="-143" w:firstLine="567"/>
        <w:rPr>
          <w:color w:val="000000"/>
          <w:sz w:val="28"/>
          <w:szCs w:val="28"/>
        </w:rPr>
      </w:pPr>
      <w:r w:rsidRPr="00D8426D">
        <w:rPr>
          <w:color w:val="000000"/>
          <w:sz w:val="28"/>
          <w:szCs w:val="28"/>
        </w:rPr>
        <w:t xml:space="preserve">В конце проекта мы ожидаем увидеть презентацию в формате </w:t>
      </w:r>
      <w:r w:rsidRPr="00D8426D">
        <w:rPr>
          <w:color w:val="000000"/>
          <w:sz w:val="28"/>
          <w:szCs w:val="28"/>
          <w:lang w:val="en-US"/>
        </w:rPr>
        <w:t>PowerPoint</w:t>
      </w:r>
      <w:r w:rsidRPr="00D8426D">
        <w:rPr>
          <w:color w:val="000000"/>
          <w:sz w:val="28"/>
          <w:szCs w:val="28"/>
        </w:rPr>
        <w:t>, в которой будут отражены результаты исследования, анкетирования и классификации.</w:t>
      </w:r>
    </w:p>
    <w:p w:rsidR="00E4253A" w:rsidRPr="00D8426D" w:rsidRDefault="00E4253A" w:rsidP="00E4253A">
      <w:pPr>
        <w:pStyle w:val="1"/>
        <w:numPr>
          <w:ilvl w:val="0"/>
          <w:numId w:val="2"/>
        </w:numPr>
        <w:tabs>
          <w:tab w:val="left" w:pos="0"/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b/>
          <w:sz w:val="28"/>
          <w:szCs w:val="28"/>
          <w:lang w:val="ru-RU"/>
        </w:rPr>
        <w:t>Ориентировочный состав команды</w:t>
      </w:r>
    </w:p>
    <w:p w:rsidR="00E4253A" w:rsidRPr="00D8426D" w:rsidRDefault="00E4253A" w:rsidP="00E4253A">
      <w:pPr>
        <w:pStyle w:val="1"/>
        <w:tabs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sz w:val="28"/>
          <w:szCs w:val="28"/>
          <w:lang w:val="ru-RU"/>
        </w:rPr>
        <w:t>3–5 человек</w:t>
      </w:r>
    </w:p>
    <w:p w:rsidR="00E4253A" w:rsidRPr="00D8426D" w:rsidRDefault="00E4253A" w:rsidP="00E4253A">
      <w:pPr>
        <w:pStyle w:val="1"/>
        <w:tabs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sz w:val="28"/>
          <w:szCs w:val="28"/>
          <w:lang w:val="ru-RU"/>
        </w:rPr>
        <w:t>Например,</w:t>
      </w:r>
      <w:r w:rsidRPr="00D842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E4253A" w:rsidRPr="00D8426D" w:rsidRDefault="00E4253A" w:rsidP="00E4253A">
      <w:pPr>
        <w:pStyle w:val="1"/>
        <w:tabs>
          <w:tab w:val="left" w:pos="8647"/>
          <w:tab w:val="left" w:pos="9214"/>
          <w:tab w:val="left" w:pos="9355"/>
        </w:tabs>
        <w:spacing w:line="240" w:lineRule="auto"/>
        <w:ind w:left="0" w:right="-143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D8426D">
        <w:rPr>
          <w:rFonts w:ascii="Times New Roman" w:eastAsia="SimSun" w:hAnsi="Times New Roman" w:cs="Times New Roman"/>
          <w:sz w:val="28"/>
          <w:szCs w:val="28"/>
          <w:lang w:val="ru-RU"/>
        </w:rPr>
        <w:t>«Гуманитарий» - опросы, исследования рынка, сбор и обработка данных, тестирование;</w:t>
      </w:r>
    </w:p>
    <w:p w:rsidR="00E4253A" w:rsidRPr="00D8426D" w:rsidRDefault="00E4253A" w:rsidP="00E4253A">
      <w:pPr>
        <w:pStyle w:val="1"/>
        <w:tabs>
          <w:tab w:val="left" w:pos="8647"/>
          <w:tab w:val="left" w:pos="9214"/>
          <w:tab w:val="left" w:pos="9355"/>
        </w:tabs>
        <w:spacing w:line="240" w:lineRule="auto"/>
        <w:ind w:left="0" w:right="-143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D8426D">
        <w:rPr>
          <w:rFonts w:ascii="Times New Roman" w:eastAsia="SimSun" w:hAnsi="Times New Roman" w:cs="Times New Roman"/>
          <w:sz w:val="28"/>
          <w:szCs w:val="28"/>
          <w:lang w:val="ru-RU"/>
        </w:rPr>
        <w:t>«Математик, экономист» - анализ экономических данных и показателей;</w:t>
      </w:r>
    </w:p>
    <w:p w:rsidR="00E4253A" w:rsidRPr="00D8426D" w:rsidRDefault="00E4253A" w:rsidP="00E4253A">
      <w:pPr>
        <w:pStyle w:val="1"/>
        <w:tabs>
          <w:tab w:val="left" w:pos="8647"/>
          <w:tab w:val="left" w:pos="9214"/>
          <w:tab w:val="left" w:pos="9355"/>
        </w:tabs>
        <w:spacing w:line="240" w:lineRule="auto"/>
        <w:ind w:left="0" w:right="-143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D8426D">
        <w:rPr>
          <w:rFonts w:ascii="Times New Roman" w:eastAsia="SimSun" w:hAnsi="Times New Roman" w:cs="Times New Roman"/>
          <w:sz w:val="28"/>
          <w:szCs w:val="28"/>
          <w:lang w:val="ru-RU"/>
        </w:rPr>
        <w:t>«</w:t>
      </w:r>
      <w:proofErr w:type="spellStart"/>
      <w:r w:rsidRPr="00D8426D">
        <w:rPr>
          <w:rFonts w:ascii="Times New Roman" w:eastAsia="SimSun" w:hAnsi="Times New Roman" w:cs="Times New Roman"/>
          <w:sz w:val="28"/>
          <w:szCs w:val="28"/>
          <w:lang w:val="ru-RU"/>
        </w:rPr>
        <w:t>Креативщик</w:t>
      </w:r>
      <w:proofErr w:type="spellEnd"/>
      <w:r w:rsidRPr="00D8426D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» - рекламные </w:t>
      </w:r>
      <w:proofErr w:type="spellStart"/>
      <w:r w:rsidRPr="00D8426D">
        <w:rPr>
          <w:rFonts w:ascii="Times New Roman" w:eastAsia="SimSun" w:hAnsi="Times New Roman" w:cs="Times New Roman"/>
          <w:sz w:val="28"/>
          <w:szCs w:val="28"/>
          <w:lang w:val="ru-RU"/>
        </w:rPr>
        <w:t>слоганы</w:t>
      </w:r>
      <w:proofErr w:type="spellEnd"/>
      <w:r w:rsidRPr="00D8426D">
        <w:rPr>
          <w:rFonts w:ascii="Times New Roman" w:eastAsia="SimSun" w:hAnsi="Times New Roman" w:cs="Times New Roman"/>
          <w:sz w:val="28"/>
          <w:szCs w:val="28"/>
          <w:lang w:val="ru-RU"/>
        </w:rPr>
        <w:t>, тексты, визуализации;</w:t>
      </w:r>
    </w:p>
    <w:p w:rsidR="00E4253A" w:rsidRPr="00D8426D" w:rsidRDefault="00E4253A" w:rsidP="00E4253A">
      <w:pPr>
        <w:pStyle w:val="1"/>
        <w:tabs>
          <w:tab w:val="left" w:pos="8647"/>
          <w:tab w:val="left" w:pos="9214"/>
          <w:tab w:val="left" w:pos="9355"/>
        </w:tabs>
        <w:spacing w:line="240" w:lineRule="auto"/>
        <w:ind w:left="0" w:right="-143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D8426D">
        <w:rPr>
          <w:rFonts w:ascii="Times New Roman" w:eastAsia="SimSun" w:hAnsi="Times New Roman" w:cs="Times New Roman"/>
          <w:sz w:val="28"/>
          <w:szCs w:val="28"/>
          <w:lang w:val="ru-RU"/>
        </w:rPr>
        <w:t>«График» - создание иллюстраций;</w:t>
      </w:r>
    </w:p>
    <w:p w:rsidR="00E4253A" w:rsidRPr="00D8426D" w:rsidRDefault="00E4253A" w:rsidP="00E4253A">
      <w:pPr>
        <w:pStyle w:val="1"/>
        <w:tabs>
          <w:tab w:val="left" w:pos="8647"/>
          <w:tab w:val="left" w:pos="9214"/>
          <w:tab w:val="left" w:pos="9355"/>
        </w:tabs>
        <w:spacing w:line="240" w:lineRule="auto"/>
        <w:ind w:left="0" w:right="-143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D8426D">
        <w:rPr>
          <w:rFonts w:ascii="Times New Roman" w:eastAsia="SimSun" w:hAnsi="Times New Roman" w:cs="Times New Roman"/>
          <w:sz w:val="28"/>
          <w:szCs w:val="28"/>
          <w:lang w:val="ru-RU"/>
        </w:rPr>
        <w:t>«Программист» - создание сайта.</w:t>
      </w:r>
    </w:p>
    <w:p w:rsidR="00E4253A" w:rsidRPr="00D8426D" w:rsidRDefault="00E4253A" w:rsidP="00E4253A">
      <w:pPr>
        <w:pStyle w:val="1"/>
        <w:numPr>
          <w:ilvl w:val="0"/>
          <w:numId w:val="2"/>
        </w:numPr>
        <w:tabs>
          <w:tab w:val="left" w:pos="0"/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b/>
          <w:sz w:val="28"/>
          <w:szCs w:val="28"/>
          <w:lang w:val="ru-RU"/>
        </w:rPr>
        <w:t>Как будут использоваться результаты исследования?</w:t>
      </w:r>
    </w:p>
    <w:p w:rsidR="00E4253A" w:rsidRPr="00D8426D" w:rsidRDefault="00E4253A" w:rsidP="00E4253A">
      <w:pPr>
        <w:tabs>
          <w:tab w:val="left" w:pos="8647"/>
          <w:tab w:val="left" w:pos="9214"/>
          <w:tab w:val="left" w:pos="9355"/>
        </w:tabs>
        <w:ind w:left="1560" w:right="-143" w:hanging="993"/>
        <w:rPr>
          <w:b/>
          <w:color w:val="000000"/>
          <w:sz w:val="28"/>
          <w:szCs w:val="28"/>
        </w:rPr>
      </w:pPr>
      <w:r w:rsidRPr="00D8426D">
        <w:rPr>
          <w:b/>
          <w:color w:val="000000"/>
          <w:sz w:val="28"/>
          <w:szCs w:val="28"/>
        </w:rPr>
        <w:t>Например:</w:t>
      </w:r>
    </w:p>
    <w:p w:rsidR="00E4253A" w:rsidRPr="00D8426D" w:rsidRDefault="00E4253A" w:rsidP="00E4253A">
      <w:pPr>
        <w:tabs>
          <w:tab w:val="left" w:pos="8647"/>
          <w:tab w:val="left" w:pos="9214"/>
          <w:tab w:val="left" w:pos="9355"/>
        </w:tabs>
        <w:ind w:right="-143" w:firstLine="567"/>
        <w:rPr>
          <w:color w:val="000000"/>
          <w:sz w:val="28"/>
          <w:szCs w:val="28"/>
        </w:rPr>
      </w:pPr>
      <w:r w:rsidRPr="00D8426D">
        <w:rPr>
          <w:color w:val="000000"/>
          <w:sz w:val="28"/>
          <w:szCs w:val="28"/>
        </w:rPr>
        <w:t xml:space="preserve">Мы планируем разработать специальную маркировку для техники в магазине, которая бы просто и доступно объясняла нашим покупателям, как конкретная модель техники помогает беречь природу. Возможно, именно ваша идея ляжет в основу создания единого обозначения для «зеленых» технологий, и вы сможете увидеть результаты своего труда в магазинах в </w:t>
      </w:r>
      <w:r>
        <w:rPr>
          <w:color w:val="000000"/>
          <w:sz w:val="28"/>
          <w:szCs w:val="28"/>
        </w:rPr>
        <w:t>Усть-Лабинске, Краснодаре</w:t>
      </w:r>
      <w:r w:rsidRPr="00D8426D">
        <w:rPr>
          <w:color w:val="000000"/>
          <w:sz w:val="28"/>
          <w:szCs w:val="28"/>
        </w:rPr>
        <w:t xml:space="preserve"> или даже по всей России!</w:t>
      </w:r>
    </w:p>
    <w:p w:rsidR="00E4253A" w:rsidRPr="00D8426D" w:rsidRDefault="00E4253A" w:rsidP="00E4253A">
      <w:pPr>
        <w:pStyle w:val="1"/>
        <w:numPr>
          <w:ilvl w:val="0"/>
          <w:numId w:val="2"/>
        </w:numPr>
        <w:tabs>
          <w:tab w:val="left" w:pos="0"/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426D">
        <w:rPr>
          <w:rFonts w:ascii="Times New Roman" w:hAnsi="Times New Roman" w:cs="Times New Roman"/>
          <w:b/>
          <w:sz w:val="28"/>
          <w:szCs w:val="28"/>
        </w:rPr>
        <w:t>Кто</w:t>
      </w:r>
      <w:proofErr w:type="spellEnd"/>
      <w:r w:rsidRPr="00D842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426D">
        <w:rPr>
          <w:rFonts w:ascii="Times New Roman" w:hAnsi="Times New Roman" w:cs="Times New Roman"/>
          <w:b/>
          <w:sz w:val="28"/>
          <w:szCs w:val="28"/>
        </w:rPr>
        <w:t>может</w:t>
      </w:r>
      <w:proofErr w:type="spellEnd"/>
      <w:r w:rsidRPr="00D842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426D">
        <w:rPr>
          <w:rFonts w:ascii="Times New Roman" w:hAnsi="Times New Roman" w:cs="Times New Roman"/>
          <w:b/>
          <w:sz w:val="28"/>
          <w:szCs w:val="28"/>
        </w:rPr>
        <w:t>помочь</w:t>
      </w:r>
      <w:proofErr w:type="spellEnd"/>
      <w:r w:rsidRPr="00D8426D">
        <w:rPr>
          <w:rFonts w:ascii="Times New Roman" w:hAnsi="Times New Roman" w:cs="Times New Roman"/>
          <w:b/>
          <w:sz w:val="28"/>
          <w:szCs w:val="28"/>
        </w:rPr>
        <w:t>?</w:t>
      </w:r>
    </w:p>
    <w:p w:rsidR="00E4253A" w:rsidRPr="00D8426D" w:rsidRDefault="00E4253A" w:rsidP="00E4253A">
      <w:pPr>
        <w:tabs>
          <w:tab w:val="left" w:pos="8647"/>
          <w:tab w:val="left" w:pos="9214"/>
          <w:tab w:val="left" w:pos="9355"/>
        </w:tabs>
        <w:ind w:right="-143" w:firstLine="567"/>
        <w:rPr>
          <w:color w:val="000000"/>
          <w:sz w:val="28"/>
          <w:szCs w:val="28"/>
        </w:rPr>
      </w:pPr>
      <w:r w:rsidRPr="00D8426D">
        <w:rPr>
          <w:color w:val="000000"/>
          <w:sz w:val="28"/>
          <w:szCs w:val="28"/>
        </w:rPr>
        <w:t>Куратор проекта от компании – ФИО, должность (</w:t>
      </w:r>
      <w:proofErr w:type="spellStart"/>
      <w:r>
        <w:fldChar w:fldCharType="begin"/>
      </w:r>
      <w:r>
        <w:instrText>HYPERLINK "mailto:erlacher@media-saturn.com"</w:instrText>
      </w:r>
      <w:r>
        <w:fldChar w:fldCharType="separate"/>
      </w:r>
      <w:r w:rsidRPr="00D8426D">
        <w:rPr>
          <w:rStyle w:val="a5"/>
          <w:sz w:val="28"/>
          <w:szCs w:val="28"/>
        </w:rPr>
        <w:t>e-mail</w:t>
      </w:r>
      <w:proofErr w:type="spellEnd"/>
      <w:r>
        <w:fldChar w:fldCharType="end"/>
      </w:r>
      <w:r w:rsidRPr="00D8426D">
        <w:rPr>
          <w:color w:val="000000"/>
          <w:sz w:val="28"/>
          <w:szCs w:val="28"/>
        </w:rPr>
        <w:t xml:space="preserve">) </w:t>
      </w:r>
    </w:p>
    <w:p w:rsidR="00E4253A" w:rsidRPr="00D8426D" w:rsidRDefault="00E4253A" w:rsidP="00E4253A">
      <w:pPr>
        <w:pStyle w:val="1"/>
        <w:numPr>
          <w:ilvl w:val="0"/>
          <w:numId w:val="2"/>
        </w:numPr>
        <w:tabs>
          <w:tab w:val="left" w:pos="0"/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D8426D">
        <w:rPr>
          <w:rFonts w:ascii="Times New Roman" w:hAnsi="Times New Roman" w:cs="Times New Roman"/>
          <w:b/>
          <w:sz w:val="28"/>
          <w:szCs w:val="28"/>
          <w:lang w:val="ru-RU"/>
        </w:rPr>
        <w:t>Обучение по теме</w:t>
      </w:r>
      <w:proofErr w:type="gramEnd"/>
      <w:r w:rsidRPr="00D842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задачи</w:t>
      </w:r>
    </w:p>
    <w:p w:rsidR="00E4253A" w:rsidRPr="00D8426D" w:rsidRDefault="00E4253A" w:rsidP="00E4253A">
      <w:pPr>
        <w:pStyle w:val="1"/>
        <w:tabs>
          <w:tab w:val="left" w:pos="8647"/>
          <w:tab w:val="left" w:pos="9214"/>
          <w:tab w:val="left" w:pos="9355"/>
        </w:tabs>
        <w:spacing w:line="240" w:lineRule="auto"/>
        <w:ind w:left="360" w:right="-14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Отдельно для педагогов – 2–3 встречи</w:t>
      </w:r>
    </w:p>
    <w:p w:rsidR="00E4253A" w:rsidRPr="00D8426D" w:rsidRDefault="00E4253A" w:rsidP="00E4253A">
      <w:pPr>
        <w:pStyle w:val="1"/>
        <w:tabs>
          <w:tab w:val="left" w:pos="8647"/>
          <w:tab w:val="left" w:pos="9214"/>
          <w:tab w:val="left" w:pos="9355"/>
        </w:tabs>
        <w:spacing w:line="240" w:lineRule="auto"/>
        <w:ind w:left="360" w:right="-14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Отдельно для детей 2–3 встречи</w:t>
      </w:r>
    </w:p>
    <w:p w:rsidR="00E4253A" w:rsidRPr="00D8426D" w:rsidRDefault="00E4253A" w:rsidP="00E4253A">
      <w:pPr>
        <w:tabs>
          <w:tab w:val="left" w:pos="8647"/>
          <w:tab w:val="left" w:pos="9214"/>
          <w:tab w:val="left" w:pos="9355"/>
        </w:tabs>
        <w:ind w:right="-143"/>
        <w:rPr>
          <w:b/>
          <w:bCs/>
          <w:sz w:val="28"/>
          <w:szCs w:val="28"/>
        </w:rPr>
      </w:pPr>
      <w:r w:rsidRPr="00D8426D">
        <w:rPr>
          <w:b/>
          <w:bCs/>
          <w:sz w:val="28"/>
          <w:szCs w:val="28"/>
        </w:rPr>
        <w:t xml:space="preserve">10. Календарь работы над </w:t>
      </w:r>
      <w:r>
        <w:rPr>
          <w:b/>
          <w:bCs/>
          <w:sz w:val="28"/>
          <w:szCs w:val="28"/>
        </w:rPr>
        <w:t>задачей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56"/>
        <w:gridCol w:w="2707"/>
        <w:gridCol w:w="1960"/>
      </w:tblGrid>
      <w:tr w:rsidR="00E4253A" w:rsidRPr="00D8426D" w:rsidTr="00E4253A">
        <w:trPr>
          <w:trHeight w:val="292"/>
        </w:trPr>
        <w:tc>
          <w:tcPr>
            <w:tcW w:w="5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E4253A" w:rsidRPr="00D8426D" w:rsidRDefault="00E4253A" w:rsidP="00E4253A">
            <w:pPr>
              <w:pStyle w:val="a8"/>
              <w:tabs>
                <w:tab w:val="left" w:pos="8647"/>
                <w:tab w:val="left" w:pos="9214"/>
                <w:tab w:val="left" w:pos="9355"/>
              </w:tabs>
              <w:snapToGrid w:val="0"/>
              <w:ind w:right="-14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8426D">
              <w:rPr>
                <w:b/>
                <w:bCs/>
                <w:sz w:val="28"/>
                <w:szCs w:val="28"/>
              </w:rPr>
              <w:t>Событие</w:t>
            </w:r>
            <w:proofErr w:type="spellEnd"/>
          </w:p>
        </w:tc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E4253A" w:rsidRPr="00D8426D" w:rsidRDefault="00E4253A" w:rsidP="00E4253A">
            <w:pPr>
              <w:pStyle w:val="a8"/>
              <w:tabs>
                <w:tab w:val="left" w:pos="8647"/>
                <w:tab w:val="left" w:pos="9214"/>
                <w:tab w:val="left" w:pos="9355"/>
              </w:tabs>
              <w:snapToGrid w:val="0"/>
              <w:ind w:right="-14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8426D">
              <w:rPr>
                <w:b/>
                <w:bCs/>
                <w:sz w:val="28"/>
                <w:szCs w:val="28"/>
              </w:rPr>
              <w:t>Дата</w:t>
            </w:r>
            <w:proofErr w:type="spellEnd"/>
            <w:r w:rsidRPr="00D8426D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8426D">
              <w:rPr>
                <w:b/>
                <w:bCs/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E4253A" w:rsidRPr="00D8426D" w:rsidRDefault="00E4253A" w:rsidP="00E4253A">
            <w:pPr>
              <w:pStyle w:val="a8"/>
              <w:tabs>
                <w:tab w:val="left" w:pos="8647"/>
                <w:tab w:val="left" w:pos="9214"/>
                <w:tab w:val="left" w:pos="9355"/>
              </w:tabs>
              <w:snapToGrid w:val="0"/>
              <w:ind w:right="-14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8426D">
              <w:rPr>
                <w:b/>
                <w:bCs/>
                <w:sz w:val="28"/>
                <w:szCs w:val="28"/>
              </w:rPr>
              <w:t>Место</w:t>
            </w:r>
            <w:proofErr w:type="spellEnd"/>
            <w:r w:rsidRPr="00D8426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426D">
              <w:rPr>
                <w:b/>
                <w:bCs/>
                <w:sz w:val="28"/>
                <w:szCs w:val="28"/>
              </w:rPr>
              <w:t>проведения</w:t>
            </w:r>
            <w:proofErr w:type="spellEnd"/>
          </w:p>
        </w:tc>
      </w:tr>
      <w:tr w:rsidR="00E4253A" w:rsidRPr="00D8426D" w:rsidTr="00E4253A">
        <w:trPr>
          <w:trHeight w:val="599"/>
        </w:trPr>
        <w:tc>
          <w:tcPr>
            <w:tcW w:w="5256" w:type="dxa"/>
            <w:tcBorders>
              <w:left w:val="single" w:sz="0" w:space="0" w:color="000000"/>
              <w:bottom w:val="single" w:sz="4" w:space="0" w:color="auto"/>
            </w:tcBorders>
            <w:vAlign w:val="center"/>
          </w:tcPr>
          <w:p w:rsidR="00E4253A" w:rsidRPr="00D8426D" w:rsidRDefault="00E4253A" w:rsidP="00E4253A">
            <w:pPr>
              <w:pStyle w:val="a8"/>
              <w:tabs>
                <w:tab w:val="left" w:pos="8647"/>
                <w:tab w:val="left" w:pos="9214"/>
                <w:tab w:val="left" w:pos="9355"/>
              </w:tabs>
              <w:snapToGrid w:val="0"/>
              <w:ind w:right="-143"/>
              <w:jc w:val="center"/>
              <w:rPr>
                <w:sz w:val="28"/>
                <w:szCs w:val="28"/>
                <w:lang w:val="ru-RU"/>
              </w:rPr>
            </w:pPr>
            <w:r w:rsidRPr="00D8426D">
              <w:rPr>
                <w:sz w:val="28"/>
                <w:szCs w:val="28"/>
                <w:lang w:val="ru-RU"/>
              </w:rPr>
              <w:t>Ознакомительная встреча для педагогов-кураторов команд</w:t>
            </w:r>
          </w:p>
        </w:tc>
        <w:tc>
          <w:tcPr>
            <w:tcW w:w="2707" w:type="dxa"/>
            <w:tcBorders>
              <w:left w:val="single" w:sz="0" w:space="0" w:color="000000"/>
              <w:bottom w:val="single" w:sz="4" w:space="0" w:color="auto"/>
            </w:tcBorders>
            <w:vAlign w:val="center"/>
          </w:tcPr>
          <w:p w:rsidR="00E4253A" w:rsidRPr="00D8426D" w:rsidRDefault="00E4253A" w:rsidP="00E4253A">
            <w:pPr>
              <w:pStyle w:val="a8"/>
              <w:tabs>
                <w:tab w:val="left" w:pos="8647"/>
                <w:tab w:val="left" w:pos="9214"/>
                <w:tab w:val="left" w:pos="9355"/>
              </w:tabs>
              <w:snapToGrid w:val="0"/>
              <w:ind w:right="-143"/>
              <w:jc w:val="center"/>
              <w:rPr>
                <w:sz w:val="28"/>
                <w:szCs w:val="28"/>
              </w:rPr>
            </w:pPr>
            <w:r w:rsidRPr="00D8426D">
              <w:rPr>
                <w:sz w:val="28"/>
                <w:szCs w:val="28"/>
                <w:lang w:val="ru-RU"/>
              </w:rPr>
              <w:t>апрель</w:t>
            </w:r>
            <w:r w:rsidRPr="00D8426D">
              <w:rPr>
                <w:sz w:val="28"/>
                <w:szCs w:val="28"/>
              </w:rPr>
              <w:t xml:space="preserve">, </w:t>
            </w:r>
            <w:proofErr w:type="spellStart"/>
            <w:r w:rsidRPr="00D8426D">
              <w:rPr>
                <w:sz w:val="28"/>
                <w:szCs w:val="28"/>
              </w:rPr>
              <w:t>дата</w:t>
            </w:r>
            <w:proofErr w:type="spellEnd"/>
            <w:r w:rsidRPr="00D8426D">
              <w:rPr>
                <w:sz w:val="28"/>
                <w:szCs w:val="28"/>
              </w:rPr>
              <w:t xml:space="preserve"> </w:t>
            </w:r>
            <w:proofErr w:type="spellStart"/>
            <w:r w:rsidRPr="00D8426D">
              <w:rPr>
                <w:sz w:val="28"/>
                <w:szCs w:val="28"/>
              </w:rPr>
              <w:t>уточняется</w:t>
            </w:r>
            <w:proofErr w:type="spellEnd"/>
          </w:p>
        </w:tc>
        <w:tc>
          <w:tcPr>
            <w:tcW w:w="1960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E4253A" w:rsidRPr="00D8426D" w:rsidRDefault="00E4253A" w:rsidP="00E4253A">
            <w:pPr>
              <w:pStyle w:val="a8"/>
              <w:tabs>
                <w:tab w:val="left" w:pos="8647"/>
                <w:tab w:val="left" w:pos="9214"/>
                <w:tab w:val="left" w:pos="9355"/>
              </w:tabs>
              <w:snapToGrid w:val="0"/>
              <w:ind w:right="-143"/>
              <w:jc w:val="both"/>
              <w:rPr>
                <w:sz w:val="28"/>
                <w:szCs w:val="28"/>
              </w:rPr>
            </w:pPr>
          </w:p>
        </w:tc>
      </w:tr>
      <w:tr w:rsidR="00E4253A" w:rsidRPr="00D8426D" w:rsidTr="00E4253A">
        <w:trPr>
          <w:trHeight w:val="624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A" w:rsidRPr="00D8426D" w:rsidRDefault="00E4253A" w:rsidP="00E4253A">
            <w:pPr>
              <w:pStyle w:val="a8"/>
              <w:tabs>
                <w:tab w:val="left" w:pos="8647"/>
                <w:tab w:val="left" w:pos="9214"/>
                <w:tab w:val="left" w:pos="9355"/>
              </w:tabs>
              <w:snapToGrid w:val="0"/>
              <w:ind w:right="-143"/>
              <w:jc w:val="center"/>
              <w:rPr>
                <w:sz w:val="28"/>
                <w:szCs w:val="28"/>
                <w:lang w:val="ru-RU"/>
              </w:rPr>
            </w:pPr>
            <w:r w:rsidRPr="00D8426D">
              <w:rPr>
                <w:sz w:val="28"/>
                <w:szCs w:val="28"/>
                <w:lang w:val="ru-RU"/>
              </w:rPr>
              <w:t>Знакомство команд со специалистами компании, ответы на первые вопросы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3A" w:rsidRPr="00D8426D" w:rsidRDefault="00E4253A" w:rsidP="00E4253A">
            <w:pPr>
              <w:pStyle w:val="a8"/>
              <w:tabs>
                <w:tab w:val="left" w:pos="8647"/>
                <w:tab w:val="left" w:pos="9214"/>
                <w:tab w:val="left" w:pos="9355"/>
              </w:tabs>
              <w:snapToGrid w:val="0"/>
              <w:ind w:right="-143"/>
              <w:jc w:val="center"/>
              <w:rPr>
                <w:sz w:val="28"/>
                <w:szCs w:val="28"/>
                <w:lang w:val="ru-RU"/>
              </w:rPr>
            </w:pPr>
            <w:r w:rsidRPr="00D8426D">
              <w:rPr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3A" w:rsidRPr="00D8426D" w:rsidRDefault="00E4253A" w:rsidP="00E4253A">
            <w:pPr>
              <w:pStyle w:val="a8"/>
              <w:tabs>
                <w:tab w:val="left" w:pos="8647"/>
                <w:tab w:val="left" w:pos="9214"/>
                <w:tab w:val="left" w:pos="9355"/>
              </w:tabs>
              <w:snapToGrid w:val="0"/>
              <w:ind w:right="-143"/>
              <w:jc w:val="both"/>
              <w:rPr>
                <w:sz w:val="28"/>
                <w:szCs w:val="28"/>
              </w:rPr>
            </w:pPr>
          </w:p>
        </w:tc>
      </w:tr>
    </w:tbl>
    <w:p w:rsidR="00E4253A" w:rsidRPr="00D8426D" w:rsidRDefault="00E4253A" w:rsidP="00E4253A">
      <w:pPr>
        <w:pStyle w:val="1"/>
        <w:numPr>
          <w:ilvl w:val="0"/>
          <w:numId w:val="6"/>
        </w:numPr>
        <w:tabs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Какие предметы будут полезны?</w:t>
      </w:r>
    </w:p>
    <w:p w:rsidR="00E4253A" w:rsidRPr="00D8426D" w:rsidRDefault="00E4253A" w:rsidP="00E4253A">
      <w:pPr>
        <w:tabs>
          <w:tab w:val="left" w:pos="8647"/>
          <w:tab w:val="left" w:pos="9214"/>
          <w:tab w:val="left" w:pos="9355"/>
        </w:tabs>
        <w:ind w:left="360" w:right="-143"/>
        <w:rPr>
          <w:color w:val="000000"/>
          <w:sz w:val="28"/>
          <w:szCs w:val="28"/>
        </w:rPr>
      </w:pPr>
      <w:proofErr w:type="gramStart"/>
      <w:r w:rsidRPr="00D8426D">
        <w:rPr>
          <w:color w:val="000000"/>
          <w:sz w:val="28"/>
          <w:szCs w:val="28"/>
        </w:rPr>
        <w:t xml:space="preserve">География, обществоведение, основы экономики, математика, информатика, программирование, английский язык (англоязычные источники). </w:t>
      </w:r>
      <w:proofErr w:type="gramEnd"/>
    </w:p>
    <w:p w:rsidR="00E4253A" w:rsidRPr="00D8426D" w:rsidRDefault="00E4253A" w:rsidP="00E4253A">
      <w:pPr>
        <w:pStyle w:val="1"/>
        <w:numPr>
          <w:ilvl w:val="0"/>
          <w:numId w:val="6"/>
        </w:numPr>
        <w:tabs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Дополнительная информация и вспомогательные материалы</w:t>
      </w:r>
    </w:p>
    <w:p w:rsidR="00E4253A" w:rsidRPr="00D8426D" w:rsidRDefault="00E4253A" w:rsidP="00E4253A">
      <w:pPr>
        <w:tabs>
          <w:tab w:val="left" w:pos="8647"/>
          <w:tab w:val="left" w:pos="9214"/>
          <w:tab w:val="left" w:pos="9355"/>
        </w:tabs>
        <w:ind w:right="-143" w:firstLine="567"/>
        <w:rPr>
          <w:b/>
          <w:color w:val="000000"/>
          <w:sz w:val="28"/>
          <w:szCs w:val="28"/>
        </w:rPr>
      </w:pPr>
      <w:r w:rsidRPr="00D8426D">
        <w:rPr>
          <w:b/>
          <w:color w:val="000000"/>
          <w:sz w:val="28"/>
          <w:szCs w:val="28"/>
        </w:rPr>
        <w:t>Например:</w:t>
      </w:r>
    </w:p>
    <w:p w:rsidR="00E4253A" w:rsidRPr="00D8426D" w:rsidRDefault="00E4253A" w:rsidP="00E4253A">
      <w:pPr>
        <w:tabs>
          <w:tab w:val="left" w:pos="8647"/>
          <w:tab w:val="left" w:pos="9214"/>
          <w:tab w:val="left" w:pos="9355"/>
        </w:tabs>
        <w:ind w:right="-143" w:firstLine="567"/>
        <w:rPr>
          <w:b/>
          <w:color w:val="000000"/>
          <w:sz w:val="28"/>
          <w:szCs w:val="28"/>
        </w:rPr>
      </w:pPr>
    </w:p>
    <w:p w:rsidR="00E4253A" w:rsidRPr="00D8426D" w:rsidRDefault="00E4253A" w:rsidP="00E4253A">
      <w:pPr>
        <w:pStyle w:val="1"/>
        <w:numPr>
          <w:ilvl w:val="0"/>
          <w:numId w:val="7"/>
        </w:numPr>
        <w:tabs>
          <w:tab w:val="left" w:pos="0"/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Сайт __________</w:t>
      </w:r>
    </w:p>
    <w:p w:rsidR="00E4253A" w:rsidRPr="00D8426D" w:rsidRDefault="00E4253A" w:rsidP="00E4253A">
      <w:pPr>
        <w:pStyle w:val="1"/>
        <w:numPr>
          <w:ilvl w:val="0"/>
          <w:numId w:val="7"/>
        </w:numPr>
        <w:tabs>
          <w:tab w:val="left" w:pos="0"/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Официальные сайты производителей, где описаны все модели и их функций. </w:t>
      </w:r>
    </w:p>
    <w:p w:rsidR="00E4253A" w:rsidRPr="00D8426D" w:rsidRDefault="00E4253A" w:rsidP="00E4253A">
      <w:pPr>
        <w:pStyle w:val="1"/>
        <w:numPr>
          <w:ilvl w:val="0"/>
          <w:numId w:val="7"/>
        </w:numPr>
        <w:tabs>
          <w:tab w:val="left" w:pos="0"/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Дополнительная информация: брошюры, образцы наклеек, мастер-классы и лекции по ходу выполнения проекта.</w:t>
      </w:r>
    </w:p>
    <w:p w:rsidR="00E4253A" w:rsidRPr="00D8426D" w:rsidRDefault="00E4253A" w:rsidP="00E4253A">
      <w:pPr>
        <w:pStyle w:val="1"/>
        <w:numPr>
          <w:ilvl w:val="0"/>
          <w:numId w:val="6"/>
        </w:numPr>
        <w:tabs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426D">
        <w:rPr>
          <w:rFonts w:ascii="Times New Roman" w:hAnsi="Times New Roman" w:cs="Times New Roman"/>
          <w:b/>
          <w:sz w:val="28"/>
          <w:szCs w:val="28"/>
        </w:rPr>
        <w:t>Награды</w:t>
      </w:r>
      <w:proofErr w:type="spellEnd"/>
      <w:r w:rsidRPr="00D842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426D">
        <w:rPr>
          <w:rFonts w:ascii="Times New Roman" w:hAnsi="Times New Roman" w:cs="Times New Roman"/>
          <w:b/>
          <w:sz w:val="28"/>
          <w:szCs w:val="28"/>
        </w:rPr>
        <w:t>авторам</w:t>
      </w:r>
      <w:proofErr w:type="spellEnd"/>
      <w:r w:rsidRPr="00D842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426D">
        <w:rPr>
          <w:rFonts w:ascii="Times New Roman" w:hAnsi="Times New Roman" w:cs="Times New Roman"/>
          <w:b/>
          <w:sz w:val="28"/>
          <w:szCs w:val="28"/>
        </w:rPr>
        <w:t>лучших</w:t>
      </w:r>
      <w:proofErr w:type="spellEnd"/>
      <w:r w:rsidRPr="00D842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426D">
        <w:rPr>
          <w:rFonts w:ascii="Times New Roman" w:hAnsi="Times New Roman" w:cs="Times New Roman"/>
          <w:b/>
          <w:sz w:val="28"/>
          <w:szCs w:val="28"/>
        </w:rPr>
        <w:t>проектов</w:t>
      </w:r>
      <w:proofErr w:type="spellEnd"/>
    </w:p>
    <w:p w:rsidR="00E4253A" w:rsidRPr="00D8426D" w:rsidRDefault="00E4253A" w:rsidP="00E4253A">
      <w:pPr>
        <w:tabs>
          <w:tab w:val="left" w:pos="8647"/>
          <w:tab w:val="left" w:pos="9214"/>
          <w:tab w:val="left" w:pos="9355"/>
        </w:tabs>
        <w:ind w:right="-143" w:firstLine="567"/>
        <w:rPr>
          <w:b/>
          <w:color w:val="000000"/>
          <w:sz w:val="28"/>
          <w:szCs w:val="28"/>
        </w:rPr>
      </w:pPr>
      <w:r w:rsidRPr="00D8426D">
        <w:rPr>
          <w:b/>
          <w:color w:val="000000"/>
          <w:sz w:val="28"/>
          <w:szCs w:val="28"/>
        </w:rPr>
        <w:t>Например:</w:t>
      </w:r>
    </w:p>
    <w:p w:rsidR="00E4253A" w:rsidRPr="00D8426D" w:rsidRDefault="00E4253A" w:rsidP="00E4253A">
      <w:pPr>
        <w:pStyle w:val="1"/>
        <w:numPr>
          <w:ilvl w:val="0"/>
          <w:numId w:val="7"/>
        </w:numPr>
        <w:tabs>
          <w:tab w:val="left" w:pos="0"/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Диплом, рекомендации и летняя стажировка команде-победителю</w:t>
      </w:r>
    </w:p>
    <w:p w:rsidR="00E4253A" w:rsidRPr="00D8426D" w:rsidRDefault="00E4253A" w:rsidP="00E4253A">
      <w:pPr>
        <w:pStyle w:val="1"/>
        <w:numPr>
          <w:ilvl w:val="0"/>
          <w:numId w:val="7"/>
        </w:numPr>
        <w:tabs>
          <w:tab w:val="left" w:pos="0"/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Подарки и грамоты всем, кто работал над проектами</w:t>
      </w:r>
    </w:p>
    <w:p w:rsidR="00E4253A" w:rsidRPr="00D8426D" w:rsidRDefault="00E4253A" w:rsidP="00E4253A">
      <w:pPr>
        <w:pStyle w:val="1"/>
        <w:numPr>
          <w:ilvl w:val="0"/>
          <w:numId w:val="7"/>
        </w:numPr>
        <w:tabs>
          <w:tab w:val="left" w:pos="0"/>
          <w:tab w:val="left" w:pos="8647"/>
          <w:tab w:val="left" w:pos="9214"/>
          <w:tab w:val="left" w:pos="9355"/>
        </w:tabs>
        <w:spacing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Лучший проект может быть использован в информационной кампании в магазинах </w:t>
      </w:r>
    </w:p>
    <w:p w:rsidR="00E4253A" w:rsidRPr="00D8426D" w:rsidRDefault="00E4253A" w:rsidP="00E4253A">
      <w:pPr>
        <w:tabs>
          <w:tab w:val="left" w:pos="8647"/>
          <w:tab w:val="left" w:pos="9214"/>
          <w:tab w:val="left" w:pos="9355"/>
        </w:tabs>
        <w:ind w:right="-143"/>
        <w:rPr>
          <w:b/>
          <w:bCs/>
          <w:color w:val="000000"/>
          <w:sz w:val="28"/>
          <w:szCs w:val="28"/>
        </w:rPr>
      </w:pPr>
      <w:r w:rsidRPr="00D8426D">
        <w:rPr>
          <w:b/>
          <w:bCs/>
          <w:color w:val="000000"/>
          <w:sz w:val="28"/>
          <w:szCs w:val="28"/>
        </w:rPr>
        <w:t xml:space="preserve">14. Критерии оценивания работ </w:t>
      </w:r>
      <w:r>
        <w:rPr>
          <w:b/>
          <w:bCs/>
          <w:color w:val="000000"/>
          <w:sz w:val="28"/>
          <w:szCs w:val="28"/>
        </w:rPr>
        <w:t>на отборочном этапе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1.      Командная работа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0 – в команде нет четкого распределения ролей и зон ответственности, большая часть работы сделана одним из членов команды или куратором;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1 – в команде распределены роли и зоны ответственности, однако есть отдельные участники команды, чьё присутствие в команде номинально – они переложили свои задачи на других участников;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2 – в команде распределены роли и зоны ответственности, работа над проектом проведена в соответствии с этим распределением, каждый из участников команды внес свой вклад в результаты работы над проектом.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b/>
          <w:color w:val="000000"/>
          <w:lang w:val="ru-RU"/>
        </w:rPr>
      </w:pPr>
      <w:r w:rsidRPr="00D8426D">
        <w:rPr>
          <w:color w:val="000000"/>
        </w:rPr>
        <w:t> </w:t>
      </w:r>
      <w:r w:rsidRPr="00D8426D">
        <w:rPr>
          <w:b/>
          <w:color w:val="000000"/>
          <w:lang w:val="ru-RU"/>
        </w:rPr>
        <w:t>2.</w:t>
      </w:r>
      <w:r w:rsidRPr="00D8426D">
        <w:rPr>
          <w:b/>
          <w:color w:val="000000"/>
        </w:rPr>
        <w:t> </w:t>
      </w:r>
      <w:r w:rsidRPr="00D8426D">
        <w:rPr>
          <w:b/>
          <w:color w:val="000000"/>
          <w:lang w:val="ru-RU"/>
        </w:rPr>
        <w:t xml:space="preserve"> Умение видеть проблему, сформулировать цель и достичь результата, отвечающего цели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 видит проблемы, цель сформулирована нечетко, результат неясен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 xml:space="preserve">1 – проблему видит частично; чтобы понять цель приходится задавать много вопросов; </w:t>
      </w:r>
      <w:proofErr w:type="gramStart"/>
      <w:r w:rsidRPr="00D8426D">
        <w:rPr>
          <w:color w:val="000000"/>
          <w:lang w:val="ru-RU"/>
        </w:rPr>
        <w:t>результат</w:t>
      </w:r>
      <w:proofErr w:type="gramEnd"/>
      <w:r w:rsidRPr="00D8426D">
        <w:rPr>
          <w:color w:val="000000"/>
          <w:lang w:val="ru-RU"/>
        </w:rPr>
        <w:t xml:space="preserve"> достигнут частично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2 – видит проблему, четко формулирует цель, результат соответствует заявленной цели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b/>
          <w:color w:val="000000"/>
          <w:lang w:val="ru-RU"/>
        </w:rPr>
      </w:pPr>
      <w:r w:rsidRPr="00D8426D">
        <w:rPr>
          <w:color w:val="000000"/>
        </w:rPr>
        <w:t> </w:t>
      </w:r>
      <w:r w:rsidRPr="00D8426D">
        <w:rPr>
          <w:b/>
          <w:color w:val="000000"/>
          <w:lang w:val="ru-RU"/>
        </w:rPr>
        <w:t>3.</w:t>
      </w:r>
      <w:r w:rsidRPr="00D8426D">
        <w:rPr>
          <w:b/>
          <w:color w:val="000000"/>
        </w:rPr>
        <w:t> </w:t>
      </w:r>
      <w:r w:rsidRPr="00D8426D">
        <w:rPr>
          <w:b/>
          <w:color w:val="000000"/>
          <w:lang w:val="ru-RU"/>
        </w:rPr>
        <w:t xml:space="preserve"> Умение разделить цель на задачи для более эффективного поиска решения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0 – разделение на задачи отсутствует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1 – решение выделенных задач не в полной мере позволяет достичь цели проекта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2 – решение выделенных задач в полной мере позволяет достичь цели проекта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</w:rPr>
        <w:t> </w:t>
      </w:r>
      <w:r w:rsidRPr="00D8426D">
        <w:rPr>
          <w:b/>
          <w:color w:val="000000"/>
          <w:lang w:val="ru-RU"/>
        </w:rPr>
        <w:t xml:space="preserve">4. Выполнение этапа «Исследование» по теме </w:t>
      </w:r>
      <w:r>
        <w:rPr>
          <w:b/>
          <w:color w:val="000000"/>
          <w:lang w:val="ru-RU"/>
        </w:rPr>
        <w:t>задачи</w:t>
      </w:r>
      <w:r w:rsidRPr="00D8426D">
        <w:rPr>
          <w:color w:val="000000"/>
        </w:rPr>
        <w:t> </w:t>
      </w:r>
      <w:r w:rsidRPr="00D8426D">
        <w:rPr>
          <w:color w:val="000000"/>
          <w:lang w:val="ru-RU"/>
        </w:rPr>
        <w:t>[оценивается в том случае, если этап «Исследование» необходимо для достижения цели проекта]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lastRenderedPageBreak/>
        <w:t>4.1. владение понятийным аппаратом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0 – совсем не владеет;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1 – частично может объяснить понятия;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2 – владеет достаточно для работы над проектом и достижения цели проекта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4.2. изучение истории вопроса и опыта решения данной проблемы со ссылками на источники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 изучалось;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1 – изучалось, но недостаточно для достижения цели проекта;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2 – изучалось достаточно для достижения цели проекта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4.3. уместное использование теоретических знаний для достижения поставленной цели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0 – совсем не использует теоретические знания, хотя это нужно для достижения поставленной цели;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1 – использует частично;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2 – использует теоретические знания там, где это нужно для достижения цели проекта.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4.4. выбор методов исследования (например, интервью; анкетный опрос; проведение эксперимента и т. д.)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0 – методы выбраны не адекватно поставленной цели;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1 – методы выбраны адекватно поставленной цели, но не обоснованно;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2 – методы выбраны адекватно и обоснованно.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4.5. анализ результатов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нет анализа результатов исследования;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1 – анализ результатов есть, но не связан с целью проекта;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2 – анализ результатов есть и связан с целью проекта.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b/>
          <w:color w:val="000000"/>
          <w:lang w:val="ru-RU"/>
        </w:rPr>
      </w:pPr>
      <w:r w:rsidRPr="00D8426D">
        <w:rPr>
          <w:color w:val="000000"/>
        </w:rPr>
        <w:t> </w:t>
      </w:r>
      <w:r w:rsidRPr="00D8426D">
        <w:rPr>
          <w:b/>
          <w:color w:val="000000"/>
          <w:lang w:val="ru-RU"/>
        </w:rPr>
        <w:t>5. Выполнение этапов «Проектирование» и «</w:t>
      </w:r>
      <w:proofErr w:type="spellStart"/>
      <w:r w:rsidRPr="00D8426D">
        <w:rPr>
          <w:b/>
          <w:color w:val="000000"/>
          <w:lang w:val="ru-RU"/>
        </w:rPr>
        <w:t>Прототипирование</w:t>
      </w:r>
      <w:proofErr w:type="spellEnd"/>
      <w:r w:rsidRPr="00D8426D">
        <w:rPr>
          <w:b/>
          <w:color w:val="000000"/>
          <w:lang w:val="ru-RU"/>
        </w:rPr>
        <w:t xml:space="preserve">» по теме </w:t>
      </w:r>
      <w:r>
        <w:rPr>
          <w:b/>
          <w:color w:val="000000"/>
          <w:lang w:val="ru-RU"/>
        </w:rPr>
        <w:t>задачи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 xml:space="preserve">5.1. наличие нескольких альтернатив решения </w:t>
      </w:r>
      <w:r>
        <w:rPr>
          <w:b/>
          <w:color w:val="000000"/>
          <w:lang w:val="ru-RU"/>
        </w:rPr>
        <w:t>задачи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нет;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1 – есть, но перечень</w:t>
      </w:r>
      <w:r>
        <w:rPr>
          <w:color w:val="000000"/>
          <w:lang w:val="ru-RU"/>
        </w:rPr>
        <w:t xml:space="preserve"> </w:t>
      </w:r>
      <w:r w:rsidRPr="00D8426D">
        <w:rPr>
          <w:color w:val="000000"/>
          <w:lang w:val="ru-RU"/>
        </w:rPr>
        <w:t>далеко не исчерпывающий;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 xml:space="preserve">2 – приведен почти исчерпывающий или исчерпывающий перечень альтернатив решения </w:t>
      </w:r>
      <w:r>
        <w:rPr>
          <w:color w:val="000000"/>
          <w:lang w:val="ru-RU"/>
        </w:rPr>
        <w:t>задачи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5.2. обоснованность критериев выбора решения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0 – отсутствует;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1 – критерии выбора приведены, нет обоснования, почему выбраны именно эти критерии, нет четкого соответствия с поставленной организацией-работодателем задачей;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2 – критерии выбора решения приведены и обоснованы, соответствуют задаче, поставленной организацией-работодателем.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5.3. практическая апробация возможных решений (например, проведение эксперимента, пробного действия и т. д.)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0 – способ выбора решения носит теоретический характер;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 xml:space="preserve">1 – в ходе выбора решения использовались пробно-поисковые действия (проведение эксперимента, пробного действия и т. д.), однако результаты этих действий не полностью </w:t>
      </w:r>
      <w:proofErr w:type="gramStart"/>
      <w:r w:rsidRPr="00D8426D">
        <w:rPr>
          <w:color w:val="000000"/>
          <w:lang w:val="ru-RU"/>
        </w:rPr>
        <w:t>учтены</w:t>
      </w:r>
      <w:proofErr w:type="gramEnd"/>
      <w:r w:rsidRPr="00D8426D">
        <w:rPr>
          <w:color w:val="000000"/>
          <w:lang w:val="ru-RU"/>
        </w:rPr>
        <w:t>/ проанализированы при выборе решения;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lastRenderedPageBreak/>
        <w:t xml:space="preserve">2 – в ходе выбора решения использовались пробно-поисковые действия (проведение эксперимента, пробного действия и т. д.) и результаты этих действий полностью </w:t>
      </w:r>
      <w:proofErr w:type="gramStart"/>
      <w:r w:rsidRPr="00D8426D">
        <w:rPr>
          <w:color w:val="000000"/>
          <w:lang w:val="ru-RU"/>
        </w:rPr>
        <w:t>учтены</w:t>
      </w:r>
      <w:proofErr w:type="gramEnd"/>
      <w:r w:rsidRPr="00D8426D">
        <w:rPr>
          <w:color w:val="000000"/>
          <w:lang w:val="ru-RU"/>
        </w:rPr>
        <w:t>/ проанализированы при выборе решения.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5.4. прототип предлагаемого решения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0 – отсутствует;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 xml:space="preserve">1 – есть, но не соответствует требованиям, указанным организацией-работодателем в </w:t>
      </w:r>
      <w:r>
        <w:rPr>
          <w:color w:val="000000"/>
          <w:lang w:val="ru-RU"/>
        </w:rPr>
        <w:t>задаче</w:t>
      </w:r>
      <w:r w:rsidRPr="00D8426D">
        <w:rPr>
          <w:color w:val="000000"/>
          <w:lang w:val="ru-RU"/>
        </w:rPr>
        <w:t>, а также целям, поставленным командой;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2 – есть и соответствует требованиям, указанным организацией-работодателем в кейсе и целям, изначально поставленным командой.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5.5. значимость для практики, возможность реализации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0 – предлагаемое решение не может быть реализовано;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1 – предлагаемое решение может быть реализовано, однако неэффективно по сравнению с другими существующими решениями;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2 – предлагаемое решение может быть реализовано и эффективно по сравнению с другими существующими решениями.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b/>
          <w:color w:val="000000"/>
          <w:lang w:val="ru-RU"/>
        </w:rPr>
      </w:pPr>
      <w:r w:rsidRPr="00D8426D">
        <w:rPr>
          <w:color w:val="000000"/>
        </w:rPr>
        <w:t> </w:t>
      </w:r>
      <w:r w:rsidRPr="00D8426D">
        <w:rPr>
          <w:b/>
          <w:color w:val="000000"/>
          <w:lang w:val="ru-RU"/>
        </w:rPr>
        <w:t>6. Качество презентации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6.1. умение структурировать материал, логично и последовательно его излагать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0 – совсем не умеет;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1 – структура материала и логика подачи нуждается в доработке;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2 – ясная логика и структура подачи материала.</w:t>
      </w:r>
      <w:r w:rsidRPr="00D8426D">
        <w:rPr>
          <w:color w:val="000000"/>
        </w:rPr>
        <w:t> 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6.2. умение объяснить и защитить свои идеи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0 – совсем не умеет;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1 – отдельные идеи объясняются хорошо;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2 – команда убедительно отстаивает свои идеи.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b/>
          <w:color w:val="000000"/>
          <w:lang w:val="ru-RU"/>
        </w:rPr>
      </w:pPr>
      <w:r w:rsidRPr="00D8426D">
        <w:rPr>
          <w:color w:val="000000"/>
        </w:rPr>
        <w:t> </w:t>
      </w:r>
      <w:r w:rsidRPr="00D8426D">
        <w:rPr>
          <w:b/>
          <w:color w:val="000000"/>
          <w:lang w:val="ru-RU"/>
        </w:rPr>
        <w:t>7. Оригинальность решения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0 – в проекте нет оригинальных идей и подходов</w:t>
      </w:r>
    </w:p>
    <w:p w:rsidR="00E4253A" w:rsidRPr="00D8426D" w:rsidRDefault="00E4253A" w:rsidP="00E4253A">
      <w:pPr>
        <w:pStyle w:val="a6"/>
        <w:tabs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1 – есть отдельные оригинальные идеи</w:t>
      </w:r>
    </w:p>
    <w:p w:rsidR="00E4253A" w:rsidRPr="00D8426D" w:rsidRDefault="00E4253A" w:rsidP="00E4253A">
      <w:pPr>
        <w:pStyle w:val="a6"/>
        <w:widowControl/>
        <w:numPr>
          <w:ilvl w:val="0"/>
          <w:numId w:val="5"/>
        </w:numPr>
        <w:tabs>
          <w:tab w:val="left" w:pos="0"/>
          <w:tab w:val="left" w:pos="8647"/>
          <w:tab w:val="left" w:pos="9214"/>
          <w:tab w:val="left" w:pos="9355"/>
        </w:tabs>
        <w:suppressAutoHyphens/>
        <w:spacing w:before="0"/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– в проекте наблюдается действительно творческий подход</w:t>
      </w:r>
    </w:p>
    <w:p w:rsidR="00E4253A" w:rsidRPr="00D8426D" w:rsidRDefault="00E4253A" w:rsidP="00E4253A">
      <w:pPr>
        <w:pStyle w:val="a6"/>
        <w:tabs>
          <w:tab w:val="left" w:pos="0"/>
          <w:tab w:val="left" w:pos="142"/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b/>
          <w:color w:val="000000"/>
          <w:lang w:val="ru-RU"/>
        </w:rPr>
        <w:t>8. Качество созданного продукта</w:t>
      </w:r>
    </w:p>
    <w:p w:rsidR="00E4253A" w:rsidRPr="00D8426D" w:rsidRDefault="00E4253A" w:rsidP="00E4253A">
      <w:pPr>
        <w:pStyle w:val="a6"/>
        <w:tabs>
          <w:tab w:val="left" w:pos="142"/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8.1 графическое оформление</w:t>
      </w:r>
    </w:p>
    <w:p w:rsidR="00E4253A" w:rsidRPr="00D8426D" w:rsidRDefault="00E4253A" w:rsidP="00E4253A">
      <w:pPr>
        <w:pStyle w:val="a6"/>
        <w:tabs>
          <w:tab w:val="left" w:pos="0"/>
          <w:tab w:val="left" w:pos="284"/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 привлекателен, графика не проработана, не сочетается с текстом, сайт не вызывает желания остаться/вернуться</w:t>
      </w:r>
    </w:p>
    <w:p w:rsidR="00E4253A" w:rsidRPr="00D8426D" w:rsidRDefault="00E4253A" w:rsidP="00E4253A">
      <w:pPr>
        <w:pStyle w:val="a6"/>
        <w:tabs>
          <w:tab w:val="left" w:pos="284"/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1 – присутствуют отдельные оригинальные идеи</w:t>
      </w:r>
    </w:p>
    <w:p w:rsidR="00E4253A" w:rsidRPr="00D8426D" w:rsidRDefault="00E4253A" w:rsidP="00E4253A">
      <w:pPr>
        <w:pStyle w:val="a6"/>
        <w:tabs>
          <w:tab w:val="left" w:pos="284"/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2 – привлекает внимание, качественные графические объекты, хорошо сочетаются с текстом, вызывает положительные эмоции по отношению к бренду.</w:t>
      </w:r>
    </w:p>
    <w:p w:rsidR="00E4253A" w:rsidRPr="00D8426D" w:rsidRDefault="00E4253A" w:rsidP="00E4253A">
      <w:pPr>
        <w:pStyle w:val="a6"/>
        <w:tabs>
          <w:tab w:val="left" w:pos="284"/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8.2 текстовое оформление</w:t>
      </w:r>
    </w:p>
    <w:p w:rsidR="00E4253A" w:rsidRPr="00D8426D" w:rsidRDefault="00E4253A" w:rsidP="00E4253A">
      <w:pPr>
        <w:pStyle w:val="a6"/>
        <w:tabs>
          <w:tab w:val="left" w:pos="284"/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 xml:space="preserve">0 – не </w:t>
      </w:r>
      <w:proofErr w:type="gramStart"/>
      <w:r w:rsidRPr="00D8426D">
        <w:rPr>
          <w:color w:val="000000"/>
          <w:lang w:val="ru-RU"/>
        </w:rPr>
        <w:t>привлекателен</w:t>
      </w:r>
      <w:proofErr w:type="gramEnd"/>
      <w:r w:rsidRPr="00D8426D">
        <w:rPr>
          <w:color w:val="000000"/>
          <w:lang w:val="ru-RU"/>
        </w:rPr>
        <w:t>, тексты не проработаны, не вызывают желания читать, много ошибок</w:t>
      </w:r>
    </w:p>
    <w:p w:rsidR="00E4253A" w:rsidRPr="00D8426D" w:rsidRDefault="00E4253A" w:rsidP="00E4253A">
      <w:pPr>
        <w:pStyle w:val="a6"/>
        <w:tabs>
          <w:tab w:val="left" w:pos="284"/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1 – присутствуют отдельные оригинальные идеи</w:t>
      </w:r>
    </w:p>
    <w:p w:rsidR="00E4253A" w:rsidRPr="00D8426D" w:rsidRDefault="00E4253A" w:rsidP="00E4253A">
      <w:pPr>
        <w:pStyle w:val="a6"/>
        <w:tabs>
          <w:tab w:val="left" w:pos="284"/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2 – тексты грамотно написаны, легко читаются, информативны, при этом не перегружены и не слишком длинные, сочетаются с графикой, вызывают желание воспользоваться предложением</w:t>
      </w:r>
    </w:p>
    <w:p w:rsidR="00E4253A" w:rsidRPr="00D8426D" w:rsidRDefault="00E4253A" w:rsidP="00E4253A">
      <w:pPr>
        <w:pStyle w:val="a6"/>
        <w:tabs>
          <w:tab w:val="left" w:pos="284"/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8.3. функциональность</w:t>
      </w:r>
    </w:p>
    <w:p w:rsidR="00E4253A" w:rsidRPr="00D8426D" w:rsidRDefault="00E4253A" w:rsidP="00E4253A">
      <w:pPr>
        <w:pStyle w:val="a6"/>
        <w:tabs>
          <w:tab w:val="left" w:pos="284"/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lastRenderedPageBreak/>
        <w:t xml:space="preserve">0 – не </w:t>
      </w:r>
      <w:proofErr w:type="gramStart"/>
      <w:r w:rsidRPr="00D8426D">
        <w:rPr>
          <w:color w:val="000000"/>
          <w:lang w:val="ru-RU"/>
        </w:rPr>
        <w:t>функционален</w:t>
      </w:r>
      <w:proofErr w:type="gramEnd"/>
      <w:r w:rsidRPr="00D8426D">
        <w:rPr>
          <w:color w:val="000000"/>
          <w:lang w:val="ru-RU"/>
        </w:rPr>
        <w:t>, сложно найти требуемую информацию</w:t>
      </w:r>
    </w:p>
    <w:p w:rsidR="00E4253A" w:rsidRPr="00D8426D" w:rsidRDefault="00E4253A" w:rsidP="00E4253A">
      <w:pPr>
        <w:pStyle w:val="a6"/>
        <w:tabs>
          <w:tab w:val="left" w:pos="284"/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1 – структура и наполнение требуют доработки</w:t>
      </w:r>
    </w:p>
    <w:p w:rsidR="00E4253A" w:rsidRPr="00D8426D" w:rsidRDefault="00E4253A" w:rsidP="00E4253A">
      <w:pPr>
        <w:pStyle w:val="a6"/>
        <w:tabs>
          <w:tab w:val="left" w:pos="284"/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2 – структура продумана, система навигации (меню) интуитивна, поиск нужной информации максимально прост, предложены несколько вариантов обратной связи.</w:t>
      </w:r>
    </w:p>
    <w:p w:rsidR="00E4253A" w:rsidRPr="00D8426D" w:rsidRDefault="00E4253A" w:rsidP="00E4253A">
      <w:pPr>
        <w:pStyle w:val="a6"/>
        <w:widowControl/>
        <w:numPr>
          <w:ilvl w:val="0"/>
          <w:numId w:val="8"/>
        </w:numPr>
        <w:tabs>
          <w:tab w:val="left" w:pos="142"/>
          <w:tab w:val="left" w:pos="284"/>
          <w:tab w:val="left" w:pos="8647"/>
          <w:tab w:val="left" w:pos="9214"/>
          <w:tab w:val="left" w:pos="9355"/>
        </w:tabs>
        <w:suppressAutoHyphens/>
        <w:spacing w:before="0"/>
        <w:ind w:right="-143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Применение технологий бережливого производства</w:t>
      </w:r>
    </w:p>
    <w:p w:rsidR="00E4253A" w:rsidRPr="00D8426D" w:rsidRDefault="00E4253A" w:rsidP="00E4253A">
      <w:pPr>
        <w:pStyle w:val="a6"/>
        <w:tabs>
          <w:tab w:val="left" w:pos="284"/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 применяются</w:t>
      </w:r>
    </w:p>
    <w:p w:rsidR="00E4253A" w:rsidRPr="00D8426D" w:rsidRDefault="00E4253A" w:rsidP="00E4253A">
      <w:pPr>
        <w:pStyle w:val="a6"/>
        <w:tabs>
          <w:tab w:val="left" w:pos="284"/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1 – применены не системно</w:t>
      </w:r>
    </w:p>
    <w:p w:rsidR="00E4253A" w:rsidRPr="00D8426D" w:rsidRDefault="00E4253A" w:rsidP="00E4253A">
      <w:pPr>
        <w:pStyle w:val="a6"/>
        <w:tabs>
          <w:tab w:val="left" w:pos="284"/>
          <w:tab w:val="left" w:pos="8647"/>
          <w:tab w:val="left" w:pos="9214"/>
          <w:tab w:val="left" w:pos="9355"/>
        </w:tabs>
        <w:ind w:right="-143"/>
        <w:rPr>
          <w:color w:val="000000"/>
          <w:lang w:val="ru-RU"/>
        </w:rPr>
      </w:pPr>
      <w:r w:rsidRPr="00D8426D">
        <w:rPr>
          <w:color w:val="000000"/>
          <w:lang w:val="ru-RU"/>
        </w:rPr>
        <w:t>2 – системное применение</w:t>
      </w:r>
    </w:p>
    <w:p w:rsidR="00E4253A" w:rsidRDefault="00E4253A" w:rsidP="00E4253A">
      <w:pPr>
        <w:tabs>
          <w:tab w:val="left" w:pos="8647"/>
          <w:tab w:val="left" w:pos="9214"/>
          <w:tab w:val="left" w:pos="9355"/>
        </w:tabs>
        <w:ind w:right="-143"/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:rsidR="00DD266A" w:rsidRDefault="00DD266A" w:rsidP="00E4253A">
      <w:pPr>
        <w:tabs>
          <w:tab w:val="left" w:pos="8647"/>
          <w:tab w:val="left" w:pos="9214"/>
          <w:tab w:val="left" w:pos="9355"/>
        </w:tabs>
        <w:ind w:right="-143"/>
      </w:pPr>
    </w:p>
    <w:sectPr w:rsidR="00DD266A" w:rsidSect="00DD2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0"/>
        </w:tabs>
        <w:ind w:left="975" w:hanging="975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542" w:hanging="9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09" w:hanging="975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>
    <w:nsid w:val="4B7C2691"/>
    <w:multiLevelType w:val="multilevel"/>
    <w:tmpl w:val="4B7C2691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67F0A"/>
    <w:multiLevelType w:val="multilevel"/>
    <w:tmpl w:val="74467F0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4253A"/>
    <w:rsid w:val="00111B51"/>
    <w:rsid w:val="00126DA9"/>
    <w:rsid w:val="00131662"/>
    <w:rsid w:val="005616BE"/>
    <w:rsid w:val="00626C71"/>
    <w:rsid w:val="006B3F1B"/>
    <w:rsid w:val="00DD266A"/>
    <w:rsid w:val="00E42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3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53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4253A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E4253A"/>
    <w:pPr>
      <w:widowControl w:val="0"/>
      <w:spacing w:before="1"/>
      <w:ind w:left="118"/>
      <w:jc w:val="both"/>
    </w:pPr>
    <w:rPr>
      <w:rFonts w:eastAsia="Times New Roman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E4253A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a8">
    <w:name w:val="Содержимое таблицы"/>
    <w:basedOn w:val="a"/>
    <w:rsid w:val="00E4253A"/>
    <w:pPr>
      <w:suppressLineNumbers/>
    </w:pPr>
    <w:rPr>
      <w:rFonts w:eastAsia="SimSun"/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E4253A"/>
    <w:pPr>
      <w:suppressAutoHyphens/>
      <w:spacing w:line="100" w:lineRule="atLeast"/>
      <w:ind w:left="720"/>
    </w:pPr>
    <w:rPr>
      <w:rFonts w:ascii="Calibri" w:eastAsia="Arial Unicode MS" w:hAnsi="Calibri" w:cs="Calibri"/>
      <w:kern w:val="1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1569</Words>
  <Characters>8948</Characters>
  <Application>Microsoft Office Word</Application>
  <DocSecurity>0</DocSecurity>
  <Lines>74</Lines>
  <Paragraphs>20</Paragraphs>
  <ScaleCrop>false</ScaleCrop>
  <Company/>
  <LinksUpToDate>false</LinksUpToDate>
  <CharactersWithSpaces>10497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УО</dc:creator>
  <cp:lastModifiedBy>Начальник УО</cp:lastModifiedBy>
  <cp:revision>1</cp:revision>
  <dcterms:created xsi:type="dcterms:W3CDTF">2023-12-21T06:17:00Z</dcterms:created>
  <dcterms:modified xsi:type="dcterms:W3CDTF">2023-12-21T06:19:00Z</dcterms:modified>
</cp:coreProperties>
</file>