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B13" w:rsidRPr="00CE6874" w:rsidRDefault="00216B13" w:rsidP="00216B13">
      <w:pPr>
        <w:pStyle w:val="1"/>
        <w:jc w:val="both"/>
        <w:rPr>
          <w:sz w:val="24"/>
          <w:szCs w:val="24"/>
        </w:rPr>
      </w:pPr>
      <w:bookmarkStart w:id="0" w:name="_Toc316860041"/>
      <w:r w:rsidRPr="00CE6874">
        <w:rPr>
          <w:sz w:val="24"/>
          <w:szCs w:val="24"/>
        </w:rPr>
        <w:t>2. Комплект оценочных средств</w:t>
      </w:r>
    </w:p>
    <w:p w:rsidR="00216B13" w:rsidRPr="00CE6874" w:rsidRDefault="00216B13" w:rsidP="00216B13">
      <w:pPr>
        <w:rPr>
          <w:rFonts w:ascii="Times New Roman" w:hAnsi="Times New Roman"/>
        </w:rPr>
      </w:pPr>
    </w:p>
    <w:p w:rsidR="00216B13" w:rsidRPr="00CE6874" w:rsidRDefault="00216B13" w:rsidP="00216B13">
      <w:pPr>
        <w:pStyle w:val="2"/>
        <w:spacing w:before="0"/>
        <w:jc w:val="both"/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</w:rPr>
      </w:pPr>
      <w:r w:rsidRPr="00CE6874">
        <w:rPr>
          <w:rFonts w:ascii="Times New Roman" w:hAnsi="Times New Roman" w:cs="Times New Roman"/>
          <w:i/>
          <w:color w:val="auto"/>
          <w:sz w:val="24"/>
          <w:szCs w:val="24"/>
        </w:rPr>
        <w:t>2.1.</w:t>
      </w:r>
      <w:bookmarkEnd w:id="0"/>
      <w:r w:rsidRPr="00CE6874">
        <w:rPr>
          <w:rFonts w:ascii="Times New Roman" w:hAnsi="Times New Roman" w:cs="Times New Roman"/>
          <w:i/>
          <w:color w:val="auto"/>
          <w:sz w:val="24"/>
          <w:szCs w:val="24"/>
        </w:rPr>
        <w:t xml:space="preserve"> Задания для проведения текущего контроля.</w:t>
      </w:r>
    </w:p>
    <w:p w:rsidR="00216B13" w:rsidRPr="00CE6874" w:rsidRDefault="00216B13" w:rsidP="00216B13">
      <w:pPr>
        <w:jc w:val="center"/>
        <w:rPr>
          <w:rFonts w:ascii="Times New Roman" w:hAnsi="Times New Roman"/>
          <w:b/>
        </w:rPr>
      </w:pPr>
    </w:p>
    <w:p w:rsidR="00216B13" w:rsidRPr="00CE6874" w:rsidRDefault="00216B13" w:rsidP="00CE6874">
      <w:pPr>
        <w:pStyle w:val="21"/>
        <w:numPr>
          <w:ilvl w:val="1"/>
          <w:numId w:val="7"/>
        </w:numPr>
        <w:spacing w:line="240" w:lineRule="auto"/>
        <w:jc w:val="center"/>
        <w:rPr>
          <w:b/>
          <w:color w:val="auto"/>
        </w:rPr>
      </w:pPr>
      <w:r w:rsidRPr="00CE6874">
        <w:rPr>
          <w:b/>
          <w:color w:val="auto"/>
          <w:sz w:val="22"/>
          <w:szCs w:val="22"/>
          <w:lang w:eastAsia="en-US"/>
        </w:rPr>
        <w:t>Раздел 2. Экология как научная дисциплина</w:t>
      </w:r>
    </w:p>
    <w:p w:rsidR="00216B13" w:rsidRPr="00CE6874" w:rsidRDefault="00216B13" w:rsidP="00CE6874">
      <w:pPr>
        <w:pStyle w:val="21"/>
        <w:numPr>
          <w:ilvl w:val="1"/>
          <w:numId w:val="7"/>
        </w:numPr>
        <w:spacing w:line="240" w:lineRule="auto"/>
        <w:jc w:val="center"/>
        <w:rPr>
          <w:b/>
          <w:color w:val="auto"/>
        </w:rPr>
      </w:pPr>
      <w:r w:rsidRPr="00CE6874">
        <w:rPr>
          <w:b/>
          <w:bCs/>
          <w:color w:val="auto"/>
          <w:sz w:val="22"/>
          <w:szCs w:val="22"/>
        </w:rPr>
        <w:t>Среда обитания человека и экологическая безопасность</w:t>
      </w:r>
    </w:p>
    <w:p w:rsidR="00216B13" w:rsidRPr="00CE6874" w:rsidRDefault="00216B13" w:rsidP="00216B13">
      <w:pPr>
        <w:pStyle w:val="21"/>
        <w:spacing w:line="240" w:lineRule="auto"/>
        <w:rPr>
          <w:b/>
          <w:color w:val="auto"/>
          <w:highlight w:val="yellow"/>
        </w:rPr>
      </w:pPr>
    </w:p>
    <w:p w:rsidR="00216B13" w:rsidRPr="00CE6874" w:rsidRDefault="00216B13" w:rsidP="00216B13">
      <w:pPr>
        <w:jc w:val="center"/>
        <w:rPr>
          <w:rFonts w:ascii="Times New Roman" w:hAnsi="Times New Roman"/>
          <w:b/>
          <w:bCs/>
        </w:rPr>
      </w:pPr>
      <w:r w:rsidRPr="00CE6874">
        <w:rPr>
          <w:rFonts w:ascii="Times New Roman" w:hAnsi="Times New Roman"/>
          <w:b/>
          <w:bCs/>
        </w:rPr>
        <w:t xml:space="preserve">ЗАДАНИЕ </w:t>
      </w:r>
      <w:r w:rsidRPr="00CE6874">
        <w:rPr>
          <w:rFonts w:ascii="Times New Roman" w:hAnsi="Times New Roman"/>
          <w:bCs/>
          <w:i/>
        </w:rPr>
        <w:t>(тестовые задания)</w:t>
      </w:r>
    </w:p>
    <w:p w:rsidR="00216B13" w:rsidRPr="00CE6874" w:rsidRDefault="00216B13" w:rsidP="00216B13">
      <w:pPr>
        <w:jc w:val="both"/>
        <w:rPr>
          <w:rFonts w:ascii="Times New Roman" w:hAnsi="Times New Roman"/>
          <w:b/>
          <w:bCs/>
          <w:u w:val="single"/>
        </w:rPr>
      </w:pPr>
      <w:r w:rsidRPr="00CE6874">
        <w:rPr>
          <w:rFonts w:ascii="Times New Roman" w:hAnsi="Times New Roman"/>
          <w:b/>
          <w:bCs/>
          <w:u w:val="single"/>
        </w:rPr>
        <w:t>ТЕКСТ ЗАДАНИЯ:</w:t>
      </w:r>
    </w:p>
    <w:p w:rsidR="00216B13" w:rsidRPr="00CE6874" w:rsidRDefault="00216B13" w:rsidP="00216B13">
      <w:pPr>
        <w:jc w:val="both"/>
        <w:rPr>
          <w:rFonts w:ascii="Times New Roman" w:hAnsi="Times New Roman"/>
          <w:u w:val="single"/>
        </w:rPr>
      </w:pPr>
    </w:p>
    <w:p w:rsidR="00216B13" w:rsidRPr="00CE6874" w:rsidRDefault="00216B13" w:rsidP="00CE6874">
      <w:pPr>
        <w:pStyle w:val="af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В природе насчитывается сред обитания:</w:t>
      </w: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</w:rPr>
      </w:pP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а) 1</w:t>
      </w: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б) 3</w:t>
      </w: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в) 2</w:t>
      </w: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  <w:b/>
        </w:rPr>
        <w:t>г) 4</w:t>
      </w:r>
    </w:p>
    <w:p w:rsidR="00216B13" w:rsidRPr="00CE6874" w:rsidRDefault="00216B13" w:rsidP="00216B13">
      <w:pPr>
        <w:pStyle w:val="afe"/>
        <w:ind w:left="1080"/>
        <w:jc w:val="both"/>
        <w:rPr>
          <w:rFonts w:ascii="Times New Roman" w:hAnsi="Times New Roman"/>
        </w:rPr>
      </w:pPr>
    </w:p>
    <w:p w:rsidR="00216B13" w:rsidRPr="00CE6874" w:rsidRDefault="00216B13" w:rsidP="00CE6874">
      <w:pPr>
        <w:pStyle w:val="af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Главной особенность наземно-воздушной среды обитания является:</w:t>
      </w: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</w:rPr>
      </w:pP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а) нехватка кислорода и значительные изменения температуры воздуха</w:t>
      </w: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  <w:b/>
        </w:rPr>
        <w:t>б) достаточное количество кислорода и значительное изменения температуры воздуха</w:t>
      </w: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в) нехватка кислорода и незначительные изменения температуры воздуха</w:t>
      </w: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г) достаточное количество кислорода и незначительное изменения температуры воздуха</w:t>
      </w:r>
    </w:p>
    <w:p w:rsidR="00216B13" w:rsidRPr="00CE6874" w:rsidRDefault="00216B13" w:rsidP="00216B13">
      <w:pPr>
        <w:pStyle w:val="afe"/>
        <w:ind w:left="0"/>
        <w:jc w:val="both"/>
        <w:rPr>
          <w:rFonts w:ascii="Times New Roman" w:hAnsi="Times New Roman"/>
        </w:rPr>
      </w:pPr>
    </w:p>
    <w:p w:rsidR="00216B13" w:rsidRPr="00CE6874" w:rsidRDefault="00216B13" w:rsidP="00CE6874">
      <w:pPr>
        <w:pStyle w:val="af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Главной особенностью почвенной среды является:   </w:t>
      </w: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  <w:b/>
        </w:rPr>
      </w:pP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  <w:b/>
        </w:rPr>
      </w:pPr>
      <w:r w:rsidRPr="00CE6874">
        <w:rPr>
          <w:rFonts w:ascii="Times New Roman" w:hAnsi="Times New Roman"/>
          <w:b/>
        </w:rPr>
        <w:t>а) пониженное содержание кислорода и повышенное содержание углекислого газа, а также малое колебание температуры</w:t>
      </w: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CE6874">
        <w:rPr>
          <w:rFonts w:ascii="Times New Roman" w:hAnsi="Times New Roman"/>
        </w:rPr>
        <w:t>б) повышенное содержание кислорода и углекислого газа, а также малое колебание температуры</w:t>
      </w: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в) повышенное содержание кислорода и пониженное содержание углекислого газа, а также малое колебание температуры</w:t>
      </w: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г) пониженное содержание кислорода и углекислого газа, значительные колебания температуры</w:t>
      </w:r>
    </w:p>
    <w:p w:rsidR="00216B13" w:rsidRPr="00CE6874" w:rsidRDefault="00216B13" w:rsidP="00216B13">
      <w:pPr>
        <w:pStyle w:val="afe"/>
        <w:jc w:val="both"/>
        <w:rPr>
          <w:rFonts w:ascii="Times New Roman" w:hAnsi="Times New Roman"/>
        </w:rPr>
      </w:pPr>
    </w:p>
    <w:p w:rsidR="00216B13" w:rsidRPr="00CE6874" w:rsidRDefault="00216B13" w:rsidP="00CE6874">
      <w:pPr>
        <w:pStyle w:val="af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Главной особенностью водной среды обитания является:  </w:t>
      </w: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</w:rPr>
      </w:pP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а) нехватка воды и значительные изменения ее температуры</w:t>
      </w: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б) нехватка воды и незначительные изменения ее температуры</w:t>
      </w: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в) достаточное количество воды и значительные изменения ее температуры</w:t>
      </w: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  <w:b/>
        </w:rPr>
      </w:pPr>
      <w:r w:rsidRPr="00CE6874">
        <w:rPr>
          <w:rFonts w:ascii="Times New Roman" w:hAnsi="Times New Roman"/>
          <w:b/>
        </w:rPr>
        <w:t>г) достаточное количество воды и  незначительные изменения ее температуры</w:t>
      </w:r>
    </w:p>
    <w:p w:rsidR="00216B13" w:rsidRPr="00CE6874" w:rsidRDefault="00216B13" w:rsidP="00216B13">
      <w:pPr>
        <w:pStyle w:val="afe"/>
        <w:jc w:val="both"/>
        <w:rPr>
          <w:rFonts w:ascii="Times New Roman" w:hAnsi="Times New Roman"/>
          <w:b/>
          <w:u w:val="single"/>
        </w:rPr>
      </w:pPr>
    </w:p>
    <w:p w:rsidR="00216B13" w:rsidRPr="00CE6874" w:rsidRDefault="00216B13" w:rsidP="00CE6874">
      <w:pPr>
        <w:pStyle w:val="af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Главной особенностью организменной  среды обитания является:  </w:t>
      </w: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</w:rPr>
      </w:pP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а) нехватка воды и значительные изменения ее температуры</w:t>
      </w: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б) нехватка воды и незначительные изменения ее температуры</w:t>
      </w: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в) достаточное количество воды и значительные изменения ее температуры</w:t>
      </w: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  <w:b/>
        </w:rPr>
      </w:pPr>
      <w:r w:rsidRPr="00CE6874">
        <w:rPr>
          <w:rFonts w:ascii="Times New Roman" w:hAnsi="Times New Roman"/>
          <w:b/>
        </w:rPr>
        <w:t>г) отсутствие света и атмосферного воздуха,  практически постоянная температура, высокая влажность, обилие питательных веществ</w:t>
      </w:r>
    </w:p>
    <w:p w:rsidR="00216B13" w:rsidRPr="00CE6874" w:rsidRDefault="00216B13" w:rsidP="00216B13">
      <w:pPr>
        <w:pStyle w:val="afe"/>
        <w:jc w:val="both"/>
        <w:rPr>
          <w:rFonts w:ascii="Times New Roman" w:hAnsi="Times New Roman"/>
          <w:b/>
          <w:u w:val="single"/>
        </w:rPr>
      </w:pPr>
    </w:p>
    <w:p w:rsidR="00216B13" w:rsidRPr="00CE6874" w:rsidRDefault="00216B13" w:rsidP="00CE6874">
      <w:pPr>
        <w:pStyle w:val="af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>У обитателей почвы лучше всего развиты органы:</w:t>
      </w: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</w:rPr>
      </w:pP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а) зрения</w:t>
      </w: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  <w:b/>
        </w:rPr>
      </w:pPr>
      <w:r w:rsidRPr="00CE6874">
        <w:rPr>
          <w:rFonts w:ascii="Times New Roman" w:hAnsi="Times New Roman"/>
          <w:b/>
        </w:rPr>
        <w:t>б) обоняния и осязания</w:t>
      </w: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в) слуха и зрения</w:t>
      </w: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г) слуха</w:t>
      </w:r>
    </w:p>
    <w:p w:rsidR="00216B13" w:rsidRPr="00CE6874" w:rsidRDefault="00216B13" w:rsidP="00216B13">
      <w:pPr>
        <w:pStyle w:val="afe"/>
        <w:jc w:val="both"/>
        <w:rPr>
          <w:rFonts w:ascii="Times New Roman" w:hAnsi="Times New Roman"/>
        </w:rPr>
      </w:pPr>
    </w:p>
    <w:p w:rsidR="00216B13" w:rsidRPr="00CE6874" w:rsidRDefault="00216B13" w:rsidP="00CE6874">
      <w:pPr>
        <w:pStyle w:val="af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Для дыхания в наземно-воздушной среде животные чаще всего используют:</w:t>
      </w: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</w:rPr>
      </w:pP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а) кожу и трахеи</w:t>
      </w: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б) жабры</w:t>
      </w: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  <w:b/>
        </w:rPr>
      </w:pPr>
      <w:r w:rsidRPr="00CE6874">
        <w:rPr>
          <w:rFonts w:ascii="Times New Roman" w:hAnsi="Times New Roman"/>
          <w:b/>
        </w:rPr>
        <w:t>в) легкие</w:t>
      </w: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г) трахеи</w:t>
      </w:r>
    </w:p>
    <w:p w:rsidR="00216B13" w:rsidRPr="00CE6874" w:rsidRDefault="00216B13" w:rsidP="00216B13">
      <w:pPr>
        <w:pStyle w:val="afe"/>
        <w:jc w:val="both"/>
        <w:rPr>
          <w:rFonts w:ascii="Times New Roman" w:hAnsi="Times New Roman"/>
        </w:rPr>
      </w:pPr>
    </w:p>
    <w:p w:rsidR="00216B13" w:rsidRPr="00CE6874" w:rsidRDefault="00216B13" w:rsidP="00CE6874">
      <w:pPr>
        <w:pStyle w:val="af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Дышать в водной среде животные могут с помощью:</w:t>
      </w: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</w:rPr>
      </w:pP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а) легких</w:t>
      </w: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б) трахей или легких</w:t>
      </w: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в) трахей</w:t>
      </w: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  <w:b/>
        </w:rPr>
      </w:pPr>
      <w:r w:rsidRPr="00CE6874">
        <w:rPr>
          <w:rFonts w:ascii="Times New Roman" w:hAnsi="Times New Roman"/>
          <w:b/>
        </w:rPr>
        <w:t>г) жабр или кожи</w:t>
      </w:r>
    </w:p>
    <w:p w:rsidR="00216B13" w:rsidRPr="00CE6874" w:rsidRDefault="00216B13" w:rsidP="00216B13">
      <w:pPr>
        <w:pStyle w:val="afe"/>
        <w:spacing w:before="240"/>
        <w:jc w:val="both"/>
        <w:rPr>
          <w:rFonts w:ascii="Times New Roman" w:hAnsi="Times New Roman"/>
        </w:rPr>
      </w:pPr>
    </w:p>
    <w:p w:rsidR="00216B13" w:rsidRPr="00CE6874" w:rsidRDefault="00216B13" w:rsidP="00CE6874">
      <w:pPr>
        <w:pStyle w:val="af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Животные, обитающие в почве, имеют маленькие глазки, или они у них отсутствуют по причине:</w:t>
      </w: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</w:rPr>
      </w:pP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а) избыток количество влаги</w:t>
      </w: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  <w:b/>
        </w:rPr>
      </w:pPr>
      <w:r w:rsidRPr="00CE6874">
        <w:rPr>
          <w:rFonts w:ascii="Times New Roman" w:hAnsi="Times New Roman"/>
          <w:b/>
        </w:rPr>
        <w:t>б) отсутствие в почве света</w:t>
      </w: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в) наличие в почве твердых частичек, которые могут повредить глаза</w:t>
      </w: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г) недостатка кислорода и избытка углекислого газа</w:t>
      </w:r>
    </w:p>
    <w:p w:rsidR="00216B13" w:rsidRPr="00CE6874" w:rsidRDefault="00216B13" w:rsidP="00216B13">
      <w:pPr>
        <w:jc w:val="center"/>
        <w:rPr>
          <w:rFonts w:ascii="Times New Roman" w:hAnsi="Times New Roman"/>
        </w:rPr>
      </w:pPr>
    </w:p>
    <w:p w:rsidR="00216B13" w:rsidRPr="00CE6874" w:rsidRDefault="00216B13" w:rsidP="00CE6874">
      <w:pPr>
        <w:pStyle w:val="af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Замор рыб возникает в следствии:</w:t>
      </w: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</w:rPr>
      </w:pP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а) высокой температуры воды</w:t>
      </w: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  <w:b/>
        </w:rPr>
        <w:t>б) нехватка кислорода в воде</w:t>
      </w: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в) отсутствия корма</w:t>
      </w: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г) низкой температуры воды</w:t>
      </w:r>
    </w:p>
    <w:p w:rsidR="00216B13" w:rsidRPr="00CE6874" w:rsidRDefault="00216B13" w:rsidP="00CE6874">
      <w:pPr>
        <w:pStyle w:val="af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>Экологические факторы – это …</w:t>
      </w: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</w:rPr>
      </w:pP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а) взаимоотношения человека и животных</w:t>
      </w: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  <w:b/>
        </w:rPr>
        <w:t>б) условия,  под воздействие которых обитает живой организм</w:t>
      </w: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в) живые организмы</w:t>
      </w: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г) среда обитания живых организмов</w:t>
      </w:r>
    </w:p>
    <w:p w:rsidR="00216B13" w:rsidRPr="00CE6874" w:rsidRDefault="00216B13" w:rsidP="00216B13">
      <w:pPr>
        <w:pStyle w:val="afe"/>
        <w:ind w:left="1080"/>
        <w:jc w:val="both"/>
        <w:rPr>
          <w:rFonts w:ascii="Times New Roman" w:hAnsi="Times New Roman"/>
        </w:rPr>
      </w:pPr>
    </w:p>
    <w:p w:rsidR="00216B13" w:rsidRPr="00CE6874" w:rsidRDefault="00216B13" w:rsidP="00CE6874">
      <w:pPr>
        <w:pStyle w:val="af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К экологическим факторам относятся</w:t>
      </w: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</w:rPr>
      </w:pP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а) биологические факторы</w:t>
      </w: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  <w:b/>
        </w:rPr>
        <w:t>б) биотические факторы</w:t>
      </w: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  <w:b/>
        </w:rPr>
        <w:t>в) абиотические факторы</w:t>
      </w: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  <w:b/>
        </w:rPr>
        <w:t>г) антропогенные факторы</w:t>
      </w:r>
    </w:p>
    <w:p w:rsidR="00216B13" w:rsidRPr="00CE6874" w:rsidRDefault="00216B13" w:rsidP="00216B13">
      <w:pPr>
        <w:pStyle w:val="afe"/>
        <w:ind w:left="1080"/>
        <w:jc w:val="both"/>
        <w:rPr>
          <w:rFonts w:ascii="Times New Roman" w:hAnsi="Times New Roman"/>
        </w:rPr>
      </w:pPr>
    </w:p>
    <w:p w:rsidR="00216B13" w:rsidRPr="00CE6874" w:rsidRDefault="00216B13" w:rsidP="00CE6874">
      <w:pPr>
        <w:pStyle w:val="af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 К биотическим факторам относятся</w:t>
      </w: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  <w:b/>
        </w:rPr>
      </w:pP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  <w:b/>
        </w:rPr>
      </w:pPr>
      <w:r w:rsidRPr="00CE6874">
        <w:rPr>
          <w:rFonts w:ascii="Times New Roman" w:hAnsi="Times New Roman"/>
          <w:b/>
        </w:rPr>
        <w:t>а) поедание медведем малины</w:t>
      </w: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  <w:b/>
        </w:rPr>
        <w:t>б) погоня волка за зайцем</w:t>
      </w: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в) снег</w:t>
      </w: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lastRenderedPageBreak/>
        <w:t>г) выхлопные газы автомобиля</w:t>
      </w: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</w:rPr>
      </w:pPr>
    </w:p>
    <w:p w:rsidR="00216B13" w:rsidRPr="00CE6874" w:rsidRDefault="00216B13" w:rsidP="00CE6874">
      <w:pPr>
        <w:pStyle w:val="af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К абиотическим факторам относятся</w:t>
      </w: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</w:rPr>
      </w:pP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а) опыление цветка пчелами</w:t>
      </w: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  <w:b/>
        </w:rPr>
      </w:pPr>
      <w:r w:rsidRPr="00CE6874">
        <w:rPr>
          <w:rFonts w:ascii="Times New Roman" w:hAnsi="Times New Roman"/>
          <w:b/>
        </w:rPr>
        <w:t>б) дождь</w:t>
      </w: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  <w:b/>
        </w:rPr>
      </w:pPr>
      <w:r w:rsidRPr="00CE6874">
        <w:rPr>
          <w:rFonts w:ascii="Times New Roman" w:hAnsi="Times New Roman"/>
          <w:b/>
        </w:rPr>
        <w:t>в) повышение температуры воздуха</w:t>
      </w: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г) бытовой мусор</w:t>
      </w:r>
    </w:p>
    <w:p w:rsidR="00216B13" w:rsidRPr="00CE6874" w:rsidRDefault="00216B13" w:rsidP="00216B13">
      <w:pPr>
        <w:pStyle w:val="afe"/>
        <w:ind w:left="1080"/>
        <w:jc w:val="both"/>
        <w:rPr>
          <w:rFonts w:ascii="Times New Roman" w:hAnsi="Times New Roman"/>
        </w:rPr>
      </w:pPr>
    </w:p>
    <w:p w:rsidR="00216B13" w:rsidRPr="00CE6874" w:rsidRDefault="00216B13" w:rsidP="00CE6874">
      <w:pPr>
        <w:pStyle w:val="af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К антропогенным факторам относятся</w:t>
      </w: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  <w:b/>
        </w:rPr>
      </w:pP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  <w:b/>
        </w:rPr>
      </w:pPr>
      <w:r w:rsidRPr="00CE6874">
        <w:rPr>
          <w:rFonts w:ascii="Times New Roman" w:hAnsi="Times New Roman"/>
          <w:b/>
        </w:rPr>
        <w:t>а) выброс сточных вод в реку</w:t>
      </w: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  <w:b/>
        </w:rPr>
      </w:pPr>
      <w:r w:rsidRPr="00CE6874">
        <w:rPr>
          <w:rFonts w:ascii="Times New Roman" w:hAnsi="Times New Roman"/>
          <w:b/>
        </w:rPr>
        <w:t>б) осушение болота</w:t>
      </w: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в) солнечный свет</w:t>
      </w:r>
    </w:p>
    <w:p w:rsidR="00216B13" w:rsidRPr="00CE6874" w:rsidRDefault="00216B13" w:rsidP="00216B13">
      <w:pPr>
        <w:pStyle w:val="afe"/>
        <w:spacing w:after="0" w:line="240" w:lineRule="auto"/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г)  поедание медведем малины</w:t>
      </w:r>
    </w:p>
    <w:p w:rsidR="00216B13" w:rsidRPr="00CE6874" w:rsidRDefault="00216B13" w:rsidP="00216B13">
      <w:pPr>
        <w:pStyle w:val="21"/>
        <w:spacing w:line="240" w:lineRule="auto"/>
        <w:rPr>
          <w:color w:val="auto"/>
        </w:rPr>
      </w:pPr>
    </w:p>
    <w:p w:rsidR="00216B13" w:rsidRPr="00CE6874" w:rsidRDefault="00216B13" w:rsidP="00216B13">
      <w:pPr>
        <w:jc w:val="center"/>
        <w:rPr>
          <w:rFonts w:ascii="Times New Roman" w:hAnsi="Times New Roman"/>
          <w:b/>
        </w:rPr>
      </w:pPr>
      <w:r w:rsidRPr="00CE6874">
        <w:rPr>
          <w:rFonts w:ascii="Times New Roman" w:hAnsi="Times New Roman"/>
          <w:b/>
        </w:rPr>
        <w:br w:type="page"/>
      </w:r>
      <w:r w:rsidRPr="00CE6874">
        <w:rPr>
          <w:rFonts w:ascii="Times New Roman" w:hAnsi="Times New Roman"/>
          <w:b/>
        </w:rPr>
        <w:lastRenderedPageBreak/>
        <w:t>Раздел 3. Концепция устойчивого развития</w:t>
      </w:r>
    </w:p>
    <w:p w:rsidR="00216B13" w:rsidRPr="00CE6874" w:rsidRDefault="00216B13" w:rsidP="00216B13">
      <w:pPr>
        <w:jc w:val="center"/>
        <w:rPr>
          <w:rFonts w:ascii="Times New Roman" w:hAnsi="Times New Roman"/>
          <w:b/>
        </w:rPr>
      </w:pPr>
      <w:r w:rsidRPr="00CE6874">
        <w:rPr>
          <w:rFonts w:ascii="Times New Roman" w:hAnsi="Times New Roman"/>
          <w:b/>
        </w:rPr>
        <w:t xml:space="preserve">3.1. </w:t>
      </w:r>
      <w:r w:rsidRPr="00CE6874">
        <w:rPr>
          <w:rFonts w:ascii="Times New Roman" w:hAnsi="Times New Roman"/>
          <w:b/>
          <w:bCs/>
        </w:rPr>
        <w:t>Возникновение концепции устойчивого развития</w:t>
      </w:r>
    </w:p>
    <w:p w:rsidR="00216B13" w:rsidRPr="00CE6874" w:rsidRDefault="00216B13" w:rsidP="00216B13">
      <w:pPr>
        <w:pStyle w:val="21"/>
        <w:spacing w:line="240" w:lineRule="auto"/>
        <w:jc w:val="center"/>
        <w:rPr>
          <w:b/>
          <w:color w:val="auto"/>
        </w:rPr>
      </w:pPr>
    </w:p>
    <w:p w:rsidR="00216B13" w:rsidRPr="00CE6874" w:rsidRDefault="00216B13" w:rsidP="00216B13">
      <w:pPr>
        <w:jc w:val="center"/>
        <w:rPr>
          <w:rFonts w:ascii="Times New Roman" w:hAnsi="Times New Roman"/>
          <w:b/>
          <w:bCs/>
        </w:rPr>
      </w:pPr>
      <w:r w:rsidRPr="00CE6874">
        <w:rPr>
          <w:rFonts w:ascii="Times New Roman" w:hAnsi="Times New Roman"/>
          <w:b/>
          <w:bCs/>
        </w:rPr>
        <w:t xml:space="preserve">ЗАДАНИЕ </w:t>
      </w:r>
      <w:r w:rsidRPr="00CE6874">
        <w:rPr>
          <w:rFonts w:ascii="Times New Roman" w:hAnsi="Times New Roman"/>
          <w:bCs/>
          <w:i/>
        </w:rPr>
        <w:t>(тестовые задания)</w:t>
      </w:r>
    </w:p>
    <w:p w:rsidR="00216B13" w:rsidRPr="00CE6874" w:rsidRDefault="00216B13" w:rsidP="00216B13">
      <w:pPr>
        <w:jc w:val="both"/>
        <w:rPr>
          <w:rFonts w:ascii="Times New Roman" w:hAnsi="Times New Roman"/>
          <w:u w:val="single"/>
        </w:rPr>
      </w:pPr>
      <w:r w:rsidRPr="00CE6874">
        <w:rPr>
          <w:rFonts w:ascii="Times New Roman" w:hAnsi="Times New Roman"/>
          <w:b/>
          <w:bCs/>
          <w:u w:val="single"/>
        </w:rPr>
        <w:t>ТЕКСТ ЗАДАНИЯ:</w:t>
      </w:r>
    </w:p>
    <w:p w:rsidR="00216B13" w:rsidRPr="00CE6874" w:rsidRDefault="00216B13" w:rsidP="00216B13">
      <w:pPr>
        <w:rPr>
          <w:rFonts w:ascii="Times New Roman" w:hAnsi="Times New Roman"/>
        </w:rPr>
      </w:pPr>
    </w:p>
    <w:p w:rsidR="00216B13" w:rsidRPr="00CE6874" w:rsidRDefault="00216B13" w:rsidP="00216B13">
      <w:pPr>
        <w:tabs>
          <w:tab w:val="left" w:pos="720"/>
        </w:tabs>
        <w:ind w:left="720" w:hanging="360"/>
        <w:rPr>
          <w:rFonts w:ascii="Times New Roman" w:hAnsi="Times New Roman"/>
        </w:rPr>
      </w:pPr>
      <w:r w:rsidRPr="00CE6874">
        <w:rPr>
          <w:rFonts w:ascii="Times New Roman" w:hAnsi="Times New Roman"/>
        </w:rPr>
        <w:t>1. В каком году была принята Концепция перехода РФ к устойчивому развитию:</w:t>
      </w:r>
    </w:p>
    <w:p w:rsidR="00216B13" w:rsidRPr="00CE6874" w:rsidRDefault="00216B13" w:rsidP="00216B13">
      <w:pPr>
        <w:rPr>
          <w:rFonts w:ascii="Times New Roman" w:hAnsi="Times New Roman"/>
        </w:rPr>
      </w:pPr>
    </w:p>
    <w:p w:rsidR="00216B13" w:rsidRPr="00CE6874" w:rsidRDefault="00216B13" w:rsidP="00216B13">
      <w:pPr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 а) 1992 г. </w:t>
      </w:r>
    </w:p>
    <w:p w:rsidR="00216B13" w:rsidRPr="00CE6874" w:rsidRDefault="00216B13" w:rsidP="00216B13">
      <w:pPr>
        <w:ind w:left="720"/>
        <w:rPr>
          <w:rFonts w:ascii="Times New Roman" w:hAnsi="Times New Roman"/>
          <w:b/>
        </w:rPr>
      </w:pPr>
      <w:r w:rsidRPr="00CE6874">
        <w:rPr>
          <w:rFonts w:ascii="Times New Roman" w:hAnsi="Times New Roman"/>
          <w:b/>
        </w:rPr>
        <w:t xml:space="preserve"> б) 1996 г.</w:t>
      </w:r>
    </w:p>
    <w:p w:rsidR="00216B13" w:rsidRPr="00CE6874" w:rsidRDefault="00216B13" w:rsidP="00216B13">
      <w:pPr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 в) 1998 г.</w:t>
      </w:r>
    </w:p>
    <w:p w:rsidR="00216B13" w:rsidRPr="00CE6874" w:rsidRDefault="00216B13" w:rsidP="00216B13">
      <w:pPr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 г) Нет правильного ответа</w:t>
      </w:r>
    </w:p>
    <w:p w:rsidR="00216B13" w:rsidRPr="00CE6874" w:rsidRDefault="00216B13" w:rsidP="00216B13">
      <w:pPr>
        <w:rPr>
          <w:rFonts w:ascii="Times New Roman" w:hAnsi="Times New Roman"/>
        </w:rPr>
      </w:pPr>
    </w:p>
    <w:p w:rsidR="00216B13" w:rsidRPr="00CE6874" w:rsidRDefault="00216B13" w:rsidP="00216B13">
      <w:pPr>
        <w:tabs>
          <w:tab w:val="left" w:pos="720"/>
        </w:tabs>
        <w:ind w:left="720" w:hanging="360"/>
        <w:rPr>
          <w:rFonts w:ascii="Times New Roman" w:hAnsi="Times New Roman"/>
        </w:rPr>
      </w:pPr>
      <w:r w:rsidRPr="00CE6874">
        <w:rPr>
          <w:rFonts w:ascii="Times New Roman" w:hAnsi="Times New Roman"/>
        </w:rPr>
        <w:t>2. Какой тип экономики характерен для слабого устойчивого развития:</w:t>
      </w:r>
    </w:p>
    <w:p w:rsidR="00216B13" w:rsidRPr="00CE6874" w:rsidRDefault="00216B13" w:rsidP="00216B13">
      <w:pPr>
        <w:rPr>
          <w:rFonts w:ascii="Times New Roman" w:hAnsi="Times New Roman"/>
        </w:rPr>
      </w:pPr>
    </w:p>
    <w:p w:rsidR="00216B13" w:rsidRPr="00CE6874" w:rsidRDefault="00216B13" w:rsidP="00216B13">
      <w:pPr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 а) </w:t>
      </w:r>
      <w:proofErr w:type="spellStart"/>
      <w:r w:rsidRPr="00CE6874">
        <w:rPr>
          <w:rFonts w:ascii="Times New Roman" w:hAnsi="Times New Roman"/>
        </w:rPr>
        <w:t>Экологосбалансированный</w:t>
      </w:r>
      <w:proofErr w:type="spellEnd"/>
    </w:p>
    <w:p w:rsidR="00216B13" w:rsidRPr="00CE6874" w:rsidRDefault="00216B13" w:rsidP="00216B13">
      <w:pPr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 б) Устойчивый</w:t>
      </w:r>
    </w:p>
    <w:p w:rsidR="00216B13" w:rsidRPr="00CE6874" w:rsidRDefault="00216B13" w:rsidP="00216B13">
      <w:pPr>
        <w:ind w:left="720"/>
        <w:rPr>
          <w:rFonts w:ascii="Times New Roman" w:hAnsi="Times New Roman"/>
          <w:b/>
        </w:rPr>
      </w:pPr>
      <w:r w:rsidRPr="00CE6874">
        <w:rPr>
          <w:rFonts w:ascii="Times New Roman" w:hAnsi="Times New Roman"/>
          <w:b/>
        </w:rPr>
        <w:t xml:space="preserve"> в) </w:t>
      </w:r>
      <w:proofErr w:type="spellStart"/>
      <w:r w:rsidRPr="00CE6874">
        <w:rPr>
          <w:rFonts w:ascii="Times New Roman" w:hAnsi="Times New Roman"/>
          <w:b/>
        </w:rPr>
        <w:t>Природоемкий</w:t>
      </w:r>
      <w:proofErr w:type="spellEnd"/>
    </w:p>
    <w:p w:rsidR="00216B13" w:rsidRPr="00CE6874" w:rsidRDefault="00216B13" w:rsidP="00216B13">
      <w:pPr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 г) Нет правильного ответа</w:t>
      </w:r>
    </w:p>
    <w:p w:rsidR="00216B13" w:rsidRPr="00CE6874" w:rsidRDefault="00216B13" w:rsidP="00216B13">
      <w:pPr>
        <w:rPr>
          <w:rFonts w:ascii="Times New Roman" w:hAnsi="Times New Roman"/>
        </w:rPr>
      </w:pPr>
    </w:p>
    <w:p w:rsidR="00216B13" w:rsidRPr="00CE6874" w:rsidRDefault="00216B13" w:rsidP="00216B13">
      <w:pPr>
        <w:tabs>
          <w:tab w:val="left" w:pos="720"/>
        </w:tabs>
        <w:ind w:left="720" w:hanging="360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3. К какому виду программ можно отнести </w:t>
      </w:r>
      <w:proofErr w:type="spellStart"/>
      <w:r w:rsidRPr="00CE6874">
        <w:rPr>
          <w:rFonts w:ascii="Times New Roman" w:hAnsi="Times New Roman"/>
        </w:rPr>
        <w:t>Базельскую</w:t>
      </w:r>
      <w:proofErr w:type="spellEnd"/>
      <w:r w:rsidRPr="00CE6874">
        <w:rPr>
          <w:rFonts w:ascii="Times New Roman" w:hAnsi="Times New Roman"/>
        </w:rPr>
        <w:t xml:space="preserve"> конвенцию по трансграничной перевозке отходов:</w:t>
      </w:r>
    </w:p>
    <w:p w:rsidR="00216B13" w:rsidRPr="00CE6874" w:rsidRDefault="00216B13" w:rsidP="00216B13">
      <w:pPr>
        <w:rPr>
          <w:rFonts w:ascii="Times New Roman" w:hAnsi="Times New Roman"/>
        </w:rPr>
      </w:pPr>
    </w:p>
    <w:p w:rsidR="00216B13" w:rsidRPr="00CE6874" w:rsidRDefault="00216B13" w:rsidP="00216B13">
      <w:pPr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 а) Региональная</w:t>
      </w:r>
    </w:p>
    <w:p w:rsidR="00216B13" w:rsidRPr="00CE6874" w:rsidRDefault="00216B13" w:rsidP="00216B13">
      <w:pPr>
        <w:ind w:left="720"/>
        <w:rPr>
          <w:rFonts w:ascii="Times New Roman" w:hAnsi="Times New Roman"/>
          <w:b/>
        </w:rPr>
      </w:pPr>
      <w:r w:rsidRPr="00CE6874">
        <w:rPr>
          <w:rFonts w:ascii="Times New Roman" w:hAnsi="Times New Roman"/>
          <w:b/>
        </w:rPr>
        <w:t xml:space="preserve"> б) Международная</w:t>
      </w:r>
    </w:p>
    <w:p w:rsidR="00216B13" w:rsidRPr="00CE6874" w:rsidRDefault="00216B13" w:rsidP="00216B13">
      <w:pPr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 в) Глобальная</w:t>
      </w:r>
    </w:p>
    <w:p w:rsidR="00216B13" w:rsidRPr="00CE6874" w:rsidRDefault="00216B13" w:rsidP="00216B13">
      <w:pPr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 г) Нет правильного ответа</w:t>
      </w:r>
    </w:p>
    <w:p w:rsidR="00216B13" w:rsidRPr="00CE6874" w:rsidRDefault="00216B13" w:rsidP="00216B13">
      <w:pPr>
        <w:rPr>
          <w:rFonts w:ascii="Times New Roman" w:hAnsi="Times New Roman"/>
        </w:rPr>
      </w:pPr>
    </w:p>
    <w:p w:rsidR="00216B13" w:rsidRPr="00CE6874" w:rsidRDefault="00216B13" w:rsidP="00216B13">
      <w:pPr>
        <w:tabs>
          <w:tab w:val="left" w:pos="720"/>
        </w:tabs>
        <w:ind w:left="720" w:hanging="360"/>
        <w:rPr>
          <w:rFonts w:ascii="Times New Roman" w:hAnsi="Times New Roman"/>
        </w:rPr>
      </w:pPr>
      <w:r w:rsidRPr="00CE6874">
        <w:rPr>
          <w:rFonts w:ascii="Times New Roman" w:hAnsi="Times New Roman"/>
        </w:rPr>
        <w:t>4. К какой группе программ относится программа радиационной реабилитации территории Уральского региона:</w:t>
      </w:r>
    </w:p>
    <w:p w:rsidR="00216B13" w:rsidRPr="00CE6874" w:rsidRDefault="00216B13" w:rsidP="00216B13">
      <w:pPr>
        <w:rPr>
          <w:rFonts w:ascii="Times New Roman" w:hAnsi="Times New Roman"/>
        </w:rPr>
      </w:pPr>
    </w:p>
    <w:p w:rsidR="00216B13" w:rsidRPr="00CE6874" w:rsidRDefault="00216B13" w:rsidP="00216B13">
      <w:pPr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lastRenderedPageBreak/>
        <w:t xml:space="preserve"> а) Локальная</w:t>
      </w:r>
    </w:p>
    <w:p w:rsidR="00216B13" w:rsidRPr="00CE6874" w:rsidRDefault="00216B13" w:rsidP="00216B13">
      <w:pPr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 б) Глобальная</w:t>
      </w:r>
    </w:p>
    <w:p w:rsidR="00216B13" w:rsidRPr="00CE6874" w:rsidRDefault="00216B13" w:rsidP="00216B13">
      <w:pPr>
        <w:ind w:left="720"/>
        <w:rPr>
          <w:rFonts w:ascii="Times New Roman" w:hAnsi="Times New Roman"/>
          <w:b/>
        </w:rPr>
      </w:pPr>
      <w:r w:rsidRPr="00CE6874">
        <w:rPr>
          <w:rFonts w:ascii="Times New Roman" w:hAnsi="Times New Roman"/>
          <w:b/>
        </w:rPr>
        <w:t xml:space="preserve"> в) Региональная</w:t>
      </w:r>
    </w:p>
    <w:p w:rsidR="00216B13" w:rsidRPr="00CE6874" w:rsidRDefault="00216B13" w:rsidP="00216B13">
      <w:pPr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 г) Нет правильного ответа</w:t>
      </w:r>
    </w:p>
    <w:p w:rsidR="00216B13" w:rsidRPr="00CE6874" w:rsidRDefault="00216B13" w:rsidP="00216B13">
      <w:pPr>
        <w:rPr>
          <w:rFonts w:ascii="Times New Roman" w:hAnsi="Times New Roman"/>
        </w:rPr>
      </w:pPr>
    </w:p>
    <w:p w:rsidR="00216B13" w:rsidRPr="00CE6874" w:rsidRDefault="00216B13" w:rsidP="00216B13">
      <w:pPr>
        <w:tabs>
          <w:tab w:val="left" w:pos="720"/>
        </w:tabs>
        <w:ind w:left="720" w:hanging="360"/>
        <w:rPr>
          <w:rFonts w:ascii="Times New Roman" w:hAnsi="Times New Roman"/>
        </w:rPr>
      </w:pPr>
      <w:r w:rsidRPr="00CE6874">
        <w:rPr>
          <w:rFonts w:ascii="Times New Roman" w:hAnsi="Times New Roman"/>
        </w:rPr>
        <w:t>5. Какой тип развития соответствует современной мировой экономике:</w:t>
      </w:r>
    </w:p>
    <w:p w:rsidR="00216B13" w:rsidRPr="00CE6874" w:rsidRDefault="00216B13" w:rsidP="00216B13">
      <w:pPr>
        <w:rPr>
          <w:rFonts w:ascii="Times New Roman" w:hAnsi="Times New Roman"/>
        </w:rPr>
      </w:pPr>
    </w:p>
    <w:p w:rsidR="00216B13" w:rsidRPr="00CE6874" w:rsidRDefault="00216B13" w:rsidP="00216B13">
      <w:pPr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 а) </w:t>
      </w:r>
      <w:proofErr w:type="spellStart"/>
      <w:r w:rsidRPr="00CE6874">
        <w:rPr>
          <w:rFonts w:ascii="Times New Roman" w:hAnsi="Times New Roman"/>
        </w:rPr>
        <w:t>Экологосбалансированный</w:t>
      </w:r>
      <w:proofErr w:type="spellEnd"/>
    </w:p>
    <w:p w:rsidR="00216B13" w:rsidRPr="00CE6874" w:rsidRDefault="00216B13" w:rsidP="00216B13">
      <w:pPr>
        <w:ind w:left="720"/>
        <w:rPr>
          <w:rFonts w:ascii="Times New Roman" w:hAnsi="Times New Roman"/>
          <w:b/>
        </w:rPr>
      </w:pPr>
      <w:r w:rsidRPr="00CE6874">
        <w:rPr>
          <w:rFonts w:ascii="Times New Roman" w:hAnsi="Times New Roman"/>
          <w:b/>
        </w:rPr>
        <w:t xml:space="preserve"> б) Техногенный</w:t>
      </w:r>
    </w:p>
    <w:p w:rsidR="00216B13" w:rsidRPr="00CE6874" w:rsidRDefault="00216B13" w:rsidP="00216B13">
      <w:pPr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 в) Устойчивый</w:t>
      </w:r>
    </w:p>
    <w:p w:rsidR="00216B13" w:rsidRPr="00CE6874" w:rsidRDefault="00216B13" w:rsidP="00216B13">
      <w:pPr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 г) Нет правильного ответа</w:t>
      </w:r>
    </w:p>
    <w:p w:rsidR="00216B13" w:rsidRPr="00CE6874" w:rsidRDefault="00216B13" w:rsidP="00216B13">
      <w:pPr>
        <w:rPr>
          <w:rFonts w:ascii="Times New Roman" w:hAnsi="Times New Roman"/>
        </w:rPr>
      </w:pPr>
    </w:p>
    <w:p w:rsidR="00216B13" w:rsidRPr="00CE6874" w:rsidRDefault="00216B13" w:rsidP="00216B13">
      <w:pPr>
        <w:tabs>
          <w:tab w:val="left" w:pos="720"/>
        </w:tabs>
        <w:ind w:left="720" w:hanging="360"/>
        <w:rPr>
          <w:rFonts w:ascii="Times New Roman" w:hAnsi="Times New Roman"/>
        </w:rPr>
      </w:pPr>
      <w:r w:rsidRPr="00CE6874">
        <w:rPr>
          <w:rFonts w:ascii="Times New Roman" w:hAnsi="Times New Roman"/>
        </w:rPr>
        <w:t>6.  В каком году была принята мировая программа устойчивого развития:</w:t>
      </w:r>
    </w:p>
    <w:p w:rsidR="00216B13" w:rsidRPr="00CE6874" w:rsidRDefault="00216B13" w:rsidP="00216B13">
      <w:pPr>
        <w:rPr>
          <w:rFonts w:ascii="Times New Roman" w:hAnsi="Times New Roman"/>
        </w:rPr>
      </w:pPr>
    </w:p>
    <w:p w:rsidR="00216B13" w:rsidRPr="00CE6874" w:rsidRDefault="00216B13" w:rsidP="00216B13">
      <w:pPr>
        <w:ind w:left="720"/>
        <w:rPr>
          <w:rFonts w:ascii="Times New Roman" w:hAnsi="Times New Roman"/>
          <w:b/>
        </w:rPr>
      </w:pPr>
      <w:r w:rsidRPr="00CE6874">
        <w:rPr>
          <w:rFonts w:ascii="Times New Roman" w:hAnsi="Times New Roman"/>
          <w:b/>
        </w:rPr>
        <w:t xml:space="preserve"> а) 1992 г.</w:t>
      </w:r>
    </w:p>
    <w:p w:rsidR="00216B13" w:rsidRPr="00CE6874" w:rsidRDefault="00216B13" w:rsidP="00216B13">
      <w:pPr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 б) 1995 г.</w:t>
      </w:r>
    </w:p>
    <w:p w:rsidR="00216B13" w:rsidRPr="00CE6874" w:rsidRDefault="00216B13" w:rsidP="00216B13">
      <w:pPr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 в) 1998 г.</w:t>
      </w:r>
    </w:p>
    <w:p w:rsidR="00216B13" w:rsidRPr="00CE6874" w:rsidRDefault="00216B13" w:rsidP="00216B13">
      <w:pPr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 г) нет правильного ответа</w:t>
      </w:r>
    </w:p>
    <w:p w:rsidR="00216B13" w:rsidRPr="00CE6874" w:rsidRDefault="00216B13" w:rsidP="00216B13">
      <w:pPr>
        <w:rPr>
          <w:rFonts w:ascii="Times New Roman" w:hAnsi="Times New Roman"/>
        </w:rPr>
      </w:pPr>
    </w:p>
    <w:p w:rsidR="00216B13" w:rsidRPr="00CE6874" w:rsidRDefault="00216B13" w:rsidP="00216B13">
      <w:pPr>
        <w:tabs>
          <w:tab w:val="left" w:pos="720"/>
        </w:tabs>
        <w:ind w:left="720" w:hanging="360"/>
        <w:rPr>
          <w:rFonts w:ascii="Times New Roman" w:hAnsi="Times New Roman"/>
        </w:rPr>
      </w:pPr>
    </w:p>
    <w:p w:rsidR="00216B13" w:rsidRPr="00CE6874" w:rsidRDefault="00216B13" w:rsidP="00216B13">
      <w:pPr>
        <w:tabs>
          <w:tab w:val="left" w:pos="720"/>
        </w:tabs>
        <w:ind w:left="720" w:hanging="360"/>
        <w:rPr>
          <w:rFonts w:ascii="Times New Roman" w:hAnsi="Times New Roman"/>
        </w:rPr>
      </w:pPr>
    </w:p>
    <w:p w:rsidR="00216B13" w:rsidRPr="00CE6874" w:rsidRDefault="00216B13" w:rsidP="00216B13">
      <w:pPr>
        <w:tabs>
          <w:tab w:val="left" w:pos="720"/>
        </w:tabs>
        <w:ind w:left="720" w:hanging="360"/>
        <w:rPr>
          <w:rFonts w:ascii="Times New Roman" w:hAnsi="Times New Roman"/>
        </w:rPr>
      </w:pPr>
      <w:r w:rsidRPr="00CE6874">
        <w:rPr>
          <w:rFonts w:ascii="Times New Roman" w:hAnsi="Times New Roman"/>
        </w:rPr>
        <w:t>7. Какой тип экономики характерен для развития РФ:</w:t>
      </w:r>
    </w:p>
    <w:p w:rsidR="00216B13" w:rsidRPr="00CE6874" w:rsidRDefault="00216B13" w:rsidP="00216B13">
      <w:pPr>
        <w:rPr>
          <w:rFonts w:ascii="Times New Roman" w:hAnsi="Times New Roman"/>
        </w:rPr>
      </w:pPr>
    </w:p>
    <w:p w:rsidR="00216B13" w:rsidRPr="00CE6874" w:rsidRDefault="00216B13" w:rsidP="00216B13">
      <w:pPr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 а) </w:t>
      </w:r>
      <w:proofErr w:type="spellStart"/>
      <w:r w:rsidRPr="00CE6874">
        <w:rPr>
          <w:rFonts w:ascii="Times New Roman" w:hAnsi="Times New Roman"/>
        </w:rPr>
        <w:t>Экологосбалансированный</w:t>
      </w:r>
      <w:proofErr w:type="spellEnd"/>
    </w:p>
    <w:p w:rsidR="00216B13" w:rsidRPr="00CE6874" w:rsidRDefault="00216B13" w:rsidP="00216B13">
      <w:pPr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 б) Устойчивый</w:t>
      </w:r>
    </w:p>
    <w:p w:rsidR="00216B13" w:rsidRPr="00CE6874" w:rsidRDefault="00216B13" w:rsidP="00216B13">
      <w:pPr>
        <w:ind w:left="720"/>
        <w:rPr>
          <w:rFonts w:ascii="Times New Roman" w:hAnsi="Times New Roman"/>
          <w:b/>
        </w:rPr>
      </w:pPr>
      <w:r w:rsidRPr="00CE6874">
        <w:rPr>
          <w:rFonts w:ascii="Times New Roman" w:hAnsi="Times New Roman"/>
          <w:b/>
        </w:rPr>
        <w:t xml:space="preserve"> в) </w:t>
      </w:r>
      <w:proofErr w:type="spellStart"/>
      <w:r w:rsidRPr="00CE6874">
        <w:rPr>
          <w:rFonts w:ascii="Times New Roman" w:hAnsi="Times New Roman"/>
          <w:b/>
        </w:rPr>
        <w:t>Природоемкий</w:t>
      </w:r>
      <w:proofErr w:type="spellEnd"/>
    </w:p>
    <w:p w:rsidR="00216B13" w:rsidRPr="00CE6874" w:rsidRDefault="00216B13" w:rsidP="00216B13">
      <w:pPr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 г) Нет правильного ответа</w:t>
      </w:r>
    </w:p>
    <w:p w:rsidR="00216B13" w:rsidRPr="00CE6874" w:rsidRDefault="00216B13" w:rsidP="00216B13">
      <w:pPr>
        <w:rPr>
          <w:rFonts w:ascii="Times New Roman" w:hAnsi="Times New Roman"/>
        </w:rPr>
      </w:pPr>
    </w:p>
    <w:p w:rsidR="00216B13" w:rsidRPr="00CE6874" w:rsidRDefault="00216B13" w:rsidP="00216B13">
      <w:pPr>
        <w:tabs>
          <w:tab w:val="left" w:pos="720"/>
        </w:tabs>
        <w:ind w:left="720" w:hanging="360"/>
        <w:rPr>
          <w:rFonts w:ascii="Times New Roman" w:hAnsi="Times New Roman"/>
        </w:rPr>
      </w:pPr>
      <w:r w:rsidRPr="00CE6874">
        <w:rPr>
          <w:rFonts w:ascii="Times New Roman" w:hAnsi="Times New Roman"/>
        </w:rPr>
        <w:t>8. Какие экологические фонды функционируют на территории РФ:</w:t>
      </w:r>
    </w:p>
    <w:p w:rsidR="00216B13" w:rsidRPr="00CE6874" w:rsidRDefault="00216B13" w:rsidP="00216B13">
      <w:pPr>
        <w:rPr>
          <w:rFonts w:ascii="Times New Roman" w:hAnsi="Times New Roman"/>
        </w:rPr>
      </w:pPr>
    </w:p>
    <w:p w:rsidR="00216B13" w:rsidRPr="00CE6874" w:rsidRDefault="00216B13" w:rsidP="00216B13">
      <w:pPr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lastRenderedPageBreak/>
        <w:t xml:space="preserve"> а) Фонд Байкала </w:t>
      </w:r>
    </w:p>
    <w:p w:rsidR="00216B13" w:rsidRPr="00CE6874" w:rsidRDefault="00216B13" w:rsidP="00216B13">
      <w:pPr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 б) Фонд Арала</w:t>
      </w:r>
    </w:p>
    <w:p w:rsidR="00216B13" w:rsidRPr="00CE6874" w:rsidRDefault="00216B13" w:rsidP="00216B13">
      <w:pPr>
        <w:ind w:left="720"/>
        <w:rPr>
          <w:rFonts w:ascii="Times New Roman" w:hAnsi="Times New Roman"/>
          <w:b/>
        </w:rPr>
      </w:pPr>
      <w:r w:rsidRPr="00CE6874">
        <w:rPr>
          <w:rFonts w:ascii="Times New Roman" w:hAnsi="Times New Roman"/>
          <w:b/>
        </w:rPr>
        <w:t xml:space="preserve"> в) Фонд защиты Ямала </w:t>
      </w:r>
    </w:p>
    <w:p w:rsidR="00216B13" w:rsidRPr="00CE6874" w:rsidRDefault="00216B13" w:rsidP="00216B13">
      <w:pPr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 г) Все перечисленные</w:t>
      </w:r>
    </w:p>
    <w:p w:rsidR="00216B13" w:rsidRPr="00CE6874" w:rsidRDefault="00216B13" w:rsidP="00216B13">
      <w:pPr>
        <w:rPr>
          <w:rFonts w:ascii="Times New Roman" w:hAnsi="Times New Roman"/>
        </w:rPr>
      </w:pPr>
    </w:p>
    <w:p w:rsidR="00216B13" w:rsidRPr="00CE6874" w:rsidRDefault="00216B13" w:rsidP="00216B13">
      <w:pPr>
        <w:tabs>
          <w:tab w:val="left" w:pos="720"/>
        </w:tabs>
        <w:ind w:left="720" w:hanging="360"/>
        <w:rPr>
          <w:rFonts w:ascii="Times New Roman" w:hAnsi="Times New Roman"/>
        </w:rPr>
      </w:pPr>
      <w:r w:rsidRPr="00CE6874">
        <w:rPr>
          <w:rFonts w:ascii="Times New Roman" w:hAnsi="Times New Roman"/>
        </w:rPr>
        <w:t>9. Когда проходила последняя международная конференция по устойчивому развитию:</w:t>
      </w:r>
    </w:p>
    <w:p w:rsidR="00216B13" w:rsidRPr="00CE6874" w:rsidRDefault="00216B13" w:rsidP="00216B13">
      <w:pPr>
        <w:rPr>
          <w:rFonts w:ascii="Times New Roman" w:hAnsi="Times New Roman"/>
        </w:rPr>
      </w:pPr>
    </w:p>
    <w:p w:rsidR="00216B13" w:rsidRPr="00CE6874" w:rsidRDefault="00216B13" w:rsidP="00216B13">
      <w:pPr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 а) 1992 г.</w:t>
      </w:r>
    </w:p>
    <w:p w:rsidR="00216B13" w:rsidRPr="00CE6874" w:rsidRDefault="00216B13" w:rsidP="00216B13">
      <w:pPr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 б) 1995 г.</w:t>
      </w:r>
    </w:p>
    <w:p w:rsidR="00216B13" w:rsidRPr="00CE6874" w:rsidRDefault="00216B13" w:rsidP="00216B13">
      <w:pPr>
        <w:ind w:left="720"/>
        <w:rPr>
          <w:rFonts w:ascii="Times New Roman" w:hAnsi="Times New Roman"/>
          <w:b/>
        </w:rPr>
      </w:pPr>
      <w:r w:rsidRPr="00CE6874">
        <w:rPr>
          <w:rFonts w:ascii="Times New Roman" w:hAnsi="Times New Roman"/>
          <w:b/>
        </w:rPr>
        <w:t xml:space="preserve"> в) 2002 г.</w:t>
      </w:r>
    </w:p>
    <w:p w:rsidR="00216B13" w:rsidRPr="00CE6874" w:rsidRDefault="00216B13" w:rsidP="00216B13">
      <w:pPr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 г) Нет правильного ответа</w:t>
      </w:r>
    </w:p>
    <w:p w:rsidR="00216B13" w:rsidRPr="00CE6874" w:rsidRDefault="00216B13" w:rsidP="00216B13">
      <w:pPr>
        <w:rPr>
          <w:rFonts w:ascii="Times New Roman" w:hAnsi="Times New Roman"/>
        </w:rPr>
      </w:pPr>
    </w:p>
    <w:p w:rsidR="00216B13" w:rsidRPr="00CE6874" w:rsidRDefault="00216B13" w:rsidP="00216B13">
      <w:pPr>
        <w:tabs>
          <w:tab w:val="left" w:pos="720"/>
        </w:tabs>
        <w:ind w:left="720" w:hanging="360"/>
        <w:rPr>
          <w:rFonts w:ascii="Times New Roman" w:hAnsi="Times New Roman"/>
        </w:rPr>
      </w:pPr>
      <w:r w:rsidRPr="00CE6874">
        <w:rPr>
          <w:rFonts w:ascii="Times New Roman" w:hAnsi="Times New Roman"/>
        </w:rPr>
        <w:t>10. Какие международные финансовые институты в области охраны ОС действуют в мире:</w:t>
      </w:r>
    </w:p>
    <w:p w:rsidR="00216B13" w:rsidRPr="00CE6874" w:rsidRDefault="00216B13" w:rsidP="00216B13">
      <w:pPr>
        <w:rPr>
          <w:rFonts w:ascii="Times New Roman" w:hAnsi="Times New Roman"/>
        </w:rPr>
      </w:pPr>
    </w:p>
    <w:p w:rsidR="00216B13" w:rsidRPr="00CE6874" w:rsidRDefault="00216B13" w:rsidP="00216B13">
      <w:pPr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 а) Международный банк реконструкции и развития (МБРР)</w:t>
      </w:r>
    </w:p>
    <w:p w:rsidR="00216B13" w:rsidRPr="00CE6874" w:rsidRDefault="00216B13" w:rsidP="00216B13">
      <w:pPr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 б) Европейский банк реконструкции и развития (ЕБРР) </w:t>
      </w:r>
    </w:p>
    <w:p w:rsidR="00216B13" w:rsidRPr="00CE6874" w:rsidRDefault="00216B13" w:rsidP="00216B13">
      <w:pPr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 в) Всемирный банк (ВБ) </w:t>
      </w:r>
    </w:p>
    <w:p w:rsidR="00216B13" w:rsidRPr="00CE6874" w:rsidRDefault="00216B13" w:rsidP="00216B13">
      <w:pPr>
        <w:pStyle w:val="21"/>
        <w:spacing w:line="240" w:lineRule="auto"/>
        <w:ind w:left="720"/>
        <w:rPr>
          <w:b/>
          <w:color w:val="auto"/>
        </w:rPr>
      </w:pPr>
      <w:r w:rsidRPr="00CE6874">
        <w:rPr>
          <w:b/>
          <w:color w:val="auto"/>
        </w:rPr>
        <w:t xml:space="preserve"> г) Все перечисленные</w:t>
      </w:r>
    </w:p>
    <w:p w:rsidR="00216B13" w:rsidRPr="00CE6874" w:rsidRDefault="00216B13" w:rsidP="00216B13">
      <w:pPr>
        <w:pStyle w:val="21"/>
        <w:spacing w:line="240" w:lineRule="auto"/>
        <w:ind w:left="720"/>
        <w:rPr>
          <w:color w:val="auto"/>
        </w:rPr>
      </w:pPr>
    </w:p>
    <w:p w:rsidR="00216B13" w:rsidRPr="00CE6874" w:rsidRDefault="00216B13" w:rsidP="00216B13">
      <w:pPr>
        <w:jc w:val="both"/>
        <w:rPr>
          <w:rFonts w:ascii="Times New Roman" w:hAnsi="Times New Roman"/>
          <w:b/>
          <w:bCs/>
          <w:u w:val="single"/>
        </w:rPr>
      </w:pPr>
      <w:r w:rsidRPr="00CE6874">
        <w:rPr>
          <w:rFonts w:ascii="Times New Roman" w:hAnsi="Times New Roman"/>
          <w:b/>
          <w:bCs/>
          <w:u w:val="single"/>
        </w:rPr>
        <w:t>Условия выполнения задания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>1. Место (время) выполнения задания</w:t>
      </w:r>
      <w:r w:rsidRPr="00CE6874">
        <w:rPr>
          <w:rFonts w:ascii="Times New Roman" w:hAnsi="Times New Roman"/>
          <w:i/>
          <w:iCs/>
        </w:rPr>
        <w:t>:</w:t>
      </w:r>
      <w:r w:rsidRPr="00CE6874">
        <w:rPr>
          <w:rFonts w:ascii="Times New Roman" w:hAnsi="Times New Roman"/>
          <w:iCs/>
          <w:u w:val="single"/>
        </w:rPr>
        <w:t xml:space="preserve"> задание выполняется на занятие в аудиторное время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>2. Максимальное время выполнения задания: ____</w:t>
      </w:r>
      <w:r w:rsidRPr="00CE6874">
        <w:rPr>
          <w:rFonts w:ascii="Times New Roman" w:hAnsi="Times New Roman"/>
          <w:u w:val="single"/>
        </w:rPr>
        <w:t>30</w:t>
      </w:r>
      <w:r w:rsidRPr="00CE6874">
        <w:rPr>
          <w:rFonts w:ascii="Times New Roman" w:hAnsi="Times New Roman"/>
        </w:rPr>
        <w:t>_______ мин.</w:t>
      </w:r>
    </w:p>
    <w:p w:rsidR="00216B13" w:rsidRPr="00CE6874" w:rsidRDefault="00216B13" w:rsidP="00216B13">
      <w:pPr>
        <w:rPr>
          <w:rFonts w:ascii="Times New Roman" w:hAnsi="Times New Roman"/>
          <w:i/>
          <w:iCs/>
        </w:rPr>
      </w:pPr>
      <w:r w:rsidRPr="00CE6874">
        <w:rPr>
          <w:rFonts w:ascii="Times New Roman" w:hAnsi="Times New Roman"/>
        </w:rPr>
        <w:t>3. Вы можете воспользоваться</w:t>
      </w:r>
      <w:r w:rsidRPr="00CE6874">
        <w:rPr>
          <w:rFonts w:ascii="Times New Roman" w:hAnsi="Times New Roman"/>
          <w:u w:val="single"/>
        </w:rPr>
        <w:t xml:space="preserve"> ___конспектом_____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CE6874">
        <w:rPr>
          <w:rFonts w:ascii="Times New Roman" w:hAnsi="Times New Roman"/>
          <w:b/>
          <w:bCs/>
          <w:u w:val="single"/>
        </w:rPr>
        <w:t>Шкала оценки образовательных достижений: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  <w:b/>
        </w:rPr>
      </w:pPr>
      <w:r w:rsidRPr="00CE6874">
        <w:rPr>
          <w:rFonts w:ascii="Times New Roman" w:hAnsi="Times New Roman"/>
          <w:b/>
        </w:rPr>
        <w:t xml:space="preserve">Критерии оценки: </w:t>
      </w:r>
    </w:p>
    <w:p w:rsidR="00216B13" w:rsidRPr="00CE6874" w:rsidRDefault="00216B13" w:rsidP="00216B13">
      <w:pPr>
        <w:rPr>
          <w:rFonts w:ascii="Times New Roman" w:hAnsi="Times New Roman"/>
        </w:rPr>
      </w:pPr>
      <w:r w:rsidRPr="00CE6874">
        <w:rPr>
          <w:rFonts w:ascii="Times New Roman" w:hAnsi="Times New Roman"/>
        </w:rPr>
        <w:t>«5» - 100% правильных ответов</w:t>
      </w:r>
    </w:p>
    <w:p w:rsidR="00216B13" w:rsidRPr="00CE6874" w:rsidRDefault="00216B13" w:rsidP="00216B13">
      <w:pPr>
        <w:rPr>
          <w:rFonts w:ascii="Times New Roman" w:hAnsi="Times New Roman"/>
        </w:rPr>
      </w:pPr>
      <w:r w:rsidRPr="00CE6874">
        <w:rPr>
          <w:rFonts w:ascii="Times New Roman" w:hAnsi="Times New Roman"/>
        </w:rPr>
        <w:t>«4» - 99 - 75% правильных ответов</w:t>
      </w:r>
    </w:p>
    <w:p w:rsidR="00216B13" w:rsidRPr="00CE6874" w:rsidRDefault="00216B13" w:rsidP="00216B13">
      <w:pPr>
        <w:rPr>
          <w:rFonts w:ascii="Times New Roman" w:hAnsi="Times New Roman"/>
        </w:rPr>
      </w:pPr>
      <w:r w:rsidRPr="00CE6874">
        <w:rPr>
          <w:rFonts w:ascii="Times New Roman" w:hAnsi="Times New Roman"/>
        </w:rPr>
        <w:t>«3» - 74 – 50% правильных ответов</w:t>
      </w:r>
    </w:p>
    <w:p w:rsidR="00216B13" w:rsidRPr="00CE6874" w:rsidRDefault="00216B13" w:rsidP="000476D1">
      <w:pPr>
        <w:autoSpaceDE w:val="0"/>
        <w:autoSpaceDN w:val="0"/>
        <w:adjustRightInd w:val="0"/>
      </w:pPr>
      <w:r w:rsidRPr="00CE6874">
        <w:rPr>
          <w:rFonts w:ascii="Times New Roman" w:hAnsi="Times New Roman"/>
        </w:rPr>
        <w:t>«2» - 49% и менее правильных ответов</w:t>
      </w:r>
    </w:p>
    <w:p w:rsidR="00216B13" w:rsidRPr="00CE6874" w:rsidRDefault="00216B13" w:rsidP="00CE6874">
      <w:pPr>
        <w:pStyle w:val="21"/>
        <w:numPr>
          <w:ilvl w:val="1"/>
          <w:numId w:val="6"/>
        </w:numPr>
        <w:spacing w:line="240" w:lineRule="auto"/>
        <w:jc w:val="center"/>
        <w:rPr>
          <w:b/>
          <w:color w:val="auto"/>
          <w:lang w:val="en-US"/>
        </w:rPr>
      </w:pPr>
      <w:r w:rsidRPr="00CE6874">
        <w:rPr>
          <w:b/>
          <w:color w:val="auto"/>
        </w:rPr>
        <w:br w:type="page"/>
      </w:r>
      <w:r w:rsidRPr="00CE6874">
        <w:rPr>
          <w:b/>
          <w:color w:val="auto"/>
        </w:rPr>
        <w:lastRenderedPageBreak/>
        <w:t>Строение вещества</w:t>
      </w:r>
    </w:p>
    <w:p w:rsidR="00216B13" w:rsidRPr="00CE6874" w:rsidRDefault="00216B13" w:rsidP="00216B13">
      <w:pPr>
        <w:pStyle w:val="21"/>
        <w:spacing w:line="240" w:lineRule="auto"/>
        <w:ind w:left="360"/>
        <w:jc w:val="center"/>
        <w:rPr>
          <w:b/>
          <w:color w:val="auto"/>
          <w:lang w:val="en-US"/>
        </w:rPr>
      </w:pPr>
    </w:p>
    <w:p w:rsidR="00216B13" w:rsidRPr="00CE6874" w:rsidRDefault="00216B13" w:rsidP="00216B13">
      <w:pPr>
        <w:jc w:val="center"/>
        <w:rPr>
          <w:rFonts w:ascii="Times New Roman" w:hAnsi="Times New Roman"/>
          <w:b/>
          <w:bCs/>
        </w:rPr>
      </w:pPr>
      <w:r w:rsidRPr="00CE6874">
        <w:rPr>
          <w:rFonts w:ascii="Times New Roman" w:hAnsi="Times New Roman"/>
          <w:b/>
          <w:bCs/>
        </w:rPr>
        <w:t xml:space="preserve">ЗАДАНИЕ </w:t>
      </w:r>
      <w:r w:rsidRPr="00CE6874">
        <w:rPr>
          <w:rFonts w:ascii="Times New Roman" w:hAnsi="Times New Roman"/>
          <w:bCs/>
          <w:i/>
        </w:rPr>
        <w:t>(тестовые задания)</w:t>
      </w:r>
    </w:p>
    <w:p w:rsidR="00216B13" w:rsidRPr="00CE6874" w:rsidRDefault="00216B13" w:rsidP="00216B13">
      <w:pPr>
        <w:jc w:val="both"/>
        <w:rPr>
          <w:rFonts w:ascii="Times New Roman" w:hAnsi="Times New Roman"/>
          <w:u w:val="single"/>
        </w:rPr>
      </w:pPr>
      <w:r w:rsidRPr="00CE6874">
        <w:rPr>
          <w:rFonts w:ascii="Times New Roman" w:hAnsi="Times New Roman"/>
          <w:b/>
          <w:bCs/>
          <w:u w:val="single"/>
        </w:rPr>
        <w:t>ТЕКСТ ЗАДАНИЯ:</w:t>
      </w:r>
    </w:p>
    <w:p w:rsidR="00216B13" w:rsidRPr="00CE6874" w:rsidRDefault="00216B13" w:rsidP="00216B13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</w:rPr>
      </w:pPr>
      <w:r w:rsidRPr="00CE6874">
        <w:rPr>
          <w:rFonts w:ascii="Times New Roman" w:hAnsi="Times New Roman"/>
          <w:b/>
          <w:i/>
        </w:rPr>
        <w:t>Вариант 1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</w:rPr>
      </w:pPr>
    </w:p>
    <w:p w:rsidR="00216B13" w:rsidRPr="00CE6874" w:rsidRDefault="00216B13" w:rsidP="00216B13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" w:hAnsi="Times New Roman"/>
        </w:rPr>
      </w:pPr>
      <w:r w:rsidRPr="00CE6874">
        <w:rPr>
          <w:rFonts w:ascii="Times New Roman" w:hAnsi="Times New Roman"/>
        </w:rPr>
        <w:t>1.Слой атмосферы наиболее подверженный антропогенному загрязнению: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</w:rPr>
      </w:pP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а) стратосфера        </w:t>
      </w:r>
      <w:r w:rsidRPr="00CE6874">
        <w:rPr>
          <w:rFonts w:ascii="Times New Roman" w:hAnsi="Times New Roman"/>
          <w:b/>
        </w:rPr>
        <w:t>б) тропосфера</w:t>
      </w:r>
      <w:r w:rsidRPr="00CE6874">
        <w:rPr>
          <w:rFonts w:ascii="Times New Roman" w:hAnsi="Times New Roman"/>
        </w:rPr>
        <w:t xml:space="preserve">        в) мезосфера        г) экзосфера 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</w:rPr>
      </w:pPr>
    </w:p>
    <w:p w:rsidR="00216B13" w:rsidRPr="00CE6874" w:rsidRDefault="00216B13" w:rsidP="00216B13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" w:hAnsi="Times New Roman"/>
        </w:rPr>
      </w:pPr>
      <w:r w:rsidRPr="00CE6874">
        <w:rPr>
          <w:rFonts w:ascii="Times New Roman" w:hAnsi="Times New Roman"/>
        </w:rPr>
        <w:t>2. Установить соответствие: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</w:rPr>
      </w:pP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Загрязнитель                                   </w:t>
      </w:r>
      <w:r w:rsidRPr="00CE6874">
        <w:rPr>
          <w:rFonts w:ascii="Times New Roman" w:hAnsi="Times New Roman"/>
        </w:rPr>
        <w:tab/>
        <w:t xml:space="preserve">     Источник загрязнения</w:t>
      </w: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t>1)</w:t>
      </w:r>
      <w:proofErr w:type="spellStart"/>
      <w:r w:rsidRPr="00CE6874">
        <w:rPr>
          <w:rFonts w:ascii="Times New Roman" w:hAnsi="Times New Roman"/>
        </w:rPr>
        <w:t>Хлорфторуглеводороды</w:t>
      </w:r>
      <w:proofErr w:type="spellEnd"/>
      <w:r w:rsidRPr="00CE6874">
        <w:rPr>
          <w:rFonts w:ascii="Times New Roman" w:hAnsi="Times New Roman"/>
        </w:rPr>
        <w:t xml:space="preserve">                   А) Авария на нефтедобывающей платформе</w:t>
      </w: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t>2)Тяжелые металлы                              Б) Транспорт</w:t>
      </w: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3)Пестициды                                         В) Холодильные установки   </w:t>
      </w: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t>4)Нефтепродукты                                 Г) Сельское хозяйство</w:t>
      </w:r>
    </w:p>
    <w:p w:rsidR="00216B13" w:rsidRPr="00CE6874" w:rsidRDefault="00216B13" w:rsidP="00216B13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 (1В, 2Б, 3Г, 4А)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</w:rPr>
      </w:pPr>
    </w:p>
    <w:p w:rsidR="00216B13" w:rsidRPr="00CE6874" w:rsidRDefault="00216B13" w:rsidP="00216B13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" w:hAnsi="Times New Roman"/>
        </w:rPr>
      </w:pPr>
      <w:r w:rsidRPr="00CE6874">
        <w:rPr>
          <w:rFonts w:ascii="Times New Roman" w:hAnsi="Times New Roman"/>
        </w:rPr>
        <w:t>3.Синэнергетический эффект часто возникает при выбросах: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</w:rPr>
      </w:pP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а) черной металлургии;                 </w:t>
      </w:r>
      <w:r w:rsidRPr="00CE6874">
        <w:rPr>
          <w:rFonts w:ascii="Times New Roman" w:hAnsi="Times New Roman"/>
          <w:b/>
        </w:rPr>
        <w:t>в) химической промышленности</w:t>
      </w:r>
      <w:r w:rsidRPr="00CE6874">
        <w:rPr>
          <w:rFonts w:ascii="Times New Roman" w:hAnsi="Times New Roman"/>
        </w:rPr>
        <w:t>;</w:t>
      </w: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б) пищевой промышленности;     г) целлюлозно-бумажной промышленности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</w:rPr>
      </w:pPr>
    </w:p>
    <w:p w:rsidR="00216B13" w:rsidRPr="00CE6874" w:rsidRDefault="00216B13" w:rsidP="00216B13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4. Воздействие кислотных дождей приводит </w:t>
      </w:r>
      <w:proofErr w:type="gramStart"/>
      <w:r w:rsidRPr="00CE6874">
        <w:rPr>
          <w:rFonts w:ascii="Times New Roman" w:hAnsi="Times New Roman"/>
        </w:rPr>
        <w:t>к</w:t>
      </w:r>
      <w:proofErr w:type="gramEnd"/>
      <w:r w:rsidRPr="00CE6874">
        <w:rPr>
          <w:rFonts w:ascii="Times New Roman" w:hAnsi="Times New Roman"/>
        </w:rPr>
        <w:t>: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</w:rPr>
      </w:pP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  <w:b/>
        </w:rPr>
      </w:pPr>
      <w:r w:rsidRPr="00CE6874">
        <w:rPr>
          <w:rFonts w:ascii="Times New Roman" w:hAnsi="Times New Roman"/>
          <w:b/>
        </w:rPr>
        <w:t xml:space="preserve">а) </w:t>
      </w:r>
      <w:proofErr w:type="spellStart"/>
      <w:r w:rsidRPr="00CE6874">
        <w:rPr>
          <w:rFonts w:ascii="Times New Roman" w:hAnsi="Times New Roman"/>
          <w:b/>
        </w:rPr>
        <w:t>закислению</w:t>
      </w:r>
      <w:proofErr w:type="spellEnd"/>
      <w:r w:rsidRPr="00CE6874">
        <w:rPr>
          <w:rFonts w:ascii="Times New Roman" w:hAnsi="Times New Roman"/>
          <w:b/>
        </w:rPr>
        <w:t xml:space="preserve"> водоемов</w:t>
      </w: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б) разрушению озонового слоя</w:t>
      </w: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в) повышению средней температуры на Земле</w:t>
      </w: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lastRenderedPageBreak/>
        <w:t>г) увеличению количества СО</w:t>
      </w:r>
      <w:proofErr w:type="gramStart"/>
      <w:r w:rsidRPr="00CE6874">
        <w:rPr>
          <w:rFonts w:ascii="Times New Roman" w:hAnsi="Times New Roman"/>
        </w:rPr>
        <w:t>2</w:t>
      </w:r>
      <w:proofErr w:type="gramEnd"/>
      <w:r w:rsidRPr="00CE6874">
        <w:rPr>
          <w:rFonts w:ascii="Times New Roman" w:hAnsi="Times New Roman"/>
        </w:rPr>
        <w:t xml:space="preserve"> на планете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</w:rPr>
      </w:pP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</w:rPr>
      </w:pPr>
    </w:p>
    <w:p w:rsidR="00216B13" w:rsidRPr="00CE6874" w:rsidRDefault="00216B13" w:rsidP="00216B13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" w:hAnsi="Times New Roman"/>
        </w:rPr>
      </w:pPr>
      <w:r w:rsidRPr="00CE6874">
        <w:rPr>
          <w:rFonts w:ascii="Times New Roman" w:hAnsi="Times New Roman"/>
        </w:rPr>
        <w:t>5.   Продолжите  предложение: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</w:rPr>
      </w:pP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  <w:b/>
        </w:rPr>
      </w:pPr>
      <w:proofErr w:type="spellStart"/>
      <w:r w:rsidRPr="00CE6874">
        <w:rPr>
          <w:rFonts w:ascii="Times New Roman" w:hAnsi="Times New Roman"/>
        </w:rPr>
        <w:t>Перевыпас</w:t>
      </w:r>
      <w:proofErr w:type="spellEnd"/>
      <w:r w:rsidRPr="00CE6874">
        <w:rPr>
          <w:rFonts w:ascii="Times New Roman" w:hAnsi="Times New Roman"/>
        </w:rPr>
        <w:t xml:space="preserve"> скота на склонах гор может привести к образованию…  </w:t>
      </w:r>
      <w:r w:rsidRPr="00CE6874">
        <w:rPr>
          <w:rFonts w:ascii="Times New Roman" w:hAnsi="Times New Roman"/>
          <w:b/>
        </w:rPr>
        <w:t>(селевых потоков, селей)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</w:rPr>
      </w:pPr>
    </w:p>
    <w:p w:rsidR="00216B13" w:rsidRPr="00CE6874" w:rsidRDefault="00216B13" w:rsidP="00216B13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" w:hAnsi="Times New Roman"/>
        </w:rPr>
      </w:pPr>
      <w:r w:rsidRPr="00CE6874">
        <w:rPr>
          <w:rFonts w:ascii="Times New Roman" w:hAnsi="Times New Roman"/>
        </w:rPr>
        <w:t>6.   Установите последовательность действий  возникновения  глобального потепления климата: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</w:rPr>
      </w:pP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а) таяние ледников</w:t>
      </w: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б) вырубка леса</w:t>
      </w: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в) повышение средней температуры на Земле</w:t>
      </w: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г) повышение содержания СО</w:t>
      </w:r>
      <w:proofErr w:type="gramStart"/>
      <w:r w:rsidRPr="00CE6874">
        <w:rPr>
          <w:rFonts w:ascii="Times New Roman" w:hAnsi="Times New Roman"/>
        </w:rPr>
        <w:t>2</w:t>
      </w:r>
      <w:proofErr w:type="gramEnd"/>
      <w:r w:rsidRPr="00CE6874">
        <w:rPr>
          <w:rFonts w:ascii="Times New Roman" w:hAnsi="Times New Roman"/>
        </w:rPr>
        <w:t xml:space="preserve"> в атмосфере  </w:t>
      </w:r>
    </w:p>
    <w:p w:rsidR="00216B13" w:rsidRPr="00CE6874" w:rsidRDefault="00216B13" w:rsidP="00216B13">
      <w:pPr>
        <w:autoSpaceDE w:val="0"/>
        <w:autoSpaceDN w:val="0"/>
        <w:adjustRightInd w:val="0"/>
        <w:ind w:left="720"/>
        <w:jc w:val="right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 (</w:t>
      </w:r>
      <w:proofErr w:type="gramStart"/>
      <w:r w:rsidRPr="00CE6874">
        <w:rPr>
          <w:rFonts w:ascii="Times New Roman" w:hAnsi="Times New Roman"/>
        </w:rPr>
        <w:t>Б</w:t>
      </w:r>
      <w:proofErr w:type="gramEnd"/>
      <w:r w:rsidRPr="00CE6874">
        <w:rPr>
          <w:rFonts w:ascii="Times New Roman" w:hAnsi="Times New Roman"/>
        </w:rPr>
        <w:t>, Г, В, А)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</w:rPr>
      </w:pPr>
    </w:p>
    <w:p w:rsidR="00216B13" w:rsidRPr="00CE6874" w:rsidRDefault="00216B13" w:rsidP="00216B13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" w:hAnsi="Times New Roman"/>
        </w:rPr>
      </w:pPr>
      <w:r w:rsidRPr="00CE6874">
        <w:rPr>
          <w:rFonts w:ascii="Times New Roman" w:hAnsi="Times New Roman"/>
        </w:rPr>
        <w:br w:type="page"/>
      </w:r>
      <w:r w:rsidRPr="00CE6874">
        <w:rPr>
          <w:rFonts w:ascii="Times New Roman" w:hAnsi="Times New Roman"/>
        </w:rPr>
        <w:lastRenderedPageBreak/>
        <w:t>7. Установить соответствие: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</w:rPr>
      </w:pP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Закон экологии                                                                 Пример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</w:rPr>
      </w:pPr>
    </w:p>
    <w:p w:rsidR="00216B13" w:rsidRPr="00CE6874" w:rsidRDefault="00216B13" w:rsidP="00216B13">
      <w:pPr>
        <w:autoSpaceDE w:val="0"/>
        <w:autoSpaceDN w:val="0"/>
        <w:adjustRightInd w:val="0"/>
        <w:ind w:left="900"/>
        <w:rPr>
          <w:rFonts w:ascii="Times New Roman" w:hAnsi="Times New Roman"/>
        </w:rPr>
        <w:sectPr w:rsidR="00216B13" w:rsidRPr="00CE6874" w:rsidSect="00216B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lastRenderedPageBreak/>
        <w:t>1) «Всё должно куда-то деваться»</w:t>
      </w: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2) «Природа знает лучше» </w:t>
      </w: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t>3)«Ничто не дается даром»</w:t>
      </w: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t>4) «Всё связано со всем»</w:t>
      </w:r>
    </w:p>
    <w:p w:rsidR="00216B13" w:rsidRPr="00CE6874" w:rsidRDefault="00216B13" w:rsidP="00216B13">
      <w:pPr>
        <w:autoSpaceDE w:val="0"/>
        <w:autoSpaceDN w:val="0"/>
        <w:adjustRightInd w:val="0"/>
        <w:ind w:left="900"/>
        <w:rPr>
          <w:rFonts w:ascii="Times New Roman" w:hAnsi="Times New Roman"/>
        </w:rPr>
      </w:pPr>
    </w:p>
    <w:p w:rsidR="00216B13" w:rsidRPr="00CE6874" w:rsidRDefault="00216B13" w:rsidP="00216B13">
      <w:pPr>
        <w:autoSpaceDE w:val="0"/>
        <w:autoSpaceDN w:val="0"/>
        <w:adjustRightInd w:val="0"/>
        <w:ind w:left="900"/>
        <w:rPr>
          <w:rFonts w:ascii="Times New Roman" w:hAnsi="Times New Roman"/>
        </w:rPr>
      </w:pPr>
    </w:p>
    <w:p w:rsidR="00216B13" w:rsidRPr="00CE6874" w:rsidRDefault="00216B13" w:rsidP="00216B13">
      <w:pPr>
        <w:autoSpaceDE w:val="0"/>
        <w:autoSpaceDN w:val="0"/>
        <w:adjustRightInd w:val="0"/>
        <w:ind w:left="900"/>
        <w:rPr>
          <w:rFonts w:ascii="Times New Roman" w:hAnsi="Times New Roman"/>
        </w:rPr>
      </w:pPr>
    </w:p>
    <w:p w:rsidR="00216B13" w:rsidRPr="00CE6874" w:rsidRDefault="00216B13" w:rsidP="00216B13">
      <w:pPr>
        <w:autoSpaceDE w:val="0"/>
        <w:autoSpaceDN w:val="0"/>
        <w:adjustRightInd w:val="0"/>
        <w:ind w:left="900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А) Разложение растительных остатков</w:t>
      </w:r>
    </w:p>
    <w:p w:rsidR="00216B13" w:rsidRPr="00CE6874" w:rsidRDefault="00216B13" w:rsidP="00216B13">
      <w:pPr>
        <w:autoSpaceDE w:val="0"/>
        <w:autoSpaceDN w:val="0"/>
        <w:adjustRightInd w:val="0"/>
        <w:ind w:left="900"/>
        <w:rPr>
          <w:rFonts w:ascii="Times New Roman" w:hAnsi="Times New Roman"/>
        </w:rPr>
      </w:pPr>
    </w:p>
    <w:p w:rsidR="00216B13" w:rsidRPr="00CE6874" w:rsidRDefault="00216B13" w:rsidP="00216B13">
      <w:pPr>
        <w:autoSpaceDE w:val="0"/>
        <w:autoSpaceDN w:val="0"/>
        <w:adjustRightInd w:val="0"/>
        <w:ind w:left="900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Б) Уменьшение численности хищников, из-за сокращения численности травоядных</w:t>
      </w:r>
    </w:p>
    <w:p w:rsidR="00216B13" w:rsidRPr="00CE6874" w:rsidRDefault="00216B13" w:rsidP="00216B13">
      <w:pPr>
        <w:autoSpaceDE w:val="0"/>
        <w:autoSpaceDN w:val="0"/>
        <w:adjustRightInd w:val="0"/>
        <w:ind w:left="900"/>
        <w:rPr>
          <w:rFonts w:ascii="Times New Roman" w:hAnsi="Times New Roman"/>
        </w:rPr>
      </w:pPr>
    </w:p>
    <w:p w:rsidR="00216B13" w:rsidRPr="00CE6874" w:rsidRDefault="00216B13" w:rsidP="00216B13">
      <w:pPr>
        <w:autoSpaceDE w:val="0"/>
        <w:autoSpaceDN w:val="0"/>
        <w:adjustRightInd w:val="0"/>
        <w:ind w:left="900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В) Загрязнение гидросферы </w:t>
      </w:r>
    </w:p>
    <w:p w:rsidR="00216B13" w:rsidRPr="00CE6874" w:rsidRDefault="00216B13" w:rsidP="00216B13">
      <w:pPr>
        <w:autoSpaceDE w:val="0"/>
        <w:autoSpaceDN w:val="0"/>
        <w:adjustRightInd w:val="0"/>
        <w:ind w:left="900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пластмассами</w:t>
      </w:r>
    </w:p>
    <w:p w:rsidR="00216B13" w:rsidRPr="00CE6874" w:rsidRDefault="00216B13" w:rsidP="00216B13">
      <w:pPr>
        <w:autoSpaceDE w:val="0"/>
        <w:autoSpaceDN w:val="0"/>
        <w:adjustRightInd w:val="0"/>
        <w:ind w:left="900"/>
        <w:rPr>
          <w:rFonts w:ascii="Times New Roman" w:hAnsi="Times New Roman"/>
        </w:rPr>
      </w:pPr>
    </w:p>
    <w:p w:rsidR="00216B13" w:rsidRPr="00CE6874" w:rsidRDefault="00216B13" w:rsidP="00216B13">
      <w:pPr>
        <w:autoSpaceDE w:val="0"/>
        <w:autoSpaceDN w:val="0"/>
        <w:adjustRightInd w:val="0"/>
        <w:ind w:left="900"/>
        <w:rPr>
          <w:rFonts w:ascii="Times New Roman" w:hAnsi="Times New Roman"/>
        </w:rPr>
        <w:sectPr w:rsidR="00216B13" w:rsidRPr="00CE6874" w:rsidSect="00216B13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  <w:r w:rsidRPr="00CE6874">
        <w:rPr>
          <w:rFonts w:ascii="Times New Roman" w:hAnsi="Times New Roman"/>
        </w:rPr>
        <w:t>Г) Высадка саженцев на месте вырубленного леса</w:t>
      </w:r>
    </w:p>
    <w:p w:rsidR="00216B13" w:rsidRPr="00CE6874" w:rsidRDefault="00216B13" w:rsidP="00216B13">
      <w:pPr>
        <w:autoSpaceDE w:val="0"/>
        <w:autoSpaceDN w:val="0"/>
        <w:adjustRightInd w:val="0"/>
        <w:ind w:left="720"/>
        <w:jc w:val="right"/>
        <w:rPr>
          <w:rFonts w:ascii="Times New Roman" w:hAnsi="Times New Roman"/>
        </w:rPr>
      </w:pPr>
      <w:r w:rsidRPr="00CE6874">
        <w:rPr>
          <w:rFonts w:ascii="Times New Roman" w:hAnsi="Times New Roman"/>
        </w:rPr>
        <w:lastRenderedPageBreak/>
        <w:t xml:space="preserve"> (1В, 2А, 3Г, 4Б)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</w:rPr>
      </w:pPr>
    </w:p>
    <w:p w:rsidR="00216B13" w:rsidRPr="00CE6874" w:rsidRDefault="00216B13" w:rsidP="00216B13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" w:hAnsi="Times New Roman"/>
        </w:rPr>
      </w:pPr>
      <w:r w:rsidRPr="00CE6874">
        <w:rPr>
          <w:rFonts w:ascii="Times New Roman" w:hAnsi="Times New Roman"/>
        </w:rPr>
        <w:t>8.Какой природный ресурс сейчас используется гораздо больше, чем другие?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</w:rPr>
      </w:pP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а) лесные ресурсы        б) полезные ископаемые</w:t>
      </w: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в) почвенные ресурсы        </w:t>
      </w:r>
      <w:r w:rsidRPr="00CE6874">
        <w:rPr>
          <w:rFonts w:ascii="Times New Roman" w:hAnsi="Times New Roman"/>
          <w:b/>
        </w:rPr>
        <w:t>г) водные ресурсы.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</w:rPr>
      </w:pPr>
    </w:p>
    <w:p w:rsidR="00216B13" w:rsidRPr="00CE6874" w:rsidRDefault="00216B13" w:rsidP="00216B13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" w:hAnsi="Times New Roman"/>
        </w:rPr>
      </w:pPr>
      <w:r w:rsidRPr="00CE6874">
        <w:rPr>
          <w:rFonts w:ascii="Times New Roman" w:hAnsi="Times New Roman"/>
        </w:rPr>
        <w:t>9. Установите соответствие: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</w:rPr>
      </w:pP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Природный ресурс                                                        Положение в классификации</w:t>
      </w: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1) Почва                                                                                 А) </w:t>
      </w:r>
      <w:proofErr w:type="spellStart"/>
      <w:r w:rsidRPr="00CE6874">
        <w:rPr>
          <w:rFonts w:ascii="Times New Roman" w:hAnsi="Times New Roman"/>
        </w:rPr>
        <w:t>Исчерпаемые</w:t>
      </w:r>
      <w:proofErr w:type="spellEnd"/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t>2) Полезные ископаемые                                                     Б) Неисчерпаемые</w:t>
      </w: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t>3) Солнечная энергия</w:t>
      </w: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lastRenderedPageBreak/>
        <w:t xml:space="preserve">4) Лесные ресурсы    </w:t>
      </w:r>
    </w:p>
    <w:p w:rsidR="00216B13" w:rsidRPr="00CE6874" w:rsidRDefault="00216B13" w:rsidP="00216B13">
      <w:pPr>
        <w:autoSpaceDE w:val="0"/>
        <w:autoSpaceDN w:val="0"/>
        <w:adjustRightInd w:val="0"/>
        <w:ind w:left="720"/>
        <w:jc w:val="right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 (1А, 2А, 3Б, 4А)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</w:rPr>
      </w:pPr>
    </w:p>
    <w:p w:rsidR="00216B13" w:rsidRPr="00CE6874" w:rsidRDefault="00216B13" w:rsidP="00216B13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" w:hAnsi="Times New Roman"/>
        </w:rPr>
      </w:pPr>
      <w:r w:rsidRPr="00CE6874">
        <w:rPr>
          <w:rFonts w:ascii="Times New Roman" w:hAnsi="Times New Roman"/>
        </w:rPr>
        <w:t>10. Что  является причиной истощения лесных ресурсов: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</w:rPr>
      </w:pP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а) кислотные дожди        б) образование железняков</w:t>
      </w: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  <w:b/>
        </w:rPr>
      </w:pPr>
      <w:r w:rsidRPr="00CE6874">
        <w:rPr>
          <w:rFonts w:ascii="Times New Roman" w:hAnsi="Times New Roman"/>
          <w:b/>
        </w:rPr>
        <w:t>в) лесные пожары        г) нерациональная рубка леса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</w:rPr>
      </w:pPr>
    </w:p>
    <w:p w:rsidR="00216B13" w:rsidRPr="00CE6874" w:rsidRDefault="00216B13" w:rsidP="00216B13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" w:hAnsi="Times New Roman"/>
        </w:rPr>
      </w:pPr>
      <w:r w:rsidRPr="00CE6874">
        <w:rPr>
          <w:rFonts w:ascii="Times New Roman" w:hAnsi="Times New Roman"/>
        </w:rPr>
        <w:t>11. Способ борьбы с инфразвуковым загрязнением: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</w:rPr>
      </w:pP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а) озеленение        б) бетонные стены</w:t>
      </w: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  <w:b/>
        </w:rPr>
      </w:pPr>
      <w:r w:rsidRPr="00CE6874">
        <w:rPr>
          <w:rFonts w:ascii="Times New Roman" w:hAnsi="Times New Roman"/>
          <w:b/>
        </w:rPr>
        <w:t xml:space="preserve">в) ослабление его в источнике образования        г) </w:t>
      </w:r>
      <w:proofErr w:type="spellStart"/>
      <w:r w:rsidRPr="00CE6874">
        <w:rPr>
          <w:rFonts w:ascii="Times New Roman" w:hAnsi="Times New Roman"/>
          <w:b/>
        </w:rPr>
        <w:t>шумоизоляция</w:t>
      </w:r>
      <w:proofErr w:type="spellEnd"/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</w:rPr>
      </w:pPr>
    </w:p>
    <w:p w:rsidR="00216B13" w:rsidRPr="00CE6874" w:rsidRDefault="00216B13" w:rsidP="00216B13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" w:hAnsi="Times New Roman"/>
        </w:rPr>
      </w:pPr>
      <w:r w:rsidRPr="00CE6874">
        <w:rPr>
          <w:rFonts w:ascii="Times New Roman" w:hAnsi="Times New Roman"/>
        </w:rPr>
        <w:t>12.  Что НЕ будет относиться к  профилактике лесных пожаров: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</w:rPr>
      </w:pP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а) просеки;</w:t>
      </w: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б) пожарные вышки;</w:t>
      </w: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  <w:b/>
        </w:rPr>
      </w:pPr>
      <w:r w:rsidRPr="00CE6874">
        <w:rPr>
          <w:rFonts w:ascii="Times New Roman" w:hAnsi="Times New Roman"/>
          <w:b/>
        </w:rPr>
        <w:t>в) встречные пожары;</w:t>
      </w: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г) противопожарная пропаганда среди населения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</w:rPr>
      </w:pPr>
    </w:p>
    <w:p w:rsidR="00216B13" w:rsidRPr="00CE6874" w:rsidRDefault="00216B13" w:rsidP="00216B13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" w:hAnsi="Times New Roman"/>
        </w:rPr>
      </w:pPr>
    </w:p>
    <w:p w:rsidR="00216B13" w:rsidRPr="00CE6874" w:rsidRDefault="00216B13" w:rsidP="00216B13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" w:hAnsi="Times New Roman"/>
        </w:rPr>
      </w:pPr>
      <w:r w:rsidRPr="00CE6874">
        <w:rPr>
          <w:rFonts w:ascii="Times New Roman" w:hAnsi="Times New Roman"/>
        </w:rPr>
        <w:t>13. Установите соответствие: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</w:rPr>
      </w:pP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t>Природный ресурс                                                        Положение в классификации</w:t>
      </w: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1)Лесные ресурсы                                                                А) </w:t>
      </w:r>
      <w:proofErr w:type="spellStart"/>
      <w:r w:rsidRPr="00CE6874">
        <w:rPr>
          <w:rFonts w:ascii="Times New Roman" w:hAnsi="Times New Roman"/>
        </w:rPr>
        <w:t>Возобновимые</w:t>
      </w:r>
      <w:proofErr w:type="spellEnd"/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2)Полезные ископаемые                                                      Б) </w:t>
      </w:r>
      <w:proofErr w:type="spellStart"/>
      <w:r w:rsidRPr="00CE6874">
        <w:rPr>
          <w:rFonts w:ascii="Times New Roman" w:hAnsi="Times New Roman"/>
        </w:rPr>
        <w:t>Невозобновимые</w:t>
      </w:r>
      <w:proofErr w:type="spellEnd"/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t>3)Животный мир</w:t>
      </w: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4) Водные ресурсы  </w:t>
      </w:r>
    </w:p>
    <w:p w:rsidR="00216B13" w:rsidRPr="00CE6874" w:rsidRDefault="00216B13" w:rsidP="00216B13">
      <w:pPr>
        <w:autoSpaceDE w:val="0"/>
        <w:autoSpaceDN w:val="0"/>
        <w:adjustRightInd w:val="0"/>
        <w:ind w:left="720"/>
        <w:jc w:val="right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 (1А, 2Б, 3А, 4А)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  <w:bCs/>
          <w:u w:val="single"/>
        </w:rPr>
      </w:pPr>
    </w:p>
    <w:p w:rsidR="00216B13" w:rsidRPr="00CE6874" w:rsidRDefault="00216B13" w:rsidP="00216B13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14. Продолжите предложение: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:rsidR="00216B13" w:rsidRPr="00CE6874" w:rsidRDefault="00216B13" w:rsidP="00216B13">
      <w:pPr>
        <w:autoSpaceDE w:val="0"/>
        <w:autoSpaceDN w:val="0"/>
        <w:adjustRightInd w:val="0"/>
        <w:ind w:left="360" w:firstLine="360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 xml:space="preserve">Почва под вырубленными тропическими лесами  покрывается  красной твердой коркой, которая называется….  </w:t>
      </w:r>
      <w:r w:rsidRPr="00CE6874">
        <w:rPr>
          <w:rFonts w:ascii="Times New Roman" w:hAnsi="Times New Roman"/>
          <w:b/>
          <w:bCs/>
        </w:rPr>
        <w:t>(железняк)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:rsidR="00216B13" w:rsidRPr="00CE6874" w:rsidRDefault="00216B13" w:rsidP="00216B13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15. Гамма кванты можно задержать: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 xml:space="preserve">а) бумагой;        б) доской;        </w:t>
      </w:r>
      <w:r w:rsidRPr="00CE6874">
        <w:rPr>
          <w:rFonts w:ascii="Times New Roman" w:hAnsi="Times New Roman"/>
          <w:b/>
          <w:bCs/>
        </w:rPr>
        <w:t>в) бетоном</w:t>
      </w:r>
      <w:r w:rsidRPr="00CE6874">
        <w:rPr>
          <w:rFonts w:ascii="Times New Roman" w:hAnsi="Times New Roman"/>
          <w:bCs/>
        </w:rPr>
        <w:t>;        г) тканью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:rsidR="00216B13" w:rsidRPr="00CE6874" w:rsidRDefault="00216B13" w:rsidP="00216B13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16.  Установите соответствие: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Лесные массивы                                                  Категория лесов</w:t>
      </w: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  <w:bCs/>
        </w:rPr>
      </w:pP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 xml:space="preserve">1) Сибирь                                                               А) </w:t>
      </w:r>
      <w:proofErr w:type="gramStart"/>
      <w:r w:rsidRPr="00CE6874">
        <w:rPr>
          <w:rFonts w:ascii="Times New Roman" w:hAnsi="Times New Roman"/>
          <w:bCs/>
        </w:rPr>
        <w:t>Первичные</w:t>
      </w:r>
      <w:proofErr w:type="gramEnd"/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2) Бассейн Амазонки                                            Б) Вторичные</w:t>
      </w: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3) Юго-Восточная Азия</w:t>
      </w: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 xml:space="preserve">4) Западная Европа   </w:t>
      </w:r>
    </w:p>
    <w:p w:rsidR="00216B13" w:rsidRPr="00CE6874" w:rsidRDefault="00216B13" w:rsidP="00216B13">
      <w:pPr>
        <w:autoSpaceDE w:val="0"/>
        <w:autoSpaceDN w:val="0"/>
        <w:adjustRightInd w:val="0"/>
        <w:ind w:left="720"/>
        <w:jc w:val="right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 xml:space="preserve"> (1А, 2А, 3А, 4Б)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:rsidR="00216B13" w:rsidRPr="00CE6874" w:rsidRDefault="00216B13" w:rsidP="00216B13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17. Какая ответственность предусмотрена для лиц нарушивших природоохранное      законодательство: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  <w:b/>
          <w:bCs/>
        </w:rPr>
      </w:pPr>
      <w:r w:rsidRPr="00CE6874">
        <w:rPr>
          <w:rFonts w:ascii="Times New Roman" w:hAnsi="Times New Roman"/>
          <w:b/>
          <w:bCs/>
        </w:rPr>
        <w:t>а) уголовная</w:t>
      </w: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б) социальная</w:t>
      </w: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  <w:b/>
          <w:bCs/>
        </w:rPr>
      </w:pPr>
      <w:r w:rsidRPr="00CE6874">
        <w:rPr>
          <w:rFonts w:ascii="Times New Roman" w:hAnsi="Times New Roman"/>
          <w:b/>
          <w:bCs/>
        </w:rPr>
        <w:t>в) административная</w:t>
      </w: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г) экологическая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:rsidR="00216B13" w:rsidRPr="00CE6874" w:rsidRDefault="00216B13" w:rsidP="00216B13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18. Продолжите предложение: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lastRenderedPageBreak/>
        <w:t>Основным последствием вырубки лесов на планете является увеличение</w:t>
      </w:r>
    </w:p>
    <w:p w:rsidR="00216B13" w:rsidRPr="00CE6874" w:rsidRDefault="00216B13" w:rsidP="00216B13">
      <w:pPr>
        <w:autoSpaceDE w:val="0"/>
        <w:autoSpaceDN w:val="0"/>
        <w:adjustRightInd w:val="0"/>
        <w:ind w:left="720" w:hanging="360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количества…</w:t>
      </w:r>
      <w:r w:rsidRPr="00CE6874">
        <w:rPr>
          <w:rFonts w:ascii="Times New Roman" w:hAnsi="Times New Roman"/>
          <w:b/>
          <w:bCs/>
        </w:rPr>
        <w:t>(углекислого газа, СО</w:t>
      </w:r>
      <w:proofErr w:type="gramStart"/>
      <w:r w:rsidRPr="00CE6874">
        <w:rPr>
          <w:rFonts w:ascii="Times New Roman" w:hAnsi="Times New Roman"/>
          <w:b/>
          <w:bCs/>
          <w:vertAlign w:val="subscript"/>
        </w:rPr>
        <w:t>2</w:t>
      </w:r>
      <w:proofErr w:type="gramEnd"/>
      <w:r w:rsidRPr="00CE6874">
        <w:rPr>
          <w:rFonts w:ascii="Times New Roman" w:hAnsi="Times New Roman"/>
          <w:b/>
          <w:bCs/>
        </w:rPr>
        <w:t>)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:rsidR="00216B13" w:rsidRPr="00CE6874" w:rsidRDefault="00216B13" w:rsidP="00216B13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19. Установите соответствие: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Загрязняющее вещество                                                     Воздействие загрязнителя</w:t>
      </w: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  <w:bCs/>
        </w:rPr>
      </w:pP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1) углекислый газ                                                     А) разрушение озонового слоя</w:t>
      </w: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2) фреоны                                                                  Б) глобальное потепление климата</w:t>
      </w: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3) тяжелые металлы                                                 В) кислотные дожди</w:t>
      </w: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4) оксиды серы и азота                                             Г) мутации растений</w:t>
      </w:r>
    </w:p>
    <w:p w:rsidR="00216B13" w:rsidRPr="00CE6874" w:rsidRDefault="00216B13" w:rsidP="00216B13">
      <w:pPr>
        <w:autoSpaceDE w:val="0"/>
        <w:autoSpaceDN w:val="0"/>
        <w:adjustRightInd w:val="0"/>
        <w:ind w:left="720"/>
        <w:jc w:val="right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 xml:space="preserve"> (1Б, 2А, 3Г, 4В)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:rsidR="00216B13" w:rsidRPr="00CE6874" w:rsidRDefault="00216B13" w:rsidP="00216B13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20. Вставьте пропущенное слово: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:rsidR="00216B13" w:rsidRPr="00CE6874" w:rsidRDefault="00216B13" w:rsidP="00216B13">
      <w:pPr>
        <w:autoSpaceDE w:val="0"/>
        <w:autoSpaceDN w:val="0"/>
        <w:adjustRightInd w:val="0"/>
        <w:ind w:left="360" w:firstLine="360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Лесные экосистемы умеренного пояса и тайги …. устойчивы к рубке, чем тропические</w:t>
      </w:r>
      <w:proofErr w:type="gramStart"/>
      <w:r w:rsidRPr="00CE6874">
        <w:rPr>
          <w:rFonts w:ascii="Times New Roman" w:hAnsi="Times New Roman"/>
          <w:bCs/>
        </w:rPr>
        <w:t>.</w:t>
      </w:r>
      <w:r w:rsidRPr="00CE6874">
        <w:rPr>
          <w:rFonts w:ascii="Times New Roman" w:hAnsi="Times New Roman"/>
          <w:b/>
          <w:bCs/>
        </w:rPr>
        <w:t>(</w:t>
      </w:r>
      <w:proofErr w:type="gramEnd"/>
      <w:r w:rsidRPr="00CE6874">
        <w:rPr>
          <w:rFonts w:ascii="Times New Roman" w:hAnsi="Times New Roman"/>
          <w:b/>
          <w:bCs/>
        </w:rPr>
        <w:t>более)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:rsidR="00216B13" w:rsidRPr="00CE6874" w:rsidRDefault="00216B13" w:rsidP="00216B13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21. Установите соответствие: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Источник энергии                                               Положение в классификации</w:t>
      </w: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  <w:bCs/>
        </w:rPr>
      </w:pP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1) гелиоэнергетика                                  А) Альтернативный способ</w:t>
      </w: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2) использование нефти                          Б) Традиционный способ получения энергии</w:t>
      </w: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3) геотермальная энергия</w:t>
      </w: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 xml:space="preserve">4) использование газа                                       </w:t>
      </w:r>
    </w:p>
    <w:p w:rsidR="00216B13" w:rsidRPr="00CE6874" w:rsidRDefault="00216B13" w:rsidP="00216B13">
      <w:pPr>
        <w:autoSpaceDE w:val="0"/>
        <w:autoSpaceDN w:val="0"/>
        <w:adjustRightInd w:val="0"/>
        <w:ind w:left="720"/>
        <w:jc w:val="right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 xml:space="preserve"> (1А, 2Б, 3А, 4Б)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:rsidR="00216B13" w:rsidRPr="00CE6874" w:rsidRDefault="00216B13" w:rsidP="00216B13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22. Установите последовательность этапов образования Лос-Анджелесского типа смога: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lastRenderedPageBreak/>
        <w:t>а) действие солнечной радиации</w:t>
      </w: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б) отсутствие ветра</w:t>
      </w: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в) выхлопы автотранспорта</w:t>
      </w: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 xml:space="preserve">г) фотохимические реакции                  </w:t>
      </w:r>
    </w:p>
    <w:p w:rsidR="00216B13" w:rsidRPr="00CE6874" w:rsidRDefault="00216B13" w:rsidP="00216B13">
      <w:pPr>
        <w:autoSpaceDE w:val="0"/>
        <w:autoSpaceDN w:val="0"/>
        <w:adjustRightInd w:val="0"/>
        <w:ind w:left="720"/>
        <w:jc w:val="right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 xml:space="preserve"> (А, В, Б, Г)</w:t>
      </w:r>
    </w:p>
    <w:p w:rsidR="00216B13" w:rsidRPr="00CE6874" w:rsidRDefault="00216B13" w:rsidP="00216B13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" w:hAnsi="Times New Roman"/>
          <w:bCs/>
        </w:rPr>
      </w:pPr>
    </w:p>
    <w:p w:rsidR="00216B13" w:rsidRPr="00CE6874" w:rsidRDefault="00216B13" w:rsidP="00216B13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23. Продолжите предложение: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:rsidR="00216B13" w:rsidRPr="00CE6874" w:rsidRDefault="00216B13" w:rsidP="00216B13">
      <w:pPr>
        <w:autoSpaceDE w:val="0"/>
        <w:autoSpaceDN w:val="0"/>
        <w:adjustRightInd w:val="0"/>
        <w:ind w:left="360" w:firstLine="360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За последние 20 лет уровень шума в крупных городах планеты возрос на 15-20 дБ в основном за счёт…</w:t>
      </w:r>
      <w:r w:rsidRPr="00CE6874">
        <w:rPr>
          <w:rFonts w:ascii="Times New Roman" w:hAnsi="Times New Roman"/>
          <w:b/>
          <w:bCs/>
        </w:rPr>
        <w:t>(транспорта, автотранспорта)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:rsidR="00216B13" w:rsidRPr="00CE6874" w:rsidRDefault="00216B13" w:rsidP="00216B13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24. Установите последовательность стадий очистки воды на очистном сооружении: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а) химическая</w:t>
      </w: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б) биологическая</w:t>
      </w: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в) механическая</w:t>
      </w: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 xml:space="preserve">г) отстаивание                                          </w:t>
      </w:r>
    </w:p>
    <w:p w:rsidR="00216B13" w:rsidRPr="00CE6874" w:rsidRDefault="00216B13" w:rsidP="00216B13">
      <w:pPr>
        <w:autoSpaceDE w:val="0"/>
        <w:autoSpaceDN w:val="0"/>
        <w:adjustRightInd w:val="0"/>
        <w:ind w:left="720"/>
        <w:jc w:val="right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 xml:space="preserve"> (Г, В, А, Б)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:rsidR="00216B13" w:rsidRPr="00CE6874" w:rsidRDefault="00216B13" w:rsidP="00216B13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25. Предельно допустимая граница шумового воздействия на организм человека: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а) 100дБ</w:t>
      </w: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б) 50дБ</w:t>
      </w: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  <w:b/>
          <w:bCs/>
        </w:rPr>
      </w:pPr>
      <w:r w:rsidRPr="00CE6874">
        <w:rPr>
          <w:rFonts w:ascii="Times New Roman" w:hAnsi="Times New Roman"/>
          <w:b/>
          <w:bCs/>
        </w:rPr>
        <w:t>в) 80дБ</w:t>
      </w:r>
    </w:p>
    <w:p w:rsidR="00216B13" w:rsidRPr="00CE6874" w:rsidRDefault="00216B13" w:rsidP="00216B13">
      <w:pPr>
        <w:autoSpaceDE w:val="0"/>
        <w:autoSpaceDN w:val="0"/>
        <w:adjustRightInd w:val="0"/>
        <w:ind w:left="720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г) 35дБ</w:t>
      </w:r>
    </w:p>
    <w:p w:rsidR="00216B13" w:rsidRPr="00CE6874" w:rsidRDefault="00216B13" w:rsidP="00216B13">
      <w:pPr>
        <w:jc w:val="both"/>
        <w:rPr>
          <w:rFonts w:ascii="Times New Roman" w:hAnsi="Times New Roman"/>
          <w:b/>
          <w:bCs/>
          <w:u w:val="single"/>
        </w:rPr>
      </w:pPr>
    </w:p>
    <w:p w:rsidR="00216B13" w:rsidRPr="00CE6874" w:rsidRDefault="00216B13" w:rsidP="00216B13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</w:rPr>
      </w:pPr>
      <w:r w:rsidRPr="00CE6874">
        <w:rPr>
          <w:rFonts w:ascii="Times New Roman" w:hAnsi="Times New Roman"/>
          <w:b/>
          <w:i/>
        </w:rPr>
        <w:t>Вариант 2</w:t>
      </w:r>
    </w:p>
    <w:p w:rsidR="00216B13" w:rsidRPr="00CE6874" w:rsidRDefault="00216B13" w:rsidP="00216B13">
      <w:pPr>
        <w:jc w:val="both"/>
        <w:rPr>
          <w:rFonts w:ascii="Times New Roman" w:hAnsi="Times New Roman"/>
          <w:b/>
          <w:bCs/>
          <w:u w:val="single"/>
        </w:rPr>
      </w:pPr>
    </w:p>
    <w:p w:rsidR="00216B13" w:rsidRPr="00CE6874" w:rsidRDefault="00216B13" w:rsidP="00216B13">
      <w:pPr>
        <w:tabs>
          <w:tab w:val="left" w:pos="720"/>
        </w:tabs>
        <w:ind w:left="720" w:hanging="36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 xml:space="preserve">1. Слой </w:t>
      </w:r>
      <w:proofErr w:type="gramStart"/>
      <w:r w:rsidRPr="00CE6874">
        <w:rPr>
          <w:rFonts w:ascii="Times New Roman" w:hAnsi="Times New Roman"/>
          <w:bCs/>
        </w:rPr>
        <w:t>атмосферы</w:t>
      </w:r>
      <w:proofErr w:type="gramEnd"/>
      <w:r w:rsidRPr="00CE6874">
        <w:rPr>
          <w:rFonts w:ascii="Times New Roman" w:hAnsi="Times New Roman"/>
          <w:bCs/>
        </w:rPr>
        <w:t xml:space="preserve"> в котором находится озоновый слой:</w:t>
      </w:r>
    </w:p>
    <w:p w:rsidR="00216B13" w:rsidRPr="00CE6874" w:rsidRDefault="00216B13" w:rsidP="00216B13">
      <w:pPr>
        <w:jc w:val="both"/>
        <w:rPr>
          <w:rFonts w:ascii="Times New Roman" w:hAnsi="Times New Roman"/>
          <w:bCs/>
        </w:rPr>
      </w:pP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/>
          <w:bCs/>
        </w:rPr>
      </w:pPr>
      <w:r w:rsidRPr="00CE6874">
        <w:rPr>
          <w:rFonts w:ascii="Times New Roman" w:hAnsi="Times New Roman"/>
          <w:b/>
          <w:bCs/>
        </w:rPr>
        <w:lastRenderedPageBreak/>
        <w:t>а) стратосфера</w:t>
      </w: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б) тропосфера</w:t>
      </w: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в) мезосфера</w:t>
      </w: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г) экзосфера</w:t>
      </w:r>
    </w:p>
    <w:p w:rsidR="00216B13" w:rsidRPr="00CE6874" w:rsidRDefault="00216B13" w:rsidP="00216B13">
      <w:pPr>
        <w:tabs>
          <w:tab w:val="left" w:pos="720"/>
        </w:tabs>
        <w:ind w:left="720" w:hanging="36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2. Установить соответствие:</w:t>
      </w:r>
    </w:p>
    <w:p w:rsidR="00216B13" w:rsidRPr="00CE6874" w:rsidRDefault="00216B13" w:rsidP="00216B13">
      <w:pPr>
        <w:jc w:val="both"/>
        <w:rPr>
          <w:rFonts w:ascii="Times New Roman" w:hAnsi="Times New Roman"/>
          <w:bCs/>
        </w:rPr>
      </w:pP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Загрязнитель                                   Источник загрязнения</w:t>
      </w: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1) СМС                                                  А) Производство строительных материалов</w:t>
      </w: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2) Радиоактивные вещества                Б) Аварии на АЭС</w:t>
      </w: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 xml:space="preserve">3) Гербициды                                        В) Сточные воды   </w:t>
      </w: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4) Пыль                                                  Г) Сельское хозяйство</w:t>
      </w:r>
    </w:p>
    <w:p w:rsidR="00216B13" w:rsidRPr="00CE6874" w:rsidRDefault="00216B13" w:rsidP="00216B13">
      <w:pPr>
        <w:ind w:left="720"/>
        <w:jc w:val="right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 xml:space="preserve"> (1В, 2Б, 3Г, 4А)</w:t>
      </w:r>
    </w:p>
    <w:p w:rsidR="00216B13" w:rsidRPr="00CE6874" w:rsidRDefault="00216B13" w:rsidP="00216B13">
      <w:pPr>
        <w:jc w:val="both"/>
        <w:rPr>
          <w:rFonts w:ascii="Times New Roman" w:hAnsi="Times New Roman"/>
          <w:bCs/>
        </w:rPr>
      </w:pPr>
    </w:p>
    <w:p w:rsidR="00216B13" w:rsidRPr="00CE6874" w:rsidRDefault="00216B13" w:rsidP="00216B13">
      <w:pPr>
        <w:tabs>
          <w:tab w:val="left" w:pos="720"/>
        </w:tabs>
        <w:ind w:left="720" w:hanging="36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3. Отходы, способные вызвать отравление или иное поражение живых существ:</w:t>
      </w:r>
    </w:p>
    <w:p w:rsidR="00216B13" w:rsidRPr="00CE6874" w:rsidRDefault="00216B13" w:rsidP="00216B13">
      <w:pPr>
        <w:jc w:val="both"/>
        <w:rPr>
          <w:rFonts w:ascii="Times New Roman" w:hAnsi="Times New Roman"/>
          <w:bCs/>
        </w:rPr>
      </w:pP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а) питательные</w:t>
      </w: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б) ущербные</w:t>
      </w: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в) необходимые</w:t>
      </w: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/>
          <w:bCs/>
        </w:rPr>
      </w:pPr>
      <w:r w:rsidRPr="00CE6874">
        <w:rPr>
          <w:rFonts w:ascii="Times New Roman" w:hAnsi="Times New Roman"/>
          <w:b/>
          <w:bCs/>
        </w:rPr>
        <w:t>г) токсичные</w:t>
      </w:r>
    </w:p>
    <w:p w:rsidR="00216B13" w:rsidRPr="00CE6874" w:rsidRDefault="00216B13" w:rsidP="00216B13">
      <w:pPr>
        <w:jc w:val="both"/>
        <w:rPr>
          <w:rFonts w:ascii="Times New Roman" w:hAnsi="Times New Roman"/>
          <w:bCs/>
        </w:rPr>
      </w:pPr>
    </w:p>
    <w:p w:rsidR="00216B13" w:rsidRPr="00CE6874" w:rsidRDefault="00216B13" w:rsidP="00216B13">
      <w:pPr>
        <w:tabs>
          <w:tab w:val="left" w:pos="720"/>
        </w:tabs>
        <w:ind w:left="720" w:hanging="36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 xml:space="preserve">4. Увеличение количества парниковых газов приводит </w:t>
      </w:r>
      <w:proofErr w:type="gramStart"/>
      <w:r w:rsidRPr="00CE6874">
        <w:rPr>
          <w:rFonts w:ascii="Times New Roman" w:hAnsi="Times New Roman"/>
          <w:bCs/>
        </w:rPr>
        <w:t>к</w:t>
      </w:r>
      <w:proofErr w:type="gramEnd"/>
      <w:r w:rsidRPr="00CE6874">
        <w:rPr>
          <w:rFonts w:ascii="Times New Roman" w:hAnsi="Times New Roman"/>
          <w:bCs/>
        </w:rPr>
        <w:t>:</w:t>
      </w:r>
    </w:p>
    <w:p w:rsidR="00216B13" w:rsidRPr="00CE6874" w:rsidRDefault="00216B13" w:rsidP="00216B13">
      <w:pPr>
        <w:jc w:val="both"/>
        <w:rPr>
          <w:rFonts w:ascii="Times New Roman" w:hAnsi="Times New Roman"/>
          <w:bCs/>
        </w:rPr>
      </w:pP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 xml:space="preserve">а) </w:t>
      </w:r>
      <w:proofErr w:type="spellStart"/>
      <w:r w:rsidRPr="00CE6874">
        <w:rPr>
          <w:rFonts w:ascii="Times New Roman" w:hAnsi="Times New Roman"/>
          <w:bCs/>
        </w:rPr>
        <w:t>закислению</w:t>
      </w:r>
      <w:proofErr w:type="spellEnd"/>
      <w:r w:rsidRPr="00CE6874">
        <w:rPr>
          <w:rFonts w:ascii="Times New Roman" w:hAnsi="Times New Roman"/>
          <w:bCs/>
        </w:rPr>
        <w:t xml:space="preserve"> водоемов</w:t>
      </w: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б) разрушению озонового слоя</w:t>
      </w: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/>
          <w:bCs/>
        </w:rPr>
      </w:pPr>
      <w:r w:rsidRPr="00CE6874">
        <w:rPr>
          <w:rFonts w:ascii="Times New Roman" w:hAnsi="Times New Roman"/>
          <w:b/>
          <w:bCs/>
        </w:rPr>
        <w:t>в) повышению средней температуры на Земле</w:t>
      </w: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г) увеличению количества СО</w:t>
      </w:r>
      <w:proofErr w:type="gramStart"/>
      <w:r w:rsidRPr="00CE6874">
        <w:rPr>
          <w:rFonts w:ascii="Times New Roman" w:hAnsi="Times New Roman"/>
          <w:bCs/>
        </w:rPr>
        <w:t>2</w:t>
      </w:r>
      <w:proofErr w:type="gramEnd"/>
      <w:r w:rsidRPr="00CE6874">
        <w:rPr>
          <w:rFonts w:ascii="Times New Roman" w:hAnsi="Times New Roman"/>
          <w:bCs/>
        </w:rPr>
        <w:t xml:space="preserve"> на планете</w:t>
      </w:r>
    </w:p>
    <w:p w:rsidR="00216B13" w:rsidRPr="00CE6874" w:rsidRDefault="00216B13" w:rsidP="00216B13">
      <w:pPr>
        <w:jc w:val="both"/>
        <w:rPr>
          <w:rFonts w:ascii="Times New Roman" w:hAnsi="Times New Roman"/>
          <w:bCs/>
        </w:rPr>
      </w:pPr>
    </w:p>
    <w:p w:rsidR="00216B13" w:rsidRPr="00CE6874" w:rsidRDefault="00216B13" w:rsidP="00216B13">
      <w:pPr>
        <w:tabs>
          <w:tab w:val="left" w:pos="720"/>
        </w:tabs>
        <w:ind w:left="720" w:hanging="36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5. Продолжите  предложение:</w:t>
      </w:r>
    </w:p>
    <w:p w:rsidR="00216B13" w:rsidRPr="00CE6874" w:rsidRDefault="00216B13" w:rsidP="00216B13">
      <w:pPr>
        <w:jc w:val="both"/>
        <w:rPr>
          <w:rFonts w:ascii="Times New Roman" w:hAnsi="Times New Roman"/>
          <w:bCs/>
        </w:rPr>
      </w:pP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lastRenderedPageBreak/>
        <w:t xml:space="preserve">«Низкие частоты звукового давления называются …»  </w:t>
      </w:r>
      <w:r w:rsidRPr="00CE6874">
        <w:rPr>
          <w:rFonts w:ascii="Times New Roman" w:hAnsi="Times New Roman"/>
          <w:b/>
          <w:bCs/>
        </w:rPr>
        <w:t>(инфразвук)</w:t>
      </w:r>
    </w:p>
    <w:p w:rsidR="00216B13" w:rsidRPr="00CE6874" w:rsidRDefault="00216B13" w:rsidP="00216B13">
      <w:pPr>
        <w:jc w:val="both"/>
        <w:rPr>
          <w:rFonts w:ascii="Times New Roman" w:hAnsi="Times New Roman"/>
          <w:bCs/>
        </w:rPr>
      </w:pPr>
    </w:p>
    <w:p w:rsidR="00216B13" w:rsidRPr="00CE6874" w:rsidRDefault="00216B13" w:rsidP="00216B13">
      <w:pPr>
        <w:tabs>
          <w:tab w:val="left" w:pos="720"/>
        </w:tabs>
        <w:ind w:left="720" w:hanging="36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6. Установите последовательность действий  мониторинга окружающей среды:</w:t>
      </w:r>
    </w:p>
    <w:p w:rsidR="00216B13" w:rsidRPr="00CE6874" w:rsidRDefault="00216B13" w:rsidP="00216B13">
      <w:pPr>
        <w:jc w:val="both"/>
        <w:rPr>
          <w:rFonts w:ascii="Times New Roman" w:hAnsi="Times New Roman"/>
          <w:bCs/>
        </w:rPr>
      </w:pP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а) передача сведений в органы гос. управления</w:t>
      </w: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б) наблюдение за природными экосистемами</w:t>
      </w: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в) изменение антропогенной нагрузки</w:t>
      </w: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 xml:space="preserve">г) создание законов    </w:t>
      </w:r>
    </w:p>
    <w:p w:rsidR="00216B13" w:rsidRPr="00CE6874" w:rsidRDefault="00216B13" w:rsidP="00216B13">
      <w:pPr>
        <w:ind w:left="720"/>
        <w:jc w:val="right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(</w:t>
      </w:r>
      <w:proofErr w:type="gramStart"/>
      <w:r w:rsidRPr="00CE6874">
        <w:rPr>
          <w:rFonts w:ascii="Times New Roman" w:hAnsi="Times New Roman"/>
          <w:bCs/>
        </w:rPr>
        <w:t>Б</w:t>
      </w:r>
      <w:proofErr w:type="gramEnd"/>
      <w:r w:rsidRPr="00CE6874">
        <w:rPr>
          <w:rFonts w:ascii="Times New Roman" w:hAnsi="Times New Roman"/>
          <w:bCs/>
        </w:rPr>
        <w:t>, А, Г, В)</w:t>
      </w:r>
    </w:p>
    <w:p w:rsidR="00216B13" w:rsidRPr="00CE6874" w:rsidRDefault="00216B13" w:rsidP="00216B13">
      <w:pPr>
        <w:jc w:val="both"/>
        <w:rPr>
          <w:rFonts w:ascii="Times New Roman" w:hAnsi="Times New Roman"/>
          <w:bCs/>
        </w:rPr>
      </w:pPr>
    </w:p>
    <w:p w:rsidR="00216B13" w:rsidRPr="00CE6874" w:rsidRDefault="00216B13" w:rsidP="00216B13">
      <w:pPr>
        <w:tabs>
          <w:tab w:val="left" w:pos="720"/>
        </w:tabs>
        <w:ind w:left="720" w:hanging="36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7. Установить соответствие:</w:t>
      </w:r>
    </w:p>
    <w:p w:rsidR="00216B13" w:rsidRPr="00CE6874" w:rsidRDefault="00216B13" w:rsidP="00216B13">
      <w:pPr>
        <w:jc w:val="both"/>
        <w:rPr>
          <w:rFonts w:ascii="Times New Roman" w:hAnsi="Times New Roman"/>
          <w:bCs/>
        </w:rPr>
      </w:pP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Закон экологии                                                                 Пример</w:t>
      </w: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1)«Всё связано со всем»                                  А) Разложение животных остатков</w:t>
      </w: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</w:p>
    <w:p w:rsidR="00216B13" w:rsidRPr="00CE6874" w:rsidRDefault="00216B13" w:rsidP="00216B13">
      <w:pPr>
        <w:ind w:left="720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2)«Природа знает лучше»                               Б) Исчезновение лягушек из-за гибели комаров</w:t>
      </w: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3)«Ничто не дается даром»                             В) Внесение удобрений в почву</w:t>
      </w: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</w:p>
    <w:p w:rsidR="00216B13" w:rsidRPr="00CE6874" w:rsidRDefault="00216B13" w:rsidP="00216B13">
      <w:pPr>
        <w:ind w:left="720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4) «Всё должно куда-то деваться»                 Г) Кислотные дожди</w:t>
      </w:r>
    </w:p>
    <w:p w:rsidR="00216B13" w:rsidRPr="00CE6874" w:rsidRDefault="00216B13" w:rsidP="00216B13">
      <w:pPr>
        <w:ind w:left="720"/>
        <w:jc w:val="right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(1Б, 2А, 3В, 4Г)</w:t>
      </w: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</w:p>
    <w:p w:rsidR="00216B13" w:rsidRPr="00CE6874" w:rsidRDefault="00216B13" w:rsidP="00216B13">
      <w:pPr>
        <w:tabs>
          <w:tab w:val="left" w:pos="720"/>
        </w:tabs>
        <w:ind w:left="720" w:hanging="36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br w:type="page"/>
      </w:r>
      <w:r w:rsidRPr="00CE6874">
        <w:rPr>
          <w:rFonts w:ascii="Times New Roman" w:hAnsi="Times New Roman"/>
          <w:bCs/>
        </w:rPr>
        <w:lastRenderedPageBreak/>
        <w:t xml:space="preserve">8. В РФ действуют законодательные акты, регулирующие использование и охрану отдельных природных ресурсов: </w:t>
      </w:r>
    </w:p>
    <w:p w:rsidR="00216B13" w:rsidRPr="00CE6874" w:rsidRDefault="00216B13" w:rsidP="00216B13">
      <w:pPr>
        <w:jc w:val="both"/>
        <w:rPr>
          <w:rFonts w:ascii="Times New Roman" w:hAnsi="Times New Roman"/>
          <w:bCs/>
        </w:rPr>
      </w:pP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а) социальный кодекс</w:t>
      </w: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/>
          <w:bCs/>
        </w:rPr>
      </w:pPr>
      <w:r w:rsidRPr="00CE6874">
        <w:rPr>
          <w:rFonts w:ascii="Times New Roman" w:hAnsi="Times New Roman"/>
          <w:b/>
          <w:bCs/>
        </w:rPr>
        <w:t>б) земельный кодекс</w:t>
      </w: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в) уголовный кодекс</w:t>
      </w: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г) пищевой кодекс</w:t>
      </w:r>
    </w:p>
    <w:p w:rsidR="00216B13" w:rsidRPr="00CE6874" w:rsidRDefault="00216B13" w:rsidP="00216B13">
      <w:pPr>
        <w:jc w:val="both"/>
        <w:rPr>
          <w:rFonts w:ascii="Times New Roman" w:hAnsi="Times New Roman"/>
          <w:bCs/>
        </w:rPr>
      </w:pPr>
    </w:p>
    <w:p w:rsidR="00216B13" w:rsidRPr="00CE6874" w:rsidRDefault="00216B13" w:rsidP="00216B13">
      <w:pPr>
        <w:tabs>
          <w:tab w:val="left" w:pos="720"/>
        </w:tabs>
        <w:ind w:left="720" w:hanging="36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9. Установите соответствие:</w:t>
      </w:r>
    </w:p>
    <w:p w:rsidR="00216B13" w:rsidRPr="00CE6874" w:rsidRDefault="00216B13" w:rsidP="00216B13">
      <w:pPr>
        <w:jc w:val="both"/>
        <w:rPr>
          <w:rFonts w:ascii="Times New Roman" w:hAnsi="Times New Roman"/>
          <w:bCs/>
        </w:rPr>
      </w:pP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Природный ресурс                                                        Положение в классификации</w:t>
      </w: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 xml:space="preserve">1) Гелиоэнергетика                                                              А) </w:t>
      </w:r>
      <w:proofErr w:type="spellStart"/>
      <w:r w:rsidRPr="00CE6874">
        <w:rPr>
          <w:rFonts w:ascii="Times New Roman" w:hAnsi="Times New Roman"/>
          <w:bCs/>
        </w:rPr>
        <w:t>Исчерпаемые</w:t>
      </w:r>
      <w:proofErr w:type="spellEnd"/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 xml:space="preserve">2) Геотермальная энергия                                                   Б) </w:t>
      </w:r>
      <w:proofErr w:type="gramStart"/>
      <w:r w:rsidRPr="00CE6874">
        <w:rPr>
          <w:rFonts w:ascii="Times New Roman" w:hAnsi="Times New Roman"/>
          <w:bCs/>
        </w:rPr>
        <w:t>Неисчерпаемые</w:t>
      </w:r>
      <w:proofErr w:type="gramEnd"/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3) Солнечная энергия</w:t>
      </w: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 xml:space="preserve">4) Почвенные  ресурсы                                                               </w:t>
      </w:r>
    </w:p>
    <w:p w:rsidR="00216B13" w:rsidRPr="00CE6874" w:rsidRDefault="00216B13" w:rsidP="00216B13">
      <w:pPr>
        <w:jc w:val="right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 xml:space="preserve"> (1Б, 2Б, 3Б, 4А)</w:t>
      </w:r>
    </w:p>
    <w:p w:rsidR="00216B13" w:rsidRPr="00CE6874" w:rsidRDefault="00216B13" w:rsidP="00216B13">
      <w:pPr>
        <w:jc w:val="both"/>
        <w:rPr>
          <w:rFonts w:ascii="Times New Roman" w:hAnsi="Times New Roman"/>
          <w:bCs/>
        </w:rPr>
      </w:pPr>
    </w:p>
    <w:p w:rsidR="00216B13" w:rsidRPr="00CE6874" w:rsidRDefault="00216B13" w:rsidP="00216B13">
      <w:pPr>
        <w:tabs>
          <w:tab w:val="left" w:pos="720"/>
        </w:tabs>
        <w:ind w:left="720" w:hanging="36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 xml:space="preserve">10. Что </w:t>
      </w:r>
      <w:r w:rsidRPr="00CE6874">
        <w:rPr>
          <w:rFonts w:ascii="Times New Roman" w:hAnsi="Times New Roman"/>
          <w:bCs/>
          <w:caps/>
        </w:rPr>
        <w:t>не</w:t>
      </w:r>
      <w:r w:rsidRPr="00CE6874">
        <w:rPr>
          <w:rFonts w:ascii="Times New Roman" w:hAnsi="Times New Roman"/>
          <w:bCs/>
        </w:rPr>
        <w:t xml:space="preserve"> является причиной истощения почвенных ресурсов:</w:t>
      </w:r>
    </w:p>
    <w:p w:rsidR="00216B13" w:rsidRPr="00CE6874" w:rsidRDefault="00216B13" w:rsidP="00216B13">
      <w:pPr>
        <w:jc w:val="both"/>
        <w:rPr>
          <w:rFonts w:ascii="Times New Roman" w:hAnsi="Times New Roman"/>
          <w:bCs/>
        </w:rPr>
      </w:pP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а) кислотные дожди</w:t>
      </w: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б) карьерная добыча полезных ископаемых</w:t>
      </w: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/>
          <w:bCs/>
        </w:rPr>
      </w:pPr>
      <w:r w:rsidRPr="00CE6874">
        <w:rPr>
          <w:rFonts w:ascii="Times New Roman" w:hAnsi="Times New Roman"/>
          <w:b/>
          <w:bCs/>
        </w:rPr>
        <w:t>в) разрушение озонового слоя</w:t>
      </w: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/>
          <w:bCs/>
        </w:rPr>
      </w:pPr>
      <w:r w:rsidRPr="00CE6874">
        <w:rPr>
          <w:rFonts w:ascii="Times New Roman" w:hAnsi="Times New Roman"/>
          <w:b/>
          <w:bCs/>
        </w:rPr>
        <w:t>г) нерациональное использование пищевых ресурсов</w:t>
      </w:r>
    </w:p>
    <w:p w:rsidR="00216B13" w:rsidRPr="00CE6874" w:rsidRDefault="00216B13" w:rsidP="00216B13">
      <w:pPr>
        <w:jc w:val="both"/>
        <w:rPr>
          <w:rFonts w:ascii="Times New Roman" w:hAnsi="Times New Roman"/>
          <w:bCs/>
        </w:rPr>
      </w:pPr>
    </w:p>
    <w:p w:rsidR="00216B13" w:rsidRPr="00CE6874" w:rsidRDefault="00216B13" w:rsidP="00216B13">
      <w:pPr>
        <w:tabs>
          <w:tab w:val="left" w:pos="720"/>
        </w:tabs>
        <w:ind w:left="720" w:hanging="36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11. Способ борьбы с вибрационным загрязнением:</w:t>
      </w:r>
    </w:p>
    <w:p w:rsidR="00216B13" w:rsidRPr="00CE6874" w:rsidRDefault="00216B13" w:rsidP="00216B13">
      <w:pPr>
        <w:jc w:val="both"/>
        <w:rPr>
          <w:rFonts w:ascii="Times New Roman" w:hAnsi="Times New Roman"/>
          <w:bCs/>
        </w:rPr>
      </w:pP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а) озеленение</w:t>
      </w: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/>
          <w:bCs/>
        </w:rPr>
      </w:pPr>
      <w:r w:rsidRPr="00CE6874">
        <w:rPr>
          <w:rFonts w:ascii="Times New Roman" w:hAnsi="Times New Roman"/>
          <w:b/>
          <w:bCs/>
        </w:rPr>
        <w:t>б) бетонные стены</w:t>
      </w: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/>
          <w:bCs/>
        </w:rPr>
      </w:pPr>
      <w:r w:rsidRPr="00CE6874">
        <w:rPr>
          <w:rFonts w:ascii="Times New Roman" w:hAnsi="Times New Roman"/>
          <w:b/>
          <w:bCs/>
        </w:rPr>
        <w:t>в) ослабление его в источнике образования</w:t>
      </w: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lastRenderedPageBreak/>
        <w:t xml:space="preserve">г) </w:t>
      </w:r>
      <w:proofErr w:type="spellStart"/>
      <w:r w:rsidRPr="00CE6874">
        <w:rPr>
          <w:rFonts w:ascii="Times New Roman" w:hAnsi="Times New Roman"/>
          <w:bCs/>
        </w:rPr>
        <w:t>шумоизоляция</w:t>
      </w:r>
      <w:proofErr w:type="spellEnd"/>
    </w:p>
    <w:p w:rsidR="00216B13" w:rsidRPr="00CE6874" w:rsidRDefault="00216B13" w:rsidP="00216B13">
      <w:pPr>
        <w:jc w:val="both"/>
        <w:rPr>
          <w:rFonts w:ascii="Times New Roman" w:hAnsi="Times New Roman"/>
          <w:bCs/>
        </w:rPr>
      </w:pPr>
    </w:p>
    <w:p w:rsidR="00216B13" w:rsidRPr="00CE6874" w:rsidRDefault="00216B13" w:rsidP="00216B13">
      <w:pPr>
        <w:tabs>
          <w:tab w:val="left" w:pos="720"/>
        </w:tabs>
        <w:ind w:left="720" w:hanging="36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12. Влияние урбанизации на природу:</w:t>
      </w:r>
    </w:p>
    <w:p w:rsidR="00216B13" w:rsidRPr="00CE6874" w:rsidRDefault="00216B13" w:rsidP="00216B13">
      <w:pPr>
        <w:tabs>
          <w:tab w:val="left" w:pos="720"/>
        </w:tabs>
        <w:ind w:left="720" w:hanging="360"/>
        <w:jc w:val="both"/>
        <w:rPr>
          <w:rFonts w:ascii="Times New Roman" w:hAnsi="Times New Roman"/>
          <w:bCs/>
        </w:rPr>
      </w:pP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а) повышение продуктивности растительных сообществ</w:t>
      </w: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б) разнообразие состава биогеоценоза</w:t>
      </w: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в) обогащение атмосферы молекулярным кислородом</w:t>
      </w: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/>
          <w:bCs/>
        </w:rPr>
      </w:pPr>
      <w:r w:rsidRPr="00CE6874">
        <w:rPr>
          <w:rFonts w:ascii="Times New Roman" w:hAnsi="Times New Roman"/>
          <w:b/>
          <w:bCs/>
        </w:rPr>
        <w:t>г) возникновение особого климата, связанного с выделением во внешнюю среду тепла и изменением характера движения воздушных масс</w:t>
      </w:r>
    </w:p>
    <w:p w:rsidR="00216B13" w:rsidRPr="00CE6874" w:rsidRDefault="00216B13" w:rsidP="00216B13">
      <w:pPr>
        <w:jc w:val="both"/>
        <w:rPr>
          <w:rFonts w:ascii="Times New Roman" w:hAnsi="Times New Roman"/>
          <w:bCs/>
        </w:rPr>
      </w:pPr>
    </w:p>
    <w:p w:rsidR="00216B13" w:rsidRPr="00CE6874" w:rsidRDefault="00216B13" w:rsidP="00216B13">
      <w:pPr>
        <w:tabs>
          <w:tab w:val="left" w:pos="720"/>
        </w:tabs>
        <w:ind w:left="720" w:hanging="36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13. Установите соответствие:</w:t>
      </w:r>
    </w:p>
    <w:p w:rsidR="00216B13" w:rsidRPr="00CE6874" w:rsidRDefault="00216B13" w:rsidP="00216B13">
      <w:pPr>
        <w:jc w:val="both"/>
        <w:rPr>
          <w:rFonts w:ascii="Times New Roman" w:hAnsi="Times New Roman"/>
          <w:bCs/>
        </w:rPr>
      </w:pP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Природный ресурс                                                        Положение в классификации</w:t>
      </w: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1)Почвенные  ресурсы                                                         А</w:t>
      </w:r>
      <w:proofErr w:type="gramStart"/>
      <w:r w:rsidRPr="00CE6874">
        <w:rPr>
          <w:rFonts w:ascii="Times New Roman" w:hAnsi="Times New Roman"/>
          <w:bCs/>
        </w:rPr>
        <w:t>)</w:t>
      </w:r>
      <w:proofErr w:type="spellStart"/>
      <w:r w:rsidRPr="00CE6874">
        <w:rPr>
          <w:rFonts w:ascii="Times New Roman" w:hAnsi="Times New Roman"/>
          <w:bCs/>
        </w:rPr>
        <w:t>В</w:t>
      </w:r>
      <w:proofErr w:type="gramEnd"/>
      <w:r w:rsidRPr="00CE6874">
        <w:rPr>
          <w:rFonts w:ascii="Times New Roman" w:hAnsi="Times New Roman"/>
          <w:bCs/>
        </w:rPr>
        <w:t>озобновимые</w:t>
      </w:r>
      <w:proofErr w:type="spellEnd"/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2)Нефть                                                                                  Б</w:t>
      </w:r>
      <w:proofErr w:type="gramStart"/>
      <w:r w:rsidRPr="00CE6874">
        <w:rPr>
          <w:rFonts w:ascii="Times New Roman" w:hAnsi="Times New Roman"/>
          <w:bCs/>
        </w:rPr>
        <w:t>)</w:t>
      </w:r>
      <w:proofErr w:type="spellStart"/>
      <w:r w:rsidRPr="00CE6874">
        <w:rPr>
          <w:rFonts w:ascii="Times New Roman" w:hAnsi="Times New Roman"/>
          <w:bCs/>
        </w:rPr>
        <w:t>Н</w:t>
      </w:r>
      <w:proofErr w:type="gramEnd"/>
      <w:r w:rsidRPr="00CE6874">
        <w:rPr>
          <w:rFonts w:ascii="Times New Roman" w:hAnsi="Times New Roman"/>
          <w:bCs/>
        </w:rPr>
        <w:t>евозобновимые</w:t>
      </w:r>
      <w:proofErr w:type="spellEnd"/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3)Животный мир</w:t>
      </w: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 xml:space="preserve">4) Железная руда      </w:t>
      </w:r>
    </w:p>
    <w:p w:rsidR="00216B13" w:rsidRPr="00CE6874" w:rsidRDefault="00216B13" w:rsidP="00216B13">
      <w:pPr>
        <w:jc w:val="right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(1А, 2Б, 3А, 4Б)</w:t>
      </w:r>
    </w:p>
    <w:p w:rsidR="00216B13" w:rsidRPr="00CE6874" w:rsidRDefault="00216B13" w:rsidP="00216B13">
      <w:pPr>
        <w:jc w:val="both"/>
        <w:rPr>
          <w:rFonts w:ascii="Times New Roman" w:hAnsi="Times New Roman"/>
          <w:bCs/>
        </w:rPr>
      </w:pPr>
    </w:p>
    <w:p w:rsidR="00216B13" w:rsidRPr="00CE6874" w:rsidRDefault="00216B13" w:rsidP="00216B13">
      <w:pPr>
        <w:jc w:val="both"/>
        <w:rPr>
          <w:rFonts w:ascii="Times New Roman" w:hAnsi="Times New Roman"/>
          <w:bCs/>
        </w:rPr>
      </w:pPr>
    </w:p>
    <w:p w:rsidR="00216B13" w:rsidRPr="00CE6874" w:rsidRDefault="00216B13" w:rsidP="00216B13">
      <w:pPr>
        <w:jc w:val="both"/>
        <w:rPr>
          <w:rFonts w:ascii="Times New Roman" w:hAnsi="Times New Roman"/>
          <w:bCs/>
        </w:rPr>
      </w:pPr>
    </w:p>
    <w:p w:rsidR="00216B13" w:rsidRPr="00CE6874" w:rsidRDefault="00216B13" w:rsidP="00216B13">
      <w:pPr>
        <w:tabs>
          <w:tab w:val="left" w:pos="720"/>
        </w:tabs>
        <w:ind w:left="720" w:hanging="36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 xml:space="preserve">14. Продолжите предложение: «Утончение озонового экрана - озоновая ...»   </w:t>
      </w:r>
      <w:r w:rsidRPr="00CE6874">
        <w:rPr>
          <w:rFonts w:ascii="Times New Roman" w:hAnsi="Times New Roman"/>
          <w:b/>
          <w:bCs/>
        </w:rPr>
        <w:t>(дыра)</w:t>
      </w:r>
    </w:p>
    <w:p w:rsidR="00216B13" w:rsidRPr="00CE6874" w:rsidRDefault="00216B13" w:rsidP="00216B13">
      <w:pPr>
        <w:jc w:val="both"/>
        <w:rPr>
          <w:rFonts w:ascii="Times New Roman" w:hAnsi="Times New Roman"/>
          <w:bCs/>
        </w:rPr>
      </w:pPr>
    </w:p>
    <w:p w:rsidR="00216B13" w:rsidRPr="00CE6874" w:rsidRDefault="00216B13" w:rsidP="00216B13">
      <w:pPr>
        <w:tabs>
          <w:tab w:val="left" w:pos="720"/>
        </w:tabs>
        <w:ind w:left="720" w:hanging="36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15. Вещества, приводящие к появлению кислотных дождей:</w:t>
      </w:r>
    </w:p>
    <w:p w:rsidR="00216B13" w:rsidRPr="00CE6874" w:rsidRDefault="00216B13" w:rsidP="00216B13">
      <w:pPr>
        <w:jc w:val="both"/>
        <w:rPr>
          <w:rFonts w:ascii="Times New Roman" w:hAnsi="Times New Roman"/>
          <w:bCs/>
        </w:rPr>
      </w:pP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 xml:space="preserve">а) оксиды бериллия        б) оксиды фосфора        </w:t>
      </w: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/>
          <w:bCs/>
        </w:rPr>
      </w:pPr>
      <w:r w:rsidRPr="00CE6874">
        <w:rPr>
          <w:rFonts w:ascii="Times New Roman" w:hAnsi="Times New Roman"/>
          <w:b/>
          <w:bCs/>
        </w:rPr>
        <w:t xml:space="preserve">в) оксиды азота        </w:t>
      </w:r>
      <w:r w:rsidRPr="00CE6874">
        <w:rPr>
          <w:rFonts w:ascii="Times New Roman" w:hAnsi="Times New Roman"/>
          <w:bCs/>
        </w:rPr>
        <w:t>г) оксиды кремния</w:t>
      </w:r>
    </w:p>
    <w:p w:rsidR="00216B13" w:rsidRPr="00CE6874" w:rsidRDefault="00216B13" w:rsidP="00216B13">
      <w:pPr>
        <w:jc w:val="both"/>
        <w:rPr>
          <w:rFonts w:ascii="Times New Roman" w:hAnsi="Times New Roman"/>
          <w:bCs/>
        </w:rPr>
      </w:pPr>
    </w:p>
    <w:p w:rsidR="00216B13" w:rsidRPr="00CE6874" w:rsidRDefault="00216B13" w:rsidP="00216B13">
      <w:pPr>
        <w:tabs>
          <w:tab w:val="left" w:pos="720"/>
        </w:tabs>
        <w:ind w:left="720" w:hanging="36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16. Установите соответствие:</w:t>
      </w:r>
    </w:p>
    <w:p w:rsidR="00216B13" w:rsidRPr="00CE6874" w:rsidRDefault="00216B13" w:rsidP="00216B13">
      <w:pPr>
        <w:jc w:val="both"/>
        <w:rPr>
          <w:rFonts w:ascii="Times New Roman" w:hAnsi="Times New Roman"/>
          <w:bCs/>
        </w:rPr>
      </w:pP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Лесные массивы                                                  Категория лесов</w:t>
      </w: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 xml:space="preserve">1) Канада                                                           А) </w:t>
      </w:r>
      <w:proofErr w:type="gramStart"/>
      <w:r w:rsidRPr="00CE6874">
        <w:rPr>
          <w:rFonts w:ascii="Times New Roman" w:hAnsi="Times New Roman"/>
          <w:bCs/>
        </w:rPr>
        <w:t>Первичные</w:t>
      </w:r>
      <w:proofErr w:type="gramEnd"/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 xml:space="preserve">2) Западная Европа                                           Б) </w:t>
      </w:r>
      <w:proofErr w:type="gramStart"/>
      <w:r w:rsidRPr="00CE6874">
        <w:rPr>
          <w:rFonts w:ascii="Times New Roman" w:hAnsi="Times New Roman"/>
          <w:bCs/>
        </w:rPr>
        <w:t>Вторичные</w:t>
      </w:r>
      <w:proofErr w:type="gramEnd"/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3) Юго-Восточная Азия</w:t>
      </w: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 xml:space="preserve">4) Тропическая Африка                                       </w:t>
      </w:r>
    </w:p>
    <w:p w:rsidR="00216B13" w:rsidRPr="00CE6874" w:rsidRDefault="00216B13" w:rsidP="00216B13">
      <w:pPr>
        <w:jc w:val="right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 xml:space="preserve"> (1А, 2Б, 3А, 4А)</w:t>
      </w:r>
    </w:p>
    <w:p w:rsidR="00216B13" w:rsidRPr="00CE6874" w:rsidRDefault="00216B13" w:rsidP="00216B13">
      <w:pPr>
        <w:jc w:val="both"/>
        <w:rPr>
          <w:rFonts w:ascii="Times New Roman" w:hAnsi="Times New Roman"/>
          <w:bCs/>
        </w:rPr>
      </w:pPr>
    </w:p>
    <w:p w:rsidR="00216B13" w:rsidRPr="00CE6874" w:rsidRDefault="00216B13" w:rsidP="00216B13">
      <w:pPr>
        <w:tabs>
          <w:tab w:val="left" w:pos="720"/>
        </w:tabs>
        <w:ind w:left="720" w:hanging="36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17. Природоохранные мероприятия:</w:t>
      </w:r>
    </w:p>
    <w:p w:rsidR="00216B13" w:rsidRPr="00CE6874" w:rsidRDefault="00216B13" w:rsidP="00216B13">
      <w:pPr>
        <w:jc w:val="both"/>
        <w:rPr>
          <w:rFonts w:ascii="Times New Roman" w:hAnsi="Times New Roman"/>
          <w:bCs/>
        </w:rPr>
      </w:pP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а) бессистемная рубка леса        б) ловля рыбы в реках</w:t>
      </w: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в) создание заповедников        г) разработка малоотходных технологий</w:t>
      </w:r>
    </w:p>
    <w:p w:rsidR="00216B13" w:rsidRPr="00CE6874" w:rsidRDefault="00216B13" w:rsidP="00216B13">
      <w:pPr>
        <w:jc w:val="both"/>
        <w:rPr>
          <w:rFonts w:ascii="Times New Roman" w:hAnsi="Times New Roman"/>
          <w:bCs/>
        </w:rPr>
      </w:pPr>
    </w:p>
    <w:p w:rsidR="00216B13" w:rsidRPr="00CE6874" w:rsidRDefault="00216B13" w:rsidP="00216B13">
      <w:pPr>
        <w:tabs>
          <w:tab w:val="left" w:pos="720"/>
        </w:tabs>
        <w:ind w:left="720" w:hanging="36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 xml:space="preserve">18. Продолжите предложение: </w:t>
      </w:r>
    </w:p>
    <w:p w:rsidR="00216B13" w:rsidRPr="00CE6874" w:rsidRDefault="00216B13" w:rsidP="00216B13">
      <w:pPr>
        <w:jc w:val="both"/>
        <w:rPr>
          <w:rFonts w:ascii="Times New Roman" w:hAnsi="Times New Roman"/>
          <w:bCs/>
        </w:rPr>
      </w:pP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 xml:space="preserve">«Процесс увеличения численности городского населения - это …» </w:t>
      </w:r>
      <w:r w:rsidRPr="00CE6874">
        <w:rPr>
          <w:rFonts w:ascii="Times New Roman" w:hAnsi="Times New Roman"/>
          <w:b/>
          <w:bCs/>
        </w:rPr>
        <w:t>(урбанизация)</w:t>
      </w:r>
    </w:p>
    <w:p w:rsidR="00216B13" w:rsidRPr="00CE6874" w:rsidRDefault="00216B13" w:rsidP="00216B13">
      <w:pPr>
        <w:jc w:val="both"/>
        <w:rPr>
          <w:rFonts w:ascii="Times New Roman" w:hAnsi="Times New Roman"/>
          <w:bCs/>
        </w:rPr>
      </w:pPr>
    </w:p>
    <w:p w:rsidR="00216B13" w:rsidRPr="00CE6874" w:rsidRDefault="00216B13" w:rsidP="00216B13">
      <w:pPr>
        <w:tabs>
          <w:tab w:val="left" w:pos="720"/>
        </w:tabs>
        <w:ind w:left="720" w:hanging="36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19. Установите соответствие:</w:t>
      </w:r>
    </w:p>
    <w:p w:rsidR="00216B13" w:rsidRPr="00CE6874" w:rsidRDefault="00216B13" w:rsidP="00216B13">
      <w:pPr>
        <w:jc w:val="both"/>
        <w:rPr>
          <w:rFonts w:ascii="Times New Roman" w:hAnsi="Times New Roman"/>
          <w:bCs/>
        </w:rPr>
      </w:pP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Загрязняющее вещество                                                     Воздействие загрязнителя</w:t>
      </w: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 xml:space="preserve">1) </w:t>
      </w:r>
      <w:proofErr w:type="spellStart"/>
      <w:r w:rsidRPr="00CE6874">
        <w:rPr>
          <w:rFonts w:ascii="Times New Roman" w:hAnsi="Times New Roman"/>
          <w:bCs/>
        </w:rPr>
        <w:t>хлорфторуглеводороды</w:t>
      </w:r>
      <w:proofErr w:type="spellEnd"/>
      <w:r w:rsidRPr="00CE6874">
        <w:rPr>
          <w:rFonts w:ascii="Times New Roman" w:hAnsi="Times New Roman"/>
          <w:bCs/>
        </w:rPr>
        <w:t xml:space="preserve">                                      А) разрушение озонового слоя</w:t>
      </w: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2) радиоактивные вещества                                    Б) «цветение» воды</w:t>
      </w: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3) удобрения                                                             В) лучевая болезнь</w:t>
      </w: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4) оксиды серы                                                         Г) кислотные дожди</w:t>
      </w:r>
    </w:p>
    <w:p w:rsidR="00216B13" w:rsidRPr="00CE6874" w:rsidRDefault="00216B13" w:rsidP="00216B13">
      <w:pPr>
        <w:jc w:val="right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 xml:space="preserve"> (1А, 2В, 3Б, 4Г)</w:t>
      </w:r>
    </w:p>
    <w:p w:rsidR="00216B13" w:rsidRPr="00CE6874" w:rsidRDefault="00216B13" w:rsidP="00216B13">
      <w:pPr>
        <w:jc w:val="both"/>
        <w:rPr>
          <w:rFonts w:ascii="Times New Roman" w:hAnsi="Times New Roman"/>
          <w:bCs/>
        </w:rPr>
      </w:pPr>
    </w:p>
    <w:p w:rsidR="00216B13" w:rsidRPr="00CE6874" w:rsidRDefault="00216B13" w:rsidP="00216B13">
      <w:pPr>
        <w:tabs>
          <w:tab w:val="left" w:pos="720"/>
        </w:tabs>
        <w:ind w:left="720" w:hanging="36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20. Вставьте пропущенное слово:</w:t>
      </w:r>
    </w:p>
    <w:p w:rsidR="00216B13" w:rsidRPr="00CE6874" w:rsidRDefault="00216B13" w:rsidP="00216B13">
      <w:pPr>
        <w:jc w:val="both"/>
        <w:rPr>
          <w:rFonts w:ascii="Times New Roman" w:hAnsi="Times New Roman"/>
          <w:bCs/>
        </w:rPr>
      </w:pP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lastRenderedPageBreak/>
        <w:t>Лесные экосистемы тропического пояса … устойчивы к рубке, чем умеренного</w:t>
      </w:r>
      <w:proofErr w:type="gramStart"/>
      <w:r w:rsidRPr="00CE6874">
        <w:rPr>
          <w:rFonts w:ascii="Times New Roman" w:hAnsi="Times New Roman"/>
          <w:bCs/>
        </w:rPr>
        <w:t>.</w:t>
      </w:r>
      <w:r w:rsidRPr="00CE6874">
        <w:rPr>
          <w:rFonts w:ascii="Times New Roman" w:hAnsi="Times New Roman"/>
          <w:b/>
          <w:bCs/>
        </w:rPr>
        <w:t>(</w:t>
      </w:r>
      <w:proofErr w:type="gramEnd"/>
      <w:r w:rsidRPr="00CE6874">
        <w:rPr>
          <w:rFonts w:ascii="Times New Roman" w:hAnsi="Times New Roman"/>
          <w:b/>
          <w:bCs/>
        </w:rPr>
        <w:t>менее)</w:t>
      </w:r>
    </w:p>
    <w:p w:rsidR="00216B13" w:rsidRPr="00CE6874" w:rsidRDefault="00216B13" w:rsidP="00216B13">
      <w:pPr>
        <w:jc w:val="both"/>
        <w:rPr>
          <w:rFonts w:ascii="Times New Roman" w:hAnsi="Times New Roman"/>
          <w:bCs/>
        </w:rPr>
      </w:pPr>
    </w:p>
    <w:p w:rsidR="00216B13" w:rsidRPr="00CE6874" w:rsidRDefault="00216B13" w:rsidP="00216B13">
      <w:pPr>
        <w:tabs>
          <w:tab w:val="left" w:pos="720"/>
        </w:tabs>
        <w:ind w:left="720" w:hanging="36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21.  Установите соответствие:</w:t>
      </w:r>
    </w:p>
    <w:p w:rsidR="00216B13" w:rsidRPr="00CE6874" w:rsidRDefault="00216B13" w:rsidP="00216B13">
      <w:pPr>
        <w:jc w:val="both"/>
        <w:rPr>
          <w:rFonts w:ascii="Times New Roman" w:hAnsi="Times New Roman"/>
          <w:bCs/>
        </w:rPr>
      </w:pP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Источник энергии                                               Положение в классификации</w:t>
      </w: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1) гидроэнергетика                                                А) Альтернативный способ</w:t>
      </w: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2) использование мазута                          Б) Традиционный способ получения энергии</w:t>
      </w: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3) ветровая энергия</w:t>
      </w: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 xml:space="preserve">4) использование угля  </w:t>
      </w:r>
    </w:p>
    <w:p w:rsidR="00216B13" w:rsidRPr="00CE6874" w:rsidRDefault="00216B13" w:rsidP="00216B13">
      <w:pPr>
        <w:jc w:val="right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 xml:space="preserve"> (1А, 2Б, 3А, 4Б)</w:t>
      </w:r>
    </w:p>
    <w:p w:rsidR="00216B13" w:rsidRPr="00CE6874" w:rsidRDefault="00216B13" w:rsidP="00216B13">
      <w:pPr>
        <w:jc w:val="both"/>
        <w:rPr>
          <w:rFonts w:ascii="Times New Roman" w:hAnsi="Times New Roman"/>
          <w:bCs/>
        </w:rPr>
      </w:pPr>
    </w:p>
    <w:p w:rsidR="00216B13" w:rsidRPr="00CE6874" w:rsidRDefault="00216B13" w:rsidP="00216B13">
      <w:pPr>
        <w:tabs>
          <w:tab w:val="left" w:pos="720"/>
        </w:tabs>
        <w:ind w:left="720" w:hanging="36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22.  Установите последовательность этапов образования Лондонского типа смога:</w:t>
      </w:r>
    </w:p>
    <w:p w:rsidR="00216B13" w:rsidRPr="00CE6874" w:rsidRDefault="00216B13" w:rsidP="00216B13">
      <w:pPr>
        <w:jc w:val="both"/>
        <w:rPr>
          <w:rFonts w:ascii="Times New Roman" w:hAnsi="Times New Roman"/>
          <w:bCs/>
        </w:rPr>
      </w:pP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а) действие тумана</w:t>
      </w: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б) отсутствие ветра</w:t>
      </w: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в) выхлопы автотранспорта и промышленности</w:t>
      </w: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 xml:space="preserve">г) осаждение загрязняющих веществ на тумане    </w:t>
      </w:r>
    </w:p>
    <w:p w:rsidR="00216B13" w:rsidRPr="00CE6874" w:rsidRDefault="00216B13" w:rsidP="00216B13">
      <w:pPr>
        <w:jc w:val="right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(А, В, Б, Г)</w:t>
      </w:r>
    </w:p>
    <w:p w:rsidR="00216B13" w:rsidRPr="00CE6874" w:rsidRDefault="00216B13" w:rsidP="00216B13">
      <w:pPr>
        <w:jc w:val="both"/>
        <w:rPr>
          <w:rFonts w:ascii="Times New Roman" w:hAnsi="Times New Roman"/>
          <w:bCs/>
        </w:rPr>
      </w:pPr>
    </w:p>
    <w:p w:rsidR="00216B13" w:rsidRPr="00CE6874" w:rsidRDefault="00216B13" w:rsidP="00216B13">
      <w:pPr>
        <w:tabs>
          <w:tab w:val="left" w:pos="720"/>
        </w:tabs>
        <w:ind w:left="720" w:hanging="36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 xml:space="preserve">23.   Продолжите предложение: </w:t>
      </w:r>
    </w:p>
    <w:p w:rsidR="00216B13" w:rsidRPr="00CE6874" w:rsidRDefault="00216B13" w:rsidP="00216B13">
      <w:pPr>
        <w:jc w:val="both"/>
        <w:rPr>
          <w:rFonts w:ascii="Times New Roman" w:hAnsi="Times New Roman"/>
          <w:bCs/>
        </w:rPr>
      </w:pPr>
    </w:p>
    <w:p w:rsidR="00216B13" w:rsidRPr="00CE6874" w:rsidRDefault="00216B13" w:rsidP="00216B13">
      <w:pPr>
        <w:ind w:left="360" w:firstLine="36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 xml:space="preserve">«Экологическое состояние природной среды на планете Земля в начале ХХ века было …, чем в конце ХХ века»  </w:t>
      </w:r>
      <w:r w:rsidRPr="00CE6874">
        <w:rPr>
          <w:rFonts w:ascii="Times New Roman" w:hAnsi="Times New Roman"/>
          <w:b/>
          <w:bCs/>
        </w:rPr>
        <w:t>(лучше)</w:t>
      </w:r>
    </w:p>
    <w:p w:rsidR="00216B13" w:rsidRPr="00CE6874" w:rsidRDefault="00216B13" w:rsidP="00216B13">
      <w:pPr>
        <w:jc w:val="both"/>
        <w:rPr>
          <w:rFonts w:ascii="Times New Roman" w:hAnsi="Times New Roman"/>
          <w:bCs/>
        </w:rPr>
      </w:pPr>
    </w:p>
    <w:p w:rsidR="00216B13" w:rsidRPr="00CE6874" w:rsidRDefault="00216B13" w:rsidP="00216B13">
      <w:pPr>
        <w:tabs>
          <w:tab w:val="left" w:pos="720"/>
        </w:tabs>
        <w:ind w:left="720" w:hanging="36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24.  Установите последовательность слоев атмосферы от поверхности земли:</w:t>
      </w:r>
    </w:p>
    <w:p w:rsidR="00216B13" w:rsidRPr="00CE6874" w:rsidRDefault="00216B13" w:rsidP="00216B13">
      <w:pPr>
        <w:jc w:val="both"/>
        <w:rPr>
          <w:rFonts w:ascii="Times New Roman" w:hAnsi="Times New Roman"/>
          <w:bCs/>
        </w:rPr>
      </w:pP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а) мезосфера</w:t>
      </w: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б) стратосфера</w:t>
      </w: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в) тропосфера</w:t>
      </w: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lastRenderedPageBreak/>
        <w:t xml:space="preserve">г) ионосфера                                                  </w:t>
      </w:r>
    </w:p>
    <w:p w:rsidR="00216B13" w:rsidRPr="00CE6874" w:rsidRDefault="00216B13" w:rsidP="00216B13">
      <w:pPr>
        <w:ind w:left="720"/>
        <w:jc w:val="right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 xml:space="preserve"> (В, Б, А, Г</w:t>
      </w:r>
      <w:proofErr w:type="gramStart"/>
      <w:r w:rsidRPr="00CE6874">
        <w:rPr>
          <w:rFonts w:ascii="Times New Roman" w:hAnsi="Times New Roman"/>
          <w:bCs/>
        </w:rPr>
        <w:t xml:space="preserve"> )</w:t>
      </w:r>
      <w:proofErr w:type="gramEnd"/>
    </w:p>
    <w:p w:rsidR="00216B13" w:rsidRPr="00CE6874" w:rsidRDefault="00216B13" w:rsidP="00216B13">
      <w:pPr>
        <w:ind w:left="720"/>
        <w:jc w:val="right"/>
        <w:rPr>
          <w:rFonts w:ascii="Times New Roman" w:hAnsi="Times New Roman"/>
          <w:bCs/>
        </w:rPr>
      </w:pPr>
    </w:p>
    <w:p w:rsidR="00216B13" w:rsidRPr="00CE6874" w:rsidRDefault="00216B13" w:rsidP="00216B13">
      <w:pPr>
        <w:tabs>
          <w:tab w:val="left" w:pos="720"/>
        </w:tabs>
        <w:ind w:left="720" w:hanging="36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25.  Назовите фамилию учёного сформулировавшего законы экологии:</w:t>
      </w:r>
    </w:p>
    <w:p w:rsidR="00216B13" w:rsidRPr="00CE6874" w:rsidRDefault="00216B13" w:rsidP="00216B13">
      <w:pPr>
        <w:tabs>
          <w:tab w:val="left" w:pos="720"/>
        </w:tabs>
        <w:ind w:left="720" w:hanging="360"/>
        <w:jc w:val="both"/>
        <w:rPr>
          <w:rFonts w:ascii="Times New Roman" w:hAnsi="Times New Roman"/>
          <w:bCs/>
        </w:rPr>
      </w:pP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а) Вернадский</w:t>
      </w: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б) Сеченов</w:t>
      </w: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/>
          <w:bCs/>
        </w:rPr>
      </w:pPr>
      <w:r w:rsidRPr="00CE6874">
        <w:rPr>
          <w:rFonts w:ascii="Times New Roman" w:hAnsi="Times New Roman"/>
          <w:b/>
          <w:bCs/>
        </w:rPr>
        <w:t>в) Коммонер</w:t>
      </w:r>
    </w:p>
    <w:p w:rsidR="00216B13" w:rsidRPr="00CE6874" w:rsidRDefault="00216B13" w:rsidP="00216B13">
      <w:pPr>
        <w:ind w:left="720"/>
        <w:jc w:val="both"/>
        <w:rPr>
          <w:rFonts w:ascii="Times New Roman" w:hAnsi="Times New Roman"/>
          <w:bCs/>
        </w:rPr>
      </w:pPr>
      <w:r w:rsidRPr="00CE6874">
        <w:rPr>
          <w:rFonts w:ascii="Times New Roman" w:hAnsi="Times New Roman"/>
          <w:bCs/>
        </w:rPr>
        <w:t>г) Геккель</w:t>
      </w:r>
    </w:p>
    <w:p w:rsidR="00216B13" w:rsidRPr="00CE6874" w:rsidRDefault="00216B13" w:rsidP="00216B13">
      <w:pPr>
        <w:jc w:val="both"/>
        <w:rPr>
          <w:rFonts w:ascii="Times New Roman" w:hAnsi="Times New Roman"/>
          <w:bCs/>
        </w:rPr>
      </w:pPr>
    </w:p>
    <w:p w:rsidR="00216B13" w:rsidRPr="00CE6874" w:rsidRDefault="00216B13" w:rsidP="00216B13">
      <w:pPr>
        <w:jc w:val="both"/>
        <w:rPr>
          <w:rFonts w:ascii="Times New Roman" w:hAnsi="Times New Roman"/>
          <w:bCs/>
        </w:rPr>
      </w:pPr>
    </w:p>
    <w:p w:rsidR="00216B13" w:rsidRPr="00CE6874" w:rsidRDefault="00216B13" w:rsidP="00216B13">
      <w:pPr>
        <w:jc w:val="both"/>
        <w:rPr>
          <w:rFonts w:ascii="Times New Roman" w:hAnsi="Times New Roman"/>
          <w:b/>
          <w:bCs/>
          <w:u w:val="single"/>
        </w:rPr>
      </w:pPr>
      <w:r w:rsidRPr="00CE6874">
        <w:rPr>
          <w:rFonts w:ascii="Times New Roman" w:hAnsi="Times New Roman"/>
          <w:b/>
          <w:bCs/>
          <w:u w:val="single"/>
        </w:rPr>
        <w:t>Условия выполнения задания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>1. Место (время) выполнения задания</w:t>
      </w:r>
      <w:r w:rsidRPr="00CE6874">
        <w:rPr>
          <w:rFonts w:ascii="Times New Roman" w:hAnsi="Times New Roman"/>
          <w:i/>
          <w:iCs/>
        </w:rPr>
        <w:t>:</w:t>
      </w:r>
      <w:r w:rsidRPr="00CE6874">
        <w:rPr>
          <w:rFonts w:ascii="Times New Roman" w:hAnsi="Times New Roman"/>
          <w:iCs/>
          <w:u w:val="single"/>
        </w:rPr>
        <w:t xml:space="preserve"> задание выполняется на занятие в аудиторное время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>2. Максимальное время выполнения задания: ____</w:t>
      </w:r>
      <w:r w:rsidRPr="00CE6874">
        <w:rPr>
          <w:rFonts w:ascii="Times New Roman" w:hAnsi="Times New Roman"/>
          <w:u w:val="single"/>
        </w:rPr>
        <w:t>45</w:t>
      </w:r>
      <w:r w:rsidRPr="00CE6874">
        <w:rPr>
          <w:rFonts w:ascii="Times New Roman" w:hAnsi="Times New Roman"/>
        </w:rPr>
        <w:t>_______ мин.</w:t>
      </w:r>
    </w:p>
    <w:p w:rsidR="00216B13" w:rsidRPr="00CE6874" w:rsidRDefault="00216B13" w:rsidP="00216B13">
      <w:pPr>
        <w:rPr>
          <w:rFonts w:ascii="Times New Roman" w:hAnsi="Times New Roman"/>
          <w:i/>
          <w:iCs/>
        </w:rPr>
      </w:pPr>
      <w:r w:rsidRPr="00CE6874">
        <w:rPr>
          <w:rFonts w:ascii="Times New Roman" w:hAnsi="Times New Roman"/>
        </w:rPr>
        <w:t>3. Вы можете воспользоваться</w:t>
      </w:r>
      <w:r w:rsidRPr="00CE6874">
        <w:rPr>
          <w:rFonts w:ascii="Times New Roman" w:hAnsi="Times New Roman"/>
          <w:u w:val="single"/>
        </w:rPr>
        <w:t xml:space="preserve">      конспектом_________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CE6874">
        <w:rPr>
          <w:rFonts w:ascii="Times New Roman" w:hAnsi="Times New Roman"/>
          <w:b/>
          <w:bCs/>
          <w:u w:val="single"/>
        </w:rPr>
        <w:t>Шкала оценки образовательных достижений: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  <w:b/>
        </w:rPr>
      </w:pPr>
      <w:r w:rsidRPr="00CE6874">
        <w:rPr>
          <w:rFonts w:ascii="Times New Roman" w:hAnsi="Times New Roman"/>
          <w:b/>
        </w:rPr>
        <w:t xml:space="preserve">Критерии оценки: </w:t>
      </w:r>
    </w:p>
    <w:p w:rsidR="00216B13" w:rsidRPr="00CE6874" w:rsidRDefault="00216B13" w:rsidP="00216B13">
      <w:pPr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 «5» - 100 – 95% правильных ответов</w:t>
      </w:r>
    </w:p>
    <w:p w:rsidR="00216B13" w:rsidRPr="00CE6874" w:rsidRDefault="00216B13" w:rsidP="00216B13">
      <w:pPr>
        <w:rPr>
          <w:rFonts w:ascii="Times New Roman" w:hAnsi="Times New Roman"/>
        </w:rPr>
      </w:pPr>
      <w:r w:rsidRPr="00CE6874">
        <w:rPr>
          <w:rFonts w:ascii="Times New Roman" w:hAnsi="Times New Roman"/>
        </w:rPr>
        <w:t>«4» - 94 - 75% правильных ответов</w:t>
      </w:r>
    </w:p>
    <w:p w:rsidR="00216B13" w:rsidRPr="00CE6874" w:rsidRDefault="00216B13" w:rsidP="00216B13">
      <w:pPr>
        <w:rPr>
          <w:rFonts w:ascii="Times New Roman" w:hAnsi="Times New Roman"/>
        </w:rPr>
      </w:pPr>
      <w:r w:rsidRPr="00CE6874">
        <w:rPr>
          <w:rFonts w:ascii="Times New Roman" w:hAnsi="Times New Roman"/>
        </w:rPr>
        <w:t>«3» - 74 – 50% правильных ответов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</w:rPr>
      </w:pPr>
      <w:r w:rsidRPr="00CE6874">
        <w:rPr>
          <w:rFonts w:ascii="Times New Roman" w:hAnsi="Times New Roman"/>
        </w:rPr>
        <w:t>«2» - 49% и менее правильных ответов</w:t>
      </w:r>
    </w:p>
    <w:p w:rsidR="00216B13" w:rsidRPr="00CE6874" w:rsidRDefault="00216B13" w:rsidP="00216B13">
      <w:pPr>
        <w:rPr>
          <w:rFonts w:ascii="Times New Roman" w:hAnsi="Times New Roman"/>
          <w:b/>
          <w:i/>
        </w:rPr>
      </w:pPr>
    </w:p>
    <w:p w:rsidR="00216B13" w:rsidRPr="00CE6874" w:rsidRDefault="00216B13" w:rsidP="00216B13">
      <w:pPr>
        <w:rPr>
          <w:rFonts w:ascii="Times New Roman" w:hAnsi="Times New Roman"/>
        </w:rPr>
      </w:pPr>
    </w:p>
    <w:p w:rsidR="00216B13" w:rsidRPr="00CE6874" w:rsidRDefault="00216B13" w:rsidP="00216B13">
      <w:pPr>
        <w:pStyle w:val="2"/>
        <w:spacing w:before="0"/>
        <w:jc w:val="both"/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</w:rPr>
      </w:pPr>
      <w:r w:rsidRPr="00CE6874">
        <w:rPr>
          <w:rFonts w:ascii="Times New Roman" w:hAnsi="Times New Roman" w:cs="Times New Roman"/>
          <w:i/>
          <w:color w:val="auto"/>
          <w:sz w:val="24"/>
          <w:szCs w:val="24"/>
        </w:rPr>
        <w:t>2.2. Задания для проведения промежуточного контроля в форме дифференцированного зачета</w:t>
      </w:r>
    </w:p>
    <w:p w:rsidR="00216B13" w:rsidRPr="00CE6874" w:rsidRDefault="00216B13" w:rsidP="00216B13">
      <w:pPr>
        <w:jc w:val="center"/>
        <w:rPr>
          <w:rFonts w:ascii="Times New Roman" w:hAnsi="Times New Roman"/>
          <w:b/>
          <w:bCs/>
        </w:rPr>
      </w:pPr>
    </w:p>
    <w:p w:rsidR="00216B13" w:rsidRPr="00CE6874" w:rsidRDefault="00216B13" w:rsidP="00216B13">
      <w:pPr>
        <w:jc w:val="both"/>
        <w:rPr>
          <w:rFonts w:ascii="Times New Roman" w:hAnsi="Times New Roman"/>
          <w:u w:val="single"/>
        </w:rPr>
      </w:pPr>
      <w:r w:rsidRPr="00CE6874">
        <w:rPr>
          <w:rFonts w:ascii="Times New Roman" w:hAnsi="Times New Roman"/>
          <w:b/>
          <w:bCs/>
          <w:u w:val="single"/>
        </w:rPr>
        <w:t>ТЕКСТ ЗАДАНИЯ: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1.  Что изучает экология?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lastRenderedPageBreak/>
        <w:t xml:space="preserve">1) отношение организмов между собой и окружающей их средой;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2) разнообразных животных и растений;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3) инфекционные заболевания людей и животных;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4) растительные сообщества континентальных территорий.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2.  Биосфера – это: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1) совокупность экосистем; 2) биогеоценоз; 3) совокупность живых организмов на Земле.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3.  Сообщество организмов, населяющее данную территорию, называют: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1) биогеоценозом; 2) биоценозом; 3) экосистемой.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4.  В естественной экосистеме (несколько вариантов ответа):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1) разнообразный видовой состав;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2) обитает небольшое число видов;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3) незамкнутый круговорот веществ;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4) замкнутый круговорот веществ;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5) разветвленные цепи питания;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6) среди </w:t>
      </w:r>
      <w:proofErr w:type="spellStart"/>
      <w:r w:rsidRPr="00CE6874">
        <w:rPr>
          <w:rFonts w:ascii="Times New Roman" w:hAnsi="Times New Roman"/>
        </w:rPr>
        <w:t>консументов</w:t>
      </w:r>
      <w:proofErr w:type="spellEnd"/>
      <w:r w:rsidRPr="00CE6874">
        <w:rPr>
          <w:rFonts w:ascii="Times New Roman" w:hAnsi="Times New Roman"/>
        </w:rPr>
        <w:t xml:space="preserve"> преобладают хищники.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5.  Как называются организмы, способные производить органическое вещество из неорганического, используя энергию света: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1) </w:t>
      </w:r>
      <w:proofErr w:type="spellStart"/>
      <w:r w:rsidRPr="00CE6874">
        <w:rPr>
          <w:rFonts w:ascii="Times New Roman" w:hAnsi="Times New Roman"/>
        </w:rPr>
        <w:t>редуценты</w:t>
      </w:r>
      <w:proofErr w:type="spellEnd"/>
      <w:r w:rsidRPr="00CE6874">
        <w:rPr>
          <w:rFonts w:ascii="Times New Roman" w:hAnsi="Times New Roman"/>
        </w:rPr>
        <w:t xml:space="preserve">; 2) автотрофы; 3) </w:t>
      </w:r>
      <w:proofErr w:type="spellStart"/>
      <w:r w:rsidRPr="00CE6874">
        <w:rPr>
          <w:rFonts w:ascii="Times New Roman" w:hAnsi="Times New Roman"/>
        </w:rPr>
        <w:t>консументы</w:t>
      </w:r>
      <w:proofErr w:type="spellEnd"/>
      <w:r w:rsidRPr="00CE6874">
        <w:rPr>
          <w:rFonts w:ascii="Times New Roman" w:hAnsi="Times New Roman"/>
        </w:rPr>
        <w:t xml:space="preserve">; 4) </w:t>
      </w:r>
      <w:proofErr w:type="spellStart"/>
      <w:r w:rsidRPr="00CE6874">
        <w:rPr>
          <w:rFonts w:ascii="Times New Roman" w:hAnsi="Times New Roman"/>
        </w:rPr>
        <w:t>симбиотрофы</w:t>
      </w:r>
      <w:proofErr w:type="spellEnd"/>
      <w:r w:rsidRPr="00CE6874">
        <w:rPr>
          <w:rFonts w:ascii="Times New Roman" w:hAnsi="Times New Roman"/>
        </w:rPr>
        <w:t xml:space="preserve">.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6.  Компоненты экосистемы, поедающие готовые органические вещества, называются: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1) </w:t>
      </w:r>
      <w:proofErr w:type="spellStart"/>
      <w:r w:rsidRPr="00CE6874">
        <w:rPr>
          <w:rFonts w:ascii="Times New Roman" w:hAnsi="Times New Roman"/>
        </w:rPr>
        <w:t>редуцентами</w:t>
      </w:r>
      <w:proofErr w:type="spellEnd"/>
      <w:r w:rsidRPr="00CE6874">
        <w:rPr>
          <w:rFonts w:ascii="Times New Roman" w:hAnsi="Times New Roman"/>
        </w:rPr>
        <w:t xml:space="preserve">; 2) продуцентами; 3) </w:t>
      </w:r>
      <w:proofErr w:type="spellStart"/>
      <w:r w:rsidRPr="00CE6874">
        <w:rPr>
          <w:rFonts w:ascii="Times New Roman" w:hAnsi="Times New Roman"/>
        </w:rPr>
        <w:t>консументами</w:t>
      </w:r>
      <w:proofErr w:type="spellEnd"/>
      <w:r w:rsidRPr="00CE6874">
        <w:rPr>
          <w:rFonts w:ascii="Times New Roman" w:hAnsi="Times New Roman"/>
        </w:rPr>
        <w:t xml:space="preserve">.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7.  Какие из компонентов биоценоза являются автотрофами: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1) </w:t>
      </w:r>
      <w:proofErr w:type="spellStart"/>
      <w:r w:rsidRPr="00CE6874">
        <w:rPr>
          <w:rFonts w:ascii="Times New Roman" w:hAnsi="Times New Roman"/>
        </w:rPr>
        <w:t>консументы</w:t>
      </w:r>
      <w:proofErr w:type="spellEnd"/>
      <w:r w:rsidRPr="00CE6874">
        <w:rPr>
          <w:rFonts w:ascii="Times New Roman" w:hAnsi="Times New Roman"/>
        </w:rPr>
        <w:t xml:space="preserve"> 1-го порядка; 2) </w:t>
      </w:r>
      <w:proofErr w:type="spellStart"/>
      <w:r w:rsidRPr="00CE6874">
        <w:rPr>
          <w:rFonts w:ascii="Times New Roman" w:hAnsi="Times New Roman"/>
        </w:rPr>
        <w:t>редуценты</w:t>
      </w:r>
      <w:proofErr w:type="spellEnd"/>
      <w:r w:rsidRPr="00CE6874">
        <w:rPr>
          <w:rFonts w:ascii="Times New Roman" w:hAnsi="Times New Roman"/>
        </w:rPr>
        <w:t xml:space="preserve">; 3) продуценты.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8.  Образование органических веществ </w:t>
      </w:r>
      <w:proofErr w:type="gramStart"/>
      <w:r w:rsidRPr="00CE6874">
        <w:rPr>
          <w:rFonts w:ascii="Times New Roman" w:hAnsi="Times New Roman"/>
        </w:rPr>
        <w:t>из</w:t>
      </w:r>
      <w:proofErr w:type="gramEnd"/>
      <w:r w:rsidRPr="00CE6874">
        <w:rPr>
          <w:rFonts w:ascii="Times New Roman" w:hAnsi="Times New Roman"/>
        </w:rPr>
        <w:t xml:space="preserve"> минеральных – это: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lastRenderedPageBreak/>
        <w:t xml:space="preserve">1) диссимиляция; 2) фотосинтез; 3) минерализация.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</w:p>
    <w:p w:rsidR="00216B13" w:rsidRPr="00CE6874" w:rsidRDefault="00216B13" w:rsidP="00216B13">
      <w:pPr>
        <w:jc w:val="both"/>
        <w:rPr>
          <w:rFonts w:ascii="Times New Roman" w:hAnsi="Times New Roman"/>
        </w:rPr>
      </w:pP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9.  К антропогенным экологическим факторам относят (несколько вариантов ответа):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1) внесение органических удобрений в почву;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2) уменьшение освещенности в водоемах с увеличением глубины;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3) выпадение осадков;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4) прекращение вулканической деятельности;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5) прореживание саженцев сосны;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6) обмеление рек в результате вырубки лесов.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10.  Что будет, если в системе «хищник  -  жертва» эволюционные преимущества получит вид-жертва: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1) популяция жертвы неограниченно увеличится;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2) численность вида-жертвы сохранится на постоянном уровне;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3) в изолированной экосистеме вид жертвы вымрет.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11.  Из перечисленных фамилий выдающихся ученых укажите ученого, который сформулировал закон толерантности: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1) Ю. Либих; 2) Б. Коммонер; 3) В. </w:t>
      </w:r>
      <w:proofErr w:type="spellStart"/>
      <w:r w:rsidRPr="00CE6874">
        <w:rPr>
          <w:rFonts w:ascii="Times New Roman" w:hAnsi="Times New Roman"/>
        </w:rPr>
        <w:t>Шелфорд</w:t>
      </w:r>
      <w:proofErr w:type="spellEnd"/>
      <w:r w:rsidRPr="00CE6874">
        <w:rPr>
          <w:rFonts w:ascii="Times New Roman" w:hAnsi="Times New Roman"/>
        </w:rPr>
        <w:t xml:space="preserve">.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12.  Толерантность – это способность организмов: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1) выдерживать изменения условий жизни; 2) приспосабливаться к новым условиям;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3) приспосабливаться к строго определенным условиям.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13.  Травоядные животные занимают трофический уровень: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1) продуцентов; 2) первичных </w:t>
      </w:r>
      <w:proofErr w:type="spellStart"/>
      <w:r w:rsidRPr="00CE6874">
        <w:rPr>
          <w:rFonts w:ascii="Times New Roman" w:hAnsi="Times New Roman"/>
        </w:rPr>
        <w:t>консументов</w:t>
      </w:r>
      <w:proofErr w:type="spellEnd"/>
      <w:r w:rsidRPr="00CE6874">
        <w:rPr>
          <w:rFonts w:ascii="Times New Roman" w:hAnsi="Times New Roman"/>
        </w:rPr>
        <w:t xml:space="preserve">; 3) вторичных </w:t>
      </w:r>
      <w:proofErr w:type="spellStart"/>
      <w:r w:rsidRPr="00CE6874">
        <w:rPr>
          <w:rFonts w:ascii="Times New Roman" w:hAnsi="Times New Roman"/>
        </w:rPr>
        <w:t>консументов</w:t>
      </w:r>
      <w:proofErr w:type="spellEnd"/>
      <w:r w:rsidRPr="00CE6874">
        <w:rPr>
          <w:rFonts w:ascii="Times New Roman" w:hAnsi="Times New Roman"/>
        </w:rPr>
        <w:t>.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14.  Из перечисленных факторов абиотическим является: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>1) свет; 2) конкуренция; 3) деятельность человека.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</w:p>
    <w:p w:rsidR="00216B13" w:rsidRPr="00CE6874" w:rsidRDefault="00216B13" w:rsidP="00216B13">
      <w:pPr>
        <w:jc w:val="both"/>
        <w:rPr>
          <w:rFonts w:ascii="Times New Roman" w:hAnsi="Times New Roman"/>
        </w:rPr>
      </w:pP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15.  Канцерогенами называют вещества, вызывающие: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1) аллергические заболевания; 2) инфекционные заболевания; 3) раковые заболевания.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16.  Глобальные экологические проблемы вызваны в первую очередь: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1) изменением климата; 2) геологическими процессами; 3) высокими темпами прогресса.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17.  Природные ресурсы можно разделить </w:t>
      </w:r>
      <w:proofErr w:type="gramStart"/>
      <w:r w:rsidRPr="00CE6874">
        <w:rPr>
          <w:rFonts w:ascii="Times New Roman" w:hAnsi="Times New Roman"/>
        </w:rPr>
        <w:t>на</w:t>
      </w:r>
      <w:proofErr w:type="gramEnd"/>
      <w:r w:rsidRPr="00CE6874">
        <w:rPr>
          <w:rFonts w:ascii="Times New Roman" w:hAnsi="Times New Roman"/>
        </w:rPr>
        <w:t xml:space="preserve">: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1) </w:t>
      </w:r>
      <w:proofErr w:type="spellStart"/>
      <w:r w:rsidRPr="00CE6874">
        <w:rPr>
          <w:rFonts w:ascii="Times New Roman" w:hAnsi="Times New Roman"/>
        </w:rPr>
        <w:t>исчерпаемые</w:t>
      </w:r>
      <w:proofErr w:type="spellEnd"/>
      <w:r w:rsidRPr="00CE6874">
        <w:rPr>
          <w:rFonts w:ascii="Times New Roman" w:hAnsi="Times New Roman"/>
        </w:rPr>
        <w:t xml:space="preserve">; 2) неисчерпаемые; 3) заменимые; 4) незаменимые; 5) реальные; 6) потенциальные.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18.  Созданию парникового эффекта способствует наличие в атмосфере Земли: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1) углекислого газа; 2) сернистого газа; 3) фреона; 4) аэрозолей.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19.  Главный виновник уничтожения озонового слоя: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1) угарный газ; 2) фреон; 3) углекислый газ; 4) сернистый газ.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20.  Выпадение кислотных дождей связано: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1) с повышением содержания углекислого газа в атмосфере;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2) увеличением количества озона в атмосфере;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3) выбросами в атмосферу диоксида серы и оксидов азота.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21.  Система наблюдений, оценки и прогноза состояния окружающей среды, это: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1) экологический мониторинг; 2) экологическая экспертиза; 3) экологический контроль.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22.  Какие из перечисленных веществ являются канцерогенными?: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1) </w:t>
      </w:r>
      <w:proofErr w:type="spellStart"/>
      <w:r w:rsidRPr="00CE6874">
        <w:rPr>
          <w:rFonts w:ascii="Times New Roman" w:hAnsi="Times New Roman"/>
        </w:rPr>
        <w:t>бен</w:t>
      </w:r>
      <w:proofErr w:type="gramStart"/>
      <w:r w:rsidRPr="00CE6874">
        <w:rPr>
          <w:rFonts w:ascii="Times New Roman" w:hAnsi="Times New Roman"/>
        </w:rPr>
        <w:t>з</w:t>
      </w:r>
      <w:proofErr w:type="spellEnd"/>
      <w:r w:rsidRPr="00CE6874">
        <w:rPr>
          <w:rFonts w:ascii="Times New Roman" w:hAnsi="Times New Roman"/>
        </w:rPr>
        <w:t>(</w:t>
      </w:r>
      <w:proofErr w:type="gramEnd"/>
      <w:r w:rsidRPr="00CE6874">
        <w:rPr>
          <w:rFonts w:ascii="Times New Roman" w:hAnsi="Times New Roman"/>
        </w:rPr>
        <w:t>а)</w:t>
      </w:r>
      <w:proofErr w:type="spellStart"/>
      <w:r w:rsidRPr="00CE6874">
        <w:rPr>
          <w:rFonts w:ascii="Times New Roman" w:hAnsi="Times New Roman"/>
        </w:rPr>
        <w:t>пирен</w:t>
      </w:r>
      <w:proofErr w:type="spellEnd"/>
      <w:r w:rsidRPr="00CE6874">
        <w:rPr>
          <w:rFonts w:ascii="Times New Roman" w:hAnsi="Times New Roman"/>
        </w:rPr>
        <w:t xml:space="preserve">; 2) </w:t>
      </w:r>
      <w:proofErr w:type="spellStart"/>
      <w:r w:rsidRPr="00CE6874">
        <w:rPr>
          <w:rFonts w:ascii="Times New Roman" w:hAnsi="Times New Roman"/>
        </w:rPr>
        <w:t>диоксин</w:t>
      </w:r>
      <w:proofErr w:type="spellEnd"/>
      <w:r w:rsidRPr="00CE6874">
        <w:rPr>
          <w:rFonts w:ascii="Times New Roman" w:hAnsi="Times New Roman"/>
        </w:rPr>
        <w:t xml:space="preserve">; 3) свинец; 4) ртуть.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23.  К природным объектам относятся: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1) недра; 2) заказники; 3) леса; 4) национальные парки.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24.  Что означает ЮНЕП?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1) Организация по защите животных; 2) Программа ООН по окружающей среде;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>3) Организация «Зеленый крест».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25.  Аэрозоли, образующиеся в результате хозяйственной деятельности человека, называются: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1) фоновыми; 2) антропогенными; 3) стратосферными.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26.  Использование вторичного сырья для экосистем: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1) вредно; 2) безразлично; 3) нарушает пищевые цепи; 4) полезно.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27.  Какие природоохранные мероприятия, из перечисленных ниже, снижают выброс загрязняющих веществ: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1) внедрение малоотходных и безотходных технологий;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2) строительство высоких и сверхвысоких труб;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>3) оптимальное расположение промышленных предприятий и автотранспортных магистралей.</w:t>
      </w:r>
    </w:p>
    <w:p w:rsidR="00216B13" w:rsidRPr="00CE6874" w:rsidRDefault="00216B13" w:rsidP="00216B13">
      <w:pPr>
        <w:rPr>
          <w:rFonts w:ascii="Times New Roman" w:hAnsi="Times New Roman"/>
        </w:rPr>
      </w:pPr>
    </w:p>
    <w:p w:rsidR="00216B13" w:rsidRPr="00CE6874" w:rsidRDefault="00216B13" w:rsidP="00216B13">
      <w:pPr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28. Взаимодействие между популяцией лосей и синицами в лесу: ни одна популяция напрямую не влияет на другую. Данный тип взаимодействия называется: </w:t>
      </w:r>
    </w:p>
    <w:p w:rsidR="00216B13" w:rsidRPr="00CE6874" w:rsidRDefault="00216B13" w:rsidP="00CE6874">
      <w:pPr>
        <w:numPr>
          <w:ilvl w:val="0"/>
          <w:numId w:val="3"/>
        </w:numPr>
        <w:tabs>
          <w:tab w:val="clear" w:pos="720"/>
          <w:tab w:val="num" w:pos="0"/>
          <w:tab w:val="left" w:pos="300"/>
        </w:tabs>
        <w:spacing w:after="0" w:line="240" w:lineRule="auto"/>
        <w:ind w:left="0" w:firstLine="0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нейтрализм; 2) </w:t>
      </w:r>
      <w:proofErr w:type="spellStart"/>
      <w:r w:rsidRPr="00CE6874">
        <w:rPr>
          <w:rFonts w:ascii="Times New Roman" w:hAnsi="Times New Roman"/>
        </w:rPr>
        <w:t>аменсализм</w:t>
      </w:r>
      <w:proofErr w:type="spellEnd"/>
      <w:r w:rsidRPr="00CE6874">
        <w:rPr>
          <w:rFonts w:ascii="Times New Roman" w:hAnsi="Times New Roman"/>
        </w:rPr>
        <w:t xml:space="preserve">; 3) мутуализм; 4) </w:t>
      </w:r>
      <w:proofErr w:type="spellStart"/>
      <w:r w:rsidRPr="00CE6874">
        <w:rPr>
          <w:rFonts w:ascii="Times New Roman" w:hAnsi="Times New Roman"/>
        </w:rPr>
        <w:t>протокооперация</w:t>
      </w:r>
      <w:proofErr w:type="spellEnd"/>
      <w:r w:rsidRPr="00CE6874">
        <w:rPr>
          <w:rFonts w:ascii="Times New Roman" w:hAnsi="Times New Roman"/>
        </w:rPr>
        <w:t>.</w:t>
      </w:r>
    </w:p>
    <w:p w:rsidR="00216B13" w:rsidRPr="00CE6874" w:rsidRDefault="00216B13" w:rsidP="00216B13">
      <w:pPr>
        <w:rPr>
          <w:rFonts w:ascii="Times New Roman" w:hAnsi="Times New Roman"/>
        </w:rPr>
      </w:pPr>
    </w:p>
    <w:p w:rsidR="00216B13" w:rsidRPr="00CE6874" w:rsidRDefault="00216B13" w:rsidP="00216B13">
      <w:pPr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29. Взаимоотношения, каких организмов относятся к </w:t>
      </w:r>
      <w:proofErr w:type="gramStart"/>
      <w:r w:rsidRPr="00CE6874">
        <w:rPr>
          <w:rFonts w:ascii="Times New Roman" w:hAnsi="Times New Roman"/>
        </w:rPr>
        <w:t>симбиотическим</w:t>
      </w:r>
      <w:proofErr w:type="gramEnd"/>
      <w:r w:rsidRPr="00CE6874">
        <w:rPr>
          <w:rFonts w:ascii="Times New Roman" w:hAnsi="Times New Roman"/>
        </w:rPr>
        <w:t xml:space="preserve">: </w:t>
      </w:r>
    </w:p>
    <w:p w:rsidR="00216B13" w:rsidRPr="00CE6874" w:rsidRDefault="00216B13" w:rsidP="00216B13">
      <w:pPr>
        <w:rPr>
          <w:rFonts w:ascii="Times New Roman" w:hAnsi="Times New Roman"/>
        </w:rPr>
      </w:pPr>
      <w:r w:rsidRPr="00CE6874">
        <w:rPr>
          <w:rFonts w:ascii="Times New Roman" w:hAnsi="Times New Roman"/>
        </w:rPr>
        <w:t>1) бобовые растения и азотфиксирующие бактерии; 2) белки и лоси; 3) щука и судак; 4) человек и вирус гриппа.</w:t>
      </w:r>
    </w:p>
    <w:p w:rsidR="00216B13" w:rsidRPr="00CE6874" w:rsidRDefault="00216B13" w:rsidP="00216B13">
      <w:pPr>
        <w:rPr>
          <w:rFonts w:ascii="Times New Roman" w:hAnsi="Times New Roman"/>
        </w:rPr>
      </w:pP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>30. Реакция организма на изменение длины дня называется _______________ (вставьте слово).</w:t>
      </w:r>
    </w:p>
    <w:p w:rsidR="00F773A4" w:rsidRDefault="00F773A4" w:rsidP="00216B13">
      <w:pPr>
        <w:jc w:val="both"/>
        <w:rPr>
          <w:rFonts w:ascii="Times New Roman" w:hAnsi="Times New Roman"/>
          <w:b/>
          <w:bCs/>
          <w:u w:val="single"/>
        </w:rPr>
      </w:pPr>
    </w:p>
    <w:p w:rsidR="00F773A4" w:rsidRDefault="00F773A4" w:rsidP="00216B13">
      <w:pPr>
        <w:jc w:val="both"/>
        <w:rPr>
          <w:rFonts w:ascii="Times New Roman" w:hAnsi="Times New Roman"/>
          <w:b/>
          <w:bCs/>
          <w:u w:val="single"/>
        </w:rPr>
      </w:pPr>
    </w:p>
    <w:p w:rsidR="00F773A4" w:rsidRDefault="00F773A4" w:rsidP="00216B13">
      <w:pPr>
        <w:jc w:val="both"/>
        <w:rPr>
          <w:rFonts w:ascii="Times New Roman" w:hAnsi="Times New Roman"/>
          <w:b/>
          <w:bCs/>
          <w:u w:val="single"/>
        </w:rPr>
      </w:pPr>
    </w:p>
    <w:p w:rsidR="00F773A4" w:rsidRDefault="00F773A4" w:rsidP="00216B13">
      <w:pPr>
        <w:jc w:val="both"/>
        <w:rPr>
          <w:rFonts w:ascii="Times New Roman" w:hAnsi="Times New Roman"/>
          <w:b/>
          <w:bCs/>
          <w:u w:val="single"/>
        </w:rPr>
      </w:pPr>
    </w:p>
    <w:p w:rsidR="00F773A4" w:rsidRDefault="00F773A4" w:rsidP="00216B13">
      <w:pPr>
        <w:jc w:val="both"/>
        <w:rPr>
          <w:rFonts w:ascii="Times New Roman" w:hAnsi="Times New Roman"/>
          <w:b/>
          <w:bCs/>
          <w:u w:val="single"/>
        </w:rPr>
      </w:pPr>
    </w:p>
    <w:p w:rsidR="00216B13" w:rsidRPr="00CE6874" w:rsidRDefault="00216B13" w:rsidP="00216B13">
      <w:pPr>
        <w:jc w:val="both"/>
        <w:rPr>
          <w:rFonts w:ascii="Times New Roman" w:hAnsi="Times New Roman"/>
          <w:b/>
          <w:bCs/>
          <w:u w:val="single"/>
        </w:rPr>
      </w:pPr>
      <w:r w:rsidRPr="00CE6874">
        <w:rPr>
          <w:rFonts w:ascii="Times New Roman" w:hAnsi="Times New Roman"/>
          <w:b/>
          <w:bCs/>
          <w:u w:val="single"/>
        </w:rPr>
        <w:lastRenderedPageBreak/>
        <w:t>Условия выполнения задания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>1. Место (время) выполнения задания</w:t>
      </w:r>
      <w:r w:rsidRPr="00CE6874">
        <w:rPr>
          <w:rFonts w:ascii="Times New Roman" w:hAnsi="Times New Roman"/>
          <w:i/>
          <w:iCs/>
        </w:rPr>
        <w:t>:</w:t>
      </w:r>
      <w:r w:rsidRPr="00CE6874">
        <w:rPr>
          <w:rFonts w:ascii="Times New Roman" w:hAnsi="Times New Roman"/>
          <w:iCs/>
          <w:u w:val="single"/>
        </w:rPr>
        <w:t xml:space="preserve"> задание выполняется на занятие в аудиторное время </w:t>
      </w:r>
    </w:p>
    <w:p w:rsidR="00216B13" w:rsidRPr="00CE6874" w:rsidRDefault="00216B13" w:rsidP="00216B13">
      <w:pPr>
        <w:jc w:val="both"/>
        <w:rPr>
          <w:rFonts w:ascii="Times New Roman" w:hAnsi="Times New Roman"/>
        </w:rPr>
      </w:pPr>
      <w:r w:rsidRPr="00CE6874">
        <w:rPr>
          <w:rFonts w:ascii="Times New Roman" w:hAnsi="Times New Roman"/>
        </w:rPr>
        <w:t>2. Максимальное время выполнения задания: ____</w:t>
      </w:r>
      <w:r w:rsidRPr="00CE6874">
        <w:rPr>
          <w:rFonts w:ascii="Times New Roman" w:hAnsi="Times New Roman"/>
          <w:u w:val="single"/>
        </w:rPr>
        <w:t>70</w:t>
      </w:r>
      <w:r w:rsidRPr="00CE6874">
        <w:rPr>
          <w:rFonts w:ascii="Times New Roman" w:hAnsi="Times New Roman"/>
        </w:rPr>
        <w:t>_______ мин.</w:t>
      </w:r>
    </w:p>
    <w:p w:rsidR="00216B13" w:rsidRPr="00CE6874" w:rsidRDefault="00216B13" w:rsidP="00216B13">
      <w:pPr>
        <w:rPr>
          <w:rFonts w:ascii="Times New Roman" w:hAnsi="Times New Roman"/>
          <w:i/>
          <w:iCs/>
        </w:rPr>
      </w:pPr>
      <w:r w:rsidRPr="00CE6874">
        <w:rPr>
          <w:rFonts w:ascii="Times New Roman" w:hAnsi="Times New Roman"/>
        </w:rPr>
        <w:t>3. Вы можете воспользоваться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:rsidR="00216B13" w:rsidRPr="00CE6874" w:rsidRDefault="00216B13" w:rsidP="00216B13">
      <w:pPr>
        <w:jc w:val="both"/>
        <w:rPr>
          <w:rFonts w:ascii="Times New Roman" w:hAnsi="Times New Roman"/>
          <w:b/>
          <w:bCs/>
          <w:u w:val="single"/>
        </w:rPr>
      </w:pPr>
      <w:r w:rsidRPr="00CE6874">
        <w:rPr>
          <w:rFonts w:ascii="Times New Roman" w:hAnsi="Times New Roman"/>
          <w:b/>
          <w:bCs/>
          <w:u w:val="single"/>
        </w:rPr>
        <w:t>Эталоны ответов: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</w:rPr>
      </w:pP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</w:rPr>
        <w:sectPr w:rsidR="00216B13" w:rsidRPr="00CE6874" w:rsidSect="00216B1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</w:rPr>
      </w:pPr>
      <w:r w:rsidRPr="00CE6874">
        <w:rPr>
          <w:rFonts w:ascii="Times New Roman" w:hAnsi="Times New Roman"/>
        </w:rPr>
        <w:lastRenderedPageBreak/>
        <w:t xml:space="preserve">1.-1, 2.-3, 3.-2, 4.-1,3,5, 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5.-2, 6.-3, 7.-3, 8.-3, 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9.-1,5,6, 10.-3, 11.-3, 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12.-1, 13.-2, 14.-1, 15.-3, 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</w:rPr>
      </w:pPr>
      <w:r w:rsidRPr="00CE6874">
        <w:rPr>
          <w:rFonts w:ascii="Times New Roman" w:hAnsi="Times New Roman"/>
        </w:rPr>
        <w:lastRenderedPageBreak/>
        <w:t xml:space="preserve">16.-3, 17.-1,2,3,4, 18.-1, 19.-2, 20.-3, 21.-1, 22.-1,2, 23.-1,3, 24.-2, 25.-2, 26.-2, 27.-3, 28.-1, 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29.-1, 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</w:rPr>
        <w:sectPr w:rsidR="00216B13" w:rsidRPr="00CE6874" w:rsidSect="00216B13">
          <w:type w:val="continuous"/>
          <w:pgSz w:w="11906" w:h="16838"/>
          <w:pgMar w:top="1134" w:right="850" w:bottom="1134" w:left="1701" w:header="708" w:footer="708" w:gutter="0"/>
          <w:cols w:num="3" w:space="708" w:equalWidth="0">
            <w:col w:w="2646" w:space="708"/>
            <w:col w:w="2646" w:space="708"/>
            <w:col w:w="2646"/>
          </w:cols>
          <w:docGrid w:linePitch="360"/>
        </w:sectPr>
      </w:pPr>
      <w:r w:rsidRPr="00CE6874">
        <w:rPr>
          <w:rFonts w:ascii="Times New Roman" w:hAnsi="Times New Roman"/>
        </w:rPr>
        <w:lastRenderedPageBreak/>
        <w:t>30.- фотопериодизм.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</w:rPr>
      </w:pP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CE6874">
        <w:rPr>
          <w:rFonts w:ascii="Times New Roman" w:hAnsi="Times New Roman"/>
          <w:b/>
          <w:bCs/>
          <w:u w:val="single"/>
        </w:rPr>
        <w:t>Шкала оценки образовательных достижений: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  <w:b/>
        </w:rPr>
      </w:pPr>
      <w:r w:rsidRPr="00CE6874">
        <w:rPr>
          <w:rFonts w:ascii="Times New Roman" w:hAnsi="Times New Roman"/>
          <w:b/>
        </w:rPr>
        <w:t xml:space="preserve">Критерии оценки: </w:t>
      </w:r>
    </w:p>
    <w:p w:rsidR="00216B13" w:rsidRPr="00CE6874" w:rsidRDefault="00216B13" w:rsidP="00216B13">
      <w:pPr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 «5» - 100 – 95% правильных ответов</w:t>
      </w:r>
    </w:p>
    <w:p w:rsidR="00216B13" w:rsidRPr="00CE6874" w:rsidRDefault="00216B13" w:rsidP="00216B13">
      <w:pPr>
        <w:rPr>
          <w:rFonts w:ascii="Times New Roman" w:hAnsi="Times New Roman"/>
        </w:rPr>
      </w:pPr>
      <w:r w:rsidRPr="00CE6874">
        <w:rPr>
          <w:rFonts w:ascii="Times New Roman" w:hAnsi="Times New Roman"/>
        </w:rPr>
        <w:t>«4» - 94 - 75% правильных ответов</w:t>
      </w:r>
    </w:p>
    <w:p w:rsidR="00216B13" w:rsidRPr="00CE6874" w:rsidRDefault="00216B13" w:rsidP="00216B13">
      <w:pPr>
        <w:rPr>
          <w:rFonts w:ascii="Times New Roman" w:hAnsi="Times New Roman"/>
        </w:rPr>
      </w:pPr>
      <w:r w:rsidRPr="00CE6874">
        <w:rPr>
          <w:rFonts w:ascii="Times New Roman" w:hAnsi="Times New Roman"/>
        </w:rPr>
        <w:t>«3» - 74 – 50% правильных ответов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</w:rPr>
      </w:pPr>
      <w:r w:rsidRPr="00CE6874">
        <w:rPr>
          <w:rFonts w:ascii="Times New Roman" w:hAnsi="Times New Roman"/>
        </w:rPr>
        <w:t>«2» - 49% и менее правильных ответов</w:t>
      </w:r>
    </w:p>
    <w:p w:rsidR="00216B13" w:rsidRPr="00CE6874" w:rsidRDefault="00216B13" w:rsidP="00216B13">
      <w:pPr>
        <w:rPr>
          <w:rFonts w:ascii="Times New Roman" w:hAnsi="Times New Roman"/>
        </w:rPr>
      </w:pPr>
    </w:p>
    <w:p w:rsidR="00216B13" w:rsidRPr="00CE6874" w:rsidRDefault="00216B13" w:rsidP="00216B13">
      <w:pPr>
        <w:jc w:val="both"/>
        <w:rPr>
          <w:rFonts w:ascii="Times New Roman" w:hAnsi="Times New Roman"/>
          <w:i/>
          <w:iCs/>
        </w:rPr>
      </w:pPr>
    </w:p>
    <w:p w:rsidR="00216B13" w:rsidRPr="00CE6874" w:rsidRDefault="00216B13" w:rsidP="00216B13">
      <w:pPr>
        <w:rPr>
          <w:rFonts w:ascii="Times New Roman" w:hAnsi="Times New Roman"/>
        </w:rPr>
      </w:pPr>
    </w:p>
    <w:p w:rsidR="00216B13" w:rsidRPr="00CE6874" w:rsidRDefault="00216B13" w:rsidP="00216B13">
      <w:pPr>
        <w:rPr>
          <w:rFonts w:ascii="Times New Roman" w:hAnsi="Times New Roman"/>
        </w:rPr>
      </w:pPr>
    </w:p>
    <w:p w:rsidR="00216B13" w:rsidRPr="00CE6874" w:rsidRDefault="00216B13" w:rsidP="00216B13">
      <w:pPr>
        <w:rPr>
          <w:rFonts w:ascii="Times New Roman" w:hAnsi="Times New Roman"/>
        </w:rPr>
      </w:pPr>
    </w:p>
    <w:p w:rsidR="00380597" w:rsidRPr="00CE6874" w:rsidRDefault="00380597" w:rsidP="00380597">
      <w:pPr>
        <w:rPr>
          <w:rFonts w:ascii="Times New Roman" w:hAnsi="Times New Roman"/>
        </w:rPr>
      </w:pPr>
    </w:p>
    <w:p w:rsidR="00216B13" w:rsidRPr="00CE6874" w:rsidRDefault="00216B13" w:rsidP="00561976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16B13" w:rsidRPr="00CE6874" w:rsidRDefault="00216B13" w:rsidP="00561976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16B13" w:rsidRPr="00CE6874" w:rsidRDefault="00216B13" w:rsidP="00561976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16B13" w:rsidRPr="00CE6874" w:rsidRDefault="00216B13" w:rsidP="00561976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16B13" w:rsidRPr="00CE6874" w:rsidRDefault="00216B13" w:rsidP="00561976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sectPr w:rsidR="00216B13" w:rsidRPr="00CE6874" w:rsidSect="00F773A4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B13" w:rsidRDefault="00216B13" w:rsidP="0062167E">
      <w:pPr>
        <w:spacing w:after="0" w:line="240" w:lineRule="auto"/>
      </w:pPr>
      <w:r>
        <w:separator/>
      </w:r>
    </w:p>
  </w:endnote>
  <w:endnote w:type="continuationSeparator" w:id="1">
    <w:p w:rsidR="00216B13" w:rsidRDefault="00216B13" w:rsidP="00621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B13" w:rsidRDefault="00216B13" w:rsidP="0062167E">
      <w:pPr>
        <w:spacing w:after="0" w:line="240" w:lineRule="auto"/>
      </w:pPr>
      <w:r>
        <w:separator/>
      </w:r>
    </w:p>
  </w:footnote>
  <w:footnote w:type="continuationSeparator" w:id="1">
    <w:p w:rsidR="00216B13" w:rsidRDefault="00216B13" w:rsidP="00621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4"/>
    <w:multiLevelType w:val="multilevel"/>
    <w:tmpl w:val="00000004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b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b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8932DB"/>
    <w:multiLevelType w:val="hybridMultilevel"/>
    <w:tmpl w:val="0E401B44"/>
    <w:lvl w:ilvl="0" w:tplc="C5E8060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1A95275"/>
    <w:multiLevelType w:val="hybridMultilevel"/>
    <w:tmpl w:val="0F74336C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6800FA"/>
    <w:multiLevelType w:val="hybridMultilevel"/>
    <w:tmpl w:val="29061A56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DB48C2"/>
    <w:multiLevelType w:val="hybridMultilevel"/>
    <w:tmpl w:val="7022262C"/>
    <w:lvl w:ilvl="0" w:tplc="A3707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225AFE"/>
    <w:multiLevelType w:val="hybridMultilevel"/>
    <w:tmpl w:val="0CA20FEA"/>
    <w:lvl w:ilvl="0" w:tplc="BB368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3A2199C"/>
    <w:multiLevelType w:val="hybridMultilevel"/>
    <w:tmpl w:val="6B307BDE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7526C9"/>
    <w:multiLevelType w:val="hybridMultilevel"/>
    <w:tmpl w:val="3E6AEE7A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4CA6599"/>
    <w:multiLevelType w:val="hybridMultilevel"/>
    <w:tmpl w:val="BCBAD97C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5109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07A44A1A"/>
    <w:multiLevelType w:val="hybridMultilevel"/>
    <w:tmpl w:val="18EEB8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9146D1D"/>
    <w:multiLevelType w:val="hybridMultilevel"/>
    <w:tmpl w:val="78AE245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91C2873"/>
    <w:multiLevelType w:val="hybridMultilevel"/>
    <w:tmpl w:val="7102DD70"/>
    <w:lvl w:ilvl="0" w:tplc="4A4A6576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C262DD2"/>
    <w:multiLevelType w:val="hybridMultilevel"/>
    <w:tmpl w:val="51F45BA6"/>
    <w:lvl w:ilvl="0" w:tplc="BB368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C3045FC"/>
    <w:multiLevelType w:val="hybridMultilevel"/>
    <w:tmpl w:val="147E7C58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C460EFB"/>
    <w:multiLevelType w:val="hybridMultilevel"/>
    <w:tmpl w:val="E84A2534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0C2A22"/>
    <w:multiLevelType w:val="hybridMultilevel"/>
    <w:tmpl w:val="40D20F08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D3B4D78"/>
    <w:multiLevelType w:val="hybridMultilevel"/>
    <w:tmpl w:val="96CA4760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DEB2D9B"/>
    <w:multiLevelType w:val="hybridMultilevel"/>
    <w:tmpl w:val="A31C1994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EBE42BA"/>
    <w:multiLevelType w:val="hybridMultilevel"/>
    <w:tmpl w:val="3E6AEE7A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0F954FF"/>
    <w:multiLevelType w:val="hybridMultilevel"/>
    <w:tmpl w:val="37F6361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12D31D3"/>
    <w:multiLevelType w:val="hybridMultilevel"/>
    <w:tmpl w:val="5832E8E6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6C11A8D"/>
    <w:multiLevelType w:val="hybridMultilevel"/>
    <w:tmpl w:val="BC5EFA06"/>
    <w:lvl w:ilvl="0" w:tplc="7646F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A026EF4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ABA147D"/>
    <w:multiLevelType w:val="hybridMultilevel"/>
    <w:tmpl w:val="797C24D2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CFB7057"/>
    <w:multiLevelType w:val="hybridMultilevel"/>
    <w:tmpl w:val="22325400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D200CCF"/>
    <w:multiLevelType w:val="hybridMultilevel"/>
    <w:tmpl w:val="413277F6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DC719F8"/>
    <w:multiLevelType w:val="hybridMultilevel"/>
    <w:tmpl w:val="FD0696FC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E641072"/>
    <w:multiLevelType w:val="hybridMultilevel"/>
    <w:tmpl w:val="366C55E8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EAD0114"/>
    <w:multiLevelType w:val="hybridMultilevel"/>
    <w:tmpl w:val="F928F580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EE037A4"/>
    <w:multiLevelType w:val="hybridMultilevel"/>
    <w:tmpl w:val="0CA20FEA"/>
    <w:lvl w:ilvl="0" w:tplc="BB368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F1B7DF7"/>
    <w:multiLevelType w:val="multilevel"/>
    <w:tmpl w:val="97CCD1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1FFC4C16"/>
    <w:multiLevelType w:val="hybridMultilevel"/>
    <w:tmpl w:val="B4B4E95A"/>
    <w:lvl w:ilvl="0" w:tplc="DC4E1AD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045334E"/>
    <w:multiLevelType w:val="hybridMultilevel"/>
    <w:tmpl w:val="10783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05F068B"/>
    <w:multiLevelType w:val="hybridMultilevel"/>
    <w:tmpl w:val="7A0481DA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3C7429A"/>
    <w:multiLevelType w:val="hybridMultilevel"/>
    <w:tmpl w:val="6E82D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D6286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49E7143"/>
    <w:multiLevelType w:val="hybridMultilevel"/>
    <w:tmpl w:val="076CF292"/>
    <w:lvl w:ilvl="0" w:tplc="30442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53B0517"/>
    <w:multiLevelType w:val="hybridMultilevel"/>
    <w:tmpl w:val="D5BC207A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6C17F2F"/>
    <w:multiLevelType w:val="hybridMultilevel"/>
    <w:tmpl w:val="E82CA7B6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7121863"/>
    <w:multiLevelType w:val="multilevel"/>
    <w:tmpl w:val="D0D62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2">
    <w:nsid w:val="285F114D"/>
    <w:multiLevelType w:val="hybridMultilevel"/>
    <w:tmpl w:val="614AC7F4"/>
    <w:lvl w:ilvl="0" w:tplc="1780F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D6B2BD5"/>
    <w:multiLevelType w:val="hybridMultilevel"/>
    <w:tmpl w:val="707E0DF4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DF25589"/>
    <w:multiLevelType w:val="hybridMultilevel"/>
    <w:tmpl w:val="637CFC9E"/>
    <w:lvl w:ilvl="0" w:tplc="C5E8060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1444CC3"/>
    <w:multiLevelType w:val="hybridMultilevel"/>
    <w:tmpl w:val="24789C8C"/>
    <w:lvl w:ilvl="0" w:tplc="BD560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1553598"/>
    <w:multiLevelType w:val="hybridMultilevel"/>
    <w:tmpl w:val="662652C0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15C4EAD"/>
    <w:multiLevelType w:val="hybridMultilevel"/>
    <w:tmpl w:val="F6060B0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1EB3CC5"/>
    <w:multiLevelType w:val="hybridMultilevel"/>
    <w:tmpl w:val="28A4988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4D91E37"/>
    <w:multiLevelType w:val="hybridMultilevel"/>
    <w:tmpl w:val="C2E69182"/>
    <w:lvl w:ilvl="0" w:tplc="4A4A6576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35914BC4"/>
    <w:multiLevelType w:val="hybridMultilevel"/>
    <w:tmpl w:val="51F45BA6"/>
    <w:lvl w:ilvl="0" w:tplc="BB368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63E1940"/>
    <w:multiLevelType w:val="hybridMultilevel"/>
    <w:tmpl w:val="AD2AB0D6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64D55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3">
    <w:nsid w:val="36883F39"/>
    <w:multiLevelType w:val="hybridMultilevel"/>
    <w:tmpl w:val="409615E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FBC63B1"/>
    <w:multiLevelType w:val="hybridMultilevel"/>
    <w:tmpl w:val="8AA6837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20865AE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2FC7185"/>
    <w:multiLevelType w:val="hybridMultilevel"/>
    <w:tmpl w:val="9CD8796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4F06DF4"/>
    <w:multiLevelType w:val="hybridMultilevel"/>
    <w:tmpl w:val="FEDE190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6404CEA"/>
    <w:multiLevelType w:val="hybridMultilevel"/>
    <w:tmpl w:val="F7E8105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8D14B86"/>
    <w:multiLevelType w:val="hybridMultilevel"/>
    <w:tmpl w:val="285CB7CC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AD35867"/>
    <w:multiLevelType w:val="hybridMultilevel"/>
    <w:tmpl w:val="2138AF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B554F4D"/>
    <w:multiLevelType w:val="hybridMultilevel"/>
    <w:tmpl w:val="4FE46972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E2F147D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0DF37B7"/>
    <w:multiLevelType w:val="hybridMultilevel"/>
    <w:tmpl w:val="5B205BB0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2E3262E"/>
    <w:multiLevelType w:val="hybridMultilevel"/>
    <w:tmpl w:val="B60A4B56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5F84C42"/>
    <w:multiLevelType w:val="hybridMultilevel"/>
    <w:tmpl w:val="6B844674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78253C6"/>
    <w:multiLevelType w:val="hybridMultilevel"/>
    <w:tmpl w:val="CB4E0364"/>
    <w:lvl w:ilvl="0" w:tplc="C5E8060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795320B"/>
    <w:multiLevelType w:val="hybridMultilevel"/>
    <w:tmpl w:val="27D69892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8225F8C"/>
    <w:multiLevelType w:val="hybridMultilevel"/>
    <w:tmpl w:val="713EF712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8E93D16"/>
    <w:multiLevelType w:val="hybridMultilevel"/>
    <w:tmpl w:val="4D6CBF72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9236553"/>
    <w:multiLevelType w:val="hybridMultilevel"/>
    <w:tmpl w:val="F12854EA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9753981"/>
    <w:multiLevelType w:val="hybridMultilevel"/>
    <w:tmpl w:val="50F63F44"/>
    <w:lvl w:ilvl="0" w:tplc="E79A8C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B756E2C"/>
    <w:multiLevelType w:val="hybridMultilevel"/>
    <w:tmpl w:val="C74AFE6C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BAE78A6"/>
    <w:multiLevelType w:val="hybridMultilevel"/>
    <w:tmpl w:val="83A4C78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CC82479"/>
    <w:multiLevelType w:val="hybridMultilevel"/>
    <w:tmpl w:val="B5981768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DCA5BDD"/>
    <w:multiLevelType w:val="hybridMultilevel"/>
    <w:tmpl w:val="CBE82C0C"/>
    <w:lvl w:ilvl="0" w:tplc="B6208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DD91FF7"/>
    <w:multiLevelType w:val="hybridMultilevel"/>
    <w:tmpl w:val="07780598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EF36CA2"/>
    <w:multiLevelType w:val="hybridMultilevel"/>
    <w:tmpl w:val="BAF283EC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0D87FA3"/>
    <w:multiLevelType w:val="hybridMultilevel"/>
    <w:tmpl w:val="BF0CC54E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19D1443"/>
    <w:multiLevelType w:val="hybridMultilevel"/>
    <w:tmpl w:val="B3B25582"/>
    <w:lvl w:ilvl="0" w:tplc="491400A2">
      <w:start w:val="1"/>
      <w:numFmt w:val="decimal"/>
      <w:lvlText w:val="%1."/>
      <w:lvlJc w:val="left"/>
      <w:pPr>
        <w:ind w:left="1069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2424F9C"/>
    <w:multiLevelType w:val="hybridMultilevel"/>
    <w:tmpl w:val="FA40FC04"/>
    <w:lvl w:ilvl="0" w:tplc="32786F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32955FD"/>
    <w:multiLevelType w:val="hybridMultilevel"/>
    <w:tmpl w:val="CBE82C0C"/>
    <w:lvl w:ilvl="0" w:tplc="B6208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59136DE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7156DD9"/>
    <w:multiLevelType w:val="hybridMultilevel"/>
    <w:tmpl w:val="D64E1AC8"/>
    <w:lvl w:ilvl="0" w:tplc="7A80E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8FC50C1"/>
    <w:multiLevelType w:val="hybridMultilevel"/>
    <w:tmpl w:val="9DB46B94"/>
    <w:lvl w:ilvl="0" w:tplc="960A990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6955327F"/>
    <w:multiLevelType w:val="hybridMultilevel"/>
    <w:tmpl w:val="05E0C9AE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ADC3C1C"/>
    <w:multiLevelType w:val="hybridMultilevel"/>
    <w:tmpl w:val="71C8A0B6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E980810"/>
    <w:multiLevelType w:val="hybridMultilevel"/>
    <w:tmpl w:val="DD685BB0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F3471E1"/>
    <w:multiLevelType w:val="hybridMultilevel"/>
    <w:tmpl w:val="215C2C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6FCA6E32"/>
    <w:multiLevelType w:val="hybridMultilevel"/>
    <w:tmpl w:val="7A8E1DD2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23C4387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3D92400"/>
    <w:multiLevelType w:val="hybridMultilevel"/>
    <w:tmpl w:val="A99C3E40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51E60E9"/>
    <w:multiLevelType w:val="hybridMultilevel"/>
    <w:tmpl w:val="39E8E340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5E76533"/>
    <w:multiLevelType w:val="hybridMultilevel"/>
    <w:tmpl w:val="42A07D1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7745F2C"/>
    <w:multiLevelType w:val="hybridMultilevel"/>
    <w:tmpl w:val="C30E822C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7BD55CD"/>
    <w:multiLevelType w:val="hybridMultilevel"/>
    <w:tmpl w:val="CFCC5C1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8C14F75"/>
    <w:multiLevelType w:val="hybridMultilevel"/>
    <w:tmpl w:val="E494B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9063E54"/>
    <w:multiLevelType w:val="hybridMultilevel"/>
    <w:tmpl w:val="CA5830D8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D2B40FE"/>
    <w:multiLevelType w:val="hybridMultilevel"/>
    <w:tmpl w:val="3DBCE3CE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D3957DE"/>
    <w:multiLevelType w:val="hybridMultilevel"/>
    <w:tmpl w:val="73085ADC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E4B5DA2"/>
    <w:multiLevelType w:val="hybridMultilevel"/>
    <w:tmpl w:val="B24466B6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F205136"/>
    <w:multiLevelType w:val="hybridMultilevel"/>
    <w:tmpl w:val="94564A8C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60"/>
  </w:num>
  <w:num w:numId="4">
    <w:abstractNumId w:val="11"/>
  </w:num>
  <w:num w:numId="5">
    <w:abstractNumId w:val="52"/>
  </w:num>
  <w:num w:numId="6">
    <w:abstractNumId w:val="41"/>
  </w:num>
  <w:num w:numId="7">
    <w:abstractNumId w:val="33"/>
  </w:num>
  <w:num w:numId="8">
    <w:abstractNumId w:val="36"/>
  </w:num>
  <w:num w:numId="9">
    <w:abstractNumId w:val="64"/>
  </w:num>
  <w:num w:numId="10">
    <w:abstractNumId w:val="61"/>
  </w:num>
  <w:num w:numId="11">
    <w:abstractNumId w:val="27"/>
  </w:num>
  <w:num w:numId="12">
    <w:abstractNumId w:val="43"/>
  </w:num>
  <w:num w:numId="13">
    <w:abstractNumId w:val="5"/>
  </w:num>
  <w:num w:numId="14">
    <w:abstractNumId w:val="78"/>
  </w:num>
  <w:num w:numId="15">
    <w:abstractNumId w:val="65"/>
  </w:num>
  <w:num w:numId="16">
    <w:abstractNumId w:val="92"/>
  </w:num>
  <w:num w:numId="17">
    <w:abstractNumId w:val="8"/>
  </w:num>
  <w:num w:numId="18">
    <w:abstractNumId w:val="100"/>
  </w:num>
  <w:num w:numId="19">
    <w:abstractNumId w:val="67"/>
  </w:num>
  <w:num w:numId="20">
    <w:abstractNumId w:val="51"/>
  </w:num>
  <w:num w:numId="21">
    <w:abstractNumId w:val="16"/>
  </w:num>
  <w:num w:numId="22">
    <w:abstractNumId w:val="97"/>
  </w:num>
  <w:num w:numId="23">
    <w:abstractNumId w:val="76"/>
  </w:num>
  <w:num w:numId="24">
    <w:abstractNumId w:val="99"/>
  </w:num>
  <w:num w:numId="25">
    <w:abstractNumId w:val="20"/>
  </w:num>
  <w:num w:numId="26">
    <w:abstractNumId w:val="46"/>
  </w:num>
  <w:num w:numId="27">
    <w:abstractNumId w:val="17"/>
  </w:num>
  <w:num w:numId="28">
    <w:abstractNumId w:val="101"/>
  </w:num>
  <w:num w:numId="29">
    <w:abstractNumId w:val="63"/>
  </w:num>
  <w:num w:numId="30">
    <w:abstractNumId w:val="86"/>
  </w:num>
  <w:num w:numId="31">
    <w:abstractNumId w:val="70"/>
  </w:num>
  <w:num w:numId="32">
    <w:abstractNumId w:val="9"/>
  </w:num>
  <w:num w:numId="33">
    <w:abstractNumId w:val="54"/>
  </w:num>
  <w:num w:numId="34">
    <w:abstractNumId w:val="28"/>
  </w:num>
  <w:num w:numId="35">
    <w:abstractNumId w:val="10"/>
  </w:num>
  <w:num w:numId="36">
    <w:abstractNumId w:val="85"/>
  </w:num>
  <w:num w:numId="37">
    <w:abstractNumId w:val="87"/>
  </w:num>
  <w:num w:numId="38">
    <w:abstractNumId w:val="93"/>
  </w:num>
  <w:num w:numId="39">
    <w:abstractNumId w:val="72"/>
  </w:num>
  <w:num w:numId="40">
    <w:abstractNumId w:val="59"/>
  </w:num>
  <w:num w:numId="41">
    <w:abstractNumId w:val="22"/>
  </w:num>
  <w:num w:numId="42">
    <w:abstractNumId w:val="73"/>
  </w:num>
  <w:num w:numId="43">
    <w:abstractNumId w:val="69"/>
  </w:num>
  <w:num w:numId="44">
    <w:abstractNumId w:val="30"/>
  </w:num>
  <w:num w:numId="45">
    <w:abstractNumId w:val="58"/>
  </w:num>
  <w:num w:numId="46">
    <w:abstractNumId w:val="29"/>
  </w:num>
  <w:num w:numId="47">
    <w:abstractNumId w:val="18"/>
  </w:num>
  <w:num w:numId="48">
    <w:abstractNumId w:val="57"/>
  </w:num>
  <w:num w:numId="49">
    <w:abstractNumId w:val="48"/>
  </w:num>
  <w:num w:numId="50">
    <w:abstractNumId w:val="13"/>
  </w:num>
  <w:num w:numId="51">
    <w:abstractNumId w:val="23"/>
  </w:num>
  <w:num w:numId="52">
    <w:abstractNumId w:val="91"/>
  </w:num>
  <w:num w:numId="53">
    <w:abstractNumId w:val="26"/>
  </w:num>
  <w:num w:numId="54">
    <w:abstractNumId w:val="56"/>
  </w:num>
  <w:num w:numId="55">
    <w:abstractNumId w:val="94"/>
  </w:num>
  <w:num w:numId="56">
    <w:abstractNumId w:val="68"/>
  </w:num>
  <w:num w:numId="57">
    <w:abstractNumId w:val="95"/>
  </w:num>
  <w:num w:numId="58">
    <w:abstractNumId w:val="89"/>
  </w:num>
  <w:num w:numId="59">
    <w:abstractNumId w:val="47"/>
  </w:num>
  <w:num w:numId="60">
    <w:abstractNumId w:val="71"/>
  </w:num>
  <w:num w:numId="6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6"/>
  </w:num>
  <w:num w:numId="65">
    <w:abstractNumId w:val="21"/>
  </w:num>
  <w:num w:numId="66">
    <w:abstractNumId w:val="31"/>
  </w:num>
  <w:num w:numId="67">
    <w:abstractNumId w:val="12"/>
  </w:num>
  <w:num w:numId="68">
    <w:abstractNumId w:val="14"/>
  </w:num>
  <w:num w:numId="69">
    <w:abstractNumId w:val="34"/>
  </w:num>
  <w:num w:numId="70">
    <w:abstractNumId w:val="25"/>
  </w:num>
  <w:num w:numId="71">
    <w:abstractNumId w:val="4"/>
  </w:num>
  <w:num w:numId="72">
    <w:abstractNumId w:val="75"/>
  </w:num>
  <w:num w:numId="73">
    <w:abstractNumId w:val="81"/>
  </w:num>
  <w:num w:numId="74">
    <w:abstractNumId w:val="40"/>
  </w:num>
  <w:num w:numId="75">
    <w:abstractNumId w:val="62"/>
  </w:num>
  <w:num w:numId="76">
    <w:abstractNumId w:val="90"/>
  </w:num>
  <w:num w:numId="77">
    <w:abstractNumId w:val="82"/>
  </w:num>
  <w:num w:numId="78">
    <w:abstractNumId w:val="55"/>
  </w:num>
  <w:num w:numId="79">
    <w:abstractNumId w:val="77"/>
  </w:num>
  <w:num w:numId="80">
    <w:abstractNumId w:val="88"/>
  </w:num>
  <w:num w:numId="81">
    <w:abstractNumId w:val="19"/>
  </w:num>
  <w:num w:numId="82">
    <w:abstractNumId w:val="53"/>
  </w:num>
  <w:num w:numId="83">
    <w:abstractNumId w:val="35"/>
  </w:num>
  <w:num w:numId="84">
    <w:abstractNumId w:val="74"/>
  </w:num>
  <w:num w:numId="85">
    <w:abstractNumId w:val="39"/>
  </w:num>
  <w:num w:numId="86">
    <w:abstractNumId w:val="98"/>
  </w:num>
  <w:num w:numId="87">
    <w:abstractNumId w:val="49"/>
  </w:num>
  <w:num w:numId="88">
    <w:abstractNumId w:val="83"/>
  </w:num>
  <w:num w:numId="89">
    <w:abstractNumId w:val="24"/>
  </w:num>
  <w:num w:numId="90">
    <w:abstractNumId w:val="6"/>
  </w:num>
  <w:num w:numId="91">
    <w:abstractNumId w:val="80"/>
  </w:num>
  <w:num w:numId="92">
    <w:abstractNumId w:val="38"/>
  </w:num>
  <w:num w:numId="93">
    <w:abstractNumId w:val="45"/>
  </w:num>
  <w:num w:numId="94">
    <w:abstractNumId w:val="42"/>
  </w:num>
  <w:num w:numId="95">
    <w:abstractNumId w:val="50"/>
  </w:num>
  <w:num w:numId="96">
    <w:abstractNumId w:val="15"/>
  </w:num>
  <w:num w:numId="97">
    <w:abstractNumId w:val="7"/>
  </w:num>
  <w:num w:numId="98">
    <w:abstractNumId w:val="32"/>
  </w:num>
  <w:num w:numId="99">
    <w:abstractNumId w:val="84"/>
  </w:num>
  <w:numIdMacAtCleanup w:val="9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62F8"/>
    <w:rsid w:val="0000265F"/>
    <w:rsid w:val="00046F1A"/>
    <w:rsid w:val="000476D1"/>
    <w:rsid w:val="00054408"/>
    <w:rsid w:val="00057C46"/>
    <w:rsid w:val="000613D8"/>
    <w:rsid w:val="00075948"/>
    <w:rsid w:val="00077EF5"/>
    <w:rsid w:val="000B25D7"/>
    <w:rsid w:val="000C1ACB"/>
    <w:rsid w:val="000C46B0"/>
    <w:rsid w:val="000E093D"/>
    <w:rsid w:val="001273C0"/>
    <w:rsid w:val="00151605"/>
    <w:rsid w:val="001528F0"/>
    <w:rsid w:val="00180F31"/>
    <w:rsid w:val="001E0C92"/>
    <w:rsid w:val="001E6316"/>
    <w:rsid w:val="00216B13"/>
    <w:rsid w:val="00225362"/>
    <w:rsid w:val="0023196B"/>
    <w:rsid w:val="0025114F"/>
    <w:rsid w:val="00253A08"/>
    <w:rsid w:val="002549E3"/>
    <w:rsid w:val="00255B51"/>
    <w:rsid w:val="00275E0B"/>
    <w:rsid w:val="00283005"/>
    <w:rsid w:val="002B5870"/>
    <w:rsid w:val="002C6AA4"/>
    <w:rsid w:val="002C71AB"/>
    <w:rsid w:val="002D4269"/>
    <w:rsid w:val="0030449B"/>
    <w:rsid w:val="003223A9"/>
    <w:rsid w:val="003347C3"/>
    <w:rsid w:val="0033595F"/>
    <w:rsid w:val="0035124A"/>
    <w:rsid w:val="0035190E"/>
    <w:rsid w:val="00352369"/>
    <w:rsid w:val="00380597"/>
    <w:rsid w:val="003C76D3"/>
    <w:rsid w:val="003F08E0"/>
    <w:rsid w:val="00402E50"/>
    <w:rsid w:val="00421843"/>
    <w:rsid w:val="00423396"/>
    <w:rsid w:val="0045189B"/>
    <w:rsid w:val="00454E87"/>
    <w:rsid w:val="00491415"/>
    <w:rsid w:val="004962F8"/>
    <w:rsid w:val="004A0E19"/>
    <w:rsid w:val="004A51B8"/>
    <w:rsid w:val="004A70DE"/>
    <w:rsid w:val="004B56D6"/>
    <w:rsid w:val="004D3175"/>
    <w:rsid w:val="00507424"/>
    <w:rsid w:val="0051097E"/>
    <w:rsid w:val="00511C9E"/>
    <w:rsid w:val="00561976"/>
    <w:rsid w:val="005A5E76"/>
    <w:rsid w:val="005D20A8"/>
    <w:rsid w:val="006039F1"/>
    <w:rsid w:val="0062167E"/>
    <w:rsid w:val="00634453"/>
    <w:rsid w:val="00665A29"/>
    <w:rsid w:val="00665E6D"/>
    <w:rsid w:val="00692F7E"/>
    <w:rsid w:val="006C198F"/>
    <w:rsid w:val="006F1403"/>
    <w:rsid w:val="007067B9"/>
    <w:rsid w:val="007318B5"/>
    <w:rsid w:val="007674AB"/>
    <w:rsid w:val="00796011"/>
    <w:rsid w:val="007A2C10"/>
    <w:rsid w:val="007F6316"/>
    <w:rsid w:val="00880C00"/>
    <w:rsid w:val="00890D01"/>
    <w:rsid w:val="008B0BA0"/>
    <w:rsid w:val="00912A13"/>
    <w:rsid w:val="00917707"/>
    <w:rsid w:val="0095194D"/>
    <w:rsid w:val="00976C71"/>
    <w:rsid w:val="009C5C1E"/>
    <w:rsid w:val="009C6CDA"/>
    <w:rsid w:val="009D3535"/>
    <w:rsid w:val="009F3BFE"/>
    <w:rsid w:val="00A10522"/>
    <w:rsid w:val="00A303C9"/>
    <w:rsid w:val="00A362D7"/>
    <w:rsid w:val="00A6325F"/>
    <w:rsid w:val="00A67E18"/>
    <w:rsid w:val="00AC61B7"/>
    <w:rsid w:val="00B20E59"/>
    <w:rsid w:val="00B2393F"/>
    <w:rsid w:val="00B24C2D"/>
    <w:rsid w:val="00B324E5"/>
    <w:rsid w:val="00B32B6F"/>
    <w:rsid w:val="00B45593"/>
    <w:rsid w:val="00B771C5"/>
    <w:rsid w:val="00B95E28"/>
    <w:rsid w:val="00B9743D"/>
    <w:rsid w:val="00BB4657"/>
    <w:rsid w:val="00BF25CE"/>
    <w:rsid w:val="00C12B32"/>
    <w:rsid w:val="00C134DA"/>
    <w:rsid w:val="00C42DEB"/>
    <w:rsid w:val="00C63F2F"/>
    <w:rsid w:val="00C772D3"/>
    <w:rsid w:val="00CD7520"/>
    <w:rsid w:val="00CE6874"/>
    <w:rsid w:val="00CF5908"/>
    <w:rsid w:val="00D0518F"/>
    <w:rsid w:val="00D31B79"/>
    <w:rsid w:val="00D60C10"/>
    <w:rsid w:val="00DE13E0"/>
    <w:rsid w:val="00DF1AD1"/>
    <w:rsid w:val="00E21CB7"/>
    <w:rsid w:val="00E619DA"/>
    <w:rsid w:val="00E74B51"/>
    <w:rsid w:val="00E806FE"/>
    <w:rsid w:val="00E96CDC"/>
    <w:rsid w:val="00EC7CE3"/>
    <w:rsid w:val="00F17797"/>
    <w:rsid w:val="00F55F19"/>
    <w:rsid w:val="00F56803"/>
    <w:rsid w:val="00F77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2F8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4962F8"/>
    <w:pPr>
      <w:keepNext/>
      <w:spacing w:after="0" w:line="360" w:lineRule="auto"/>
      <w:ind w:firstLine="709"/>
      <w:jc w:val="center"/>
      <w:outlineLvl w:val="0"/>
    </w:pPr>
    <w:rPr>
      <w:rFonts w:ascii="Times New Roman" w:hAnsi="Times New Roman"/>
      <w:b/>
      <w:bCs/>
      <w:caps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962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4962F8"/>
    <w:pPr>
      <w:keepNext/>
      <w:spacing w:after="0" w:line="240" w:lineRule="auto"/>
      <w:ind w:firstLine="709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before="280" w:after="280" w:line="240" w:lineRule="auto"/>
      <w:jc w:val="center"/>
      <w:outlineLvl w:val="3"/>
    </w:pPr>
    <w:rPr>
      <w:rFonts w:ascii="Times New Roman" w:hAnsi="Times New Roman"/>
      <w:b/>
      <w:bCs/>
      <w:color w:val="000000"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after="0" w:line="240" w:lineRule="auto"/>
      <w:ind w:firstLine="540"/>
      <w:jc w:val="both"/>
      <w:outlineLvl w:val="4"/>
    </w:pPr>
    <w:rPr>
      <w:rFonts w:ascii="Times New Roman" w:hAnsi="Times New Roman"/>
      <w:color w:val="000000"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  <w:outlineLvl w:val="5"/>
    </w:pPr>
    <w:rPr>
      <w:rFonts w:ascii="Times New Roman" w:hAnsi="Times New Roman"/>
      <w:b/>
      <w:bCs/>
      <w:i/>
      <w:iCs/>
      <w:color w:val="000000"/>
      <w:sz w:val="28"/>
      <w:szCs w:val="28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  <w:outlineLvl w:val="6"/>
    </w:pPr>
    <w:rPr>
      <w:rFonts w:ascii="Times New Roman" w:hAnsi="Times New Roman"/>
      <w:color w:val="000000"/>
      <w:sz w:val="28"/>
      <w:szCs w:val="28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4962F8"/>
    <w:pPr>
      <w:spacing w:before="240" w:after="60" w:line="240" w:lineRule="auto"/>
      <w:ind w:firstLine="709"/>
      <w:jc w:val="both"/>
      <w:outlineLvl w:val="7"/>
    </w:pPr>
    <w:rPr>
      <w:rFonts w:ascii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  <w:outlineLvl w:val="8"/>
    </w:pPr>
    <w:rPr>
      <w:rFonts w:ascii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2F8"/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962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4962F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4962F8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semiHidden/>
    <w:rsid w:val="004962F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semiHidden/>
    <w:rsid w:val="004962F8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semiHidden/>
    <w:rsid w:val="004962F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semiHidden/>
    <w:rsid w:val="004962F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4962F8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styleId="a3">
    <w:name w:val="Hyperlink"/>
    <w:basedOn w:val="a0"/>
    <w:unhideWhenUsed/>
    <w:rsid w:val="004962F8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962F8"/>
    <w:rPr>
      <w:rFonts w:ascii="Times New Roman" w:hAnsi="Times New Roman" w:cs="Times New Roman" w:hint="default"/>
      <w:color w:val="800080"/>
      <w:u w:val="single"/>
    </w:rPr>
  </w:style>
  <w:style w:type="character" w:styleId="a5">
    <w:name w:val="Strong"/>
    <w:basedOn w:val="a0"/>
    <w:qFormat/>
    <w:rsid w:val="004962F8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unhideWhenUsed/>
    <w:rsid w:val="004962F8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4962F8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4962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4962F8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4962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11"/>
    <w:uiPriority w:val="99"/>
    <w:unhideWhenUsed/>
    <w:rsid w:val="004962F8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uiPriority w:val="99"/>
    <w:rsid w:val="004962F8"/>
    <w:rPr>
      <w:rFonts w:ascii="Calibri" w:eastAsia="Times New Roman" w:hAnsi="Calibri" w:cs="Times New Roman"/>
    </w:rPr>
  </w:style>
  <w:style w:type="paragraph" w:styleId="ad">
    <w:name w:val="caption"/>
    <w:basedOn w:val="a"/>
    <w:next w:val="a"/>
    <w:uiPriority w:val="35"/>
    <w:semiHidden/>
    <w:unhideWhenUsed/>
    <w:qFormat/>
    <w:rsid w:val="004962F8"/>
    <w:pPr>
      <w:widowControl w:val="0"/>
      <w:autoSpaceDE w:val="0"/>
      <w:autoSpaceDN w:val="0"/>
      <w:adjustRightInd w:val="0"/>
      <w:spacing w:before="40" w:after="0" w:line="240" w:lineRule="auto"/>
      <w:ind w:left="80" w:firstLine="200"/>
      <w:jc w:val="center"/>
    </w:pPr>
    <w:rPr>
      <w:rFonts w:ascii="Times New Roman" w:hAnsi="Times New Roman"/>
      <w:sz w:val="28"/>
      <w:szCs w:val="28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4962F8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4962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Title"/>
    <w:basedOn w:val="a"/>
    <w:link w:val="12"/>
    <w:qFormat/>
    <w:rsid w:val="004962F8"/>
    <w:pPr>
      <w:snapToGrid w:val="0"/>
      <w:spacing w:after="0" w:line="260" w:lineRule="atLeast"/>
      <w:ind w:firstLine="709"/>
      <w:jc w:val="center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af1">
    <w:name w:val="Название Знак"/>
    <w:basedOn w:val="a0"/>
    <w:rsid w:val="004962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2">
    <w:name w:val="Body Text"/>
    <w:basedOn w:val="a"/>
    <w:link w:val="af3"/>
    <w:unhideWhenUsed/>
    <w:qFormat/>
    <w:rsid w:val="004962F8"/>
    <w:pPr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character" w:customStyle="1" w:styleId="af3">
    <w:name w:val="Основной текст Знак"/>
    <w:basedOn w:val="a0"/>
    <w:link w:val="af2"/>
    <w:rsid w:val="004962F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af4">
    <w:name w:val="Body Text Indent"/>
    <w:basedOn w:val="a"/>
    <w:link w:val="af5"/>
    <w:unhideWhenUsed/>
    <w:rsid w:val="004962F8"/>
    <w:pPr>
      <w:widowControl w:val="0"/>
      <w:kinsoku w:val="0"/>
      <w:wordWrap w:val="0"/>
      <w:overflowPunct w:val="0"/>
      <w:autoSpaceDE w:val="0"/>
      <w:autoSpaceDN w:val="0"/>
      <w:adjustRightInd w:val="0"/>
      <w:snapToGrid w:val="0"/>
      <w:spacing w:after="0" w:line="240" w:lineRule="atLeast"/>
      <w:ind w:firstLine="720"/>
      <w:jc w:val="both"/>
      <w:outlineLvl w:val="0"/>
    </w:pPr>
    <w:rPr>
      <w:rFonts w:ascii="Times New Roman" w:hAnsi="Times New Roman"/>
      <w:sz w:val="24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4962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Subtitle"/>
    <w:basedOn w:val="a"/>
    <w:link w:val="af7"/>
    <w:qFormat/>
    <w:rsid w:val="004962F8"/>
    <w:pPr>
      <w:spacing w:after="0" w:line="240" w:lineRule="auto"/>
      <w:ind w:firstLine="709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f7">
    <w:name w:val="Подзаголовок Знак"/>
    <w:basedOn w:val="a0"/>
    <w:link w:val="af6"/>
    <w:rsid w:val="004962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nhideWhenUsed/>
    <w:rsid w:val="004962F8"/>
    <w:pPr>
      <w:spacing w:after="0" w:line="360" w:lineRule="auto"/>
      <w:ind w:firstLine="709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4962F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4962F8"/>
    <w:pPr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962F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23">
    <w:name w:val="Body Text Indent 2"/>
    <w:basedOn w:val="a"/>
    <w:link w:val="24"/>
    <w:semiHidden/>
    <w:unhideWhenUsed/>
    <w:rsid w:val="004962F8"/>
    <w:pPr>
      <w:spacing w:after="120" w:line="480" w:lineRule="auto"/>
      <w:ind w:left="283" w:firstLine="709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4962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Indent 3"/>
    <w:basedOn w:val="a"/>
    <w:link w:val="310"/>
    <w:uiPriority w:val="99"/>
    <w:semiHidden/>
    <w:unhideWhenUsed/>
    <w:rsid w:val="004962F8"/>
    <w:pPr>
      <w:spacing w:after="120" w:line="240" w:lineRule="auto"/>
      <w:ind w:left="283" w:firstLine="709"/>
      <w:jc w:val="both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4">
    <w:name w:val="Основной текст с отступом 3 Знак"/>
    <w:basedOn w:val="a0"/>
    <w:uiPriority w:val="99"/>
    <w:semiHidden/>
    <w:rsid w:val="004962F8"/>
    <w:rPr>
      <w:rFonts w:ascii="Calibri" w:eastAsia="Times New Roman" w:hAnsi="Calibri" w:cs="Times New Roman"/>
      <w:sz w:val="16"/>
      <w:szCs w:val="16"/>
    </w:rPr>
  </w:style>
  <w:style w:type="paragraph" w:styleId="af8">
    <w:name w:val="Block Text"/>
    <w:basedOn w:val="a"/>
    <w:uiPriority w:val="99"/>
    <w:semiHidden/>
    <w:unhideWhenUsed/>
    <w:rsid w:val="004962F8"/>
    <w:pPr>
      <w:widowControl w:val="0"/>
      <w:autoSpaceDE w:val="0"/>
      <w:autoSpaceDN w:val="0"/>
      <w:adjustRightInd w:val="0"/>
      <w:spacing w:before="180" w:after="0" w:line="240" w:lineRule="auto"/>
      <w:ind w:left="120" w:right="-23" w:firstLine="180"/>
      <w:jc w:val="both"/>
    </w:pPr>
    <w:rPr>
      <w:rFonts w:ascii="Times New Roman" w:hAnsi="Times New Roman"/>
      <w:sz w:val="20"/>
      <w:szCs w:val="20"/>
      <w:lang w:eastAsia="ru-RU"/>
    </w:rPr>
  </w:style>
  <w:style w:type="paragraph" w:styleId="af9">
    <w:name w:val="Plain Text"/>
    <w:basedOn w:val="a"/>
    <w:link w:val="afa"/>
    <w:semiHidden/>
    <w:unhideWhenUsed/>
    <w:rsid w:val="004962F8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semiHidden/>
    <w:rsid w:val="004962F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49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4962F8"/>
    <w:rPr>
      <w:rFonts w:ascii="Tahoma" w:eastAsia="Times New Roman" w:hAnsi="Tahoma" w:cs="Tahoma"/>
      <w:sz w:val="16"/>
      <w:szCs w:val="16"/>
    </w:rPr>
  </w:style>
  <w:style w:type="paragraph" w:styleId="afd">
    <w:name w:val="No Spacing"/>
    <w:uiPriority w:val="1"/>
    <w:qFormat/>
    <w:rsid w:val="004962F8"/>
    <w:pPr>
      <w:spacing w:after="0" w:line="240" w:lineRule="auto"/>
    </w:pPr>
    <w:rPr>
      <w:rFonts w:ascii="Calibri" w:eastAsia="Calibri" w:hAnsi="Calibri" w:cs="Times New Roman"/>
    </w:rPr>
  </w:style>
  <w:style w:type="paragraph" w:styleId="afe">
    <w:name w:val="List Paragraph"/>
    <w:basedOn w:val="a"/>
    <w:uiPriority w:val="34"/>
    <w:qFormat/>
    <w:rsid w:val="004962F8"/>
    <w:pPr>
      <w:ind w:left="720"/>
      <w:contextualSpacing/>
    </w:pPr>
  </w:style>
  <w:style w:type="character" w:customStyle="1" w:styleId="aff">
    <w:name w:val="Назв Знак"/>
    <w:basedOn w:val="a0"/>
    <w:link w:val="aff0"/>
    <w:semiHidden/>
    <w:locked/>
    <w:rsid w:val="004962F8"/>
    <w:rPr>
      <w:b/>
      <w:bCs/>
      <w:sz w:val="28"/>
      <w:szCs w:val="28"/>
    </w:rPr>
  </w:style>
  <w:style w:type="paragraph" w:customStyle="1" w:styleId="aff0">
    <w:name w:val="Назв"/>
    <w:basedOn w:val="a"/>
    <w:link w:val="aff"/>
    <w:semiHidden/>
    <w:rsid w:val="004962F8"/>
    <w:pPr>
      <w:keepNext/>
      <w:autoSpaceDE w:val="0"/>
      <w:autoSpaceDN w:val="0"/>
      <w:adjustRightInd w:val="0"/>
      <w:spacing w:before="280" w:after="280" w:line="240" w:lineRule="auto"/>
      <w:jc w:val="center"/>
    </w:pPr>
    <w:rPr>
      <w:rFonts w:asciiTheme="minorHAnsi" w:eastAsiaTheme="minorHAnsi" w:hAnsiTheme="minorHAnsi" w:cstheme="minorBidi"/>
      <w:b/>
      <w:bCs/>
      <w:sz w:val="28"/>
      <w:szCs w:val="28"/>
    </w:rPr>
  </w:style>
  <w:style w:type="paragraph" w:customStyle="1" w:styleId="ConsPlusTitle">
    <w:name w:val="ConsPlusTitle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normal32">
    <w:name w:val="normal32"/>
    <w:basedOn w:val="a"/>
    <w:uiPriority w:val="99"/>
    <w:semiHidden/>
    <w:rsid w:val="004962F8"/>
    <w:pPr>
      <w:spacing w:after="0" w:line="240" w:lineRule="auto"/>
      <w:ind w:firstLine="709"/>
      <w:jc w:val="center"/>
    </w:pPr>
    <w:rPr>
      <w:rFonts w:ascii="Arial" w:hAnsi="Arial" w:cs="Arial"/>
      <w:sz w:val="34"/>
      <w:szCs w:val="34"/>
      <w:lang w:eastAsia="ru-RU"/>
    </w:rPr>
  </w:style>
  <w:style w:type="character" w:customStyle="1" w:styleId="aff1">
    <w:name w:val="Стиль Название Знак"/>
    <w:basedOn w:val="12"/>
    <w:link w:val="aff2"/>
    <w:semiHidden/>
    <w:locked/>
    <w:rsid w:val="004962F8"/>
    <w:rPr>
      <w:b/>
      <w:bCs/>
      <w:sz w:val="28"/>
      <w:szCs w:val="28"/>
    </w:rPr>
  </w:style>
  <w:style w:type="paragraph" w:customStyle="1" w:styleId="aff2">
    <w:name w:val="Стиль Название"/>
    <w:basedOn w:val="af0"/>
    <w:next w:val="af2"/>
    <w:link w:val="aff1"/>
    <w:semiHidden/>
    <w:rsid w:val="004962F8"/>
    <w:pPr>
      <w:keepNext/>
      <w:snapToGrid/>
      <w:spacing w:after="280" w:line="240" w:lineRule="auto"/>
    </w:pPr>
    <w:rPr>
      <w:b/>
      <w:bCs/>
    </w:rPr>
  </w:style>
  <w:style w:type="character" w:customStyle="1" w:styleId="aff3">
    <w:name w:val="курсив Знак Знак"/>
    <w:basedOn w:val="a0"/>
    <w:link w:val="aff4"/>
    <w:semiHidden/>
    <w:locked/>
    <w:rsid w:val="004962F8"/>
    <w:rPr>
      <w:i/>
      <w:iCs/>
      <w:color w:val="000000"/>
      <w:spacing w:val="5"/>
      <w:sz w:val="28"/>
      <w:szCs w:val="28"/>
      <w:shd w:val="clear" w:color="auto" w:fill="FFFFFF"/>
    </w:rPr>
  </w:style>
  <w:style w:type="paragraph" w:customStyle="1" w:styleId="aff4">
    <w:name w:val="курсив Знак"/>
    <w:basedOn w:val="a"/>
    <w:link w:val="aff3"/>
    <w:semiHidden/>
    <w:rsid w:val="004962F8"/>
    <w:pPr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  <w:i/>
      <w:iCs/>
      <w:color w:val="000000"/>
      <w:spacing w:val="5"/>
      <w:sz w:val="28"/>
      <w:szCs w:val="28"/>
    </w:rPr>
  </w:style>
  <w:style w:type="paragraph" w:customStyle="1" w:styleId="ConsPlusNonformat">
    <w:name w:val="ConsPlusNonformat"/>
    <w:uiPriority w:val="99"/>
    <w:semiHidden/>
    <w:rsid w:val="004962F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5">
    <w:name w:val="курсив"/>
    <w:basedOn w:val="a"/>
    <w:uiPriority w:val="99"/>
    <w:semiHidden/>
    <w:rsid w:val="004962F8"/>
    <w:pPr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/>
      <w:i/>
      <w:iCs/>
      <w:color w:val="000000"/>
      <w:spacing w:val="5"/>
      <w:sz w:val="28"/>
      <w:szCs w:val="28"/>
      <w:lang w:eastAsia="ru-RU"/>
    </w:rPr>
  </w:style>
  <w:style w:type="character" w:customStyle="1" w:styleId="aff6">
    <w:name w:val="вопрос Знак"/>
    <w:basedOn w:val="34"/>
    <w:link w:val="aff7"/>
    <w:semiHidden/>
    <w:locked/>
    <w:rsid w:val="004962F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ff7">
    <w:name w:val="вопрос"/>
    <w:basedOn w:val="33"/>
    <w:link w:val="aff6"/>
    <w:semiHidden/>
    <w:rsid w:val="004962F8"/>
    <w:pPr>
      <w:keepNext/>
      <w:spacing w:before="480" w:after="0"/>
      <w:ind w:left="0"/>
    </w:pPr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FR1">
    <w:name w:val="FR1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sc">
    <w:name w:val="dsc"/>
    <w:basedOn w:val="a"/>
    <w:uiPriority w:val="99"/>
    <w:semiHidden/>
    <w:rsid w:val="004962F8"/>
    <w:pPr>
      <w:spacing w:before="100" w:beforeAutospacing="1" w:after="100" w:afterAutospacing="1" w:line="240" w:lineRule="auto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paragraph" w:customStyle="1" w:styleId="aff8">
    <w:name w:val="Вопрос"/>
    <w:basedOn w:val="a"/>
    <w:uiPriority w:val="99"/>
    <w:semiHidden/>
    <w:rsid w:val="004962F8"/>
    <w:pPr>
      <w:keepNext/>
      <w:spacing w:before="280" w:after="0" w:line="240" w:lineRule="auto"/>
      <w:jc w:val="both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9">
    <w:name w:val="Ответ"/>
    <w:basedOn w:val="a"/>
    <w:uiPriority w:val="99"/>
    <w:semiHidden/>
    <w:rsid w:val="004962F8"/>
    <w:pPr>
      <w:spacing w:after="0" w:line="240" w:lineRule="auto"/>
      <w:ind w:left="851"/>
      <w:jc w:val="both"/>
    </w:pPr>
    <w:rPr>
      <w:rFonts w:ascii="Times New Roman" w:hAnsi="Times New Roman"/>
      <w:sz w:val="28"/>
      <w:szCs w:val="28"/>
      <w:lang w:eastAsia="ru-RU"/>
    </w:rPr>
  </w:style>
  <w:style w:type="paragraph" w:customStyle="1" w:styleId="affa">
    <w:name w:val="титул"/>
    <w:basedOn w:val="a"/>
    <w:next w:val="a"/>
    <w:uiPriority w:val="99"/>
    <w:semiHidden/>
    <w:rsid w:val="004962F8"/>
    <w:pPr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35">
    <w:name w:val="заголовок 3"/>
    <w:basedOn w:val="a"/>
    <w:next w:val="a"/>
    <w:uiPriority w:val="99"/>
    <w:semiHidden/>
    <w:rsid w:val="004962F8"/>
    <w:pPr>
      <w:keepNext/>
      <w:autoSpaceDE w:val="0"/>
      <w:autoSpaceDN w:val="0"/>
      <w:spacing w:after="480" w:line="240" w:lineRule="auto"/>
      <w:jc w:val="center"/>
      <w:outlineLvl w:val="2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13">
    <w:name w:val="Абзац списка1"/>
    <w:basedOn w:val="a"/>
    <w:semiHidden/>
    <w:rsid w:val="004962F8"/>
    <w:pPr>
      <w:ind w:left="720"/>
    </w:pPr>
    <w:rPr>
      <w:rFonts w:cs="Calibri"/>
    </w:rPr>
  </w:style>
  <w:style w:type="paragraph" w:customStyle="1" w:styleId="25">
    <w:name w:val="Абзац списка2"/>
    <w:basedOn w:val="a"/>
    <w:uiPriority w:val="99"/>
    <w:semiHidden/>
    <w:rsid w:val="004962F8"/>
    <w:pPr>
      <w:ind w:left="720"/>
      <w:contextualSpacing/>
    </w:pPr>
    <w:rPr>
      <w:lang w:eastAsia="ru-RU"/>
    </w:rPr>
  </w:style>
  <w:style w:type="paragraph" w:customStyle="1" w:styleId="psection">
    <w:name w:val="psection"/>
    <w:basedOn w:val="a"/>
    <w:uiPriority w:val="99"/>
    <w:semiHidden/>
    <w:rsid w:val="004962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fb">
    <w:name w:val="Содержимое таблицы"/>
    <w:basedOn w:val="a"/>
    <w:uiPriority w:val="99"/>
    <w:semiHidden/>
    <w:rsid w:val="004962F8"/>
    <w:pPr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71">
    <w:name w:val="Основной текст (7)_"/>
    <w:basedOn w:val="a0"/>
    <w:link w:val="710"/>
    <w:semiHidden/>
    <w:locked/>
    <w:rsid w:val="004962F8"/>
    <w:rPr>
      <w:i/>
      <w:iCs/>
      <w:sz w:val="17"/>
      <w:szCs w:val="17"/>
      <w:shd w:val="clear" w:color="auto" w:fill="FFFFFF"/>
    </w:rPr>
  </w:style>
  <w:style w:type="paragraph" w:customStyle="1" w:styleId="710">
    <w:name w:val="Основной текст (7)1"/>
    <w:basedOn w:val="a"/>
    <w:link w:val="71"/>
    <w:semiHidden/>
    <w:rsid w:val="004962F8"/>
    <w:pPr>
      <w:shd w:val="clear" w:color="auto" w:fill="FFFFFF"/>
      <w:spacing w:after="0" w:line="240" w:lineRule="atLeast"/>
      <w:ind w:firstLine="200"/>
      <w:jc w:val="both"/>
    </w:pPr>
    <w:rPr>
      <w:rFonts w:asciiTheme="minorHAnsi" w:eastAsiaTheme="minorHAnsi" w:hAnsiTheme="minorHAnsi" w:cstheme="minorBidi"/>
      <w:i/>
      <w:iCs/>
      <w:sz w:val="17"/>
      <w:szCs w:val="17"/>
    </w:rPr>
  </w:style>
  <w:style w:type="character" w:customStyle="1" w:styleId="61">
    <w:name w:val="Основной текст (6)_"/>
    <w:basedOn w:val="a0"/>
    <w:link w:val="62"/>
    <w:semiHidden/>
    <w:locked/>
    <w:rsid w:val="004962F8"/>
    <w:rPr>
      <w:i/>
      <w:iCs/>
      <w:noProof/>
      <w:sz w:val="12"/>
      <w:szCs w:val="12"/>
      <w:shd w:val="clear" w:color="auto" w:fill="FFFFFF"/>
    </w:rPr>
  </w:style>
  <w:style w:type="paragraph" w:customStyle="1" w:styleId="62">
    <w:name w:val="Основной текст (6)"/>
    <w:basedOn w:val="a"/>
    <w:link w:val="61"/>
    <w:semiHidden/>
    <w:rsid w:val="004962F8"/>
    <w:pPr>
      <w:shd w:val="clear" w:color="auto" w:fill="FFFFFF"/>
      <w:spacing w:before="540" w:after="0" w:line="240" w:lineRule="atLeast"/>
    </w:pPr>
    <w:rPr>
      <w:rFonts w:asciiTheme="minorHAnsi" w:eastAsiaTheme="minorHAnsi" w:hAnsiTheme="minorHAnsi" w:cstheme="minorBidi"/>
      <w:i/>
      <w:iCs/>
      <w:noProof/>
      <w:sz w:val="12"/>
      <w:szCs w:val="12"/>
    </w:rPr>
  </w:style>
  <w:style w:type="paragraph" w:customStyle="1" w:styleId="rvps1">
    <w:name w:val="rvps1"/>
    <w:basedOn w:val="a"/>
    <w:uiPriority w:val="99"/>
    <w:semiHidden/>
    <w:rsid w:val="004962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6">
    <w:name w:val="Основной текст (2)_"/>
    <w:basedOn w:val="a0"/>
    <w:link w:val="27"/>
    <w:semiHidden/>
    <w:locked/>
    <w:rsid w:val="004962F8"/>
    <w:rPr>
      <w:rFonts w:ascii="Bookman Old Style" w:hAnsi="Bookman Old Style"/>
      <w:i/>
      <w:iCs/>
      <w:shd w:val="clear" w:color="auto" w:fill="FFFFFF"/>
    </w:rPr>
  </w:style>
  <w:style w:type="paragraph" w:customStyle="1" w:styleId="27">
    <w:name w:val="Основной текст (2)"/>
    <w:basedOn w:val="a"/>
    <w:link w:val="26"/>
    <w:semiHidden/>
    <w:rsid w:val="004962F8"/>
    <w:pPr>
      <w:shd w:val="clear" w:color="auto" w:fill="FFFFFF"/>
      <w:spacing w:after="0" w:line="264" w:lineRule="exact"/>
      <w:ind w:firstLine="280"/>
      <w:jc w:val="both"/>
    </w:pPr>
    <w:rPr>
      <w:rFonts w:ascii="Bookman Old Style" w:eastAsiaTheme="minorHAnsi" w:hAnsi="Bookman Old Style" w:cstheme="minorBidi"/>
      <w:i/>
      <w:iCs/>
    </w:rPr>
  </w:style>
  <w:style w:type="paragraph" w:customStyle="1" w:styleId="formattexttopleveltext">
    <w:name w:val="formattext topleveltext"/>
    <w:basedOn w:val="a"/>
    <w:uiPriority w:val="99"/>
    <w:semiHidden/>
    <w:rsid w:val="004962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Title">
    <w:name w:val="ConsTitle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2">
    <w:name w:val="FR2"/>
    <w:uiPriority w:val="99"/>
    <w:semiHidden/>
    <w:rsid w:val="004962F8"/>
    <w:pPr>
      <w:spacing w:before="180" w:after="0" w:line="240" w:lineRule="auto"/>
      <w:jc w:val="right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Default">
    <w:name w:val="Default"/>
    <w:rsid w:val="004962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c">
    <w:name w:val="page number"/>
    <w:basedOn w:val="a0"/>
    <w:unhideWhenUsed/>
    <w:rsid w:val="004962F8"/>
    <w:rPr>
      <w:rFonts w:ascii="Times New Roman" w:hAnsi="Times New Roman" w:cs="Times New Roman" w:hint="default"/>
    </w:rPr>
  </w:style>
  <w:style w:type="character" w:customStyle="1" w:styleId="11">
    <w:name w:val="Нижний колонтитул Знак1"/>
    <w:basedOn w:val="a0"/>
    <w:link w:val="ab"/>
    <w:semiHidden/>
    <w:locked/>
    <w:rsid w:val="004962F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2">
    <w:name w:val="Название Знак1"/>
    <w:basedOn w:val="a0"/>
    <w:link w:val="af0"/>
    <w:locked/>
    <w:rsid w:val="004962F8"/>
    <w:rPr>
      <w:sz w:val="28"/>
      <w:szCs w:val="28"/>
    </w:rPr>
  </w:style>
  <w:style w:type="character" w:customStyle="1" w:styleId="310">
    <w:name w:val="Основной текст с отступом 3 Знак1"/>
    <w:basedOn w:val="a0"/>
    <w:link w:val="33"/>
    <w:uiPriority w:val="99"/>
    <w:semiHidden/>
    <w:locked/>
    <w:rsid w:val="004962F8"/>
    <w:rPr>
      <w:sz w:val="16"/>
      <w:szCs w:val="16"/>
    </w:rPr>
  </w:style>
  <w:style w:type="character" w:customStyle="1" w:styleId="affd">
    <w:name w:val="Основной текст + Курсив"/>
    <w:basedOn w:val="a0"/>
    <w:rsid w:val="004962F8"/>
    <w:rPr>
      <w:rFonts w:ascii="Franklin Gothic Book" w:hAnsi="Franklin Gothic Book" w:cs="Franklin Gothic Book" w:hint="default"/>
      <w:i/>
      <w:iCs/>
      <w:spacing w:val="0"/>
      <w:sz w:val="18"/>
      <w:szCs w:val="18"/>
    </w:rPr>
  </w:style>
  <w:style w:type="character" w:customStyle="1" w:styleId="Consolas">
    <w:name w:val="Основной текст + Consolas"/>
    <w:aliases w:val="7 pt,Курсив,Интервал 0 pt,Основной текст + 8 pt,Курсив1"/>
    <w:basedOn w:val="a0"/>
    <w:rsid w:val="004962F8"/>
    <w:rPr>
      <w:rFonts w:ascii="Consolas" w:hAnsi="Consolas" w:cs="Consolas" w:hint="default"/>
      <w:i/>
      <w:iCs/>
      <w:spacing w:val="-10"/>
      <w:sz w:val="14"/>
      <w:szCs w:val="14"/>
      <w:lang w:val="en-US" w:eastAsia="en-US"/>
    </w:rPr>
  </w:style>
  <w:style w:type="character" w:customStyle="1" w:styleId="3Consolas">
    <w:name w:val="Основной текст (3) + Consolas"/>
    <w:aliases w:val="8 pt,Полужирный,Не курсив,Интервал -1 pt,Основной текст + 6,5 pt"/>
    <w:basedOn w:val="a0"/>
    <w:rsid w:val="004962F8"/>
    <w:rPr>
      <w:rFonts w:ascii="Consolas" w:hAnsi="Consolas" w:cs="Consolas" w:hint="default"/>
      <w:b/>
      <w:bCs/>
      <w:i/>
      <w:iCs/>
      <w:spacing w:val="-20"/>
      <w:sz w:val="16"/>
      <w:szCs w:val="16"/>
    </w:rPr>
  </w:style>
  <w:style w:type="character" w:customStyle="1" w:styleId="6pt">
    <w:name w:val="Основной текст + 6 pt"/>
    <w:basedOn w:val="a0"/>
    <w:rsid w:val="004962F8"/>
    <w:rPr>
      <w:rFonts w:ascii="Times New Roman" w:hAnsi="Times New Roman" w:cs="Times New Roman" w:hint="default"/>
      <w:spacing w:val="0"/>
      <w:sz w:val="12"/>
      <w:szCs w:val="12"/>
      <w:lang w:val="ru-RU" w:eastAsia="ar-SA" w:bidi="ar-SA"/>
    </w:rPr>
  </w:style>
  <w:style w:type="character" w:customStyle="1" w:styleId="WW8Num3z1">
    <w:name w:val="WW8Num3z1"/>
    <w:rsid w:val="004962F8"/>
    <w:rPr>
      <w:rFonts w:ascii="Courier New" w:hAnsi="Courier New" w:cs="Courier New" w:hint="default"/>
    </w:rPr>
  </w:style>
  <w:style w:type="character" w:customStyle="1" w:styleId="14">
    <w:name w:val="Основной текст + Курсив1"/>
    <w:aliases w:val="Интервал 1 pt"/>
    <w:basedOn w:val="af3"/>
    <w:rsid w:val="004962F8"/>
    <w:rPr>
      <w:rFonts w:ascii="Bookman Old Style" w:eastAsia="SimSun" w:hAnsi="Bookman Old Style" w:cs="Bookman Old Style" w:hint="default"/>
      <w:i/>
      <w:iCs/>
      <w:color w:val="000000"/>
      <w:spacing w:val="0"/>
      <w:kern w:val="2"/>
      <w:sz w:val="20"/>
      <w:szCs w:val="20"/>
      <w:shd w:val="clear" w:color="auto" w:fill="FFFFFF"/>
      <w:lang w:val="ru-RU" w:eastAsia="hi-IN" w:bidi="hi-IN"/>
    </w:rPr>
  </w:style>
  <w:style w:type="character" w:customStyle="1" w:styleId="rvts2">
    <w:name w:val="rvts2"/>
    <w:basedOn w:val="a0"/>
    <w:rsid w:val="004962F8"/>
    <w:rPr>
      <w:rFonts w:ascii="Times New Roman" w:hAnsi="Times New Roman" w:cs="Times New Roman" w:hint="default"/>
    </w:rPr>
  </w:style>
  <w:style w:type="character" w:customStyle="1" w:styleId="28">
    <w:name w:val="Основной текст (2) + Не курсив"/>
    <w:basedOn w:val="26"/>
    <w:rsid w:val="004962F8"/>
    <w:rPr>
      <w:rFonts w:ascii="Bookman Old Style" w:hAnsi="Bookman Old Style"/>
      <w:i/>
      <w:iCs/>
      <w:shd w:val="clear" w:color="auto" w:fill="FFFFFF"/>
    </w:rPr>
  </w:style>
  <w:style w:type="character" w:customStyle="1" w:styleId="apple-converted-space">
    <w:name w:val="apple-converted-space"/>
    <w:basedOn w:val="a0"/>
    <w:rsid w:val="004962F8"/>
    <w:rPr>
      <w:rFonts w:ascii="Times New Roman" w:hAnsi="Times New Roman" w:cs="Times New Roman" w:hint="default"/>
    </w:rPr>
  </w:style>
  <w:style w:type="table" w:styleId="affe">
    <w:name w:val="Table Grid"/>
    <w:basedOn w:val="a1"/>
    <w:uiPriority w:val="59"/>
    <w:rsid w:val="00496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"/>
    <w:uiPriority w:val="1"/>
    <w:qFormat/>
    <w:rsid w:val="00BF25CE"/>
    <w:pPr>
      <w:widowControl w:val="0"/>
      <w:spacing w:after="0" w:line="240" w:lineRule="auto"/>
      <w:ind w:left="1002" w:hanging="900"/>
      <w:outlineLvl w:val="1"/>
    </w:pPr>
    <w:rPr>
      <w:rFonts w:ascii="Times New Roman" w:hAnsi="Times New Roman" w:cstheme="minorBidi"/>
      <w:b/>
      <w:bCs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BF25CE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table" w:customStyle="1" w:styleId="TableNormal">
    <w:name w:val="Table Normal"/>
    <w:uiPriority w:val="2"/>
    <w:semiHidden/>
    <w:qFormat/>
    <w:rsid w:val="00BF25CE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Основной текст (17)_"/>
    <w:link w:val="171"/>
    <w:locked/>
    <w:rsid w:val="00216B13"/>
    <w:rPr>
      <w:sz w:val="11"/>
      <w:szCs w:val="11"/>
      <w:shd w:val="clear" w:color="auto" w:fill="FFFFFF"/>
    </w:rPr>
  </w:style>
  <w:style w:type="character" w:customStyle="1" w:styleId="92">
    <w:name w:val="Заголовок №9 (2)_"/>
    <w:link w:val="920"/>
    <w:locked/>
    <w:rsid w:val="00216B13"/>
    <w:rPr>
      <w:sz w:val="11"/>
      <w:szCs w:val="11"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216B13"/>
    <w:pPr>
      <w:shd w:val="clear" w:color="auto" w:fill="FFFFFF"/>
      <w:spacing w:after="0" w:line="240" w:lineRule="atLeast"/>
      <w:jc w:val="both"/>
    </w:pPr>
    <w:rPr>
      <w:rFonts w:asciiTheme="minorHAnsi" w:eastAsiaTheme="minorHAnsi" w:hAnsiTheme="minorHAnsi" w:cstheme="minorBidi"/>
      <w:sz w:val="11"/>
      <w:szCs w:val="11"/>
      <w:shd w:val="clear" w:color="auto" w:fill="FFFFFF"/>
    </w:rPr>
  </w:style>
  <w:style w:type="paragraph" w:customStyle="1" w:styleId="920">
    <w:name w:val="Заголовок №9 (2)"/>
    <w:basedOn w:val="a"/>
    <w:link w:val="92"/>
    <w:rsid w:val="00216B13"/>
    <w:pPr>
      <w:shd w:val="clear" w:color="auto" w:fill="FFFFFF"/>
      <w:spacing w:before="120" w:after="60" w:line="240" w:lineRule="atLeast"/>
      <w:outlineLvl w:val="8"/>
    </w:pPr>
    <w:rPr>
      <w:rFonts w:asciiTheme="minorHAnsi" w:eastAsiaTheme="minorHAnsi" w:hAnsiTheme="minorHAnsi" w:cstheme="minorBidi"/>
      <w:sz w:val="11"/>
      <w:szCs w:val="11"/>
      <w:shd w:val="clear" w:color="auto" w:fill="FFFFFF"/>
    </w:rPr>
  </w:style>
  <w:style w:type="paragraph" w:customStyle="1" w:styleId="15">
    <w:name w:val="Без интервала1"/>
    <w:rsid w:val="00216B1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Style3">
    <w:name w:val="Style3"/>
    <w:basedOn w:val="a"/>
    <w:rsid w:val="00216B13"/>
    <w:pPr>
      <w:widowControl w:val="0"/>
      <w:autoSpaceDE w:val="0"/>
      <w:autoSpaceDN w:val="0"/>
      <w:adjustRightInd w:val="0"/>
      <w:spacing w:after="0" w:line="328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216B1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2">
    <w:name w:val="Font Style22"/>
    <w:rsid w:val="00216B1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rsid w:val="00216B1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21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21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1">
    <w:name w:val="Font Style21"/>
    <w:rsid w:val="00216B13"/>
    <w:rPr>
      <w:rFonts w:ascii="Times New Roman" w:hAnsi="Times New Roman" w:cs="Times New Roman"/>
      <w:spacing w:val="-10"/>
      <w:sz w:val="34"/>
      <w:szCs w:val="34"/>
    </w:rPr>
  </w:style>
  <w:style w:type="paragraph" w:customStyle="1" w:styleId="Style8">
    <w:name w:val="Style8"/>
    <w:basedOn w:val="a"/>
    <w:rsid w:val="0021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216B13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16">
    <w:name w:val="Знак1"/>
    <w:basedOn w:val="a"/>
    <w:rsid w:val="00216B13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36">
    <w:name w:val="Абзац списка3"/>
    <w:basedOn w:val="a"/>
    <w:rsid w:val="00216B13"/>
    <w:pPr>
      <w:ind w:left="720"/>
    </w:pPr>
  </w:style>
  <w:style w:type="paragraph" w:customStyle="1" w:styleId="Style1">
    <w:name w:val="Style1"/>
    <w:basedOn w:val="a"/>
    <w:rsid w:val="00216B13"/>
    <w:pPr>
      <w:widowControl w:val="0"/>
      <w:autoSpaceDE w:val="0"/>
      <w:autoSpaceDN w:val="0"/>
      <w:adjustRightInd w:val="0"/>
      <w:spacing w:after="0" w:line="394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216B13"/>
    <w:pPr>
      <w:widowControl w:val="0"/>
      <w:autoSpaceDE w:val="0"/>
      <w:autoSpaceDN w:val="0"/>
      <w:adjustRightInd w:val="0"/>
      <w:spacing w:after="0" w:line="370" w:lineRule="exact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11">
    <w:name w:val="Font Style11"/>
    <w:rsid w:val="00216B13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216B13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216B13"/>
    <w:rPr>
      <w:rFonts w:ascii="Constantia" w:hAnsi="Constantia" w:cs="Constantia"/>
      <w:sz w:val="22"/>
      <w:szCs w:val="22"/>
    </w:rPr>
  </w:style>
  <w:style w:type="character" w:customStyle="1" w:styleId="FontStyle14">
    <w:name w:val="Font Style14"/>
    <w:rsid w:val="00216B13"/>
    <w:rPr>
      <w:rFonts w:ascii="Constantia" w:hAnsi="Constantia" w:cs="Constantia"/>
      <w:sz w:val="24"/>
      <w:szCs w:val="24"/>
    </w:rPr>
  </w:style>
  <w:style w:type="character" w:customStyle="1" w:styleId="FontStyle15">
    <w:name w:val="Font Style15"/>
    <w:rsid w:val="00216B13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216B1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rsid w:val="00216B13"/>
    <w:rPr>
      <w:rFonts w:ascii="Georgia" w:hAnsi="Georgia" w:cs="Georgia"/>
      <w:sz w:val="22"/>
      <w:szCs w:val="22"/>
    </w:rPr>
  </w:style>
  <w:style w:type="character" w:customStyle="1" w:styleId="FontStyle18">
    <w:name w:val="Font Style18"/>
    <w:rsid w:val="00216B13"/>
    <w:rPr>
      <w:rFonts w:ascii="Georgia" w:hAnsi="Georgia" w:cs="Georgia"/>
      <w:sz w:val="22"/>
      <w:szCs w:val="22"/>
    </w:rPr>
  </w:style>
  <w:style w:type="character" w:customStyle="1" w:styleId="FontStyle19">
    <w:name w:val="Font Style19"/>
    <w:rsid w:val="00216B13"/>
    <w:rPr>
      <w:rFonts w:ascii="Times New Roman" w:hAnsi="Times New Roman" w:cs="Times New Roman"/>
      <w:b/>
      <w:bCs/>
      <w:spacing w:val="-30"/>
      <w:sz w:val="40"/>
      <w:szCs w:val="40"/>
    </w:rPr>
  </w:style>
  <w:style w:type="character" w:styleId="afff">
    <w:name w:val="Emphasis"/>
    <w:qFormat/>
    <w:rsid w:val="00216B13"/>
    <w:rPr>
      <w:rFonts w:cs="Times New Roman"/>
      <w:i/>
      <w:iCs/>
    </w:rPr>
  </w:style>
  <w:style w:type="paragraph" w:customStyle="1" w:styleId="210">
    <w:name w:val="Цитата 21"/>
    <w:basedOn w:val="a"/>
    <w:next w:val="a"/>
    <w:link w:val="QuoteChar"/>
    <w:rsid w:val="00216B13"/>
    <w:rPr>
      <w:i/>
      <w:iCs/>
      <w:color w:val="000000"/>
    </w:rPr>
  </w:style>
  <w:style w:type="character" w:customStyle="1" w:styleId="QuoteChar">
    <w:name w:val="Quote Char"/>
    <w:link w:val="210"/>
    <w:locked/>
    <w:rsid w:val="00216B13"/>
    <w:rPr>
      <w:rFonts w:ascii="Calibri" w:eastAsia="Times New Roman" w:hAnsi="Calibri" w:cs="Times New Roman"/>
      <w:i/>
      <w:iCs/>
      <w:color w:val="000000"/>
    </w:rPr>
  </w:style>
  <w:style w:type="paragraph" w:customStyle="1" w:styleId="Style12">
    <w:name w:val="Style12"/>
    <w:basedOn w:val="a"/>
    <w:rsid w:val="00216B13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Calibri" w:hAnsi="Trebuchet MS"/>
      <w:sz w:val="24"/>
      <w:szCs w:val="24"/>
      <w:lang w:eastAsia="ru-RU"/>
    </w:rPr>
  </w:style>
  <w:style w:type="character" w:customStyle="1" w:styleId="FontStyle36">
    <w:name w:val="Font Style36"/>
    <w:rsid w:val="00216B13"/>
    <w:rPr>
      <w:rFonts w:ascii="Trebuchet MS" w:hAnsi="Trebuchet MS" w:cs="Trebuchet MS"/>
      <w:sz w:val="14"/>
      <w:szCs w:val="14"/>
    </w:rPr>
  </w:style>
  <w:style w:type="character" w:customStyle="1" w:styleId="FontStyle42">
    <w:name w:val="Font Style42"/>
    <w:rsid w:val="00216B13"/>
    <w:rPr>
      <w:rFonts w:ascii="Trebuchet MS" w:hAnsi="Trebuchet MS" w:cs="Trebuchet MS"/>
      <w:b/>
      <w:bCs/>
      <w:sz w:val="14"/>
      <w:szCs w:val="14"/>
    </w:rPr>
  </w:style>
  <w:style w:type="paragraph" w:customStyle="1" w:styleId="Style11">
    <w:name w:val="Style11"/>
    <w:basedOn w:val="a"/>
    <w:rsid w:val="00216B13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Microsoft Sans Serif" w:hAnsi="Microsoft Sans Serif" w:cs="Microsoft Sans Serif"/>
      <w:sz w:val="24"/>
      <w:szCs w:val="24"/>
      <w:lang w:eastAsia="ru-RU"/>
    </w:rPr>
  </w:style>
  <w:style w:type="paragraph" w:customStyle="1" w:styleId="c12">
    <w:name w:val="c12"/>
    <w:basedOn w:val="a"/>
    <w:rsid w:val="00216B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c13">
    <w:name w:val="c0 c13"/>
    <w:basedOn w:val="a0"/>
    <w:rsid w:val="00216B13"/>
  </w:style>
  <w:style w:type="paragraph" w:customStyle="1" w:styleId="c1">
    <w:name w:val="c1"/>
    <w:basedOn w:val="a"/>
    <w:rsid w:val="00216B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216B13"/>
  </w:style>
  <w:style w:type="paragraph" w:customStyle="1" w:styleId="afff0">
    <w:name w:val="Базовый"/>
    <w:uiPriority w:val="99"/>
    <w:rsid w:val="00CE6874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B2774C2-47E2-402E-84E2-79C5A606F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25</Pages>
  <Words>3457</Words>
  <Characters>19710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сибвез</dc:creator>
  <cp:keywords/>
  <dc:description/>
  <cp:lastModifiedBy>владимер</cp:lastModifiedBy>
  <cp:revision>71</cp:revision>
  <cp:lastPrinted>2019-03-12T20:12:00Z</cp:lastPrinted>
  <dcterms:created xsi:type="dcterms:W3CDTF">2016-12-17T12:27:00Z</dcterms:created>
  <dcterms:modified xsi:type="dcterms:W3CDTF">2021-10-05T16:30:00Z</dcterms:modified>
</cp:coreProperties>
</file>