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74" w:rsidRDefault="00CE6874" w:rsidP="00CE6874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CE6874">
        <w:rPr>
          <w:rFonts w:ascii="Times New Roman" w:hAnsi="Times New Roman"/>
          <w:b/>
          <w:sz w:val="24"/>
        </w:rPr>
        <w:t xml:space="preserve">Вопросы для подготовки к </w:t>
      </w:r>
      <w:r w:rsidR="000E093D">
        <w:rPr>
          <w:rFonts w:ascii="Times New Roman" w:hAnsi="Times New Roman"/>
          <w:b/>
          <w:sz w:val="24"/>
        </w:rPr>
        <w:t xml:space="preserve">дифференцируемому </w:t>
      </w:r>
      <w:r w:rsidR="00EE5D90">
        <w:rPr>
          <w:rFonts w:ascii="Times New Roman" w:hAnsi="Times New Roman"/>
          <w:b/>
          <w:sz w:val="24"/>
        </w:rPr>
        <w:t>зачету</w:t>
      </w:r>
    </w:p>
    <w:p w:rsidR="00EE5D90" w:rsidRDefault="00EE5D90" w:rsidP="00CE6874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«Экологические основы природопользования»</w:t>
      </w:r>
    </w:p>
    <w:p w:rsidR="00DD5F62" w:rsidRPr="00CE6874" w:rsidRDefault="00DD5F62" w:rsidP="00CE6874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Экология как наука и ее место в системе естественных наук.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Структура современной экологии.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Основные законы и принципы экологии.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Биосфера как одна из оболочек земли.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Биогеохимические циклы важнейших биогенных веществ.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Учение В.И. Вернадского о биосфере.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Ноосфера как новая стадия эволюции биосферы.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Понятие о среде обитания и ее факторах.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Популяции – их статические и динамические показатели.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Биотические сообщества.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Гомеостаз экосистемы.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Социальная экология.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Прикладная экология.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Антропогенное воздействие на природу.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Экологические кризисы и катастрофы антропогенного происхождения.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Сельскохозяйственные экосистемы.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Общая стратегия управления экологической безопасностью.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 xml:space="preserve">Методы и средства экологического контроля. 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Среда обитания человека.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Городская среда.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Проблема отходов в городе.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Природоохранная деятельность.</w:t>
      </w:r>
    </w:p>
    <w:p w:rsidR="00CE6874" w:rsidRPr="00CE6874" w:rsidRDefault="00CE6874" w:rsidP="00CE6874">
      <w:pPr>
        <w:pStyle w:val="afe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6874">
        <w:rPr>
          <w:rFonts w:ascii="Times New Roman" w:hAnsi="Times New Roman"/>
          <w:sz w:val="24"/>
          <w:szCs w:val="24"/>
        </w:rPr>
        <w:t>Природные ресурсы и способы их охраны.</w:t>
      </w:r>
    </w:p>
    <w:p w:rsidR="00CE6874" w:rsidRPr="00CE6874" w:rsidRDefault="00CE6874" w:rsidP="00CE6874">
      <w:pPr>
        <w:spacing w:line="360" w:lineRule="auto"/>
        <w:rPr>
          <w:rFonts w:ascii="Times New Roman" w:hAnsi="Times New Roman"/>
          <w:b/>
          <w:sz w:val="24"/>
        </w:rPr>
      </w:pPr>
    </w:p>
    <w:sectPr w:rsidR="00CE6874" w:rsidRPr="00CE6874" w:rsidSect="00DD5F6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B13" w:rsidRDefault="00216B13" w:rsidP="0062167E">
      <w:pPr>
        <w:spacing w:after="0" w:line="240" w:lineRule="auto"/>
      </w:pPr>
      <w:r>
        <w:separator/>
      </w:r>
    </w:p>
  </w:endnote>
  <w:endnote w:type="continuationSeparator" w:id="1">
    <w:p w:rsidR="00216B13" w:rsidRDefault="00216B13" w:rsidP="0062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B13" w:rsidRDefault="00216B13" w:rsidP="0062167E">
      <w:pPr>
        <w:spacing w:after="0" w:line="240" w:lineRule="auto"/>
      </w:pPr>
      <w:r>
        <w:separator/>
      </w:r>
    </w:p>
  </w:footnote>
  <w:footnote w:type="continuationSeparator" w:id="1">
    <w:p w:rsidR="00216B13" w:rsidRDefault="00216B13" w:rsidP="0062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8932DB"/>
    <w:multiLevelType w:val="hybridMultilevel"/>
    <w:tmpl w:val="0E401B4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95275"/>
    <w:multiLevelType w:val="hybridMultilevel"/>
    <w:tmpl w:val="0F74336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800FA"/>
    <w:multiLevelType w:val="hybridMultilevel"/>
    <w:tmpl w:val="29061A5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B48C2"/>
    <w:multiLevelType w:val="hybridMultilevel"/>
    <w:tmpl w:val="7022262C"/>
    <w:lvl w:ilvl="0" w:tplc="A3707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225AFE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A2199C"/>
    <w:multiLevelType w:val="hybridMultilevel"/>
    <w:tmpl w:val="6B307BD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7526C9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A6599"/>
    <w:multiLevelType w:val="hybridMultilevel"/>
    <w:tmpl w:val="BCBAD97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7A44A1A"/>
    <w:multiLevelType w:val="hybridMultilevel"/>
    <w:tmpl w:val="18EE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146D1D"/>
    <w:multiLevelType w:val="hybridMultilevel"/>
    <w:tmpl w:val="78AE245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1C2873"/>
    <w:multiLevelType w:val="hybridMultilevel"/>
    <w:tmpl w:val="7102DD70"/>
    <w:lvl w:ilvl="0" w:tplc="4A4A657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C262DD2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3045FC"/>
    <w:multiLevelType w:val="hybridMultilevel"/>
    <w:tmpl w:val="147E7C5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460EFB"/>
    <w:multiLevelType w:val="hybridMultilevel"/>
    <w:tmpl w:val="E84A253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0C2A22"/>
    <w:multiLevelType w:val="hybridMultilevel"/>
    <w:tmpl w:val="40D20F0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B4D78"/>
    <w:multiLevelType w:val="hybridMultilevel"/>
    <w:tmpl w:val="96CA476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EB2D9B"/>
    <w:multiLevelType w:val="hybridMultilevel"/>
    <w:tmpl w:val="A31C199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BE42BA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F954FF"/>
    <w:multiLevelType w:val="hybridMultilevel"/>
    <w:tmpl w:val="37F6361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2D31D3"/>
    <w:multiLevelType w:val="hybridMultilevel"/>
    <w:tmpl w:val="5832E8E6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11A8D"/>
    <w:multiLevelType w:val="hybridMultilevel"/>
    <w:tmpl w:val="BC5EFA06"/>
    <w:lvl w:ilvl="0" w:tplc="764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026EF4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BA147D"/>
    <w:multiLevelType w:val="hybridMultilevel"/>
    <w:tmpl w:val="797C24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FB7057"/>
    <w:multiLevelType w:val="hybridMultilevel"/>
    <w:tmpl w:val="2232540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200CCF"/>
    <w:multiLevelType w:val="hybridMultilevel"/>
    <w:tmpl w:val="413277F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C719F8"/>
    <w:multiLevelType w:val="hybridMultilevel"/>
    <w:tmpl w:val="FD0696F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641072"/>
    <w:multiLevelType w:val="hybridMultilevel"/>
    <w:tmpl w:val="366C55E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AD0114"/>
    <w:multiLevelType w:val="hybridMultilevel"/>
    <w:tmpl w:val="F928F58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E037A4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1B7DF7"/>
    <w:multiLevelType w:val="multilevel"/>
    <w:tmpl w:val="97CCD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1FFC4C16"/>
    <w:multiLevelType w:val="hybridMultilevel"/>
    <w:tmpl w:val="B4B4E95A"/>
    <w:lvl w:ilvl="0" w:tplc="DC4E1AD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5334E"/>
    <w:multiLevelType w:val="hybridMultilevel"/>
    <w:tmpl w:val="1078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5F068B"/>
    <w:multiLevelType w:val="hybridMultilevel"/>
    <w:tmpl w:val="7A0481D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7429A"/>
    <w:multiLevelType w:val="hybridMultilevel"/>
    <w:tmpl w:val="6E82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8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9E7143"/>
    <w:multiLevelType w:val="hybridMultilevel"/>
    <w:tmpl w:val="076CF292"/>
    <w:lvl w:ilvl="0" w:tplc="304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3B0517"/>
    <w:multiLevelType w:val="hybridMultilevel"/>
    <w:tmpl w:val="D5BC20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C17F2F"/>
    <w:multiLevelType w:val="hybridMultilevel"/>
    <w:tmpl w:val="E82CA7B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121863"/>
    <w:multiLevelType w:val="multilevel"/>
    <w:tmpl w:val="D0D6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285F114D"/>
    <w:multiLevelType w:val="hybridMultilevel"/>
    <w:tmpl w:val="614AC7F4"/>
    <w:lvl w:ilvl="0" w:tplc="1780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6B2BD5"/>
    <w:multiLevelType w:val="hybridMultilevel"/>
    <w:tmpl w:val="707E0DF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F25589"/>
    <w:multiLevelType w:val="hybridMultilevel"/>
    <w:tmpl w:val="637CFC9E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444CC3"/>
    <w:multiLevelType w:val="hybridMultilevel"/>
    <w:tmpl w:val="24789C8C"/>
    <w:lvl w:ilvl="0" w:tplc="BD560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53598"/>
    <w:multiLevelType w:val="hybridMultilevel"/>
    <w:tmpl w:val="662652C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5C4EAD"/>
    <w:multiLevelType w:val="hybridMultilevel"/>
    <w:tmpl w:val="F6060B0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EB3CC5"/>
    <w:multiLevelType w:val="hybridMultilevel"/>
    <w:tmpl w:val="28A4988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D91E37"/>
    <w:multiLevelType w:val="hybridMultilevel"/>
    <w:tmpl w:val="C2E69182"/>
    <w:lvl w:ilvl="0" w:tplc="4A4A657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5914BC4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3E1940"/>
    <w:multiLevelType w:val="hybridMultilevel"/>
    <w:tmpl w:val="AD2AB0D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3">
    <w:nsid w:val="36883F39"/>
    <w:multiLevelType w:val="hybridMultilevel"/>
    <w:tmpl w:val="409615E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BC63B1"/>
    <w:multiLevelType w:val="hybridMultilevel"/>
    <w:tmpl w:val="8AA6837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0865A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FC7185"/>
    <w:multiLevelType w:val="hybridMultilevel"/>
    <w:tmpl w:val="9CD8796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F06DF4"/>
    <w:multiLevelType w:val="hybridMultilevel"/>
    <w:tmpl w:val="FEDE190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404CEA"/>
    <w:multiLevelType w:val="hybridMultilevel"/>
    <w:tmpl w:val="F7E8105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D14B86"/>
    <w:multiLevelType w:val="hybridMultilevel"/>
    <w:tmpl w:val="285CB7C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D35867"/>
    <w:multiLevelType w:val="hybridMultilevel"/>
    <w:tmpl w:val="2138A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554F4D"/>
    <w:multiLevelType w:val="hybridMultilevel"/>
    <w:tmpl w:val="4FE4697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2F147D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DF37B7"/>
    <w:multiLevelType w:val="hybridMultilevel"/>
    <w:tmpl w:val="5B205BB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E3262E"/>
    <w:multiLevelType w:val="hybridMultilevel"/>
    <w:tmpl w:val="B60A4B5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F84C42"/>
    <w:multiLevelType w:val="hybridMultilevel"/>
    <w:tmpl w:val="6B84467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8253C6"/>
    <w:multiLevelType w:val="hybridMultilevel"/>
    <w:tmpl w:val="CB4E036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95320B"/>
    <w:multiLevelType w:val="hybridMultilevel"/>
    <w:tmpl w:val="27D6989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225F8C"/>
    <w:multiLevelType w:val="hybridMultilevel"/>
    <w:tmpl w:val="713EF71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E93D16"/>
    <w:multiLevelType w:val="hybridMultilevel"/>
    <w:tmpl w:val="4D6CBF7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36553"/>
    <w:multiLevelType w:val="hybridMultilevel"/>
    <w:tmpl w:val="F12854EA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53981"/>
    <w:multiLevelType w:val="hybridMultilevel"/>
    <w:tmpl w:val="50F63F44"/>
    <w:lvl w:ilvl="0" w:tplc="E79A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756E2C"/>
    <w:multiLevelType w:val="hybridMultilevel"/>
    <w:tmpl w:val="C74AFE6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AE78A6"/>
    <w:multiLevelType w:val="hybridMultilevel"/>
    <w:tmpl w:val="83A4C78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C82479"/>
    <w:multiLevelType w:val="hybridMultilevel"/>
    <w:tmpl w:val="B5981768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CA5BD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D91FF7"/>
    <w:multiLevelType w:val="hybridMultilevel"/>
    <w:tmpl w:val="0778059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36CA2"/>
    <w:multiLevelType w:val="hybridMultilevel"/>
    <w:tmpl w:val="BAF283E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D87FA3"/>
    <w:multiLevelType w:val="hybridMultilevel"/>
    <w:tmpl w:val="BF0CC54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9D1443"/>
    <w:multiLevelType w:val="hybridMultilevel"/>
    <w:tmpl w:val="B3B25582"/>
    <w:lvl w:ilvl="0" w:tplc="491400A2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424F9C"/>
    <w:multiLevelType w:val="hybridMultilevel"/>
    <w:tmpl w:val="FA40FC04"/>
    <w:lvl w:ilvl="0" w:tplc="3278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2955F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9136D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156DD9"/>
    <w:multiLevelType w:val="hybridMultilevel"/>
    <w:tmpl w:val="D64E1AC8"/>
    <w:lvl w:ilvl="0" w:tplc="7A80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FC50C1"/>
    <w:multiLevelType w:val="hybridMultilevel"/>
    <w:tmpl w:val="9DB46B94"/>
    <w:lvl w:ilvl="0" w:tplc="960A99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955327F"/>
    <w:multiLevelType w:val="hybridMultilevel"/>
    <w:tmpl w:val="05E0C9AE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DC3C1C"/>
    <w:multiLevelType w:val="hybridMultilevel"/>
    <w:tmpl w:val="71C8A0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980810"/>
    <w:multiLevelType w:val="hybridMultilevel"/>
    <w:tmpl w:val="DD685BB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3471E1"/>
    <w:multiLevelType w:val="hybridMultilevel"/>
    <w:tmpl w:val="215C2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CA6E32"/>
    <w:multiLevelType w:val="hybridMultilevel"/>
    <w:tmpl w:val="7A8E1D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3C4387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D92400"/>
    <w:multiLevelType w:val="hybridMultilevel"/>
    <w:tmpl w:val="A99C3E4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1E60E9"/>
    <w:multiLevelType w:val="hybridMultilevel"/>
    <w:tmpl w:val="39E8E34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E76533"/>
    <w:multiLevelType w:val="hybridMultilevel"/>
    <w:tmpl w:val="42A07D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745F2C"/>
    <w:multiLevelType w:val="hybridMultilevel"/>
    <w:tmpl w:val="C30E822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BD55CD"/>
    <w:multiLevelType w:val="hybridMultilevel"/>
    <w:tmpl w:val="CFCC5C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C14F75"/>
    <w:multiLevelType w:val="hybridMultilevel"/>
    <w:tmpl w:val="E494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063E54"/>
    <w:multiLevelType w:val="hybridMultilevel"/>
    <w:tmpl w:val="CA5830D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2B40FE"/>
    <w:multiLevelType w:val="hybridMultilevel"/>
    <w:tmpl w:val="3DBCE3CE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3957DE"/>
    <w:multiLevelType w:val="hybridMultilevel"/>
    <w:tmpl w:val="73085AD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4B5DA2"/>
    <w:multiLevelType w:val="hybridMultilevel"/>
    <w:tmpl w:val="B24466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205136"/>
    <w:multiLevelType w:val="hybridMultilevel"/>
    <w:tmpl w:val="94564A8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60"/>
  </w:num>
  <w:num w:numId="4">
    <w:abstractNumId w:val="11"/>
  </w:num>
  <w:num w:numId="5">
    <w:abstractNumId w:val="52"/>
  </w:num>
  <w:num w:numId="6">
    <w:abstractNumId w:val="41"/>
  </w:num>
  <w:num w:numId="7">
    <w:abstractNumId w:val="33"/>
  </w:num>
  <w:num w:numId="8">
    <w:abstractNumId w:val="36"/>
  </w:num>
  <w:num w:numId="9">
    <w:abstractNumId w:val="64"/>
  </w:num>
  <w:num w:numId="10">
    <w:abstractNumId w:val="61"/>
  </w:num>
  <w:num w:numId="11">
    <w:abstractNumId w:val="27"/>
  </w:num>
  <w:num w:numId="12">
    <w:abstractNumId w:val="43"/>
  </w:num>
  <w:num w:numId="13">
    <w:abstractNumId w:val="5"/>
  </w:num>
  <w:num w:numId="14">
    <w:abstractNumId w:val="78"/>
  </w:num>
  <w:num w:numId="15">
    <w:abstractNumId w:val="65"/>
  </w:num>
  <w:num w:numId="16">
    <w:abstractNumId w:val="92"/>
  </w:num>
  <w:num w:numId="17">
    <w:abstractNumId w:val="8"/>
  </w:num>
  <w:num w:numId="18">
    <w:abstractNumId w:val="100"/>
  </w:num>
  <w:num w:numId="19">
    <w:abstractNumId w:val="67"/>
  </w:num>
  <w:num w:numId="20">
    <w:abstractNumId w:val="51"/>
  </w:num>
  <w:num w:numId="21">
    <w:abstractNumId w:val="16"/>
  </w:num>
  <w:num w:numId="22">
    <w:abstractNumId w:val="97"/>
  </w:num>
  <w:num w:numId="23">
    <w:abstractNumId w:val="76"/>
  </w:num>
  <w:num w:numId="24">
    <w:abstractNumId w:val="99"/>
  </w:num>
  <w:num w:numId="25">
    <w:abstractNumId w:val="20"/>
  </w:num>
  <w:num w:numId="26">
    <w:abstractNumId w:val="46"/>
  </w:num>
  <w:num w:numId="27">
    <w:abstractNumId w:val="17"/>
  </w:num>
  <w:num w:numId="28">
    <w:abstractNumId w:val="101"/>
  </w:num>
  <w:num w:numId="29">
    <w:abstractNumId w:val="63"/>
  </w:num>
  <w:num w:numId="30">
    <w:abstractNumId w:val="86"/>
  </w:num>
  <w:num w:numId="31">
    <w:abstractNumId w:val="70"/>
  </w:num>
  <w:num w:numId="32">
    <w:abstractNumId w:val="9"/>
  </w:num>
  <w:num w:numId="33">
    <w:abstractNumId w:val="54"/>
  </w:num>
  <w:num w:numId="34">
    <w:abstractNumId w:val="28"/>
  </w:num>
  <w:num w:numId="35">
    <w:abstractNumId w:val="10"/>
  </w:num>
  <w:num w:numId="36">
    <w:abstractNumId w:val="85"/>
  </w:num>
  <w:num w:numId="37">
    <w:abstractNumId w:val="87"/>
  </w:num>
  <w:num w:numId="38">
    <w:abstractNumId w:val="93"/>
  </w:num>
  <w:num w:numId="39">
    <w:abstractNumId w:val="72"/>
  </w:num>
  <w:num w:numId="40">
    <w:abstractNumId w:val="59"/>
  </w:num>
  <w:num w:numId="41">
    <w:abstractNumId w:val="22"/>
  </w:num>
  <w:num w:numId="42">
    <w:abstractNumId w:val="73"/>
  </w:num>
  <w:num w:numId="43">
    <w:abstractNumId w:val="69"/>
  </w:num>
  <w:num w:numId="44">
    <w:abstractNumId w:val="30"/>
  </w:num>
  <w:num w:numId="45">
    <w:abstractNumId w:val="58"/>
  </w:num>
  <w:num w:numId="46">
    <w:abstractNumId w:val="29"/>
  </w:num>
  <w:num w:numId="47">
    <w:abstractNumId w:val="18"/>
  </w:num>
  <w:num w:numId="48">
    <w:abstractNumId w:val="57"/>
  </w:num>
  <w:num w:numId="49">
    <w:abstractNumId w:val="48"/>
  </w:num>
  <w:num w:numId="50">
    <w:abstractNumId w:val="13"/>
  </w:num>
  <w:num w:numId="51">
    <w:abstractNumId w:val="23"/>
  </w:num>
  <w:num w:numId="52">
    <w:abstractNumId w:val="91"/>
  </w:num>
  <w:num w:numId="53">
    <w:abstractNumId w:val="26"/>
  </w:num>
  <w:num w:numId="54">
    <w:abstractNumId w:val="56"/>
  </w:num>
  <w:num w:numId="55">
    <w:abstractNumId w:val="94"/>
  </w:num>
  <w:num w:numId="56">
    <w:abstractNumId w:val="68"/>
  </w:num>
  <w:num w:numId="57">
    <w:abstractNumId w:val="95"/>
  </w:num>
  <w:num w:numId="58">
    <w:abstractNumId w:val="89"/>
  </w:num>
  <w:num w:numId="59">
    <w:abstractNumId w:val="47"/>
  </w:num>
  <w:num w:numId="60">
    <w:abstractNumId w:val="71"/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6"/>
  </w:num>
  <w:num w:numId="65">
    <w:abstractNumId w:val="21"/>
  </w:num>
  <w:num w:numId="66">
    <w:abstractNumId w:val="31"/>
  </w:num>
  <w:num w:numId="67">
    <w:abstractNumId w:val="12"/>
  </w:num>
  <w:num w:numId="68">
    <w:abstractNumId w:val="14"/>
  </w:num>
  <w:num w:numId="69">
    <w:abstractNumId w:val="34"/>
  </w:num>
  <w:num w:numId="70">
    <w:abstractNumId w:val="25"/>
  </w:num>
  <w:num w:numId="71">
    <w:abstractNumId w:val="4"/>
  </w:num>
  <w:num w:numId="72">
    <w:abstractNumId w:val="75"/>
  </w:num>
  <w:num w:numId="73">
    <w:abstractNumId w:val="81"/>
  </w:num>
  <w:num w:numId="74">
    <w:abstractNumId w:val="40"/>
  </w:num>
  <w:num w:numId="75">
    <w:abstractNumId w:val="62"/>
  </w:num>
  <w:num w:numId="76">
    <w:abstractNumId w:val="90"/>
  </w:num>
  <w:num w:numId="77">
    <w:abstractNumId w:val="82"/>
  </w:num>
  <w:num w:numId="78">
    <w:abstractNumId w:val="55"/>
  </w:num>
  <w:num w:numId="79">
    <w:abstractNumId w:val="77"/>
  </w:num>
  <w:num w:numId="80">
    <w:abstractNumId w:val="88"/>
  </w:num>
  <w:num w:numId="81">
    <w:abstractNumId w:val="19"/>
  </w:num>
  <w:num w:numId="82">
    <w:abstractNumId w:val="53"/>
  </w:num>
  <w:num w:numId="83">
    <w:abstractNumId w:val="35"/>
  </w:num>
  <w:num w:numId="84">
    <w:abstractNumId w:val="74"/>
  </w:num>
  <w:num w:numId="85">
    <w:abstractNumId w:val="39"/>
  </w:num>
  <w:num w:numId="86">
    <w:abstractNumId w:val="98"/>
  </w:num>
  <w:num w:numId="87">
    <w:abstractNumId w:val="49"/>
  </w:num>
  <w:num w:numId="88">
    <w:abstractNumId w:val="83"/>
  </w:num>
  <w:num w:numId="89">
    <w:abstractNumId w:val="24"/>
  </w:num>
  <w:num w:numId="90">
    <w:abstractNumId w:val="6"/>
  </w:num>
  <w:num w:numId="91">
    <w:abstractNumId w:val="80"/>
  </w:num>
  <w:num w:numId="92">
    <w:abstractNumId w:val="38"/>
  </w:num>
  <w:num w:numId="93">
    <w:abstractNumId w:val="45"/>
  </w:num>
  <w:num w:numId="94">
    <w:abstractNumId w:val="42"/>
  </w:num>
  <w:num w:numId="95">
    <w:abstractNumId w:val="50"/>
  </w:num>
  <w:num w:numId="96">
    <w:abstractNumId w:val="15"/>
  </w:num>
  <w:num w:numId="97">
    <w:abstractNumId w:val="7"/>
  </w:num>
  <w:num w:numId="98">
    <w:abstractNumId w:val="32"/>
  </w:num>
  <w:num w:numId="99">
    <w:abstractNumId w:val="84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2F8"/>
    <w:rsid w:val="0000265F"/>
    <w:rsid w:val="00054408"/>
    <w:rsid w:val="00057C46"/>
    <w:rsid w:val="000613D8"/>
    <w:rsid w:val="00075948"/>
    <w:rsid w:val="00077EF5"/>
    <w:rsid w:val="000B25D7"/>
    <w:rsid w:val="000C1ACB"/>
    <w:rsid w:val="000C46B0"/>
    <w:rsid w:val="000E093D"/>
    <w:rsid w:val="001273C0"/>
    <w:rsid w:val="00151605"/>
    <w:rsid w:val="001528F0"/>
    <w:rsid w:val="00180F31"/>
    <w:rsid w:val="001E0C92"/>
    <w:rsid w:val="001E6316"/>
    <w:rsid w:val="00216B13"/>
    <w:rsid w:val="00225362"/>
    <w:rsid w:val="0023196B"/>
    <w:rsid w:val="0025114F"/>
    <w:rsid w:val="00253A08"/>
    <w:rsid w:val="002549E3"/>
    <w:rsid w:val="00283005"/>
    <w:rsid w:val="002B5870"/>
    <w:rsid w:val="002C6AA4"/>
    <w:rsid w:val="002C71AB"/>
    <w:rsid w:val="002D4269"/>
    <w:rsid w:val="0030449B"/>
    <w:rsid w:val="003223A9"/>
    <w:rsid w:val="003347C3"/>
    <w:rsid w:val="0033595F"/>
    <w:rsid w:val="0035124A"/>
    <w:rsid w:val="0035190E"/>
    <w:rsid w:val="00352369"/>
    <w:rsid w:val="00380597"/>
    <w:rsid w:val="003F08E0"/>
    <w:rsid w:val="00402E50"/>
    <w:rsid w:val="00421843"/>
    <w:rsid w:val="00423396"/>
    <w:rsid w:val="0045189B"/>
    <w:rsid w:val="00454E87"/>
    <w:rsid w:val="00491415"/>
    <w:rsid w:val="004962F8"/>
    <w:rsid w:val="004A0E19"/>
    <w:rsid w:val="004A51B8"/>
    <w:rsid w:val="004A70DE"/>
    <w:rsid w:val="004B56D6"/>
    <w:rsid w:val="004D3175"/>
    <w:rsid w:val="00507424"/>
    <w:rsid w:val="0051097E"/>
    <w:rsid w:val="00511C9E"/>
    <w:rsid w:val="00561976"/>
    <w:rsid w:val="005A5E76"/>
    <w:rsid w:val="005D20A8"/>
    <w:rsid w:val="006039F1"/>
    <w:rsid w:val="0062167E"/>
    <w:rsid w:val="00634453"/>
    <w:rsid w:val="00665A29"/>
    <w:rsid w:val="00665E6D"/>
    <w:rsid w:val="00692F7E"/>
    <w:rsid w:val="006C198F"/>
    <w:rsid w:val="006F1403"/>
    <w:rsid w:val="007067B9"/>
    <w:rsid w:val="00716DE9"/>
    <w:rsid w:val="007318B5"/>
    <w:rsid w:val="007674AB"/>
    <w:rsid w:val="00796011"/>
    <w:rsid w:val="007A2C10"/>
    <w:rsid w:val="007F6316"/>
    <w:rsid w:val="00880C00"/>
    <w:rsid w:val="00890D01"/>
    <w:rsid w:val="008B0BA0"/>
    <w:rsid w:val="00912A13"/>
    <w:rsid w:val="00917707"/>
    <w:rsid w:val="009319AA"/>
    <w:rsid w:val="0095194D"/>
    <w:rsid w:val="00976C71"/>
    <w:rsid w:val="009C5C1E"/>
    <w:rsid w:val="009C6CDA"/>
    <w:rsid w:val="009D3535"/>
    <w:rsid w:val="009F3BFE"/>
    <w:rsid w:val="00A10522"/>
    <w:rsid w:val="00A303C9"/>
    <w:rsid w:val="00A362D7"/>
    <w:rsid w:val="00A6325F"/>
    <w:rsid w:val="00A67E18"/>
    <w:rsid w:val="00AC61B7"/>
    <w:rsid w:val="00B20E59"/>
    <w:rsid w:val="00B2393F"/>
    <w:rsid w:val="00B24C2D"/>
    <w:rsid w:val="00B324E5"/>
    <w:rsid w:val="00B32B6F"/>
    <w:rsid w:val="00B45593"/>
    <w:rsid w:val="00B771C5"/>
    <w:rsid w:val="00B95E28"/>
    <w:rsid w:val="00B9743D"/>
    <w:rsid w:val="00BB4657"/>
    <w:rsid w:val="00BF25CE"/>
    <w:rsid w:val="00C12B32"/>
    <w:rsid w:val="00C42DEB"/>
    <w:rsid w:val="00C63F2F"/>
    <w:rsid w:val="00C772D3"/>
    <w:rsid w:val="00CD7520"/>
    <w:rsid w:val="00CE6874"/>
    <w:rsid w:val="00CF5908"/>
    <w:rsid w:val="00D0518F"/>
    <w:rsid w:val="00D31B79"/>
    <w:rsid w:val="00D60C10"/>
    <w:rsid w:val="00DD5F62"/>
    <w:rsid w:val="00DE13E0"/>
    <w:rsid w:val="00DF1AD1"/>
    <w:rsid w:val="00E21CB7"/>
    <w:rsid w:val="00E619DA"/>
    <w:rsid w:val="00E74B51"/>
    <w:rsid w:val="00E806FE"/>
    <w:rsid w:val="00E96CDC"/>
    <w:rsid w:val="00EC7CE3"/>
    <w:rsid w:val="00EE5D90"/>
    <w:rsid w:val="00F17797"/>
    <w:rsid w:val="00F55F19"/>
    <w:rsid w:val="00F56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62F8"/>
    <w:pPr>
      <w:keepNext/>
      <w:spacing w:after="0" w:line="360" w:lineRule="auto"/>
      <w:ind w:firstLine="709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6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62F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hAnsi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962F8"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2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62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962F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4962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962F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nhideWhenUsed/>
    <w:rsid w:val="004962F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2F8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qFormat/>
    <w:rsid w:val="004962F8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4962F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6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1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962F8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4962F8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4962F8"/>
    <w:pPr>
      <w:snapToGrid w:val="0"/>
      <w:spacing w:after="0" w:line="260" w:lineRule="atLeast"/>
      <w:ind w:firstLine="709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1">
    <w:name w:val="Название Знак"/>
    <w:basedOn w:val="a0"/>
    <w:rsid w:val="0049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unhideWhenUsed/>
    <w:qFormat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4962F8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96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4962F8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7">
    <w:name w:val="Подзаголовок Знак"/>
    <w:basedOn w:val="a0"/>
    <w:link w:val="af6"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4962F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962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4962F8"/>
    <w:pPr>
      <w:spacing w:after="120" w:line="48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10"/>
    <w:uiPriority w:val="99"/>
    <w:semiHidden/>
    <w:unhideWhenUsed/>
    <w:rsid w:val="004962F8"/>
    <w:pPr>
      <w:spacing w:after="120" w:line="240" w:lineRule="auto"/>
      <w:ind w:left="283" w:firstLine="709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4962F8"/>
    <w:rPr>
      <w:rFonts w:ascii="Calibri" w:eastAsia="Times New Roman" w:hAnsi="Calibri" w:cs="Times New Roma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4962F8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962F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496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62F8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4962F8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rsid w:val="004962F8"/>
    <w:pPr>
      <w:ind w:left="720"/>
      <w:contextualSpacing/>
    </w:pPr>
  </w:style>
  <w:style w:type="character" w:customStyle="1" w:styleId="aff">
    <w:name w:val="Назв Знак"/>
    <w:basedOn w:val="a0"/>
    <w:link w:val="aff0"/>
    <w:semiHidden/>
    <w:locked/>
    <w:rsid w:val="004962F8"/>
    <w:rPr>
      <w:b/>
      <w:bCs/>
      <w:sz w:val="28"/>
      <w:szCs w:val="28"/>
    </w:rPr>
  </w:style>
  <w:style w:type="paragraph" w:customStyle="1" w:styleId="aff0">
    <w:name w:val="Назв"/>
    <w:basedOn w:val="a"/>
    <w:link w:val="aff"/>
    <w:semiHidden/>
    <w:rsid w:val="004962F8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ConsPlusTitle">
    <w:name w:val="ConsPlu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uiPriority w:val="99"/>
    <w:semiHidden/>
    <w:rsid w:val="004962F8"/>
    <w:pPr>
      <w:spacing w:after="0" w:line="240" w:lineRule="auto"/>
      <w:ind w:firstLine="709"/>
      <w:jc w:val="center"/>
    </w:pPr>
    <w:rPr>
      <w:rFonts w:ascii="Arial" w:hAnsi="Arial" w:cs="Arial"/>
      <w:sz w:val="34"/>
      <w:szCs w:val="34"/>
      <w:lang w:eastAsia="ru-RU"/>
    </w:rPr>
  </w:style>
  <w:style w:type="character" w:customStyle="1" w:styleId="aff1">
    <w:name w:val="Стиль Название Знак"/>
    <w:basedOn w:val="12"/>
    <w:link w:val="aff2"/>
    <w:semiHidden/>
    <w:locked/>
    <w:rsid w:val="004962F8"/>
    <w:rPr>
      <w:b/>
      <w:bCs/>
      <w:sz w:val="28"/>
      <w:szCs w:val="28"/>
    </w:rPr>
  </w:style>
  <w:style w:type="paragraph" w:customStyle="1" w:styleId="aff2">
    <w:name w:val="Стиль Название"/>
    <w:basedOn w:val="af0"/>
    <w:next w:val="af2"/>
    <w:link w:val="aff1"/>
    <w:semiHidden/>
    <w:rsid w:val="004962F8"/>
    <w:pPr>
      <w:keepNext/>
      <w:snapToGrid/>
      <w:spacing w:after="280" w:line="240" w:lineRule="auto"/>
    </w:pPr>
    <w:rPr>
      <w:b/>
      <w:bCs/>
    </w:rPr>
  </w:style>
  <w:style w:type="character" w:customStyle="1" w:styleId="aff3">
    <w:name w:val="курсив Знак Знак"/>
    <w:basedOn w:val="a0"/>
    <w:link w:val="aff4"/>
    <w:semiHidden/>
    <w:locked/>
    <w:rsid w:val="004962F8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f4">
    <w:name w:val="курсив Знак"/>
    <w:basedOn w:val="a"/>
    <w:link w:val="aff3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i/>
      <w:iCs/>
      <w:color w:val="000000"/>
      <w:spacing w:val="5"/>
      <w:sz w:val="28"/>
      <w:szCs w:val="28"/>
    </w:rPr>
  </w:style>
  <w:style w:type="paragraph" w:customStyle="1" w:styleId="ConsPlusNonformat">
    <w:name w:val="ConsPlusNonformat"/>
    <w:uiPriority w:val="99"/>
    <w:semiHidden/>
    <w:rsid w:val="004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курсив"/>
    <w:basedOn w:val="a"/>
    <w:uiPriority w:val="99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f6">
    <w:name w:val="вопрос Знак"/>
    <w:basedOn w:val="34"/>
    <w:link w:val="aff7"/>
    <w:semiHidden/>
    <w:locked/>
    <w:rsid w:val="004962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f7">
    <w:name w:val="вопрос"/>
    <w:basedOn w:val="33"/>
    <w:link w:val="aff6"/>
    <w:semiHidden/>
    <w:rsid w:val="004962F8"/>
    <w:pPr>
      <w:keepNext/>
      <w:spacing w:before="480" w:after="0"/>
      <w:ind w:left="0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1">
    <w:name w:val="FR1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c">
    <w:name w:val="dsc"/>
    <w:basedOn w:val="a"/>
    <w:uiPriority w:val="99"/>
    <w:semiHidden/>
    <w:rsid w:val="004962F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8">
    <w:name w:val="Вопрос"/>
    <w:basedOn w:val="a"/>
    <w:uiPriority w:val="99"/>
    <w:semiHidden/>
    <w:rsid w:val="004962F8"/>
    <w:pPr>
      <w:keepNext/>
      <w:spacing w:before="280"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9">
    <w:name w:val="Ответ"/>
    <w:basedOn w:val="a"/>
    <w:uiPriority w:val="99"/>
    <w:semiHidden/>
    <w:rsid w:val="004962F8"/>
    <w:pPr>
      <w:spacing w:after="0" w:line="240" w:lineRule="auto"/>
      <w:ind w:left="851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a">
    <w:name w:val="титул"/>
    <w:basedOn w:val="a"/>
    <w:next w:val="a"/>
    <w:uiPriority w:val="99"/>
    <w:semiHidden/>
    <w:rsid w:val="004962F8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uiPriority w:val="99"/>
    <w:semiHidden/>
    <w:rsid w:val="004962F8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semiHidden/>
    <w:rsid w:val="004962F8"/>
    <w:pPr>
      <w:ind w:left="720"/>
    </w:pPr>
    <w:rPr>
      <w:rFonts w:cs="Calibri"/>
    </w:rPr>
  </w:style>
  <w:style w:type="paragraph" w:customStyle="1" w:styleId="25">
    <w:name w:val="Абзац списка2"/>
    <w:basedOn w:val="a"/>
    <w:uiPriority w:val="99"/>
    <w:semiHidden/>
    <w:rsid w:val="004962F8"/>
    <w:pPr>
      <w:ind w:left="720"/>
      <w:contextualSpacing/>
    </w:pPr>
    <w:rPr>
      <w:lang w:eastAsia="ru-RU"/>
    </w:rPr>
  </w:style>
  <w:style w:type="paragraph" w:customStyle="1" w:styleId="psection">
    <w:name w:val="psection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uiPriority w:val="99"/>
    <w:semiHidden/>
    <w:rsid w:val="004962F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71">
    <w:name w:val="Основной текст (7)_"/>
    <w:basedOn w:val="a0"/>
    <w:link w:val="710"/>
    <w:semiHidden/>
    <w:locked/>
    <w:rsid w:val="004962F8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semiHidden/>
    <w:rsid w:val="004962F8"/>
    <w:pPr>
      <w:shd w:val="clear" w:color="auto" w:fill="FFFFFF"/>
      <w:spacing w:after="0" w:line="240" w:lineRule="atLeast"/>
      <w:ind w:firstLine="200"/>
      <w:jc w:val="both"/>
    </w:pPr>
    <w:rPr>
      <w:rFonts w:asciiTheme="minorHAnsi" w:eastAsiaTheme="minorHAnsi" w:hAnsiTheme="minorHAnsi" w:cstheme="minorBidi"/>
      <w:i/>
      <w:i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4962F8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4962F8"/>
    <w:pPr>
      <w:shd w:val="clear" w:color="auto" w:fill="FFFFFF"/>
      <w:spacing w:before="540" w:after="0" w:line="240" w:lineRule="atLeast"/>
    </w:pPr>
    <w:rPr>
      <w:rFonts w:asciiTheme="minorHAnsi" w:eastAsiaTheme="minorHAnsi" w:hAnsiTheme="minorHAnsi" w:cstheme="minorBidi"/>
      <w:i/>
      <w:iCs/>
      <w:noProof/>
      <w:sz w:val="12"/>
      <w:szCs w:val="12"/>
    </w:rPr>
  </w:style>
  <w:style w:type="paragraph" w:customStyle="1" w:styleId="rvps1">
    <w:name w:val="rvps1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semiHidden/>
    <w:locked/>
    <w:rsid w:val="004962F8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semiHidden/>
    <w:rsid w:val="004962F8"/>
    <w:pPr>
      <w:shd w:val="clear" w:color="auto" w:fill="FFFFFF"/>
      <w:spacing w:after="0" w:line="264" w:lineRule="exact"/>
      <w:ind w:firstLine="280"/>
      <w:jc w:val="both"/>
    </w:pPr>
    <w:rPr>
      <w:rFonts w:ascii="Bookman Old Style" w:eastAsiaTheme="minorHAnsi" w:hAnsi="Bookman Old Style" w:cstheme="minorBidi"/>
      <w:i/>
      <w:iCs/>
    </w:rPr>
  </w:style>
  <w:style w:type="paragraph" w:customStyle="1" w:styleId="formattexttopleveltext">
    <w:name w:val="formattext topleveltext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4962F8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4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page number"/>
    <w:basedOn w:val="a0"/>
    <w:unhideWhenUsed/>
    <w:rsid w:val="004962F8"/>
    <w:rPr>
      <w:rFonts w:ascii="Times New Roman" w:hAnsi="Times New Roman" w:cs="Times New Roman" w:hint="default"/>
    </w:rPr>
  </w:style>
  <w:style w:type="character" w:customStyle="1" w:styleId="11">
    <w:name w:val="Нижний колонтитул Знак1"/>
    <w:basedOn w:val="a0"/>
    <w:link w:val="ab"/>
    <w:semiHidden/>
    <w:locked/>
    <w:rsid w:val="004962F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f0"/>
    <w:locked/>
    <w:rsid w:val="004962F8"/>
    <w:rPr>
      <w:sz w:val="28"/>
      <w:szCs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4962F8"/>
    <w:rPr>
      <w:sz w:val="16"/>
      <w:szCs w:val="16"/>
    </w:rPr>
  </w:style>
  <w:style w:type="character" w:customStyle="1" w:styleId="affd">
    <w:name w:val="Основной текст + Курсив"/>
    <w:basedOn w:val="a0"/>
    <w:rsid w:val="004962F8"/>
    <w:rPr>
      <w:rFonts w:ascii="Franklin Gothic Book" w:hAnsi="Franklin Gothic Book" w:cs="Franklin Gothic Book" w:hint="default"/>
      <w:i/>
      <w:iCs/>
      <w:spacing w:val="0"/>
      <w:sz w:val="18"/>
      <w:szCs w:val="18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4962F8"/>
    <w:rPr>
      <w:rFonts w:ascii="Consolas" w:hAnsi="Consolas" w:cs="Consolas" w:hint="default"/>
      <w:i/>
      <w:iCs/>
      <w:spacing w:val="-10"/>
      <w:sz w:val="14"/>
      <w:szCs w:val="14"/>
      <w:lang w:val="en-US" w:eastAsia="en-US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4962F8"/>
    <w:rPr>
      <w:rFonts w:ascii="Consolas" w:hAnsi="Consolas" w:cs="Consolas" w:hint="default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4962F8"/>
    <w:rPr>
      <w:rFonts w:ascii="Times New Roman" w:hAnsi="Times New Roman" w:cs="Times New Roman" w:hint="default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4962F8"/>
    <w:rPr>
      <w:rFonts w:ascii="Courier New" w:hAnsi="Courier New" w:cs="Courier New" w:hint="default"/>
    </w:rPr>
  </w:style>
  <w:style w:type="character" w:customStyle="1" w:styleId="14">
    <w:name w:val="Основной текст + Курсив1"/>
    <w:aliases w:val="Интервал 1 pt"/>
    <w:basedOn w:val="af3"/>
    <w:rsid w:val="004962F8"/>
    <w:rPr>
      <w:rFonts w:ascii="Bookman Old Style" w:eastAsia="SimSun" w:hAnsi="Bookman Old Style" w:cs="Bookman Old Style" w:hint="default"/>
      <w:i/>
      <w:iCs/>
      <w:color w:val="000000"/>
      <w:spacing w:val="0"/>
      <w:kern w:val="2"/>
      <w:sz w:val="20"/>
      <w:szCs w:val="20"/>
      <w:shd w:val="clear" w:color="auto" w:fill="FFFFFF"/>
      <w:lang w:val="ru-RU" w:eastAsia="hi-IN" w:bidi="hi-IN"/>
    </w:rPr>
  </w:style>
  <w:style w:type="character" w:customStyle="1" w:styleId="rvts2">
    <w:name w:val="rvts2"/>
    <w:basedOn w:val="a0"/>
    <w:rsid w:val="004962F8"/>
    <w:rPr>
      <w:rFonts w:ascii="Times New Roman" w:hAnsi="Times New Roman" w:cs="Times New Roman" w:hint="default"/>
    </w:rPr>
  </w:style>
  <w:style w:type="character" w:customStyle="1" w:styleId="28">
    <w:name w:val="Основной текст (2) + Не курсив"/>
    <w:basedOn w:val="26"/>
    <w:rsid w:val="004962F8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4962F8"/>
    <w:rPr>
      <w:rFonts w:ascii="Times New Roman" w:hAnsi="Times New Roman" w:cs="Times New Roman" w:hint="default"/>
    </w:rPr>
  </w:style>
  <w:style w:type="table" w:styleId="affe">
    <w:name w:val="Table Grid"/>
    <w:basedOn w:val="a1"/>
    <w:uiPriority w:val="59"/>
    <w:rsid w:val="0049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BF25CE"/>
    <w:pPr>
      <w:widowControl w:val="0"/>
      <w:spacing w:after="0" w:line="240" w:lineRule="auto"/>
      <w:ind w:left="1002" w:hanging="900"/>
      <w:outlineLvl w:val="1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F25C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BF25C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(17)_"/>
    <w:link w:val="171"/>
    <w:locked/>
    <w:rsid w:val="00216B13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216B13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6B13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920">
    <w:name w:val="Заголовок №9 (2)"/>
    <w:basedOn w:val="a"/>
    <w:link w:val="92"/>
    <w:rsid w:val="00216B13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15">
    <w:name w:val="Без интервала1"/>
    <w:rsid w:val="00216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3">
    <w:name w:val="Style3"/>
    <w:basedOn w:val="a"/>
    <w:rsid w:val="00216B13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6B1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216B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16B13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16B1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216B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6">
    <w:name w:val="Абзац списка3"/>
    <w:basedOn w:val="a"/>
    <w:rsid w:val="00216B13"/>
    <w:pPr>
      <w:ind w:left="720"/>
    </w:pPr>
  </w:style>
  <w:style w:type="paragraph" w:customStyle="1" w:styleId="Style1">
    <w:name w:val="Style1"/>
    <w:basedOn w:val="a"/>
    <w:rsid w:val="00216B1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6B1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216B1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16B1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16B13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216B13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216B1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16B13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216B13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216B13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ff">
    <w:name w:val="Emphasis"/>
    <w:qFormat/>
    <w:rsid w:val="00216B13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216B13"/>
    <w:rPr>
      <w:i/>
      <w:iCs/>
      <w:color w:val="000000"/>
    </w:rPr>
  </w:style>
  <w:style w:type="character" w:customStyle="1" w:styleId="QuoteChar">
    <w:name w:val="Quote Char"/>
    <w:link w:val="210"/>
    <w:locked/>
    <w:rsid w:val="00216B13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/>
      <w:sz w:val="24"/>
      <w:szCs w:val="24"/>
      <w:lang w:eastAsia="ru-RU"/>
    </w:rPr>
  </w:style>
  <w:style w:type="character" w:customStyle="1" w:styleId="FontStyle36">
    <w:name w:val="Font Style36"/>
    <w:rsid w:val="00216B13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216B13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216B1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c12">
    <w:name w:val="c12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216B13"/>
  </w:style>
  <w:style w:type="paragraph" w:customStyle="1" w:styleId="c1">
    <w:name w:val="c1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6B13"/>
  </w:style>
  <w:style w:type="paragraph" w:customStyle="1" w:styleId="afff0">
    <w:name w:val="Базовый"/>
    <w:uiPriority w:val="99"/>
    <w:rsid w:val="00CE68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161205E-2B0D-4C16-B100-5DDB47B3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владимер</cp:lastModifiedBy>
  <cp:revision>70</cp:revision>
  <cp:lastPrinted>2019-05-21T15:32:00Z</cp:lastPrinted>
  <dcterms:created xsi:type="dcterms:W3CDTF">2016-12-17T12:27:00Z</dcterms:created>
  <dcterms:modified xsi:type="dcterms:W3CDTF">2021-10-05T15:21:00Z</dcterms:modified>
</cp:coreProperties>
</file>