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874" w:rsidRDefault="00CE6874" w:rsidP="00CE6874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CE6874">
        <w:rPr>
          <w:rFonts w:ascii="Times New Roman" w:hAnsi="Times New Roman"/>
          <w:b/>
          <w:sz w:val="24"/>
        </w:rPr>
        <w:t xml:space="preserve">Вопросы для подготовки к </w:t>
      </w:r>
      <w:r w:rsidR="000E093D">
        <w:rPr>
          <w:rFonts w:ascii="Times New Roman" w:hAnsi="Times New Roman"/>
          <w:b/>
          <w:sz w:val="24"/>
        </w:rPr>
        <w:t xml:space="preserve">дифференцируемому </w:t>
      </w:r>
      <w:r w:rsidR="009319AA">
        <w:rPr>
          <w:rFonts w:ascii="Times New Roman" w:hAnsi="Times New Roman"/>
          <w:b/>
          <w:sz w:val="24"/>
        </w:rPr>
        <w:t>зачету по ЭКОЛОГИИ</w:t>
      </w:r>
    </w:p>
    <w:p w:rsidR="00DD5F62" w:rsidRPr="00CE6874" w:rsidRDefault="00DD5F62" w:rsidP="00CE6874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</w:p>
    <w:p w:rsidR="00CE6874" w:rsidRPr="00CE6874" w:rsidRDefault="00CE6874" w:rsidP="00CE6874">
      <w:pPr>
        <w:pStyle w:val="afe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6874">
        <w:rPr>
          <w:rFonts w:ascii="Times New Roman" w:hAnsi="Times New Roman"/>
          <w:sz w:val="24"/>
          <w:szCs w:val="24"/>
        </w:rPr>
        <w:t xml:space="preserve">Экология как наука и ее место в системе естественных наук. </w:t>
      </w:r>
    </w:p>
    <w:p w:rsidR="00CE6874" w:rsidRPr="00CE6874" w:rsidRDefault="00CE6874" w:rsidP="00CE6874">
      <w:pPr>
        <w:pStyle w:val="afe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6874">
        <w:rPr>
          <w:rFonts w:ascii="Times New Roman" w:hAnsi="Times New Roman"/>
          <w:sz w:val="24"/>
          <w:szCs w:val="24"/>
        </w:rPr>
        <w:t xml:space="preserve">Структура современной экологии. </w:t>
      </w:r>
    </w:p>
    <w:p w:rsidR="00CE6874" w:rsidRPr="00CE6874" w:rsidRDefault="00CE6874" w:rsidP="00CE6874">
      <w:pPr>
        <w:pStyle w:val="afe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6874">
        <w:rPr>
          <w:rFonts w:ascii="Times New Roman" w:hAnsi="Times New Roman"/>
          <w:sz w:val="24"/>
          <w:szCs w:val="24"/>
        </w:rPr>
        <w:t xml:space="preserve">Основные законы и принципы экологии. </w:t>
      </w:r>
    </w:p>
    <w:p w:rsidR="00CE6874" w:rsidRPr="00CE6874" w:rsidRDefault="00CE6874" w:rsidP="00CE6874">
      <w:pPr>
        <w:pStyle w:val="afe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6874">
        <w:rPr>
          <w:rFonts w:ascii="Times New Roman" w:hAnsi="Times New Roman"/>
          <w:sz w:val="24"/>
          <w:szCs w:val="24"/>
        </w:rPr>
        <w:t xml:space="preserve">Биосфера как одна из оболочек земли. </w:t>
      </w:r>
    </w:p>
    <w:p w:rsidR="00CE6874" w:rsidRPr="00CE6874" w:rsidRDefault="00CE6874" w:rsidP="00CE6874">
      <w:pPr>
        <w:pStyle w:val="afe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6874">
        <w:rPr>
          <w:rFonts w:ascii="Times New Roman" w:hAnsi="Times New Roman"/>
          <w:sz w:val="24"/>
          <w:szCs w:val="24"/>
        </w:rPr>
        <w:t xml:space="preserve">Биогеохимические циклы важнейших биогенных веществ. </w:t>
      </w:r>
    </w:p>
    <w:p w:rsidR="00CE6874" w:rsidRPr="00CE6874" w:rsidRDefault="00CE6874" w:rsidP="00CE6874">
      <w:pPr>
        <w:pStyle w:val="afe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6874">
        <w:rPr>
          <w:rFonts w:ascii="Times New Roman" w:hAnsi="Times New Roman"/>
          <w:sz w:val="24"/>
          <w:szCs w:val="24"/>
        </w:rPr>
        <w:t xml:space="preserve">Учение В.И. Вернадского о биосфере. </w:t>
      </w:r>
    </w:p>
    <w:p w:rsidR="00CE6874" w:rsidRPr="00CE6874" w:rsidRDefault="00CE6874" w:rsidP="00CE6874">
      <w:pPr>
        <w:pStyle w:val="afe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6874">
        <w:rPr>
          <w:rFonts w:ascii="Times New Roman" w:hAnsi="Times New Roman"/>
          <w:sz w:val="24"/>
          <w:szCs w:val="24"/>
        </w:rPr>
        <w:t>Ноосфера как новая стадия эволюции биосферы.</w:t>
      </w:r>
    </w:p>
    <w:p w:rsidR="00CE6874" w:rsidRPr="00CE6874" w:rsidRDefault="00CE6874" w:rsidP="00CE6874">
      <w:pPr>
        <w:pStyle w:val="afe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6874">
        <w:rPr>
          <w:rFonts w:ascii="Times New Roman" w:hAnsi="Times New Roman"/>
          <w:sz w:val="24"/>
          <w:szCs w:val="24"/>
        </w:rPr>
        <w:t xml:space="preserve">Понятие о среде обитания и ее факторах. </w:t>
      </w:r>
    </w:p>
    <w:p w:rsidR="00CE6874" w:rsidRPr="00CE6874" w:rsidRDefault="00CE6874" w:rsidP="00CE6874">
      <w:pPr>
        <w:pStyle w:val="afe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6874">
        <w:rPr>
          <w:rFonts w:ascii="Times New Roman" w:hAnsi="Times New Roman"/>
          <w:sz w:val="24"/>
          <w:szCs w:val="24"/>
        </w:rPr>
        <w:t xml:space="preserve">Популяции – их статические и динамические показатели. </w:t>
      </w:r>
    </w:p>
    <w:p w:rsidR="00CE6874" w:rsidRPr="00CE6874" w:rsidRDefault="00CE6874" w:rsidP="00CE6874">
      <w:pPr>
        <w:pStyle w:val="afe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6874">
        <w:rPr>
          <w:rFonts w:ascii="Times New Roman" w:hAnsi="Times New Roman"/>
          <w:sz w:val="24"/>
          <w:szCs w:val="24"/>
        </w:rPr>
        <w:t>Биотические сообщества.</w:t>
      </w:r>
    </w:p>
    <w:p w:rsidR="00CE6874" w:rsidRPr="00CE6874" w:rsidRDefault="00CE6874" w:rsidP="00CE6874">
      <w:pPr>
        <w:pStyle w:val="afe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6874">
        <w:rPr>
          <w:rFonts w:ascii="Times New Roman" w:hAnsi="Times New Roman"/>
          <w:sz w:val="24"/>
          <w:szCs w:val="24"/>
        </w:rPr>
        <w:t xml:space="preserve">Гомеостаз экосистемы. </w:t>
      </w:r>
    </w:p>
    <w:p w:rsidR="00CE6874" w:rsidRPr="00CE6874" w:rsidRDefault="00CE6874" w:rsidP="00CE6874">
      <w:pPr>
        <w:pStyle w:val="afe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6874">
        <w:rPr>
          <w:rFonts w:ascii="Times New Roman" w:hAnsi="Times New Roman"/>
          <w:sz w:val="24"/>
          <w:szCs w:val="24"/>
        </w:rPr>
        <w:t>Социальная экология.</w:t>
      </w:r>
    </w:p>
    <w:p w:rsidR="00CE6874" w:rsidRPr="00CE6874" w:rsidRDefault="00CE6874" w:rsidP="00CE6874">
      <w:pPr>
        <w:pStyle w:val="afe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6874">
        <w:rPr>
          <w:rFonts w:ascii="Times New Roman" w:hAnsi="Times New Roman"/>
          <w:sz w:val="24"/>
          <w:szCs w:val="24"/>
        </w:rPr>
        <w:t>Прикладная экология.</w:t>
      </w:r>
    </w:p>
    <w:p w:rsidR="00CE6874" w:rsidRPr="00CE6874" w:rsidRDefault="00CE6874" w:rsidP="00CE6874">
      <w:pPr>
        <w:pStyle w:val="afe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6874">
        <w:rPr>
          <w:rFonts w:ascii="Times New Roman" w:hAnsi="Times New Roman"/>
          <w:sz w:val="24"/>
          <w:szCs w:val="24"/>
        </w:rPr>
        <w:t xml:space="preserve">Антропогенное воздействие на природу. </w:t>
      </w:r>
    </w:p>
    <w:p w:rsidR="00CE6874" w:rsidRPr="00CE6874" w:rsidRDefault="00CE6874" w:rsidP="00CE6874">
      <w:pPr>
        <w:pStyle w:val="afe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6874">
        <w:rPr>
          <w:rFonts w:ascii="Times New Roman" w:hAnsi="Times New Roman"/>
          <w:sz w:val="24"/>
          <w:szCs w:val="24"/>
        </w:rPr>
        <w:t xml:space="preserve">Экологические кризисы и катастрофы антропогенного происхождения. </w:t>
      </w:r>
    </w:p>
    <w:p w:rsidR="00CE6874" w:rsidRPr="00CE6874" w:rsidRDefault="00CE6874" w:rsidP="00CE6874">
      <w:pPr>
        <w:pStyle w:val="afe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6874">
        <w:rPr>
          <w:rFonts w:ascii="Times New Roman" w:hAnsi="Times New Roman"/>
          <w:sz w:val="24"/>
          <w:szCs w:val="24"/>
        </w:rPr>
        <w:t xml:space="preserve">Сельскохозяйственные экосистемы. </w:t>
      </w:r>
    </w:p>
    <w:p w:rsidR="00CE6874" w:rsidRPr="00CE6874" w:rsidRDefault="00CE6874" w:rsidP="00CE6874">
      <w:pPr>
        <w:pStyle w:val="afe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6874">
        <w:rPr>
          <w:rFonts w:ascii="Times New Roman" w:hAnsi="Times New Roman"/>
          <w:sz w:val="24"/>
          <w:szCs w:val="24"/>
        </w:rPr>
        <w:t xml:space="preserve">Общая стратегия управления экологической безопасностью. </w:t>
      </w:r>
    </w:p>
    <w:p w:rsidR="00CE6874" w:rsidRPr="00CE6874" w:rsidRDefault="00CE6874" w:rsidP="00CE6874">
      <w:pPr>
        <w:pStyle w:val="afe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6874">
        <w:rPr>
          <w:rFonts w:ascii="Times New Roman" w:hAnsi="Times New Roman"/>
          <w:sz w:val="24"/>
          <w:szCs w:val="24"/>
        </w:rPr>
        <w:t xml:space="preserve">Методы и средства экологического контроля. </w:t>
      </w:r>
    </w:p>
    <w:p w:rsidR="00CE6874" w:rsidRPr="00CE6874" w:rsidRDefault="00CE6874" w:rsidP="00CE6874">
      <w:pPr>
        <w:pStyle w:val="afe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6874">
        <w:rPr>
          <w:rFonts w:ascii="Times New Roman" w:hAnsi="Times New Roman"/>
          <w:sz w:val="24"/>
          <w:szCs w:val="24"/>
        </w:rPr>
        <w:t>Среда обитания человека.</w:t>
      </w:r>
    </w:p>
    <w:p w:rsidR="00CE6874" w:rsidRPr="00CE6874" w:rsidRDefault="00CE6874" w:rsidP="00CE6874">
      <w:pPr>
        <w:pStyle w:val="afe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6874">
        <w:rPr>
          <w:rFonts w:ascii="Times New Roman" w:hAnsi="Times New Roman"/>
          <w:sz w:val="24"/>
          <w:szCs w:val="24"/>
        </w:rPr>
        <w:t>Городская среда.</w:t>
      </w:r>
    </w:p>
    <w:p w:rsidR="00CE6874" w:rsidRPr="00CE6874" w:rsidRDefault="00CE6874" w:rsidP="00CE6874">
      <w:pPr>
        <w:pStyle w:val="afe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6874">
        <w:rPr>
          <w:rFonts w:ascii="Times New Roman" w:hAnsi="Times New Roman"/>
          <w:sz w:val="24"/>
          <w:szCs w:val="24"/>
        </w:rPr>
        <w:t>Проблема отходов в городе.</w:t>
      </w:r>
    </w:p>
    <w:p w:rsidR="00CE6874" w:rsidRPr="00CE6874" w:rsidRDefault="00CE6874" w:rsidP="00CE6874">
      <w:pPr>
        <w:pStyle w:val="afe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6874">
        <w:rPr>
          <w:rFonts w:ascii="Times New Roman" w:hAnsi="Times New Roman"/>
          <w:sz w:val="24"/>
          <w:szCs w:val="24"/>
        </w:rPr>
        <w:t>Природоохранная деятельность.</w:t>
      </w:r>
    </w:p>
    <w:p w:rsidR="00CE6874" w:rsidRPr="00CE6874" w:rsidRDefault="00CE6874" w:rsidP="00CE6874">
      <w:pPr>
        <w:pStyle w:val="afe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6874">
        <w:rPr>
          <w:rFonts w:ascii="Times New Roman" w:hAnsi="Times New Roman"/>
          <w:sz w:val="24"/>
          <w:szCs w:val="24"/>
        </w:rPr>
        <w:t>Природные ресурсы и способы их охраны.</w:t>
      </w:r>
    </w:p>
    <w:p w:rsidR="00CE6874" w:rsidRPr="00CE6874" w:rsidRDefault="00CE6874" w:rsidP="00CE6874">
      <w:pPr>
        <w:spacing w:line="360" w:lineRule="auto"/>
        <w:rPr>
          <w:rFonts w:ascii="Times New Roman" w:hAnsi="Times New Roman"/>
          <w:b/>
          <w:sz w:val="24"/>
        </w:rPr>
      </w:pPr>
    </w:p>
    <w:sectPr w:rsidR="00CE6874" w:rsidRPr="00CE6874" w:rsidSect="00DD5F6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B13" w:rsidRDefault="00216B13" w:rsidP="0062167E">
      <w:pPr>
        <w:spacing w:after="0" w:line="240" w:lineRule="auto"/>
      </w:pPr>
      <w:r>
        <w:separator/>
      </w:r>
    </w:p>
  </w:endnote>
  <w:endnote w:type="continuationSeparator" w:id="0">
    <w:p w:rsidR="00216B13" w:rsidRDefault="00216B13" w:rsidP="00621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B13" w:rsidRDefault="00216B13" w:rsidP="0062167E">
      <w:pPr>
        <w:spacing w:after="0" w:line="240" w:lineRule="auto"/>
      </w:pPr>
      <w:r>
        <w:separator/>
      </w:r>
    </w:p>
  </w:footnote>
  <w:footnote w:type="continuationSeparator" w:id="0">
    <w:p w:rsidR="00216B13" w:rsidRDefault="00216B13" w:rsidP="00621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b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b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8932DB"/>
    <w:multiLevelType w:val="hybridMultilevel"/>
    <w:tmpl w:val="0E401B44"/>
    <w:lvl w:ilvl="0" w:tplc="C5E8060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A95275"/>
    <w:multiLevelType w:val="hybridMultilevel"/>
    <w:tmpl w:val="0F74336C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6800FA"/>
    <w:multiLevelType w:val="hybridMultilevel"/>
    <w:tmpl w:val="29061A56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DB48C2"/>
    <w:multiLevelType w:val="hybridMultilevel"/>
    <w:tmpl w:val="7022262C"/>
    <w:lvl w:ilvl="0" w:tplc="A3707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225AFE"/>
    <w:multiLevelType w:val="hybridMultilevel"/>
    <w:tmpl w:val="0CA20FEA"/>
    <w:lvl w:ilvl="0" w:tplc="BB368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A2199C"/>
    <w:multiLevelType w:val="hybridMultilevel"/>
    <w:tmpl w:val="6B307BDE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7526C9"/>
    <w:multiLevelType w:val="hybridMultilevel"/>
    <w:tmpl w:val="3E6AEE7A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CA6599"/>
    <w:multiLevelType w:val="hybridMultilevel"/>
    <w:tmpl w:val="BCBAD97C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51098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7A44A1A"/>
    <w:multiLevelType w:val="hybridMultilevel"/>
    <w:tmpl w:val="18EEB8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9146D1D"/>
    <w:multiLevelType w:val="hybridMultilevel"/>
    <w:tmpl w:val="78AE245A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1C2873"/>
    <w:multiLevelType w:val="hybridMultilevel"/>
    <w:tmpl w:val="7102DD70"/>
    <w:lvl w:ilvl="0" w:tplc="4A4A6576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262DD2"/>
    <w:multiLevelType w:val="hybridMultilevel"/>
    <w:tmpl w:val="51F45BA6"/>
    <w:lvl w:ilvl="0" w:tplc="BB368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3045FC"/>
    <w:multiLevelType w:val="hybridMultilevel"/>
    <w:tmpl w:val="147E7C58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460EFB"/>
    <w:multiLevelType w:val="hybridMultilevel"/>
    <w:tmpl w:val="E84A2534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0C2A22"/>
    <w:multiLevelType w:val="hybridMultilevel"/>
    <w:tmpl w:val="40D20F08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3B4D78"/>
    <w:multiLevelType w:val="hybridMultilevel"/>
    <w:tmpl w:val="96CA4760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DEB2D9B"/>
    <w:multiLevelType w:val="hybridMultilevel"/>
    <w:tmpl w:val="A31C1994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BE42BA"/>
    <w:multiLevelType w:val="hybridMultilevel"/>
    <w:tmpl w:val="3E6AEE7A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F954FF"/>
    <w:multiLevelType w:val="hybridMultilevel"/>
    <w:tmpl w:val="37F63614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12D31D3"/>
    <w:multiLevelType w:val="hybridMultilevel"/>
    <w:tmpl w:val="5832E8E6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6C11A8D"/>
    <w:multiLevelType w:val="hybridMultilevel"/>
    <w:tmpl w:val="BC5EFA06"/>
    <w:lvl w:ilvl="0" w:tplc="7646F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026EF4"/>
    <w:multiLevelType w:val="hybridMultilevel"/>
    <w:tmpl w:val="B94C3F1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BA147D"/>
    <w:multiLevelType w:val="hybridMultilevel"/>
    <w:tmpl w:val="797C24D2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FB7057"/>
    <w:multiLevelType w:val="hybridMultilevel"/>
    <w:tmpl w:val="22325400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D200CCF"/>
    <w:multiLevelType w:val="hybridMultilevel"/>
    <w:tmpl w:val="413277F6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DC719F8"/>
    <w:multiLevelType w:val="hybridMultilevel"/>
    <w:tmpl w:val="FD0696FC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E641072"/>
    <w:multiLevelType w:val="hybridMultilevel"/>
    <w:tmpl w:val="366C55E8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EAD0114"/>
    <w:multiLevelType w:val="hybridMultilevel"/>
    <w:tmpl w:val="F928F580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EE037A4"/>
    <w:multiLevelType w:val="hybridMultilevel"/>
    <w:tmpl w:val="0CA20FEA"/>
    <w:lvl w:ilvl="0" w:tplc="BB368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F1B7DF7"/>
    <w:multiLevelType w:val="multilevel"/>
    <w:tmpl w:val="97CCD1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1FFC4C16"/>
    <w:multiLevelType w:val="hybridMultilevel"/>
    <w:tmpl w:val="B4B4E95A"/>
    <w:lvl w:ilvl="0" w:tplc="DC4E1AD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045334E"/>
    <w:multiLevelType w:val="hybridMultilevel"/>
    <w:tmpl w:val="10783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05F068B"/>
    <w:multiLevelType w:val="hybridMultilevel"/>
    <w:tmpl w:val="7A0481DA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C7429A"/>
    <w:multiLevelType w:val="hybridMultilevel"/>
    <w:tmpl w:val="6E82D7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D6286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49E7143"/>
    <w:multiLevelType w:val="hybridMultilevel"/>
    <w:tmpl w:val="076CF292"/>
    <w:lvl w:ilvl="0" w:tplc="30442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53B0517"/>
    <w:multiLevelType w:val="hybridMultilevel"/>
    <w:tmpl w:val="D5BC207A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6C17F2F"/>
    <w:multiLevelType w:val="hybridMultilevel"/>
    <w:tmpl w:val="E82CA7B6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7121863"/>
    <w:multiLevelType w:val="multilevel"/>
    <w:tmpl w:val="D0D626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2" w15:restartNumberingAfterBreak="0">
    <w:nsid w:val="285F114D"/>
    <w:multiLevelType w:val="hybridMultilevel"/>
    <w:tmpl w:val="614AC7F4"/>
    <w:lvl w:ilvl="0" w:tplc="1780F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6B2BD5"/>
    <w:multiLevelType w:val="hybridMultilevel"/>
    <w:tmpl w:val="707E0DF4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DF25589"/>
    <w:multiLevelType w:val="hybridMultilevel"/>
    <w:tmpl w:val="637CFC9E"/>
    <w:lvl w:ilvl="0" w:tplc="C5E8060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1444CC3"/>
    <w:multiLevelType w:val="hybridMultilevel"/>
    <w:tmpl w:val="24789C8C"/>
    <w:lvl w:ilvl="0" w:tplc="BD5606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1553598"/>
    <w:multiLevelType w:val="hybridMultilevel"/>
    <w:tmpl w:val="662652C0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15C4EAD"/>
    <w:multiLevelType w:val="hybridMultilevel"/>
    <w:tmpl w:val="F6060B0A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1EB3CC5"/>
    <w:multiLevelType w:val="hybridMultilevel"/>
    <w:tmpl w:val="28A4988A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D91E37"/>
    <w:multiLevelType w:val="hybridMultilevel"/>
    <w:tmpl w:val="C2E69182"/>
    <w:lvl w:ilvl="0" w:tplc="4A4A6576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35914BC4"/>
    <w:multiLevelType w:val="hybridMultilevel"/>
    <w:tmpl w:val="51F45BA6"/>
    <w:lvl w:ilvl="0" w:tplc="BB368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63E1940"/>
    <w:multiLevelType w:val="hybridMultilevel"/>
    <w:tmpl w:val="AD2AB0D6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64D555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3" w15:restartNumberingAfterBreak="0">
    <w:nsid w:val="36883F39"/>
    <w:multiLevelType w:val="hybridMultilevel"/>
    <w:tmpl w:val="409615E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FBC63B1"/>
    <w:multiLevelType w:val="hybridMultilevel"/>
    <w:tmpl w:val="8AA6837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20865AE"/>
    <w:multiLevelType w:val="hybridMultilevel"/>
    <w:tmpl w:val="B94C3F1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2FC7185"/>
    <w:multiLevelType w:val="hybridMultilevel"/>
    <w:tmpl w:val="9CD87964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4F06DF4"/>
    <w:multiLevelType w:val="hybridMultilevel"/>
    <w:tmpl w:val="FEDE1904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6404CEA"/>
    <w:multiLevelType w:val="hybridMultilevel"/>
    <w:tmpl w:val="F7E81054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8D14B86"/>
    <w:multiLevelType w:val="hybridMultilevel"/>
    <w:tmpl w:val="285CB7CC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AD35867"/>
    <w:multiLevelType w:val="hybridMultilevel"/>
    <w:tmpl w:val="2138AF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B554F4D"/>
    <w:multiLevelType w:val="hybridMultilevel"/>
    <w:tmpl w:val="4FE46972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E2F147D"/>
    <w:multiLevelType w:val="hybridMultilevel"/>
    <w:tmpl w:val="B94C3F1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0DF37B7"/>
    <w:multiLevelType w:val="hybridMultilevel"/>
    <w:tmpl w:val="5B205BB0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2E3262E"/>
    <w:multiLevelType w:val="hybridMultilevel"/>
    <w:tmpl w:val="B60A4B56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5F84C42"/>
    <w:multiLevelType w:val="hybridMultilevel"/>
    <w:tmpl w:val="6B844674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78253C6"/>
    <w:multiLevelType w:val="hybridMultilevel"/>
    <w:tmpl w:val="CB4E0364"/>
    <w:lvl w:ilvl="0" w:tplc="C5E8060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795320B"/>
    <w:multiLevelType w:val="hybridMultilevel"/>
    <w:tmpl w:val="27D69892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8225F8C"/>
    <w:multiLevelType w:val="hybridMultilevel"/>
    <w:tmpl w:val="713EF712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8E93D16"/>
    <w:multiLevelType w:val="hybridMultilevel"/>
    <w:tmpl w:val="4D6CBF72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9236553"/>
    <w:multiLevelType w:val="hybridMultilevel"/>
    <w:tmpl w:val="F12854EA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9753981"/>
    <w:multiLevelType w:val="hybridMultilevel"/>
    <w:tmpl w:val="50F63F44"/>
    <w:lvl w:ilvl="0" w:tplc="E79A8C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B756E2C"/>
    <w:multiLevelType w:val="hybridMultilevel"/>
    <w:tmpl w:val="C74AFE6C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BAE78A6"/>
    <w:multiLevelType w:val="hybridMultilevel"/>
    <w:tmpl w:val="83A4C784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CC82479"/>
    <w:multiLevelType w:val="hybridMultilevel"/>
    <w:tmpl w:val="B5981768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DCA5BDD"/>
    <w:multiLevelType w:val="hybridMultilevel"/>
    <w:tmpl w:val="CBE82C0C"/>
    <w:lvl w:ilvl="0" w:tplc="B6208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DD91FF7"/>
    <w:multiLevelType w:val="hybridMultilevel"/>
    <w:tmpl w:val="07780598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EF36CA2"/>
    <w:multiLevelType w:val="hybridMultilevel"/>
    <w:tmpl w:val="BAF283EC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0D87FA3"/>
    <w:multiLevelType w:val="hybridMultilevel"/>
    <w:tmpl w:val="BF0CC54E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19D1443"/>
    <w:multiLevelType w:val="hybridMultilevel"/>
    <w:tmpl w:val="B3B25582"/>
    <w:lvl w:ilvl="0" w:tplc="491400A2">
      <w:start w:val="1"/>
      <w:numFmt w:val="decimal"/>
      <w:lvlText w:val="%1."/>
      <w:lvlJc w:val="left"/>
      <w:pPr>
        <w:ind w:left="1069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62424F9C"/>
    <w:multiLevelType w:val="hybridMultilevel"/>
    <w:tmpl w:val="FA40FC04"/>
    <w:lvl w:ilvl="0" w:tplc="32786F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32955FD"/>
    <w:multiLevelType w:val="hybridMultilevel"/>
    <w:tmpl w:val="CBE82C0C"/>
    <w:lvl w:ilvl="0" w:tplc="B6208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59136DE"/>
    <w:multiLevelType w:val="hybridMultilevel"/>
    <w:tmpl w:val="B94C3F1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7156DD9"/>
    <w:multiLevelType w:val="hybridMultilevel"/>
    <w:tmpl w:val="D64E1AC8"/>
    <w:lvl w:ilvl="0" w:tplc="7A80E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8FC50C1"/>
    <w:multiLevelType w:val="hybridMultilevel"/>
    <w:tmpl w:val="9DB46B94"/>
    <w:lvl w:ilvl="0" w:tplc="960A990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955327F"/>
    <w:multiLevelType w:val="hybridMultilevel"/>
    <w:tmpl w:val="05E0C9AE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ADC3C1C"/>
    <w:multiLevelType w:val="hybridMultilevel"/>
    <w:tmpl w:val="71C8A0B6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E980810"/>
    <w:multiLevelType w:val="hybridMultilevel"/>
    <w:tmpl w:val="DD685BB0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F3471E1"/>
    <w:multiLevelType w:val="hybridMultilevel"/>
    <w:tmpl w:val="215C2C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6FCA6E32"/>
    <w:multiLevelType w:val="hybridMultilevel"/>
    <w:tmpl w:val="7A8E1DD2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23C4387"/>
    <w:multiLevelType w:val="hybridMultilevel"/>
    <w:tmpl w:val="B94C3F1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3D92400"/>
    <w:multiLevelType w:val="hybridMultilevel"/>
    <w:tmpl w:val="A99C3E40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51E60E9"/>
    <w:multiLevelType w:val="hybridMultilevel"/>
    <w:tmpl w:val="39E8E340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5E76533"/>
    <w:multiLevelType w:val="hybridMultilevel"/>
    <w:tmpl w:val="42A07D1A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7745F2C"/>
    <w:multiLevelType w:val="hybridMultilevel"/>
    <w:tmpl w:val="C30E822C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7BD55CD"/>
    <w:multiLevelType w:val="hybridMultilevel"/>
    <w:tmpl w:val="CFCC5C1A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8C14F75"/>
    <w:multiLevelType w:val="hybridMultilevel"/>
    <w:tmpl w:val="E494B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9063E54"/>
    <w:multiLevelType w:val="hybridMultilevel"/>
    <w:tmpl w:val="CA5830D8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D2B40FE"/>
    <w:multiLevelType w:val="hybridMultilevel"/>
    <w:tmpl w:val="3DBCE3CE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D3957DE"/>
    <w:multiLevelType w:val="hybridMultilevel"/>
    <w:tmpl w:val="73085ADC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E4B5DA2"/>
    <w:multiLevelType w:val="hybridMultilevel"/>
    <w:tmpl w:val="B24466B6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F205136"/>
    <w:multiLevelType w:val="hybridMultilevel"/>
    <w:tmpl w:val="94564A8C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60"/>
  </w:num>
  <w:num w:numId="4">
    <w:abstractNumId w:val="11"/>
  </w:num>
  <w:num w:numId="5">
    <w:abstractNumId w:val="52"/>
  </w:num>
  <w:num w:numId="6">
    <w:abstractNumId w:val="41"/>
  </w:num>
  <w:num w:numId="7">
    <w:abstractNumId w:val="33"/>
  </w:num>
  <w:num w:numId="8">
    <w:abstractNumId w:val="36"/>
  </w:num>
  <w:num w:numId="9">
    <w:abstractNumId w:val="64"/>
  </w:num>
  <w:num w:numId="10">
    <w:abstractNumId w:val="61"/>
  </w:num>
  <w:num w:numId="11">
    <w:abstractNumId w:val="27"/>
  </w:num>
  <w:num w:numId="12">
    <w:abstractNumId w:val="43"/>
  </w:num>
  <w:num w:numId="13">
    <w:abstractNumId w:val="5"/>
  </w:num>
  <w:num w:numId="14">
    <w:abstractNumId w:val="78"/>
  </w:num>
  <w:num w:numId="15">
    <w:abstractNumId w:val="65"/>
  </w:num>
  <w:num w:numId="16">
    <w:abstractNumId w:val="92"/>
  </w:num>
  <w:num w:numId="17">
    <w:abstractNumId w:val="8"/>
  </w:num>
  <w:num w:numId="18">
    <w:abstractNumId w:val="100"/>
  </w:num>
  <w:num w:numId="19">
    <w:abstractNumId w:val="67"/>
  </w:num>
  <w:num w:numId="20">
    <w:abstractNumId w:val="51"/>
  </w:num>
  <w:num w:numId="21">
    <w:abstractNumId w:val="16"/>
  </w:num>
  <w:num w:numId="22">
    <w:abstractNumId w:val="97"/>
  </w:num>
  <w:num w:numId="23">
    <w:abstractNumId w:val="76"/>
  </w:num>
  <w:num w:numId="24">
    <w:abstractNumId w:val="99"/>
  </w:num>
  <w:num w:numId="25">
    <w:abstractNumId w:val="20"/>
  </w:num>
  <w:num w:numId="26">
    <w:abstractNumId w:val="46"/>
  </w:num>
  <w:num w:numId="27">
    <w:abstractNumId w:val="17"/>
  </w:num>
  <w:num w:numId="28">
    <w:abstractNumId w:val="101"/>
  </w:num>
  <w:num w:numId="29">
    <w:abstractNumId w:val="63"/>
  </w:num>
  <w:num w:numId="30">
    <w:abstractNumId w:val="86"/>
  </w:num>
  <w:num w:numId="31">
    <w:abstractNumId w:val="70"/>
  </w:num>
  <w:num w:numId="32">
    <w:abstractNumId w:val="9"/>
  </w:num>
  <w:num w:numId="33">
    <w:abstractNumId w:val="54"/>
  </w:num>
  <w:num w:numId="34">
    <w:abstractNumId w:val="28"/>
  </w:num>
  <w:num w:numId="35">
    <w:abstractNumId w:val="10"/>
  </w:num>
  <w:num w:numId="36">
    <w:abstractNumId w:val="85"/>
  </w:num>
  <w:num w:numId="37">
    <w:abstractNumId w:val="87"/>
  </w:num>
  <w:num w:numId="38">
    <w:abstractNumId w:val="93"/>
  </w:num>
  <w:num w:numId="39">
    <w:abstractNumId w:val="72"/>
  </w:num>
  <w:num w:numId="40">
    <w:abstractNumId w:val="59"/>
  </w:num>
  <w:num w:numId="41">
    <w:abstractNumId w:val="22"/>
  </w:num>
  <w:num w:numId="42">
    <w:abstractNumId w:val="73"/>
  </w:num>
  <w:num w:numId="43">
    <w:abstractNumId w:val="69"/>
  </w:num>
  <w:num w:numId="44">
    <w:abstractNumId w:val="30"/>
  </w:num>
  <w:num w:numId="45">
    <w:abstractNumId w:val="58"/>
  </w:num>
  <w:num w:numId="46">
    <w:abstractNumId w:val="29"/>
  </w:num>
  <w:num w:numId="47">
    <w:abstractNumId w:val="18"/>
  </w:num>
  <w:num w:numId="48">
    <w:abstractNumId w:val="57"/>
  </w:num>
  <w:num w:numId="49">
    <w:abstractNumId w:val="48"/>
  </w:num>
  <w:num w:numId="50">
    <w:abstractNumId w:val="13"/>
  </w:num>
  <w:num w:numId="51">
    <w:abstractNumId w:val="23"/>
  </w:num>
  <w:num w:numId="52">
    <w:abstractNumId w:val="91"/>
  </w:num>
  <w:num w:numId="53">
    <w:abstractNumId w:val="26"/>
  </w:num>
  <w:num w:numId="54">
    <w:abstractNumId w:val="56"/>
  </w:num>
  <w:num w:numId="55">
    <w:abstractNumId w:val="94"/>
  </w:num>
  <w:num w:numId="56">
    <w:abstractNumId w:val="68"/>
  </w:num>
  <w:num w:numId="57">
    <w:abstractNumId w:val="95"/>
  </w:num>
  <w:num w:numId="58">
    <w:abstractNumId w:val="89"/>
  </w:num>
  <w:num w:numId="59">
    <w:abstractNumId w:val="47"/>
  </w:num>
  <w:num w:numId="60">
    <w:abstractNumId w:val="71"/>
  </w:num>
  <w:num w:numId="6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6"/>
  </w:num>
  <w:num w:numId="65">
    <w:abstractNumId w:val="21"/>
  </w:num>
  <w:num w:numId="66">
    <w:abstractNumId w:val="31"/>
  </w:num>
  <w:num w:numId="67">
    <w:abstractNumId w:val="12"/>
  </w:num>
  <w:num w:numId="68">
    <w:abstractNumId w:val="14"/>
  </w:num>
  <w:num w:numId="69">
    <w:abstractNumId w:val="34"/>
  </w:num>
  <w:num w:numId="70">
    <w:abstractNumId w:val="25"/>
  </w:num>
  <w:num w:numId="71">
    <w:abstractNumId w:val="4"/>
  </w:num>
  <w:num w:numId="72">
    <w:abstractNumId w:val="75"/>
  </w:num>
  <w:num w:numId="73">
    <w:abstractNumId w:val="81"/>
  </w:num>
  <w:num w:numId="74">
    <w:abstractNumId w:val="40"/>
  </w:num>
  <w:num w:numId="75">
    <w:abstractNumId w:val="62"/>
  </w:num>
  <w:num w:numId="76">
    <w:abstractNumId w:val="90"/>
  </w:num>
  <w:num w:numId="77">
    <w:abstractNumId w:val="82"/>
  </w:num>
  <w:num w:numId="78">
    <w:abstractNumId w:val="55"/>
  </w:num>
  <w:num w:numId="79">
    <w:abstractNumId w:val="77"/>
  </w:num>
  <w:num w:numId="80">
    <w:abstractNumId w:val="88"/>
  </w:num>
  <w:num w:numId="81">
    <w:abstractNumId w:val="19"/>
  </w:num>
  <w:num w:numId="82">
    <w:abstractNumId w:val="53"/>
  </w:num>
  <w:num w:numId="83">
    <w:abstractNumId w:val="35"/>
  </w:num>
  <w:num w:numId="84">
    <w:abstractNumId w:val="74"/>
  </w:num>
  <w:num w:numId="85">
    <w:abstractNumId w:val="39"/>
  </w:num>
  <w:num w:numId="86">
    <w:abstractNumId w:val="98"/>
  </w:num>
  <w:num w:numId="87">
    <w:abstractNumId w:val="49"/>
  </w:num>
  <w:num w:numId="88">
    <w:abstractNumId w:val="83"/>
  </w:num>
  <w:num w:numId="89">
    <w:abstractNumId w:val="24"/>
  </w:num>
  <w:num w:numId="90">
    <w:abstractNumId w:val="6"/>
  </w:num>
  <w:num w:numId="91">
    <w:abstractNumId w:val="80"/>
  </w:num>
  <w:num w:numId="92">
    <w:abstractNumId w:val="38"/>
  </w:num>
  <w:num w:numId="93">
    <w:abstractNumId w:val="45"/>
  </w:num>
  <w:num w:numId="94">
    <w:abstractNumId w:val="42"/>
  </w:num>
  <w:num w:numId="95">
    <w:abstractNumId w:val="50"/>
  </w:num>
  <w:num w:numId="96">
    <w:abstractNumId w:val="15"/>
  </w:num>
  <w:num w:numId="97">
    <w:abstractNumId w:val="7"/>
  </w:num>
  <w:num w:numId="98">
    <w:abstractNumId w:val="32"/>
  </w:num>
  <w:num w:numId="99">
    <w:abstractNumId w:val="84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62F8"/>
    <w:rsid w:val="0000265F"/>
    <w:rsid w:val="00054408"/>
    <w:rsid w:val="00057C46"/>
    <w:rsid w:val="000613D8"/>
    <w:rsid w:val="00075948"/>
    <w:rsid w:val="00077EF5"/>
    <w:rsid w:val="000B25D7"/>
    <w:rsid w:val="000C1ACB"/>
    <w:rsid w:val="000C46B0"/>
    <w:rsid w:val="000E093D"/>
    <w:rsid w:val="001273C0"/>
    <w:rsid w:val="00151605"/>
    <w:rsid w:val="001528F0"/>
    <w:rsid w:val="00180F31"/>
    <w:rsid w:val="001E0C92"/>
    <w:rsid w:val="001E6316"/>
    <w:rsid w:val="00216B13"/>
    <w:rsid w:val="00225362"/>
    <w:rsid w:val="0023196B"/>
    <w:rsid w:val="0025114F"/>
    <w:rsid w:val="00253A08"/>
    <w:rsid w:val="002549E3"/>
    <w:rsid w:val="00283005"/>
    <w:rsid w:val="002B5870"/>
    <w:rsid w:val="002C6AA4"/>
    <w:rsid w:val="002C71AB"/>
    <w:rsid w:val="002D4269"/>
    <w:rsid w:val="0030449B"/>
    <w:rsid w:val="003223A9"/>
    <w:rsid w:val="003347C3"/>
    <w:rsid w:val="0033595F"/>
    <w:rsid w:val="0035124A"/>
    <w:rsid w:val="0035190E"/>
    <w:rsid w:val="00352369"/>
    <w:rsid w:val="00380597"/>
    <w:rsid w:val="003F08E0"/>
    <w:rsid w:val="00402E50"/>
    <w:rsid w:val="00421843"/>
    <w:rsid w:val="00423396"/>
    <w:rsid w:val="0045189B"/>
    <w:rsid w:val="00454E87"/>
    <w:rsid w:val="00491415"/>
    <w:rsid w:val="004962F8"/>
    <w:rsid w:val="004A0E19"/>
    <w:rsid w:val="004A51B8"/>
    <w:rsid w:val="004A70DE"/>
    <w:rsid w:val="004B56D6"/>
    <w:rsid w:val="004D3175"/>
    <w:rsid w:val="00507424"/>
    <w:rsid w:val="0051097E"/>
    <w:rsid w:val="00511C9E"/>
    <w:rsid w:val="00561976"/>
    <w:rsid w:val="005A5E76"/>
    <w:rsid w:val="005D20A8"/>
    <w:rsid w:val="006039F1"/>
    <w:rsid w:val="0062167E"/>
    <w:rsid w:val="00634453"/>
    <w:rsid w:val="00665A29"/>
    <w:rsid w:val="00665E6D"/>
    <w:rsid w:val="00692F7E"/>
    <w:rsid w:val="006C198F"/>
    <w:rsid w:val="006F1403"/>
    <w:rsid w:val="007067B9"/>
    <w:rsid w:val="007318B5"/>
    <w:rsid w:val="007674AB"/>
    <w:rsid w:val="00796011"/>
    <w:rsid w:val="007A2C10"/>
    <w:rsid w:val="007F6316"/>
    <w:rsid w:val="00880C00"/>
    <w:rsid w:val="00890D01"/>
    <w:rsid w:val="008B0BA0"/>
    <w:rsid w:val="00912A13"/>
    <w:rsid w:val="00917707"/>
    <w:rsid w:val="009319AA"/>
    <w:rsid w:val="0095194D"/>
    <w:rsid w:val="00976C71"/>
    <w:rsid w:val="009C5C1E"/>
    <w:rsid w:val="009C6CDA"/>
    <w:rsid w:val="009D3535"/>
    <w:rsid w:val="009F3BFE"/>
    <w:rsid w:val="00A10522"/>
    <w:rsid w:val="00A303C9"/>
    <w:rsid w:val="00A362D7"/>
    <w:rsid w:val="00A6325F"/>
    <w:rsid w:val="00A67E18"/>
    <w:rsid w:val="00AC61B7"/>
    <w:rsid w:val="00B20E59"/>
    <w:rsid w:val="00B2393F"/>
    <w:rsid w:val="00B24C2D"/>
    <w:rsid w:val="00B324E5"/>
    <w:rsid w:val="00B32B6F"/>
    <w:rsid w:val="00B45593"/>
    <w:rsid w:val="00B771C5"/>
    <w:rsid w:val="00B95E28"/>
    <w:rsid w:val="00B9743D"/>
    <w:rsid w:val="00BB4657"/>
    <w:rsid w:val="00BF25CE"/>
    <w:rsid w:val="00C12B32"/>
    <w:rsid w:val="00C42DEB"/>
    <w:rsid w:val="00C63F2F"/>
    <w:rsid w:val="00C772D3"/>
    <w:rsid w:val="00CD7520"/>
    <w:rsid w:val="00CE6874"/>
    <w:rsid w:val="00CF5908"/>
    <w:rsid w:val="00D0518F"/>
    <w:rsid w:val="00D31B79"/>
    <w:rsid w:val="00D60C10"/>
    <w:rsid w:val="00DD5F62"/>
    <w:rsid w:val="00DE13E0"/>
    <w:rsid w:val="00DF1AD1"/>
    <w:rsid w:val="00E21CB7"/>
    <w:rsid w:val="00E619DA"/>
    <w:rsid w:val="00E74B51"/>
    <w:rsid w:val="00E806FE"/>
    <w:rsid w:val="00E96CDC"/>
    <w:rsid w:val="00EC7CE3"/>
    <w:rsid w:val="00F17797"/>
    <w:rsid w:val="00F55F19"/>
    <w:rsid w:val="00F56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5282CA-1A4A-48A5-B2AA-9040B4E3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2F8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4962F8"/>
    <w:pPr>
      <w:keepNext/>
      <w:spacing w:after="0" w:line="360" w:lineRule="auto"/>
      <w:ind w:firstLine="709"/>
      <w:jc w:val="center"/>
      <w:outlineLvl w:val="0"/>
    </w:pPr>
    <w:rPr>
      <w:rFonts w:ascii="Times New Roman" w:hAnsi="Times New Roman"/>
      <w:b/>
      <w:bCs/>
      <w:caps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962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4962F8"/>
    <w:pPr>
      <w:keepNext/>
      <w:spacing w:after="0" w:line="240" w:lineRule="auto"/>
      <w:ind w:firstLine="709"/>
      <w:jc w:val="both"/>
      <w:outlineLvl w:val="2"/>
    </w:pPr>
    <w:rPr>
      <w:rFonts w:ascii="Times New Roman" w:hAnsi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962F8"/>
    <w:pPr>
      <w:keepNext/>
      <w:shd w:val="clear" w:color="auto" w:fill="FFFFFF"/>
      <w:autoSpaceDE w:val="0"/>
      <w:autoSpaceDN w:val="0"/>
      <w:adjustRightInd w:val="0"/>
      <w:spacing w:before="280" w:after="280" w:line="240" w:lineRule="auto"/>
      <w:jc w:val="center"/>
      <w:outlineLvl w:val="3"/>
    </w:pPr>
    <w:rPr>
      <w:rFonts w:ascii="Times New Roman" w:hAnsi="Times New Roman"/>
      <w:b/>
      <w:bCs/>
      <w:color w:val="000000"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962F8"/>
    <w:pPr>
      <w:keepNext/>
      <w:shd w:val="clear" w:color="auto" w:fill="FFFFFF"/>
      <w:autoSpaceDE w:val="0"/>
      <w:autoSpaceDN w:val="0"/>
      <w:adjustRightInd w:val="0"/>
      <w:spacing w:after="0" w:line="240" w:lineRule="auto"/>
      <w:ind w:firstLine="540"/>
      <w:jc w:val="both"/>
      <w:outlineLvl w:val="4"/>
    </w:pPr>
    <w:rPr>
      <w:rFonts w:ascii="Times New Roman" w:hAnsi="Times New Roman"/>
      <w:color w:val="000000"/>
      <w:sz w:val="28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4962F8"/>
    <w:pPr>
      <w:keepNext/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  <w:outlineLvl w:val="5"/>
    </w:pPr>
    <w:rPr>
      <w:rFonts w:ascii="Times New Roman" w:hAnsi="Times New Roman"/>
      <w:b/>
      <w:bCs/>
      <w:i/>
      <w:iCs/>
      <w:color w:val="000000"/>
      <w:sz w:val="28"/>
      <w:szCs w:val="28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4962F8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  <w:outlineLvl w:val="6"/>
    </w:pPr>
    <w:rPr>
      <w:rFonts w:ascii="Times New Roman" w:hAnsi="Times New Roman"/>
      <w:color w:val="000000"/>
      <w:sz w:val="28"/>
      <w:szCs w:val="28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4962F8"/>
    <w:pPr>
      <w:spacing w:before="240" w:after="60" w:line="240" w:lineRule="auto"/>
      <w:ind w:firstLine="709"/>
      <w:jc w:val="both"/>
      <w:outlineLvl w:val="7"/>
    </w:pPr>
    <w:rPr>
      <w:rFonts w:ascii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4962F8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  <w:outlineLvl w:val="8"/>
    </w:pPr>
    <w:rPr>
      <w:rFonts w:ascii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2F8"/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962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4962F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4962F8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semiHidden/>
    <w:rsid w:val="004962F8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semiHidden/>
    <w:rsid w:val="004962F8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semiHidden/>
    <w:rsid w:val="004962F8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semiHidden/>
    <w:rsid w:val="004962F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4962F8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styleId="a3">
    <w:name w:val="Hyperlink"/>
    <w:basedOn w:val="a0"/>
    <w:unhideWhenUsed/>
    <w:rsid w:val="004962F8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962F8"/>
    <w:rPr>
      <w:rFonts w:ascii="Times New Roman" w:hAnsi="Times New Roman" w:cs="Times New Roman" w:hint="default"/>
      <w:color w:val="800080"/>
      <w:u w:val="single"/>
    </w:rPr>
  </w:style>
  <w:style w:type="character" w:styleId="a5">
    <w:name w:val="Strong"/>
    <w:basedOn w:val="a0"/>
    <w:qFormat/>
    <w:rsid w:val="004962F8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"/>
    <w:unhideWhenUsed/>
    <w:rsid w:val="004962F8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4962F8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4962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4962F8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4962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11"/>
    <w:uiPriority w:val="99"/>
    <w:unhideWhenUsed/>
    <w:rsid w:val="004962F8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uiPriority w:val="99"/>
    <w:rsid w:val="004962F8"/>
    <w:rPr>
      <w:rFonts w:ascii="Calibri" w:eastAsia="Times New Roman" w:hAnsi="Calibri" w:cs="Times New Roman"/>
    </w:rPr>
  </w:style>
  <w:style w:type="paragraph" w:styleId="ad">
    <w:name w:val="caption"/>
    <w:basedOn w:val="a"/>
    <w:next w:val="a"/>
    <w:uiPriority w:val="35"/>
    <w:semiHidden/>
    <w:unhideWhenUsed/>
    <w:qFormat/>
    <w:rsid w:val="004962F8"/>
    <w:pPr>
      <w:widowControl w:val="0"/>
      <w:autoSpaceDE w:val="0"/>
      <w:autoSpaceDN w:val="0"/>
      <w:adjustRightInd w:val="0"/>
      <w:spacing w:before="40" w:after="0" w:line="240" w:lineRule="auto"/>
      <w:ind w:left="80" w:firstLine="200"/>
      <w:jc w:val="center"/>
    </w:pPr>
    <w:rPr>
      <w:rFonts w:ascii="Times New Roman" w:hAnsi="Times New Roman"/>
      <w:sz w:val="28"/>
      <w:szCs w:val="28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4962F8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4962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Title"/>
    <w:basedOn w:val="a"/>
    <w:link w:val="12"/>
    <w:qFormat/>
    <w:rsid w:val="004962F8"/>
    <w:pPr>
      <w:snapToGrid w:val="0"/>
      <w:spacing w:after="0" w:line="260" w:lineRule="atLeast"/>
      <w:ind w:firstLine="709"/>
      <w:jc w:val="center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af1">
    <w:name w:val="Название Знак"/>
    <w:basedOn w:val="a0"/>
    <w:rsid w:val="004962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2">
    <w:name w:val="Body Text"/>
    <w:basedOn w:val="a"/>
    <w:link w:val="af3"/>
    <w:unhideWhenUsed/>
    <w:qFormat/>
    <w:rsid w:val="004962F8"/>
    <w:pPr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character" w:customStyle="1" w:styleId="af3">
    <w:name w:val="Основной текст Знак"/>
    <w:basedOn w:val="a0"/>
    <w:link w:val="af2"/>
    <w:rsid w:val="004962F8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af4">
    <w:name w:val="Body Text Indent"/>
    <w:basedOn w:val="a"/>
    <w:link w:val="af5"/>
    <w:unhideWhenUsed/>
    <w:rsid w:val="004962F8"/>
    <w:pPr>
      <w:widowControl w:val="0"/>
      <w:kinsoku w:val="0"/>
      <w:wordWrap w:val="0"/>
      <w:overflowPunct w:val="0"/>
      <w:autoSpaceDE w:val="0"/>
      <w:autoSpaceDN w:val="0"/>
      <w:adjustRightInd w:val="0"/>
      <w:snapToGrid w:val="0"/>
      <w:spacing w:after="0" w:line="240" w:lineRule="atLeast"/>
      <w:ind w:firstLine="720"/>
      <w:jc w:val="both"/>
      <w:outlineLvl w:val="0"/>
    </w:pPr>
    <w:rPr>
      <w:rFonts w:ascii="Times New Roman" w:hAnsi="Times New Roman"/>
      <w:sz w:val="24"/>
      <w:szCs w:val="20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4962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6">
    <w:name w:val="Subtitle"/>
    <w:basedOn w:val="a"/>
    <w:link w:val="af7"/>
    <w:qFormat/>
    <w:rsid w:val="004962F8"/>
    <w:pPr>
      <w:spacing w:after="0" w:line="240" w:lineRule="auto"/>
      <w:ind w:firstLine="709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af7">
    <w:name w:val="Подзаголовок Знак"/>
    <w:basedOn w:val="a0"/>
    <w:link w:val="af6"/>
    <w:rsid w:val="004962F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nhideWhenUsed/>
    <w:rsid w:val="004962F8"/>
    <w:pPr>
      <w:spacing w:after="0" w:line="360" w:lineRule="auto"/>
      <w:ind w:firstLine="709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4962F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4962F8"/>
    <w:pPr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962F8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23">
    <w:name w:val="Body Text Indent 2"/>
    <w:basedOn w:val="a"/>
    <w:link w:val="24"/>
    <w:semiHidden/>
    <w:unhideWhenUsed/>
    <w:rsid w:val="004962F8"/>
    <w:pPr>
      <w:spacing w:after="120" w:line="480" w:lineRule="auto"/>
      <w:ind w:left="283" w:firstLine="709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4962F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Indent 3"/>
    <w:basedOn w:val="a"/>
    <w:link w:val="310"/>
    <w:uiPriority w:val="99"/>
    <w:semiHidden/>
    <w:unhideWhenUsed/>
    <w:rsid w:val="004962F8"/>
    <w:pPr>
      <w:spacing w:after="120" w:line="240" w:lineRule="auto"/>
      <w:ind w:left="283" w:firstLine="709"/>
      <w:jc w:val="both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4">
    <w:name w:val="Основной текст с отступом 3 Знак"/>
    <w:basedOn w:val="a0"/>
    <w:uiPriority w:val="99"/>
    <w:semiHidden/>
    <w:rsid w:val="004962F8"/>
    <w:rPr>
      <w:rFonts w:ascii="Calibri" w:eastAsia="Times New Roman" w:hAnsi="Calibri" w:cs="Times New Roman"/>
      <w:sz w:val="16"/>
      <w:szCs w:val="16"/>
    </w:rPr>
  </w:style>
  <w:style w:type="paragraph" w:styleId="af8">
    <w:name w:val="Block Text"/>
    <w:basedOn w:val="a"/>
    <w:uiPriority w:val="99"/>
    <w:semiHidden/>
    <w:unhideWhenUsed/>
    <w:rsid w:val="004962F8"/>
    <w:pPr>
      <w:widowControl w:val="0"/>
      <w:autoSpaceDE w:val="0"/>
      <w:autoSpaceDN w:val="0"/>
      <w:adjustRightInd w:val="0"/>
      <w:spacing w:before="180" w:after="0" w:line="240" w:lineRule="auto"/>
      <w:ind w:left="120" w:right="-23" w:firstLine="180"/>
      <w:jc w:val="both"/>
    </w:pPr>
    <w:rPr>
      <w:rFonts w:ascii="Times New Roman" w:hAnsi="Times New Roman"/>
      <w:sz w:val="20"/>
      <w:szCs w:val="20"/>
      <w:lang w:eastAsia="ru-RU"/>
    </w:rPr>
  </w:style>
  <w:style w:type="paragraph" w:styleId="af9">
    <w:name w:val="Plain Text"/>
    <w:basedOn w:val="a"/>
    <w:link w:val="afa"/>
    <w:semiHidden/>
    <w:unhideWhenUsed/>
    <w:rsid w:val="004962F8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a">
    <w:name w:val="Текст Знак"/>
    <w:basedOn w:val="a0"/>
    <w:link w:val="af9"/>
    <w:semiHidden/>
    <w:rsid w:val="004962F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496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4962F8"/>
    <w:rPr>
      <w:rFonts w:ascii="Tahoma" w:eastAsia="Times New Roman" w:hAnsi="Tahoma" w:cs="Tahoma"/>
      <w:sz w:val="16"/>
      <w:szCs w:val="16"/>
    </w:rPr>
  </w:style>
  <w:style w:type="paragraph" w:styleId="afd">
    <w:name w:val="No Spacing"/>
    <w:uiPriority w:val="1"/>
    <w:qFormat/>
    <w:rsid w:val="004962F8"/>
    <w:pPr>
      <w:spacing w:after="0" w:line="240" w:lineRule="auto"/>
    </w:pPr>
    <w:rPr>
      <w:rFonts w:ascii="Calibri" w:eastAsia="Calibri" w:hAnsi="Calibri" w:cs="Times New Roman"/>
    </w:rPr>
  </w:style>
  <w:style w:type="paragraph" w:styleId="afe">
    <w:name w:val="List Paragraph"/>
    <w:basedOn w:val="a"/>
    <w:uiPriority w:val="34"/>
    <w:qFormat/>
    <w:rsid w:val="004962F8"/>
    <w:pPr>
      <w:ind w:left="720"/>
      <w:contextualSpacing/>
    </w:pPr>
  </w:style>
  <w:style w:type="character" w:customStyle="1" w:styleId="aff">
    <w:name w:val="Назв Знак"/>
    <w:basedOn w:val="a0"/>
    <w:link w:val="aff0"/>
    <w:semiHidden/>
    <w:locked/>
    <w:rsid w:val="004962F8"/>
    <w:rPr>
      <w:b/>
      <w:bCs/>
      <w:sz w:val="28"/>
      <w:szCs w:val="28"/>
    </w:rPr>
  </w:style>
  <w:style w:type="paragraph" w:customStyle="1" w:styleId="aff0">
    <w:name w:val="Назв"/>
    <w:basedOn w:val="a"/>
    <w:link w:val="aff"/>
    <w:semiHidden/>
    <w:rsid w:val="004962F8"/>
    <w:pPr>
      <w:keepNext/>
      <w:autoSpaceDE w:val="0"/>
      <w:autoSpaceDN w:val="0"/>
      <w:adjustRightInd w:val="0"/>
      <w:spacing w:before="280" w:after="280" w:line="240" w:lineRule="auto"/>
      <w:jc w:val="center"/>
    </w:pPr>
    <w:rPr>
      <w:rFonts w:asciiTheme="minorHAnsi" w:eastAsiaTheme="minorHAnsi" w:hAnsiTheme="minorHAnsi" w:cstheme="minorBidi"/>
      <w:b/>
      <w:bCs/>
      <w:sz w:val="28"/>
      <w:szCs w:val="28"/>
    </w:rPr>
  </w:style>
  <w:style w:type="paragraph" w:customStyle="1" w:styleId="ConsPlusTitle">
    <w:name w:val="ConsPlusTitle"/>
    <w:uiPriority w:val="99"/>
    <w:semiHidden/>
    <w:rsid w:val="004962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normal32">
    <w:name w:val="normal32"/>
    <w:basedOn w:val="a"/>
    <w:uiPriority w:val="99"/>
    <w:semiHidden/>
    <w:rsid w:val="004962F8"/>
    <w:pPr>
      <w:spacing w:after="0" w:line="240" w:lineRule="auto"/>
      <w:ind w:firstLine="709"/>
      <w:jc w:val="center"/>
    </w:pPr>
    <w:rPr>
      <w:rFonts w:ascii="Arial" w:hAnsi="Arial" w:cs="Arial"/>
      <w:sz w:val="34"/>
      <w:szCs w:val="34"/>
      <w:lang w:eastAsia="ru-RU"/>
    </w:rPr>
  </w:style>
  <w:style w:type="character" w:customStyle="1" w:styleId="aff1">
    <w:name w:val="Стиль Название Знак"/>
    <w:basedOn w:val="12"/>
    <w:link w:val="aff2"/>
    <w:semiHidden/>
    <w:locked/>
    <w:rsid w:val="004962F8"/>
    <w:rPr>
      <w:b/>
      <w:bCs/>
      <w:sz w:val="28"/>
      <w:szCs w:val="28"/>
    </w:rPr>
  </w:style>
  <w:style w:type="paragraph" w:customStyle="1" w:styleId="aff2">
    <w:name w:val="Стиль Название"/>
    <w:basedOn w:val="af0"/>
    <w:next w:val="af2"/>
    <w:link w:val="aff1"/>
    <w:semiHidden/>
    <w:rsid w:val="004962F8"/>
    <w:pPr>
      <w:keepNext/>
      <w:snapToGrid/>
      <w:spacing w:after="280" w:line="240" w:lineRule="auto"/>
    </w:pPr>
    <w:rPr>
      <w:b/>
      <w:bCs/>
    </w:rPr>
  </w:style>
  <w:style w:type="character" w:customStyle="1" w:styleId="aff3">
    <w:name w:val="курсив Знак Знак"/>
    <w:basedOn w:val="a0"/>
    <w:link w:val="aff4"/>
    <w:semiHidden/>
    <w:locked/>
    <w:rsid w:val="004962F8"/>
    <w:rPr>
      <w:i/>
      <w:iCs/>
      <w:color w:val="000000"/>
      <w:spacing w:val="5"/>
      <w:sz w:val="28"/>
      <w:szCs w:val="28"/>
      <w:shd w:val="clear" w:color="auto" w:fill="FFFFFF"/>
    </w:rPr>
  </w:style>
  <w:style w:type="paragraph" w:customStyle="1" w:styleId="aff4">
    <w:name w:val="курсив Знак"/>
    <w:basedOn w:val="a"/>
    <w:link w:val="aff3"/>
    <w:semiHidden/>
    <w:rsid w:val="004962F8"/>
    <w:pPr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</w:pPr>
    <w:rPr>
      <w:rFonts w:asciiTheme="minorHAnsi" w:eastAsiaTheme="minorHAnsi" w:hAnsiTheme="minorHAnsi" w:cstheme="minorBidi"/>
      <w:i/>
      <w:iCs/>
      <w:color w:val="000000"/>
      <w:spacing w:val="5"/>
      <w:sz w:val="28"/>
      <w:szCs w:val="28"/>
    </w:rPr>
  </w:style>
  <w:style w:type="paragraph" w:customStyle="1" w:styleId="ConsPlusNonformat">
    <w:name w:val="ConsPlusNonformat"/>
    <w:uiPriority w:val="99"/>
    <w:semiHidden/>
    <w:rsid w:val="004962F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semiHidden/>
    <w:rsid w:val="004962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5">
    <w:name w:val="курсив"/>
    <w:basedOn w:val="a"/>
    <w:uiPriority w:val="99"/>
    <w:semiHidden/>
    <w:rsid w:val="004962F8"/>
    <w:pPr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/>
      <w:i/>
      <w:iCs/>
      <w:color w:val="000000"/>
      <w:spacing w:val="5"/>
      <w:sz w:val="28"/>
      <w:szCs w:val="28"/>
      <w:lang w:eastAsia="ru-RU"/>
    </w:rPr>
  </w:style>
  <w:style w:type="character" w:customStyle="1" w:styleId="aff6">
    <w:name w:val="вопрос Знак"/>
    <w:basedOn w:val="34"/>
    <w:link w:val="aff7"/>
    <w:semiHidden/>
    <w:locked/>
    <w:rsid w:val="004962F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ff7">
    <w:name w:val="вопрос"/>
    <w:basedOn w:val="33"/>
    <w:link w:val="aff6"/>
    <w:semiHidden/>
    <w:rsid w:val="004962F8"/>
    <w:pPr>
      <w:keepNext/>
      <w:spacing w:before="480" w:after="0"/>
      <w:ind w:left="0"/>
    </w:pPr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FR1">
    <w:name w:val="FR1"/>
    <w:uiPriority w:val="99"/>
    <w:semiHidden/>
    <w:rsid w:val="004962F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sc">
    <w:name w:val="dsc"/>
    <w:basedOn w:val="a"/>
    <w:uiPriority w:val="99"/>
    <w:semiHidden/>
    <w:rsid w:val="004962F8"/>
    <w:pPr>
      <w:spacing w:before="100" w:beforeAutospacing="1" w:after="100" w:afterAutospacing="1" w:line="240" w:lineRule="auto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paragraph" w:customStyle="1" w:styleId="aff8">
    <w:name w:val="Вопрос"/>
    <w:basedOn w:val="a"/>
    <w:uiPriority w:val="99"/>
    <w:semiHidden/>
    <w:rsid w:val="004962F8"/>
    <w:pPr>
      <w:keepNext/>
      <w:spacing w:before="280" w:after="0" w:line="240" w:lineRule="auto"/>
      <w:jc w:val="both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9">
    <w:name w:val="Ответ"/>
    <w:basedOn w:val="a"/>
    <w:uiPriority w:val="99"/>
    <w:semiHidden/>
    <w:rsid w:val="004962F8"/>
    <w:pPr>
      <w:spacing w:after="0" w:line="240" w:lineRule="auto"/>
      <w:ind w:left="851"/>
      <w:jc w:val="both"/>
    </w:pPr>
    <w:rPr>
      <w:rFonts w:ascii="Times New Roman" w:hAnsi="Times New Roman"/>
      <w:sz w:val="28"/>
      <w:szCs w:val="28"/>
      <w:lang w:eastAsia="ru-RU"/>
    </w:rPr>
  </w:style>
  <w:style w:type="paragraph" w:customStyle="1" w:styleId="affa">
    <w:name w:val="титул"/>
    <w:basedOn w:val="a"/>
    <w:next w:val="a"/>
    <w:uiPriority w:val="99"/>
    <w:semiHidden/>
    <w:rsid w:val="004962F8"/>
    <w:pPr>
      <w:spacing w:after="0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35">
    <w:name w:val="заголовок 3"/>
    <w:basedOn w:val="a"/>
    <w:next w:val="a"/>
    <w:uiPriority w:val="99"/>
    <w:semiHidden/>
    <w:rsid w:val="004962F8"/>
    <w:pPr>
      <w:keepNext/>
      <w:autoSpaceDE w:val="0"/>
      <w:autoSpaceDN w:val="0"/>
      <w:spacing w:after="480" w:line="240" w:lineRule="auto"/>
      <w:jc w:val="center"/>
      <w:outlineLvl w:val="2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13">
    <w:name w:val="Абзац списка1"/>
    <w:basedOn w:val="a"/>
    <w:semiHidden/>
    <w:rsid w:val="004962F8"/>
    <w:pPr>
      <w:ind w:left="720"/>
    </w:pPr>
    <w:rPr>
      <w:rFonts w:cs="Calibri"/>
    </w:rPr>
  </w:style>
  <w:style w:type="paragraph" w:customStyle="1" w:styleId="25">
    <w:name w:val="Абзац списка2"/>
    <w:basedOn w:val="a"/>
    <w:uiPriority w:val="99"/>
    <w:semiHidden/>
    <w:rsid w:val="004962F8"/>
    <w:pPr>
      <w:ind w:left="720"/>
      <w:contextualSpacing/>
    </w:pPr>
    <w:rPr>
      <w:lang w:eastAsia="ru-RU"/>
    </w:rPr>
  </w:style>
  <w:style w:type="paragraph" w:customStyle="1" w:styleId="psection">
    <w:name w:val="psection"/>
    <w:basedOn w:val="a"/>
    <w:uiPriority w:val="99"/>
    <w:semiHidden/>
    <w:rsid w:val="004962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fb">
    <w:name w:val="Содержимое таблицы"/>
    <w:basedOn w:val="a"/>
    <w:uiPriority w:val="99"/>
    <w:semiHidden/>
    <w:rsid w:val="004962F8"/>
    <w:pPr>
      <w:suppressLineNumber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71">
    <w:name w:val="Основной текст (7)_"/>
    <w:basedOn w:val="a0"/>
    <w:link w:val="710"/>
    <w:semiHidden/>
    <w:locked/>
    <w:rsid w:val="004962F8"/>
    <w:rPr>
      <w:i/>
      <w:iCs/>
      <w:sz w:val="17"/>
      <w:szCs w:val="17"/>
      <w:shd w:val="clear" w:color="auto" w:fill="FFFFFF"/>
    </w:rPr>
  </w:style>
  <w:style w:type="paragraph" w:customStyle="1" w:styleId="710">
    <w:name w:val="Основной текст (7)1"/>
    <w:basedOn w:val="a"/>
    <w:link w:val="71"/>
    <w:semiHidden/>
    <w:rsid w:val="004962F8"/>
    <w:pPr>
      <w:shd w:val="clear" w:color="auto" w:fill="FFFFFF"/>
      <w:spacing w:after="0" w:line="240" w:lineRule="atLeast"/>
      <w:ind w:firstLine="200"/>
      <w:jc w:val="both"/>
    </w:pPr>
    <w:rPr>
      <w:rFonts w:asciiTheme="minorHAnsi" w:eastAsiaTheme="minorHAnsi" w:hAnsiTheme="minorHAnsi" w:cstheme="minorBidi"/>
      <w:i/>
      <w:iCs/>
      <w:sz w:val="17"/>
      <w:szCs w:val="17"/>
    </w:rPr>
  </w:style>
  <w:style w:type="character" w:customStyle="1" w:styleId="61">
    <w:name w:val="Основной текст (6)_"/>
    <w:basedOn w:val="a0"/>
    <w:link w:val="62"/>
    <w:semiHidden/>
    <w:locked/>
    <w:rsid w:val="004962F8"/>
    <w:rPr>
      <w:i/>
      <w:iCs/>
      <w:noProof/>
      <w:sz w:val="12"/>
      <w:szCs w:val="12"/>
      <w:shd w:val="clear" w:color="auto" w:fill="FFFFFF"/>
    </w:rPr>
  </w:style>
  <w:style w:type="paragraph" w:customStyle="1" w:styleId="62">
    <w:name w:val="Основной текст (6)"/>
    <w:basedOn w:val="a"/>
    <w:link w:val="61"/>
    <w:semiHidden/>
    <w:rsid w:val="004962F8"/>
    <w:pPr>
      <w:shd w:val="clear" w:color="auto" w:fill="FFFFFF"/>
      <w:spacing w:before="540" w:after="0" w:line="240" w:lineRule="atLeast"/>
    </w:pPr>
    <w:rPr>
      <w:rFonts w:asciiTheme="minorHAnsi" w:eastAsiaTheme="minorHAnsi" w:hAnsiTheme="minorHAnsi" w:cstheme="minorBidi"/>
      <w:i/>
      <w:iCs/>
      <w:noProof/>
      <w:sz w:val="12"/>
      <w:szCs w:val="12"/>
    </w:rPr>
  </w:style>
  <w:style w:type="paragraph" w:customStyle="1" w:styleId="rvps1">
    <w:name w:val="rvps1"/>
    <w:basedOn w:val="a"/>
    <w:uiPriority w:val="99"/>
    <w:semiHidden/>
    <w:rsid w:val="004962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6">
    <w:name w:val="Основной текст (2)_"/>
    <w:basedOn w:val="a0"/>
    <w:link w:val="27"/>
    <w:semiHidden/>
    <w:locked/>
    <w:rsid w:val="004962F8"/>
    <w:rPr>
      <w:rFonts w:ascii="Bookman Old Style" w:hAnsi="Bookman Old Style"/>
      <w:i/>
      <w:iCs/>
      <w:shd w:val="clear" w:color="auto" w:fill="FFFFFF"/>
    </w:rPr>
  </w:style>
  <w:style w:type="paragraph" w:customStyle="1" w:styleId="27">
    <w:name w:val="Основной текст (2)"/>
    <w:basedOn w:val="a"/>
    <w:link w:val="26"/>
    <w:semiHidden/>
    <w:rsid w:val="004962F8"/>
    <w:pPr>
      <w:shd w:val="clear" w:color="auto" w:fill="FFFFFF"/>
      <w:spacing w:after="0" w:line="264" w:lineRule="exact"/>
      <w:ind w:firstLine="280"/>
      <w:jc w:val="both"/>
    </w:pPr>
    <w:rPr>
      <w:rFonts w:ascii="Bookman Old Style" w:eastAsiaTheme="minorHAnsi" w:hAnsi="Bookman Old Style" w:cstheme="minorBidi"/>
      <w:i/>
      <w:iCs/>
    </w:rPr>
  </w:style>
  <w:style w:type="paragraph" w:customStyle="1" w:styleId="formattexttopleveltext">
    <w:name w:val="formattext topleveltext"/>
    <w:basedOn w:val="a"/>
    <w:uiPriority w:val="99"/>
    <w:semiHidden/>
    <w:rsid w:val="004962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Title">
    <w:name w:val="ConsTitle"/>
    <w:uiPriority w:val="99"/>
    <w:semiHidden/>
    <w:rsid w:val="004962F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uiPriority w:val="99"/>
    <w:semiHidden/>
    <w:rsid w:val="004962F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2">
    <w:name w:val="FR2"/>
    <w:uiPriority w:val="99"/>
    <w:semiHidden/>
    <w:rsid w:val="004962F8"/>
    <w:pPr>
      <w:spacing w:before="180" w:after="0" w:line="240" w:lineRule="auto"/>
      <w:jc w:val="right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Default">
    <w:name w:val="Default"/>
    <w:rsid w:val="004962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fc">
    <w:name w:val="page number"/>
    <w:basedOn w:val="a0"/>
    <w:unhideWhenUsed/>
    <w:rsid w:val="004962F8"/>
    <w:rPr>
      <w:rFonts w:ascii="Times New Roman" w:hAnsi="Times New Roman" w:cs="Times New Roman" w:hint="default"/>
    </w:rPr>
  </w:style>
  <w:style w:type="character" w:customStyle="1" w:styleId="11">
    <w:name w:val="Нижний колонтитул Знак1"/>
    <w:basedOn w:val="a0"/>
    <w:link w:val="ab"/>
    <w:semiHidden/>
    <w:locked/>
    <w:rsid w:val="004962F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2">
    <w:name w:val="Название Знак1"/>
    <w:basedOn w:val="a0"/>
    <w:link w:val="af0"/>
    <w:locked/>
    <w:rsid w:val="004962F8"/>
    <w:rPr>
      <w:sz w:val="28"/>
      <w:szCs w:val="28"/>
    </w:rPr>
  </w:style>
  <w:style w:type="character" w:customStyle="1" w:styleId="310">
    <w:name w:val="Основной текст с отступом 3 Знак1"/>
    <w:basedOn w:val="a0"/>
    <w:link w:val="33"/>
    <w:uiPriority w:val="99"/>
    <w:semiHidden/>
    <w:locked/>
    <w:rsid w:val="004962F8"/>
    <w:rPr>
      <w:sz w:val="16"/>
      <w:szCs w:val="16"/>
    </w:rPr>
  </w:style>
  <w:style w:type="character" w:customStyle="1" w:styleId="affd">
    <w:name w:val="Основной текст + Курсив"/>
    <w:basedOn w:val="a0"/>
    <w:rsid w:val="004962F8"/>
    <w:rPr>
      <w:rFonts w:ascii="Franklin Gothic Book" w:hAnsi="Franklin Gothic Book" w:cs="Franklin Gothic Book" w:hint="default"/>
      <w:i/>
      <w:iCs/>
      <w:spacing w:val="0"/>
      <w:sz w:val="18"/>
      <w:szCs w:val="18"/>
    </w:rPr>
  </w:style>
  <w:style w:type="character" w:customStyle="1" w:styleId="Consolas">
    <w:name w:val="Основной текст + Consolas"/>
    <w:aliases w:val="7 pt,Курсив,Интервал 0 pt,Основной текст + 8 pt,Курсив1"/>
    <w:basedOn w:val="a0"/>
    <w:rsid w:val="004962F8"/>
    <w:rPr>
      <w:rFonts w:ascii="Consolas" w:hAnsi="Consolas" w:cs="Consolas" w:hint="default"/>
      <w:i/>
      <w:iCs/>
      <w:spacing w:val="-10"/>
      <w:sz w:val="14"/>
      <w:szCs w:val="14"/>
      <w:lang w:val="en-US" w:eastAsia="en-US"/>
    </w:rPr>
  </w:style>
  <w:style w:type="character" w:customStyle="1" w:styleId="3Consolas">
    <w:name w:val="Основной текст (3) + Consolas"/>
    <w:aliases w:val="8 pt,Полужирный,Не курсив,Интервал -1 pt,Основной текст + 6,5 pt"/>
    <w:basedOn w:val="a0"/>
    <w:rsid w:val="004962F8"/>
    <w:rPr>
      <w:rFonts w:ascii="Consolas" w:hAnsi="Consolas" w:cs="Consolas" w:hint="default"/>
      <w:b/>
      <w:bCs/>
      <w:i/>
      <w:iCs/>
      <w:spacing w:val="-20"/>
      <w:sz w:val="16"/>
      <w:szCs w:val="16"/>
    </w:rPr>
  </w:style>
  <w:style w:type="character" w:customStyle="1" w:styleId="6pt">
    <w:name w:val="Основной текст + 6 pt"/>
    <w:basedOn w:val="a0"/>
    <w:rsid w:val="004962F8"/>
    <w:rPr>
      <w:rFonts w:ascii="Times New Roman" w:hAnsi="Times New Roman" w:cs="Times New Roman" w:hint="default"/>
      <w:spacing w:val="0"/>
      <w:sz w:val="12"/>
      <w:szCs w:val="12"/>
      <w:lang w:val="ru-RU" w:eastAsia="ar-SA" w:bidi="ar-SA"/>
    </w:rPr>
  </w:style>
  <w:style w:type="character" w:customStyle="1" w:styleId="WW8Num3z1">
    <w:name w:val="WW8Num3z1"/>
    <w:rsid w:val="004962F8"/>
    <w:rPr>
      <w:rFonts w:ascii="Courier New" w:hAnsi="Courier New" w:cs="Courier New" w:hint="default"/>
    </w:rPr>
  </w:style>
  <w:style w:type="character" w:customStyle="1" w:styleId="14">
    <w:name w:val="Основной текст + Курсив1"/>
    <w:aliases w:val="Интервал 1 pt"/>
    <w:basedOn w:val="af3"/>
    <w:rsid w:val="004962F8"/>
    <w:rPr>
      <w:rFonts w:ascii="Bookman Old Style" w:eastAsia="SimSun" w:hAnsi="Bookman Old Style" w:cs="Bookman Old Style" w:hint="default"/>
      <w:i/>
      <w:iCs/>
      <w:color w:val="000000"/>
      <w:spacing w:val="0"/>
      <w:kern w:val="2"/>
      <w:sz w:val="20"/>
      <w:szCs w:val="20"/>
      <w:shd w:val="clear" w:color="auto" w:fill="FFFFFF"/>
      <w:lang w:val="ru-RU" w:eastAsia="hi-IN" w:bidi="hi-IN"/>
    </w:rPr>
  </w:style>
  <w:style w:type="character" w:customStyle="1" w:styleId="rvts2">
    <w:name w:val="rvts2"/>
    <w:basedOn w:val="a0"/>
    <w:rsid w:val="004962F8"/>
    <w:rPr>
      <w:rFonts w:ascii="Times New Roman" w:hAnsi="Times New Roman" w:cs="Times New Roman" w:hint="default"/>
    </w:rPr>
  </w:style>
  <w:style w:type="character" w:customStyle="1" w:styleId="28">
    <w:name w:val="Основной текст (2) + Не курсив"/>
    <w:basedOn w:val="26"/>
    <w:rsid w:val="004962F8"/>
    <w:rPr>
      <w:rFonts w:ascii="Bookman Old Style" w:hAnsi="Bookman Old Style"/>
      <w:i/>
      <w:iCs/>
      <w:shd w:val="clear" w:color="auto" w:fill="FFFFFF"/>
    </w:rPr>
  </w:style>
  <w:style w:type="character" w:customStyle="1" w:styleId="apple-converted-space">
    <w:name w:val="apple-converted-space"/>
    <w:basedOn w:val="a0"/>
    <w:rsid w:val="004962F8"/>
    <w:rPr>
      <w:rFonts w:ascii="Times New Roman" w:hAnsi="Times New Roman" w:cs="Times New Roman" w:hint="default"/>
    </w:rPr>
  </w:style>
  <w:style w:type="table" w:styleId="affe">
    <w:name w:val="Table Grid"/>
    <w:basedOn w:val="a1"/>
    <w:uiPriority w:val="59"/>
    <w:rsid w:val="00496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аголовок 11"/>
    <w:basedOn w:val="a"/>
    <w:uiPriority w:val="1"/>
    <w:qFormat/>
    <w:rsid w:val="00BF25CE"/>
    <w:pPr>
      <w:widowControl w:val="0"/>
      <w:spacing w:after="0" w:line="240" w:lineRule="auto"/>
      <w:ind w:left="1002" w:hanging="900"/>
      <w:outlineLvl w:val="1"/>
    </w:pPr>
    <w:rPr>
      <w:rFonts w:ascii="Times New Roman" w:hAnsi="Times New Roman" w:cstheme="minorBidi"/>
      <w:b/>
      <w:bCs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BF25CE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table" w:customStyle="1" w:styleId="TableNormal">
    <w:name w:val="Table Normal"/>
    <w:uiPriority w:val="2"/>
    <w:semiHidden/>
    <w:qFormat/>
    <w:rsid w:val="00BF25CE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Основной текст (17)_"/>
    <w:link w:val="171"/>
    <w:locked/>
    <w:rsid w:val="00216B13"/>
    <w:rPr>
      <w:sz w:val="11"/>
      <w:szCs w:val="11"/>
      <w:shd w:val="clear" w:color="auto" w:fill="FFFFFF"/>
    </w:rPr>
  </w:style>
  <w:style w:type="character" w:customStyle="1" w:styleId="92">
    <w:name w:val="Заголовок №9 (2)_"/>
    <w:link w:val="920"/>
    <w:locked/>
    <w:rsid w:val="00216B13"/>
    <w:rPr>
      <w:sz w:val="11"/>
      <w:szCs w:val="11"/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216B13"/>
    <w:pPr>
      <w:shd w:val="clear" w:color="auto" w:fill="FFFFFF"/>
      <w:spacing w:after="0" w:line="240" w:lineRule="atLeast"/>
      <w:jc w:val="both"/>
    </w:pPr>
    <w:rPr>
      <w:rFonts w:asciiTheme="minorHAnsi" w:eastAsiaTheme="minorHAnsi" w:hAnsiTheme="minorHAnsi" w:cstheme="minorBidi"/>
      <w:sz w:val="11"/>
      <w:szCs w:val="11"/>
      <w:shd w:val="clear" w:color="auto" w:fill="FFFFFF"/>
    </w:rPr>
  </w:style>
  <w:style w:type="paragraph" w:customStyle="1" w:styleId="920">
    <w:name w:val="Заголовок №9 (2)"/>
    <w:basedOn w:val="a"/>
    <w:link w:val="92"/>
    <w:rsid w:val="00216B13"/>
    <w:pPr>
      <w:shd w:val="clear" w:color="auto" w:fill="FFFFFF"/>
      <w:spacing w:before="120" w:after="60" w:line="240" w:lineRule="atLeast"/>
      <w:outlineLvl w:val="8"/>
    </w:pPr>
    <w:rPr>
      <w:rFonts w:asciiTheme="minorHAnsi" w:eastAsiaTheme="minorHAnsi" w:hAnsiTheme="minorHAnsi" w:cstheme="minorBidi"/>
      <w:sz w:val="11"/>
      <w:szCs w:val="11"/>
      <w:shd w:val="clear" w:color="auto" w:fill="FFFFFF"/>
    </w:rPr>
  </w:style>
  <w:style w:type="paragraph" w:customStyle="1" w:styleId="15">
    <w:name w:val="Без интервала1"/>
    <w:rsid w:val="00216B1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Style3">
    <w:name w:val="Style3"/>
    <w:basedOn w:val="a"/>
    <w:rsid w:val="00216B13"/>
    <w:pPr>
      <w:widowControl w:val="0"/>
      <w:autoSpaceDE w:val="0"/>
      <w:autoSpaceDN w:val="0"/>
      <w:adjustRightInd w:val="0"/>
      <w:spacing w:after="0" w:line="328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216B1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2">
    <w:name w:val="Font Style22"/>
    <w:rsid w:val="00216B1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rsid w:val="00216B1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216B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216B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1">
    <w:name w:val="Font Style21"/>
    <w:rsid w:val="00216B13"/>
    <w:rPr>
      <w:rFonts w:ascii="Times New Roman" w:hAnsi="Times New Roman" w:cs="Times New Roman"/>
      <w:spacing w:val="-10"/>
      <w:sz w:val="34"/>
      <w:szCs w:val="34"/>
    </w:rPr>
  </w:style>
  <w:style w:type="paragraph" w:customStyle="1" w:styleId="Style8">
    <w:name w:val="Style8"/>
    <w:basedOn w:val="a"/>
    <w:rsid w:val="00216B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216B13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16">
    <w:name w:val="Знак1"/>
    <w:basedOn w:val="a"/>
    <w:rsid w:val="00216B13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36">
    <w:name w:val="Абзац списка3"/>
    <w:basedOn w:val="a"/>
    <w:rsid w:val="00216B13"/>
    <w:pPr>
      <w:ind w:left="720"/>
    </w:pPr>
  </w:style>
  <w:style w:type="paragraph" w:customStyle="1" w:styleId="Style1">
    <w:name w:val="Style1"/>
    <w:basedOn w:val="a"/>
    <w:rsid w:val="00216B13"/>
    <w:pPr>
      <w:widowControl w:val="0"/>
      <w:autoSpaceDE w:val="0"/>
      <w:autoSpaceDN w:val="0"/>
      <w:adjustRightInd w:val="0"/>
      <w:spacing w:after="0" w:line="394" w:lineRule="exact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216B13"/>
    <w:pPr>
      <w:widowControl w:val="0"/>
      <w:autoSpaceDE w:val="0"/>
      <w:autoSpaceDN w:val="0"/>
      <w:adjustRightInd w:val="0"/>
      <w:spacing w:after="0" w:line="370" w:lineRule="exact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11">
    <w:name w:val="Font Style11"/>
    <w:rsid w:val="00216B13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216B13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216B13"/>
    <w:rPr>
      <w:rFonts w:ascii="Constantia" w:hAnsi="Constantia" w:cs="Constantia"/>
      <w:sz w:val="22"/>
      <w:szCs w:val="22"/>
    </w:rPr>
  </w:style>
  <w:style w:type="character" w:customStyle="1" w:styleId="FontStyle14">
    <w:name w:val="Font Style14"/>
    <w:rsid w:val="00216B13"/>
    <w:rPr>
      <w:rFonts w:ascii="Constantia" w:hAnsi="Constantia" w:cs="Constantia"/>
      <w:sz w:val="24"/>
      <w:szCs w:val="24"/>
    </w:rPr>
  </w:style>
  <w:style w:type="character" w:customStyle="1" w:styleId="FontStyle15">
    <w:name w:val="Font Style15"/>
    <w:rsid w:val="00216B13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216B1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rsid w:val="00216B13"/>
    <w:rPr>
      <w:rFonts w:ascii="Georgia" w:hAnsi="Georgia" w:cs="Georgia"/>
      <w:sz w:val="22"/>
      <w:szCs w:val="22"/>
    </w:rPr>
  </w:style>
  <w:style w:type="character" w:customStyle="1" w:styleId="FontStyle18">
    <w:name w:val="Font Style18"/>
    <w:rsid w:val="00216B13"/>
    <w:rPr>
      <w:rFonts w:ascii="Georgia" w:hAnsi="Georgia" w:cs="Georgia"/>
      <w:sz w:val="22"/>
      <w:szCs w:val="22"/>
    </w:rPr>
  </w:style>
  <w:style w:type="character" w:customStyle="1" w:styleId="FontStyle19">
    <w:name w:val="Font Style19"/>
    <w:rsid w:val="00216B13"/>
    <w:rPr>
      <w:rFonts w:ascii="Times New Roman" w:hAnsi="Times New Roman" w:cs="Times New Roman"/>
      <w:b/>
      <w:bCs/>
      <w:spacing w:val="-30"/>
      <w:sz w:val="40"/>
      <w:szCs w:val="40"/>
    </w:rPr>
  </w:style>
  <w:style w:type="character" w:styleId="afff">
    <w:name w:val="Emphasis"/>
    <w:qFormat/>
    <w:rsid w:val="00216B13"/>
    <w:rPr>
      <w:rFonts w:cs="Times New Roman"/>
      <w:i/>
      <w:iCs/>
    </w:rPr>
  </w:style>
  <w:style w:type="paragraph" w:customStyle="1" w:styleId="210">
    <w:name w:val="Цитата 21"/>
    <w:basedOn w:val="a"/>
    <w:next w:val="a"/>
    <w:link w:val="QuoteChar"/>
    <w:rsid w:val="00216B13"/>
    <w:rPr>
      <w:i/>
      <w:iCs/>
      <w:color w:val="000000"/>
    </w:rPr>
  </w:style>
  <w:style w:type="character" w:customStyle="1" w:styleId="QuoteChar">
    <w:name w:val="Quote Char"/>
    <w:link w:val="210"/>
    <w:locked/>
    <w:rsid w:val="00216B13"/>
    <w:rPr>
      <w:rFonts w:ascii="Calibri" w:eastAsia="Times New Roman" w:hAnsi="Calibri" w:cs="Times New Roman"/>
      <w:i/>
      <w:iCs/>
      <w:color w:val="000000"/>
    </w:rPr>
  </w:style>
  <w:style w:type="paragraph" w:customStyle="1" w:styleId="Style12">
    <w:name w:val="Style12"/>
    <w:basedOn w:val="a"/>
    <w:rsid w:val="00216B13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Calibri" w:hAnsi="Trebuchet MS"/>
      <w:sz w:val="24"/>
      <w:szCs w:val="24"/>
      <w:lang w:eastAsia="ru-RU"/>
    </w:rPr>
  </w:style>
  <w:style w:type="character" w:customStyle="1" w:styleId="FontStyle36">
    <w:name w:val="Font Style36"/>
    <w:rsid w:val="00216B13"/>
    <w:rPr>
      <w:rFonts w:ascii="Trebuchet MS" w:hAnsi="Trebuchet MS" w:cs="Trebuchet MS"/>
      <w:sz w:val="14"/>
      <w:szCs w:val="14"/>
    </w:rPr>
  </w:style>
  <w:style w:type="character" w:customStyle="1" w:styleId="FontStyle42">
    <w:name w:val="Font Style42"/>
    <w:rsid w:val="00216B13"/>
    <w:rPr>
      <w:rFonts w:ascii="Trebuchet MS" w:hAnsi="Trebuchet MS" w:cs="Trebuchet MS"/>
      <w:b/>
      <w:bCs/>
      <w:sz w:val="14"/>
      <w:szCs w:val="14"/>
    </w:rPr>
  </w:style>
  <w:style w:type="paragraph" w:customStyle="1" w:styleId="Style11">
    <w:name w:val="Style11"/>
    <w:basedOn w:val="a"/>
    <w:rsid w:val="00216B13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Microsoft Sans Serif" w:hAnsi="Microsoft Sans Serif" w:cs="Microsoft Sans Serif"/>
      <w:sz w:val="24"/>
      <w:szCs w:val="24"/>
      <w:lang w:eastAsia="ru-RU"/>
    </w:rPr>
  </w:style>
  <w:style w:type="paragraph" w:customStyle="1" w:styleId="c12">
    <w:name w:val="c12"/>
    <w:basedOn w:val="a"/>
    <w:rsid w:val="00216B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c13">
    <w:name w:val="c0 c13"/>
    <w:basedOn w:val="a0"/>
    <w:rsid w:val="00216B13"/>
  </w:style>
  <w:style w:type="paragraph" w:customStyle="1" w:styleId="c1">
    <w:name w:val="c1"/>
    <w:basedOn w:val="a"/>
    <w:rsid w:val="00216B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216B13"/>
  </w:style>
  <w:style w:type="paragraph" w:customStyle="1" w:styleId="afff0">
    <w:name w:val="Базовый"/>
    <w:uiPriority w:val="99"/>
    <w:rsid w:val="00CE6874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161205E-2B0D-4C16-B100-5DDB47B3A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сибвез</dc:creator>
  <cp:keywords/>
  <dc:description/>
  <cp:lastModifiedBy>Пользователь</cp:lastModifiedBy>
  <cp:revision>69</cp:revision>
  <cp:lastPrinted>2019-05-21T15:32:00Z</cp:lastPrinted>
  <dcterms:created xsi:type="dcterms:W3CDTF">2016-12-17T12:27:00Z</dcterms:created>
  <dcterms:modified xsi:type="dcterms:W3CDTF">2020-04-06T07:39:00Z</dcterms:modified>
</cp:coreProperties>
</file>