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3" w:rsidRPr="005971F3" w:rsidRDefault="00AC5E07" w:rsidP="00216B13">
      <w:pPr>
        <w:jc w:val="center"/>
        <w:rPr>
          <w:rFonts w:ascii="Times New Roman" w:hAnsi="Times New Roman"/>
          <w:b/>
        </w:rPr>
      </w:pPr>
      <w:r w:rsidRPr="005971F3">
        <w:rPr>
          <w:rFonts w:ascii="Times New Roman" w:hAnsi="Times New Roman"/>
          <w:b/>
        </w:rPr>
        <w:t>Задание №2.</w:t>
      </w:r>
    </w:p>
    <w:p w:rsidR="00216B13" w:rsidRPr="005971F3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1. Экология - это? 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а) наука о взаимоотношениях человека и окружающей среды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б) наука о взаимоотношениях между живыми организмами и средой их обитания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в) наука о взаимодействии живых организмов и человека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наука о загрязнении окружающей среды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2. Раздел биологии, изучающий совокупность взаимосвязей между живыми и неживыми</w:t>
      </w: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компонентами природной среды — это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а) биология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б) зоология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в) экология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экономика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3. С каким материальным » домом «, где живёт человек, экология имеет дело?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а) биосферой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б) литосферой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в) атмосферой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гидросферой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4. Экология требует </w:t>
      </w:r>
      <w:proofErr w:type="gramStart"/>
      <w:r w:rsidRPr="005971F3">
        <w:rPr>
          <w:rFonts w:ascii="Times New Roman" w:hAnsi="Times New Roman"/>
        </w:rPr>
        <w:t>знания</w:t>
      </w:r>
      <w:proofErr w:type="gramEnd"/>
      <w:r w:rsidRPr="005971F3">
        <w:rPr>
          <w:rFonts w:ascii="Times New Roman" w:hAnsi="Times New Roman"/>
        </w:rPr>
        <w:t xml:space="preserve"> каких наук?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а) технических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б) социальных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в) естественных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г) а, </w:t>
      </w:r>
      <w:proofErr w:type="gramStart"/>
      <w:r w:rsidRPr="005971F3">
        <w:rPr>
          <w:rFonts w:ascii="Times New Roman" w:hAnsi="Times New Roman"/>
        </w:rPr>
        <w:t>б</w:t>
      </w:r>
      <w:proofErr w:type="gramEnd"/>
      <w:r w:rsidRPr="005971F3">
        <w:rPr>
          <w:rFonts w:ascii="Times New Roman" w:hAnsi="Times New Roman"/>
        </w:rPr>
        <w:t>, в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lastRenderedPageBreak/>
        <w:t>5. За сколько поколений до нас появилось земледелие?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а) 10 – 20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б) 100 – 300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в) 50 – 60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более 600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6. «Этим рычагом человек овладел всем живым веществом на планете …». Каким?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а) земледелием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б) торговлей 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в) промышленностью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скотоводством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7. Относительная недостаточность нефти наступила: 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а) в 70-е годы, во время "нефтяного кризиса"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б) 17 августа 1998 года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в) наступит, когда будут израсходованы все запасы нефти в мире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наступит, когда будут израсходованы все доступные запасы нефти в мире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8. Закономерное сочетание разных организмов, обитающих в определённом биотопе </w:t>
      </w:r>
      <w:proofErr w:type="gramStart"/>
      <w:r w:rsidRPr="005971F3">
        <w:rPr>
          <w:rFonts w:ascii="Times New Roman" w:hAnsi="Times New Roman"/>
        </w:rPr>
        <w:t>–э</w:t>
      </w:r>
      <w:proofErr w:type="gramEnd"/>
      <w:r w:rsidRPr="005971F3">
        <w:rPr>
          <w:rFonts w:ascii="Times New Roman" w:hAnsi="Times New Roman"/>
        </w:rPr>
        <w:t>то …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а) биоценоз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б) биом   </w:t>
      </w:r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в) </w:t>
      </w:r>
      <w:proofErr w:type="spellStart"/>
      <w:r w:rsidRPr="005971F3">
        <w:rPr>
          <w:rFonts w:ascii="Times New Roman" w:hAnsi="Times New Roman"/>
        </w:rPr>
        <w:t>биота</w:t>
      </w:r>
      <w:proofErr w:type="spellEnd"/>
    </w:p>
    <w:p w:rsidR="00216B13" w:rsidRPr="005971F3" w:rsidRDefault="00216B13" w:rsidP="00216B13">
      <w:pPr>
        <w:ind w:left="720"/>
        <w:rPr>
          <w:rFonts w:ascii="Times New Roman" w:hAnsi="Times New Roman"/>
        </w:rPr>
      </w:pPr>
      <w:r w:rsidRPr="005971F3">
        <w:rPr>
          <w:rFonts w:ascii="Times New Roman" w:hAnsi="Times New Roman"/>
        </w:rPr>
        <w:t>г) бентос</w:t>
      </w:r>
    </w:p>
    <w:p w:rsidR="00216B13" w:rsidRPr="005971F3" w:rsidRDefault="00216B13" w:rsidP="00216B13">
      <w:pPr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9.  Как называются организмы, способные производить органическое вещество из неорганического, используя энергию света: </w:t>
      </w:r>
    </w:p>
    <w:p w:rsidR="00216B13" w:rsidRPr="005971F3" w:rsidRDefault="00216B13" w:rsidP="00216B13">
      <w:pPr>
        <w:jc w:val="both"/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1) </w:t>
      </w:r>
      <w:proofErr w:type="spellStart"/>
      <w:r w:rsidRPr="005971F3">
        <w:rPr>
          <w:rFonts w:ascii="Times New Roman" w:hAnsi="Times New Roman"/>
        </w:rPr>
        <w:t>редуценты</w:t>
      </w:r>
      <w:proofErr w:type="spellEnd"/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>2) автотрофы</w:t>
      </w:r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3) </w:t>
      </w:r>
      <w:proofErr w:type="spellStart"/>
      <w:r w:rsidRPr="005971F3">
        <w:rPr>
          <w:rFonts w:ascii="Times New Roman" w:hAnsi="Times New Roman"/>
        </w:rPr>
        <w:t>консументы</w:t>
      </w:r>
      <w:proofErr w:type="spellEnd"/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4) </w:t>
      </w:r>
      <w:proofErr w:type="spellStart"/>
      <w:r w:rsidRPr="005971F3">
        <w:rPr>
          <w:rFonts w:ascii="Times New Roman" w:hAnsi="Times New Roman"/>
        </w:rPr>
        <w:t>симбиотрофы</w:t>
      </w:r>
      <w:proofErr w:type="spellEnd"/>
    </w:p>
    <w:p w:rsidR="00216B13" w:rsidRPr="005971F3" w:rsidRDefault="00216B13" w:rsidP="00216B13">
      <w:pPr>
        <w:jc w:val="both"/>
        <w:rPr>
          <w:rFonts w:ascii="Times New Roman" w:hAnsi="Times New Roman"/>
        </w:rPr>
      </w:pPr>
    </w:p>
    <w:p w:rsidR="00216B13" w:rsidRPr="005971F3" w:rsidRDefault="00216B13" w:rsidP="00216B13">
      <w:pPr>
        <w:tabs>
          <w:tab w:val="left" w:pos="720"/>
        </w:tabs>
        <w:ind w:left="720" w:hanging="36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10.  Компоненты экосистемы, поедающие готовые органические вещества, называются: </w:t>
      </w:r>
    </w:p>
    <w:p w:rsidR="00216B13" w:rsidRPr="005971F3" w:rsidRDefault="00216B13" w:rsidP="00216B13">
      <w:pPr>
        <w:jc w:val="both"/>
        <w:rPr>
          <w:rFonts w:ascii="Times New Roman" w:hAnsi="Times New Roman"/>
        </w:rPr>
      </w:pPr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1) </w:t>
      </w:r>
      <w:proofErr w:type="spellStart"/>
      <w:r w:rsidRPr="005971F3">
        <w:rPr>
          <w:rFonts w:ascii="Times New Roman" w:hAnsi="Times New Roman"/>
        </w:rPr>
        <w:t>редуцентами</w:t>
      </w:r>
      <w:proofErr w:type="spellEnd"/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2) продуцентами </w:t>
      </w:r>
    </w:p>
    <w:p w:rsidR="00216B13" w:rsidRPr="005971F3" w:rsidRDefault="00216B13" w:rsidP="00216B13">
      <w:pPr>
        <w:ind w:left="720"/>
        <w:jc w:val="both"/>
        <w:rPr>
          <w:rFonts w:ascii="Times New Roman" w:hAnsi="Times New Roman"/>
        </w:rPr>
      </w:pPr>
      <w:r w:rsidRPr="005971F3">
        <w:rPr>
          <w:rFonts w:ascii="Times New Roman" w:hAnsi="Times New Roman"/>
        </w:rPr>
        <w:t xml:space="preserve">3) </w:t>
      </w:r>
      <w:proofErr w:type="spellStart"/>
      <w:r w:rsidRPr="005971F3">
        <w:rPr>
          <w:rFonts w:ascii="Times New Roman" w:hAnsi="Times New Roman"/>
        </w:rPr>
        <w:t>консументами</w:t>
      </w:r>
      <w:proofErr w:type="spellEnd"/>
    </w:p>
    <w:p w:rsidR="00216B13" w:rsidRPr="005971F3" w:rsidRDefault="00216B13" w:rsidP="00216B13">
      <w:pPr>
        <w:ind w:left="720"/>
        <w:jc w:val="center"/>
        <w:rPr>
          <w:rFonts w:ascii="Times New Roman" w:hAnsi="Times New Roman"/>
        </w:rPr>
      </w:pPr>
    </w:p>
    <w:sectPr w:rsidR="00216B13" w:rsidRPr="005971F3" w:rsidSect="00AC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B13" w:rsidRDefault="00216B13" w:rsidP="0062167E">
      <w:pPr>
        <w:spacing w:after="0" w:line="240" w:lineRule="auto"/>
      </w:pPr>
      <w:r>
        <w:separator/>
      </w:r>
    </w:p>
  </w:endnote>
  <w:end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B13" w:rsidRDefault="00216B13" w:rsidP="0062167E">
      <w:pPr>
        <w:spacing w:after="0" w:line="240" w:lineRule="auto"/>
      </w:pPr>
      <w:r>
        <w:separator/>
      </w:r>
    </w:p>
  </w:footnote>
  <w:foot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55B51"/>
    <w:rsid w:val="00275E0B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C76D3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971F3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45500"/>
    <w:rsid w:val="00A6325F"/>
    <w:rsid w:val="00A67E18"/>
    <w:rsid w:val="00AC5E07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A705E"/>
    <w:rsid w:val="00CD7520"/>
    <w:rsid w:val="00CE6874"/>
    <w:rsid w:val="00CF5908"/>
    <w:rsid w:val="00D0518F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  <w:rsid w:val="00F7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71</cp:revision>
  <cp:lastPrinted>2019-03-12T20:12:00Z</cp:lastPrinted>
  <dcterms:created xsi:type="dcterms:W3CDTF">2016-12-17T12:27:00Z</dcterms:created>
  <dcterms:modified xsi:type="dcterms:W3CDTF">2021-10-05T16:26:00Z</dcterms:modified>
</cp:coreProperties>
</file>