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Контрольная работа №2. Тема: «Среда обитания человека и экологическая безопасность».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CE6874" w:rsidRPr="00CE6874" w:rsidRDefault="00CE6874" w:rsidP="00CE6874">
      <w:pPr>
        <w:pStyle w:val="afe"/>
        <w:numPr>
          <w:ilvl w:val="0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 xml:space="preserve">Охарактеризуйте следующие компоненты окружающей человека среды: </w:t>
      </w:r>
    </w:p>
    <w:p w:rsidR="00CE6874" w:rsidRPr="00CE6874" w:rsidRDefault="00CE6874" w:rsidP="00CE6874">
      <w:pPr>
        <w:pStyle w:val="afe"/>
        <w:numPr>
          <w:ilvl w:val="1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Непосредственно природная среда</w:t>
      </w:r>
    </w:p>
    <w:p w:rsidR="00CE6874" w:rsidRPr="00CE6874" w:rsidRDefault="00CE6874" w:rsidP="00CE6874">
      <w:pPr>
        <w:pStyle w:val="afe"/>
        <w:numPr>
          <w:ilvl w:val="1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Созданная человеком среда.</w:t>
      </w:r>
    </w:p>
    <w:p w:rsidR="00CE6874" w:rsidRPr="00CE6874" w:rsidRDefault="00CE6874" w:rsidP="00CE6874">
      <w:pPr>
        <w:pStyle w:val="afe"/>
        <w:numPr>
          <w:ilvl w:val="0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Опишите влияние на организм качества воды.</w:t>
      </w:r>
    </w:p>
    <w:p w:rsidR="00CE6874" w:rsidRPr="00CE6874" w:rsidRDefault="00CE6874" w:rsidP="00CE6874">
      <w:pPr>
        <w:pStyle w:val="afe"/>
        <w:numPr>
          <w:ilvl w:val="0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Перечислите меры борьбы с шумом и вибрацией.</w:t>
      </w:r>
    </w:p>
    <w:p w:rsidR="00CE6874" w:rsidRPr="00CE6874" w:rsidRDefault="00CE6874" w:rsidP="00CE6874">
      <w:pPr>
        <w:pStyle w:val="afe"/>
        <w:numPr>
          <w:ilvl w:val="0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Какие мероприятия осуществляются для защиты от отходов производства и потребления. Опишите одно из них.</w:t>
      </w:r>
    </w:p>
    <w:p w:rsidR="00CE6874" w:rsidRPr="00CE6874" w:rsidRDefault="00CE6874" w:rsidP="00CE6874">
      <w:pPr>
        <w:pStyle w:val="afe"/>
        <w:numPr>
          <w:ilvl w:val="0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Назовите экологические проблемы сельского хозяйства.</w:t>
      </w:r>
    </w:p>
    <w:p w:rsidR="00CE6874" w:rsidRPr="00CE6874" w:rsidRDefault="00CE6874" w:rsidP="00CE6874">
      <w:pPr>
        <w:pStyle w:val="afe"/>
        <w:numPr>
          <w:ilvl w:val="0"/>
          <w:numId w:val="9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Дайте определения понятиям: окружающая среда, искусственная среда, шум.</w:t>
      </w:r>
    </w:p>
    <w:p w:rsidR="00CE6874" w:rsidRPr="00CE6874" w:rsidRDefault="00CE6874" w:rsidP="00CE6874">
      <w:pPr>
        <w:rPr>
          <w:rFonts w:ascii="Times New Roman" w:hAnsi="Times New Roman"/>
          <w:b/>
          <w:sz w:val="24"/>
          <w:szCs w:val="24"/>
        </w:rPr>
      </w:pP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Контрольная работа №2. Тема: «Среда обитания человека и экологическая безопасность».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 xml:space="preserve">Вариант 2. </w:t>
      </w:r>
    </w:p>
    <w:p w:rsidR="00CE6874" w:rsidRPr="00CE6874" w:rsidRDefault="00CE6874" w:rsidP="00CE6874">
      <w:pPr>
        <w:pStyle w:val="afe"/>
        <w:numPr>
          <w:ilvl w:val="0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 xml:space="preserve">Охарактеризуйте следующие компоненты окружающей человека среды: </w:t>
      </w:r>
    </w:p>
    <w:p w:rsidR="00CE6874" w:rsidRPr="00CE6874" w:rsidRDefault="00CE6874" w:rsidP="00CE6874">
      <w:pPr>
        <w:pStyle w:val="afe"/>
        <w:numPr>
          <w:ilvl w:val="1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Непосредственно природная среда</w:t>
      </w:r>
    </w:p>
    <w:p w:rsidR="00CE6874" w:rsidRPr="00CE6874" w:rsidRDefault="00CE6874" w:rsidP="00CE6874">
      <w:pPr>
        <w:pStyle w:val="afe"/>
        <w:numPr>
          <w:ilvl w:val="1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Созданная человеком среда.</w:t>
      </w:r>
    </w:p>
    <w:p w:rsidR="00CE6874" w:rsidRPr="00CE6874" w:rsidRDefault="00CE6874" w:rsidP="00CE6874">
      <w:pPr>
        <w:pStyle w:val="afe"/>
        <w:numPr>
          <w:ilvl w:val="0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Опишите влияние на организм качества пищи.</w:t>
      </w:r>
    </w:p>
    <w:p w:rsidR="00CE6874" w:rsidRPr="00CE6874" w:rsidRDefault="00CE6874" w:rsidP="00CE6874">
      <w:pPr>
        <w:pStyle w:val="afe"/>
        <w:numPr>
          <w:ilvl w:val="0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Назовите условия экологической безопасности зданий.</w:t>
      </w:r>
    </w:p>
    <w:p w:rsidR="00CE6874" w:rsidRPr="00CE6874" w:rsidRDefault="00CE6874" w:rsidP="00CE6874">
      <w:pPr>
        <w:pStyle w:val="afe"/>
        <w:numPr>
          <w:ilvl w:val="0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Какие мероприятия осуществляются для защиты от загрязнения твердыми бытовыми отходами. Опишите одно из них.</w:t>
      </w:r>
    </w:p>
    <w:p w:rsidR="00CE6874" w:rsidRPr="00CE6874" w:rsidRDefault="00CE6874" w:rsidP="00CE6874">
      <w:pPr>
        <w:pStyle w:val="afe"/>
        <w:numPr>
          <w:ilvl w:val="0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Какие существуют пути решения экологических проблем сельского хозяйства.</w:t>
      </w:r>
    </w:p>
    <w:p w:rsidR="00CE6874" w:rsidRPr="00CE6874" w:rsidRDefault="00CE6874" w:rsidP="00CE6874">
      <w:pPr>
        <w:pStyle w:val="afe"/>
        <w:numPr>
          <w:ilvl w:val="0"/>
          <w:numId w:val="9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874">
        <w:rPr>
          <w:rFonts w:ascii="Times New Roman" w:hAnsi="Times New Roman"/>
          <w:sz w:val="20"/>
          <w:szCs w:val="20"/>
        </w:rPr>
        <w:t>Дайте определения понятиям: естественная среда, социальная среда, бытовые отходы.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CE6874" w:rsidRPr="00CE6874" w:rsidSect="00ED28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3E" w:rsidRDefault="00DD163E" w:rsidP="0062167E">
      <w:pPr>
        <w:spacing w:after="0" w:line="240" w:lineRule="auto"/>
      </w:pPr>
      <w:r>
        <w:separator/>
      </w:r>
    </w:p>
  </w:endnote>
  <w:endnote w:type="continuationSeparator" w:id="1">
    <w:p w:rsidR="00DD163E" w:rsidRDefault="00DD163E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3E" w:rsidRDefault="00DD163E" w:rsidP="0062167E">
      <w:pPr>
        <w:spacing w:after="0" w:line="240" w:lineRule="auto"/>
      </w:pPr>
      <w:r>
        <w:separator/>
      </w:r>
    </w:p>
  </w:footnote>
  <w:footnote w:type="continuationSeparator" w:id="1">
    <w:p w:rsidR="00DD163E" w:rsidRDefault="00DD163E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C7CEB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4C5F"/>
    <w:rsid w:val="00B45593"/>
    <w:rsid w:val="00B771C5"/>
    <w:rsid w:val="00B95E28"/>
    <w:rsid w:val="00B9743D"/>
    <w:rsid w:val="00BA2A40"/>
    <w:rsid w:val="00BB4657"/>
    <w:rsid w:val="00BF25CE"/>
    <w:rsid w:val="00C108AB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D163E"/>
    <w:rsid w:val="00DE13E0"/>
    <w:rsid w:val="00DF1AD1"/>
    <w:rsid w:val="00E21CB7"/>
    <w:rsid w:val="00E331BA"/>
    <w:rsid w:val="00E619DA"/>
    <w:rsid w:val="00E74B51"/>
    <w:rsid w:val="00E806FE"/>
    <w:rsid w:val="00E96CDC"/>
    <w:rsid w:val="00EC7CE3"/>
    <w:rsid w:val="00ED28A1"/>
    <w:rsid w:val="00EE1221"/>
    <w:rsid w:val="00F17797"/>
    <w:rsid w:val="00F2081A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73</cp:revision>
  <cp:lastPrinted>2019-03-12T20:12:00Z</cp:lastPrinted>
  <dcterms:created xsi:type="dcterms:W3CDTF">2016-12-17T12:27:00Z</dcterms:created>
  <dcterms:modified xsi:type="dcterms:W3CDTF">2021-10-05T15:44:00Z</dcterms:modified>
</cp:coreProperties>
</file>