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>Контрольная работа №3. Тема: «Охрана природы».</w:t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CE6874" w:rsidRPr="00CE6874" w:rsidRDefault="00CE6874" w:rsidP="00CE6874">
      <w:pPr>
        <w:pStyle w:val="afe"/>
        <w:numPr>
          <w:ilvl w:val="0"/>
          <w:numId w:val="97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Что такое охрана природы?</w:t>
      </w:r>
    </w:p>
    <w:p w:rsidR="00CE6874" w:rsidRPr="00CE6874" w:rsidRDefault="00CE6874" w:rsidP="00CE6874">
      <w:pPr>
        <w:pStyle w:val="afe"/>
        <w:numPr>
          <w:ilvl w:val="0"/>
          <w:numId w:val="97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Назовите принципы природоохранной деятельности.</w:t>
      </w:r>
    </w:p>
    <w:p w:rsidR="00CE6874" w:rsidRPr="00CE6874" w:rsidRDefault="00CE6874" w:rsidP="00CE6874">
      <w:pPr>
        <w:pStyle w:val="afe"/>
        <w:numPr>
          <w:ilvl w:val="0"/>
          <w:numId w:val="97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В чем отличие между профилактическими мерами защиты и активными?</w:t>
      </w:r>
    </w:p>
    <w:p w:rsidR="00CE6874" w:rsidRPr="00CE6874" w:rsidRDefault="00CE6874" w:rsidP="00CE6874">
      <w:pPr>
        <w:pStyle w:val="afe"/>
        <w:numPr>
          <w:ilvl w:val="0"/>
          <w:numId w:val="97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Охарактеризуйте мероприятия по защите от загрязнений поверхностных вод.</w:t>
      </w:r>
    </w:p>
    <w:p w:rsidR="00CE6874" w:rsidRPr="00CE6874" w:rsidRDefault="00CE6874" w:rsidP="00CE6874">
      <w:pPr>
        <w:pStyle w:val="afe"/>
        <w:numPr>
          <w:ilvl w:val="0"/>
          <w:numId w:val="97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Охарактеризуйте мероприятия по защите от деградации почв.</w:t>
      </w:r>
    </w:p>
    <w:p w:rsidR="00CE6874" w:rsidRPr="00CE6874" w:rsidRDefault="00CE6874" w:rsidP="00CE6874">
      <w:pPr>
        <w:pStyle w:val="afe"/>
        <w:numPr>
          <w:ilvl w:val="0"/>
          <w:numId w:val="97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0"/>
        </w:rPr>
        <w:t>Дайте определения понятиям: заповедник, памятник природы.</w:t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>Контрольная работа №3. Тема: «Охрана природы».</w:t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 xml:space="preserve">Вариант 2. </w:t>
      </w:r>
    </w:p>
    <w:p w:rsidR="00CE6874" w:rsidRPr="00CE6874" w:rsidRDefault="00CE6874" w:rsidP="00CE6874">
      <w:pPr>
        <w:pStyle w:val="afe"/>
        <w:numPr>
          <w:ilvl w:val="0"/>
          <w:numId w:val="98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Что такое охрана окружающей среды?</w:t>
      </w:r>
    </w:p>
    <w:p w:rsidR="00CE6874" w:rsidRPr="00CE6874" w:rsidRDefault="00CE6874" w:rsidP="00CE6874">
      <w:pPr>
        <w:pStyle w:val="afe"/>
        <w:numPr>
          <w:ilvl w:val="0"/>
          <w:numId w:val="98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Назовите задачи природоохранной деятельности.</w:t>
      </w:r>
    </w:p>
    <w:p w:rsidR="00CE6874" w:rsidRPr="00CE6874" w:rsidRDefault="00CE6874" w:rsidP="00CE6874">
      <w:pPr>
        <w:pStyle w:val="afe"/>
        <w:numPr>
          <w:ilvl w:val="0"/>
          <w:numId w:val="98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В чем отличие между экологическим кризисом и экологической катастрофой?</w:t>
      </w:r>
    </w:p>
    <w:p w:rsidR="00CE6874" w:rsidRPr="00CE6874" w:rsidRDefault="00CE6874" w:rsidP="00CE6874">
      <w:pPr>
        <w:pStyle w:val="afe"/>
        <w:numPr>
          <w:ilvl w:val="0"/>
          <w:numId w:val="98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Охарактеризуйте мероприятия по защите от загрязнений подземных вод.</w:t>
      </w:r>
    </w:p>
    <w:p w:rsidR="00CE6874" w:rsidRPr="00CE6874" w:rsidRDefault="00CE6874" w:rsidP="00CE6874">
      <w:pPr>
        <w:pStyle w:val="afe"/>
        <w:numPr>
          <w:ilvl w:val="0"/>
          <w:numId w:val="98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Охарактеризуйте мероприятия по защите от деградации леса.</w:t>
      </w:r>
    </w:p>
    <w:p w:rsidR="00CE6874" w:rsidRPr="00CE6874" w:rsidRDefault="00CE6874" w:rsidP="00CE6874">
      <w:pPr>
        <w:pStyle w:val="afe"/>
        <w:numPr>
          <w:ilvl w:val="0"/>
          <w:numId w:val="98"/>
        </w:numPr>
        <w:jc w:val="both"/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0"/>
        </w:rPr>
        <w:t>Дайте определения понятиям: заказник, национальный парк.</w:t>
      </w:r>
    </w:p>
    <w:p w:rsidR="00CE6874" w:rsidRPr="00CE6874" w:rsidRDefault="00CE6874" w:rsidP="00CE6874">
      <w:pPr>
        <w:pStyle w:val="afe"/>
        <w:jc w:val="both"/>
        <w:rPr>
          <w:rFonts w:ascii="Times New Roman" w:hAnsi="Times New Roman"/>
          <w:sz w:val="20"/>
          <w:szCs w:val="24"/>
        </w:rPr>
      </w:pPr>
    </w:p>
    <w:sectPr w:rsidR="00CE6874" w:rsidRPr="00CE6874" w:rsidSect="00D773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3B0" w:rsidRDefault="004B23B0" w:rsidP="0062167E">
      <w:pPr>
        <w:spacing w:after="0" w:line="240" w:lineRule="auto"/>
      </w:pPr>
      <w:r>
        <w:separator/>
      </w:r>
    </w:p>
  </w:endnote>
  <w:endnote w:type="continuationSeparator" w:id="1">
    <w:p w:rsidR="004B23B0" w:rsidRDefault="004B23B0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3B0" w:rsidRDefault="004B23B0" w:rsidP="0062167E">
      <w:pPr>
        <w:spacing w:after="0" w:line="240" w:lineRule="auto"/>
      </w:pPr>
      <w:r>
        <w:separator/>
      </w:r>
    </w:p>
  </w:footnote>
  <w:footnote w:type="continuationSeparator" w:id="1">
    <w:p w:rsidR="004B23B0" w:rsidRDefault="004B23B0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F8"/>
    <w:rsid w:val="0000265F"/>
    <w:rsid w:val="000535A2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E0C92"/>
    <w:rsid w:val="001E6316"/>
    <w:rsid w:val="00216B13"/>
    <w:rsid w:val="00225362"/>
    <w:rsid w:val="0023196B"/>
    <w:rsid w:val="0025114F"/>
    <w:rsid w:val="00253A08"/>
    <w:rsid w:val="002549E3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23B0"/>
    <w:rsid w:val="004B56D6"/>
    <w:rsid w:val="004D3175"/>
    <w:rsid w:val="00507424"/>
    <w:rsid w:val="0051097E"/>
    <w:rsid w:val="00511C9E"/>
    <w:rsid w:val="00561976"/>
    <w:rsid w:val="005A5E76"/>
    <w:rsid w:val="005C7CEB"/>
    <w:rsid w:val="005D20A8"/>
    <w:rsid w:val="006039F1"/>
    <w:rsid w:val="00614EFC"/>
    <w:rsid w:val="0062167E"/>
    <w:rsid w:val="00634453"/>
    <w:rsid w:val="00665A29"/>
    <w:rsid w:val="00665E6D"/>
    <w:rsid w:val="00692F7E"/>
    <w:rsid w:val="006C198F"/>
    <w:rsid w:val="006F1403"/>
    <w:rsid w:val="007067B9"/>
    <w:rsid w:val="007318B5"/>
    <w:rsid w:val="007674AB"/>
    <w:rsid w:val="00796011"/>
    <w:rsid w:val="007A2C10"/>
    <w:rsid w:val="007C6DBF"/>
    <w:rsid w:val="007F6316"/>
    <w:rsid w:val="00880C00"/>
    <w:rsid w:val="0088250D"/>
    <w:rsid w:val="00890D01"/>
    <w:rsid w:val="008B0BA0"/>
    <w:rsid w:val="00912A13"/>
    <w:rsid w:val="00917707"/>
    <w:rsid w:val="0095194D"/>
    <w:rsid w:val="00976C71"/>
    <w:rsid w:val="009C5C1E"/>
    <w:rsid w:val="009C6CDA"/>
    <w:rsid w:val="009D3535"/>
    <w:rsid w:val="009F3BFE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A2A40"/>
    <w:rsid w:val="00BB4657"/>
    <w:rsid w:val="00BF25CE"/>
    <w:rsid w:val="00C108AB"/>
    <w:rsid w:val="00C12B32"/>
    <w:rsid w:val="00C42DEB"/>
    <w:rsid w:val="00C63F2F"/>
    <w:rsid w:val="00C772D3"/>
    <w:rsid w:val="00CD7520"/>
    <w:rsid w:val="00CE6874"/>
    <w:rsid w:val="00CF5908"/>
    <w:rsid w:val="00D0518F"/>
    <w:rsid w:val="00D31B79"/>
    <w:rsid w:val="00D60C10"/>
    <w:rsid w:val="00D77327"/>
    <w:rsid w:val="00DE13E0"/>
    <w:rsid w:val="00DF1AD1"/>
    <w:rsid w:val="00E21CB7"/>
    <w:rsid w:val="00E331BA"/>
    <w:rsid w:val="00E619DA"/>
    <w:rsid w:val="00E74B51"/>
    <w:rsid w:val="00E806FE"/>
    <w:rsid w:val="00E96CDC"/>
    <w:rsid w:val="00EC7CE3"/>
    <w:rsid w:val="00EE1221"/>
    <w:rsid w:val="00F17797"/>
    <w:rsid w:val="00F2081A"/>
    <w:rsid w:val="00F55F19"/>
    <w:rsid w:val="00F5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B2774C2-47E2-402E-84E2-79C5A606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владимер</cp:lastModifiedBy>
  <cp:revision>75</cp:revision>
  <cp:lastPrinted>2019-03-12T20:12:00Z</cp:lastPrinted>
  <dcterms:created xsi:type="dcterms:W3CDTF">2016-12-17T12:27:00Z</dcterms:created>
  <dcterms:modified xsi:type="dcterms:W3CDTF">2021-10-05T15:49:00Z</dcterms:modified>
</cp:coreProperties>
</file>