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E6874">
        <w:rPr>
          <w:rFonts w:ascii="Times New Roman" w:hAnsi="Times New Roman"/>
          <w:b/>
        </w:rPr>
        <w:t xml:space="preserve">Критерии оценки: 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 xml:space="preserve"> «5» - 100 – 95%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«4» - 94 - 75%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  <w:r w:rsidRPr="00CE6874">
        <w:rPr>
          <w:rFonts w:ascii="Times New Roman" w:hAnsi="Times New Roman"/>
        </w:rPr>
        <w:t>«3» - 74 – 50% правильных ответов</w:t>
      </w:r>
    </w:p>
    <w:p w:rsidR="00216B13" w:rsidRPr="00CE6874" w:rsidRDefault="00216B13" w:rsidP="00216B13">
      <w:pPr>
        <w:autoSpaceDE w:val="0"/>
        <w:autoSpaceDN w:val="0"/>
        <w:adjustRightInd w:val="0"/>
        <w:rPr>
          <w:rFonts w:ascii="Times New Roman" w:hAnsi="Times New Roman"/>
        </w:rPr>
      </w:pPr>
      <w:r w:rsidRPr="00CE6874">
        <w:rPr>
          <w:rFonts w:ascii="Times New Roman" w:hAnsi="Times New Roman"/>
        </w:rPr>
        <w:t>«2» - 49% и менее правильных ответов</w:t>
      </w: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jc w:val="both"/>
        <w:rPr>
          <w:rFonts w:ascii="Times New Roman" w:hAnsi="Times New Roman"/>
          <w:i/>
          <w:iCs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</w:p>
    <w:p w:rsidR="00216B13" w:rsidRPr="00CE6874" w:rsidRDefault="00216B13" w:rsidP="00216B13">
      <w:pPr>
        <w:rPr>
          <w:rFonts w:ascii="Times New Roman" w:hAnsi="Times New Roman"/>
        </w:rPr>
      </w:pPr>
    </w:p>
    <w:p w:rsidR="00380597" w:rsidRPr="00CE6874" w:rsidRDefault="00380597" w:rsidP="00380597">
      <w:pPr>
        <w:rPr>
          <w:rFonts w:ascii="Times New Roman" w:hAnsi="Times New Roman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6B13" w:rsidRPr="00CE6874" w:rsidRDefault="00216B13" w:rsidP="0056197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16B13" w:rsidRPr="00CE6874" w:rsidSect="00F773A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B13" w:rsidRDefault="00216B13" w:rsidP="0062167E">
      <w:pPr>
        <w:spacing w:after="0" w:line="240" w:lineRule="auto"/>
      </w:pPr>
      <w:r>
        <w:separator/>
      </w:r>
    </w:p>
  </w:endnote>
  <w:end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B13" w:rsidRDefault="00216B13" w:rsidP="0062167E">
      <w:pPr>
        <w:spacing w:after="0" w:line="240" w:lineRule="auto"/>
      </w:pPr>
      <w:r>
        <w:separator/>
      </w:r>
    </w:p>
  </w:footnote>
  <w:foot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75E0B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3004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5194D"/>
    <w:rsid w:val="00976C71"/>
    <w:rsid w:val="009C5C1E"/>
    <w:rsid w:val="009C6CDA"/>
    <w:rsid w:val="009D3535"/>
    <w:rsid w:val="009F3BFE"/>
    <w:rsid w:val="00A06F77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  <w:rsid w:val="00F7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2774C2-47E2-402E-84E2-79C5A60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69</cp:revision>
  <cp:lastPrinted>2019-03-12T20:12:00Z</cp:lastPrinted>
  <dcterms:created xsi:type="dcterms:W3CDTF">2016-12-17T12:27:00Z</dcterms:created>
  <dcterms:modified xsi:type="dcterms:W3CDTF">2021-10-05T16:16:00Z</dcterms:modified>
</cp:coreProperties>
</file>