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465A" w14:textId="77777777" w:rsidR="004A60FA" w:rsidRDefault="00C63882" w:rsidP="00C63882">
      <w:pPr>
        <w:pStyle w:val="ab"/>
        <w:tabs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14:paraId="3009D3D2" w14:textId="77777777" w:rsidR="00672565" w:rsidRPr="00C63882" w:rsidRDefault="004A60FA" w:rsidP="00C63882">
      <w:pPr>
        <w:pStyle w:val="ab"/>
        <w:tabs>
          <w:tab w:val="center" w:pos="4677"/>
        </w:tabs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041437">
        <w:rPr>
          <w:rFonts w:ascii="Times New Roman" w:hAnsi="Times New Roman" w:cs="Times New Roman"/>
          <w:b/>
          <w:sz w:val="32"/>
          <w:szCs w:val="32"/>
        </w:rPr>
        <w:t xml:space="preserve">      «Фестиваль   искусств-202</w:t>
      </w:r>
      <w:r w:rsidR="00F9489B">
        <w:rPr>
          <w:rFonts w:ascii="Times New Roman" w:hAnsi="Times New Roman" w:cs="Times New Roman"/>
          <w:b/>
          <w:sz w:val="32"/>
          <w:szCs w:val="32"/>
        </w:rPr>
        <w:t>5</w:t>
      </w:r>
      <w:r w:rsidR="00672565" w:rsidRPr="00C63882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W w:w="9325" w:type="dxa"/>
        <w:jc w:val="center"/>
        <w:tblLayout w:type="fixed"/>
        <w:tblLook w:val="0000" w:firstRow="0" w:lastRow="0" w:firstColumn="0" w:lastColumn="0" w:noHBand="0" w:noVBand="0"/>
      </w:tblPr>
      <w:tblGrid>
        <w:gridCol w:w="2292"/>
        <w:gridCol w:w="4164"/>
        <w:gridCol w:w="2869"/>
      </w:tblGrid>
      <w:tr w:rsidR="00ED0BE1" w:rsidRPr="00424C3A" w14:paraId="66B923E9" w14:textId="77777777" w:rsidTr="00092298">
        <w:trPr>
          <w:trHeight w:val="2668"/>
          <w:jc w:val="center"/>
        </w:trPr>
        <w:tc>
          <w:tcPr>
            <w:tcW w:w="2292" w:type="dxa"/>
            <w:shd w:val="clear" w:color="auto" w:fill="auto"/>
          </w:tcPr>
          <w:p w14:paraId="040FF310" w14:textId="77777777" w:rsidR="00C63882" w:rsidRDefault="00C63882" w:rsidP="00846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  <w:p w14:paraId="72EC6322" w14:textId="77777777" w:rsidR="00C63882" w:rsidRDefault="00C63882" w:rsidP="00846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  <w:p w14:paraId="71A403A3" w14:textId="77777777" w:rsidR="004A60FA" w:rsidRDefault="004A60FA" w:rsidP="00846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  <w:p w14:paraId="3C2C80D2" w14:textId="77777777" w:rsidR="004A60FA" w:rsidRDefault="004A60FA" w:rsidP="00846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  <w:p w14:paraId="1256D4D4" w14:textId="77777777" w:rsidR="00F9489B" w:rsidRDefault="00F9489B" w:rsidP="00846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  <w:p w14:paraId="282F8902" w14:textId="77777777" w:rsidR="00ED0BE1" w:rsidRPr="00424C3A" w:rsidRDefault="00ED0BE1" w:rsidP="00846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424C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Согласовано:</w:t>
            </w:r>
          </w:p>
          <w:p w14:paraId="42A7C9D9" w14:textId="77777777" w:rsidR="004A60FA" w:rsidRDefault="00BF673E" w:rsidP="00846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з</w:t>
            </w:r>
            <w:r w:rsidR="004A60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г</w:t>
            </w:r>
            <w:r w:rsidR="004A60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лавы администрации по социальным вопросам  </w:t>
            </w:r>
          </w:p>
          <w:p w14:paraId="39F7658C" w14:textId="77777777" w:rsidR="00ED0BE1" w:rsidRPr="00424C3A" w:rsidRDefault="00ED0BE1" w:rsidP="00846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424C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МО «Ладушкинский городской округ»</w:t>
            </w:r>
            <w:r w:rsidR="00D743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, </w:t>
            </w:r>
          </w:p>
          <w:p w14:paraId="62FF6BEC" w14:textId="77777777" w:rsidR="00ED0BE1" w:rsidRPr="00BF673E" w:rsidRDefault="000B5722" w:rsidP="004A60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______</w:t>
            </w:r>
            <w:r w:rsidR="004A60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Ю.А.</w:t>
            </w:r>
            <w:r w:rsidR="00A77A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4A60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Красцова</w:t>
            </w:r>
          </w:p>
          <w:p w14:paraId="7BDC222F" w14:textId="77777777" w:rsidR="00041437" w:rsidRPr="00BF673E" w:rsidRDefault="00041437" w:rsidP="004A60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  <w:p w14:paraId="47186307" w14:textId="77777777" w:rsidR="00041437" w:rsidRPr="00BF673E" w:rsidRDefault="00041437" w:rsidP="004A60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164" w:type="dxa"/>
            <w:shd w:val="clear" w:color="auto" w:fill="auto"/>
          </w:tcPr>
          <w:p w14:paraId="0D9BEA6C" w14:textId="77777777" w:rsidR="00041437" w:rsidRPr="00041437" w:rsidRDefault="00F9489B" w:rsidP="007B68F9">
            <w:pPr>
              <w:suppressAutoHyphens/>
              <w:spacing w:after="0" w:line="240" w:lineRule="auto"/>
              <w:ind w:left="350" w:right="1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1BED200" wp14:editId="108B075F">
                  <wp:extent cx="1295400" cy="2152650"/>
                  <wp:effectExtent l="0" t="0" r="0" b="0"/>
                  <wp:docPr id="2" name="Рисунок 2" descr="C:\Users\Администратор.PC551.003\Desktop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.PC551.003\Desktop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22" cy="2154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9" w:type="dxa"/>
            <w:shd w:val="clear" w:color="auto" w:fill="auto"/>
          </w:tcPr>
          <w:p w14:paraId="317CF3C6" w14:textId="77777777" w:rsidR="00C63882" w:rsidRDefault="00C63882" w:rsidP="00ED0BE1">
            <w:pPr>
              <w:suppressAutoHyphens/>
              <w:spacing w:after="0" w:line="240" w:lineRule="auto"/>
              <w:ind w:left="-397" w:right="31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  <w:p w14:paraId="21A0B1CC" w14:textId="77777777" w:rsidR="00C63882" w:rsidRDefault="00C63882" w:rsidP="00ED0BE1">
            <w:pPr>
              <w:suppressAutoHyphens/>
              <w:spacing w:after="0" w:line="240" w:lineRule="auto"/>
              <w:ind w:left="-397" w:right="31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  <w:p w14:paraId="2CD1A1CC" w14:textId="77777777" w:rsidR="004A60FA" w:rsidRDefault="004A60FA" w:rsidP="00ED0BE1">
            <w:pPr>
              <w:suppressAutoHyphens/>
              <w:spacing w:after="0" w:line="240" w:lineRule="auto"/>
              <w:ind w:left="-397" w:right="31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  <w:p w14:paraId="0138DBEA" w14:textId="77777777" w:rsidR="004A60FA" w:rsidRDefault="004A60FA" w:rsidP="00ED0BE1">
            <w:pPr>
              <w:suppressAutoHyphens/>
              <w:spacing w:after="0" w:line="240" w:lineRule="auto"/>
              <w:ind w:left="-397" w:right="31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  <w:p w14:paraId="7D595A73" w14:textId="77777777" w:rsidR="00F9489B" w:rsidRDefault="00F9489B" w:rsidP="004A60FA">
            <w:pPr>
              <w:suppressAutoHyphens/>
              <w:spacing w:after="0" w:line="240" w:lineRule="auto"/>
              <w:ind w:left="-397" w:right="3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  <w:p w14:paraId="67EFE1B1" w14:textId="77777777" w:rsidR="00ED0BE1" w:rsidRPr="00424C3A" w:rsidRDefault="00ED0BE1" w:rsidP="004A60FA">
            <w:pPr>
              <w:suppressAutoHyphens/>
              <w:spacing w:after="0" w:line="240" w:lineRule="auto"/>
              <w:ind w:left="-397" w:right="3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424C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Утверждаю:</w:t>
            </w:r>
          </w:p>
          <w:p w14:paraId="78B228AD" w14:textId="77777777" w:rsidR="00ED0BE1" w:rsidRPr="00424C3A" w:rsidRDefault="00ED0BE1" w:rsidP="004A60FA">
            <w:pPr>
              <w:suppressAutoHyphens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424C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Директор МБУ ДО ДШИ</w:t>
            </w:r>
          </w:p>
          <w:p w14:paraId="65CF6BD5" w14:textId="77777777" w:rsidR="00ED0BE1" w:rsidRPr="00424C3A" w:rsidRDefault="00ED0BE1" w:rsidP="004A60FA">
            <w:pPr>
              <w:suppressAutoHyphens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424C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МО «Ладушкинский городской округ»</w:t>
            </w:r>
          </w:p>
          <w:p w14:paraId="6168B54D" w14:textId="77777777" w:rsidR="00ED0BE1" w:rsidRPr="00424C3A" w:rsidRDefault="00ED0BE1" w:rsidP="004A60FA">
            <w:pPr>
              <w:suppressAutoHyphens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  _______</w:t>
            </w:r>
            <w:r w:rsidRPr="00424C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О.Л.</w:t>
            </w:r>
            <w:r w:rsidR="00A77A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24C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Салимова</w:t>
            </w:r>
          </w:p>
          <w:p w14:paraId="09002C88" w14:textId="77777777" w:rsidR="00ED0BE1" w:rsidRPr="00424C3A" w:rsidRDefault="00ED0BE1" w:rsidP="00846504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67A39EEC" w14:textId="77777777" w:rsidR="00E40110" w:rsidRDefault="00E40110" w:rsidP="0084650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0B14B88D" w14:textId="77777777" w:rsidR="00E40110" w:rsidRDefault="00E40110" w:rsidP="0084650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34F8B385" w14:textId="77777777" w:rsidR="00846504" w:rsidRPr="00846504" w:rsidRDefault="00846504" w:rsidP="0084650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 w:rsidRPr="008465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>Положение</w:t>
      </w:r>
    </w:p>
    <w:p w14:paraId="440BB4EE" w14:textId="3121524D" w:rsidR="00D743D9" w:rsidRDefault="00846504" w:rsidP="0084650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 w:rsidRPr="008465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 xml:space="preserve"> о проведении</w:t>
      </w:r>
      <w:r w:rsidR="00F948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IX</w:t>
      </w:r>
      <w:r w:rsidR="00AE58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 xml:space="preserve"> </w:t>
      </w:r>
      <w:r w:rsidR="00A77A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 xml:space="preserve">Муниципального </w:t>
      </w:r>
    </w:p>
    <w:p w14:paraId="1028F078" w14:textId="3DA05BDF" w:rsidR="00092298" w:rsidRDefault="00EE3C9D" w:rsidP="000414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 xml:space="preserve">творческого </w:t>
      </w:r>
      <w:r w:rsidR="00AE58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>Ф</w:t>
      </w:r>
      <w:r w:rsidR="00846504" w:rsidRPr="008465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>естиваля</w:t>
      </w:r>
      <w:r w:rsidR="002726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>,</w:t>
      </w:r>
      <w:r w:rsidR="00D743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 xml:space="preserve"> </w:t>
      </w:r>
      <w:r w:rsidR="000922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 xml:space="preserve"> </w:t>
      </w:r>
    </w:p>
    <w:p w14:paraId="0D9DF58D" w14:textId="77777777" w:rsidR="00BF673E" w:rsidRDefault="00D743D9" w:rsidP="000414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>посвящённого</w:t>
      </w:r>
      <w:r w:rsidR="002373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 xml:space="preserve"> Году </w:t>
      </w:r>
      <w:r w:rsidR="00F948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>защитника О</w:t>
      </w:r>
      <w:r w:rsidR="009828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>течества</w:t>
      </w:r>
      <w:r w:rsidR="00BF67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 xml:space="preserve"> </w:t>
      </w:r>
    </w:p>
    <w:p w14:paraId="7FE1E069" w14:textId="69AFF5CA" w:rsidR="00846504" w:rsidRDefault="00BF673E" w:rsidP="000414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>и 80-лети</w:t>
      </w:r>
      <w:r w:rsidR="002726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 xml:space="preserve"> Победы в Великой Отечественной войне</w:t>
      </w:r>
    </w:p>
    <w:p w14:paraId="176B1335" w14:textId="77777777" w:rsidR="0098281D" w:rsidRPr="00F9489B" w:rsidRDefault="0098281D" w:rsidP="000414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</w:p>
    <w:p w14:paraId="01CCA3DC" w14:textId="77777777" w:rsidR="00846504" w:rsidRPr="00846504" w:rsidRDefault="00846504" w:rsidP="0084650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5EAD827E" w14:textId="3C04FFDB" w:rsidR="00BF673E" w:rsidRPr="002726F0" w:rsidRDefault="00846504" w:rsidP="002726F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84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Организаторы фестиваля:</w:t>
      </w:r>
    </w:p>
    <w:p w14:paraId="4174068C" w14:textId="77777777" w:rsidR="0098281D" w:rsidRPr="0098281D" w:rsidRDefault="00BF673E" w:rsidP="0098281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- </w:t>
      </w:r>
      <w:r w:rsidR="0098281D" w:rsidRPr="009828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Отдел образования, культуры, спорта и делам молодёжи</w:t>
      </w:r>
      <w:r w:rsidR="009828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;</w:t>
      </w:r>
    </w:p>
    <w:p w14:paraId="1B2BFC7B" w14:textId="77777777" w:rsidR="00846504" w:rsidRPr="00846504" w:rsidRDefault="00BF673E" w:rsidP="00C6388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="0084650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МБУ ДО</w:t>
      </w:r>
      <w:r w:rsidR="00846504" w:rsidRPr="0084650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ДШ</w:t>
      </w:r>
      <w:r w:rsidR="0009229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    МО «Ладушкинский городской</w:t>
      </w:r>
      <w:r w:rsidR="00846504" w:rsidRPr="0084650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округ»</w:t>
      </w:r>
      <w:r w:rsidR="00966A5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0181C970" w14:textId="77777777" w:rsidR="00BF673E" w:rsidRDefault="00BF673E" w:rsidP="00C6388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6B197D7D" w14:textId="77777777" w:rsidR="00846504" w:rsidRPr="00846504" w:rsidRDefault="00846504" w:rsidP="00C6388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4650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Подготовку и проведение фестиваля осуществляет оргкомитет фестиваля, который:</w:t>
      </w:r>
    </w:p>
    <w:p w14:paraId="4BF02044" w14:textId="23ECEE1C" w:rsidR="00846504" w:rsidRPr="00846504" w:rsidRDefault="00C63882" w:rsidP="00C63882">
      <w:pPr>
        <w:numPr>
          <w:ilvl w:val="0"/>
          <w:numId w:val="1"/>
        </w:numPr>
        <w:shd w:val="clear" w:color="auto" w:fill="FFFFFF"/>
        <w:suppressAutoHyphens/>
        <w:spacing w:before="28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</w:t>
      </w:r>
      <w:r w:rsidR="00846504" w:rsidRPr="0084650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зрабатывает </w:t>
      </w:r>
      <w:r w:rsidR="002726F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Положение</w:t>
      </w:r>
      <w:r w:rsidR="00846504" w:rsidRPr="0084650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фестиваля;</w:t>
      </w:r>
    </w:p>
    <w:p w14:paraId="5612BFD2" w14:textId="77777777" w:rsidR="00846504" w:rsidRPr="00846504" w:rsidRDefault="00C63882" w:rsidP="00424C3A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</w:t>
      </w:r>
      <w:r w:rsidR="00846504" w:rsidRPr="0084650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рганизует и проводит фестиваль;</w:t>
      </w:r>
    </w:p>
    <w:p w14:paraId="2855C371" w14:textId="77777777" w:rsidR="00846504" w:rsidRPr="00C72CA0" w:rsidRDefault="00C63882" w:rsidP="00424C3A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</w:t>
      </w:r>
      <w:r w:rsidR="00846504" w:rsidRPr="0084650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ля оценки выступления </w:t>
      </w:r>
      <w:r w:rsidR="00424C3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участников фестиваля формирует</w:t>
      </w:r>
      <w:r w:rsidR="00846504" w:rsidRPr="0084650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жюри;</w:t>
      </w:r>
    </w:p>
    <w:p w14:paraId="7D378BF5" w14:textId="77777777" w:rsidR="00C72CA0" w:rsidRDefault="00C72CA0" w:rsidP="00C72CA0">
      <w:pPr>
        <w:shd w:val="clear" w:color="auto" w:fill="FFFFFF"/>
        <w:suppressAutoHyphens/>
        <w:spacing w:after="0" w:line="240" w:lineRule="auto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70121E6" w14:textId="77777777" w:rsidR="00C72CA0" w:rsidRPr="00C72CA0" w:rsidRDefault="00C72CA0" w:rsidP="00C72CA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C72CA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фестиваля</w:t>
      </w:r>
      <w:r w:rsidRPr="00C72CA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2CA0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966A51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F673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ерои</w:t>
      </w:r>
      <w:r w:rsidR="00E1481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ческий подвиг советских людей в ВОВ, герои и события наших дней.</w:t>
      </w:r>
    </w:p>
    <w:p w14:paraId="617E63F9" w14:textId="77777777" w:rsidR="00964B5D" w:rsidRDefault="00964B5D" w:rsidP="00ED0BE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48CE251E" w14:textId="77777777" w:rsidR="00ED0BE1" w:rsidRDefault="00846504" w:rsidP="00ED0BE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8465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Сроки проведения фестиваля:</w:t>
      </w:r>
    </w:p>
    <w:p w14:paraId="2772CBB0" w14:textId="77777777" w:rsidR="00846504" w:rsidRPr="00846504" w:rsidRDefault="00846504" w:rsidP="00ED0BE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Фестиваль проводится  </w:t>
      </w:r>
      <w:r w:rsidR="00FC58A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 </w:t>
      </w:r>
      <w:r w:rsidR="00EE3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20 -21 </w:t>
      </w:r>
      <w:r w:rsidR="00625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марта</w:t>
      </w:r>
      <w:r w:rsidR="00A54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="00041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202</w:t>
      </w:r>
      <w:r w:rsidR="00E14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5</w:t>
      </w:r>
      <w:r w:rsidRPr="0084650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EE3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года</w:t>
      </w:r>
      <w:r w:rsidRPr="0084650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по номинациям:</w:t>
      </w:r>
    </w:p>
    <w:p w14:paraId="79FCE5F7" w14:textId="77777777" w:rsidR="00846504" w:rsidRPr="00846504" w:rsidRDefault="00846504" w:rsidP="00ED0BE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4650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1.1.Вокально-хоровое  пение</w:t>
      </w:r>
    </w:p>
    <w:p w14:paraId="760F3C6C" w14:textId="77777777" w:rsidR="00846504" w:rsidRPr="00846504" w:rsidRDefault="00B84479" w:rsidP="00ED0BE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1.2</w:t>
      </w:r>
      <w:r w:rsidR="00476DC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Художественное чтение</w:t>
      </w:r>
    </w:p>
    <w:p w14:paraId="418DF9A3" w14:textId="77777777" w:rsidR="00476DC5" w:rsidRDefault="00B84479" w:rsidP="00ED0BE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1.3</w:t>
      </w:r>
      <w:r w:rsidR="00846504" w:rsidRPr="008465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846504" w:rsidRPr="0084650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Изобразительное искусство</w:t>
      </w:r>
      <w:r w:rsidR="00846504" w:rsidRPr="00846504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FC58AA">
        <w:rPr>
          <w:rFonts w:ascii="Times New Roman" w:eastAsia="Times New Roman" w:hAnsi="Times New Roman" w:cs="Times New Roman"/>
          <w:sz w:val="28"/>
          <w:szCs w:val="28"/>
          <w:lang w:eastAsia="zh-CN"/>
        </w:rPr>
        <w:t>(рисунки, аппликации</w:t>
      </w:r>
      <w:r w:rsidR="00E1481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FC58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1481B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открытки</w:t>
      </w:r>
      <w:r w:rsidR="00FC58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тему фестиваля)</w:t>
      </w:r>
    </w:p>
    <w:p w14:paraId="7EAECC89" w14:textId="77777777" w:rsidR="00E1481B" w:rsidRDefault="00E1481B" w:rsidP="00ED0BE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1.4.Презентация</w:t>
      </w:r>
    </w:p>
    <w:p w14:paraId="12E99A4F" w14:textId="77777777" w:rsidR="00ED0BE1" w:rsidRPr="00846504" w:rsidRDefault="00FC58AA" w:rsidP="00424C3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Подведение итогов конкурса </w:t>
      </w:r>
      <w:r w:rsidR="00EE3C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24 марта</w:t>
      </w:r>
      <w:r w:rsidR="000414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202</w:t>
      </w:r>
      <w:r w:rsidR="00625D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</w:t>
      </w:r>
      <w:r w:rsidR="00C638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63882" w:rsidRPr="00EE3C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года</w:t>
      </w:r>
    </w:p>
    <w:p w14:paraId="26D189F7" w14:textId="77777777" w:rsidR="00092298" w:rsidRPr="00092298" w:rsidRDefault="00A5411E" w:rsidP="00A5411E">
      <w:pPr>
        <w:suppressAutoHyphens/>
        <w:spacing w:before="225" w:after="225" w:line="300" w:lineRule="atLeast"/>
        <w:ind w:hanging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</w:t>
      </w:r>
      <w:r w:rsidR="00964B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Заявки </w:t>
      </w:r>
      <w:r w:rsidR="00964B5D" w:rsidRPr="00ED0B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принимаются </w:t>
      </w:r>
      <w:r w:rsidR="000414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до </w:t>
      </w:r>
      <w:r w:rsidR="00EE3C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19 марта 2025</w:t>
      </w:r>
      <w:r w:rsidR="00964B5D" w:rsidRPr="00ED0B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64B5D" w:rsidRPr="00EE3C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года</w:t>
      </w:r>
      <w:r w:rsidR="00EE3C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эл. адрес: </w:t>
      </w:r>
      <w:r w:rsidRPr="0084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hyperlink r:id="rId9" w:history="1">
        <w:r w:rsidR="00092298" w:rsidRPr="003F065F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sedoikinaelena</w:t>
        </w:r>
        <w:r w:rsidR="00092298" w:rsidRPr="003F065F">
          <w:rPr>
            <w:rStyle w:val="ad"/>
            <w:rFonts w:ascii="Times New Roman" w:hAnsi="Times New Roman" w:cs="Times New Roman"/>
            <w:b/>
            <w:sz w:val="28"/>
            <w:szCs w:val="28"/>
          </w:rPr>
          <w:t>@</w:t>
        </w:r>
        <w:r w:rsidR="00092298" w:rsidRPr="003F065F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inbox</w:t>
        </w:r>
        <w:r w:rsidR="00092298" w:rsidRPr="003F065F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r w:rsidR="00092298" w:rsidRPr="003F065F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4FA68439" w14:textId="77777777" w:rsidR="002373BA" w:rsidRDefault="002373BA" w:rsidP="002373BA">
      <w:pPr>
        <w:suppressAutoHyphens/>
        <w:spacing w:before="225" w:after="225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37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Форма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Заявки при</w:t>
      </w:r>
      <w:r w:rsidRPr="00237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лагается</w:t>
      </w:r>
    </w:p>
    <w:p w14:paraId="422B6117" w14:textId="77777777" w:rsidR="0098281D" w:rsidRPr="00EE3C9D" w:rsidRDefault="0098281D" w:rsidP="0098281D">
      <w:pPr>
        <w:suppressAutoHyphens/>
        <w:spacing w:before="225" w:after="225" w:line="3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E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Цели и задачи </w:t>
      </w:r>
      <w:r w:rsidR="0062092A" w:rsidRPr="00EE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фестиваля</w:t>
      </w:r>
    </w:p>
    <w:p w14:paraId="153875CA" w14:textId="77777777" w:rsidR="0062092A" w:rsidRPr="00EE3C9D" w:rsidRDefault="0062092A" w:rsidP="0062092A">
      <w:pPr>
        <w:suppressAutoHyphens/>
        <w:spacing w:before="225" w:after="225" w:line="300" w:lineRule="atLeast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E3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       Цель фестиваля:</w:t>
      </w:r>
      <w:r w:rsidRPr="00EE3C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14:paraId="320B9655" w14:textId="77777777" w:rsidR="0098281D" w:rsidRPr="0098281D" w:rsidRDefault="0098281D" w:rsidP="0098281D">
      <w:pPr>
        <w:suppressAutoHyphens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9828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sym w:font="Symbol" w:char="F02D"/>
      </w:r>
      <w:r w:rsidRPr="009828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пропаганда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художественными </w:t>
      </w:r>
      <w:r w:rsidRPr="009828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средствами героической истории и славы</w:t>
      </w:r>
    </w:p>
    <w:p w14:paraId="01930D74" w14:textId="77777777" w:rsidR="0098281D" w:rsidRPr="0098281D" w:rsidRDefault="0098281D" w:rsidP="0098281D">
      <w:pPr>
        <w:suppressAutoHyphens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9828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Отечества;</w:t>
      </w:r>
    </w:p>
    <w:p w14:paraId="0177D510" w14:textId="77777777" w:rsidR="0098281D" w:rsidRPr="0098281D" w:rsidRDefault="0098281D" w:rsidP="0098281D">
      <w:pPr>
        <w:suppressAutoHyphens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9828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sym w:font="Symbol" w:char="F02D"/>
      </w:r>
      <w:r w:rsidRPr="009828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эстетическое, нравственное воспитание и духовное обогащение молодёжи</w:t>
      </w:r>
    </w:p>
    <w:p w14:paraId="6D3589F2" w14:textId="77777777" w:rsidR="0098281D" w:rsidRPr="0098281D" w:rsidRDefault="0098281D" w:rsidP="0098281D">
      <w:pPr>
        <w:suppressAutoHyphens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9828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на идеалах героизма, гуманизма и подвига советских и российских солдат;</w:t>
      </w:r>
    </w:p>
    <w:p w14:paraId="39FA0B07" w14:textId="77777777" w:rsidR="0098281D" w:rsidRPr="0098281D" w:rsidRDefault="0098281D" w:rsidP="0098281D">
      <w:pPr>
        <w:suppressAutoHyphens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9828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sym w:font="Symbol" w:char="F02D"/>
      </w:r>
      <w:r w:rsidRPr="009828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формирование активной гражданской и патриотической позиции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9828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молодежи и подрастающего поколения;</w:t>
      </w:r>
    </w:p>
    <w:p w14:paraId="4885CB4F" w14:textId="77777777" w:rsidR="0098281D" w:rsidRPr="0098281D" w:rsidRDefault="0098281D" w:rsidP="0098281D">
      <w:pPr>
        <w:suppressAutoHyphens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9828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sym w:font="Symbol" w:char="F02D"/>
      </w:r>
      <w:r w:rsidRPr="009828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формирование и воспитание художественного вкуса, позитивных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со</w:t>
      </w:r>
      <w:r w:rsidRPr="009828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циальных установок и интересов подрастающего поколения;</w:t>
      </w:r>
    </w:p>
    <w:p w14:paraId="4FD55F47" w14:textId="77777777" w:rsidR="00846504" w:rsidRPr="00EE3C9D" w:rsidRDefault="00846504" w:rsidP="00424C3A">
      <w:pPr>
        <w:shd w:val="clear" w:color="auto" w:fill="FFFFFF"/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E3C9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Задачи фестиваля:</w:t>
      </w:r>
    </w:p>
    <w:p w14:paraId="47B50EDE" w14:textId="77777777" w:rsidR="00233450" w:rsidRDefault="00233450" w:rsidP="0062092A">
      <w:pPr>
        <w:pStyle w:val="aa"/>
        <w:numPr>
          <w:ilvl w:val="0"/>
          <w:numId w:val="6"/>
        </w:numPr>
        <w:shd w:val="clear" w:color="auto" w:fill="FFFFFF"/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3450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активизация  деятельности  творческих  коллективов  общеобразовательных</w:t>
      </w:r>
      <w:r w:rsidR="00A541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33450">
        <w:rPr>
          <w:rFonts w:ascii="Times New Roman" w:eastAsia="Times New Roman" w:hAnsi="Times New Roman" w:cs="Times New Roman"/>
          <w:sz w:val="28"/>
          <w:szCs w:val="28"/>
          <w:lang w:eastAsia="zh-CN"/>
        </w:rPr>
        <w:t>учреждений</w:t>
      </w:r>
      <w:r w:rsidR="000B57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жителей города</w:t>
      </w:r>
      <w:r w:rsidRPr="0023345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08083FF5" w14:textId="77777777" w:rsidR="0062092A" w:rsidRPr="00233450" w:rsidRDefault="0062092A" w:rsidP="0062092A">
      <w:pPr>
        <w:pStyle w:val="aa"/>
        <w:numPr>
          <w:ilvl w:val="0"/>
          <w:numId w:val="6"/>
        </w:numPr>
        <w:shd w:val="clear" w:color="auto" w:fill="FFFFFF"/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092A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воспитание патриотизма у детей и молодежи, преемственности поколений, уважение к защитникам Родины во все времена;</w:t>
      </w:r>
    </w:p>
    <w:p w14:paraId="3F8A3D4C" w14:textId="77777777" w:rsidR="00233450" w:rsidRPr="00233450" w:rsidRDefault="00233450" w:rsidP="0062092A">
      <w:pPr>
        <w:pStyle w:val="aa"/>
        <w:numPr>
          <w:ilvl w:val="0"/>
          <w:numId w:val="6"/>
        </w:numPr>
        <w:shd w:val="clear" w:color="auto" w:fill="FFFFFF"/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345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создание условий для самореализации творчески активной личности;</w:t>
      </w:r>
    </w:p>
    <w:p w14:paraId="355E554A" w14:textId="77777777" w:rsidR="00233450" w:rsidRPr="00233450" w:rsidRDefault="00233450" w:rsidP="0062092A">
      <w:pPr>
        <w:pStyle w:val="aa"/>
        <w:numPr>
          <w:ilvl w:val="0"/>
          <w:numId w:val="6"/>
        </w:numPr>
        <w:shd w:val="clear" w:color="auto" w:fill="FFFFFF"/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3450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активная пропаганда национального духовного наследия;</w:t>
      </w:r>
    </w:p>
    <w:p w14:paraId="7EFAD910" w14:textId="77777777" w:rsidR="00233450" w:rsidRPr="00233450" w:rsidRDefault="00233450" w:rsidP="0062092A">
      <w:pPr>
        <w:pStyle w:val="aa"/>
        <w:numPr>
          <w:ilvl w:val="0"/>
          <w:numId w:val="6"/>
        </w:numPr>
        <w:shd w:val="clear" w:color="auto" w:fill="FFFFFF"/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34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повышение   роли   художественного   творчества  </w:t>
      </w:r>
      <w:r w:rsidR="000B57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среди населения города</w:t>
      </w:r>
      <w:r w:rsidRPr="0023345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78662B34" w14:textId="77777777" w:rsidR="00233450" w:rsidRDefault="00233450" w:rsidP="0062092A">
      <w:pPr>
        <w:pStyle w:val="aa"/>
        <w:numPr>
          <w:ilvl w:val="0"/>
          <w:numId w:val="6"/>
        </w:numPr>
        <w:shd w:val="clear" w:color="auto" w:fill="FFFFFF"/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345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повышение культуры исполнения и</w:t>
      </w:r>
      <w:r w:rsidR="006209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развития художественного вкуса.</w:t>
      </w:r>
    </w:p>
    <w:p w14:paraId="0294556B" w14:textId="77777777" w:rsidR="00EA44BE" w:rsidRDefault="00846504" w:rsidP="00EA44BE">
      <w:pPr>
        <w:shd w:val="clear" w:color="auto" w:fill="FFFFFF"/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5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Участники фестиваля</w:t>
      </w:r>
      <w:r w:rsidRPr="006725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</w:p>
    <w:p w14:paraId="0F9D902A" w14:textId="77777777" w:rsidR="00846504" w:rsidRPr="00672565" w:rsidRDefault="00D67FFB" w:rsidP="00EA44BE">
      <w:pPr>
        <w:shd w:val="clear" w:color="auto" w:fill="FFFFFF"/>
        <w:suppressAutoHyphens/>
        <w:spacing w:before="280" w:after="2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воспитанники МБДОУ «Василек»,</w:t>
      </w:r>
      <w:r w:rsidR="00E40110" w:rsidRPr="00E401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учащиеся МБУ ДО ДШИ, М</w:t>
      </w:r>
      <w:r w:rsidR="00AE5845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ОУ СОШ, </w:t>
      </w:r>
      <w:r w:rsidR="00846504" w:rsidRPr="006725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творческие коллективы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ЛГЦКД</w:t>
      </w:r>
      <w:r w:rsidR="00476D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</w:t>
      </w:r>
      <w:r w:rsidR="00846504" w:rsidRPr="0067256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Ладушкина</w:t>
      </w:r>
      <w:r w:rsidR="00A5411E">
        <w:rPr>
          <w:rFonts w:ascii="Times New Roman" w:eastAsia="Times New Roman" w:hAnsi="Times New Roman" w:cs="Times New Roman"/>
          <w:sz w:val="28"/>
          <w:szCs w:val="28"/>
          <w:lang w:eastAsia="zh-CN"/>
        </w:rPr>
        <w:t>, общественные организации города.</w:t>
      </w:r>
    </w:p>
    <w:p w14:paraId="2AB047C5" w14:textId="77777777" w:rsidR="00846504" w:rsidRPr="00672565" w:rsidRDefault="00846504" w:rsidP="00846504">
      <w:pPr>
        <w:shd w:val="clear" w:color="auto" w:fill="FFFFFF"/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725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Возрастные категории </w:t>
      </w:r>
    </w:p>
    <w:p w14:paraId="47BE1700" w14:textId="77777777" w:rsidR="00846504" w:rsidRPr="00672565" w:rsidRDefault="00E40110" w:rsidP="00846504">
      <w:pPr>
        <w:numPr>
          <w:ilvl w:val="0"/>
          <w:numId w:val="5"/>
        </w:numPr>
        <w:shd w:val="clear" w:color="auto" w:fill="FFFFFF"/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>5</w:t>
      </w:r>
      <w:r w:rsidR="00476DC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-6</w:t>
      </w:r>
      <w:r w:rsidR="00846504" w:rsidRPr="0067256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лет</w:t>
      </w:r>
    </w:p>
    <w:p w14:paraId="62852AF2" w14:textId="77777777" w:rsidR="00846504" w:rsidRPr="00672565" w:rsidRDefault="00476DC5" w:rsidP="00846504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7-11</w:t>
      </w:r>
      <w:r w:rsidR="00846504" w:rsidRPr="0067256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лет</w:t>
      </w:r>
    </w:p>
    <w:p w14:paraId="29CD7EDA" w14:textId="77777777" w:rsidR="00846504" w:rsidRPr="000B5722" w:rsidRDefault="00476DC5" w:rsidP="00846504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12-18</w:t>
      </w:r>
      <w:r w:rsidR="00846504" w:rsidRPr="0067256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лет</w:t>
      </w:r>
    </w:p>
    <w:p w14:paraId="4B882B1D" w14:textId="77777777" w:rsidR="000B5722" w:rsidRPr="0062092A" w:rsidRDefault="000B5722" w:rsidP="00846504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19 и старше</w:t>
      </w:r>
    </w:p>
    <w:p w14:paraId="41EAE109" w14:textId="77777777" w:rsidR="0062092A" w:rsidRDefault="0062092A" w:rsidP="0062092A">
      <w:pPr>
        <w:shd w:val="clear" w:color="auto" w:fill="FFFFFF"/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6AC7E684" w14:textId="77777777" w:rsidR="0062092A" w:rsidRPr="00672565" w:rsidRDefault="0062092A" w:rsidP="0062092A">
      <w:pPr>
        <w:shd w:val="clear" w:color="auto" w:fill="FFFFFF"/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11E34467" w14:textId="77777777" w:rsidR="00846504" w:rsidRPr="00672565" w:rsidRDefault="00846504" w:rsidP="001038E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5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Условия проведения фестиваля.</w:t>
      </w:r>
    </w:p>
    <w:p w14:paraId="56C3CD01" w14:textId="77777777" w:rsidR="00846504" w:rsidRPr="00672565" w:rsidRDefault="00ED0BE1" w:rsidP="001038E2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Фестиваль проводится </w:t>
      </w:r>
      <w:r w:rsidR="007B6C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следующим номинациям</w:t>
      </w:r>
      <w:r w:rsidR="00846504" w:rsidRPr="00672565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309C71EF" w14:textId="77777777" w:rsidR="00846504" w:rsidRPr="00672565" w:rsidRDefault="00846504" w:rsidP="00846504">
      <w:pPr>
        <w:suppressAutoHyphens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5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1.1. </w:t>
      </w:r>
      <w:r w:rsidRPr="006725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Вокально-хоровое пение. </w:t>
      </w:r>
    </w:p>
    <w:p w14:paraId="7CCBBE1B" w14:textId="77777777" w:rsidR="00846504" w:rsidRPr="00672565" w:rsidRDefault="00846504" w:rsidP="00846504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672565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Участники должны исполнить</w:t>
      </w:r>
      <w:r w:rsidR="00A541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72565">
        <w:rPr>
          <w:rFonts w:ascii="Times New Roman" w:eastAsia="Times New Roman" w:hAnsi="Times New Roman" w:cs="Times New Roman"/>
          <w:sz w:val="28"/>
          <w:szCs w:val="28"/>
          <w:lang w:eastAsia="zh-CN"/>
        </w:rPr>
        <w:t>2  произведения</w:t>
      </w:r>
      <w:r w:rsidR="001149E9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2F48FB4F" w14:textId="77777777" w:rsidR="00846504" w:rsidRPr="00C02315" w:rsidRDefault="00846504" w:rsidP="00846504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23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 Произведение на тему </w:t>
      </w:r>
      <w:r w:rsidR="002373BA">
        <w:rPr>
          <w:rFonts w:ascii="Times New Roman" w:eastAsia="Times New Roman" w:hAnsi="Times New Roman" w:cs="Times New Roman"/>
          <w:sz w:val="28"/>
          <w:szCs w:val="28"/>
          <w:lang w:eastAsia="zh-CN"/>
        </w:rPr>
        <w:t>фестиваля</w:t>
      </w:r>
      <w:r w:rsidR="00625DDA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1DDDD5F3" w14:textId="77777777" w:rsidR="00846504" w:rsidRPr="00E40110" w:rsidRDefault="00846504" w:rsidP="006725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2315">
        <w:rPr>
          <w:rFonts w:ascii="Times New Roman" w:eastAsia="Times New Roman" w:hAnsi="Times New Roman" w:cs="Times New Roman"/>
          <w:sz w:val="28"/>
          <w:szCs w:val="28"/>
          <w:lang w:eastAsia="zh-CN"/>
        </w:rPr>
        <w:t>2.Произведение на выбор</w:t>
      </w:r>
      <w:r w:rsidR="00625DD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265935B" w14:textId="77777777" w:rsidR="00672565" w:rsidRDefault="00672565" w:rsidP="00672565">
      <w:pPr>
        <w:suppressAutoHyphens/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DD30038" w14:textId="77777777" w:rsidR="00C02315" w:rsidRDefault="007B6C42" w:rsidP="00AE1628">
      <w:pPr>
        <w:pStyle w:val="a5"/>
        <w:spacing w:before="0" w:after="0" w:line="300" w:lineRule="atLeas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1.2</w:t>
      </w:r>
      <w:r w:rsidR="00846504" w:rsidRPr="00672565">
        <w:rPr>
          <w:b/>
          <w:sz w:val="28"/>
          <w:szCs w:val="28"/>
        </w:rPr>
        <w:t>.</w:t>
      </w:r>
      <w:r w:rsidR="00846504" w:rsidRPr="00672565">
        <w:rPr>
          <w:b/>
          <w:bCs/>
          <w:sz w:val="28"/>
          <w:szCs w:val="28"/>
        </w:rPr>
        <w:t> Художественное чтение</w:t>
      </w:r>
    </w:p>
    <w:p w14:paraId="52BC4F57" w14:textId="77777777" w:rsidR="00AE1628" w:rsidRDefault="00AE5845" w:rsidP="00AE1628">
      <w:pPr>
        <w:pStyle w:val="a5"/>
        <w:spacing w:before="0" w:after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</w:t>
      </w:r>
      <w:r w:rsidR="00924408">
        <w:rPr>
          <w:sz w:val="28"/>
          <w:szCs w:val="28"/>
        </w:rPr>
        <w:t xml:space="preserve">читает одно </w:t>
      </w:r>
      <w:r w:rsidR="00C02315">
        <w:rPr>
          <w:sz w:val="28"/>
          <w:szCs w:val="28"/>
        </w:rPr>
        <w:t xml:space="preserve"> стихотворение</w:t>
      </w:r>
      <w:r w:rsidR="00A5411E">
        <w:rPr>
          <w:sz w:val="28"/>
          <w:szCs w:val="28"/>
        </w:rPr>
        <w:t xml:space="preserve"> </w:t>
      </w:r>
      <w:r w:rsidR="0062092A">
        <w:rPr>
          <w:sz w:val="28"/>
          <w:szCs w:val="28"/>
        </w:rPr>
        <w:t>на тему фестиваля</w:t>
      </w:r>
      <w:r w:rsidR="00625DDA">
        <w:rPr>
          <w:sz w:val="28"/>
          <w:szCs w:val="28"/>
        </w:rPr>
        <w:t>.</w:t>
      </w:r>
    </w:p>
    <w:p w14:paraId="1D3CA522" w14:textId="77777777" w:rsidR="00374AB8" w:rsidRPr="00625DDA" w:rsidRDefault="00374AB8" w:rsidP="00AE1628">
      <w:pPr>
        <w:pStyle w:val="a5"/>
        <w:spacing w:before="0" w:after="0" w:line="300" w:lineRule="atLeast"/>
        <w:jc w:val="both"/>
        <w:rPr>
          <w:i/>
          <w:sz w:val="28"/>
          <w:szCs w:val="28"/>
        </w:rPr>
      </w:pPr>
      <w:r w:rsidRPr="00625DDA">
        <w:rPr>
          <w:bCs/>
          <w:i/>
          <w:color w:val="000000"/>
          <w:sz w:val="28"/>
          <w:szCs w:val="28"/>
          <w:shd w:val="clear" w:color="auto" w:fill="FFFFFF"/>
        </w:rPr>
        <w:t>Требования и критерии</w:t>
      </w:r>
      <w:r w:rsidR="00625DDA">
        <w:rPr>
          <w:bCs/>
          <w:i/>
          <w:color w:val="000000"/>
          <w:sz w:val="28"/>
          <w:szCs w:val="28"/>
          <w:shd w:val="clear" w:color="auto" w:fill="FFFFFF"/>
        </w:rPr>
        <w:t>:</w:t>
      </w:r>
    </w:p>
    <w:p w14:paraId="3A97CBBD" w14:textId="77777777" w:rsidR="00374AB8" w:rsidRPr="00374AB8" w:rsidRDefault="00374AB8" w:rsidP="00C72CA0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выбранн</w:t>
      </w:r>
      <w:r w:rsidR="0062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стихотворения теме конкурса;</w:t>
      </w:r>
    </w:p>
    <w:p w14:paraId="6C6FE8F3" w14:textId="77777777" w:rsidR="00374AB8" w:rsidRPr="00374AB8" w:rsidRDefault="00625DDA" w:rsidP="00C72CA0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текста произведения;</w:t>
      </w:r>
    </w:p>
    <w:p w14:paraId="1C48A392" w14:textId="77777777" w:rsidR="00625DDA" w:rsidRPr="00625DDA" w:rsidRDefault="00374AB8" w:rsidP="00625DDA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Интонационная выразительность речи</w:t>
      </w:r>
      <w:r w:rsidR="0062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9B7E418" w14:textId="77777777" w:rsidR="00374AB8" w:rsidRPr="00374AB8" w:rsidRDefault="00374AB8" w:rsidP="00625DDA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литературное произношение;</w:t>
      </w:r>
    </w:p>
    <w:p w14:paraId="0EB62E36" w14:textId="77777777" w:rsidR="00374AB8" w:rsidRPr="00625DDA" w:rsidRDefault="00374AB8" w:rsidP="00374AB8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30"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выразительных средств  (мимики, жестов, поз,</w:t>
      </w:r>
      <w:r w:rsidR="00625DDA" w:rsidRPr="0062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движений).</w:t>
      </w:r>
    </w:p>
    <w:p w14:paraId="7E1777A6" w14:textId="77777777" w:rsidR="00C72CA0" w:rsidRDefault="00C72CA0" w:rsidP="00846504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55617AF" w14:textId="77777777" w:rsidR="00846504" w:rsidRDefault="00A03EA2" w:rsidP="00846504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1.3</w:t>
      </w:r>
      <w:r w:rsidR="00846504" w:rsidRPr="006725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r w:rsidR="00846504" w:rsidRPr="006725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 </w:t>
      </w:r>
      <w:r w:rsidR="00846504" w:rsidRPr="006725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Изобразительное искусство</w:t>
      </w:r>
      <w:r w:rsidR="00846504" w:rsidRPr="00672565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</w:p>
    <w:p w14:paraId="32D7827F" w14:textId="77777777" w:rsidR="00C02315" w:rsidRPr="00672565" w:rsidRDefault="00846504" w:rsidP="00424C3A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725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фестиваль принимаются </w:t>
      </w:r>
      <w:r w:rsidR="002245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рисунки </w:t>
      </w:r>
      <w:r w:rsidRPr="0067256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на</w:t>
      </w:r>
      <w:r w:rsidR="001038E2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тему фестиваля</w:t>
      </w:r>
      <w:r w:rsidR="00B967FC" w:rsidRPr="0067256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</w:p>
    <w:p w14:paraId="10B60786" w14:textId="4934AB9D" w:rsidR="00964B5D" w:rsidRPr="00A5411E" w:rsidRDefault="00846504" w:rsidP="00A5411E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5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Работы должны </w:t>
      </w:r>
      <w:r w:rsidR="009244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726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быть оформлены в паспарту, </w:t>
      </w:r>
      <w:r w:rsidRPr="00672565">
        <w:rPr>
          <w:rFonts w:ascii="Times New Roman" w:eastAsia="Times New Roman" w:hAnsi="Times New Roman" w:cs="Times New Roman"/>
          <w:sz w:val="28"/>
          <w:szCs w:val="28"/>
          <w:lang w:eastAsia="zh-CN"/>
        </w:rPr>
        <w:t>иметь этикетку в правом нижнем углу с лицевой стороны, на которой печатным шрифтом сообщается о Ф.И.О. автора (полностью),</w:t>
      </w:r>
      <w:r w:rsidR="00C101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возраст, </w:t>
      </w:r>
      <w:r w:rsidRPr="006725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названии </w:t>
      </w:r>
      <w:r w:rsidR="00924408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работы</w:t>
      </w:r>
      <w:r w:rsidRPr="00672565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наименовании образовательной организации, ФИО руководителя.</w:t>
      </w:r>
    </w:p>
    <w:p w14:paraId="324B5ACD" w14:textId="77777777" w:rsidR="00A5411E" w:rsidRDefault="00A5411E" w:rsidP="00964B5D">
      <w:pPr>
        <w:suppressAutoHyphens/>
        <w:spacing w:before="225" w:after="225" w:line="300" w:lineRule="atLeast"/>
        <w:ind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</w:t>
      </w:r>
      <w:r w:rsidR="0009229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1.4. </w:t>
      </w:r>
      <w:r w:rsidR="00A6277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Номинация «</w:t>
      </w:r>
      <w:r w:rsidR="00E1481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Презентация»</w:t>
      </w:r>
    </w:p>
    <w:p w14:paraId="0FE72A04" w14:textId="77777777" w:rsidR="00EA44BE" w:rsidRPr="00625DDA" w:rsidRDefault="00625DDA" w:rsidP="00964B5D">
      <w:pPr>
        <w:suppressAutoHyphens/>
        <w:spacing w:before="225" w:after="225" w:line="300" w:lineRule="atLeast"/>
        <w:ind w:hanging="567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</w:t>
      </w:r>
      <w:r w:rsidRPr="00625DD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Тема презентации выбирается по желанию конкурсантов, в соответствии с тематикой конкурса.</w:t>
      </w:r>
    </w:p>
    <w:p w14:paraId="32439021" w14:textId="77777777" w:rsidR="00092298" w:rsidRDefault="00092298" w:rsidP="008D39D6">
      <w:pPr>
        <w:suppressAutoHyphens/>
        <w:spacing w:before="225" w:after="225" w:line="30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64FD1010" w14:textId="77777777" w:rsidR="0062092A" w:rsidRDefault="0062092A" w:rsidP="008D39D6">
      <w:pPr>
        <w:suppressAutoHyphens/>
        <w:spacing w:before="225" w:after="225" w:line="30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5B5E19FE" w14:textId="77777777" w:rsidR="0062092A" w:rsidRDefault="0062092A" w:rsidP="008D39D6">
      <w:pPr>
        <w:suppressAutoHyphens/>
        <w:spacing w:before="225" w:after="225" w:line="30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4417F97E" w14:textId="77777777" w:rsidR="0062092A" w:rsidRDefault="0062092A" w:rsidP="008D39D6">
      <w:pPr>
        <w:suppressAutoHyphens/>
        <w:spacing w:before="225" w:after="225" w:line="30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66CB36E8" w14:textId="77777777" w:rsidR="0062092A" w:rsidRDefault="0062092A" w:rsidP="008D39D6">
      <w:pPr>
        <w:suppressAutoHyphens/>
        <w:spacing w:before="225" w:after="225" w:line="30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1D063DD9" w14:textId="77777777" w:rsidR="0062092A" w:rsidRDefault="0062092A" w:rsidP="008D39D6">
      <w:pPr>
        <w:suppressAutoHyphens/>
        <w:spacing w:before="225" w:after="225" w:line="30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137F5FF6" w14:textId="77777777" w:rsidR="0062092A" w:rsidRDefault="0062092A" w:rsidP="008D39D6">
      <w:pPr>
        <w:suppressAutoHyphens/>
        <w:spacing w:before="225" w:after="225" w:line="30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189127B4" w14:textId="77777777" w:rsidR="0062092A" w:rsidRDefault="0062092A" w:rsidP="008D39D6">
      <w:pPr>
        <w:suppressAutoHyphens/>
        <w:spacing w:before="225" w:after="225" w:line="30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13ACD4DF" w14:textId="77777777" w:rsidR="0062092A" w:rsidRDefault="0062092A" w:rsidP="008D39D6">
      <w:pPr>
        <w:suppressAutoHyphens/>
        <w:spacing w:before="225" w:after="225" w:line="30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686F367E" w14:textId="77777777" w:rsidR="0062092A" w:rsidRDefault="0062092A" w:rsidP="008D39D6">
      <w:pPr>
        <w:suppressAutoHyphens/>
        <w:spacing w:before="225" w:after="225" w:line="30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0D8A648E" w14:textId="77777777" w:rsidR="00EE3C9D" w:rsidRDefault="00EE3C9D" w:rsidP="008D39D6">
      <w:pPr>
        <w:suppressAutoHyphens/>
        <w:spacing w:before="225" w:after="225" w:line="30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11405AD4" w14:textId="77777777" w:rsidR="00846504" w:rsidRDefault="00846504" w:rsidP="008D39D6">
      <w:pPr>
        <w:suppressAutoHyphens/>
        <w:spacing w:before="225" w:after="225" w:line="30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725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ЗАЯВКА</w:t>
      </w:r>
    </w:p>
    <w:p w14:paraId="6CE9362E" w14:textId="77777777" w:rsidR="00EE3C9D" w:rsidRPr="004A60FA" w:rsidRDefault="00092298" w:rsidP="00EE3C9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>на участие в Фестивале</w:t>
      </w:r>
      <w:r w:rsidRPr="008465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 xml:space="preserve"> </w:t>
      </w:r>
    </w:p>
    <w:p w14:paraId="49D06145" w14:textId="77777777" w:rsidR="00092298" w:rsidRPr="004A60FA" w:rsidRDefault="00092298" w:rsidP="000922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</w:p>
    <w:p w14:paraId="5A3076E5" w14:textId="77777777" w:rsidR="00424C3A" w:rsidRPr="00672565" w:rsidRDefault="00424C3A" w:rsidP="00424C3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43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4"/>
        <w:gridCol w:w="4626"/>
      </w:tblGrid>
      <w:tr w:rsidR="00846504" w:rsidRPr="00672565" w14:paraId="70FA3976" w14:textId="77777777" w:rsidTr="00092298">
        <w:tc>
          <w:tcPr>
            <w:tcW w:w="4804" w:type="dxa"/>
            <w:shd w:val="clear" w:color="auto" w:fill="auto"/>
          </w:tcPr>
          <w:p w14:paraId="104E1F70" w14:textId="77777777" w:rsidR="00846504" w:rsidRPr="00672565" w:rsidRDefault="00846504" w:rsidP="008D39D6">
            <w:pPr>
              <w:suppressAutoHyphens/>
              <w:spacing w:before="225" w:after="225" w:line="300" w:lineRule="atLeast"/>
              <w:ind w:left="178" w:right="9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256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Полное наименование направляющей организации</w:t>
            </w:r>
          </w:p>
        </w:tc>
        <w:tc>
          <w:tcPr>
            <w:tcW w:w="4626" w:type="dxa"/>
            <w:shd w:val="clear" w:color="auto" w:fill="auto"/>
          </w:tcPr>
          <w:p w14:paraId="2018C2E9" w14:textId="77777777" w:rsidR="00846504" w:rsidRPr="00672565" w:rsidRDefault="00846504" w:rsidP="00846504">
            <w:pPr>
              <w:suppressAutoHyphens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56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</w:tr>
      <w:tr w:rsidR="00092298" w:rsidRPr="00672565" w14:paraId="7F1F364E" w14:textId="77777777" w:rsidTr="00092298">
        <w:tc>
          <w:tcPr>
            <w:tcW w:w="4804" w:type="dxa"/>
            <w:shd w:val="clear" w:color="auto" w:fill="auto"/>
          </w:tcPr>
          <w:p w14:paraId="4A7B5562" w14:textId="77777777" w:rsidR="00092298" w:rsidRPr="00672565" w:rsidRDefault="00092298" w:rsidP="008D39D6">
            <w:pPr>
              <w:suppressAutoHyphens/>
              <w:spacing w:before="225" w:after="225" w:line="300" w:lineRule="atLeast"/>
              <w:ind w:left="178" w:right="9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Номинация</w:t>
            </w:r>
          </w:p>
        </w:tc>
        <w:tc>
          <w:tcPr>
            <w:tcW w:w="4626" w:type="dxa"/>
            <w:shd w:val="clear" w:color="auto" w:fill="auto"/>
          </w:tcPr>
          <w:p w14:paraId="788771A1" w14:textId="77777777" w:rsidR="00092298" w:rsidRPr="00672565" w:rsidRDefault="00092298" w:rsidP="00846504">
            <w:pPr>
              <w:suppressAutoHyphens/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46504" w:rsidRPr="00672565" w14:paraId="7A362319" w14:textId="77777777" w:rsidTr="00092298">
        <w:tc>
          <w:tcPr>
            <w:tcW w:w="4804" w:type="dxa"/>
            <w:shd w:val="clear" w:color="auto" w:fill="auto"/>
          </w:tcPr>
          <w:p w14:paraId="6B73423F" w14:textId="77777777" w:rsidR="00846504" w:rsidRPr="00672565" w:rsidRDefault="00846504" w:rsidP="00092298">
            <w:pPr>
              <w:suppressAutoHyphens/>
              <w:spacing w:before="225" w:after="225" w:line="300" w:lineRule="atLeast"/>
              <w:ind w:left="178" w:right="9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256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Ф.И.О. (полностью) участника или название творческого коллектива, </w:t>
            </w:r>
          </w:p>
        </w:tc>
        <w:tc>
          <w:tcPr>
            <w:tcW w:w="4626" w:type="dxa"/>
            <w:shd w:val="clear" w:color="auto" w:fill="auto"/>
          </w:tcPr>
          <w:p w14:paraId="3FC16B17" w14:textId="77777777" w:rsidR="00846504" w:rsidRPr="00672565" w:rsidRDefault="00846504" w:rsidP="00846504">
            <w:pPr>
              <w:suppressAutoHyphens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56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</w:tr>
      <w:tr w:rsidR="008D39D6" w:rsidRPr="00672565" w14:paraId="19050D6C" w14:textId="77777777" w:rsidTr="00092298">
        <w:tc>
          <w:tcPr>
            <w:tcW w:w="4804" w:type="dxa"/>
            <w:shd w:val="clear" w:color="auto" w:fill="auto"/>
          </w:tcPr>
          <w:p w14:paraId="09ED7CCF" w14:textId="77777777" w:rsidR="008D39D6" w:rsidRPr="00672565" w:rsidRDefault="008D39D6" w:rsidP="008D39D6">
            <w:pPr>
              <w:suppressAutoHyphens/>
              <w:spacing w:before="225" w:after="225" w:line="300" w:lineRule="atLeast"/>
              <w:ind w:left="178" w:right="9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0922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ласс</w:t>
            </w:r>
            <w:r w:rsidR="000922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, возраст</w:t>
            </w:r>
          </w:p>
        </w:tc>
        <w:tc>
          <w:tcPr>
            <w:tcW w:w="4626" w:type="dxa"/>
            <w:shd w:val="clear" w:color="auto" w:fill="auto"/>
          </w:tcPr>
          <w:p w14:paraId="76D9B516" w14:textId="77777777" w:rsidR="008D39D6" w:rsidRPr="00672565" w:rsidRDefault="008D39D6" w:rsidP="00846504">
            <w:pPr>
              <w:suppressAutoHyphens/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D39D6" w:rsidRPr="00672565" w14:paraId="643D521D" w14:textId="77777777" w:rsidTr="00092298">
        <w:tc>
          <w:tcPr>
            <w:tcW w:w="4804" w:type="dxa"/>
            <w:shd w:val="clear" w:color="auto" w:fill="auto"/>
          </w:tcPr>
          <w:p w14:paraId="71E0A898" w14:textId="77777777" w:rsidR="008D39D6" w:rsidRDefault="008D39D6" w:rsidP="008D39D6">
            <w:pPr>
              <w:suppressAutoHyphens/>
              <w:spacing w:before="225" w:after="225" w:line="300" w:lineRule="atLeast"/>
              <w:ind w:left="178" w:right="9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Название конкурсной работы</w:t>
            </w:r>
            <w:r w:rsidR="002373B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(произведения)</w:t>
            </w:r>
          </w:p>
        </w:tc>
        <w:tc>
          <w:tcPr>
            <w:tcW w:w="4626" w:type="dxa"/>
            <w:shd w:val="clear" w:color="auto" w:fill="auto"/>
          </w:tcPr>
          <w:p w14:paraId="52B0D08B" w14:textId="77777777" w:rsidR="008D39D6" w:rsidRPr="00672565" w:rsidRDefault="008D39D6" w:rsidP="00846504">
            <w:pPr>
              <w:suppressAutoHyphens/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92298" w:rsidRPr="00672565" w14:paraId="73A758CF" w14:textId="77777777" w:rsidTr="00092298">
        <w:tc>
          <w:tcPr>
            <w:tcW w:w="4804" w:type="dxa"/>
            <w:shd w:val="clear" w:color="auto" w:fill="auto"/>
          </w:tcPr>
          <w:p w14:paraId="1F8418C6" w14:textId="77777777" w:rsidR="00092298" w:rsidRPr="00092298" w:rsidRDefault="00092298" w:rsidP="008D39D6">
            <w:pPr>
              <w:suppressAutoHyphens/>
              <w:spacing w:before="225" w:after="225" w:line="300" w:lineRule="atLeast"/>
              <w:ind w:left="178" w:right="9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Руководитель участника фестиваля ФИО</w:t>
            </w:r>
          </w:p>
        </w:tc>
        <w:tc>
          <w:tcPr>
            <w:tcW w:w="4626" w:type="dxa"/>
            <w:shd w:val="clear" w:color="auto" w:fill="auto"/>
          </w:tcPr>
          <w:p w14:paraId="29B72F89" w14:textId="77777777" w:rsidR="00092298" w:rsidRPr="00672565" w:rsidRDefault="00092298" w:rsidP="00846504">
            <w:pPr>
              <w:suppressAutoHyphens/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7606E652" w14:textId="77777777" w:rsidR="00846504" w:rsidRDefault="00846504" w:rsidP="00092298">
      <w:pPr>
        <w:suppressAutoHyphens/>
        <w:spacing w:before="225" w:after="225" w:line="300" w:lineRule="atLeast"/>
      </w:pPr>
    </w:p>
    <w:sectPr w:rsidR="00846504" w:rsidSect="00092298">
      <w:pgSz w:w="11906" w:h="16838"/>
      <w:pgMar w:top="709" w:right="850" w:bottom="993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1C7F" w14:textId="77777777" w:rsidR="00BF4A52" w:rsidRDefault="00BF4A52" w:rsidP="00672565">
      <w:pPr>
        <w:spacing w:after="0" w:line="240" w:lineRule="auto"/>
      </w:pPr>
      <w:r>
        <w:separator/>
      </w:r>
    </w:p>
  </w:endnote>
  <w:endnote w:type="continuationSeparator" w:id="0">
    <w:p w14:paraId="5E20DD0E" w14:textId="77777777" w:rsidR="00BF4A52" w:rsidRDefault="00BF4A52" w:rsidP="00672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880F3" w14:textId="77777777" w:rsidR="00BF4A52" w:rsidRDefault="00BF4A52" w:rsidP="00672565">
      <w:pPr>
        <w:spacing w:after="0" w:line="240" w:lineRule="auto"/>
      </w:pPr>
      <w:r>
        <w:separator/>
      </w:r>
    </w:p>
  </w:footnote>
  <w:footnote w:type="continuationSeparator" w:id="0">
    <w:p w14:paraId="4F2BE1BE" w14:textId="77777777" w:rsidR="00BF4A52" w:rsidRDefault="00BF4A52" w:rsidP="00672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  <w:color w:val="444444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5" w15:restartNumberingAfterBreak="0">
    <w:nsid w:val="1EDC063D"/>
    <w:multiLevelType w:val="hybridMultilevel"/>
    <w:tmpl w:val="EDE648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C5ED2"/>
    <w:multiLevelType w:val="hybridMultilevel"/>
    <w:tmpl w:val="7A824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D1D5F"/>
    <w:multiLevelType w:val="hybridMultilevel"/>
    <w:tmpl w:val="47F63492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FFF5E29"/>
    <w:multiLevelType w:val="multilevel"/>
    <w:tmpl w:val="1578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535102"/>
    <w:multiLevelType w:val="hybridMultilevel"/>
    <w:tmpl w:val="FB7A4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A5C17"/>
    <w:multiLevelType w:val="hybridMultilevel"/>
    <w:tmpl w:val="EC5043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21502AB"/>
    <w:multiLevelType w:val="multilevel"/>
    <w:tmpl w:val="18CC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B31962"/>
    <w:multiLevelType w:val="hybridMultilevel"/>
    <w:tmpl w:val="19844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6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504"/>
    <w:rsid w:val="000069CF"/>
    <w:rsid w:val="00041437"/>
    <w:rsid w:val="000801F6"/>
    <w:rsid w:val="00092298"/>
    <w:rsid w:val="000B5722"/>
    <w:rsid w:val="001038E2"/>
    <w:rsid w:val="001149E9"/>
    <w:rsid w:val="00145FED"/>
    <w:rsid w:val="001F2954"/>
    <w:rsid w:val="0022457D"/>
    <w:rsid w:val="00233450"/>
    <w:rsid w:val="002373BA"/>
    <w:rsid w:val="0026052D"/>
    <w:rsid w:val="002726F0"/>
    <w:rsid w:val="002C648C"/>
    <w:rsid w:val="002F3371"/>
    <w:rsid w:val="00317781"/>
    <w:rsid w:val="00374AB8"/>
    <w:rsid w:val="00424C3A"/>
    <w:rsid w:val="00476DC5"/>
    <w:rsid w:val="004A60FA"/>
    <w:rsid w:val="0062092A"/>
    <w:rsid w:val="00625DDA"/>
    <w:rsid w:val="00626E97"/>
    <w:rsid w:val="00646A9B"/>
    <w:rsid w:val="00672565"/>
    <w:rsid w:val="00672EEE"/>
    <w:rsid w:val="0068174A"/>
    <w:rsid w:val="006A2FAD"/>
    <w:rsid w:val="00727347"/>
    <w:rsid w:val="007B68F9"/>
    <w:rsid w:val="007B6C42"/>
    <w:rsid w:val="007C1AB0"/>
    <w:rsid w:val="007C1DEF"/>
    <w:rsid w:val="00846504"/>
    <w:rsid w:val="008D39D6"/>
    <w:rsid w:val="008D7D0C"/>
    <w:rsid w:val="00924408"/>
    <w:rsid w:val="009475FA"/>
    <w:rsid w:val="00964B5D"/>
    <w:rsid w:val="00966A51"/>
    <w:rsid w:val="0098281D"/>
    <w:rsid w:val="00996EED"/>
    <w:rsid w:val="009A6F6E"/>
    <w:rsid w:val="009C2979"/>
    <w:rsid w:val="009F1530"/>
    <w:rsid w:val="00A03EA2"/>
    <w:rsid w:val="00A31EEB"/>
    <w:rsid w:val="00A457A2"/>
    <w:rsid w:val="00A5411E"/>
    <w:rsid w:val="00A62774"/>
    <w:rsid w:val="00A77A80"/>
    <w:rsid w:val="00AD54FF"/>
    <w:rsid w:val="00AE1628"/>
    <w:rsid w:val="00AE5845"/>
    <w:rsid w:val="00B407C3"/>
    <w:rsid w:val="00B84479"/>
    <w:rsid w:val="00B967FC"/>
    <w:rsid w:val="00BF4A52"/>
    <w:rsid w:val="00BF673E"/>
    <w:rsid w:val="00C02315"/>
    <w:rsid w:val="00C101FB"/>
    <w:rsid w:val="00C16515"/>
    <w:rsid w:val="00C63882"/>
    <w:rsid w:val="00C72CA0"/>
    <w:rsid w:val="00D32B72"/>
    <w:rsid w:val="00D67FFB"/>
    <w:rsid w:val="00D743D9"/>
    <w:rsid w:val="00DA2C9B"/>
    <w:rsid w:val="00DC5385"/>
    <w:rsid w:val="00E1481B"/>
    <w:rsid w:val="00E40110"/>
    <w:rsid w:val="00E75E30"/>
    <w:rsid w:val="00EA44BE"/>
    <w:rsid w:val="00ED0BE1"/>
    <w:rsid w:val="00EE275A"/>
    <w:rsid w:val="00EE3C9D"/>
    <w:rsid w:val="00F9489B"/>
    <w:rsid w:val="00FC58AA"/>
    <w:rsid w:val="00FE3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07D0"/>
  <w15:docId w15:val="{F744C21E-E3B0-4232-B724-B7DD141E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50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E16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672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565"/>
  </w:style>
  <w:style w:type="paragraph" w:styleId="a8">
    <w:name w:val="footer"/>
    <w:basedOn w:val="a"/>
    <w:link w:val="a9"/>
    <w:uiPriority w:val="99"/>
    <w:unhideWhenUsed/>
    <w:rsid w:val="00672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565"/>
  </w:style>
  <w:style w:type="paragraph" w:styleId="aa">
    <w:name w:val="List Paragraph"/>
    <w:basedOn w:val="a"/>
    <w:uiPriority w:val="34"/>
    <w:qFormat/>
    <w:rsid w:val="00233450"/>
    <w:pPr>
      <w:ind w:left="720"/>
      <w:contextualSpacing/>
    </w:pPr>
  </w:style>
  <w:style w:type="paragraph" w:styleId="ab">
    <w:name w:val="Title"/>
    <w:basedOn w:val="a"/>
    <w:next w:val="a"/>
    <w:link w:val="ac"/>
    <w:uiPriority w:val="10"/>
    <w:qFormat/>
    <w:rsid w:val="002245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2245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Hyperlink"/>
    <w:basedOn w:val="a0"/>
    <w:uiPriority w:val="99"/>
    <w:unhideWhenUsed/>
    <w:rsid w:val="00A03EA2"/>
    <w:rPr>
      <w:color w:val="0000FF" w:themeColor="hyperlink"/>
      <w:u w:val="single"/>
    </w:rPr>
  </w:style>
  <w:style w:type="paragraph" w:customStyle="1" w:styleId="Standard">
    <w:name w:val="Standard"/>
    <w:rsid w:val="00A6277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c0">
    <w:name w:val="c0"/>
    <w:basedOn w:val="a0"/>
    <w:rsid w:val="00C72CA0"/>
  </w:style>
  <w:style w:type="character" w:customStyle="1" w:styleId="c4">
    <w:name w:val="c4"/>
    <w:basedOn w:val="a0"/>
    <w:rsid w:val="00C7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doikinaelen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83CF9-0837-44F0-84EA-28D3F689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Ольга Салимова</cp:lastModifiedBy>
  <cp:revision>8</cp:revision>
  <dcterms:created xsi:type="dcterms:W3CDTF">2025-02-15T16:37:00Z</dcterms:created>
  <dcterms:modified xsi:type="dcterms:W3CDTF">2025-02-18T08:14:00Z</dcterms:modified>
</cp:coreProperties>
</file>