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6D62" w14:textId="77777777" w:rsidR="004A60FA" w:rsidRDefault="00C63882" w:rsidP="00C63882">
      <w:pPr>
        <w:pStyle w:val="ab"/>
        <w:tabs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64FFF1E3" w14:textId="77777777" w:rsidR="00672565" w:rsidRPr="00C63882" w:rsidRDefault="004A60FA" w:rsidP="00C63882">
      <w:pPr>
        <w:pStyle w:val="ab"/>
        <w:tabs>
          <w:tab w:val="center" w:pos="4677"/>
        </w:tabs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041437">
        <w:rPr>
          <w:rFonts w:ascii="Times New Roman" w:hAnsi="Times New Roman" w:cs="Times New Roman"/>
          <w:b/>
          <w:sz w:val="32"/>
          <w:szCs w:val="32"/>
        </w:rPr>
        <w:t xml:space="preserve">      «Фестиваль   искусств-202</w:t>
      </w:r>
      <w:r w:rsidR="00D743D9">
        <w:rPr>
          <w:rFonts w:ascii="Times New Roman" w:hAnsi="Times New Roman" w:cs="Times New Roman"/>
          <w:b/>
          <w:sz w:val="32"/>
          <w:szCs w:val="32"/>
        </w:rPr>
        <w:t>4</w:t>
      </w:r>
      <w:r w:rsidR="00672565" w:rsidRPr="00C63882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W w:w="9325" w:type="dxa"/>
        <w:jc w:val="center"/>
        <w:tblLayout w:type="fixed"/>
        <w:tblLook w:val="0000" w:firstRow="0" w:lastRow="0" w:firstColumn="0" w:lastColumn="0" w:noHBand="0" w:noVBand="0"/>
      </w:tblPr>
      <w:tblGrid>
        <w:gridCol w:w="2292"/>
        <w:gridCol w:w="4164"/>
        <w:gridCol w:w="2869"/>
      </w:tblGrid>
      <w:tr w:rsidR="00ED0BE1" w:rsidRPr="00424C3A" w14:paraId="0C30CEEA" w14:textId="77777777" w:rsidTr="00092298">
        <w:trPr>
          <w:trHeight w:val="2668"/>
          <w:jc w:val="center"/>
        </w:trPr>
        <w:tc>
          <w:tcPr>
            <w:tcW w:w="2292" w:type="dxa"/>
            <w:shd w:val="clear" w:color="auto" w:fill="auto"/>
          </w:tcPr>
          <w:p w14:paraId="4EBB83B5" w14:textId="77777777" w:rsidR="00ED0BE1" w:rsidRPr="00424C3A" w:rsidRDefault="00ED0BE1" w:rsidP="00846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24C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Согласовано:</w:t>
            </w:r>
          </w:p>
          <w:p w14:paraId="0AB89D7C" w14:textId="39ADE296" w:rsidR="004A60FA" w:rsidRDefault="004A60FA" w:rsidP="00846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Заместитель </w:t>
            </w:r>
            <w:r w:rsidR="00A117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лавы администрации по социальным вопросам  </w:t>
            </w:r>
          </w:p>
          <w:p w14:paraId="677E52A5" w14:textId="77777777" w:rsidR="00ED0BE1" w:rsidRPr="00424C3A" w:rsidRDefault="00ED0BE1" w:rsidP="00846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24C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МО «Ладушкинский городской округ»</w:t>
            </w:r>
            <w:r w:rsidR="00D743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, начальник отдела образования, культуры, спорта и делам молодёжи</w:t>
            </w:r>
          </w:p>
          <w:p w14:paraId="74357169" w14:textId="77777777" w:rsidR="00ED0BE1" w:rsidRDefault="000B5722" w:rsidP="004A6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______</w:t>
            </w:r>
            <w:r w:rsidR="004A60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Ю.А.</w:t>
            </w:r>
            <w:r w:rsidR="00A77A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4A60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Красцова</w:t>
            </w:r>
          </w:p>
          <w:p w14:paraId="414CB172" w14:textId="77777777" w:rsidR="00041437" w:rsidRDefault="00041437" w:rsidP="004A6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</w:pPr>
          </w:p>
          <w:p w14:paraId="36403642" w14:textId="77777777" w:rsidR="00041437" w:rsidRPr="00041437" w:rsidRDefault="00041437" w:rsidP="004A6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164" w:type="dxa"/>
            <w:shd w:val="clear" w:color="auto" w:fill="auto"/>
          </w:tcPr>
          <w:p w14:paraId="586E65A1" w14:textId="77777777" w:rsidR="00ED0BE1" w:rsidRDefault="00ED0BE1" w:rsidP="00041437">
            <w:pPr>
              <w:suppressAutoHyphens/>
              <w:spacing w:after="0" w:line="240" w:lineRule="auto"/>
              <w:ind w:left="350" w:right="397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en-US" w:eastAsia="ru-RU"/>
              </w:rPr>
            </w:pPr>
          </w:p>
          <w:p w14:paraId="1E3DC1A9" w14:textId="77777777" w:rsidR="00041437" w:rsidRDefault="00041437" w:rsidP="00041437">
            <w:pPr>
              <w:suppressAutoHyphens/>
              <w:spacing w:after="0" w:line="240" w:lineRule="auto"/>
              <w:ind w:left="350" w:right="397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en-US" w:eastAsia="ru-RU"/>
              </w:rPr>
            </w:pPr>
          </w:p>
          <w:p w14:paraId="423B20A6" w14:textId="77777777" w:rsidR="00041437" w:rsidRDefault="00041437" w:rsidP="00041437">
            <w:pPr>
              <w:suppressAutoHyphens/>
              <w:spacing w:after="0" w:line="240" w:lineRule="auto"/>
              <w:ind w:left="350" w:right="397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en-US" w:eastAsia="ru-RU"/>
              </w:rPr>
            </w:pPr>
          </w:p>
          <w:p w14:paraId="7160593E" w14:textId="77777777" w:rsidR="00041437" w:rsidRDefault="00041437" w:rsidP="00041437">
            <w:pPr>
              <w:suppressAutoHyphens/>
              <w:spacing w:after="0" w:line="240" w:lineRule="auto"/>
              <w:ind w:left="350" w:right="397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en-US" w:eastAsia="ru-RU"/>
              </w:rPr>
            </w:pPr>
          </w:p>
          <w:p w14:paraId="184C90AB" w14:textId="77777777" w:rsidR="00041437" w:rsidRPr="00041437" w:rsidRDefault="00D743D9" w:rsidP="00041437">
            <w:pPr>
              <w:suppressAutoHyphens/>
              <w:spacing w:after="0" w:line="240" w:lineRule="auto"/>
              <w:ind w:left="350" w:right="39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2162ED7" wp14:editId="580FD86D">
                  <wp:extent cx="2652184" cy="1704975"/>
                  <wp:effectExtent l="0" t="0" r="0" b="0"/>
                  <wp:docPr id="3" name="Рисунок 3" descr="C:\Users\Администратор.PC551.003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.PC551.003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055" cy="1708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  <w:shd w:val="clear" w:color="auto" w:fill="auto"/>
          </w:tcPr>
          <w:p w14:paraId="2605E268" w14:textId="38C91F7A" w:rsidR="00ED0BE1" w:rsidRPr="00424C3A" w:rsidRDefault="00A11783" w:rsidP="00A1178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        </w:t>
            </w:r>
            <w:r w:rsidR="00ED0BE1" w:rsidRPr="00424C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Утверждаю:</w:t>
            </w:r>
          </w:p>
          <w:p w14:paraId="4ACB7CBB" w14:textId="77777777" w:rsidR="00ED0BE1" w:rsidRPr="00424C3A" w:rsidRDefault="00ED0BE1" w:rsidP="004A60FA">
            <w:pPr>
              <w:suppressAutoHyphens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24C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Директор МБУ ДО ДШИ</w:t>
            </w:r>
          </w:p>
          <w:p w14:paraId="7B7D00AD" w14:textId="77777777" w:rsidR="00ED0BE1" w:rsidRPr="00424C3A" w:rsidRDefault="00ED0BE1" w:rsidP="004A60FA">
            <w:pPr>
              <w:suppressAutoHyphens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424C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МО «Ладушкинский городской округ»</w:t>
            </w:r>
          </w:p>
          <w:p w14:paraId="058FD886" w14:textId="77777777" w:rsidR="00ED0BE1" w:rsidRPr="00424C3A" w:rsidRDefault="00ED0BE1" w:rsidP="004A60FA">
            <w:pPr>
              <w:suppressAutoHyphens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  _______</w:t>
            </w:r>
            <w:r w:rsidRPr="00424C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О.Л.</w:t>
            </w:r>
            <w:r w:rsidR="00A77A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24C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Салимова</w:t>
            </w:r>
          </w:p>
          <w:p w14:paraId="7A7240E7" w14:textId="77777777" w:rsidR="00ED0BE1" w:rsidRPr="00424C3A" w:rsidRDefault="00ED0BE1" w:rsidP="00846504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477E9730" w14:textId="77777777" w:rsidR="00E40110" w:rsidRDefault="00E40110" w:rsidP="008465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5E7ADE68" w14:textId="77777777" w:rsidR="00E40110" w:rsidRDefault="00E40110" w:rsidP="008465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AB3310C" w14:textId="77777777" w:rsidR="00846504" w:rsidRPr="00846504" w:rsidRDefault="00846504" w:rsidP="008465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 w:rsidRPr="008465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Положение</w:t>
      </w:r>
    </w:p>
    <w:p w14:paraId="376D571A" w14:textId="6649ED14" w:rsidR="00D743D9" w:rsidRDefault="00846504" w:rsidP="008465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 w:rsidRPr="008465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о проведении </w:t>
      </w:r>
      <w:r w:rsidR="00AE5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V</w:t>
      </w:r>
      <w:r w:rsidR="004A60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I</w:t>
      </w:r>
      <w:r w:rsidR="00041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I</w:t>
      </w:r>
      <w:r w:rsidR="00D743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I</w:t>
      </w:r>
      <w:r w:rsidR="00AE5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</w:t>
      </w:r>
      <w:r w:rsidR="00A77A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Муниципального </w:t>
      </w:r>
    </w:p>
    <w:p w14:paraId="78B34DB1" w14:textId="77777777" w:rsidR="00092298" w:rsidRDefault="00AE5845" w:rsidP="000414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Ф</w:t>
      </w:r>
      <w:r w:rsidR="00846504" w:rsidRPr="008465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естиваля детского творчества</w:t>
      </w:r>
      <w:r w:rsidR="00D743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, </w:t>
      </w:r>
      <w:r w:rsidR="000922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</w:t>
      </w:r>
    </w:p>
    <w:p w14:paraId="11B889EC" w14:textId="77777777" w:rsidR="00846504" w:rsidRPr="004A60FA" w:rsidRDefault="00D743D9" w:rsidP="000414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посвящённого</w:t>
      </w:r>
      <w:r w:rsidR="002373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Году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семьи в России</w:t>
      </w:r>
    </w:p>
    <w:p w14:paraId="6F8FD7B5" w14:textId="77777777" w:rsidR="00846504" w:rsidRPr="00846504" w:rsidRDefault="00846504" w:rsidP="008465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7C5324B3" w14:textId="77777777" w:rsidR="00846504" w:rsidRPr="00846504" w:rsidRDefault="00846504" w:rsidP="00424C3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4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Организаторы фестиваля:</w:t>
      </w:r>
    </w:p>
    <w:p w14:paraId="1CB3E13D" w14:textId="77777777" w:rsidR="00846504" w:rsidRPr="00846504" w:rsidRDefault="00846504" w:rsidP="00C6388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МБУ ДО</w:t>
      </w:r>
      <w:r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ДШ</w:t>
      </w:r>
      <w:r w:rsidR="0009229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   МО «Ладушкинский городской</w:t>
      </w:r>
      <w:r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округ»</w:t>
      </w:r>
    </w:p>
    <w:p w14:paraId="3BD49E87" w14:textId="77777777" w:rsidR="00846504" w:rsidRPr="00846504" w:rsidRDefault="00846504" w:rsidP="00C6388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Подготовку и проведение фестиваля осуществляет оргкомитет фестиваля, который:</w:t>
      </w:r>
    </w:p>
    <w:p w14:paraId="66D271D0" w14:textId="77777777" w:rsidR="00846504" w:rsidRPr="00846504" w:rsidRDefault="00C63882" w:rsidP="00C63882">
      <w:pPr>
        <w:numPr>
          <w:ilvl w:val="0"/>
          <w:numId w:val="1"/>
        </w:numPr>
        <w:shd w:val="clear" w:color="auto" w:fill="FFFFFF"/>
        <w:suppressAutoHyphens/>
        <w:spacing w:before="28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</w:t>
      </w:r>
      <w:r w:rsidR="00846504"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зрабатывает проект фестиваля;</w:t>
      </w:r>
    </w:p>
    <w:p w14:paraId="3265316C" w14:textId="77777777" w:rsidR="00846504" w:rsidRPr="00846504" w:rsidRDefault="00C63882" w:rsidP="00424C3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="00846504"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рганизует и проводит фестиваль;</w:t>
      </w:r>
    </w:p>
    <w:p w14:paraId="6F25D58C" w14:textId="77777777" w:rsidR="00846504" w:rsidRPr="00C72CA0" w:rsidRDefault="00C63882" w:rsidP="00424C3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</w:t>
      </w:r>
      <w:r w:rsidR="00846504"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ля оценки выступления </w:t>
      </w:r>
      <w:r w:rsidR="00424C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участников фестиваля формирует</w:t>
      </w:r>
      <w:r w:rsidR="00846504"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жюри;</w:t>
      </w:r>
    </w:p>
    <w:p w14:paraId="197E497B" w14:textId="77777777" w:rsidR="00C72CA0" w:rsidRDefault="00C72CA0" w:rsidP="00C72CA0">
      <w:pPr>
        <w:shd w:val="clear" w:color="auto" w:fill="FFFFFF"/>
        <w:suppressAutoHyphens/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CD5C3A2" w14:textId="77777777" w:rsidR="00C72CA0" w:rsidRPr="00C72CA0" w:rsidRDefault="00C72CA0" w:rsidP="00C72C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72CA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фестиваля</w:t>
      </w:r>
      <w:r w:rsidRPr="00C72CA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2CA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семья, семейные ценности и традиции</w:t>
      </w:r>
    </w:p>
    <w:p w14:paraId="4FBEF06C" w14:textId="77777777" w:rsidR="00964B5D" w:rsidRDefault="00964B5D" w:rsidP="00ED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B1A3F84" w14:textId="77777777" w:rsidR="00ED0BE1" w:rsidRDefault="00846504" w:rsidP="00ED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46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Сроки проведения фестиваля:</w:t>
      </w:r>
    </w:p>
    <w:p w14:paraId="69039473" w14:textId="77777777" w:rsidR="00846504" w:rsidRPr="00846504" w:rsidRDefault="00846504" w:rsidP="00ED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Фестиваль проводится  </w:t>
      </w:r>
      <w:r w:rsidR="00FC58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 </w:t>
      </w:r>
      <w:r w:rsidR="00672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9</w:t>
      </w:r>
      <w:r w:rsidR="00C72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по 1</w:t>
      </w:r>
      <w:r w:rsidR="00672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2 </w:t>
      </w:r>
      <w:r w:rsidR="00C72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апреля</w:t>
      </w:r>
      <w:r w:rsidR="00A54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041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202</w:t>
      </w:r>
      <w:r w:rsidR="00672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4</w:t>
      </w:r>
      <w:r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года  по номинациям:</w:t>
      </w:r>
    </w:p>
    <w:p w14:paraId="4962F663" w14:textId="77777777" w:rsidR="00846504" w:rsidRPr="00846504" w:rsidRDefault="00846504" w:rsidP="00ED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1.1.Вокально-хоровое  пение</w:t>
      </w:r>
    </w:p>
    <w:p w14:paraId="74932268" w14:textId="77777777" w:rsidR="00846504" w:rsidRPr="00846504" w:rsidRDefault="00B84479" w:rsidP="00ED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1.2</w:t>
      </w:r>
      <w:r w:rsidR="00476DC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Художественное чтение</w:t>
      </w:r>
    </w:p>
    <w:p w14:paraId="4B9BE5F1" w14:textId="7DE9C86A" w:rsidR="00476DC5" w:rsidRDefault="00B84479" w:rsidP="00ED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1.3</w:t>
      </w:r>
      <w:r w:rsidR="00846504" w:rsidRPr="00846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846504" w:rsidRPr="008465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Изобразительное искусство</w:t>
      </w:r>
      <w:r w:rsidR="00846504" w:rsidRPr="00846504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FC58AA">
        <w:rPr>
          <w:rFonts w:ascii="Times New Roman" w:eastAsia="Times New Roman" w:hAnsi="Times New Roman" w:cs="Times New Roman"/>
          <w:sz w:val="28"/>
          <w:szCs w:val="28"/>
          <w:lang w:eastAsia="zh-CN"/>
        </w:rPr>
        <w:t>(рисунки,</w:t>
      </w:r>
      <w:r w:rsidR="00291E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C58AA">
        <w:rPr>
          <w:rFonts w:ascii="Times New Roman" w:eastAsia="Times New Roman" w:hAnsi="Times New Roman" w:cs="Times New Roman"/>
          <w:sz w:val="28"/>
          <w:szCs w:val="28"/>
          <w:lang w:eastAsia="zh-CN"/>
        </w:rPr>
        <w:t>аппликации и т.</w:t>
      </w:r>
      <w:r w:rsidR="00291E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</w:t>
      </w:r>
      <w:r w:rsidR="00FC58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тему фестиваля)</w:t>
      </w:r>
    </w:p>
    <w:p w14:paraId="0CBA7C54" w14:textId="1ACE2D9C" w:rsidR="00291E77" w:rsidRDefault="00291E77" w:rsidP="00ED0B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1.4. Презентация на тему «Семья – это мы».</w:t>
      </w:r>
    </w:p>
    <w:p w14:paraId="36D139A0" w14:textId="77777777" w:rsidR="00ED0BE1" w:rsidRPr="00846504" w:rsidRDefault="00FC58AA" w:rsidP="00424C3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Подведение итогов конкурса </w:t>
      </w:r>
      <w:r w:rsidR="00C72C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="00672E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5 </w:t>
      </w:r>
      <w:proofErr w:type="gramStart"/>
      <w:r w:rsidR="00C72C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апреля</w:t>
      </w:r>
      <w:r w:rsidR="00A541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414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202</w:t>
      </w:r>
      <w:r w:rsidR="00672E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proofErr w:type="gramEnd"/>
      <w:r w:rsidR="00C638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</w:p>
    <w:p w14:paraId="139C7842" w14:textId="77777777" w:rsidR="00A5411E" w:rsidRPr="00092298" w:rsidRDefault="00A5411E" w:rsidP="00A5411E">
      <w:pPr>
        <w:suppressAutoHyphens/>
        <w:spacing w:before="225" w:after="225" w:line="300" w:lineRule="atLeast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964B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Заявки </w:t>
      </w:r>
      <w:r w:rsidR="00964B5D" w:rsidRPr="00ED0B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принимаются </w:t>
      </w:r>
      <w:r w:rsidR="000414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 </w:t>
      </w:r>
      <w:r w:rsidR="00C72C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8 апреля </w:t>
      </w:r>
      <w:r w:rsidR="000414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202</w:t>
      </w:r>
      <w:r w:rsidR="00C72C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964B5D" w:rsidRPr="00ED0B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эл. адрес: </w:t>
      </w:r>
      <w:r w:rsidRPr="0084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hyperlink r:id="rId9" w:history="1">
        <w:r w:rsidR="00092298" w:rsidRPr="003F065F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sedoikinaelena</w:t>
        </w:r>
        <w:r w:rsidR="00092298" w:rsidRPr="003F065F">
          <w:rPr>
            <w:rStyle w:val="ad"/>
            <w:rFonts w:ascii="Times New Roman" w:hAnsi="Times New Roman" w:cs="Times New Roman"/>
            <w:b/>
            <w:sz w:val="28"/>
            <w:szCs w:val="28"/>
          </w:rPr>
          <w:t>@</w:t>
        </w:r>
        <w:r w:rsidR="00092298" w:rsidRPr="003F065F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inbox</w:t>
        </w:r>
        <w:r w:rsidR="00092298" w:rsidRPr="003F065F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="00092298" w:rsidRPr="003F065F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74BE3A3D" w14:textId="77777777" w:rsidR="00092298" w:rsidRPr="00092298" w:rsidRDefault="00092298" w:rsidP="00A5411E">
      <w:pPr>
        <w:suppressAutoHyphens/>
        <w:spacing w:before="225" w:after="225" w:line="300" w:lineRule="atLeast"/>
        <w:ind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40CD3431" w14:textId="77777777" w:rsidR="002373BA" w:rsidRPr="002373BA" w:rsidRDefault="002373BA" w:rsidP="002373BA">
      <w:pPr>
        <w:suppressAutoHyphens/>
        <w:spacing w:before="225" w:after="225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37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 xml:space="preserve">Форма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Заявки при</w:t>
      </w:r>
      <w:r w:rsidRPr="002373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лагается</w:t>
      </w:r>
    </w:p>
    <w:p w14:paraId="1B58035C" w14:textId="77777777" w:rsidR="00846504" w:rsidRPr="00846504" w:rsidRDefault="00A5411E" w:rsidP="00A5411E">
      <w:pPr>
        <w:suppressAutoHyphens/>
        <w:spacing w:before="225" w:after="225" w:line="300" w:lineRule="atLeast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</w:t>
      </w:r>
      <w:r w:rsidR="00237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="00846504" w:rsidRPr="0084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Цель фестиваля:</w:t>
      </w:r>
      <w:r w:rsidR="00846504" w:rsidRPr="008465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14:paraId="1A85A5CF" w14:textId="77777777" w:rsidR="00233450" w:rsidRPr="00233450" w:rsidRDefault="00233450" w:rsidP="00424C3A">
      <w:pPr>
        <w:pStyle w:val="aa"/>
        <w:numPr>
          <w:ilvl w:val="0"/>
          <w:numId w:val="7"/>
        </w:numPr>
        <w:shd w:val="clear" w:color="auto" w:fill="FFFFFF"/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и гражданско-патриотическое воспитание детей и подростков;</w:t>
      </w:r>
    </w:p>
    <w:p w14:paraId="1436B152" w14:textId="77777777" w:rsidR="00233450" w:rsidRPr="00233450" w:rsidRDefault="00233450" w:rsidP="00424C3A">
      <w:pPr>
        <w:pStyle w:val="aa"/>
        <w:numPr>
          <w:ilvl w:val="0"/>
          <w:numId w:val="7"/>
        </w:numPr>
        <w:shd w:val="clear" w:color="auto" w:fill="FFFFFF"/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истоков родного языка, национального характера, </w:t>
      </w:r>
      <w:r w:rsidR="000B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 традиций народов России</w:t>
      </w:r>
      <w:r w:rsidRPr="00233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3D5655" w14:textId="77777777" w:rsidR="00846504" w:rsidRPr="00672565" w:rsidRDefault="002373BA" w:rsidP="00424C3A">
      <w:pPr>
        <w:shd w:val="clear" w:color="auto" w:fill="FFFFFF"/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846504" w:rsidRPr="006725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фестиваля:</w:t>
      </w:r>
    </w:p>
    <w:p w14:paraId="7925AF8D" w14:textId="77777777" w:rsidR="00233450" w:rsidRPr="00233450" w:rsidRDefault="00233450" w:rsidP="00424C3A">
      <w:pPr>
        <w:pStyle w:val="aa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активизация  деятельности  творческих  коллективов  общеобразовательных</w:t>
      </w:r>
      <w:r w:rsidR="00A541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учреждений</w:t>
      </w:r>
      <w:r w:rsidR="000B57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жителей города</w:t>
      </w: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35CCA8AA" w14:textId="77777777" w:rsidR="00233450" w:rsidRPr="00233450" w:rsidRDefault="00233450" w:rsidP="00424C3A">
      <w:pPr>
        <w:pStyle w:val="aa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условий для самореализации творчески активной личности;</w:t>
      </w:r>
    </w:p>
    <w:p w14:paraId="076F3FBA" w14:textId="77777777" w:rsidR="00233450" w:rsidRPr="00233450" w:rsidRDefault="00233450" w:rsidP="00424C3A">
      <w:pPr>
        <w:pStyle w:val="aa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активная пропаганда национального духовного наследия;</w:t>
      </w:r>
    </w:p>
    <w:p w14:paraId="51EC7E5D" w14:textId="77777777" w:rsidR="00233450" w:rsidRPr="00233450" w:rsidRDefault="00233450" w:rsidP="00424C3A">
      <w:pPr>
        <w:pStyle w:val="aa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повышение   роли   художественного   творчества  </w:t>
      </w:r>
      <w:r w:rsidR="000B57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среди населения города</w:t>
      </w: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78B88DAC" w14:textId="77777777" w:rsidR="00233450" w:rsidRPr="00233450" w:rsidRDefault="00233450" w:rsidP="00424C3A">
      <w:pPr>
        <w:pStyle w:val="aa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34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культуры исполнения и развития художественного вкуса;</w:t>
      </w:r>
    </w:p>
    <w:p w14:paraId="5B200228" w14:textId="77777777" w:rsidR="00846504" w:rsidRPr="00672565" w:rsidRDefault="00846504" w:rsidP="00424C3A">
      <w:pPr>
        <w:shd w:val="clear" w:color="auto" w:fill="FFFFFF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Участники фестиваля</w:t>
      </w: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14:paraId="75FFB057" w14:textId="1CE0FA29" w:rsidR="00846504" w:rsidRPr="00672565" w:rsidRDefault="00D67FFB" w:rsidP="00846504">
      <w:pPr>
        <w:numPr>
          <w:ilvl w:val="0"/>
          <w:numId w:val="5"/>
        </w:numPr>
        <w:shd w:val="clear" w:color="auto" w:fill="FFFFFF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воспитанники МБДОУ «Василек»,</w:t>
      </w:r>
      <w:r w:rsidR="00E40110" w:rsidRPr="00E401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учащиеся МБУ ДО ДШИ, М</w:t>
      </w:r>
      <w:r w:rsidR="00AE5845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ОУ СОШ, </w:t>
      </w:r>
      <w:r w:rsidR="00846504"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творческие коллективы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ЛГЦКД</w:t>
      </w:r>
      <w:r w:rsidR="00476D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846504"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Ладушкина</w:t>
      </w:r>
      <w:r w:rsidR="00A5411E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общественные организации города</w:t>
      </w:r>
      <w:r w:rsidR="00291E77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воспитанники Воскресной школы.</w:t>
      </w:r>
    </w:p>
    <w:p w14:paraId="6D1CE473" w14:textId="77777777" w:rsidR="00846504" w:rsidRPr="00672565" w:rsidRDefault="00846504" w:rsidP="00846504">
      <w:pPr>
        <w:shd w:val="clear" w:color="auto" w:fill="FFFFFF"/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Возрастные категории </w:t>
      </w:r>
    </w:p>
    <w:p w14:paraId="087510E2" w14:textId="77777777" w:rsidR="00846504" w:rsidRPr="00672565" w:rsidRDefault="00E40110" w:rsidP="00846504">
      <w:pPr>
        <w:numPr>
          <w:ilvl w:val="0"/>
          <w:numId w:val="5"/>
        </w:numPr>
        <w:shd w:val="clear" w:color="auto" w:fill="FFFFFF"/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5</w:t>
      </w:r>
      <w:r w:rsidR="00476DC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-6</w:t>
      </w:r>
      <w:r w:rsidR="00846504" w:rsidRPr="006725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лет</w:t>
      </w:r>
    </w:p>
    <w:p w14:paraId="0E156062" w14:textId="77777777" w:rsidR="00846504" w:rsidRPr="00672565" w:rsidRDefault="00476DC5" w:rsidP="00846504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7-11</w:t>
      </w:r>
      <w:r w:rsidR="00846504" w:rsidRPr="006725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лет</w:t>
      </w:r>
    </w:p>
    <w:p w14:paraId="651F3E81" w14:textId="77777777" w:rsidR="00846504" w:rsidRPr="000B5722" w:rsidRDefault="00476DC5" w:rsidP="00846504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12-18</w:t>
      </w:r>
      <w:r w:rsidR="00846504" w:rsidRPr="006725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лет</w:t>
      </w:r>
    </w:p>
    <w:p w14:paraId="7AADCFD3" w14:textId="77777777" w:rsidR="000B5722" w:rsidRPr="00672565" w:rsidRDefault="000B5722" w:rsidP="00846504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19 и старше</w:t>
      </w:r>
    </w:p>
    <w:p w14:paraId="790AC03E" w14:textId="77777777" w:rsidR="00846504" w:rsidRPr="00672565" w:rsidRDefault="00846504" w:rsidP="001038E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Условия проведения фестиваля.</w:t>
      </w:r>
    </w:p>
    <w:p w14:paraId="2C7E0EA0" w14:textId="77777777" w:rsidR="00846504" w:rsidRPr="00672565" w:rsidRDefault="00ED0BE1" w:rsidP="001038E2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Фестиваль проводится </w:t>
      </w:r>
      <w:r w:rsidR="007B6C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следующим номинациям</w:t>
      </w:r>
      <w:r w:rsidR="00846504"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7B03CC97" w14:textId="77777777" w:rsidR="00846504" w:rsidRPr="00672565" w:rsidRDefault="00846504" w:rsidP="00846504">
      <w:pPr>
        <w:suppressAutoHyphens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1.1. </w:t>
      </w:r>
      <w:r w:rsidRPr="006725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Вокально-хоровое пение. </w:t>
      </w:r>
    </w:p>
    <w:p w14:paraId="5BCCAD19" w14:textId="77777777" w:rsidR="00846504" w:rsidRPr="00672565" w:rsidRDefault="00846504" w:rsidP="00846504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Участники должны исполнить</w:t>
      </w:r>
      <w:r w:rsidR="00A541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>2  произведения</w:t>
      </w:r>
      <w:r w:rsidR="001149E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561975D1" w14:textId="77777777" w:rsidR="00846504" w:rsidRPr="00C02315" w:rsidRDefault="00846504" w:rsidP="00846504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3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Произведение на тему </w:t>
      </w:r>
      <w:r w:rsidR="002373BA">
        <w:rPr>
          <w:rFonts w:ascii="Times New Roman" w:eastAsia="Times New Roman" w:hAnsi="Times New Roman" w:cs="Times New Roman"/>
          <w:sz w:val="28"/>
          <w:szCs w:val="28"/>
          <w:lang w:eastAsia="zh-CN"/>
        </w:rPr>
        <w:t>фестиваля</w:t>
      </w:r>
    </w:p>
    <w:p w14:paraId="29C9B5AF" w14:textId="77777777" w:rsidR="00846504" w:rsidRPr="00E40110" w:rsidRDefault="00846504" w:rsidP="006725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315">
        <w:rPr>
          <w:rFonts w:ascii="Times New Roman" w:eastAsia="Times New Roman" w:hAnsi="Times New Roman" w:cs="Times New Roman"/>
          <w:sz w:val="28"/>
          <w:szCs w:val="28"/>
          <w:lang w:eastAsia="zh-CN"/>
        </w:rPr>
        <w:t>2.Произведение на выбор</w:t>
      </w:r>
      <w:r w:rsidR="000B57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A4BBD7C" w14:textId="77777777" w:rsidR="00672565" w:rsidRDefault="00672565" w:rsidP="00672565">
      <w:pPr>
        <w:suppressAutoHyphens/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6B11FC2" w14:textId="77777777" w:rsidR="00C02315" w:rsidRDefault="007B6C42" w:rsidP="00AE1628">
      <w:pPr>
        <w:pStyle w:val="a5"/>
        <w:spacing w:before="0" w:after="0" w:line="300" w:lineRule="atLeas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1.2</w:t>
      </w:r>
      <w:r w:rsidR="00846504" w:rsidRPr="00672565">
        <w:rPr>
          <w:b/>
          <w:sz w:val="28"/>
          <w:szCs w:val="28"/>
        </w:rPr>
        <w:t>.</w:t>
      </w:r>
      <w:r w:rsidR="00846504" w:rsidRPr="00672565">
        <w:rPr>
          <w:b/>
          <w:bCs/>
          <w:sz w:val="28"/>
          <w:szCs w:val="28"/>
        </w:rPr>
        <w:t> Художественное чтение</w:t>
      </w:r>
    </w:p>
    <w:p w14:paraId="541C038E" w14:textId="77777777" w:rsidR="00AE1628" w:rsidRDefault="00AE5845" w:rsidP="00AE1628">
      <w:pPr>
        <w:pStyle w:val="a5"/>
        <w:spacing w:before="0" w:after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924408">
        <w:rPr>
          <w:sz w:val="28"/>
          <w:szCs w:val="28"/>
        </w:rPr>
        <w:t xml:space="preserve">читает одно </w:t>
      </w:r>
      <w:r w:rsidR="00C02315">
        <w:rPr>
          <w:sz w:val="28"/>
          <w:szCs w:val="28"/>
        </w:rPr>
        <w:t xml:space="preserve"> стихотворение</w:t>
      </w:r>
      <w:r w:rsidR="00A5411E">
        <w:rPr>
          <w:sz w:val="28"/>
          <w:szCs w:val="28"/>
        </w:rPr>
        <w:t xml:space="preserve"> </w:t>
      </w:r>
    </w:p>
    <w:p w14:paraId="51C153A0" w14:textId="77777777" w:rsidR="00374AB8" w:rsidRDefault="00374AB8" w:rsidP="00AE1628">
      <w:pPr>
        <w:pStyle w:val="a5"/>
        <w:spacing w:before="0" w:after="0" w:line="300" w:lineRule="atLeast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Требования и критерии</w:t>
      </w:r>
    </w:p>
    <w:p w14:paraId="00B1F054" w14:textId="77777777" w:rsidR="00374AB8" w:rsidRPr="00374AB8" w:rsidRDefault="00374AB8" w:rsidP="00C72CA0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выбранного стихотворения теме конкурса.</w:t>
      </w:r>
    </w:p>
    <w:p w14:paraId="455D79C4" w14:textId="77777777" w:rsidR="00374AB8" w:rsidRPr="00374AB8" w:rsidRDefault="00374AB8" w:rsidP="00C72CA0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текста произведения.</w:t>
      </w:r>
    </w:p>
    <w:p w14:paraId="2E153756" w14:textId="77777777" w:rsidR="00374AB8" w:rsidRPr="00374AB8" w:rsidRDefault="00374AB8" w:rsidP="00C72CA0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Интонационная выразительность речи (динамика, выражаемая в</w:t>
      </w:r>
    </w:p>
    <w:p w14:paraId="7EF8A918" w14:textId="77777777" w:rsidR="00374AB8" w:rsidRPr="00374AB8" w:rsidRDefault="00374AB8" w:rsidP="00374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14:paraId="247BE92B" w14:textId="77777777" w:rsidR="00374AB8" w:rsidRPr="00374AB8" w:rsidRDefault="00374AB8" w:rsidP="00C72CA0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Правильное литературное произношение;</w:t>
      </w:r>
    </w:p>
    <w:p w14:paraId="40ACDC61" w14:textId="77777777" w:rsidR="00374AB8" w:rsidRPr="00374AB8" w:rsidRDefault="00374AB8" w:rsidP="00C72CA0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Использование выразительных </w:t>
      </w:r>
      <w:proofErr w:type="gramStart"/>
      <w:r w:rsidRPr="0037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 (</w:t>
      </w:r>
      <w:proofErr w:type="gramEnd"/>
      <w:r w:rsidRPr="0037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мимики, жестов, поз,</w:t>
      </w:r>
    </w:p>
    <w:p w14:paraId="428F5333" w14:textId="77777777" w:rsidR="00374AB8" w:rsidRPr="00374AB8" w:rsidRDefault="00374AB8" w:rsidP="00374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движений); </w:t>
      </w:r>
    </w:p>
    <w:p w14:paraId="0F779CD4" w14:textId="77777777" w:rsidR="00C72CA0" w:rsidRDefault="00C72CA0" w:rsidP="00846504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AC8278F" w14:textId="77777777" w:rsidR="00846504" w:rsidRDefault="00A03EA2" w:rsidP="00846504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1.3</w:t>
      </w:r>
      <w:r w:rsidR="00846504" w:rsidRPr="006725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="00846504"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 </w:t>
      </w:r>
      <w:r w:rsidR="00846504" w:rsidRPr="006725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Изобразительное искусство</w:t>
      </w:r>
      <w:r w:rsidR="00846504"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14:paraId="6BA2A224" w14:textId="77777777" w:rsidR="00C02315" w:rsidRPr="00672565" w:rsidRDefault="00846504" w:rsidP="00424C3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фестиваль принимаются </w:t>
      </w:r>
      <w:r w:rsidR="002245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рисунки </w:t>
      </w:r>
      <w:r w:rsidRPr="0067256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на</w:t>
      </w:r>
      <w:r w:rsidR="001038E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тему фестиваля</w:t>
      </w:r>
      <w:r w:rsidR="00B967FC" w:rsidRPr="0067256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</w:p>
    <w:p w14:paraId="59332F65" w14:textId="77777777" w:rsidR="00964B5D" w:rsidRPr="00A5411E" w:rsidRDefault="00846504" w:rsidP="00A5411E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Работы должны </w:t>
      </w:r>
      <w:r w:rsidR="009244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иметь этикетку в правом нижнем углу с лицевой стороны, на которой печатным шрифтом сообщается о Ф.И.О. автора (полностью),</w:t>
      </w:r>
      <w:r w:rsidR="00C101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возраст, </w:t>
      </w: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названии </w:t>
      </w:r>
      <w:r w:rsidR="0092440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работы</w:t>
      </w:r>
      <w:r w:rsidRPr="00672565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наименовании образовательной организации, ФИО руководителя.</w:t>
      </w:r>
    </w:p>
    <w:p w14:paraId="1BAE1A53" w14:textId="77777777" w:rsidR="00A5411E" w:rsidRDefault="00A5411E" w:rsidP="00964B5D">
      <w:pPr>
        <w:suppressAutoHyphens/>
        <w:spacing w:before="225" w:after="225" w:line="300" w:lineRule="atLeast"/>
        <w:ind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  <w:r w:rsidR="0009229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1.4. </w:t>
      </w:r>
      <w:r w:rsidR="00A6277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Номинация «</w:t>
      </w:r>
      <w:r w:rsidR="00C72CA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Презентация </w:t>
      </w:r>
      <w:r w:rsidR="00C72CA0">
        <w:rPr>
          <w:rFonts w:ascii="Times New Roman" w:hAnsi="Times New Roman" w:cs="Times New Roman"/>
          <w:b/>
          <w:sz w:val="28"/>
          <w:szCs w:val="28"/>
        </w:rPr>
        <w:t>«Семья – это мы</w:t>
      </w:r>
      <w:r w:rsidR="00A6277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» </w:t>
      </w:r>
    </w:p>
    <w:p w14:paraId="01349376" w14:textId="77777777" w:rsidR="00A62774" w:rsidRDefault="00C72CA0" w:rsidP="00A62774">
      <w:pPr>
        <w:pStyle w:val="Standard"/>
        <w:spacing w:before="264" w:after="26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из постановочных, сюжетных фотографий</w:t>
      </w:r>
      <w:r w:rsidR="00A62774" w:rsidRPr="00A62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2298">
        <w:rPr>
          <w:rFonts w:ascii="Times New Roman" w:hAnsi="Times New Roman" w:cs="Times New Roman"/>
          <w:sz w:val="28"/>
          <w:szCs w:val="28"/>
        </w:rPr>
        <w:t>4-10</w:t>
      </w:r>
      <w:r w:rsidR="00A62774" w:rsidRPr="00A62774">
        <w:rPr>
          <w:rFonts w:ascii="Times New Roman" w:hAnsi="Times New Roman" w:cs="Times New Roman"/>
          <w:sz w:val="28"/>
          <w:szCs w:val="28"/>
        </w:rPr>
        <w:t xml:space="preserve"> фотографий</w:t>
      </w:r>
      <w:r w:rsidR="00092298">
        <w:rPr>
          <w:rFonts w:ascii="Times New Roman" w:hAnsi="Times New Roman" w:cs="Times New Roman"/>
          <w:sz w:val="28"/>
          <w:szCs w:val="28"/>
        </w:rPr>
        <w:t>)</w:t>
      </w:r>
      <w:r w:rsidR="00A62774" w:rsidRPr="00A62774">
        <w:rPr>
          <w:rFonts w:ascii="Times New Roman" w:hAnsi="Times New Roman" w:cs="Times New Roman"/>
          <w:sz w:val="28"/>
          <w:szCs w:val="28"/>
        </w:rPr>
        <w:t xml:space="preserve"> с изображением семейного времяпровождения (совместный семейный отдых, труд, спорт, интересные, важные, необычные моменты семьи и т.д.).</w:t>
      </w:r>
    </w:p>
    <w:p w14:paraId="5909B6E9" w14:textId="77777777" w:rsidR="00092298" w:rsidRDefault="00092298" w:rsidP="008D39D6">
      <w:pPr>
        <w:suppressAutoHyphens/>
        <w:spacing w:before="225" w:after="225" w:line="30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4BAE674" w14:textId="77777777" w:rsidR="00846504" w:rsidRDefault="00846504" w:rsidP="008D39D6">
      <w:pPr>
        <w:suppressAutoHyphens/>
        <w:spacing w:before="225" w:after="225" w:line="30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725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ЗАЯВКА</w:t>
      </w:r>
    </w:p>
    <w:p w14:paraId="7127E553" w14:textId="77777777" w:rsidR="00092298" w:rsidRDefault="00092298" w:rsidP="000922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на участие в Фестивале</w:t>
      </w:r>
      <w:r w:rsidRPr="008465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детского творчества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, </w:t>
      </w:r>
    </w:p>
    <w:p w14:paraId="2295A4A7" w14:textId="77777777" w:rsidR="00092298" w:rsidRPr="004A60FA" w:rsidRDefault="00092298" w:rsidP="000922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>посвящённого Году семьи в России</w:t>
      </w:r>
    </w:p>
    <w:p w14:paraId="61DA6C1D" w14:textId="77777777" w:rsidR="00424C3A" w:rsidRPr="00672565" w:rsidRDefault="00424C3A" w:rsidP="00424C3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43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4626"/>
      </w:tblGrid>
      <w:tr w:rsidR="00846504" w:rsidRPr="00672565" w14:paraId="1839FB6F" w14:textId="77777777" w:rsidTr="00092298">
        <w:tc>
          <w:tcPr>
            <w:tcW w:w="4804" w:type="dxa"/>
            <w:shd w:val="clear" w:color="auto" w:fill="auto"/>
          </w:tcPr>
          <w:p w14:paraId="13727F63" w14:textId="77777777" w:rsidR="00846504" w:rsidRPr="00672565" w:rsidRDefault="00846504" w:rsidP="008D39D6">
            <w:pPr>
              <w:suppressAutoHyphens/>
              <w:spacing w:before="225" w:after="225" w:line="300" w:lineRule="atLeast"/>
              <w:ind w:left="178" w:right="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25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Полное наименование направляющей организации</w:t>
            </w:r>
          </w:p>
        </w:tc>
        <w:tc>
          <w:tcPr>
            <w:tcW w:w="4626" w:type="dxa"/>
            <w:shd w:val="clear" w:color="auto" w:fill="auto"/>
          </w:tcPr>
          <w:p w14:paraId="2A8DAD31" w14:textId="77777777" w:rsidR="00846504" w:rsidRPr="00672565" w:rsidRDefault="00846504" w:rsidP="00846504">
            <w:pPr>
              <w:suppressAutoHyphens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5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</w:tr>
      <w:tr w:rsidR="00092298" w:rsidRPr="00672565" w14:paraId="7F47F7A3" w14:textId="77777777" w:rsidTr="00092298">
        <w:tc>
          <w:tcPr>
            <w:tcW w:w="4804" w:type="dxa"/>
            <w:shd w:val="clear" w:color="auto" w:fill="auto"/>
          </w:tcPr>
          <w:p w14:paraId="036F8182" w14:textId="77777777" w:rsidR="00092298" w:rsidRPr="00672565" w:rsidRDefault="00092298" w:rsidP="008D39D6">
            <w:pPr>
              <w:suppressAutoHyphens/>
              <w:spacing w:before="225" w:after="225" w:line="300" w:lineRule="atLeast"/>
              <w:ind w:left="178" w:right="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Номинация</w:t>
            </w:r>
          </w:p>
        </w:tc>
        <w:tc>
          <w:tcPr>
            <w:tcW w:w="4626" w:type="dxa"/>
            <w:shd w:val="clear" w:color="auto" w:fill="auto"/>
          </w:tcPr>
          <w:p w14:paraId="67C803D5" w14:textId="77777777" w:rsidR="00092298" w:rsidRPr="00672565" w:rsidRDefault="00092298" w:rsidP="00846504">
            <w:pPr>
              <w:suppressAutoHyphens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46504" w:rsidRPr="00672565" w14:paraId="4FE2F2E8" w14:textId="77777777" w:rsidTr="00092298">
        <w:tc>
          <w:tcPr>
            <w:tcW w:w="4804" w:type="dxa"/>
            <w:shd w:val="clear" w:color="auto" w:fill="auto"/>
          </w:tcPr>
          <w:p w14:paraId="06F432B0" w14:textId="77777777" w:rsidR="00846504" w:rsidRPr="00672565" w:rsidRDefault="00846504" w:rsidP="00092298">
            <w:pPr>
              <w:suppressAutoHyphens/>
              <w:spacing w:before="225" w:after="225" w:line="300" w:lineRule="atLeast"/>
              <w:ind w:left="178" w:right="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25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Ф.И.О. (полностью) участника или название творческого коллектива, </w:t>
            </w:r>
          </w:p>
        </w:tc>
        <w:tc>
          <w:tcPr>
            <w:tcW w:w="4626" w:type="dxa"/>
            <w:shd w:val="clear" w:color="auto" w:fill="auto"/>
          </w:tcPr>
          <w:p w14:paraId="614930D3" w14:textId="77777777" w:rsidR="00846504" w:rsidRPr="00672565" w:rsidRDefault="00846504" w:rsidP="00846504">
            <w:pPr>
              <w:suppressAutoHyphens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5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</w:tr>
      <w:tr w:rsidR="008D39D6" w:rsidRPr="00672565" w14:paraId="7D87C23E" w14:textId="77777777" w:rsidTr="00092298">
        <w:tc>
          <w:tcPr>
            <w:tcW w:w="4804" w:type="dxa"/>
            <w:shd w:val="clear" w:color="auto" w:fill="auto"/>
          </w:tcPr>
          <w:p w14:paraId="508D8978" w14:textId="72B874F0" w:rsidR="008D39D6" w:rsidRPr="00672565" w:rsidRDefault="008D39D6" w:rsidP="008D39D6">
            <w:pPr>
              <w:suppressAutoHyphens/>
              <w:spacing w:before="225" w:after="225" w:line="300" w:lineRule="atLeast"/>
              <w:ind w:left="178" w:right="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922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ласс</w:t>
            </w:r>
            <w:r w:rsidR="000922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возраст</w:t>
            </w:r>
          </w:p>
        </w:tc>
        <w:tc>
          <w:tcPr>
            <w:tcW w:w="4626" w:type="dxa"/>
            <w:shd w:val="clear" w:color="auto" w:fill="auto"/>
          </w:tcPr>
          <w:p w14:paraId="60DF9C9B" w14:textId="77777777" w:rsidR="008D39D6" w:rsidRPr="00672565" w:rsidRDefault="008D39D6" w:rsidP="00846504">
            <w:pPr>
              <w:suppressAutoHyphens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D39D6" w:rsidRPr="00672565" w14:paraId="5BA231C3" w14:textId="77777777" w:rsidTr="00092298">
        <w:tc>
          <w:tcPr>
            <w:tcW w:w="4804" w:type="dxa"/>
            <w:shd w:val="clear" w:color="auto" w:fill="auto"/>
          </w:tcPr>
          <w:p w14:paraId="5C33BFDB" w14:textId="77777777" w:rsidR="008D39D6" w:rsidRDefault="008D39D6" w:rsidP="008D39D6">
            <w:pPr>
              <w:suppressAutoHyphens/>
              <w:spacing w:before="225" w:after="225" w:line="300" w:lineRule="atLeast"/>
              <w:ind w:left="178" w:right="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Название конкурсной работы</w:t>
            </w:r>
            <w:r w:rsidR="002373B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(произведения)</w:t>
            </w:r>
          </w:p>
        </w:tc>
        <w:tc>
          <w:tcPr>
            <w:tcW w:w="4626" w:type="dxa"/>
            <w:shd w:val="clear" w:color="auto" w:fill="auto"/>
          </w:tcPr>
          <w:p w14:paraId="48540DCC" w14:textId="77777777" w:rsidR="008D39D6" w:rsidRPr="00672565" w:rsidRDefault="008D39D6" w:rsidP="00846504">
            <w:pPr>
              <w:suppressAutoHyphens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92298" w:rsidRPr="00672565" w14:paraId="59785F05" w14:textId="77777777" w:rsidTr="00092298">
        <w:tc>
          <w:tcPr>
            <w:tcW w:w="4804" w:type="dxa"/>
            <w:shd w:val="clear" w:color="auto" w:fill="auto"/>
          </w:tcPr>
          <w:p w14:paraId="785BD9D5" w14:textId="77777777" w:rsidR="00092298" w:rsidRPr="00092298" w:rsidRDefault="00092298" w:rsidP="008D39D6">
            <w:pPr>
              <w:suppressAutoHyphens/>
              <w:spacing w:before="225" w:after="225" w:line="300" w:lineRule="atLeast"/>
              <w:ind w:left="178" w:right="9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Руководитель участника фестиваля ФИО</w:t>
            </w:r>
          </w:p>
        </w:tc>
        <w:tc>
          <w:tcPr>
            <w:tcW w:w="4626" w:type="dxa"/>
            <w:shd w:val="clear" w:color="auto" w:fill="auto"/>
          </w:tcPr>
          <w:p w14:paraId="76C0B1F8" w14:textId="77777777" w:rsidR="00092298" w:rsidRPr="00672565" w:rsidRDefault="00092298" w:rsidP="00846504">
            <w:pPr>
              <w:suppressAutoHyphens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79E21A41" w14:textId="77777777" w:rsidR="00846504" w:rsidRDefault="00846504" w:rsidP="00092298">
      <w:pPr>
        <w:suppressAutoHyphens/>
        <w:spacing w:before="225" w:after="225" w:line="300" w:lineRule="atLeast"/>
      </w:pPr>
    </w:p>
    <w:sectPr w:rsidR="00846504" w:rsidSect="00092298">
      <w:pgSz w:w="11906" w:h="16838"/>
      <w:pgMar w:top="709" w:right="850" w:bottom="993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ADCA" w14:textId="77777777" w:rsidR="003842F1" w:rsidRDefault="003842F1" w:rsidP="00672565">
      <w:pPr>
        <w:spacing w:after="0" w:line="240" w:lineRule="auto"/>
      </w:pPr>
      <w:r>
        <w:separator/>
      </w:r>
    </w:p>
  </w:endnote>
  <w:endnote w:type="continuationSeparator" w:id="0">
    <w:p w14:paraId="7473AB53" w14:textId="77777777" w:rsidR="003842F1" w:rsidRDefault="003842F1" w:rsidP="0067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A156" w14:textId="77777777" w:rsidR="003842F1" w:rsidRDefault="003842F1" w:rsidP="00672565">
      <w:pPr>
        <w:spacing w:after="0" w:line="240" w:lineRule="auto"/>
      </w:pPr>
      <w:r>
        <w:separator/>
      </w:r>
    </w:p>
  </w:footnote>
  <w:footnote w:type="continuationSeparator" w:id="0">
    <w:p w14:paraId="5D869B85" w14:textId="77777777" w:rsidR="003842F1" w:rsidRDefault="003842F1" w:rsidP="00672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color w:val="444444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5" w15:restartNumberingAfterBreak="0">
    <w:nsid w:val="1EDC063D"/>
    <w:multiLevelType w:val="hybridMultilevel"/>
    <w:tmpl w:val="EDE64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C5ED2"/>
    <w:multiLevelType w:val="hybridMultilevel"/>
    <w:tmpl w:val="7A82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D1D5F"/>
    <w:multiLevelType w:val="hybridMultilevel"/>
    <w:tmpl w:val="47F6349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FFF5E29"/>
    <w:multiLevelType w:val="multilevel"/>
    <w:tmpl w:val="1578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35102"/>
    <w:multiLevelType w:val="hybridMultilevel"/>
    <w:tmpl w:val="FB7A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5C17"/>
    <w:multiLevelType w:val="hybridMultilevel"/>
    <w:tmpl w:val="EC5043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21502AB"/>
    <w:multiLevelType w:val="multilevel"/>
    <w:tmpl w:val="18CC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B31962"/>
    <w:multiLevelType w:val="hybridMultilevel"/>
    <w:tmpl w:val="1984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504"/>
    <w:rsid w:val="000069CF"/>
    <w:rsid w:val="00041437"/>
    <w:rsid w:val="000801F6"/>
    <w:rsid w:val="00092298"/>
    <w:rsid w:val="000B5722"/>
    <w:rsid w:val="001038E2"/>
    <w:rsid w:val="001149E9"/>
    <w:rsid w:val="00145FED"/>
    <w:rsid w:val="0022457D"/>
    <w:rsid w:val="00233450"/>
    <w:rsid w:val="002373BA"/>
    <w:rsid w:val="0026052D"/>
    <w:rsid w:val="00291E77"/>
    <w:rsid w:val="002C648C"/>
    <w:rsid w:val="002F3371"/>
    <w:rsid w:val="00317781"/>
    <w:rsid w:val="00374AB8"/>
    <w:rsid w:val="003842F1"/>
    <w:rsid w:val="00424C3A"/>
    <w:rsid w:val="00476DC5"/>
    <w:rsid w:val="004A60FA"/>
    <w:rsid w:val="00626E97"/>
    <w:rsid w:val="00672565"/>
    <w:rsid w:val="00672EEE"/>
    <w:rsid w:val="006A2FAD"/>
    <w:rsid w:val="00727347"/>
    <w:rsid w:val="007B6C42"/>
    <w:rsid w:val="007C1AB0"/>
    <w:rsid w:val="00846504"/>
    <w:rsid w:val="008D39D6"/>
    <w:rsid w:val="008D7D0C"/>
    <w:rsid w:val="00924408"/>
    <w:rsid w:val="009475FA"/>
    <w:rsid w:val="00964B5D"/>
    <w:rsid w:val="00996EED"/>
    <w:rsid w:val="009A6F6E"/>
    <w:rsid w:val="00A03EA2"/>
    <w:rsid w:val="00A11783"/>
    <w:rsid w:val="00A31EEB"/>
    <w:rsid w:val="00A457A2"/>
    <w:rsid w:val="00A5411E"/>
    <w:rsid w:val="00A62774"/>
    <w:rsid w:val="00A77A80"/>
    <w:rsid w:val="00AD54FF"/>
    <w:rsid w:val="00AE1628"/>
    <w:rsid w:val="00AE5845"/>
    <w:rsid w:val="00B407C3"/>
    <w:rsid w:val="00B84479"/>
    <w:rsid w:val="00B967FC"/>
    <w:rsid w:val="00C02315"/>
    <w:rsid w:val="00C101FB"/>
    <w:rsid w:val="00C16515"/>
    <w:rsid w:val="00C63882"/>
    <w:rsid w:val="00C72CA0"/>
    <w:rsid w:val="00D32B72"/>
    <w:rsid w:val="00D67FFB"/>
    <w:rsid w:val="00D743D9"/>
    <w:rsid w:val="00DA2C9B"/>
    <w:rsid w:val="00DC5385"/>
    <w:rsid w:val="00E40110"/>
    <w:rsid w:val="00E75E30"/>
    <w:rsid w:val="00ED0BE1"/>
    <w:rsid w:val="00EE275A"/>
    <w:rsid w:val="00FC58AA"/>
    <w:rsid w:val="00FE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95BB"/>
  <w15:docId w15:val="{45EA7835-C49C-4101-9912-7577E849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50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E16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67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565"/>
  </w:style>
  <w:style w:type="paragraph" w:styleId="a8">
    <w:name w:val="footer"/>
    <w:basedOn w:val="a"/>
    <w:link w:val="a9"/>
    <w:uiPriority w:val="99"/>
    <w:unhideWhenUsed/>
    <w:rsid w:val="0067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565"/>
  </w:style>
  <w:style w:type="paragraph" w:styleId="aa">
    <w:name w:val="List Paragraph"/>
    <w:basedOn w:val="a"/>
    <w:uiPriority w:val="34"/>
    <w:qFormat/>
    <w:rsid w:val="00233450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2245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2245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Hyperlink"/>
    <w:basedOn w:val="a0"/>
    <w:uiPriority w:val="99"/>
    <w:unhideWhenUsed/>
    <w:rsid w:val="00A03EA2"/>
    <w:rPr>
      <w:color w:val="0000FF" w:themeColor="hyperlink"/>
      <w:u w:val="single"/>
    </w:rPr>
  </w:style>
  <w:style w:type="paragraph" w:customStyle="1" w:styleId="Standard">
    <w:name w:val="Standard"/>
    <w:rsid w:val="00A6277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c0">
    <w:name w:val="c0"/>
    <w:basedOn w:val="a0"/>
    <w:rsid w:val="00C72CA0"/>
  </w:style>
  <w:style w:type="character" w:customStyle="1" w:styleId="c4">
    <w:name w:val="c4"/>
    <w:basedOn w:val="a0"/>
    <w:rsid w:val="00C7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doikinaelen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7EA2-C409-49C0-B83F-A0F4C211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 Салимова</cp:lastModifiedBy>
  <cp:revision>6</cp:revision>
  <dcterms:created xsi:type="dcterms:W3CDTF">2024-02-06T10:55:00Z</dcterms:created>
  <dcterms:modified xsi:type="dcterms:W3CDTF">2024-02-08T06:53:00Z</dcterms:modified>
</cp:coreProperties>
</file>