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0F" w:rsidRPr="00A7619E" w:rsidRDefault="00DE3769" w:rsidP="007B78E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E3769" w:rsidRDefault="001F0A0F" w:rsidP="001F0A0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МКУК ЩМБ</w:t>
      </w:r>
    </w:p>
    <w:p w:rsidR="001F0A0F" w:rsidRPr="00A7619E" w:rsidRDefault="001F0A0F" w:rsidP="001F0A0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______________Жура Л.В.</w:t>
      </w:r>
    </w:p>
    <w:p w:rsidR="00DE3769" w:rsidRPr="00A7619E" w:rsidRDefault="00DE3769" w:rsidP="001F0A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3C13DC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DE3769" w:rsidRPr="00A7619E" w:rsidRDefault="00717A7F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Отдела обслуживания читателей МКУК ЩМБ</w:t>
      </w:r>
    </w:p>
    <w:p w:rsidR="00DE3769" w:rsidRPr="00A7619E" w:rsidRDefault="009E2ADC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 2024 </w:t>
      </w:r>
      <w:r w:rsidR="001F0A0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A0F" w:rsidRDefault="001F0A0F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A0F" w:rsidRDefault="001F0A0F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A0F" w:rsidRDefault="001F0A0F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A0F" w:rsidRDefault="001F0A0F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A0F" w:rsidRPr="00A7619E" w:rsidRDefault="001F0A0F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69" w:rsidRPr="00A7619E" w:rsidRDefault="00DE376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ст. Старощербиновская</w:t>
      </w:r>
    </w:p>
    <w:p w:rsidR="00DE3769" w:rsidRPr="00A7619E" w:rsidRDefault="009E2ADC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DE3769" w:rsidRPr="00A7619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762EC" w:rsidRPr="00A7619E" w:rsidRDefault="00F762EC" w:rsidP="007B7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2EC" w:rsidRPr="00A7619E" w:rsidRDefault="00F762EC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2EC" w:rsidRPr="00A7619E" w:rsidRDefault="00F762EC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A03" w:rsidRPr="003769C1" w:rsidRDefault="00332A03" w:rsidP="00332A03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Основные направления и задачи деятельности библиотеки</w:t>
      </w:r>
    </w:p>
    <w:p w:rsidR="00332A03" w:rsidRPr="003769C1" w:rsidRDefault="00332A03" w:rsidP="00332A03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РАСПРЕДЕЛЕНИЕ КОНТРОЛЬНЫХ ПОКАЗАТЕЛЕЙ</w:t>
      </w:r>
    </w:p>
    <w:tbl>
      <w:tblPr>
        <w:tblStyle w:val="a7"/>
        <w:tblW w:w="0" w:type="auto"/>
        <w:tblLook w:val="04A0"/>
      </w:tblPr>
      <w:tblGrid>
        <w:gridCol w:w="2944"/>
        <w:gridCol w:w="1417"/>
        <w:gridCol w:w="1476"/>
        <w:gridCol w:w="1241"/>
        <w:gridCol w:w="1359"/>
        <w:gridCol w:w="1417"/>
      </w:tblGrid>
      <w:tr w:rsidR="00332A03" w:rsidRPr="003769C1" w:rsidTr="002B07A8">
        <w:trPr>
          <w:trHeight w:val="427"/>
        </w:trPr>
        <w:tc>
          <w:tcPr>
            <w:tcW w:w="4361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701" w:type="dxa"/>
          </w:tcPr>
          <w:p w:rsidR="00332A03" w:rsidRPr="003769C1" w:rsidRDefault="001F0A0F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32A03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32A03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985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26" w:type="dxa"/>
          </w:tcPr>
          <w:p w:rsidR="00332A03" w:rsidRPr="003769C1" w:rsidRDefault="001F0A0F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332A03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</w:tr>
      <w:tr w:rsidR="00332A03" w:rsidRPr="003769C1" w:rsidTr="002B07A8">
        <w:trPr>
          <w:trHeight w:val="904"/>
        </w:trPr>
        <w:tc>
          <w:tcPr>
            <w:tcW w:w="4361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Число пользователей</w:t>
            </w:r>
          </w:p>
        </w:tc>
        <w:tc>
          <w:tcPr>
            <w:tcW w:w="2126" w:type="dxa"/>
          </w:tcPr>
          <w:p w:rsidR="00332A03" w:rsidRPr="001F0A0F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A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2745</w:t>
            </w:r>
          </w:p>
        </w:tc>
        <w:tc>
          <w:tcPr>
            <w:tcW w:w="2268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1660</w:t>
            </w:r>
          </w:p>
        </w:tc>
        <w:tc>
          <w:tcPr>
            <w:tcW w:w="1701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2090</w:t>
            </w:r>
          </w:p>
        </w:tc>
        <w:tc>
          <w:tcPr>
            <w:tcW w:w="1985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2126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2745</w:t>
            </w:r>
          </w:p>
        </w:tc>
      </w:tr>
      <w:tr w:rsidR="00332A03" w:rsidRPr="003769C1" w:rsidTr="002B07A8">
        <w:tc>
          <w:tcPr>
            <w:tcW w:w="4361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Число книговыдач</w:t>
            </w:r>
          </w:p>
        </w:tc>
        <w:tc>
          <w:tcPr>
            <w:tcW w:w="2126" w:type="dxa"/>
          </w:tcPr>
          <w:p w:rsidR="00332A03" w:rsidRPr="001F0A0F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A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52850</w:t>
            </w:r>
          </w:p>
        </w:tc>
        <w:tc>
          <w:tcPr>
            <w:tcW w:w="2268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701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34000</w:t>
            </w:r>
          </w:p>
        </w:tc>
        <w:tc>
          <w:tcPr>
            <w:tcW w:w="1985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47000</w:t>
            </w:r>
          </w:p>
        </w:tc>
        <w:tc>
          <w:tcPr>
            <w:tcW w:w="2126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52850</w:t>
            </w:r>
          </w:p>
        </w:tc>
      </w:tr>
      <w:tr w:rsidR="00332A03" w:rsidRPr="003769C1" w:rsidTr="002B07A8">
        <w:tc>
          <w:tcPr>
            <w:tcW w:w="4361" w:type="dxa"/>
          </w:tcPr>
          <w:p w:rsidR="00332A03" w:rsidRPr="003769C1" w:rsidRDefault="00332A03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2126" w:type="dxa"/>
          </w:tcPr>
          <w:p w:rsidR="00332A03" w:rsidRPr="001F0A0F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A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23400</w:t>
            </w:r>
          </w:p>
        </w:tc>
        <w:tc>
          <w:tcPr>
            <w:tcW w:w="2268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701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13000</w:t>
            </w:r>
          </w:p>
        </w:tc>
        <w:tc>
          <w:tcPr>
            <w:tcW w:w="1985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2126" w:type="dxa"/>
          </w:tcPr>
          <w:p w:rsidR="00332A03" w:rsidRPr="003769C1" w:rsidRDefault="001F0A0F" w:rsidP="002B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23400</w:t>
            </w:r>
          </w:p>
        </w:tc>
      </w:tr>
    </w:tbl>
    <w:p w:rsidR="00332A03" w:rsidRPr="003769C1" w:rsidRDefault="00332A03" w:rsidP="00332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A03" w:rsidRPr="003769C1" w:rsidRDefault="00332A03" w:rsidP="00332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 xml:space="preserve">               ВНЕШНЯЯ ДЕЯТЕЛЬНОСТЬ МКУК ЩМБ</w:t>
      </w:r>
    </w:p>
    <w:p w:rsidR="00332A03" w:rsidRPr="003769C1" w:rsidRDefault="00332A03" w:rsidP="00332A03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3769C1">
        <w:rPr>
          <w:rFonts w:ascii="Times New Roman" w:hAnsi="Times New Roman" w:cs="Times New Roman"/>
          <w:sz w:val="28"/>
          <w:szCs w:val="28"/>
        </w:rPr>
        <w:t xml:space="preserve"> году ЩМБ муниципального образования Щербиновский район  продолжит совместную работу:</w:t>
      </w:r>
    </w:p>
    <w:p w:rsidR="00332A03" w:rsidRPr="003769C1" w:rsidRDefault="00332A03" w:rsidP="00332A03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- с «Центром комплексного социального обслуживания молодежи» «Горизонт»,  с Советом ветеранов,, со школами района, индустриальным техникумом, Детской школой  искусств,  Центром народного творчества, Парком культуры и отдыха, районным краеведческим  музеем</w:t>
      </w:r>
      <w:r w:rsidRPr="003769C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им. М.М. Постернак</w:t>
      </w:r>
      <w:r w:rsidRPr="003769C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, </w:t>
      </w:r>
      <w:r w:rsidRPr="003769C1">
        <w:rPr>
          <w:rFonts w:ascii="Times New Roman" w:hAnsi="Times New Roman" w:cs="Times New Roman"/>
          <w:sz w:val="28"/>
          <w:szCs w:val="28"/>
        </w:rPr>
        <w:t xml:space="preserve"> с Отделом по вопросам семьи и детства,</w:t>
      </w:r>
    </w:p>
    <w:p w:rsidR="00140555" w:rsidRPr="001F0A0F" w:rsidRDefault="00332A03" w:rsidP="001F0A0F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Продолжить с</w:t>
      </w:r>
      <w:r w:rsidRPr="003769C1">
        <w:rPr>
          <w:rFonts w:ascii="Times New Roman" w:hAnsi="Times New Roman" w:cs="Times New Roman"/>
          <w:sz w:val="28"/>
          <w:szCs w:val="28"/>
        </w:rPr>
        <w:t>отрудничество с организациями:  Щербиновским индустриальным техникумом,  ЦРБ как  с удаленными пользователями.  Активно участвовать в краевых, районных массовых мероприятиях, акциях, проводимых в  м/о Щербиновский район.</w:t>
      </w:r>
    </w:p>
    <w:p w:rsidR="003D267A" w:rsidRPr="00A7619E" w:rsidRDefault="003D267A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72" w:rsidRPr="00D13EE5" w:rsidRDefault="00CE6EBD" w:rsidP="002E7720">
      <w:pPr>
        <w:pStyle w:val="a6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E5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9E4D63" w:rsidRPr="00D13EE5">
        <w:rPr>
          <w:rFonts w:ascii="Times New Roman" w:hAnsi="Times New Roman" w:cs="Times New Roman"/>
          <w:b/>
          <w:sz w:val="28"/>
          <w:szCs w:val="28"/>
        </w:rPr>
        <w:t>:</w:t>
      </w:r>
    </w:p>
    <w:p w:rsidR="00F13D08" w:rsidRPr="00A7619E" w:rsidRDefault="00182A94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 xml:space="preserve">Библиотеки муниципального образования Щербиновский район </w:t>
      </w:r>
      <w:r w:rsidR="00053EF2" w:rsidRPr="00A7619E">
        <w:rPr>
          <w:rFonts w:ascii="Times New Roman" w:hAnsi="Times New Roman" w:cs="Times New Roman"/>
          <w:sz w:val="28"/>
          <w:szCs w:val="28"/>
        </w:rPr>
        <w:t>создают</w:t>
      </w:r>
      <w:r w:rsidR="00101900">
        <w:rPr>
          <w:rFonts w:ascii="Times New Roman" w:hAnsi="Times New Roman" w:cs="Times New Roman"/>
          <w:sz w:val="28"/>
          <w:szCs w:val="28"/>
        </w:rPr>
        <w:t xml:space="preserve"> </w:t>
      </w:r>
      <w:r w:rsidR="00B62498">
        <w:rPr>
          <w:rFonts w:ascii="Times New Roman" w:eastAsia="Calibri" w:hAnsi="Times New Roman" w:cs="Times New Roman"/>
          <w:sz w:val="28"/>
          <w:szCs w:val="28"/>
        </w:rPr>
        <w:t>необходимые условия</w:t>
      </w:r>
      <w:r w:rsidR="00C73042" w:rsidRPr="00A7619E">
        <w:rPr>
          <w:rFonts w:ascii="Times New Roman" w:eastAsia="Calibri" w:hAnsi="Times New Roman" w:cs="Times New Roman"/>
          <w:sz w:val="28"/>
          <w:szCs w:val="28"/>
        </w:rPr>
        <w:t xml:space="preserve"> для реализации права граждан на библиотечное обслуживание</w:t>
      </w:r>
      <w:r w:rsidR="009F2348" w:rsidRPr="00A7619E">
        <w:rPr>
          <w:rFonts w:ascii="Times New Roman" w:eastAsia="Calibri" w:hAnsi="Times New Roman" w:cs="Times New Roman"/>
          <w:sz w:val="28"/>
          <w:szCs w:val="28"/>
        </w:rPr>
        <w:t>,</w:t>
      </w:r>
      <w:r w:rsidR="001019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3EF2" w:rsidRPr="00A7619E">
        <w:rPr>
          <w:rFonts w:ascii="Times New Roman" w:hAnsi="Times New Roman" w:cs="Times New Roman"/>
          <w:sz w:val="28"/>
          <w:szCs w:val="28"/>
        </w:rPr>
        <w:t xml:space="preserve">способствуют </w:t>
      </w:r>
      <w:r w:rsidR="00C646E4" w:rsidRPr="00A7619E">
        <w:rPr>
          <w:rFonts w:ascii="Times New Roman" w:hAnsi="Times New Roman" w:cs="Times New Roman"/>
          <w:sz w:val="28"/>
          <w:szCs w:val="28"/>
        </w:rPr>
        <w:t xml:space="preserve">повышению образовательного и культурного уровня населения, вовлечению их в общественную и культурную жизнь, снижению социальной напряженности в обществе, </w:t>
      </w:r>
      <w:r w:rsidR="00F13D08" w:rsidRPr="00A7619E">
        <w:rPr>
          <w:rFonts w:ascii="Times New Roman" w:hAnsi="Times New Roman" w:cs="Times New Roman"/>
          <w:bCs/>
          <w:sz w:val="28"/>
          <w:szCs w:val="28"/>
        </w:rPr>
        <w:t>сохранению культурного наследия</w:t>
      </w:r>
      <w:r w:rsidR="00C646E4" w:rsidRPr="00A76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C73042" w:rsidRPr="00A7619E" w:rsidRDefault="00C73042" w:rsidP="002E7720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A7619E">
        <w:rPr>
          <w:color w:val="auto"/>
          <w:kern w:val="1"/>
          <w:sz w:val="28"/>
          <w:szCs w:val="28"/>
          <w:lang w:eastAsia="ar-SA"/>
        </w:rPr>
        <w:tab/>
      </w:r>
      <w:r w:rsidR="00136FAC" w:rsidRPr="00A7619E">
        <w:rPr>
          <w:color w:val="auto"/>
          <w:kern w:val="1"/>
          <w:sz w:val="28"/>
          <w:szCs w:val="28"/>
          <w:lang w:eastAsia="ar-SA"/>
        </w:rPr>
        <w:t xml:space="preserve">Главная цель деятельности библиотек </w:t>
      </w:r>
      <w:r w:rsidR="00101900">
        <w:rPr>
          <w:color w:val="auto"/>
          <w:kern w:val="1"/>
          <w:sz w:val="28"/>
          <w:szCs w:val="28"/>
          <w:lang w:eastAsia="ar-SA"/>
        </w:rPr>
        <w:t>–</w:t>
      </w:r>
      <w:r w:rsidR="00136FAC" w:rsidRPr="00A7619E">
        <w:rPr>
          <w:color w:val="auto"/>
          <w:kern w:val="1"/>
          <w:sz w:val="28"/>
          <w:szCs w:val="28"/>
          <w:lang w:eastAsia="ar-SA"/>
        </w:rPr>
        <w:t xml:space="preserve"> </w:t>
      </w:r>
      <w:r w:rsidRPr="00A7619E">
        <w:rPr>
          <w:color w:val="auto"/>
          <w:sz w:val="28"/>
          <w:szCs w:val="28"/>
        </w:rPr>
        <w:t>организация библиотечно-информационного обслуживания населения с учетом потребностей и интересов различных социальных групп</w:t>
      </w:r>
      <w:r w:rsidR="005223D6">
        <w:rPr>
          <w:color w:val="auto"/>
          <w:sz w:val="28"/>
          <w:szCs w:val="28"/>
        </w:rPr>
        <w:t xml:space="preserve"> населения, Р</w:t>
      </w:r>
      <w:r w:rsidRPr="00A7619E">
        <w:rPr>
          <w:color w:val="auto"/>
          <w:sz w:val="28"/>
          <w:szCs w:val="28"/>
        </w:rPr>
        <w:t>еализация мероприятий, направленных на внедрение модельного стандарта деятельности общедоступной библиотеки</w:t>
      </w:r>
      <w:r w:rsidR="00F8314E" w:rsidRPr="00A7619E">
        <w:rPr>
          <w:color w:val="auto"/>
          <w:sz w:val="28"/>
          <w:szCs w:val="28"/>
        </w:rPr>
        <w:t>.</w:t>
      </w:r>
    </w:p>
    <w:p w:rsidR="00A571F8" w:rsidRPr="00A7619E" w:rsidRDefault="005E7D95" w:rsidP="002E7720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>П</w:t>
      </w:r>
      <w:r w:rsidR="00A571F8" w:rsidRPr="00A7619E">
        <w:rPr>
          <w:rFonts w:ascii="Times New Roman" w:hAnsi="Times New Roman" w:cs="Times New Roman"/>
          <w:bCs/>
          <w:sz w:val="28"/>
          <w:szCs w:val="28"/>
        </w:rPr>
        <w:t xml:space="preserve">еред </w:t>
      </w:r>
      <w:r w:rsidR="00717A7F">
        <w:rPr>
          <w:rFonts w:ascii="Times New Roman" w:hAnsi="Times New Roman" w:cs="Times New Roman"/>
          <w:bCs/>
          <w:sz w:val="28"/>
          <w:szCs w:val="28"/>
        </w:rPr>
        <w:t xml:space="preserve">библиотекой </w:t>
      </w:r>
      <w:r w:rsidRPr="00A7619E">
        <w:rPr>
          <w:rFonts w:ascii="Times New Roman" w:hAnsi="Times New Roman" w:cs="Times New Roman"/>
          <w:bCs/>
          <w:sz w:val="28"/>
          <w:szCs w:val="28"/>
        </w:rPr>
        <w:t xml:space="preserve"> поставлены </w:t>
      </w:r>
      <w:r w:rsidR="00A571F8" w:rsidRPr="00A7619E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053EF2" w:rsidRPr="00A7619E" w:rsidRDefault="00053EF2" w:rsidP="00053EF2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>обеспечивать свободный и полный доступ каждого читателя к библиотечным фондам и информации для удовлетворения культурных, образовательных, социально-бытовых потребностей;</w:t>
      </w:r>
    </w:p>
    <w:p w:rsidR="00053EF2" w:rsidRPr="00A7619E" w:rsidRDefault="00053EF2" w:rsidP="00053EF2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76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вести работу в помощь правовому, экологическому просвещению, патриотическому воспитанию, осуществлять краеведческую деятельность;</w:t>
      </w:r>
    </w:p>
    <w:p w:rsidR="00A77F18" w:rsidRPr="00A7619E" w:rsidRDefault="00A77F18" w:rsidP="002E772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lastRenderedPageBreak/>
        <w:t>качественно удовлетворять запросы пользователей всеми доступными формами подачи информации, способствовать популяризации книг, чтения и книжной культуры, как основ грамотности и благополучия обществ</w:t>
      </w:r>
      <w:r w:rsidR="001B0A3C" w:rsidRPr="00A7619E">
        <w:rPr>
          <w:rFonts w:ascii="Times New Roman" w:hAnsi="Times New Roman" w:cs="Times New Roman"/>
          <w:bCs/>
          <w:sz w:val="28"/>
          <w:szCs w:val="28"/>
        </w:rPr>
        <w:t>а</w:t>
      </w:r>
      <w:r w:rsidRPr="00A7619E">
        <w:rPr>
          <w:rFonts w:ascii="Times New Roman" w:hAnsi="Times New Roman" w:cs="Times New Roman"/>
          <w:bCs/>
          <w:sz w:val="28"/>
          <w:szCs w:val="28"/>
        </w:rPr>
        <w:t>;</w:t>
      </w:r>
    </w:p>
    <w:p w:rsidR="00C646E4" w:rsidRPr="00A7619E" w:rsidRDefault="00C646E4" w:rsidP="002E772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развивать социальное партнерство, выстраивая его на взаимовыгодных условиях и взаимных интересах;</w:t>
      </w:r>
    </w:p>
    <w:p w:rsidR="009F2348" w:rsidRPr="00A7619E" w:rsidRDefault="009F2348" w:rsidP="002E7720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 xml:space="preserve">способствовать развитию библиотеки как культурно – информационного центра; </w:t>
      </w:r>
    </w:p>
    <w:p w:rsidR="001B0A3C" w:rsidRPr="00A7619E" w:rsidRDefault="001B0A3C" w:rsidP="002E772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>поддерживать идеи мира, международного согласия, здорового образа жизни;</w:t>
      </w:r>
    </w:p>
    <w:p w:rsidR="00CD78CC" w:rsidRPr="00A7619E" w:rsidRDefault="00CD78CC" w:rsidP="002E772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>оказывать консультативную и библиотечно-информационную помощь библиотекам муниципального образования Щербиновский район;</w:t>
      </w:r>
    </w:p>
    <w:p w:rsidR="0009198B" w:rsidRPr="00A7619E" w:rsidRDefault="00CD78CC" w:rsidP="002E772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формировать</w:t>
      </w:r>
      <w:r w:rsidR="005223D6">
        <w:rPr>
          <w:rFonts w:ascii="Times New Roman" w:hAnsi="Times New Roman" w:cs="Times New Roman"/>
          <w:sz w:val="28"/>
          <w:szCs w:val="28"/>
        </w:rPr>
        <w:t xml:space="preserve"> </w:t>
      </w:r>
      <w:r w:rsidR="0075788E" w:rsidRPr="00A7619E">
        <w:rPr>
          <w:rFonts w:ascii="Times New Roman" w:hAnsi="Times New Roman" w:cs="Times New Roman"/>
          <w:bCs/>
          <w:sz w:val="28"/>
          <w:szCs w:val="28"/>
        </w:rPr>
        <w:t>справочно</w:t>
      </w:r>
      <w:r w:rsidR="004F2370" w:rsidRPr="00A761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900">
        <w:rPr>
          <w:rFonts w:ascii="Times New Roman" w:hAnsi="Times New Roman" w:cs="Times New Roman"/>
          <w:bCs/>
          <w:sz w:val="28"/>
          <w:szCs w:val="28"/>
        </w:rPr>
        <w:t>–</w:t>
      </w:r>
      <w:r w:rsidR="0075788E" w:rsidRPr="00A7619E">
        <w:rPr>
          <w:rFonts w:ascii="Times New Roman" w:hAnsi="Times New Roman" w:cs="Times New Roman"/>
          <w:bCs/>
          <w:sz w:val="28"/>
          <w:szCs w:val="28"/>
        </w:rPr>
        <w:t xml:space="preserve"> поисков</w:t>
      </w:r>
      <w:r w:rsidRPr="00A7619E">
        <w:rPr>
          <w:rFonts w:ascii="Times New Roman" w:hAnsi="Times New Roman" w:cs="Times New Roman"/>
          <w:bCs/>
          <w:sz w:val="28"/>
          <w:szCs w:val="28"/>
        </w:rPr>
        <w:t>ый</w:t>
      </w:r>
      <w:r w:rsidR="0075788E" w:rsidRPr="00A7619E">
        <w:rPr>
          <w:rFonts w:ascii="Times New Roman" w:hAnsi="Times New Roman" w:cs="Times New Roman"/>
          <w:bCs/>
          <w:sz w:val="28"/>
          <w:szCs w:val="28"/>
        </w:rPr>
        <w:t xml:space="preserve"> аппарат на традиционных и электронных носителях, библиографически</w:t>
      </w:r>
      <w:r w:rsidR="00F8314E" w:rsidRPr="00A7619E">
        <w:rPr>
          <w:rFonts w:ascii="Times New Roman" w:hAnsi="Times New Roman" w:cs="Times New Roman"/>
          <w:bCs/>
          <w:sz w:val="28"/>
          <w:szCs w:val="28"/>
        </w:rPr>
        <w:t>е</w:t>
      </w:r>
      <w:r w:rsidR="0075788E" w:rsidRPr="00A7619E">
        <w:rPr>
          <w:rFonts w:ascii="Times New Roman" w:hAnsi="Times New Roman" w:cs="Times New Roman"/>
          <w:bCs/>
          <w:sz w:val="28"/>
          <w:szCs w:val="28"/>
        </w:rPr>
        <w:t xml:space="preserve"> и полнотекстовы</w:t>
      </w:r>
      <w:r w:rsidR="00F8314E" w:rsidRPr="00A7619E">
        <w:rPr>
          <w:rFonts w:ascii="Times New Roman" w:hAnsi="Times New Roman" w:cs="Times New Roman"/>
          <w:bCs/>
          <w:sz w:val="28"/>
          <w:szCs w:val="28"/>
        </w:rPr>
        <w:t>е</w:t>
      </w:r>
      <w:r w:rsidR="0075788E" w:rsidRPr="00A7619E">
        <w:rPr>
          <w:rFonts w:ascii="Times New Roman" w:hAnsi="Times New Roman" w:cs="Times New Roman"/>
          <w:bCs/>
          <w:sz w:val="28"/>
          <w:szCs w:val="28"/>
        </w:rPr>
        <w:t xml:space="preserve"> баз</w:t>
      </w:r>
      <w:r w:rsidR="00F8314E" w:rsidRPr="00A7619E">
        <w:rPr>
          <w:rFonts w:ascii="Times New Roman" w:hAnsi="Times New Roman" w:cs="Times New Roman"/>
          <w:bCs/>
          <w:sz w:val="28"/>
          <w:szCs w:val="28"/>
        </w:rPr>
        <w:t>ы</w:t>
      </w:r>
      <w:r w:rsidR="0075788E" w:rsidRPr="00A7619E">
        <w:rPr>
          <w:rFonts w:ascii="Times New Roman" w:hAnsi="Times New Roman" w:cs="Times New Roman"/>
          <w:bCs/>
          <w:sz w:val="28"/>
          <w:szCs w:val="28"/>
        </w:rPr>
        <w:t xml:space="preserve"> данных;</w:t>
      </w:r>
    </w:p>
    <w:p w:rsidR="00EB14DA" w:rsidRPr="00A7619E" w:rsidRDefault="00CC174A" w:rsidP="002E7720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расширять информационный доступ и средства навигации в рамках читательской деятельности в целях развития интереса к чтению и продвижени</w:t>
      </w:r>
      <w:r w:rsidR="00E65897" w:rsidRPr="00A7619E">
        <w:rPr>
          <w:rFonts w:ascii="Times New Roman" w:hAnsi="Times New Roman" w:cs="Times New Roman"/>
          <w:sz w:val="28"/>
          <w:szCs w:val="28"/>
        </w:rPr>
        <w:t>я</w:t>
      </w:r>
      <w:r w:rsidRPr="00A7619E">
        <w:rPr>
          <w:rFonts w:ascii="Times New Roman" w:hAnsi="Times New Roman" w:cs="Times New Roman"/>
          <w:sz w:val="28"/>
          <w:szCs w:val="28"/>
        </w:rPr>
        <w:t xml:space="preserve"> лучших образцов литературы в широкие слои читателей (обзоры, презентации книг, рек</w:t>
      </w:r>
      <w:r w:rsidR="00EB14DA" w:rsidRPr="00A7619E">
        <w:rPr>
          <w:rFonts w:ascii="Times New Roman" w:hAnsi="Times New Roman" w:cs="Times New Roman"/>
          <w:sz w:val="28"/>
          <w:szCs w:val="28"/>
        </w:rPr>
        <w:t>омендательные материалы и т.д.)</w:t>
      </w:r>
    </w:p>
    <w:p w:rsidR="00EB14DA" w:rsidRPr="00A7619E" w:rsidRDefault="00EB14DA" w:rsidP="002E7720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6"/>
        <w:jc w:val="both"/>
        <w:rPr>
          <w:rFonts w:ascii="Times New Roman" w:hAnsi="Times New Roman" w:cs="Times New Roman"/>
          <w:sz w:val="28"/>
          <w:szCs w:val="28"/>
        </w:rPr>
      </w:pPr>
    </w:p>
    <w:p w:rsidR="00EB14DA" w:rsidRPr="00A7619E" w:rsidRDefault="00717A7F" w:rsidP="00717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</w:t>
      </w:r>
      <w:r w:rsidR="00EB14DA" w:rsidRPr="00A7619E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отдела обслуживания читателей  МКУК ЩМБ  </w:t>
      </w:r>
    </w:p>
    <w:p w:rsidR="00EB14DA" w:rsidRPr="00A7619E" w:rsidRDefault="00EB14DA" w:rsidP="002E772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Гражданско-патриотическое воспитание;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Правовое просвещение;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Экономическое просвещение;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Формирование культуры межнационального общения;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Духовно-нравственное воспитание;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Популяризация здорового образа жизни;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Формирование культуры семейных отношений;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Экологическое просвещение;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Профориентация;</w:t>
      </w:r>
    </w:p>
    <w:p w:rsidR="00EB14DA" w:rsidRPr="00A7619E" w:rsidRDefault="00170091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Клубные объединения;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Продвиже</w:t>
      </w:r>
      <w:r w:rsidR="00170091" w:rsidRPr="00A7619E">
        <w:rPr>
          <w:rFonts w:ascii="Times New Roman" w:hAnsi="Times New Roman"/>
          <w:sz w:val="28"/>
          <w:szCs w:val="28"/>
        </w:rPr>
        <w:t>ние книги и чтения;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Обслу</w:t>
      </w:r>
      <w:r w:rsidR="00170091" w:rsidRPr="00A7619E">
        <w:rPr>
          <w:rFonts w:ascii="Times New Roman" w:hAnsi="Times New Roman"/>
          <w:sz w:val="28"/>
          <w:szCs w:val="28"/>
        </w:rPr>
        <w:t>живание удаленных пользователей;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Вне</w:t>
      </w:r>
      <w:r w:rsidR="00170091" w:rsidRPr="00A7619E">
        <w:rPr>
          <w:rFonts w:ascii="Times New Roman" w:hAnsi="Times New Roman"/>
          <w:sz w:val="28"/>
          <w:szCs w:val="28"/>
        </w:rPr>
        <w:t>стационарные формы обслуживания;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Библиотечное</w:t>
      </w:r>
      <w:r w:rsidR="00170091" w:rsidRPr="00A7619E">
        <w:rPr>
          <w:rFonts w:ascii="Times New Roman" w:hAnsi="Times New Roman"/>
          <w:sz w:val="28"/>
          <w:szCs w:val="28"/>
        </w:rPr>
        <w:t xml:space="preserve"> обслуживание детей и юношества;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Библиотечное обслуживание людей с огран</w:t>
      </w:r>
      <w:r w:rsidR="00170091" w:rsidRPr="00A7619E">
        <w:rPr>
          <w:rFonts w:ascii="Times New Roman" w:hAnsi="Times New Roman"/>
          <w:sz w:val="28"/>
          <w:szCs w:val="28"/>
        </w:rPr>
        <w:t>иченными возможностями здоровья;</w:t>
      </w:r>
    </w:p>
    <w:p w:rsidR="00EB14DA" w:rsidRPr="00A7619E" w:rsidRDefault="00EB14DA" w:rsidP="002E77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t>Продвижение</w:t>
      </w:r>
      <w:r w:rsidR="00170091" w:rsidRPr="00A7619E">
        <w:rPr>
          <w:rFonts w:ascii="Times New Roman" w:hAnsi="Times New Roman"/>
          <w:sz w:val="28"/>
          <w:szCs w:val="28"/>
        </w:rPr>
        <w:t xml:space="preserve"> библиотек и библиотечных услуг;</w:t>
      </w:r>
    </w:p>
    <w:p w:rsidR="00EB14DA" w:rsidRPr="00A7619E" w:rsidRDefault="00EB14DA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4DA" w:rsidRPr="00A7619E" w:rsidRDefault="00EB14DA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19E">
        <w:rPr>
          <w:rFonts w:ascii="Times New Roman" w:hAnsi="Times New Roman" w:cs="Times New Roman"/>
          <w:b/>
          <w:bCs/>
          <w:sz w:val="28"/>
          <w:szCs w:val="28"/>
        </w:rPr>
        <w:t>Деятельность библиотек обу</w:t>
      </w:r>
      <w:r w:rsidR="00CE7245">
        <w:rPr>
          <w:rFonts w:ascii="Times New Roman" w:hAnsi="Times New Roman" w:cs="Times New Roman"/>
          <w:b/>
          <w:bCs/>
          <w:sz w:val="28"/>
          <w:szCs w:val="28"/>
        </w:rPr>
        <w:t>словлена текущими событиями 2023</w:t>
      </w:r>
      <w:r w:rsidRPr="00A7619E">
        <w:rPr>
          <w:rFonts w:ascii="Times New Roman" w:hAnsi="Times New Roman" w:cs="Times New Roman"/>
          <w:b/>
          <w:bCs/>
          <w:sz w:val="28"/>
          <w:szCs w:val="28"/>
        </w:rPr>
        <w:t xml:space="preserve"> года:</w:t>
      </w:r>
    </w:p>
    <w:p w:rsidR="00AF09D6" w:rsidRPr="00A7619E" w:rsidRDefault="00AF09D6" w:rsidP="00AF09D6">
      <w:pPr>
        <w:pStyle w:val="danger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b/>
          <w:sz w:val="28"/>
          <w:szCs w:val="28"/>
        </w:rPr>
      </w:pPr>
      <w:r w:rsidRPr="00A7619E">
        <w:rPr>
          <w:b/>
          <w:sz w:val="28"/>
          <w:szCs w:val="28"/>
        </w:rPr>
        <w:t>Под эгидой ООН:</w:t>
      </w:r>
    </w:p>
    <w:p w:rsidR="00EB14DA" w:rsidRPr="00A7619E" w:rsidRDefault="00EB14DA" w:rsidP="002E77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 xml:space="preserve">2021–2030 годы– </w:t>
      </w:r>
      <w:r w:rsidRPr="00A7619E">
        <w:rPr>
          <w:rFonts w:ascii="Times New Roman" w:hAnsi="Times New Roman" w:cs="Times New Roman"/>
          <w:sz w:val="28"/>
          <w:szCs w:val="28"/>
        </w:rPr>
        <w:t>Десятилетие науки об океане в интересах устойчивого развития</w:t>
      </w:r>
    </w:p>
    <w:p w:rsidR="00EB14DA" w:rsidRPr="00A7619E" w:rsidRDefault="00EB14DA" w:rsidP="002E77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 xml:space="preserve">2019–2028 годы– </w:t>
      </w:r>
      <w:r w:rsidRPr="00A7619E">
        <w:rPr>
          <w:rFonts w:ascii="Times New Roman" w:hAnsi="Times New Roman" w:cs="Times New Roman"/>
          <w:sz w:val="28"/>
          <w:szCs w:val="28"/>
        </w:rPr>
        <w:t xml:space="preserve">Десятилетие семейных фермерских хозяйств </w:t>
      </w:r>
    </w:p>
    <w:p w:rsidR="00EB14DA" w:rsidRPr="00A7619E" w:rsidRDefault="009E2ADC" w:rsidP="002E77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EB14DA" w:rsidRPr="00A7619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/>
      <w:r>
        <w:t xml:space="preserve">  </w:t>
      </w:r>
    </w:p>
    <w:p w:rsidR="00EB14DA" w:rsidRPr="00A7619E" w:rsidRDefault="009E2ADC" w:rsidP="002E77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B14DA" w:rsidRPr="00A7619E" w:rsidRDefault="009E2ADC" w:rsidP="002E77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EB14DA" w:rsidRPr="00A7619E" w:rsidRDefault="00EB14DA" w:rsidP="002E7720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2</w:t>
      </w:r>
      <w:r w:rsidRPr="00A7619E">
        <w:rPr>
          <w:rFonts w:ascii="Times New Roman" w:hAnsi="Times New Roman" w:cs="Times New Roman"/>
          <w:b/>
          <w:bCs/>
          <w:sz w:val="28"/>
          <w:szCs w:val="28"/>
        </w:rPr>
        <w:t xml:space="preserve">018 </w:t>
      </w:r>
      <w:r w:rsidR="0010190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7619E">
        <w:rPr>
          <w:rFonts w:ascii="Times New Roman" w:hAnsi="Times New Roman" w:cs="Times New Roman"/>
          <w:b/>
          <w:bCs/>
          <w:sz w:val="28"/>
          <w:szCs w:val="28"/>
        </w:rPr>
        <w:t xml:space="preserve"> 2027</w:t>
      </w:r>
      <w:r w:rsidRPr="00A761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900">
        <w:rPr>
          <w:rFonts w:ascii="Times New Roman" w:hAnsi="Times New Roman" w:cs="Times New Roman"/>
          <w:bCs/>
          <w:sz w:val="28"/>
          <w:szCs w:val="28"/>
        </w:rPr>
        <w:t>–</w:t>
      </w:r>
      <w:r w:rsidRPr="00A7619E"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 Десятилетие детства.</w:t>
      </w:r>
      <w:r w:rsidRPr="00A76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(Указ Президента № 240 от 29 мая 2017 года).</w:t>
      </w:r>
    </w:p>
    <w:p w:rsidR="00783F31" w:rsidRPr="00A7619E" w:rsidRDefault="00783F31" w:rsidP="002E77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bCs/>
          <w:sz w:val="28"/>
          <w:szCs w:val="28"/>
        </w:rPr>
        <w:t>2018 – 2027 гг.</w:t>
      </w:r>
      <w:r w:rsidRPr="00A76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190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7619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Десятилетие детства в России (Указ Президента Российской Федерации «Об объявлении в Российской Федерации Десятилетия детства» № 240 от 29 мая 2017 года)</w:t>
      </w:r>
    </w:p>
    <w:p w:rsidR="00AF09D6" w:rsidRPr="00A7619E" w:rsidRDefault="00AF09D6" w:rsidP="00AF09D6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A7619E">
        <w:rPr>
          <w:b/>
          <w:sz w:val="28"/>
          <w:szCs w:val="28"/>
        </w:rPr>
        <w:t>2021–2030 гг.</w:t>
      </w:r>
      <w:r w:rsidRPr="00A7619E">
        <w:rPr>
          <w:sz w:val="28"/>
          <w:szCs w:val="28"/>
        </w:rPr>
        <w:t xml:space="preserve"> – </w:t>
      </w:r>
      <w:hyperlink r:id="rId9" w:tgtFrame="_blank" w:history="1">
        <w:r w:rsidRPr="00A7619E">
          <w:rPr>
            <w:rStyle w:val="ad"/>
            <w:color w:val="auto"/>
            <w:sz w:val="28"/>
            <w:szCs w:val="28"/>
            <w:u w:val="none"/>
          </w:rPr>
          <w:t>Второе Десятилетие действий по обеспечению безопасности дорожного движения</w:t>
        </w:r>
      </w:hyperlink>
    </w:p>
    <w:p w:rsidR="00AF09D6" w:rsidRPr="00A7619E" w:rsidRDefault="00AF09D6" w:rsidP="00AF09D6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A7619E">
        <w:rPr>
          <w:b/>
          <w:sz w:val="28"/>
          <w:szCs w:val="28"/>
        </w:rPr>
        <w:t>2021–2030 гг.</w:t>
      </w:r>
      <w:r w:rsidRPr="00A7619E">
        <w:rPr>
          <w:sz w:val="28"/>
          <w:szCs w:val="28"/>
        </w:rPr>
        <w:t xml:space="preserve"> – </w:t>
      </w:r>
      <w:hyperlink r:id="rId10" w:tgtFrame="_blank" w:history="1">
        <w:r w:rsidRPr="00A7619E">
          <w:rPr>
            <w:rStyle w:val="ad"/>
            <w:color w:val="auto"/>
            <w:sz w:val="28"/>
            <w:szCs w:val="28"/>
            <w:u w:val="none"/>
          </w:rPr>
          <w:t>Десятилетие здорового старения Организации Объединенных Наций</w:t>
        </w:r>
      </w:hyperlink>
    </w:p>
    <w:p w:rsidR="00AF09D6" w:rsidRPr="00A7619E" w:rsidRDefault="00AF09D6" w:rsidP="00AF09D6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A7619E">
        <w:rPr>
          <w:b/>
          <w:sz w:val="28"/>
          <w:szCs w:val="28"/>
        </w:rPr>
        <w:t>2021–2030 гг.</w:t>
      </w:r>
      <w:r w:rsidRPr="00A7619E">
        <w:rPr>
          <w:sz w:val="28"/>
          <w:szCs w:val="28"/>
        </w:rPr>
        <w:t xml:space="preserve"> – </w:t>
      </w:r>
      <w:hyperlink r:id="rId11" w:tgtFrame="_blank" w:history="1">
        <w:r w:rsidRPr="00A7619E">
          <w:rPr>
            <w:rStyle w:val="ad"/>
            <w:color w:val="auto"/>
            <w:sz w:val="28"/>
            <w:szCs w:val="28"/>
            <w:u w:val="none"/>
          </w:rPr>
          <w:t>Десятилетие по восстановлению экосистем</w:t>
        </w:r>
      </w:hyperlink>
    </w:p>
    <w:p w:rsidR="00AF09D6" w:rsidRPr="00A7619E" w:rsidRDefault="00AF09D6" w:rsidP="00AF09D6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A7619E">
        <w:rPr>
          <w:b/>
          <w:sz w:val="28"/>
          <w:szCs w:val="28"/>
        </w:rPr>
        <w:t>2018–2027 гг.</w:t>
      </w:r>
      <w:r w:rsidRPr="00A7619E">
        <w:rPr>
          <w:sz w:val="28"/>
          <w:szCs w:val="28"/>
        </w:rPr>
        <w:t xml:space="preserve"> – </w:t>
      </w:r>
      <w:hyperlink r:id="rId12" w:tgtFrame="_blank" w:history="1">
        <w:r w:rsidRPr="00A7619E">
          <w:rPr>
            <w:rStyle w:val="ad"/>
            <w:color w:val="auto"/>
            <w:sz w:val="28"/>
            <w:szCs w:val="28"/>
            <w:u w:val="none"/>
          </w:rPr>
          <w:t>Третье десятилетие по борьбе за ликвидацию нищеты</w:t>
        </w:r>
      </w:hyperlink>
    </w:p>
    <w:p w:rsidR="00CE7245" w:rsidRPr="00D375FB" w:rsidRDefault="00CE7245" w:rsidP="00D375FB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</w:p>
    <w:p w:rsidR="00EB14DA" w:rsidRPr="00A7619E" w:rsidRDefault="00EB14DA" w:rsidP="00717A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Особо значимыми в наступающем году будут даты и события, утвержденные указами президента и правительства, а так же юбилейные даты выдающихся людей:</w:t>
      </w:r>
    </w:p>
    <w:p w:rsidR="00122724" w:rsidRPr="00D375FB" w:rsidRDefault="00EB14DA" w:rsidP="00D375FB">
      <w:pPr>
        <w:pStyle w:val="4"/>
        <w:shd w:val="clear" w:color="auto" w:fill="FFFFFF"/>
        <w:spacing w:line="270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 w:val="0"/>
          <w:bCs w:val="0"/>
          <w:color w:val="FF0000"/>
          <w:sz w:val="28"/>
          <w:szCs w:val="28"/>
        </w:rPr>
        <w:t> </w:t>
      </w:r>
      <w:r w:rsidRPr="00A7619E">
        <w:rPr>
          <w:rFonts w:ascii="Times New Roman" w:eastAsia="Times New Roman" w:hAnsi="Times New Roman" w:cs="Times New Roman"/>
          <w:b w:val="0"/>
          <w:bCs w:val="0"/>
          <w:color w:val="FF0000"/>
          <w:sz w:val="28"/>
          <w:szCs w:val="28"/>
        </w:rPr>
        <w:tab/>
      </w:r>
      <w:r w:rsidR="005D458F" w:rsidRPr="00A7619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Юбилейные </w:t>
      </w:r>
      <w:r w:rsidR="009E2ADC">
        <w:rPr>
          <w:rFonts w:ascii="Times New Roman" w:hAnsi="Times New Roman" w:cs="Times New Roman"/>
          <w:i w:val="0"/>
          <w:color w:val="auto"/>
          <w:sz w:val="28"/>
          <w:szCs w:val="28"/>
        </w:rPr>
        <w:t>даты 2024</w:t>
      </w:r>
      <w:r w:rsidR="005D458F" w:rsidRPr="00A7619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года:</w:t>
      </w:r>
    </w:p>
    <w:p w:rsidR="00CE7245" w:rsidRDefault="00122724" w:rsidP="001F0A0F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ab/>
      </w:r>
      <w:r w:rsidR="009E2ADC">
        <w:rPr>
          <w:rFonts w:ascii="Times New Roman" w:eastAsia="Times New Roman" w:hAnsi="Times New Roman" w:cs="Times New Roman"/>
          <w:b/>
          <w:sz w:val="28"/>
          <w:szCs w:val="28"/>
        </w:rPr>
        <w:t>В 2024</w:t>
      </w:r>
      <w:r w:rsidR="00D375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14DA" w:rsidRPr="00A7619E">
        <w:rPr>
          <w:rFonts w:ascii="Times New Roman" w:eastAsia="Times New Roman" w:hAnsi="Times New Roman" w:cs="Times New Roman"/>
          <w:b/>
          <w:sz w:val="28"/>
          <w:szCs w:val="28"/>
        </w:rPr>
        <w:t>году библиотека будет работать над подготовкой празднования юбилейных дат русских и советских писателей:</w:t>
      </w:r>
    </w:p>
    <w:p w:rsidR="009E2ADC" w:rsidRPr="001F0A0F" w:rsidRDefault="009E2ADC" w:rsidP="001F0A0F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7245" w:rsidRPr="00A7619E" w:rsidRDefault="00CE7245" w:rsidP="00D16225">
      <w:pPr>
        <w:pStyle w:val="a6"/>
        <w:tabs>
          <w:tab w:val="left" w:pos="735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EB14DA" w:rsidRPr="00A7619E" w:rsidRDefault="00717A7F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 продолжи</w:t>
      </w:r>
      <w:r w:rsidR="00EB14DA" w:rsidRPr="00A7619E">
        <w:rPr>
          <w:rFonts w:ascii="Times New Roman" w:hAnsi="Times New Roman" w:cs="Times New Roman"/>
          <w:b/>
          <w:bCs/>
          <w:sz w:val="28"/>
          <w:szCs w:val="28"/>
        </w:rPr>
        <w:t>т работу по реализации:</w:t>
      </w:r>
    </w:p>
    <w:p w:rsidR="00EB14DA" w:rsidRPr="00A7619E" w:rsidRDefault="00EB14DA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 xml:space="preserve"> ФЗ Российской Федерации </w:t>
      </w:r>
      <w:r w:rsidRPr="00A7619E">
        <w:rPr>
          <w:rFonts w:ascii="Times New Roman" w:eastAsia="Times New Roman" w:hAnsi="Times New Roman" w:cs="Times New Roman"/>
          <w:sz w:val="28"/>
          <w:szCs w:val="28"/>
        </w:rPr>
        <w:t>от 29 декабря 1994 года № 78-ФЗ «О библиотечном деле».</w:t>
      </w:r>
    </w:p>
    <w:p w:rsidR="00EB14DA" w:rsidRPr="00A7619E" w:rsidRDefault="00EB14DA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 xml:space="preserve"> ФЗ РФ от 27 июля 2006 года № 152-ФЗ «О персональных данных».</w:t>
      </w:r>
    </w:p>
    <w:p w:rsidR="00EB14DA" w:rsidRPr="00A7619E" w:rsidRDefault="00EB14DA" w:rsidP="002E772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19E">
        <w:rPr>
          <w:rFonts w:ascii="Times New Roman" w:hAnsi="Times New Roman" w:cs="Times New Roman"/>
          <w:bCs/>
          <w:sz w:val="28"/>
          <w:szCs w:val="28"/>
        </w:rPr>
        <w:t xml:space="preserve"> ФЗ РФ от 29 декабря 2010 г. № 436-ФЗ «О защите детей от информации, причиняющей вред их здоровью и развитию».</w:t>
      </w:r>
    </w:p>
    <w:p w:rsidR="00EB14DA" w:rsidRPr="00A7619E" w:rsidRDefault="00EB14DA" w:rsidP="002E7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Закона Краснодарского края от 21 июля 2008г. № 1539-КЗ «О мерах по профилактике безнадзорности и правонарушений среди несовершеннолетних в Краснодарском крае».</w:t>
      </w:r>
    </w:p>
    <w:p w:rsidR="00127CB6" w:rsidRPr="00A7619E" w:rsidRDefault="00127CB6" w:rsidP="00127CB6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A7619E">
        <w:rPr>
          <w:bCs/>
          <w:color w:val="FF0000"/>
          <w:sz w:val="28"/>
          <w:szCs w:val="28"/>
        </w:rPr>
        <w:tab/>
      </w:r>
      <w:r w:rsidRPr="00A7619E">
        <w:rPr>
          <w:bCs/>
          <w:color w:val="auto"/>
          <w:sz w:val="28"/>
          <w:szCs w:val="28"/>
        </w:rPr>
        <w:t xml:space="preserve">Указ </w:t>
      </w:r>
      <w:r w:rsidRPr="00A7619E">
        <w:rPr>
          <w:color w:val="auto"/>
          <w:sz w:val="28"/>
          <w:szCs w:val="28"/>
        </w:rPr>
        <w:t xml:space="preserve">Президента Российской Федерации от 7 мая 2018 г. </w:t>
      </w:r>
      <w:r w:rsidRPr="00A7619E">
        <w:rPr>
          <w:bCs/>
          <w:color w:val="auto"/>
          <w:sz w:val="28"/>
          <w:szCs w:val="28"/>
        </w:rPr>
        <w:t>№204 «О национальных целях и стратегических задачах развития Российской Федерации на период до 2024 года»</w:t>
      </w:r>
    </w:p>
    <w:p w:rsidR="00815501" w:rsidRPr="001F0A0F" w:rsidRDefault="00815501" w:rsidP="001F0A0F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419E" w:rsidRPr="00A7619E" w:rsidRDefault="00717A7F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МКУК ЩМБ</w:t>
      </w:r>
    </w:p>
    <w:p w:rsidR="00284CDB" w:rsidRPr="00A7619E" w:rsidRDefault="00717A7F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</w:t>
      </w:r>
      <w:r w:rsidR="006B04AC" w:rsidRPr="00A7619E">
        <w:rPr>
          <w:rFonts w:ascii="Times New Roman" w:hAnsi="Times New Roman" w:cs="Times New Roman"/>
          <w:b/>
          <w:sz w:val="28"/>
          <w:szCs w:val="28"/>
        </w:rPr>
        <w:t>т активное участие в мероприятиях:</w:t>
      </w:r>
    </w:p>
    <w:p w:rsidR="002D5432" w:rsidRPr="00A7619E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ab/>
      </w:r>
      <w:r w:rsidR="00ED0EFA" w:rsidRPr="00A7619E">
        <w:rPr>
          <w:rFonts w:ascii="Times New Roman" w:hAnsi="Times New Roman" w:cs="Times New Roman"/>
          <w:b/>
          <w:sz w:val="28"/>
          <w:szCs w:val="28"/>
        </w:rPr>
        <w:t>О</w:t>
      </w:r>
      <w:r w:rsidR="002D5432" w:rsidRPr="00A7619E">
        <w:rPr>
          <w:rFonts w:ascii="Times New Roman" w:hAnsi="Times New Roman" w:cs="Times New Roman"/>
          <w:b/>
          <w:sz w:val="28"/>
          <w:szCs w:val="28"/>
        </w:rPr>
        <w:t>бщероссийских</w:t>
      </w:r>
      <w:r w:rsidR="00ED0EFA" w:rsidRPr="00A7619E">
        <w:rPr>
          <w:rFonts w:ascii="Times New Roman" w:hAnsi="Times New Roman" w:cs="Times New Roman"/>
          <w:b/>
          <w:sz w:val="28"/>
          <w:szCs w:val="28"/>
        </w:rPr>
        <w:t>:</w:t>
      </w:r>
    </w:p>
    <w:p w:rsidR="00C4419E" w:rsidRPr="00A7619E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ab/>
        <w:t>Ежегодной социально-ку</w:t>
      </w:r>
      <w:r w:rsidR="009E2ADC">
        <w:rPr>
          <w:rFonts w:ascii="Times New Roman" w:hAnsi="Times New Roman" w:cs="Times New Roman"/>
          <w:sz w:val="28"/>
          <w:szCs w:val="28"/>
        </w:rPr>
        <w:t>льтурной акции «Библионочь- 2024</w:t>
      </w:r>
      <w:r w:rsidRPr="00A7619E">
        <w:rPr>
          <w:rFonts w:ascii="Times New Roman" w:hAnsi="Times New Roman" w:cs="Times New Roman"/>
          <w:sz w:val="28"/>
          <w:szCs w:val="28"/>
        </w:rPr>
        <w:t>».</w:t>
      </w:r>
    </w:p>
    <w:p w:rsidR="00284CDB" w:rsidRPr="00A7619E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ab/>
      </w:r>
      <w:r w:rsidR="00284CDB" w:rsidRPr="00A7619E">
        <w:rPr>
          <w:rFonts w:ascii="Times New Roman" w:hAnsi="Times New Roman" w:cs="Times New Roman"/>
          <w:sz w:val="28"/>
          <w:szCs w:val="28"/>
        </w:rPr>
        <w:t>Ежегодн</w:t>
      </w:r>
      <w:r w:rsidR="000F2388" w:rsidRPr="00A7619E">
        <w:rPr>
          <w:rFonts w:ascii="Times New Roman" w:hAnsi="Times New Roman" w:cs="Times New Roman"/>
          <w:sz w:val="28"/>
          <w:szCs w:val="28"/>
        </w:rPr>
        <w:t>ой</w:t>
      </w:r>
      <w:r w:rsidR="00284CDB" w:rsidRPr="00A7619E">
        <w:rPr>
          <w:rFonts w:ascii="Times New Roman" w:hAnsi="Times New Roman" w:cs="Times New Roman"/>
          <w:sz w:val="28"/>
          <w:szCs w:val="28"/>
        </w:rPr>
        <w:t xml:space="preserve"> культурно-образовательн</w:t>
      </w:r>
      <w:r w:rsidR="000F2388" w:rsidRPr="00A7619E">
        <w:rPr>
          <w:rFonts w:ascii="Times New Roman" w:hAnsi="Times New Roman" w:cs="Times New Roman"/>
          <w:sz w:val="28"/>
          <w:szCs w:val="28"/>
        </w:rPr>
        <w:t>ой</w:t>
      </w:r>
      <w:r w:rsidR="00284CDB" w:rsidRPr="00A7619E">
        <w:rPr>
          <w:rFonts w:ascii="Times New Roman" w:hAnsi="Times New Roman" w:cs="Times New Roman"/>
          <w:sz w:val="28"/>
          <w:szCs w:val="28"/>
        </w:rPr>
        <w:t xml:space="preserve"> акци</w:t>
      </w:r>
      <w:r w:rsidR="000F2388" w:rsidRPr="00A7619E">
        <w:rPr>
          <w:rFonts w:ascii="Times New Roman" w:hAnsi="Times New Roman" w:cs="Times New Roman"/>
          <w:sz w:val="28"/>
          <w:szCs w:val="28"/>
        </w:rPr>
        <w:t>и</w:t>
      </w:r>
      <w:r w:rsidR="006B04AC" w:rsidRPr="00A7619E">
        <w:rPr>
          <w:rFonts w:ascii="Times New Roman" w:hAnsi="Times New Roman" w:cs="Times New Roman"/>
          <w:sz w:val="28"/>
          <w:szCs w:val="28"/>
        </w:rPr>
        <w:t xml:space="preserve"> «Ночь искусств»</w:t>
      </w:r>
    </w:p>
    <w:p w:rsidR="00627B89" w:rsidRPr="00A7619E" w:rsidRDefault="00627B89" w:rsidP="002E772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 xml:space="preserve">9 мая – </w:t>
      </w: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7619E">
        <w:rPr>
          <w:rFonts w:ascii="Times New Roman" w:eastAsia="Times New Roman" w:hAnsi="Times New Roman" w:cs="Times New Roman"/>
          <w:sz w:val="28"/>
          <w:szCs w:val="28"/>
        </w:rPr>
        <w:t>Бессмертный полк»</w:t>
      </w:r>
    </w:p>
    <w:p w:rsidR="00627B89" w:rsidRPr="00A7619E" w:rsidRDefault="00627B89" w:rsidP="002E77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2</w:t>
      </w:r>
      <w:r w:rsidR="00815501" w:rsidRPr="00A7619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A7619E">
        <w:rPr>
          <w:rFonts w:ascii="Times New Roman" w:eastAsia="Times New Roman" w:hAnsi="Times New Roman" w:cs="Times New Roman"/>
          <w:sz w:val="28"/>
          <w:szCs w:val="28"/>
        </w:rPr>
        <w:t xml:space="preserve"> июня – «Свеча памяти»</w:t>
      </w:r>
    </w:p>
    <w:p w:rsidR="005111CB" w:rsidRPr="00A7619E" w:rsidRDefault="005111CB" w:rsidP="002E77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>«Ночь кино»</w:t>
      </w:r>
    </w:p>
    <w:p w:rsidR="005111CB" w:rsidRPr="00A7619E" w:rsidRDefault="005111CB" w:rsidP="002E77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>«Ночь искусств»</w:t>
      </w:r>
    </w:p>
    <w:p w:rsidR="005111CB" w:rsidRPr="00A7619E" w:rsidRDefault="005111CB" w:rsidP="002E77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>«Ночь музеев»</w:t>
      </w:r>
    </w:p>
    <w:p w:rsidR="00C4419E" w:rsidRPr="00A7619E" w:rsidRDefault="00C4419E" w:rsidP="002E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6C7478" w:rsidRPr="00A7619E">
        <w:rPr>
          <w:rFonts w:ascii="Times New Roman" w:hAnsi="Times New Roman" w:cs="Times New Roman"/>
          <w:b/>
          <w:sz w:val="28"/>
          <w:szCs w:val="28"/>
        </w:rPr>
        <w:t>К</w:t>
      </w:r>
      <w:r w:rsidR="002D5432" w:rsidRPr="00A7619E">
        <w:rPr>
          <w:rFonts w:ascii="Times New Roman" w:hAnsi="Times New Roman" w:cs="Times New Roman"/>
          <w:b/>
          <w:sz w:val="28"/>
          <w:szCs w:val="28"/>
        </w:rPr>
        <w:t>раевых</w:t>
      </w:r>
      <w:r w:rsidR="00ED0EFA" w:rsidRPr="00A7619E">
        <w:rPr>
          <w:rFonts w:ascii="Times New Roman" w:hAnsi="Times New Roman" w:cs="Times New Roman"/>
          <w:b/>
          <w:sz w:val="28"/>
          <w:szCs w:val="28"/>
        </w:rPr>
        <w:t>:</w:t>
      </w:r>
    </w:p>
    <w:p w:rsidR="00E834D7" w:rsidRPr="00CE7245" w:rsidRDefault="00C4419E" w:rsidP="00717A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ab/>
      </w:r>
    </w:p>
    <w:p w:rsidR="00D346AB" w:rsidRPr="00717A7F" w:rsidRDefault="00D346AB" w:rsidP="00E8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4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7A7F">
        <w:rPr>
          <w:rFonts w:ascii="Times New Roman" w:hAnsi="Times New Roman" w:cs="Times New Roman"/>
          <w:sz w:val="28"/>
          <w:szCs w:val="28"/>
        </w:rPr>
        <w:t>«Неделя</w:t>
      </w:r>
      <w:r w:rsidR="00053EF2" w:rsidRPr="00717A7F">
        <w:rPr>
          <w:rFonts w:ascii="Times New Roman" w:hAnsi="Times New Roman" w:cs="Times New Roman"/>
          <w:sz w:val="28"/>
          <w:szCs w:val="28"/>
        </w:rPr>
        <w:t xml:space="preserve"> детской и юношеской книги</w:t>
      </w:r>
      <w:r w:rsidR="009E2ADC">
        <w:rPr>
          <w:rFonts w:ascii="Times New Roman" w:hAnsi="Times New Roman" w:cs="Times New Roman"/>
          <w:sz w:val="28"/>
          <w:szCs w:val="28"/>
        </w:rPr>
        <w:t>- 2024</w:t>
      </w:r>
      <w:r w:rsidRPr="00717A7F">
        <w:rPr>
          <w:rFonts w:ascii="Times New Roman" w:hAnsi="Times New Roman" w:cs="Times New Roman"/>
          <w:sz w:val="28"/>
          <w:szCs w:val="28"/>
        </w:rPr>
        <w:t>»</w:t>
      </w:r>
    </w:p>
    <w:p w:rsidR="00D346AB" w:rsidRPr="00717A7F" w:rsidRDefault="00D346AB" w:rsidP="002E77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7F">
        <w:rPr>
          <w:rFonts w:ascii="Times New Roman" w:hAnsi="Times New Roman" w:cs="Times New Roman"/>
          <w:sz w:val="28"/>
          <w:szCs w:val="28"/>
        </w:rPr>
        <w:tab/>
        <w:t>«Через библиотеки – к будущему»</w:t>
      </w:r>
      <w:r w:rsidR="000A77E9" w:rsidRPr="00717A7F">
        <w:rPr>
          <w:rFonts w:ascii="Times New Roman" w:hAnsi="Times New Roman" w:cs="Times New Roman"/>
          <w:sz w:val="28"/>
          <w:szCs w:val="28"/>
        </w:rPr>
        <w:t xml:space="preserve"> -</w:t>
      </w:r>
      <w:r w:rsidRPr="00717A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17A7F">
        <w:rPr>
          <w:rFonts w:ascii="Times New Roman" w:hAnsi="Times New Roman" w:cs="Times New Roman"/>
          <w:sz w:val="28"/>
          <w:szCs w:val="28"/>
        </w:rPr>
        <w:t xml:space="preserve"> конференция (с международным участием)</w:t>
      </w:r>
    </w:p>
    <w:p w:rsidR="00B1116D" w:rsidRPr="00A7619E" w:rsidRDefault="00C4419E" w:rsidP="002E77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М</w:t>
      </w:r>
      <w:r w:rsidR="002D5432" w:rsidRPr="00A7619E">
        <w:rPr>
          <w:rFonts w:ascii="Times New Roman" w:hAnsi="Times New Roman" w:cs="Times New Roman"/>
          <w:b/>
          <w:sz w:val="28"/>
          <w:szCs w:val="28"/>
        </w:rPr>
        <w:t>униципальных:</w:t>
      </w:r>
    </w:p>
    <w:p w:rsidR="000E13DA" w:rsidRPr="00717A7F" w:rsidRDefault="00C4419E" w:rsidP="0067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ab/>
      </w:r>
      <w:r w:rsidR="009E2ADC">
        <w:rPr>
          <w:rFonts w:ascii="Times New Roman" w:hAnsi="Times New Roman" w:cs="Times New Roman"/>
          <w:sz w:val="28"/>
          <w:szCs w:val="28"/>
        </w:rPr>
        <w:t>- 230</w:t>
      </w:r>
      <w:r w:rsidR="004D5401" w:rsidRPr="00717A7F">
        <w:rPr>
          <w:rFonts w:ascii="Times New Roman" w:hAnsi="Times New Roman" w:cs="Times New Roman"/>
          <w:sz w:val="28"/>
          <w:szCs w:val="28"/>
        </w:rPr>
        <w:t xml:space="preserve"> лет со дня образования ст. Старощербиновской (1794),  </w:t>
      </w:r>
      <w:r w:rsidR="00B1116D" w:rsidRPr="00717A7F">
        <w:rPr>
          <w:rFonts w:ascii="Times New Roman" w:hAnsi="Times New Roman" w:cs="Times New Roman"/>
          <w:sz w:val="28"/>
          <w:szCs w:val="28"/>
        </w:rPr>
        <w:t>«</w:t>
      </w:r>
      <w:r w:rsidR="004D5401" w:rsidRPr="00717A7F">
        <w:rPr>
          <w:rFonts w:ascii="Times New Roman" w:eastAsia="Times New Roman" w:hAnsi="Times New Roman" w:cs="Times New Roman"/>
          <w:sz w:val="28"/>
          <w:szCs w:val="28"/>
        </w:rPr>
        <w:t>День Щербиновского района»,</w:t>
      </w:r>
      <w:r w:rsidR="00B1116D" w:rsidRPr="00717A7F">
        <w:rPr>
          <w:rFonts w:ascii="Times New Roman" w:eastAsia="Times New Roman" w:hAnsi="Times New Roman" w:cs="Times New Roman"/>
          <w:sz w:val="28"/>
          <w:szCs w:val="28"/>
        </w:rPr>
        <w:t>«День урожая»</w:t>
      </w:r>
      <w:r w:rsidR="006747C7" w:rsidRPr="00717A7F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70482" w:rsidRPr="00A7619E" w:rsidRDefault="00270482" w:rsidP="0027048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0482" w:rsidRPr="00A7619E" w:rsidRDefault="00270482" w:rsidP="002704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читательские группы</w:t>
      </w:r>
      <w:r w:rsidRPr="00A7619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717A7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учащиеся старших классов,</w:t>
      </w:r>
      <w:r w:rsidRPr="00A7619E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A7619E">
        <w:rPr>
          <w:rFonts w:ascii="Times New Roman" w:eastAsia="Times New Roman" w:hAnsi="Times New Roman" w:cs="Times New Roman"/>
          <w:sz w:val="28"/>
          <w:szCs w:val="28"/>
        </w:rPr>
        <w:t>ношество,  пользователи с ограниченными физическими возможностями, пенсионеры, безработные, служащие, рабочие,  колхозники.</w:t>
      </w:r>
    </w:p>
    <w:p w:rsidR="00270482" w:rsidRPr="00A7619E" w:rsidRDefault="00270482" w:rsidP="002704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>С целью изучения чтения данных групп пользователей проводить:</w:t>
      </w:r>
    </w:p>
    <w:p w:rsidR="00270482" w:rsidRPr="00A7619E" w:rsidRDefault="00270482" w:rsidP="002704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>анализ читательских формуляров  I</w:t>
      </w:r>
      <w:r w:rsidR="00101900" w:rsidRPr="00A7619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7619E">
        <w:rPr>
          <w:rFonts w:ascii="Times New Roman" w:eastAsia="Times New Roman" w:hAnsi="Times New Roman" w:cs="Times New Roman"/>
          <w:sz w:val="28"/>
          <w:szCs w:val="28"/>
        </w:rPr>
        <w:t>кв., I</w:t>
      </w:r>
      <w:r w:rsidR="00101900" w:rsidRPr="00A7619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A7619E">
        <w:rPr>
          <w:rFonts w:ascii="Times New Roman" w:eastAsia="Times New Roman" w:hAnsi="Times New Roman" w:cs="Times New Roman"/>
          <w:sz w:val="28"/>
          <w:szCs w:val="28"/>
        </w:rPr>
        <w:t xml:space="preserve">кв.  </w:t>
      </w:r>
    </w:p>
    <w:p w:rsidR="00270482" w:rsidRPr="00A7619E" w:rsidRDefault="009E2ADC" w:rsidP="00270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270482" w:rsidRPr="00A7619E">
        <w:rPr>
          <w:rFonts w:ascii="Times New Roman" w:hAnsi="Times New Roman" w:cs="Times New Roman"/>
          <w:sz w:val="28"/>
          <w:szCs w:val="28"/>
        </w:rPr>
        <w:t xml:space="preserve"> году на создание положительного имиджа библиотек, повышение качества обслуживания пользователей, активизацию чтения будут направлены: изучению мнения пользователей о качестве оказания  библиотечных услуг посредством: анкетирования, анализа тетради предложений и отзывов и  др.</w:t>
      </w:r>
    </w:p>
    <w:p w:rsidR="0050177F" w:rsidRPr="00A7619E" w:rsidRDefault="0050177F" w:rsidP="002E7720">
      <w:pPr>
        <w:pStyle w:val="a6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2"/>
          <w:sz w:val="28"/>
          <w:szCs w:val="28"/>
        </w:rPr>
      </w:pPr>
    </w:p>
    <w:p w:rsidR="00FF5E5A" w:rsidRPr="00717A7F" w:rsidRDefault="00FF5E5A" w:rsidP="00FF5E5A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5E5A" w:rsidRPr="00717A7F" w:rsidRDefault="00FF5E5A" w:rsidP="00FF5E5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A7F">
        <w:rPr>
          <w:rFonts w:ascii="Times New Roman" w:hAnsi="Times New Roman" w:cs="Times New Roman"/>
          <w:sz w:val="28"/>
          <w:szCs w:val="28"/>
        </w:rPr>
        <w:t>Обеспечивать пользователям доступ к полнотекстовым документам к ресурсам Национальной электронной библиотеки (НЭБ), путем информирования пользователей, предоставления документов.</w:t>
      </w:r>
    </w:p>
    <w:p w:rsidR="00FF5E5A" w:rsidRPr="00A7619E" w:rsidRDefault="00FF5E5A" w:rsidP="00FF5E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19E">
        <w:rPr>
          <w:rFonts w:ascii="Times New Roman" w:eastAsia="Calibri" w:hAnsi="Times New Roman" w:cs="Times New Roman"/>
          <w:sz w:val="28"/>
          <w:szCs w:val="28"/>
        </w:rPr>
        <w:t>Освещать деятельность библиотек</w:t>
      </w:r>
      <w:r w:rsidR="009704B0" w:rsidRPr="00A7619E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A7619E">
        <w:rPr>
          <w:rFonts w:ascii="Times New Roman" w:eastAsia="Calibri" w:hAnsi="Times New Roman" w:cs="Times New Roman"/>
          <w:sz w:val="28"/>
          <w:szCs w:val="28"/>
        </w:rPr>
        <w:t>на страницах в сети Интернет   на официальных сайтах библиотек и социальных сетях:</w:t>
      </w:r>
    </w:p>
    <w:p w:rsidR="00FF5E5A" w:rsidRPr="00A7619E" w:rsidRDefault="00FF5E5A" w:rsidP="00FF5E5A">
      <w:pPr>
        <w:pStyle w:val="ParaAttribute0"/>
        <w:spacing w:line="312" w:lineRule="auto"/>
        <w:rPr>
          <w:rFonts w:eastAsia="Times New Roman"/>
          <w:b/>
          <w:sz w:val="28"/>
          <w:szCs w:val="28"/>
          <w:u w:val="single"/>
        </w:rPr>
      </w:pPr>
      <w:r w:rsidRPr="00A7619E">
        <w:rPr>
          <w:rStyle w:val="CharAttribute1"/>
          <w:rFonts w:eastAsia="Batang"/>
          <w:b/>
          <w:sz w:val="28"/>
          <w:szCs w:val="28"/>
          <w:u w:val="single"/>
        </w:rPr>
        <w:t>МКУК ЩМБ</w:t>
      </w:r>
    </w:p>
    <w:p w:rsidR="00FF5E5A" w:rsidRPr="00A7619E" w:rsidRDefault="00FF5E5A" w:rsidP="00FF5E5A">
      <w:pPr>
        <w:pStyle w:val="ParaAttribute0"/>
        <w:spacing w:line="312" w:lineRule="auto"/>
        <w:rPr>
          <w:rStyle w:val="CharAttribute1"/>
          <w:rFonts w:eastAsia="Batang"/>
          <w:sz w:val="28"/>
          <w:szCs w:val="28"/>
        </w:rPr>
      </w:pPr>
      <w:r w:rsidRPr="00A7619E">
        <w:rPr>
          <w:rStyle w:val="CharAttribute1"/>
          <w:rFonts w:eastAsia="Batang"/>
          <w:sz w:val="28"/>
          <w:szCs w:val="28"/>
        </w:rPr>
        <w:t>официальный сайт:   http: //muk-mcb.sherbok.ru/</w:t>
      </w:r>
    </w:p>
    <w:p w:rsidR="00FF5E5A" w:rsidRPr="00A7619E" w:rsidRDefault="00FF5E5A" w:rsidP="00FF5E5A">
      <w:pPr>
        <w:tabs>
          <w:tab w:val="left" w:pos="38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77F" w:rsidRPr="00A7619E" w:rsidRDefault="0050177F" w:rsidP="002E7720">
      <w:pPr>
        <w:pStyle w:val="a6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28A1" w:rsidRPr="00A7619E" w:rsidRDefault="00407A70" w:rsidP="002E7720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6</w:t>
      </w:r>
      <w:r w:rsidR="006128A1" w:rsidRPr="00A7619E">
        <w:rPr>
          <w:rFonts w:ascii="Times New Roman" w:hAnsi="Times New Roman" w:cs="Times New Roman"/>
          <w:b/>
          <w:sz w:val="28"/>
          <w:szCs w:val="28"/>
        </w:rPr>
        <w:t>.ОРГАНИЗАЦИЯ И СОДЕРЖАНИЕ БИБЛИОТЕЧНОГО ОБСЛУЖИВАНИЯ ПОЛЬЗОВАТЕЛЕЙ</w:t>
      </w:r>
    </w:p>
    <w:p w:rsidR="0050177F" w:rsidRPr="00A7619E" w:rsidRDefault="0050177F" w:rsidP="002E77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E3D" w:rsidRPr="00A7619E" w:rsidRDefault="00631BD0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Основные направления:</w:t>
      </w:r>
    </w:p>
    <w:p w:rsidR="006128A1" w:rsidRPr="00A7619E" w:rsidRDefault="006128A1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D5E88" w:rsidRPr="00A7619E" w:rsidRDefault="00AA6667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Гражданско-патриотическое</w:t>
      </w:r>
      <w:r w:rsidR="00510BB9" w:rsidRPr="00A7619E">
        <w:rPr>
          <w:rFonts w:ascii="Times New Roman" w:hAnsi="Times New Roman"/>
          <w:b/>
          <w:sz w:val="28"/>
          <w:szCs w:val="28"/>
        </w:rPr>
        <w:t xml:space="preserve"> воспитание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985"/>
        <w:gridCol w:w="1842"/>
        <w:gridCol w:w="1134"/>
        <w:gridCol w:w="2268"/>
      </w:tblGrid>
      <w:tr w:rsidR="009D5E88" w:rsidRPr="00A7619E" w:rsidTr="00DD6793">
        <w:tc>
          <w:tcPr>
            <w:tcW w:w="2518" w:type="dxa"/>
            <w:shd w:val="clear" w:color="auto" w:fill="auto"/>
          </w:tcPr>
          <w:p w:rsidR="009D5E88" w:rsidRPr="00737A0C" w:rsidRDefault="009D5E88" w:rsidP="003B52D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A0C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:rsidR="009D5E88" w:rsidRPr="00737A0C" w:rsidRDefault="009D5E88" w:rsidP="003B52D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Форма </w:t>
            </w: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842" w:type="dxa"/>
            <w:shd w:val="clear" w:color="auto" w:fill="auto"/>
          </w:tcPr>
          <w:p w:rsidR="009D5E88" w:rsidRPr="00737A0C" w:rsidRDefault="009D5E88" w:rsidP="003B52D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Читательск</w:t>
            </w: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ая группа</w:t>
            </w:r>
          </w:p>
        </w:tc>
        <w:tc>
          <w:tcPr>
            <w:tcW w:w="1134" w:type="dxa"/>
            <w:shd w:val="clear" w:color="auto" w:fill="auto"/>
          </w:tcPr>
          <w:p w:rsidR="009D5E88" w:rsidRPr="00737A0C" w:rsidRDefault="009D5E88" w:rsidP="003B52D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Срок </w:t>
            </w: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исполнения</w:t>
            </w:r>
          </w:p>
        </w:tc>
        <w:tc>
          <w:tcPr>
            <w:tcW w:w="2268" w:type="dxa"/>
            <w:shd w:val="clear" w:color="auto" w:fill="auto"/>
          </w:tcPr>
          <w:p w:rsidR="009D5E88" w:rsidRPr="00737A0C" w:rsidRDefault="009D5E88" w:rsidP="003B52D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Ответственный</w:t>
            </w:r>
          </w:p>
        </w:tc>
      </w:tr>
      <w:tr w:rsidR="00737A0C" w:rsidRPr="00A7619E" w:rsidTr="00DD6793">
        <w:tc>
          <w:tcPr>
            <w:tcW w:w="2518" w:type="dxa"/>
            <w:shd w:val="clear" w:color="auto" w:fill="auto"/>
          </w:tcPr>
          <w:p w:rsidR="00737A0C" w:rsidRPr="003769C1" w:rsidRDefault="001B34C1" w:rsidP="003B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Не забудем тот П</w:t>
            </w:r>
            <w:r w:rsidR="00F456D0">
              <w:rPr>
                <w:rFonts w:ascii="Times New Roman" w:hAnsi="Times New Roman" w:cs="Times New Roman"/>
                <w:sz w:val="28"/>
                <w:szCs w:val="28"/>
              </w:rPr>
              <w:t>одвиг великий!</w:t>
            </w:r>
          </w:p>
        </w:tc>
        <w:tc>
          <w:tcPr>
            <w:tcW w:w="1985" w:type="dxa"/>
            <w:shd w:val="clear" w:color="auto" w:fill="auto"/>
          </w:tcPr>
          <w:p w:rsidR="00737A0C" w:rsidRDefault="00F456D0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Книжно </w:t>
            </w:r>
            <w:r w:rsidR="001B34C1">
              <w:rPr>
                <w:rFonts w:ascii="Times New Roman" w:hAnsi="Times New Roman" w:cs="Times New Roman"/>
                <w:sz w:val="28"/>
                <w:szCs w:val="28"/>
              </w:rPr>
              <w:t>–иллюстративная выставка-</w:t>
            </w:r>
          </w:p>
          <w:p w:rsidR="001B34C1" w:rsidRPr="003769C1" w:rsidRDefault="001B34C1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инсталляция</w:t>
            </w:r>
          </w:p>
        </w:tc>
        <w:tc>
          <w:tcPr>
            <w:tcW w:w="1842" w:type="dxa"/>
            <w:shd w:val="clear" w:color="auto" w:fill="auto"/>
          </w:tcPr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1B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0C" w:rsidRPr="003769C1" w:rsidRDefault="00737A0C" w:rsidP="001B34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B34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37A0C" w:rsidRPr="00A7619E" w:rsidTr="00DD6793">
        <w:tc>
          <w:tcPr>
            <w:tcW w:w="2518" w:type="dxa"/>
            <w:shd w:val="clear" w:color="auto" w:fill="auto"/>
          </w:tcPr>
          <w:p w:rsidR="00737A0C" w:rsidRPr="003769C1" w:rsidRDefault="001B34C1" w:rsidP="003B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 город – фронт, была блокада…»</w:t>
            </w:r>
          </w:p>
        </w:tc>
        <w:tc>
          <w:tcPr>
            <w:tcW w:w="1985" w:type="dxa"/>
            <w:shd w:val="clear" w:color="auto" w:fill="auto"/>
          </w:tcPr>
          <w:p w:rsidR="00737A0C" w:rsidRPr="003769C1" w:rsidRDefault="001B34C1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842" w:type="dxa"/>
            <w:shd w:val="clear" w:color="auto" w:fill="auto"/>
          </w:tcPr>
          <w:p w:rsidR="00737A0C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1B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0C" w:rsidRPr="003769C1" w:rsidRDefault="00737A0C" w:rsidP="002C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B34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37A0C" w:rsidRPr="00A7619E" w:rsidTr="00DD6793">
        <w:tc>
          <w:tcPr>
            <w:tcW w:w="2518" w:type="dxa"/>
            <w:shd w:val="clear" w:color="auto" w:fill="auto"/>
          </w:tcPr>
          <w:p w:rsidR="00737A0C" w:rsidRPr="003769C1" w:rsidRDefault="001B34C1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Афганистан - без права на забвение</w:t>
            </w:r>
          </w:p>
        </w:tc>
        <w:tc>
          <w:tcPr>
            <w:tcW w:w="1985" w:type="dxa"/>
            <w:shd w:val="clear" w:color="auto" w:fill="auto"/>
          </w:tcPr>
          <w:p w:rsidR="00737A0C" w:rsidRPr="003769C1" w:rsidRDefault="001B34C1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боевой славы</w:t>
            </w:r>
          </w:p>
        </w:tc>
        <w:tc>
          <w:tcPr>
            <w:tcW w:w="1842" w:type="dxa"/>
            <w:shd w:val="clear" w:color="auto" w:fill="auto"/>
          </w:tcPr>
          <w:p w:rsidR="002C1F1D" w:rsidRDefault="002C1F1D" w:rsidP="002C1F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0C" w:rsidRPr="003769C1" w:rsidRDefault="001B34C1" w:rsidP="002C1F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0C" w:rsidRPr="003769C1" w:rsidRDefault="00737A0C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B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37A0C" w:rsidRPr="00A7619E" w:rsidTr="00737A0C">
        <w:tc>
          <w:tcPr>
            <w:tcW w:w="2518" w:type="dxa"/>
            <w:shd w:val="clear" w:color="auto" w:fill="auto"/>
          </w:tcPr>
          <w:p w:rsidR="00737A0C" w:rsidRPr="003769C1" w:rsidRDefault="001B34C1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с планеты Земля ( к 90- летию со дня рождения Ю.А.Гагарина)</w:t>
            </w:r>
          </w:p>
        </w:tc>
        <w:tc>
          <w:tcPr>
            <w:tcW w:w="1985" w:type="dxa"/>
            <w:shd w:val="clear" w:color="auto" w:fill="auto"/>
          </w:tcPr>
          <w:p w:rsidR="00737A0C" w:rsidRPr="003769C1" w:rsidRDefault="001B34C1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 w:rsidR="002947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портрет</w:t>
            </w:r>
          </w:p>
        </w:tc>
        <w:tc>
          <w:tcPr>
            <w:tcW w:w="1842" w:type="dxa"/>
            <w:shd w:val="clear" w:color="auto" w:fill="auto"/>
          </w:tcPr>
          <w:p w:rsidR="001B34C1" w:rsidRDefault="00737A0C" w:rsidP="003B52DE">
            <w:pPr>
              <w:tabs>
                <w:tab w:val="left" w:pos="195"/>
                <w:tab w:val="center" w:pos="4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</w:t>
            </w:r>
          </w:p>
          <w:p w:rsidR="00737A0C" w:rsidRPr="003769C1" w:rsidRDefault="00737A0C" w:rsidP="003B52DE">
            <w:pPr>
              <w:tabs>
                <w:tab w:val="left" w:pos="195"/>
                <w:tab w:val="center" w:pos="4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5329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0C" w:rsidRPr="003769C1" w:rsidRDefault="00737A0C" w:rsidP="005329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7B7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37A0C" w:rsidRPr="00A7619E" w:rsidTr="00DD6793">
        <w:tc>
          <w:tcPr>
            <w:tcW w:w="2518" w:type="dxa"/>
            <w:shd w:val="clear" w:color="auto" w:fill="auto"/>
          </w:tcPr>
          <w:p w:rsidR="00737A0C" w:rsidRPr="003769C1" w:rsidRDefault="001B34C1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Менделеев (к190 – летию со дня рождения)</w:t>
            </w:r>
          </w:p>
        </w:tc>
        <w:tc>
          <w:tcPr>
            <w:tcW w:w="1985" w:type="dxa"/>
            <w:shd w:val="clear" w:color="auto" w:fill="auto"/>
          </w:tcPr>
          <w:p w:rsidR="00737A0C" w:rsidRPr="003769C1" w:rsidRDefault="001B34C1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842" w:type="dxa"/>
            <w:shd w:val="clear" w:color="auto" w:fill="auto"/>
          </w:tcPr>
          <w:p w:rsidR="00737A0C" w:rsidRPr="003769C1" w:rsidRDefault="00737A0C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A0C" w:rsidRPr="003769C1" w:rsidRDefault="003B52DE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B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37A0C" w:rsidRPr="003769C1" w:rsidRDefault="00737A0C" w:rsidP="003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83369" w:rsidRPr="00A7619E" w:rsidTr="0014060D">
        <w:tc>
          <w:tcPr>
            <w:tcW w:w="2518" w:type="dxa"/>
            <w:shd w:val="clear" w:color="auto" w:fill="auto"/>
          </w:tcPr>
          <w:p w:rsidR="00383369" w:rsidRPr="003769C1" w:rsidRDefault="009F458D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 и Россия – вместе навсегда</w:t>
            </w:r>
          </w:p>
        </w:tc>
        <w:tc>
          <w:tcPr>
            <w:tcW w:w="1985" w:type="dxa"/>
            <w:shd w:val="clear" w:color="auto" w:fill="auto"/>
          </w:tcPr>
          <w:p w:rsidR="00383369" w:rsidRPr="003769C1" w:rsidRDefault="00383369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69" w:rsidRPr="003769C1" w:rsidRDefault="009F458D" w:rsidP="009F45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  <w:r w:rsidR="00383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83369" w:rsidRPr="003769C1" w:rsidRDefault="00383369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69" w:rsidRPr="003769C1" w:rsidRDefault="003B52DE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C1F1D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r w:rsidR="00383369" w:rsidRPr="003769C1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383369" w:rsidRPr="003769C1" w:rsidRDefault="00383369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69" w:rsidRPr="003769C1" w:rsidRDefault="007B78E6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83369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383369" w:rsidRPr="003769C1" w:rsidRDefault="00383369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83369" w:rsidRPr="003769C1" w:rsidRDefault="00383369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83369" w:rsidRPr="00A7619E" w:rsidTr="00EA3AB1">
        <w:trPr>
          <w:trHeight w:val="1274"/>
        </w:trPr>
        <w:tc>
          <w:tcPr>
            <w:tcW w:w="2518" w:type="dxa"/>
            <w:shd w:val="clear" w:color="auto" w:fill="auto"/>
          </w:tcPr>
          <w:p w:rsidR="00383369" w:rsidRPr="00A7619E" w:rsidRDefault="009F458D" w:rsidP="003B5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Академия Наук – научный потенциал страны</w:t>
            </w:r>
          </w:p>
        </w:tc>
        <w:tc>
          <w:tcPr>
            <w:tcW w:w="1985" w:type="dxa"/>
            <w:shd w:val="clear" w:color="auto" w:fill="auto"/>
          </w:tcPr>
          <w:p w:rsidR="00383369" w:rsidRPr="00A7619E" w:rsidRDefault="009F458D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презентация</w:t>
            </w:r>
          </w:p>
        </w:tc>
        <w:tc>
          <w:tcPr>
            <w:tcW w:w="1842" w:type="dxa"/>
            <w:shd w:val="clear" w:color="auto" w:fill="auto"/>
          </w:tcPr>
          <w:p w:rsidR="00383369" w:rsidRPr="00A7619E" w:rsidRDefault="00891767" w:rsidP="002C1F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3369" w:rsidRPr="00A7619E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91767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A80A19" w:rsidRPr="00A80A19" w:rsidRDefault="00A80A19" w:rsidP="00A80A1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МКУК</w:t>
            </w:r>
          </w:p>
          <w:p w:rsidR="00383369" w:rsidRPr="00A7619E" w:rsidRDefault="00A80A19" w:rsidP="00A80A1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383369" w:rsidRPr="00A7619E" w:rsidTr="00DD6793">
        <w:tc>
          <w:tcPr>
            <w:tcW w:w="2518" w:type="dxa"/>
            <w:shd w:val="clear" w:color="auto" w:fill="auto"/>
          </w:tcPr>
          <w:p w:rsidR="00383369" w:rsidRPr="00A7619E" w:rsidRDefault="009F458D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«Тот самый первый день войны»</w:t>
            </w:r>
          </w:p>
        </w:tc>
        <w:tc>
          <w:tcPr>
            <w:tcW w:w="1985" w:type="dxa"/>
            <w:shd w:val="clear" w:color="auto" w:fill="auto"/>
          </w:tcPr>
          <w:p w:rsidR="00383369" w:rsidRPr="00A7619E" w:rsidRDefault="009F458D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Вернисаж военной книги</w:t>
            </w:r>
          </w:p>
        </w:tc>
        <w:tc>
          <w:tcPr>
            <w:tcW w:w="1842" w:type="dxa"/>
            <w:shd w:val="clear" w:color="auto" w:fill="auto"/>
          </w:tcPr>
          <w:p w:rsidR="00383369" w:rsidRPr="00A7619E" w:rsidRDefault="009F458D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3369" w:rsidRPr="00A7619E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9F4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A19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A80A19" w:rsidRPr="00A80A19" w:rsidRDefault="00A80A19" w:rsidP="00A80A1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МКУК</w:t>
            </w:r>
          </w:p>
          <w:p w:rsidR="00383369" w:rsidRPr="00A7619E" w:rsidRDefault="00A80A19" w:rsidP="00A80A1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5650CC" w:rsidRPr="00A7619E" w:rsidTr="00DD6793">
        <w:tc>
          <w:tcPr>
            <w:tcW w:w="2518" w:type="dxa"/>
            <w:shd w:val="clear" w:color="auto" w:fill="auto"/>
          </w:tcPr>
          <w:p w:rsidR="005650CC" w:rsidRDefault="005650CC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Имена, ставшие легендой</w:t>
            </w:r>
          </w:p>
        </w:tc>
        <w:tc>
          <w:tcPr>
            <w:tcW w:w="1985" w:type="dxa"/>
            <w:shd w:val="clear" w:color="auto" w:fill="auto"/>
          </w:tcPr>
          <w:p w:rsidR="005650CC" w:rsidRDefault="005650CC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</w:tc>
        <w:tc>
          <w:tcPr>
            <w:tcW w:w="1842" w:type="dxa"/>
            <w:shd w:val="clear" w:color="auto" w:fill="auto"/>
          </w:tcPr>
          <w:p w:rsidR="005650CC" w:rsidRDefault="005650CC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50CC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5650CC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5650CC" w:rsidRPr="00A80A19" w:rsidRDefault="005650CC" w:rsidP="005650C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МКУК</w:t>
            </w:r>
          </w:p>
          <w:p w:rsidR="005650CC" w:rsidRPr="00A80A19" w:rsidRDefault="005650CC" w:rsidP="005650C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6E24E3" w:rsidRPr="00A7619E" w:rsidTr="00DD6793">
        <w:tc>
          <w:tcPr>
            <w:tcW w:w="2518" w:type="dxa"/>
            <w:shd w:val="clear" w:color="auto" w:fill="auto"/>
          </w:tcPr>
          <w:p w:rsidR="006E24E3" w:rsidRDefault="006E24E3" w:rsidP="006E24E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«Русь! Росс</w:t>
            </w:r>
            <w:r w:rsidR="00416ECA">
              <w:rPr>
                <w:rFonts w:ascii="Times New Roman" w:hAnsi="Times New Roman" w:cs="Times New Roman"/>
                <w:sz w:val="28"/>
                <w:szCs w:val="28"/>
              </w:rPr>
              <w:t>ия!</w:t>
            </w:r>
            <w:r w:rsidR="00C04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Родина моя!</w:t>
            </w:r>
          </w:p>
        </w:tc>
        <w:tc>
          <w:tcPr>
            <w:tcW w:w="1985" w:type="dxa"/>
            <w:shd w:val="clear" w:color="auto" w:fill="auto"/>
          </w:tcPr>
          <w:p w:rsidR="006E24E3" w:rsidRDefault="006E24E3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Книжно иллюстративная выставка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панорама</w:t>
            </w:r>
          </w:p>
        </w:tc>
        <w:tc>
          <w:tcPr>
            <w:tcW w:w="1842" w:type="dxa"/>
            <w:shd w:val="clear" w:color="auto" w:fill="auto"/>
          </w:tcPr>
          <w:p w:rsidR="006E24E3" w:rsidRDefault="006E24E3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24E3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6E24E3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1963AA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МКУК</w:t>
            </w:r>
          </w:p>
          <w:p w:rsidR="006E24E3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«Щербиновская межпоселенческ</w:t>
            </w:r>
            <w:r w:rsidRPr="00A80A19">
              <w:rPr>
                <w:rFonts w:ascii="Times New Roman" w:hAnsi="Times New Roman"/>
                <w:sz w:val="28"/>
                <w:szCs w:val="28"/>
              </w:rPr>
              <w:lastRenderedPageBreak/>
              <w:t>ая  библиотека</w:t>
            </w:r>
          </w:p>
        </w:tc>
      </w:tr>
      <w:tr w:rsidR="006E24E3" w:rsidRPr="00A7619E" w:rsidTr="00DD6793">
        <w:tc>
          <w:tcPr>
            <w:tcW w:w="2518" w:type="dxa"/>
            <w:shd w:val="clear" w:color="auto" w:fill="auto"/>
          </w:tcPr>
          <w:p w:rsidR="006E24E3" w:rsidRDefault="006E24E3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Флаг Державы – символ славы»</w:t>
            </w:r>
          </w:p>
        </w:tc>
        <w:tc>
          <w:tcPr>
            <w:tcW w:w="1985" w:type="dxa"/>
            <w:shd w:val="clear" w:color="auto" w:fill="auto"/>
          </w:tcPr>
          <w:p w:rsidR="006E24E3" w:rsidRDefault="006E24E3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</w:tc>
        <w:tc>
          <w:tcPr>
            <w:tcW w:w="1842" w:type="dxa"/>
            <w:shd w:val="clear" w:color="auto" w:fill="auto"/>
          </w:tcPr>
          <w:p w:rsidR="006E24E3" w:rsidRDefault="006E24E3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24E3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6E24E3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1963AA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МКУК</w:t>
            </w:r>
          </w:p>
          <w:p w:rsidR="006E24E3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A19">
              <w:rPr>
                <w:rFonts w:ascii="Times New Roman" w:hAnsi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6E24E3" w:rsidRPr="00A7619E" w:rsidTr="00DD6793">
        <w:tc>
          <w:tcPr>
            <w:tcW w:w="2518" w:type="dxa"/>
            <w:shd w:val="clear" w:color="auto" w:fill="auto"/>
          </w:tcPr>
          <w:p w:rsidR="006E24E3" w:rsidRDefault="006E24E3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Россия – в единстве её сила</w:t>
            </w:r>
          </w:p>
        </w:tc>
        <w:tc>
          <w:tcPr>
            <w:tcW w:w="1985" w:type="dxa"/>
            <w:shd w:val="clear" w:color="auto" w:fill="auto"/>
          </w:tcPr>
          <w:p w:rsidR="006E24E3" w:rsidRDefault="00416ECA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842" w:type="dxa"/>
            <w:shd w:val="clear" w:color="auto" w:fill="auto"/>
          </w:tcPr>
          <w:p w:rsidR="006E24E3" w:rsidRDefault="00416ECA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24E3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416EC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1963AA" w:rsidRPr="003769C1" w:rsidRDefault="001963AA" w:rsidP="0019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24E3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9C1">
              <w:rPr>
                <w:rFonts w:ascii="Times New Roman" w:hAnsi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6E24E3" w:rsidRPr="00A7619E" w:rsidTr="00DD6793">
        <w:tc>
          <w:tcPr>
            <w:tcW w:w="2518" w:type="dxa"/>
            <w:shd w:val="clear" w:color="auto" w:fill="auto"/>
          </w:tcPr>
          <w:p w:rsidR="006E24E3" w:rsidRDefault="00416ECA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первого боя – до Вечного огня</w:t>
            </w:r>
          </w:p>
        </w:tc>
        <w:tc>
          <w:tcPr>
            <w:tcW w:w="1985" w:type="dxa"/>
            <w:shd w:val="clear" w:color="auto" w:fill="auto"/>
          </w:tcPr>
          <w:p w:rsidR="006E24E3" w:rsidRDefault="00416ECA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842" w:type="dxa"/>
            <w:shd w:val="clear" w:color="auto" w:fill="auto"/>
          </w:tcPr>
          <w:p w:rsidR="006E24E3" w:rsidRDefault="00416ECA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24E3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416EC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1963AA" w:rsidRPr="003769C1" w:rsidRDefault="001963AA" w:rsidP="0019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E24E3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9C1">
              <w:rPr>
                <w:rFonts w:ascii="Times New Roman" w:hAnsi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416ECA" w:rsidRPr="00A7619E" w:rsidTr="00DD6793">
        <w:tc>
          <w:tcPr>
            <w:tcW w:w="2518" w:type="dxa"/>
            <w:shd w:val="clear" w:color="auto" w:fill="auto"/>
          </w:tcPr>
          <w:p w:rsidR="00416ECA" w:rsidRDefault="00416ECA" w:rsidP="003B5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Монументы мужества и славы (к </w:t>
            </w:r>
            <w:r w:rsidR="00C04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Героев Отечества)</w:t>
            </w:r>
          </w:p>
        </w:tc>
        <w:tc>
          <w:tcPr>
            <w:tcW w:w="1985" w:type="dxa"/>
            <w:shd w:val="clear" w:color="auto" w:fill="auto"/>
          </w:tcPr>
          <w:p w:rsidR="00416ECA" w:rsidRDefault="00771AF7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6ECA">
              <w:rPr>
                <w:rFonts w:ascii="Times New Roman" w:hAnsi="Times New Roman" w:cs="Times New Roman"/>
                <w:sz w:val="28"/>
                <w:szCs w:val="28"/>
              </w:rPr>
              <w:t>иртуальная</w:t>
            </w:r>
          </w:p>
          <w:p w:rsidR="00771AF7" w:rsidRDefault="00771AF7" w:rsidP="003B52DE">
            <w:pPr>
              <w:spacing w:line="240" w:lineRule="auto"/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842" w:type="dxa"/>
            <w:shd w:val="clear" w:color="auto" w:fill="auto"/>
          </w:tcPr>
          <w:p w:rsidR="00416ECA" w:rsidRDefault="00771AF7" w:rsidP="003B5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ECA" w:rsidRDefault="007B78E6" w:rsidP="003B52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771AF7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shd w:val="clear" w:color="auto" w:fill="auto"/>
          </w:tcPr>
          <w:p w:rsidR="001963AA" w:rsidRPr="003769C1" w:rsidRDefault="001963AA" w:rsidP="0019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16ECA" w:rsidRPr="00A80A19" w:rsidRDefault="001963AA" w:rsidP="001963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9C1">
              <w:rPr>
                <w:rFonts w:ascii="Times New Roman" w:hAnsi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</w:tbl>
    <w:p w:rsidR="00E75994" w:rsidRDefault="00E75994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75994" w:rsidRDefault="00E75994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4B91" w:rsidRPr="00806258" w:rsidRDefault="002A76A7" w:rsidP="008062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95178" w:rsidRPr="00A7619E">
        <w:rPr>
          <w:rFonts w:ascii="Times New Roman" w:hAnsi="Times New Roman"/>
          <w:b/>
          <w:sz w:val="28"/>
          <w:szCs w:val="28"/>
        </w:rPr>
        <w:t>Правовое просвещение</w:t>
      </w:r>
    </w:p>
    <w:tbl>
      <w:tblPr>
        <w:tblW w:w="9814" w:type="dxa"/>
        <w:jc w:val="center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931"/>
        <w:gridCol w:w="1842"/>
        <w:gridCol w:w="1134"/>
        <w:gridCol w:w="2355"/>
      </w:tblGrid>
      <w:tr w:rsidR="0011325E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11325E" w:rsidRPr="003769C1" w:rsidRDefault="009E2ADC" w:rsidP="00113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>Думай! Действуй! Выбирай!</w:t>
            </w:r>
          </w:p>
        </w:tc>
        <w:tc>
          <w:tcPr>
            <w:tcW w:w="1931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842" w:type="dxa"/>
            <w:shd w:val="clear" w:color="auto" w:fill="auto"/>
          </w:tcPr>
          <w:p w:rsidR="00806258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532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325E" w:rsidRPr="003769C1" w:rsidRDefault="0011325E" w:rsidP="007B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55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1325E" w:rsidRPr="0011325E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11325E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11325E" w:rsidRPr="003769C1" w:rsidRDefault="0011325E" w:rsidP="009E2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>Выборы: коротко о важном.</w:t>
            </w:r>
          </w:p>
        </w:tc>
        <w:tc>
          <w:tcPr>
            <w:tcW w:w="1931" w:type="dxa"/>
            <w:shd w:val="clear" w:color="auto" w:fill="auto"/>
          </w:tcPr>
          <w:p w:rsidR="0011325E" w:rsidRPr="003769C1" w:rsidRDefault="0011325E" w:rsidP="00806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 xml:space="preserve"> Информ </w:t>
            </w:r>
            <w:r w:rsidR="00C041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 xml:space="preserve"> досье</w:t>
            </w:r>
          </w:p>
        </w:tc>
        <w:tc>
          <w:tcPr>
            <w:tcW w:w="1842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34" w:type="dxa"/>
            <w:shd w:val="clear" w:color="auto" w:fill="auto"/>
          </w:tcPr>
          <w:p w:rsidR="0011325E" w:rsidRPr="003769C1" w:rsidRDefault="007B78E6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1325E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55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1325E" w:rsidRPr="0011325E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11325E" w:rsidRPr="00A7619E" w:rsidTr="007B78E6">
        <w:trPr>
          <w:trHeight w:val="1284"/>
          <w:jc w:val="center"/>
        </w:trPr>
        <w:tc>
          <w:tcPr>
            <w:tcW w:w="2552" w:type="dxa"/>
            <w:shd w:val="clear" w:color="auto" w:fill="auto"/>
          </w:tcPr>
          <w:p w:rsidR="00806258" w:rsidRDefault="009E2ADC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>Консультант +</w:t>
            </w:r>
          </w:p>
          <w:p w:rsidR="0011325E" w:rsidRPr="003769C1" w:rsidRDefault="00806258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-быстрый поиск верных решений</w:t>
            </w:r>
          </w:p>
        </w:tc>
        <w:tc>
          <w:tcPr>
            <w:tcW w:w="1931" w:type="dxa"/>
            <w:shd w:val="clear" w:color="auto" w:fill="auto"/>
          </w:tcPr>
          <w:p w:rsidR="0011325E" w:rsidRPr="003769C1" w:rsidRDefault="00806258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 w:rsidR="0011325E" w:rsidRPr="003769C1">
              <w:rPr>
                <w:rFonts w:ascii="Times New Roman" w:hAnsi="Times New Roman" w:cs="Times New Roman"/>
                <w:sz w:val="28"/>
                <w:szCs w:val="28"/>
              </w:rPr>
              <w:t>правовой грамотности</w:t>
            </w:r>
          </w:p>
        </w:tc>
        <w:tc>
          <w:tcPr>
            <w:tcW w:w="1842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</w:t>
            </w:r>
            <w:r w:rsidR="002C1F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1325E" w:rsidRPr="003769C1" w:rsidRDefault="007B78E6" w:rsidP="007B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11325E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55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1325E" w:rsidRPr="0011325E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11325E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11325E" w:rsidRPr="003769C1" w:rsidRDefault="0011325E" w:rsidP="009E2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>Имею право, несу ответственность</w:t>
            </w:r>
          </w:p>
        </w:tc>
        <w:tc>
          <w:tcPr>
            <w:tcW w:w="1931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правовых знаний</w:t>
            </w:r>
          </w:p>
        </w:tc>
        <w:tc>
          <w:tcPr>
            <w:tcW w:w="1842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2C1F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2C1F1D" w:rsidRDefault="002C1F1D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5E" w:rsidRPr="003769C1" w:rsidRDefault="007B78E6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13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25E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55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1325E" w:rsidRPr="0011325E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11325E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11325E" w:rsidRPr="003769C1" w:rsidRDefault="0011325E" w:rsidP="009E2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258">
              <w:rPr>
                <w:rFonts w:ascii="Times New Roman" w:hAnsi="Times New Roman" w:cs="Times New Roman"/>
                <w:sz w:val="28"/>
                <w:szCs w:val="28"/>
              </w:rPr>
              <w:t>Права соблюдать – беду миновать»</w:t>
            </w:r>
          </w:p>
        </w:tc>
        <w:tc>
          <w:tcPr>
            <w:tcW w:w="1931" w:type="dxa"/>
            <w:shd w:val="clear" w:color="auto" w:fill="auto"/>
          </w:tcPr>
          <w:p w:rsidR="0011325E" w:rsidRPr="003769C1" w:rsidRDefault="00806258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Актуальный разговор</w:t>
            </w:r>
          </w:p>
        </w:tc>
        <w:tc>
          <w:tcPr>
            <w:tcW w:w="1842" w:type="dxa"/>
            <w:shd w:val="clear" w:color="auto" w:fill="auto"/>
          </w:tcPr>
          <w:p w:rsidR="0011325E" w:rsidRPr="003769C1" w:rsidRDefault="0011325E" w:rsidP="0011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325E" w:rsidRPr="003769C1" w:rsidRDefault="007B78E6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1325E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11325E"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5" w:type="dxa"/>
            <w:shd w:val="clear" w:color="auto" w:fill="auto"/>
          </w:tcPr>
          <w:p w:rsidR="0011325E" w:rsidRPr="0011325E" w:rsidRDefault="0011325E" w:rsidP="00113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«Щербиновская межпоселенческая библиотека»</w:t>
            </w:r>
          </w:p>
        </w:tc>
      </w:tr>
      <w:tr w:rsidR="00CB47A1" w:rsidRPr="00A7619E" w:rsidTr="007B78E6">
        <w:trPr>
          <w:trHeight w:val="1411"/>
          <w:jc w:val="center"/>
        </w:trPr>
        <w:tc>
          <w:tcPr>
            <w:tcW w:w="2552" w:type="dxa"/>
            <w:shd w:val="clear" w:color="auto" w:fill="auto"/>
          </w:tcPr>
          <w:p w:rsidR="00CB47A1" w:rsidRPr="003769C1" w:rsidRDefault="00CB47A1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773">
              <w:rPr>
                <w:rFonts w:ascii="Times New Roman" w:hAnsi="Times New Roman" w:cs="Times New Roman"/>
                <w:sz w:val="28"/>
                <w:szCs w:val="28"/>
              </w:rPr>
              <w:t>Под  защитой права</w:t>
            </w:r>
          </w:p>
        </w:tc>
        <w:tc>
          <w:tcPr>
            <w:tcW w:w="1931" w:type="dxa"/>
            <w:shd w:val="clear" w:color="auto" w:fill="auto"/>
          </w:tcPr>
          <w:p w:rsidR="00CB47A1" w:rsidRPr="003769C1" w:rsidRDefault="00B17773" w:rsidP="00CB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  <w:r w:rsidR="00C041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</w:p>
        </w:tc>
        <w:tc>
          <w:tcPr>
            <w:tcW w:w="1842" w:type="dxa"/>
            <w:shd w:val="clear" w:color="auto" w:fill="auto"/>
          </w:tcPr>
          <w:p w:rsidR="00CB47A1" w:rsidRPr="003769C1" w:rsidRDefault="00CB47A1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47A1" w:rsidRPr="003769C1" w:rsidRDefault="007B78E6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B47A1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55" w:type="dxa"/>
            <w:shd w:val="clear" w:color="auto" w:fill="auto"/>
          </w:tcPr>
          <w:p w:rsidR="00CB47A1" w:rsidRPr="003769C1" w:rsidRDefault="00CB47A1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 «Щербиновская межпоселенческая библиотека»</w:t>
            </w:r>
          </w:p>
        </w:tc>
      </w:tr>
      <w:tr w:rsidR="00CB47A1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CB47A1" w:rsidRPr="003769C1" w:rsidRDefault="00CB47A1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773">
              <w:rPr>
                <w:rFonts w:ascii="Times New Roman" w:hAnsi="Times New Roman" w:cs="Times New Roman"/>
                <w:sz w:val="28"/>
                <w:szCs w:val="28"/>
              </w:rPr>
              <w:t>Ты гражданин, а это значит…»</w:t>
            </w:r>
          </w:p>
        </w:tc>
        <w:tc>
          <w:tcPr>
            <w:tcW w:w="1931" w:type="dxa"/>
            <w:shd w:val="clear" w:color="auto" w:fill="auto"/>
          </w:tcPr>
          <w:p w:rsidR="00CB47A1" w:rsidRPr="003769C1" w:rsidRDefault="00CB47A1" w:rsidP="00CB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правовой грамотности</w:t>
            </w:r>
          </w:p>
        </w:tc>
        <w:tc>
          <w:tcPr>
            <w:tcW w:w="1842" w:type="dxa"/>
            <w:shd w:val="clear" w:color="auto" w:fill="auto"/>
          </w:tcPr>
          <w:p w:rsidR="00CB47A1" w:rsidRPr="003769C1" w:rsidRDefault="00CB47A1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47A1" w:rsidRPr="003769C1" w:rsidRDefault="007B78E6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B47A1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55" w:type="dxa"/>
            <w:shd w:val="clear" w:color="auto" w:fill="auto"/>
          </w:tcPr>
          <w:p w:rsidR="00CB47A1" w:rsidRPr="003769C1" w:rsidRDefault="00CB47A1" w:rsidP="00CB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CB47A1" w:rsidRPr="003769C1" w:rsidRDefault="00CB47A1" w:rsidP="00CB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B47A1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CB47A1" w:rsidRPr="003769C1" w:rsidRDefault="009E2ADC" w:rsidP="00CB47A1">
            <w:pPr>
              <w:spacing w:after="0" w:line="240" w:lineRule="auto"/>
              <w:ind w:firstLine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50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17773">
              <w:rPr>
                <w:rFonts w:ascii="Times New Roman" w:hAnsi="Times New Roman" w:cs="Times New Roman"/>
                <w:sz w:val="28"/>
                <w:szCs w:val="28"/>
              </w:rPr>
              <w:t>онституция</w:t>
            </w:r>
            <w:r w:rsidR="005650CC">
              <w:rPr>
                <w:rFonts w:ascii="Times New Roman" w:hAnsi="Times New Roman" w:cs="Times New Roman"/>
                <w:sz w:val="28"/>
                <w:szCs w:val="28"/>
              </w:rPr>
              <w:t xml:space="preserve"> страны дает право…</w:t>
            </w:r>
          </w:p>
        </w:tc>
        <w:tc>
          <w:tcPr>
            <w:tcW w:w="1931" w:type="dxa"/>
            <w:shd w:val="clear" w:color="auto" w:fill="auto"/>
          </w:tcPr>
          <w:p w:rsidR="00CB47A1" w:rsidRPr="003769C1" w:rsidRDefault="00B17773" w:rsidP="00CB4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50CC">
              <w:rPr>
                <w:rFonts w:ascii="Times New Roman" w:hAnsi="Times New Roman" w:cs="Times New Roman"/>
                <w:sz w:val="28"/>
                <w:szCs w:val="28"/>
              </w:rPr>
              <w:t>Турнир знатоков права</w:t>
            </w:r>
          </w:p>
        </w:tc>
        <w:tc>
          <w:tcPr>
            <w:tcW w:w="1842" w:type="dxa"/>
            <w:shd w:val="clear" w:color="auto" w:fill="auto"/>
          </w:tcPr>
          <w:p w:rsidR="00CB47A1" w:rsidRPr="003769C1" w:rsidRDefault="00CB47A1" w:rsidP="00CB4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D1459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594" w:rsidRPr="00A7619E" w:rsidRDefault="007B78E6" w:rsidP="00D1459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5650CC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B47A1" w:rsidRPr="003769C1" w:rsidRDefault="00CB47A1" w:rsidP="00CB4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CB47A1" w:rsidRPr="003769C1" w:rsidRDefault="00CB47A1" w:rsidP="00CB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B47A1" w:rsidRPr="00CB47A1" w:rsidRDefault="00CB47A1" w:rsidP="00CB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431CD6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431CD6" w:rsidRDefault="00431CD6" w:rsidP="00CB47A1">
            <w:pPr>
              <w:spacing w:after="0" w:line="240" w:lineRule="auto"/>
              <w:ind w:firstLine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Местное самоуправление – стержень государства</w:t>
            </w:r>
          </w:p>
        </w:tc>
        <w:tc>
          <w:tcPr>
            <w:tcW w:w="1931" w:type="dxa"/>
            <w:shd w:val="clear" w:color="auto" w:fill="auto"/>
          </w:tcPr>
          <w:p w:rsidR="00431CD6" w:rsidRDefault="00431CD6" w:rsidP="00CB4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842" w:type="dxa"/>
            <w:shd w:val="clear" w:color="auto" w:fill="auto"/>
          </w:tcPr>
          <w:p w:rsidR="00431CD6" w:rsidRDefault="00431CD6" w:rsidP="00CB4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D1459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1CD6" w:rsidRPr="00431CD6" w:rsidRDefault="007B78E6" w:rsidP="00D1459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31CD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55" w:type="dxa"/>
            <w:shd w:val="clear" w:color="auto" w:fill="auto"/>
          </w:tcPr>
          <w:p w:rsidR="00431CD6" w:rsidRPr="003769C1" w:rsidRDefault="00431CD6" w:rsidP="0043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31CD6" w:rsidRPr="003769C1" w:rsidRDefault="00431CD6" w:rsidP="0043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04131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C04131" w:rsidRDefault="00C04131" w:rsidP="00CB47A1">
            <w:pPr>
              <w:spacing w:after="0" w:line="240" w:lineRule="auto"/>
              <w:ind w:firstLine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Деловым людям – деловая </w:t>
            </w:r>
            <w:r w:rsidR="00DB6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1931" w:type="dxa"/>
            <w:shd w:val="clear" w:color="auto" w:fill="auto"/>
          </w:tcPr>
          <w:p w:rsidR="00C04131" w:rsidRDefault="00C04131" w:rsidP="00153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153F80">
              <w:rPr>
                <w:rFonts w:ascii="Times New Roman" w:hAnsi="Times New Roman" w:cs="Times New Roman"/>
                <w:sz w:val="28"/>
                <w:szCs w:val="28"/>
              </w:rPr>
              <w:t xml:space="preserve"> полезного совета</w:t>
            </w:r>
          </w:p>
        </w:tc>
        <w:tc>
          <w:tcPr>
            <w:tcW w:w="1842" w:type="dxa"/>
            <w:shd w:val="clear" w:color="auto" w:fill="auto"/>
          </w:tcPr>
          <w:p w:rsidR="00C04131" w:rsidRDefault="00C04131" w:rsidP="00CB4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D1459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04131" w:rsidRPr="00C04131" w:rsidRDefault="007B78E6" w:rsidP="00D1459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C0413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55" w:type="dxa"/>
            <w:shd w:val="clear" w:color="auto" w:fill="auto"/>
          </w:tcPr>
          <w:p w:rsidR="00431CD6" w:rsidRPr="003769C1" w:rsidRDefault="00431CD6" w:rsidP="0043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04131" w:rsidRPr="003769C1" w:rsidRDefault="00431CD6" w:rsidP="0043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</w:t>
            </w:r>
          </w:p>
        </w:tc>
      </w:tr>
      <w:tr w:rsidR="00CB47A1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CB47A1" w:rsidRPr="003769C1" w:rsidRDefault="00431CD6" w:rsidP="009E2A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знаем о коррупции?</w:t>
            </w:r>
          </w:p>
        </w:tc>
        <w:tc>
          <w:tcPr>
            <w:tcW w:w="1931" w:type="dxa"/>
            <w:shd w:val="clear" w:color="auto" w:fill="auto"/>
          </w:tcPr>
          <w:p w:rsidR="00CB47A1" w:rsidRPr="003769C1" w:rsidRDefault="00CB47A1" w:rsidP="00CB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r w:rsidR="00431CD6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1842" w:type="dxa"/>
            <w:shd w:val="clear" w:color="auto" w:fill="auto"/>
          </w:tcPr>
          <w:p w:rsidR="00CB47A1" w:rsidRPr="003769C1" w:rsidRDefault="00431CD6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431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47A1" w:rsidRPr="003769C1" w:rsidRDefault="007B78E6" w:rsidP="0043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31CD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55" w:type="dxa"/>
            <w:shd w:val="clear" w:color="auto" w:fill="auto"/>
          </w:tcPr>
          <w:p w:rsidR="00CB47A1" w:rsidRPr="003769C1" w:rsidRDefault="00CB47A1" w:rsidP="00CB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B47A1" w:rsidRPr="003769C1" w:rsidRDefault="00CB47A1" w:rsidP="00CB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431CD6" w:rsidRPr="00A7619E" w:rsidTr="007B78E6">
        <w:trPr>
          <w:jc w:val="center"/>
        </w:trPr>
        <w:tc>
          <w:tcPr>
            <w:tcW w:w="2552" w:type="dxa"/>
            <w:shd w:val="clear" w:color="auto" w:fill="auto"/>
          </w:tcPr>
          <w:p w:rsidR="00431CD6" w:rsidRDefault="00431CD6" w:rsidP="009E2A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свои знания по правовым вопросам</w:t>
            </w:r>
          </w:p>
        </w:tc>
        <w:tc>
          <w:tcPr>
            <w:tcW w:w="1931" w:type="dxa"/>
            <w:shd w:val="clear" w:color="auto" w:fill="auto"/>
          </w:tcPr>
          <w:p w:rsidR="00431CD6" w:rsidRDefault="00431CD6" w:rsidP="00CB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викторина</w:t>
            </w:r>
          </w:p>
        </w:tc>
        <w:tc>
          <w:tcPr>
            <w:tcW w:w="1842" w:type="dxa"/>
            <w:shd w:val="clear" w:color="auto" w:fill="auto"/>
          </w:tcPr>
          <w:p w:rsidR="00431CD6" w:rsidRDefault="00431CD6" w:rsidP="00CB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134" w:type="dxa"/>
            <w:shd w:val="clear" w:color="auto" w:fill="auto"/>
          </w:tcPr>
          <w:p w:rsidR="007B78E6" w:rsidRDefault="007B78E6" w:rsidP="00431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1CD6" w:rsidRPr="00431CD6" w:rsidRDefault="007B78E6" w:rsidP="0043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31CD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55" w:type="dxa"/>
            <w:shd w:val="clear" w:color="auto" w:fill="auto"/>
          </w:tcPr>
          <w:p w:rsidR="00431CD6" w:rsidRPr="003769C1" w:rsidRDefault="00431CD6" w:rsidP="0043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31CD6" w:rsidRPr="003769C1" w:rsidRDefault="00431CD6" w:rsidP="00431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</w:tbl>
    <w:p w:rsidR="00204B91" w:rsidRPr="00A7619E" w:rsidRDefault="00204B91" w:rsidP="001132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7715" w:rsidRDefault="00F17715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D5E88" w:rsidRPr="00A7619E" w:rsidRDefault="00A8527D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 xml:space="preserve">Экономическое просвещение </w:t>
      </w:r>
    </w:p>
    <w:p w:rsidR="002534B4" w:rsidRPr="00A7619E" w:rsidRDefault="002534B4" w:rsidP="002E7720">
      <w:pPr>
        <w:pStyle w:val="a4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68"/>
        <w:gridCol w:w="1701"/>
        <w:gridCol w:w="1080"/>
        <w:gridCol w:w="2322"/>
      </w:tblGrid>
      <w:tr w:rsidR="00383369" w:rsidRPr="00A7619E" w:rsidTr="00960519">
        <w:trPr>
          <w:jc w:val="center"/>
        </w:trPr>
        <w:tc>
          <w:tcPr>
            <w:tcW w:w="2377" w:type="dxa"/>
            <w:shd w:val="clear" w:color="auto" w:fill="auto"/>
          </w:tcPr>
          <w:p w:rsidR="00383369" w:rsidRPr="003769C1" w:rsidRDefault="003F3924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Экономим с умом</w:t>
            </w:r>
          </w:p>
        </w:tc>
        <w:tc>
          <w:tcPr>
            <w:tcW w:w="2268" w:type="dxa"/>
            <w:shd w:val="clear" w:color="auto" w:fill="auto"/>
          </w:tcPr>
          <w:p w:rsidR="00383369" w:rsidRPr="003769C1" w:rsidRDefault="003F3924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 полезной </w:t>
            </w:r>
            <w:r w:rsidR="00383369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B78E6" w:rsidRDefault="007B78E6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1080" w:type="dxa"/>
            <w:shd w:val="clear" w:color="auto" w:fill="auto"/>
          </w:tcPr>
          <w:p w:rsidR="007B78E6" w:rsidRDefault="007B78E6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369" w:rsidRPr="003769C1" w:rsidRDefault="007B78E6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83369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 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383369" w:rsidRPr="00A7619E" w:rsidTr="00960519">
        <w:trPr>
          <w:jc w:val="center"/>
        </w:trPr>
        <w:tc>
          <w:tcPr>
            <w:tcW w:w="2377" w:type="dxa"/>
            <w:shd w:val="clear" w:color="auto" w:fill="auto"/>
          </w:tcPr>
          <w:p w:rsidR="00383369" w:rsidRPr="003769C1" w:rsidRDefault="003F3924" w:rsidP="0038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виноградник</w:t>
            </w:r>
          </w:p>
        </w:tc>
        <w:tc>
          <w:tcPr>
            <w:tcW w:w="2268" w:type="dxa"/>
            <w:shd w:val="clear" w:color="auto" w:fill="auto"/>
          </w:tcPr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полезного совета </w:t>
            </w:r>
          </w:p>
        </w:tc>
        <w:tc>
          <w:tcPr>
            <w:tcW w:w="1701" w:type="dxa"/>
            <w:shd w:val="clear" w:color="auto" w:fill="auto"/>
          </w:tcPr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080" w:type="dxa"/>
            <w:shd w:val="clear" w:color="auto" w:fill="auto"/>
          </w:tcPr>
          <w:p w:rsidR="002C1F1D" w:rsidRDefault="002C1F1D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369" w:rsidRPr="003769C1" w:rsidRDefault="002C1F1D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83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369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83369" w:rsidRPr="003769C1" w:rsidRDefault="00383369" w:rsidP="0038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 библиотека»</w:t>
            </w:r>
          </w:p>
        </w:tc>
      </w:tr>
      <w:tr w:rsidR="00383369" w:rsidRPr="00A7619E" w:rsidTr="00960519">
        <w:trPr>
          <w:jc w:val="center"/>
        </w:trPr>
        <w:tc>
          <w:tcPr>
            <w:tcW w:w="2377" w:type="dxa"/>
            <w:shd w:val="clear" w:color="auto" w:fill="auto"/>
          </w:tcPr>
          <w:p w:rsidR="00383369" w:rsidRPr="003769C1" w:rsidRDefault="003F3924" w:rsidP="005A6C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Женских рук прекрасные творенья</w:t>
            </w:r>
          </w:p>
        </w:tc>
        <w:tc>
          <w:tcPr>
            <w:tcW w:w="2268" w:type="dxa"/>
            <w:shd w:val="clear" w:color="auto" w:fill="auto"/>
          </w:tcPr>
          <w:p w:rsidR="00383369" w:rsidRPr="003769C1" w:rsidRDefault="00383369" w:rsidP="005A6C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Выставка-хобби</w:t>
            </w:r>
          </w:p>
        </w:tc>
        <w:tc>
          <w:tcPr>
            <w:tcW w:w="1701" w:type="dxa"/>
            <w:shd w:val="clear" w:color="auto" w:fill="auto"/>
          </w:tcPr>
          <w:p w:rsidR="00383369" w:rsidRPr="003769C1" w:rsidRDefault="00383369" w:rsidP="005A6C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080" w:type="dxa"/>
            <w:shd w:val="clear" w:color="auto" w:fill="auto"/>
          </w:tcPr>
          <w:p w:rsidR="002C1F1D" w:rsidRDefault="002C1F1D" w:rsidP="005A6C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369" w:rsidRPr="003769C1" w:rsidRDefault="002C1F1D" w:rsidP="005A6C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383369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383369" w:rsidRPr="003769C1" w:rsidRDefault="00383369" w:rsidP="005A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383369" w:rsidRPr="003769C1" w:rsidRDefault="00383369" w:rsidP="005A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2A2202" w:rsidRPr="00A7619E" w:rsidTr="00960519">
        <w:trPr>
          <w:jc w:val="center"/>
        </w:trPr>
        <w:tc>
          <w:tcPr>
            <w:tcW w:w="2377" w:type="dxa"/>
            <w:shd w:val="clear" w:color="auto" w:fill="auto"/>
          </w:tcPr>
          <w:p w:rsidR="002A2202" w:rsidRPr="003769C1" w:rsidRDefault="003F3924" w:rsidP="002A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грядки  -</w:t>
            </w:r>
            <w:r w:rsidR="00D12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корзинку !</w:t>
            </w:r>
          </w:p>
        </w:tc>
        <w:tc>
          <w:tcPr>
            <w:tcW w:w="2268" w:type="dxa"/>
            <w:shd w:val="clear" w:color="auto" w:fill="auto"/>
          </w:tcPr>
          <w:p w:rsidR="002A2202" w:rsidRPr="003769C1" w:rsidRDefault="002A2202" w:rsidP="002A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выставка- совет</w:t>
            </w:r>
          </w:p>
        </w:tc>
        <w:tc>
          <w:tcPr>
            <w:tcW w:w="1701" w:type="dxa"/>
            <w:shd w:val="clear" w:color="auto" w:fill="auto"/>
          </w:tcPr>
          <w:p w:rsidR="002A2202" w:rsidRPr="003769C1" w:rsidRDefault="002A2202" w:rsidP="002A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080" w:type="dxa"/>
            <w:shd w:val="clear" w:color="auto" w:fill="auto"/>
          </w:tcPr>
          <w:p w:rsidR="002C1F1D" w:rsidRDefault="002C1F1D" w:rsidP="002A22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202" w:rsidRPr="003769C1" w:rsidRDefault="002C1F1D" w:rsidP="002A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A2202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A2202" w:rsidRPr="00431FD8" w:rsidRDefault="002A2202" w:rsidP="002A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2A2202" w:rsidRPr="003769C1" w:rsidRDefault="002A2202" w:rsidP="002A2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2A2202" w:rsidRPr="00A7619E" w:rsidTr="00960519">
        <w:trPr>
          <w:jc w:val="center"/>
        </w:trPr>
        <w:tc>
          <w:tcPr>
            <w:tcW w:w="2377" w:type="dxa"/>
            <w:shd w:val="clear" w:color="auto" w:fill="auto"/>
          </w:tcPr>
          <w:p w:rsidR="002A2202" w:rsidRPr="00A7619E" w:rsidRDefault="003F3924" w:rsidP="002A220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Хлеб </w:t>
            </w:r>
            <w:r w:rsidR="0050740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дар земли русской</w:t>
            </w:r>
          </w:p>
        </w:tc>
        <w:tc>
          <w:tcPr>
            <w:tcW w:w="2268" w:type="dxa"/>
            <w:shd w:val="clear" w:color="auto" w:fill="auto"/>
          </w:tcPr>
          <w:p w:rsidR="002A2202" w:rsidRPr="00A7619E" w:rsidRDefault="003F3924" w:rsidP="002A22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 нравственности</w:t>
            </w:r>
          </w:p>
        </w:tc>
        <w:tc>
          <w:tcPr>
            <w:tcW w:w="1701" w:type="dxa"/>
            <w:shd w:val="clear" w:color="auto" w:fill="auto"/>
          </w:tcPr>
          <w:p w:rsidR="002A2202" w:rsidRPr="00A7619E" w:rsidRDefault="002708B3" w:rsidP="002A22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1080" w:type="dxa"/>
            <w:shd w:val="clear" w:color="auto" w:fill="auto"/>
          </w:tcPr>
          <w:p w:rsidR="00960519" w:rsidRDefault="00960519" w:rsidP="002A22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A2202" w:rsidRPr="00A7619E" w:rsidRDefault="00960519" w:rsidP="002A22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2708B3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22" w:type="dxa"/>
            <w:shd w:val="clear" w:color="auto" w:fill="auto"/>
          </w:tcPr>
          <w:p w:rsidR="002708B3" w:rsidRPr="002708B3" w:rsidRDefault="002708B3" w:rsidP="00270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8B3">
              <w:rPr>
                <w:rFonts w:ascii="Times New Roman" w:hAnsi="Times New Roman"/>
                <w:sz w:val="28"/>
                <w:szCs w:val="28"/>
              </w:rPr>
              <w:t xml:space="preserve">МКУК </w:t>
            </w:r>
          </w:p>
          <w:p w:rsidR="002A2202" w:rsidRPr="00A7619E" w:rsidRDefault="002708B3" w:rsidP="00270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8B3">
              <w:rPr>
                <w:rFonts w:ascii="Times New Roman" w:hAnsi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</w:tbl>
    <w:p w:rsidR="007D02DA" w:rsidRPr="00A7619E" w:rsidRDefault="007D02DA" w:rsidP="002E7720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5E88" w:rsidRPr="00A7619E" w:rsidRDefault="00995178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Формирование</w:t>
      </w:r>
      <w:r w:rsidR="00A8527D" w:rsidRPr="00A7619E">
        <w:rPr>
          <w:rFonts w:ascii="Times New Roman" w:hAnsi="Times New Roman"/>
          <w:b/>
          <w:sz w:val="28"/>
          <w:szCs w:val="28"/>
        </w:rPr>
        <w:t xml:space="preserve"> культуры межнационального общения</w:t>
      </w:r>
      <w:r w:rsidRPr="00A7619E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7"/>
        <w:gridCol w:w="1843"/>
        <w:gridCol w:w="1667"/>
        <w:gridCol w:w="851"/>
        <w:gridCol w:w="2693"/>
      </w:tblGrid>
      <w:tr w:rsidR="00D14594" w:rsidRPr="00A7619E" w:rsidTr="00D14594">
        <w:trPr>
          <w:trHeight w:val="1407"/>
        </w:trPr>
        <w:tc>
          <w:tcPr>
            <w:tcW w:w="2727" w:type="dxa"/>
            <w:shd w:val="clear" w:color="auto" w:fill="auto"/>
          </w:tcPr>
          <w:p w:rsidR="00D14594" w:rsidRPr="003769C1" w:rsidRDefault="009E2ADC" w:rsidP="00D14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3F80">
              <w:rPr>
                <w:rFonts w:ascii="Times New Roman" w:hAnsi="Times New Roman" w:cs="Times New Roman"/>
                <w:sz w:val="28"/>
                <w:szCs w:val="28"/>
              </w:rPr>
              <w:t>Славянские традиции</w:t>
            </w:r>
          </w:p>
        </w:tc>
        <w:tc>
          <w:tcPr>
            <w:tcW w:w="1843" w:type="dxa"/>
            <w:shd w:val="clear" w:color="auto" w:fill="auto"/>
          </w:tcPr>
          <w:p w:rsidR="00D14594" w:rsidRPr="003769C1" w:rsidRDefault="00153F80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Ретро-взгляд</w:t>
            </w:r>
          </w:p>
        </w:tc>
        <w:tc>
          <w:tcPr>
            <w:tcW w:w="1667" w:type="dxa"/>
            <w:shd w:val="clear" w:color="auto" w:fill="auto"/>
          </w:tcPr>
          <w:p w:rsidR="00D14594" w:rsidRPr="003769C1" w:rsidRDefault="00D14594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851" w:type="dxa"/>
            <w:shd w:val="clear" w:color="auto" w:fill="auto"/>
          </w:tcPr>
          <w:p w:rsidR="00960519" w:rsidRDefault="00960519" w:rsidP="00153F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594" w:rsidRPr="003769C1" w:rsidRDefault="00F17715" w:rsidP="0015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14594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F8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D14594"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14594" w:rsidRPr="00A7619E" w:rsidTr="00D14594">
        <w:tc>
          <w:tcPr>
            <w:tcW w:w="2727" w:type="dxa"/>
            <w:shd w:val="clear" w:color="auto" w:fill="auto"/>
          </w:tcPr>
          <w:p w:rsidR="00D14594" w:rsidRPr="003769C1" w:rsidRDefault="00153F80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 много </w:t>
            </w:r>
            <w:r w:rsidR="005074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страна одна</w:t>
            </w:r>
          </w:p>
        </w:tc>
        <w:tc>
          <w:tcPr>
            <w:tcW w:w="1843" w:type="dxa"/>
            <w:shd w:val="clear" w:color="auto" w:fill="auto"/>
          </w:tcPr>
          <w:p w:rsidR="00D14594" w:rsidRPr="003769C1" w:rsidRDefault="00D14594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 – познавательный час</w:t>
            </w:r>
          </w:p>
        </w:tc>
        <w:tc>
          <w:tcPr>
            <w:tcW w:w="1667" w:type="dxa"/>
            <w:shd w:val="clear" w:color="auto" w:fill="auto"/>
          </w:tcPr>
          <w:p w:rsidR="00D14594" w:rsidRPr="003769C1" w:rsidRDefault="00D14594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851" w:type="dxa"/>
            <w:shd w:val="clear" w:color="auto" w:fill="auto"/>
          </w:tcPr>
          <w:p w:rsidR="00960519" w:rsidRDefault="00960519" w:rsidP="00153F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594" w:rsidRPr="003769C1" w:rsidRDefault="00F17715" w:rsidP="0015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53F8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  <w:shd w:val="clear" w:color="auto" w:fill="auto"/>
          </w:tcPr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14594" w:rsidRPr="00A7619E" w:rsidTr="00D14594">
        <w:tc>
          <w:tcPr>
            <w:tcW w:w="2727" w:type="dxa"/>
            <w:shd w:val="clear" w:color="auto" w:fill="auto"/>
          </w:tcPr>
          <w:p w:rsidR="00D14594" w:rsidRPr="003769C1" w:rsidRDefault="00153F80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715">
              <w:rPr>
                <w:rFonts w:ascii="Times New Roman" w:hAnsi="Times New Roman" w:cs="Times New Roman"/>
                <w:sz w:val="28"/>
                <w:szCs w:val="28"/>
              </w:rPr>
              <w:t>Мы помним Беслан и скорбим</w:t>
            </w:r>
          </w:p>
        </w:tc>
        <w:tc>
          <w:tcPr>
            <w:tcW w:w="1843" w:type="dxa"/>
            <w:shd w:val="clear" w:color="auto" w:fill="auto"/>
          </w:tcPr>
          <w:p w:rsidR="00D14594" w:rsidRPr="003769C1" w:rsidRDefault="00D14594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667" w:type="dxa"/>
            <w:shd w:val="clear" w:color="auto" w:fill="auto"/>
          </w:tcPr>
          <w:p w:rsidR="00F17715" w:rsidRDefault="00D14594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  <w:p w:rsidR="00D14594" w:rsidRPr="003769C1" w:rsidRDefault="001014C7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  <w:r w:rsidR="00F17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60519" w:rsidRDefault="00960519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594" w:rsidRPr="003769C1" w:rsidRDefault="00960519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14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594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  <w:shd w:val="clear" w:color="auto" w:fill="auto"/>
          </w:tcPr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14594" w:rsidRPr="00A7619E" w:rsidTr="00D14594">
        <w:tc>
          <w:tcPr>
            <w:tcW w:w="2727" w:type="dxa"/>
            <w:shd w:val="clear" w:color="auto" w:fill="auto"/>
          </w:tcPr>
          <w:p w:rsidR="00D14594" w:rsidRPr="003769C1" w:rsidRDefault="00F17715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Живут на земле обычаи </w:t>
            </w:r>
          </w:p>
        </w:tc>
        <w:tc>
          <w:tcPr>
            <w:tcW w:w="1843" w:type="dxa"/>
            <w:shd w:val="clear" w:color="auto" w:fill="auto"/>
          </w:tcPr>
          <w:p w:rsidR="00D14594" w:rsidRPr="003769C1" w:rsidRDefault="00F17715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 - путешествие</w:t>
            </w:r>
          </w:p>
        </w:tc>
        <w:tc>
          <w:tcPr>
            <w:tcW w:w="1667" w:type="dxa"/>
            <w:shd w:val="clear" w:color="auto" w:fill="auto"/>
          </w:tcPr>
          <w:p w:rsidR="00D14594" w:rsidRPr="003769C1" w:rsidRDefault="00F17715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851" w:type="dxa"/>
            <w:shd w:val="clear" w:color="auto" w:fill="auto"/>
          </w:tcPr>
          <w:p w:rsidR="00960519" w:rsidRDefault="00960519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14594" w:rsidRPr="006F6FDD" w:rsidRDefault="00960519" w:rsidP="00D14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D14594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  <w:shd w:val="clear" w:color="auto" w:fill="auto"/>
          </w:tcPr>
          <w:p w:rsidR="00D14594" w:rsidRPr="00EB7A59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59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14594" w:rsidRPr="003769C1" w:rsidRDefault="00D14594" w:rsidP="00D1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59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</w:tbl>
    <w:p w:rsidR="001F0A0F" w:rsidRDefault="001F0A0F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60519" w:rsidRDefault="00960519" w:rsidP="002E772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0519" w:rsidRDefault="00960519" w:rsidP="002E772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0519" w:rsidRDefault="00960519" w:rsidP="002E772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0519" w:rsidRDefault="00960519" w:rsidP="002E772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2C7E" w:rsidRPr="00A7619E" w:rsidRDefault="00995178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Духовно-нравственное воспитание</w:t>
      </w:r>
      <w:r w:rsidR="00A8527D" w:rsidRPr="00A7619E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="40" w:tblpY="22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5"/>
        <w:gridCol w:w="1843"/>
        <w:gridCol w:w="1599"/>
        <w:gridCol w:w="959"/>
        <w:gridCol w:w="2585"/>
      </w:tblGrid>
      <w:tr w:rsidR="005F6633" w:rsidRPr="00A7619E" w:rsidTr="00F03DF5">
        <w:trPr>
          <w:trHeight w:val="831"/>
        </w:trPr>
        <w:tc>
          <w:tcPr>
            <w:tcW w:w="2795" w:type="dxa"/>
            <w:shd w:val="clear" w:color="auto" w:fill="auto"/>
          </w:tcPr>
          <w:p w:rsidR="005F6633" w:rsidRPr="003769C1" w:rsidRDefault="009E2ADC" w:rsidP="005F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F17715">
              <w:rPr>
                <w:rFonts w:ascii="Times New Roman" w:hAnsi="Times New Roman" w:cs="Times New Roman"/>
                <w:sz w:val="28"/>
                <w:szCs w:val="28"/>
              </w:rPr>
              <w:t>Былинный богатырь Илья Муром</w:t>
            </w:r>
            <w:r w:rsidR="004A047D"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</w:p>
        </w:tc>
        <w:tc>
          <w:tcPr>
            <w:tcW w:w="1843" w:type="dxa"/>
            <w:shd w:val="clear" w:color="auto" w:fill="auto"/>
          </w:tcPr>
          <w:p w:rsidR="005F6633" w:rsidRPr="003769C1" w:rsidRDefault="005F6633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игра</w:t>
            </w:r>
          </w:p>
        </w:tc>
        <w:tc>
          <w:tcPr>
            <w:tcW w:w="1599" w:type="dxa"/>
            <w:shd w:val="clear" w:color="auto" w:fill="auto"/>
          </w:tcPr>
          <w:p w:rsidR="005F6633" w:rsidRPr="003769C1" w:rsidRDefault="005F6633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F17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6633" w:rsidRPr="00960519" w:rsidRDefault="005F6633" w:rsidP="00F17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519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85" w:type="dxa"/>
            <w:shd w:val="clear" w:color="auto" w:fill="auto"/>
          </w:tcPr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F6633" w:rsidRPr="00A7619E" w:rsidTr="00F03DF5">
        <w:tc>
          <w:tcPr>
            <w:tcW w:w="2795" w:type="dxa"/>
            <w:shd w:val="clear" w:color="auto" w:fill="auto"/>
          </w:tcPr>
          <w:p w:rsidR="005F6633" w:rsidRPr="003769C1" w:rsidRDefault="00F17715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Снежное кружево  </w:t>
            </w:r>
            <w:r w:rsidR="004A047D">
              <w:rPr>
                <w:rFonts w:ascii="Times New Roman" w:hAnsi="Times New Roman" w:cs="Times New Roman"/>
                <w:sz w:val="28"/>
                <w:szCs w:val="28"/>
              </w:rPr>
              <w:t>зимы</w:t>
            </w:r>
          </w:p>
        </w:tc>
        <w:tc>
          <w:tcPr>
            <w:tcW w:w="1843" w:type="dxa"/>
            <w:shd w:val="clear" w:color="auto" w:fill="auto"/>
          </w:tcPr>
          <w:p w:rsidR="005F6633" w:rsidRDefault="00F17715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 класс</w:t>
            </w:r>
          </w:p>
        </w:tc>
        <w:tc>
          <w:tcPr>
            <w:tcW w:w="1599" w:type="dxa"/>
            <w:shd w:val="clear" w:color="auto" w:fill="auto"/>
          </w:tcPr>
          <w:p w:rsidR="005F6633" w:rsidRPr="003769C1" w:rsidRDefault="00F17715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F17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6633" w:rsidRPr="003769C1" w:rsidRDefault="005F6633" w:rsidP="00F17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519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F177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F6633" w:rsidRPr="00A7619E" w:rsidTr="00F03DF5">
        <w:tc>
          <w:tcPr>
            <w:tcW w:w="2795" w:type="dxa"/>
            <w:shd w:val="clear" w:color="auto" w:fill="auto"/>
          </w:tcPr>
          <w:p w:rsidR="005F6633" w:rsidRPr="003769C1" w:rsidRDefault="00633458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 Масленица идет!</w:t>
            </w:r>
          </w:p>
        </w:tc>
        <w:tc>
          <w:tcPr>
            <w:tcW w:w="1843" w:type="dxa"/>
            <w:shd w:val="clear" w:color="auto" w:fill="auto"/>
          </w:tcPr>
          <w:p w:rsidR="005F6633" w:rsidRPr="003769C1" w:rsidRDefault="005F6633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народных традиций</w:t>
            </w:r>
          </w:p>
        </w:tc>
        <w:tc>
          <w:tcPr>
            <w:tcW w:w="1599" w:type="dxa"/>
            <w:shd w:val="clear" w:color="auto" w:fill="auto"/>
          </w:tcPr>
          <w:p w:rsidR="005F6633" w:rsidRPr="003769C1" w:rsidRDefault="003F4A60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6633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6633" w:rsidRPr="003769C1" w:rsidRDefault="00960519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633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85" w:type="dxa"/>
            <w:shd w:val="clear" w:color="auto" w:fill="auto"/>
          </w:tcPr>
          <w:p w:rsidR="005F6633" w:rsidRPr="00B61DCA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5F6633" w:rsidRPr="00A7619E" w:rsidTr="006E2BDD">
        <w:trPr>
          <w:trHeight w:val="1227"/>
        </w:trPr>
        <w:tc>
          <w:tcPr>
            <w:tcW w:w="2795" w:type="dxa"/>
            <w:shd w:val="clear" w:color="auto" w:fill="auto"/>
          </w:tcPr>
          <w:p w:rsidR="005F6633" w:rsidRPr="003769C1" w:rsidRDefault="00A36470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«О, женщина! Прекрасен образ твой»</w:t>
            </w:r>
          </w:p>
        </w:tc>
        <w:tc>
          <w:tcPr>
            <w:tcW w:w="1843" w:type="dxa"/>
            <w:shd w:val="clear" w:color="auto" w:fill="auto"/>
          </w:tcPr>
          <w:p w:rsidR="005F6633" w:rsidRPr="003769C1" w:rsidRDefault="005F6633" w:rsidP="005F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поэтического настроения</w:t>
            </w:r>
          </w:p>
        </w:tc>
        <w:tc>
          <w:tcPr>
            <w:tcW w:w="1599" w:type="dxa"/>
            <w:shd w:val="clear" w:color="auto" w:fill="auto"/>
          </w:tcPr>
          <w:p w:rsidR="005F6633" w:rsidRPr="003769C1" w:rsidRDefault="003F4A60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663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5F6633" w:rsidRPr="003769C1" w:rsidRDefault="005F6633" w:rsidP="005F6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960519" w:rsidRDefault="00960519" w:rsidP="0063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F6633" w:rsidRPr="003769C1" w:rsidRDefault="005F6633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A761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0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r w:rsidR="0063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F6633" w:rsidRPr="003769C1" w:rsidRDefault="005F6633" w:rsidP="005F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3F4A60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3F4A60" w:rsidRPr="003769C1" w:rsidRDefault="003F4A60" w:rsidP="006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458">
              <w:rPr>
                <w:rFonts w:ascii="Times New Roman" w:hAnsi="Times New Roman" w:cs="Times New Roman"/>
                <w:sz w:val="28"/>
                <w:szCs w:val="28"/>
              </w:rPr>
              <w:t xml:space="preserve"> Через книгу – к добру и свету!</w:t>
            </w:r>
          </w:p>
        </w:tc>
        <w:tc>
          <w:tcPr>
            <w:tcW w:w="1843" w:type="dxa"/>
            <w:shd w:val="clear" w:color="auto" w:fill="auto"/>
          </w:tcPr>
          <w:p w:rsidR="003F4A60" w:rsidRPr="003769C1" w:rsidRDefault="003F4A60" w:rsidP="006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633458">
              <w:rPr>
                <w:rFonts w:ascii="Times New Roman" w:hAnsi="Times New Roman" w:cs="Times New Roman"/>
                <w:sz w:val="28"/>
                <w:szCs w:val="28"/>
              </w:rPr>
              <w:t xml:space="preserve"> православной книги</w:t>
            </w:r>
          </w:p>
        </w:tc>
        <w:tc>
          <w:tcPr>
            <w:tcW w:w="1599" w:type="dxa"/>
            <w:shd w:val="clear" w:color="auto" w:fill="auto"/>
          </w:tcPr>
          <w:p w:rsidR="003F4A60" w:rsidRPr="003769C1" w:rsidRDefault="00633458" w:rsidP="003F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959" w:type="dxa"/>
            <w:shd w:val="clear" w:color="auto" w:fill="auto"/>
          </w:tcPr>
          <w:p w:rsidR="00960519" w:rsidRDefault="00633458" w:rsidP="003F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4A60" w:rsidRPr="00633458" w:rsidRDefault="0096051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3345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3F4A60" w:rsidRPr="003769C1" w:rsidRDefault="003F4A60" w:rsidP="003F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3F4A60" w:rsidRPr="003769C1" w:rsidRDefault="003F4A60" w:rsidP="003F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F4A60" w:rsidRPr="003769C1" w:rsidRDefault="003F4A60" w:rsidP="003F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894DE0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894DE0" w:rsidRDefault="00894DE0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лето звонкое смеется!</w:t>
            </w:r>
          </w:p>
        </w:tc>
        <w:tc>
          <w:tcPr>
            <w:tcW w:w="1843" w:type="dxa"/>
            <w:shd w:val="clear" w:color="auto" w:fill="auto"/>
          </w:tcPr>
          <w:p w:rsidR="00894DE0" w:rsidRDefault="00894DE0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игровая программа</w:t>
            </w:r>
          </w:p>
        </w:tc>
        <w:tc>
          <w:tcPr>
            <w:tcW w:w="1599" w:type="dxa"/>
            <w:shd w:val="clear" w:color="auto" w:fill="auto"/>
          </w:tcPr>
          <w:p w:rsidR="00894DE0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94DE0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4DE0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94DE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85" w:type="dxa"/>
            <w:shd w:val="clear" w:color="auto" w:fill="auto"/>
          </w:tcPr>
          <w:p w:rsidR="00894DE0" w:rsidRPr="00B61DCA" w:rsidRDefault="00894DE0" w:rsidP="008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4DE0" w:rsidRPr="003769C1" w:rsidRDefault="00894DE0" w:rsidP="008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A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894DE0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894DE0" w:rsidRDefault="00894DE0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 просветителей славянских</w:t>
            </w:r>
          </w:p>
        </w:tc>
        <w:tc>
          <w:tcPr>
            <w:tcW w:w="1843" w:type="dxa"/>
            <w:shd w:val="clear" w:color="auto" w:fill="auto"/>
          </w:tcPr>
          <w:p w:rsidR="00894DE0" w:rsidRDefault="00894DE0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</w:t>
            </w:r>
          </w:p>
        </w:tc>
        <w:tc>
          <w:tcPr>
            <w:tcW w:w="1599" w:type="dxa"/>
            <w:shd w:val="clear" w:color="auto" w:fill="auto"/>
          </w:tcPr>
          <w:p w:rsidR="00894DE0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</w:t>
            </w:r>
            <w:r w:rsidR="00894DE0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4DE0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94DE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85" w:type="dxa"/>
            <w:shd w:val="clear" w:color="auto" w:fill="auto"/>
          </w:tcPr>
          <w:p w:rsidR="00894DE0" w:rsidRPr="003769C1" w:rsidRDefault="00894DE0" w:rsidP="008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4DE0" w:rsidRPr="003769C1" w:rsidRDefault="00894DE0" w:rsidP="008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894DE0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894DE0" w:rsidRDefault="00894DE0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Величество родное слово</w:t>
            </w:r>
          </w:p>
        </w:tc>
        <w:tc>
          <w:tcPr>
            <w:tcW w:w="1843" w:type="dxa"/>
            <w:shd w:val="clear" w:color="auto" w:fill="auto"/>
          </w:tcPr>
          <w:p w:rsidR="00894DE0" w:rsidRDefault="00894DE0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композиция </w:t>
            </w:r>
          </w:p>
        </w:tc>
        <w:tc>
          <w:tcPr>
            <w:tcW w:w="1599" w:type="dxa"/>
            <w:shd w:val="clear" w:color="auto" w:fill="auto"/>
          </w:tcPr>
          <w:p w:rsidR="00894DE0" w:rsidRDefault="00894DE0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4DE0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94DE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85" w:type="dxa"/>
            <w:shd w:val="clear" w:color="auto" w:fill="auto"/>
          </w:tcPr>
          <w:p w:rsidR="00894DE0" w:rsidRPr="003769C1" w:rsidRDefault="00894DE0" w:rsidP="008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4DE0" w:rsidRPr="003769C1" w:rsidRDefault="00894DE0" w:rsidP="008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EC13F5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EC13F5" w:rsidRDefault="004A047D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Наперекор судьбе</w:t>
            </w:r>
          </w:p>
        </w:tc>
        <w:tc>
          <w:tcPr>
            <w:tcW w:w="1843" w:type="dxa"/>
            <w:shd w:val="clear" w:color="auto" w:fill="auto"/>
          </w:tcPr>
          <w:p w:rsidR="00EC13F5" w:rsidRDefault="004A047D" w:rsidP="0089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99" w:type="dxa"/>
            <w:shd w:val="clear" w:color="auto" w:fill="auto"/>
          </w:tcPr>
          <w:p w:rsidR="00EC13F5" w:rsidRDefault="00EC13F5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r w:rsidR="004A047D">
              <w:rPr>
                <w:rFonts w:ascii="Times New Roman" w:hAnsi="Times New Roman" w:cs="Times New Roman"/>
                <w:sz w:val="28"/>
                <w:szCs w:val="28"/>
              </w:rPr>
              <w:t>алиды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13F5" w:rsidRDefault="00960519" w:rsidP="0089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A047D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85" w:type="dxa"/>
            <w:shd w:val="clear" w:color="auto" w:fill="auto"/>
          </w:tcPr>
          <w:p w:rsidR="004A047D" w:rsidRPr="003769C1" w:rsidRDefault="004A047D" w:rsidP="004A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EC13F5" w:rsidRPr="003769C1" w:rsidRDefault="004A047D" w:rsidP="004A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A047D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4A047D" w:rsidRDefault="004A047D" w:rsidP="004A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встреча-праздник души</w:t>
            </w:r>
          </w:p>
        </w:tc>
        <w:tc>
          <w:tcPr>
            <w:tcW w:w="1843" w:type="dxa"/>
            <w:shd w:val="clear" w:color="auto" w:fill="auto"/>
          </w:tcPr>
          <w:p w:rsidR="004A047D" w:rsidRDefault="004A047D" w:rsidP="004A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Ретро-вечер</w:t>
            </w:r>
          </w:p>
        </w:tc>
        <w:tc>
          <w:tcPr>
            <w:tcW w:w="1599" w:type="dxa"/>
            <w:shd w:val="clear" w:color="auto" w:fill="auto"/>
          </w:tcPr>
          <w:p w:rsidR="004A047D" w:rsidRDefault="004A047D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A047D" w:rsidRDefault="00960519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4A047D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85" w:type="dxa"/>
            <w:shd w:val="clear" w:color="auto" w:fill="auto"/>
          </w:tcPr>
          <w:p w:rsidR="004A047D" w:rsidRPr="003769C1" w:rsidRDefault="004A047D" w:rsidP="004A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A047D" w:rsidRPr="003769C1" w:rsidRDefault="004A047D" w:rsidP="004A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A047D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4A047D" w:rsidRDefault="004A047D" w:rsidP="004A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 надежды светит всем</w:t>
            </w:r>
          </w:p>
        </w:tc>
        <w:tc>
          <w:tcPr>
            <w:tcW w:w="1843" w:type="dxa"/>
            <w:shd w:val="clear" w:color="auto" w:fill="auto"/>
          </w:tcPr>
          <w:p w:rsidR="004A047D" w:rsidRDefault="004A047D" w:rsidP="004A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милосердия</w:t>
            </w:r>
          </w:p>
        </w:tc>
        <w:tc>
          <w:tcPr>
            <w:tcW w:w="1599" w:type="dxa"/>
            <w:shd w:val="clear" w:color="auto" w:fill="auto"/>
          </w:tcPr>
          <w:p w:rsidR="004A047D" w:rsidRDefault="004A047D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A047D" w:rsidRDefault="00960519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897D22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85" w:type="dxa"/>
            <w:shd w:val="clear" w:color="auto" w:fill="auto"/>
          </w:tcPr>
          <w:p w:rsidR="00897D22" w:rsidRPr="003769C1" w:rsidRDefault="00897D22" w:rsidP="0089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A047D" w:rsidRPr="003769C1" w:rsidRDefault="00897D22" w:rsidP="0089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A047D" w:rsidRPr="00A7619E" w:rsidTr="006E2BDD">
        <w:trPr>
          <w:trHeight w:val="1313"/>
        </w:trPr>
        <w:tc>
          <w:tcPr>
            <w:tcW w:w="2795" w:type="dxa"/>
            <w:shd w:val="clear" w:color="auto" w:fill="auto"/>
          </w:tcPr>
          <w:p w:rsidR="004A047D" w:rsidRDefault="0050740B" w:rsidP="004A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нашем сердце молодость поёт !»</w:t>
            </w:r>
          </w:p>
        </w:tc>
        <w:tc>
          <w:tcPr>
            <w:tcW w:w="1843" w:type="dxa"/>
            <w:shd w:val="clear" w:color="auto" w:fill="auto"/>
          </w:tcPr>
          <w:p w:rsidR="004A047D" w:rsidRDefault="004A047D" w:rsidP="004A0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задушевного общения  </w:t>
            </w:r>
          </w:p>
        </w:tc>
        <w:tc>
          <w:tcPr>
            <w:tcW w:w="1599" w:type="dxa"/>
            <w:shd w:val="clear" w:color="auto" w:fill="auto"/>
          </w:tcPr>
          <w:p w:rsidR="004A047D" w:rsidRDefault="004A047D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959" w:type="dxa"/>
            <w:shd w:val="clear" w:color="auto" w:fill="auto"/>
          </w:tcPr>
          <w:p w:rsidR="00960519" w:rsidRDefault="00960519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A047D" w:rsidRDefault="00960519" w:rsidP="004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A047D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85" w:type="dxa"/>
            <w:shd w:val="clear" w:color="auto" w:fill="auto"/>
          </w:tcPr>
          <w:p w:rsidR="004A047D" w:rsidRPr="003769C1" w:rsidRDefault="004A047D" w:rsidP="004A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A047D" w:rsidRPr="003769C1" w:rsidRDefault="004A047D" w:rsidP="004A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960519" w:rsidRDefault="00960519" w:rsidP="002E772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0519" w:rsidRDefault="00960519" w:rsidP="002E772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D5E88" w:rsidRDefault="0069732D" w:rsidP="006973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A8527D" w:rsidRPr="00A7619E">
        <w:rPr>
          <w:rFonts w:ascii="Times New Roman" w:hAnsi="Times New Roman"/>
          <w:b/>
          <w:sz w:val="28"/>
          <w:szCs w:val="28"/>
        </w:rPr>
        <w:t>Популяризация здорового образа жизни</w:t>
      </w:r>
    </w:p>
    <w:p w:rsidR="0069732D" w:rsidRPr="00A7619E" w:rsidRDefault="0069732D" w:rsidP="0069732D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851" w:type="dxa"/>
        <w:jc w:val="center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6"/>
        <w:gridCol w:w="1737"/>
        <w:gridCol w:w="1701"/>
        <w:gridCol w:w="993"/>
        <w:gridCol w:w="2514"/>
      </w:tblGrid>
      <w:tr w:rsidR="00C325A6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9E2ADC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2D69">
              <w:rPr>
                <w:rFonts w:ascii="Times New Roman" w:hAnsi="Times New Roman" w:cs="Times New Roman"/>
                <w:sz w:val="28"/>
                <w:szCs w:val="28"/>
              </w:rPr>
              <w:t>ЗОЖ – веление времени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162D6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тенд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юношество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25A6" w:rsidRDefault="0096051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62D69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325A6" w:rsidRPr="00960519" w:rsidRDefault="00162D6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4" w:type="dxa"/>
            <w:shd w:val="clear" w:color="auto" w:fill="auto"/>
          </w:tcPr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trHeight w:val="1148"/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162D69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Враги твоего здоровья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Актуальный разговор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D69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325A6" w:rsidRPr="003769C1" w:rsidRDefault="00F619C5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4" w:type="dxa"/>
            <w:shd w:val="clear" w:color="auto" w:fill="auto"/>
          </w:tcPr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межпоселенческая  библиотека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25A6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162D69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это всё – спорт!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C325A6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325A6" w:rsidRPr="003769C1" w:rsidRDefault="00C325A6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62D69" w:rsidRDefault="0096051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6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5A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C325A6" w:rsidRPr="003769C1" w:rsidRDefault="00F619C5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4" w:type="dxa"/>
            <w:shd w:val="clear" w:color="auto" w:fill="auto"/>
          </w:tcPr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trHeight w:val="1281"/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162D69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уносит дым?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162D69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проблемного вопроса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C325A6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C325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5A6" w:rsidRPr="00960519" w:rsidRDefault="0096051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325A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кв.</w:t>
            </w:r>
          </w:p>
          <w:p w:rsidR="00C325A6" w:rsidRPr="003769C1" w:rsidRDefault="00C325A6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4" w:type="dxa"/>
            <w:shd w:val="clear" w:color="auto" w:fill="auto"/>
          </w:tcPr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162D69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должен жить!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162D6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здоровья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3" w:type="dxa"/>
            <w:shd w:val="clear" w:color="auto" w:fill="auto"/>
          </w:tcPr>
          <w:p w:rsidR="00C325A6" w:rsidRPr="003769C1" w:rsidRDefault="0096051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325A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325A6" w:rsidRPr="003769C1" w:rsidRDefault="00C325A6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14" w:type="dxa"/>
            <w:shd w:val="clear" w:color="auto" w:fill="auto"/>
          </w:tcPr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стране дорожных знаков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D92CAF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25A6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9605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5A6" w:rsidRPr="003769C1" w:rsidRDefault="00960519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C325A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325A6" w:rsidRPr="003769C1" w:rsidRDefault="005443B5" w:rsidP="0054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514" w:type="dxa"/>
            <w:shd w:val="clear" w:color="auto" w:fill="auto"/>
          </w:tcPr>
          <w:p w:rsidR="00C325A6" w:rsidRPr="003769C1" w:rsidRDefault="00C325A6" w:rsidP="00C3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Зелёные лекари</w:t>
            </w:r>
          </w:p>
        </w:tc>
        <w:tc>
          <w:tcPr>
            <w:tcW w:w="1737" w:type="dxa"/>
            <w:shd w:val="clear" w:color="auto" w:fill="auto"/>
          </w:tcPr>
          <w:p w:rsidR="005443B5" w:rsidRDefault="005443B5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– совет</w:t>
            </w:r>
          </w:p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 презентация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5443B5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D9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19C5" w:rsidRPr="00960519" w:rsidRDefault="00960519" w:rsidP="00D9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C325A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325A6" w:rsidRPr="003769C1" w:rsidRDefault="005443B5" w:rsidP="00D9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14" w:type="dxa"/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trHeight w:val="1540"/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 здоровый выбор</w:t>
            </w:r>
            <w:r w:rsidR="006077A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 </w:t>
            </w:r>
            <w:r w:rsidR="00457C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анкета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C325A6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544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25A6" w:rsidRDefault="00960519" w:rsidP="0054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5443B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5443B5" w:rsidRPr="005443B5" w:rsidRDefault="005443B5" w:rsidP="0054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4" w:type="dxa"/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325A6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C325A6" w:rsidRPr="003769C1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Интернет</w:t>
            </w:r>
          </w:p>
        </w:tc>
        <w:tc>
          <w:tcPr>
            <w:tcW w:w="1737" w:type="dxa"/>
            <w:shd w:val="clear" w:color="auto" w:fill="auto"/>
          </w:tcPr>
          <w:p w:rsidR="00C325A6" w:rsidRPr="003769C1" w:rsidRDefault="00C325A6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5443B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</w:t>
            </w:r>
          </w:p>
        </w:tc>
        <w:tc>
          <w:tcPr>
            <w:tcW w:w="1701" w:type="dxa"/>
            <w:shd w:val="clear" w:color="auto" w:fill="auto"/>
          </w:tcPr>
          <w:p w:rsidR="00C325A6" w:rsidRPr="003769C1" w:rsidRDefault="005443B5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 ся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C325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5A6" w:rsidRPr="003769C1" w:rsidRDefault="00960519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="00C325A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кв. </w:t>
            </w:r>
          </w:p>
          <w:p w:rsidR="00C325A6" w:rsidRPr="00960519" w:rsidRDefault="005443B5" w:rsidP="00D9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325A6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443B5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5443B5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Хочешь жить, бросай курить!</w:t>
            </w:r>
          </w:p>
        </w:tc>
        <w:tc>
          <w:tcPr>
            <w:tcW w:w="1737" w:type="dxa"/>
            <w:shd w:val="clear" w:color="auto" w:fill="auto"/>
          </w:tcPr>
          <w:p w:rsidR="005443B5" w:rsidRDefault="005443B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701" w:type="dxa"/>
            <w:shd w:val="clear" w:color="auto" w:fill="auto"/>
          </w:tcPr>
          <w:p w:rsidR="005443B5" w:rsidRDefault="005443B5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 – ся 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C325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43B5" w:rsidRPr="003769C1" w:rsidRDefault="0096051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5443B5">
              <w:rPr>
                <w:rFonts w:ascii="Times New Roman" w:hAnsi="Times New Roman" w:cs="Times New Roman"/>
                <w:sz w:val="28"/>
                <w:szCs w:val="28"/>
              </w:rPr>
              <w:t xml:space="preserve"> кв. ноябрь</w:t>
            </w:r>
          </w:p>
        </w:tc>
        <w:tc>
          <w:tcPr>
            <w:tcW w:w="2514" w:type="dxa"/>
            <w:shd w:val="clear" w:color="auto" w:fill="auto"/>
          </w:tcPr>
          <w:p w:rsidR="00F7247E" w:rsidRPr="003769C1" w:rsidRDefault="00F7247E" w:rsidP="00F7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443B5" w:rsidRPr="003769C1" w:rsidRDefault="00F7247E" w:rsidP="00F7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443B5" w:rsidRPr="00A7619E" w:rsidTr="00960519">
        <w:trPr>
          <w:jc w:val="center"/>
        </w:trPr>
        <w:tc>
          <w:tcPr>
            <w:tcW w:w="2906" w:type="dxa"/>
            <w:shd w:val="clear" w:color="auto" w:fill="auto"/>
          </w:tcPr>
          <w:p w:rsidR="005443B5" w:rsidRDefault="00C2264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чтобы жить</w:t>
            </w:r>
          </w:p>
        </w:tc>
        <w:tc>
          <w:tcPr>
            <w:tcW w:w="1737" w:type="dxa"/>
            <w:shd w:val="clear" w:color="auto" w:fill="auto"/>
          </w:tcPr>
          <w:p w:rsidR="005443B5" w:rsidRDefault="00C2264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 w:rsidR="006077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СПИД</w:t>
            </w:r>
            <w:r w:rsidR="006077A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1701" w:type="dxa"/>
            <w:shd w:val="clear" w:color="auto" w:fill="auto"/>
          </w:tcPr>
          <w:p w:rsidR="005443B5" w:rsidRDefault="00C22645" w:rsidP="00C32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960519" w:rsidRDefault="0096051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43B5" w:rsidRDefault="00960519" w:rsidP="0096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C226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22645" w:rsidRDefault="00C22645" w:rsidP="00C3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4" w:type="dxa"/>
            <w:shd w:val="clear" w:color="auto" w:fill="auto"/>
          </w:tcPr>
          <w:p w:rsidR="00F7247E" w:rsidRPr="003769C1" w:rsidRDefault="00F7247E" w:rsidP="00F7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443B5" w:rsidRPr="003769C1" w:rsidRDefault="00F7247E" w:rsidP="00F7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960519" w:rsidRDefault="00457C5A" w:rsidP="00457C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017EF8" w:rsidRPr="00A7619E" w:rsidRDefault="0069732D" w:rsidP="00457C5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457C5A">
        <w:rPr>
          <w:rFonts w:ascii="Times New Roman" w:hAnsi="Times New Roman"/>
          <w:b/>
          <w:sz w:val="28"/>
          <w:szCs w:val="28"/>
        </w:rPr>
        <w:t xml:space="preserve"> </w:t>
      </w:r>
      <w:r w:rsidR="00A8527D" w:rsidRPr="00A7619E">
        <w:rPr>
          <w:rFonts w:ascii="Times New Roman" w:hAnsi="Times New Roman"/>
          <w:b/>
          <w:sz w:val="28"/>
          <w:szCs w:val="28"/>
        </w:rPr>
        <w:t xml:space="preserve">Формирование культуры семейных отношений. </w:t>
      </w:r>
    </w:p>
    <w:p w:rsidR="009D5E88" w:rsidRPr="00A7619E" w:rsidRDefault="009D5E88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843"/>
        <w:gridCol w:w="1809"/>
        <w:gridCol w:w="992"/>
        <w:gridCol w:w="2268"/>
      </w:tblGrid>
      <w:tr w:rsidR="00D92CAF" w:rsidRPr="00A7619E" w:rsidTr="00015B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494409" w:rsidP="00D9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семьи – мир, в котором</w:t>
            </w:r>
            <w:r w:rsidR="006077A6">
              <w:rPr>
                <w:rFonts w:ascii="Times New Roman" w:hAnsi="Times New Roman" w:cs="Times New Roman"/>
                <w:sz w:val="28"/>
                <w:szCs w:val="28"/>
              </w:rPr>
              <w:t xml:space="preserve"> мы живем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Открытый  просмотр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D92CAF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19" w:rsidRDefault="00960519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CAF" w:rsidRPr="003769C1" w:rsidRDefault="007D15E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605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D92CAF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CAF" w:rsidRPr="00A7619E" w:rsidTr="00015B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6077A6" w:rsidP="00D9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Дарите книги с любовью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Книжно– благотворительная акция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19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CAF" w:rsidRPr="003769C1" w:rsidRDefault="00960519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92C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2CAF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CAF" w:rsidRPr="00A7619E" w:rsidTr="00015B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D92CAF" w:rsidRDefault="006077A6" w:rsidP="00D92CA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Рецепты семейного счастья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D92CAF" w:rsidRDefault="00D92CAF" w:rsidP="00D9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CAF">
              <w:rPr>
                <w:rFonts w:ascii="Times New Roman" w:hAnsi="Times New Roman" w:cs="Times New Roman"/>
                <w:sz w:val="28"/>
                <w:szCs w:val="28"/>
              </w:rPr>
              <w:t xml:space="preserve"> Час интересной книги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D92CAF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CAF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19" w:rsidRDefault="00960519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CAF" w:rsidRPr="00D92CAF" w:rsidRDefault="00960519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92CAF" w:rsidRPr="00D92CAF">
              <w:rPr>
                <w:rFonts w:ascii="Times New Roman" w:hAnsi="Times New Roman" w:cs="Times New Roman"/>
                <w:sz w:val="28"/>
                <w:szCs w:val="28"/>
              </w:rPr>
              <w:t xml:space="preserve"> 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CAF" w:rsidRPr="00D92CAF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CAF" w:rsidRPr="00A7619E" w:rsidTr="00015B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6077A6" w:rsidP="00D9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покровом Петра и Февроньи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60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6077A6">
              <w:rPr>
                <w:rFonts w:ascii="Times New Roman" w:hAnsi="Times New Roman" w:cs="Times New Roman"/>
                <w:sz w:val="28"/>
                <w:szCs w:val="28"/>
              </w:rPr>
              <w:t xml:space="preserve">  семейных традиций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клуб «Посиделки»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19" w:rsidRDefault="00960519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2CAF" w:rsidRDefault="00960519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92CAF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AF" w:rsidRPr="003769C1" w:rsidRDefault="00D92CAF" w:rsidP="00D9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CAF" w:rsidRPr="003769C1" w:rsidRDefault="00D92CAF" w:rsidP="00D9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077A6" w:rsidRPr="00A7619E" w:rsidTr="00015B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A6" w:rsidRDefault="006077A6" w:rsidP="0060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священно звание твоё!»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A6" w:rsidRDefault="006077A6" w:rsidP="0060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 посвящение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A6" w:rsidRDefault="006077A6" w:rsidP="0060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077A6" w:rsidRDefault="006077A6" w:rsidP="0060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«Созвучие»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19" w:rsidRDefault="00960519" w:rsidP="00607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77A6" w:rsidRDefault="00960519" w:rsidP="0060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077A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A6" w:rsidRPr="003769C1" w:rsidRDefault="006077A6" w:rsidP="0060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077A6" w:rsidRPr="003769C1" w:rsidRDefault="006077A6" w:rsidP="0060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F8128D" w:rsidRPr="00A7619E" w:rsidRDefault="00F8128D" w:rsidP="002E7720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5303C" w:rsidRPr="00A7619E" w:rsidRDefault="0025303C" w:rsidP="002E7720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Экологическое просвещение</w:t>
      </w:r>
      <w:r w:rsidRPr="00A7619E">
        <w:rPr>
          <w:rFonts w:ascii="Times New Roman" w:hAnsi="Times New Roman" w:cs="Times New Roman"/>
          <w:b/>
          <w:spacing w:val="1"/>
          <w:sz w:val="28"/>
          <w:szCs w:val="28"/>
        </w:rPr>
        <w:t>.</w:t>
      </w:r>
    </w:p>
    <w:tbl>
      <w:tblPr>
        <w:tblStyle w:val="a7"/>
        <w:tblW w:w="9747" w:type="dxa"/>
        <w:tblLayout w:type="fixed"/>
        <w:tblLook w:val="04A0"/>
      </w:tblPr>
      <w:tblGrid>
        <w:gridCol w:w="2802"/>
        <w:gridCol w:w="1842"/>
        <w:gridCol w:w="1843"/>
        <w:gridCol w:w="992"/>
        <w:gridCol w:w="2268"/>
      </w:tblGrid>
      <w:tr w:rsidR="00A7777F" w:rsidRPr="00A7619E" w:rsidTr="00365550">
        <w:tc>
          <w:tcPr>
            <w:tcW w:w="2802" w:type="dxa"/>
          </w:tcPr>
          <w:p w:rsidR="00A7777F" w:rsidRPr="003769C1" w:rsidRDefault="009E2ADC" w:rsidP="00A77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A31">
              <w:rPr>
                <w:rFonts w:ascii="Times New Roman" w:hAnsi="Times New Roman" w:cs="Times New Roman"/>
                <w:sz w:val="28"/>
                <w:szCs w:val="28"/>
              </w:rPr>
              <w:t>Заповедники мира</w:t>
            </w:r>
          </w:p>
        </w:tc>
        <w:tc>
          <w:tcPr>
            <w:tcW w:w="1842" w:type="dxa"/>
          </w:tcPr>
          <w:p w:rsidR="00A7777F" w:rsidRPr="003769C1" w:rsidRDefault="00055A31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Виртуальное  турне</w:t>
            </w:r>
          </w:p>
        </w:tc>
        <w:tc>
          <w:tcPr>
            <w:tcW w:w="1843" w:type="dxa"/>
          </w:tcPr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92" w:type="dxa"/>
          </w:tcPr>
          <w:p w:rsidR="00960519" w:rsidRDefault="007500D7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77F" w:rsidRPr="007500D7" w:rsidRDefault="00960519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500D7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7777F" w:rsidRPr="00A7619E" w:rsidTr="00365550">
        <w:tc>
          <w:tcPr>
            <w:tcW w:w="2802" w:type="dxa"/>
          </w:tcPr>
          <w:p w:rsidR="00A7777F" w:rsidRPr="003769C1" w:rsidRDefault="00D62AD4" w:rsidP="009E2ADC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Пластиковый мир вокруг нас</w:t>
            </w:r>
          </w:p>
        </w:tc>
        <w:tc>
          <w:tcPr>
            <w:tcW w:w="1842" w:type="dxa"/>
          </w:tcPr>
          <w:p w:rsidR="00A7777F" w:rsidRPr="003769C1" w:rsidRDefault="00A7777F" w:rsidP="00D6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r w:rsidR="00D62AD4">
              <w:rPr>
                <w:rFonts w:ascii="Times New Roman" w:hAnsi="Times New Roman" w:cs="Times New Roman"/>
                <w:sz w:val="28"/>
                <w:szCs w:val="28"/>
              </w:rPr>
              <w:t xml:space="preserve"> тревожной информаци</w:t>
            </w:r>
            <w:r w:rsidR="007500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:rsidR="00A7777F" w:rsidRPr="003769C1" w:rsidRDefault="00365550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</w:t>
            </w:r>
            <w:r w:rsidR="004F15CC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992" w:type="dxa"/>
          </w:tcPr>
          <w:p w:rsidR="00365550" w:rsidRDefault="00365550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77F" w:rsidRPr="003769C1" w:rsidRDefault="00365550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7777F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7777F" w:rsidRPr="00A7619E" w:rsidTr="00365550">
        <w:tc>
          <w:tcPr>
            <w:tcW w:w="2802" w:type="dxa"/>
          </w:tcPr>
          <w:p w:rsidR="00A7777F" w:rsidRPr="003769C1" w:rsidRDefault="007500D7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Аквариум. Взгляд сквозь стекло</w:t>
            </w:r>
          </w:p>
        </w:tc>
        <w:tc>
          <w:tcPr>
            <w:tcW w:w="1842" w:type="dxa"/>
          </w:tcPr>
          <w:p w:rsidR="00A7777F" w:rsidRPr="003769C1" w:rsidRDefault="00A7777F" w:rsidP="009C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5CC">
              <w:rPr>
                <w:rFonts w:ascii="Times New Roman" w:hAnsi="Times New Roman" w:cs="Times New Roman"/>
                <w:sz w:val="28"/>
                <w:szCs w:val="28"/>
              </w:rPr>
              <w:t xml:space="preserve">Час занимательной </w:t>
            </w:r>
            <w:r w:rsidR="009C6AAB">
              <w:rPr>
                <w:rFonts w:ascii="Times New Roman" w:hAnsi="Times New Roman" w:cs="Times New Roman"/>
                <w:sz w:val="28"/>
                <w:szCs w:val="28"/>
              </w:rPr>
              <w:t xml:space="preserve">  экологии</w:t>
            </w:r>
          </w:p>
        </w:tc>
        <w:tc>
          <w:tcPr>
            <w:tcW w:w="1843" w:type="dxa"/>
          </w:tcPr>
          <w:p w:rsidR="00A7777F" w:rsidRPr="00365550" w:rsidRDefault="004F15CC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</w:t>
            </w:r>
            <w:r w:rsidR="003655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365550" w:rsidRDefault="00365550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777F" w:rsidRPr="003769C1" w:rsidRDefault="00A7777F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55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7777F" w:rsidRPr="003769C1" w:rsidRDefault="00A7777F" w:rsidP="00A7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6C6661" w:rsidRPr="00A7619E" w:rsidRDefault="006C6661" w:rsidP="002E7720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1D5B" w:rsidRPr="00A7619E" w:rsidRDefault="00C21D5B" w:rsidP="002E772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Профориентация</w:t>
      </w:r>
    </w:p>
    <w:tbl>
      <w:tblPr>
        <w:tblStyle w:val="a7"/>
        <w:tblW w:w="9640" w:type="dxa"/>
        <w:jc w:val="center"/>
        <w:tblInd w:w="-34" w:type="dxa"/>
        <w:tblLayout w:type="fixed"/>
        <w:tblLook w:val="04A0"/>
      </w:tblPr>
      <w:tblGrid>
        <w:gridCol w:w="2695"/>
        <w:gridCol w:w="1842"/>
        <w:gridCol w:w="1842"/>
        <w:gridCol w:w="993"/>
        <w:gridCol w:w="2268"/>
      </w:tblGrid>
      <w:tr w:rsidR="00621DB5" w:rsidRPr="00A7619E" w:rsidTr="00365550">
        <w:trPr>
          <w:jc w:val="center"/>
        </w:trPr>
        <w:tc>
          <w:tcPr>
            <w:tcW w:w="2695" w:type="dxa"/>
          </w:tcPr>
          <w:p w:rsidR="00621DB5" w:rsidRPr="003769C1" w:rsidRDefault="009E2ADC" w:rsidP="00621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5A">
              <w:rPr>
                <w:rFonts w:ascii="Times New Roman" w:hAnsi="Times New Roman" w:cs="Times New Roman"/>
                <w:sz w:val="28"/>
                <w:szCs w:val="28"/>
              </w:rPr>
              <w:t>Мир профессий открывает книга</w:t>
            </w:r>
          </w:p>
        </w:tc>
        <w:tc>
          <w:tcPr>
            <w:tcW w:w="1842" w:type="dxa"/>
          </w:tcPr>
          <w:p w:rsidR="00621DB5" w:rsidRPr="003769C1" w:rsidRDefault="00052EFF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полезной информации</w:t>
            </w:r>
          </w:p>
        </w:tc>
        <w:tc>
          <w:tcPr>
            <w:tcW w:w="1842" w:type="dxa"/>
          </w:tcPr>
          <w:p w:rsidR="00621DB5" w:rsidRPr="003769C1" w:rsidRDefault="00621DB5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3" w:type="dxa"/>
          </w:tcPr>
          <w:p w:rsidR="00365550" w:rsidRDefault="00365550" w:rsidP="003655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1DB5" w:rsidRPr="003769C1" w:rsidRDefault="00365550" w:rsidP="0036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r w:rsidR="00621DB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621DB5" w:rsidRPr="003769C1" w:rsidRDefault="00621DB5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21DB5" w:rsidRPr="003769C1" w:rsidRDefault="00621DB5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21DB5" w:rsidRPr="00A7619E" w:rsidTr="00365550">
        <w:trPr>
          <w:jc w:val="center"/>
        </w:trPr>
        <w:tc>
          <w:tcPr>
            <w:tcW w:w="2695" w:type="dxa"/>
          </w:tcPr>
          <w:p w:rsidR="00621DB5" w:rsidRPr="003769C1" w:rsidRDefault="00880838" w:rsidP="0045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5A">
              <w:rPr>
                <w:rFonts w:ascii="Times New Roman" w:hAnsi="Times New Roman" w:cs="Times New Roman"/>
                <w:sz w:val="28"/>
                <w:szCs w:val="28"/>
              </w:rPr>
              <w:t xml:space="preserve"> От мечты</w:t>
            </w:r>
            <w:r w:rsidR="009C6A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C5A">
              <w:rPr>
                <w:rFonts w:ascii="Times New Roman" w:hAnsi="Times New Roman" w:cs="Times New Roman"/>
                <w:sz w:val="28"/>
                <w:szCs w:val="28"/>
              </w:rPr>
              <w:t xml:space="preserve"> к выбору профессии</w:t>
            </w:r>
          </w:p>
        </w:tc>
        <w:tc>
          <w:tcPr>
            <w:tcW w:w="1842" w:type="dxa"/>
          </w:tcPr>
          <w:p w:rsidR="00621DB5" w:rsidRPr="003769C1" w:rsidRDefault="009C6AAB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 </w:t>
            </w:r>
            <w:r w:rsidR="00621DB5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профориентации </w:t>
            </w:r>
          </w:p>
        </w:tc>
        <w:tc>
          <w:tcPr>
            <w:tcW w:w="1842" w:type="dxa"/>
          </w:tcPr>
          <w:p w:rsidR="00621DB5" w:rsidRPr="003769C1" w:rsidRDefault="00621DB5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3" w:type="dxa"/>
          </w:tcPr>
          <w:p w:rsidR="00365550" w:rsidRDefault="00365550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1DB5" w:rsidRPr="003769C1" w:rsidRDefault="00365550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21DB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621DB5" w:rsidRPr="003769C1" w:rsidRDefault="00621DB5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21DB5" w:rsidRPr="003769C1" w:rsidRDefault="00621DB5" w:rsidP="00621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365550" w:rsidRPr="00365550" w:rsidRDefault="00365550" w:rsidP="0036555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457C5A" w:rsidRDefault="00457C5A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32D9" w:rsidRPr="00A7619E" w:rsidRDefault="00D962B1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Молодежный клуб «</w:t>
      </w:r>
      <w:r w:rsidR="006532D9" w:rsidRPr="00A7619E">
        <w:rPr>
          <w:rFonts w:ascii="Times New Roman" w:hAnsi="Times New Roman"/>
          <w:b/>
          <w:sz w:val="28"/>
          <w:szCs w:val="28"/>
        </w:rPr>
        <w:t>Горизонт» (год создания-2003)</w:t>
      </w:r>
    </w:p>
    <w:p w:rsidR="006532D9" w:rsidRPr="00A7619E" w:rsidRDefault="006532D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МКУК ЩМБ</w:t>
      </w:r>
    </w:p>
    <w:tbl>
      <w:tblPr>
        <w:tblStyle w:val="a7"/>
        <w:tblpPr w:leftFromText="180" w:rightFromText="180" w:vertAnchor="text" w:horzAnchor="margin" w:tblpXSpec="center" w:tblpY="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1842"/>
        <w:gridCol w:w="993"/>
        <w:gridCol w:w="2268"/>
      </w:tblGrid>
      <w:tr w:rsidR="00532935" w:rsidRPr="00A7619E" w:rsidTr="00365550">
        <w:trPr>
          <w:trHeight w:val="283"/>
        </w:trPr>
        <w:tc>
          <w:tcPr>
            <w:tcW w:w="2660" w:type="dxa"/>
          </w:tcPr>
          <w:p w:rsidR="00532935" w:rsidRPr="003769C1" w:rsidRDefault="0053293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город – фронт,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была блокада…»</w:t>
            </w:r>
          </w:p>
        </w:tc>
        <w:tc>
          <w:tcPr>
            <w:tcW w:w="1843" w:type="dxa"/>
          </w:tcPr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</w:t>
            </w:r>
          </w:p>
        </w:tc>
        <w:tc>
          <w:tcPr>
            <w:tcW w:w="1842" w:type="dxa"/>
          </w:tcPr>
          <w:p w:rsidR="00532935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Уч-ся</w:t>
            </w:r>
          </w:p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 «Горизонт»</w:t>
            </w:r>
          </w:p>
        </w:tc>
        <w:tc>
          <w:tcPr>
            <w:tcW w:w="993" w:type="dxa"/>
          </w:tcPr>
          <w:p w:rsidR="00365550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2935" w:rsidRPr="003769C1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</w:p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  <w:tr w:rsidR="00532935" w:rsidRPr="00A7619E" w:rsidTr="00365550">
        <w:trPr>
          <w:trHeight w:val="283"/>
        </w:trPr>
        <w:tc>
          <w:tcPr>
            <w:tcW w:w="2660" w:type="dxa"/>
          </w:tcPr>
          <w:p w:rsidR="00532935" w:rsidRPr="003769C1" w:rsidRDefault="0053293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 с планеты Земля ( к 90- летию со дня рождения Ю.А.Гагарина)</w:t>
            </w:r>
          </w:p>
        </w:tc>
        <w:tc>
          <w:tcPr>
            <w:tcW w:w="1843" w:type="dxa"/>
          </w:tcPr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- портрет</w:t>
            </w:r>
          </w:p>
        </w:tc>
        <w:tc>
          <w:tcPr>
            <w:tcW w:w="1842" w:type="dxa"/>
          </w:tcPr>
          <w:p w:rsidR="00532935" w:rsidRPr="003769C1" w:rsidRDefault="007D15EF" w:rsidP="00B93495">
            <w:pPr>
              <w:tabs>
                <w:tab w:val="left" w:pos="195"/>
                <w:tab w:val="center" w:pos="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-/-</w:t>
            </w:r>
          </w:p>
        </w:tc>
        <w:tc>
          <w:tcPr>
            <w:tcW w:w="993" w:type="dxa"/>
          </w:tcPr>
          <w:p w:rsidR="00365550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655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32935" w:rsidRPr="00A7619E" w:rsidTr="00365550">
        <w:trPr>
          <w:trHeight w:val="283"/>
        </w:trPr>
        <w:tc>
          <w:tcPr>
            <w:tcW w:w="2660" w:type="dxa"/>
          </w:tcPr>
          <w:p w:rsidR="00532935" w:rsidRPr="003769C1" w:rsidRDefault="0053293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Враги твоего здоровья </w:t>
            </w:r>
          </w:p>
        </w:tc>
        <w:tc>
          <w:tcPr>
            <w:tcW w:w="1843" w:type="dxa"/>
          </w:tcPr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Актуальный разговор </w:t>
            </w:r>
          </w:p>
        </w:tc>
        <w:tc>
          <w:tcPr>
            <w:tcW w:w="1842" w:type="dxa"/>
          </w:tcPr>
          <w:p w:rsidR="00532935" w:rsidRPr="003769C1" w:rsidRDefault="007D15EF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-/-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365550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2935" w:rsidRPr="003769C1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532935" w:rsidRPr="00A7619E" w:rsidTr="00365550">
        <w:trPr>
          <w:trHeight w:val="283"/>
        </w:trPr>
        <w:tc>
          <w:tcPr>
            <w:tcW w:w="2660" w:type="dxa"/>
          </w:tcPr>
          <w:p w:rsidR="00532935" w:rsidRPr="003769C1" w:rsidRDefault="00532935" w:rsidP="00B93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Думай! Действуй! Выбирай!</w:t>
            </w:r>
          </w:p>
        </w:tc>
        <w:tc>
          <w:tcPr>
            <w:tcW w:w="1843" w:type="dxa"/>
          </w:tcPr>
          <w:p w:rsidR="00532935" w:rsidRPr="003769C1" w:rsidRDefault="00532935" w:rsidP="00B93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842" w:type="dxa"/>
          </w:tcPr>
          <w:p w:rsidR="00532935" w:rsidRPr="003769C1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993" w:type="dxa"/>
          </w:tcPr>
          <w:p w:rsidR="00365550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2935" w:rsidRPr="003769C1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32935" w:rsidRPr="00A7619E" w:rsidTr="00365550">
        <w:trPr>
          <w:trHeight w:val="283"/>
        </w:trPr>
        <w:tc>
          <w:tcPr>
            <w:tcW w:w="2660" w:type="dxa"/>
          </w:tcPr>
          <w:p w:rsidR="00532935" w:rsidRPr="003769C1" w:rsidRDefault="00532935" w:rsidP="005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4C7">
              <w:rPr>
                <w:rFonts w:ascii="Times New Roman" w:hAnsi="Times New Roman" w:cs="Times New Roman"/>
                <w:sz w:val="28"/>
                <w:szCs w:val="28"/>
              </w:rPr>
              <w:t>Письма без марок</w:t>
            </w:r>
          </w:p>
        </w:tc>
        <w:tc>
          <w:tcPr>
            <w:tcW w:w="1843" w:type="dxa"/>
          </w:tcPr>
          <w:p w:rsidR="00532935" w:rsidRPr="003769C1" w:rsidRDefault="00532935" w:rsidP="005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фронтового письма</w:t>
            </w:r>
          </w:p>
        </w:tc>
        <w:tc>
          <w:tcPr>
            <w:tcW w:w="1842" w:type="dxa"/>
          </w:tcPr>
          <w:p w:rsidR="00532935" w:rsidRPr="003769C1" w:rsidRDefault="00532935" w:rsidP="00CD1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993" w:type="dxa"/>
          </w:tcPr>
          <w:p w:rsidR="00365550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2935" w:rsidRPr="003769C1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3293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532935" w:rsidRPr="00A7619E" w:rsidTr="00365550">
        <w:trPr>
          <w:trHeight w:val="283"/>
        </w:trPr>
        <w:tc>
          <w:tcPr>
            <w:tcW w:w="2660" w:type="dxa"/>
          </w:tcPr>
          <w:p w:rsidR="00532935" w:rsidRPr="003769C1" w:rsidRDefault="0053293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 просветителей славянских</w:t>
            </w:r>
          </w:p>
        </w:tc>
        <w:tc>
          <w:tcPr>
            <w:tcW w:w="1843" w:type="dxa"/>
          </w:tcPr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42" w:type="dxa"/>
          </w:tcPr>
          <w:p w:rsidR="00532935" w:rsidRPr="003769C1" w:rsidRDefault="0053293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-/-</w:t>
            </w:r>
          </w:p>
        </w:tc>
        <w:tc>
          <w:tcPr>
            <w:tcW w:w="993" w:type="dxa"/>
          </w:tcPr>
          <w:p w:rsidR="00365550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32935" w:rsidRPr="003769C1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53293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532935" w:rsidRPr="00A7619E" w:rsidRDefault="00532935" w:rsidP="0051620C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532935" w:rsidRPr="00A7619E" w:rsidRDefault="00532935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1014C7" w:rsidRPr="00A7619E" w:rsidTr="00365550">
        <w:trPr>
          <w:trHeight w:val="283"/>
        </w:trPr>
        <w:tc>
          <w:tcPr>
            <w:tcW w:w="2660" w:type="dxa"/>
          </w:tcPr>
          <w:p w:rsidR="001014C7" w:rsidRDefault="001014C7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– то родом из детства, я  - из войны»</w:t>
            </w:r>
          </w:p>
        </w:tc>
        <w:tc>
          <w:tcPr>
            <w:tcW w:w="1843" w:type="dxa"/>
          </w:tcPr>
          <w:p w:rsidR="001014C7" w:rsidRDefault="001014C7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Встреча поколений</w:t>
            </w:r>
          </w:p>
        </w:tc>
        <w:tc>
          <w:tcPr>
            <w:tcW w:w="1842" w:type="dxa"/>
          </w:tcPr>
          <w:p w:rsidR="001014C7" w:rsidRDefault="0029470C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-/-</w:t>
            </w:r>
          </w:p>
        </w:tc>
        <w:tc>
          <w:tcPr>
            <w:tcW w:w="993" w:type="dxa"/>
          </w:tcPr>
          <w:p w:rsidR="00365550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14C7" w:rsidRPr="003769C1" w:rsidRDefault="00365550" w:rsidP="0051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014C7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1014C7" w:rsidRPr="00A7619E" w:rsidRDefault="001014C7" w:rsidP="0051620C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014C7" w:rsidRPr="00A7619E" w:rsidRDefault="001014C7" w:rsidP="0051620C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1014C7" w:rsidRPr="00A7619E" w:rsidTr="00365550">
        <w:trPr>
          <w:trHeight w:val="283"/>
        </w:trPr>
        <w:tc>
          <w:tcPr>
            <w:tcW w:w="2660" w:type="dxa"/>
          </w:tcPr>
          <w:p w:rsidR="001014C7" w:rsidRPr="003769C1" w:rsidRDefault="001014C7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помним Беслан и скорбим</w:t>
            </w:r>
          </w:p>
        </w:tc>
        <w:tc>
          <w:tcPr>
            <w:tcW w:w="1843" w:type="dxa"/>
          </w:tcPr>
          <w:p w:rsidR="001014C7" w:rsidRPr="003769C1" w:rsidRDefault="001014C7" w:rsidP="00651746">
            <w:pPr>
              <w:ind w:left="-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842" w:type="dxa"/>
          </w:tcPr>
          <w:p w:rsidR="001014C7" w:rsidRPr="003769C1" w:rsidRDefault="0029470C" w:rsidP="0029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-/-</w:t>
            </w:r>
            <w:r w:rsidR="0010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365550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14C7" w:rsidRPr="003769C1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0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4C7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1014C7" w:rsidRPr="00A7619E" w:rsidRDefault="001014C7" w:rsidP="00365550">
            <w:pPr>
              <w:tabs>
                <w:tab w:val="left" w:pos="585"/>
                <w:tab w:val="center" w:pos="13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014C7" w:rsidRPr="00A7619E" w:rsidRDefault="001014C7" w:rsidP="001014C7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365550" w:rsidRPr="00D375FB" w:rsidRDefault="00365550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32D9" w:rsidRPr="00A7619E" w:rsidRDefault="006532D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Творческая гостиная «Слово» (год создания-2002)</w:t>
      </w:r>
    </w:p>
    <w:tbl>
      <w:tblPr>
        <w:tblStyle w:val="a7"/>
        <w:tblpPr w:leftFromText="180" w:rightFromText="180" w:vertAnchor="text" w:horzAnchor="margin" w:tblpX="74" w:tblpY="4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1984"/>
        <w:gridCol w:w="992"/>
        <w:gridCol w:w="2410"/>
      </w:tblGrid>
      <w:tr w:rsidR="00651746" w:rsidRPr="00A7619E" w:rsidTr="00365550">
        <w:trPr>
          <w:trHeight w:val="283"/>
        </w:trPr>
        <w:tc>
          <w:tcPr>
            <w:tcW w:w="2660" w:type="dxa"/>
          </w:tcPr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– живая связь  сердец ( Ко Всемирному дню поэзии)</w:t>
            </w:r>
          </w:p>
        </w:tc>
        <w:tc>
          <w:tcPr>
            <w:tcW w:w="1843" w:type="dxa"/>
          </w:tcPr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98">
              <w:rPr>
                <w:rFonts w:ascii="Times New Roman" w:hAnsi="Times New Roman" w:cs="Times New Roman"/>
                <w:sz w:val="28"/>
                <w:szCs w:val="28"/>
              </w:rPr>
              <w:t>Час поэтического настроения</w:t>
            </w:r>
          </w:p>
        </w:tc>
        <w:tc>
          <w:tcPr>
            <w:tcW w:w="1984" w:type="dxa"/>
          </w:tcPr>
          <w:p w:rsidR="00651746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992" w:type="dxa"/>
          </w:tcPr>
          <w:p w:rsidR="00365550" w:rsidRDefault="00365550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746" w:rsidRPr="003769C1" w:rsidRDefault="00365550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5174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410" w:type="dxa"/>
            <w:vAlign w:val="center"/>
          </w:tcPr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51746" w:rsidRPr="003769C1" w:rsidRDefault="00365550" w:rsidP="00365550">
            <w:pPr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«Щербиновска</w:t>
            </w:r>
            <w:r w:rsidR="00651746" w:rsidRPr="003769C1">
              <w:rPr>
                <w:rFonts w:ascii="Times New Roman" w:hAnsi="Times New Roman" w:cs="Times New Roman"/>
                <w:sz w:val="28"/>
                <w:szCs w:val="28"/>
              </w:rPr>
              <w:t>я межпоселенческая  библиотека»</w:t>
            </w:r>
          </w:p>
        </w:tc>
      </w:tr>
      <w:tr w:rsidR="00651746" w:rsidRPr="00A7619E" w:rsidTr="00365550">
        <w:trPr>
          <w:trHeight w:val="283"/>
        </w:trPr>
        <w:tc>
          <w:tcPr>
            <w:tcW w:w="2660" w:type="dxa"/>
          </w:tcPr>
          <w:p w:rsidR="00651746" w:rsidRPr="003769C1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стихах воспетая Кубань</w:t>
            </w:r>
          </w:p>
        </w:tc>
        <w:tc>
          <w:tcPr>
            <w:tcW w:w="1843" w:type="dxa"/>
          </w:tcPr>
          <w:p w:rsidR="00651746" w:rsidRPr="003769C1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ринг</w:t>
            </w:r>
          </w:p>
        </w:tc>
        <w:tc>
          <w:tcPr>
            <w:tcW w:w="1984" w:type="dxa"/>
          </w:tcPr>
          <w:p w:rsidR="00651746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746" w:rsidRPr="003769C1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«Слово»</w:t>
            </w:r>
          </w:p>
        </w:tc>
        <w:tc>
          <w:tcPr>
            <w:tcW w:w="992" w:type="dxa"/>
          </w:tcPr>
          <w:p w:rsidR="00365550" w:rsidRDefault="00365550" w:rsidP="00651746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746" w:rsidRPr="003769C1" w:rsidRDefault="00365550" w:rsidP="00365550">
            <w:pPr>
              <w:tabs>
                <w:tab w:val="left" w:pos="300"/>
                <w:tab w:val="center" w:pos="5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5174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410" w:type="dxa"/>
            <w:vAlign w:val="center"/>
          </w:tcPr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51746" w:rsidRPr="003769C1" w:rsidRDefault="00651746" w:rsidP="006517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 библиотека»</w:t>
            </w:r>
          </w:p>
        </w:tc>
      </w:tr>
      <w:tr w:rsidR="00651746" w:rsidRPr="00A7619E" w:rsidTr="00365550">
        <w:trPr>
          <w:trHeight w:val="283"/>
        </w:trPr>
        <w:tc>
          <w:tcPr>
            <w:tcW w:w="2660" w:type="dxa"/>
          </w:tcPr>
          <w:p w:rsidR="00651746" w:rsidRPr="003769C1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Взгляд на родную природу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поэтического настроения</w:t>
            </w:r>
          </w:p>
        </w:tc>
        <w:tc>
          <w:tcPr>
            <w:tcW w:w="1984" w:type="dxa"/>
          </w:tcPr>
          <w:p w:rsidR="00651746" w:rsidRPr="003769C1" w:rsidRDefault="00365550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</w:t>
            </w:r>
            <w:r w:rsidR="00651746">
              <w:rPr>
                <w:rFonts w:ascii="Times New Roman" w:hAnsi="Times New Roman" w:cs="Times New Roman"/>
                <w:sz w:val="28"/>
                <w:szCs w:val="28"/>
              </w:rPr>
              <w:t>Слово»</w:t>
            </w:r>
          </w:p>
        </w:tc>
        <w:tc>
          <w:tcPr>
            <w:tcW w:w="992" w:type="dxa"/>
          </w:tcPr>
          <w:p w:rsidR="00365550" w:rsidRDefault="00365550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5550" w:rsidRDefault="00365550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746" w:rsidRPr="006D60D0" w:rsidRDefault="00651746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10" w:type="dxa"/>
            <w:vAlign w:val="center"/>
          </w:tcPr>
          <w:p w:rsidR="00651746" w:rsidRPr="006D60D0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51746" w:rsidRPr="006D60D0" w:rsidRDefault="00651746" w:rsidP="006517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51746" w:rsidRPr="00A7619E" w:rsidTr="00365550">
        <w:trPr>
          <w:trHeight w:val="283"/>
        </w:trPr>
        <w:tc>
          <w:tcPr>
            <w:tcW w:w="2660" w:type="dxa"/>
          </w:tcPr>
          <w:p w:rsidR="00651746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севере Кубани процветает Щербиновская щедрая земля…»(К 230 –летию основания станицы)</w:t>
            </w:r>
          </w:p>
        </w:tc>
        <w:tc>
          <w:tcPr>
            <w:tcW w:w="1843" w:type="dxa"/>
          </w:tcPr>
          <w:p w:rsidR="00651746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Музыкально-поэтическая композиция</w:t>
            </w:r>
          </w:p>
        </w:tc>
        <w:tc>
          <w:tcPr>
            <w:tcW w:w="1984" w:type="dxa"/>
          </w:tcPr>
          <w:p w:rsidR="00651746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746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746" w:rsidRDefault="00651746" w:rsidP="0065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992" w:type="dxa"/>
          </w:tcPr>
          <w:p w:rsidR="00365550" w:rsidRDefault="00365550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5550" w:rsidRDefault="00365550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746" w:rsidRPr="003769C1" w:rsidRDefault="00365550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5174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410" w:type="dxa"/>
            <w:vAlign w:val="center"/>
          </w:tcPr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51746" w:rsidRPr="003769C1" w:rsidRDefault="00651746" w:rsidP="00651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365550" w:rsidRPr="00D375FB" w:rsidRDefault="00365550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550" w:rsidRPr="00D375FB" w:rsidRDefault="00365550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2D9" w:rsidRPr="00A7619E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 xml:space="preserve">«Посиделки» (год создания-2007) </w:t>
      </w:r>
    </w:p>
    <w:p w:rsidR="006532D9" w:rsidRPr="00A7619E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 xml:space="preserve">Клуб для членов Всероссийского общества слепых </w:t>
      </w:r>
    </w:p>
    <w:p w:rsidR="006532D9" w:rsidRPr="00A7619E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МКУК ЩМБ</w:t>
      </w:r>
    </w:p>
    <w:tbl>
      <w:tblPr>
        <w:tblStyle w:val="a7"/>
        <w:tblpPr w:leftFromText="180" w:rightFromText="180" w:vertAnchor="text" w:horzAnchor="margin" w:tblpXSpec="center" w:tblpY="4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1984"/>
        <w:gridCol w:w="992"/>
        <w:gridCol w:w="2268"/>
      </w:tblGrid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Pr="003769C1" w:rsidRDefault="00D83DC5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«Листая старые страницы, вернемся в прошлое на миг…»</w:t>
            </w:r>
          </w:p>
        </w:tc>
        <w:tc>
          <w:tcPr>
            <w:tcW w:w="1843" w:type="dxa"/>
          </w:tcPr>
          <w:p w:rsidR="00D83DC5" w:rsidRPr="003769C1" w:rsidRDefault="00D83DC5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Ретро-взгляд</w:t>
            </w:r>
          </w:p>
        </w:tc>
        <w:tc>
          <w:tcPr>
            <w:tcW w:w="1984" w:type="dxa"/>
          </w:tcPr>
          <w:p w:rsidR="00D83DC5" w:rsidRPr="003769C1" w:rsidRDefault="00D83DC5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992" w:type="dxa"/>
          </w:tcPr>
          <w:p w:rsidR="00365550" w:rsidRDefault="00365550" w:rsidP="00170B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5550" w:rsidRDefault="00365550" w:rsidP="00170B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DC5" w:rsidRPr="00365550" w:rsidRDefault="00D83DC5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6555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3DC5" w:rsidRPr="00A7619E" w:rsidRDefault="00D83DC5" w:rsidP="0017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3DC5" w:rsidRPr="00A7619E" w:rsidRDefault="00D83DC5" w:rsidP="0017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Default="00D83DC5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власть информирует</w:t>
            </w:r>
          </w:p>
        </w:tc>
        <w:tc>
          <w:tcPr>
            <w:tcW w:w="1843" w:type="dxa"/>
          </w:tcPr>
          <w:p w:rsidR="00D83DC5" w:rsidRDefault="00D83DC5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984" w:type="dxa"/>
          </w:tcPr>
          <w:p w:rsidR="00D83DC5" w:rsidRDefault="00D83DC5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992" w:type="dxa"/>
          </w:tcPr>
          <w:p w:rsidR="00365550" w:rsidRDefault="00365550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DC5" w:rsidRPr="0044273E" w:rsidRDefault="00365550" w:rsidP="00365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44273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44273E" w:rsidRPr="00A7619E" w:rsidRDefault="0044273E" w:rsidP="0044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3DC5" w:rsidRPr="00A7619E" w:rsidRDefault="0044273E" w:rsidP="0044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Pr="003769C1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покровом Петра и Февроньи</w:t>
            </w:r>
          </w:p>
        </w:tc>
        <w:tc>
          <w:tcPr>
            <w:tcW w:w="1843" w:type="dxa"/>
          </w:tcPr>
          <w:p w:rsidR="00D83DC5" w:rsidRPr="003769C1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  семейных традиций</w:t>
            </w:r>
          </w:p>
        </w:tc>
        <w:tc>
          <w:tcPr>
            <w:tcW w:w="1984" w:type="dxa"/>
          </w:tcPr>
          <w:p w:rsidR="00D83DC5" w:rsidRPr="00365550" w:rsidRDefault="00365550" w:rsidP="00D83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83DC5">
              <w:rPr>
                <w:rFonts w:ascii="Times New Roman" w:hAnsi="Times New Roman" w:cs="Times New Roman"/>
                <w:sz w:val="28"/>
                <w:szCs w:val="28"/>
              </w:rPr>
              <w:t xml:space="preserve">нвалиды  </w:t>
            </w:r>
          </w:p>
        </w:tc>
        <w:tc>
          <w:tcPr>
            <w:tcW w:w="992" w:type="dxa"/>
          </w:tcPr>
          <w:p w:rsidR="00365550" w:rsidRDefault="00D83DC5" w:rsidP="00170B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DC5" w:rsidRPr="0020177C" w:rsidRDefault="00365550" w:rsidP="0017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83DC5"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3DC5" w:rsidRPr="00A7619E" w:rsidRDefault="00D83DC5" w:rsidP="0017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3DC5" w:rsidRPr="00A7619E" w:rsidRDefault="00D83DC5" w:rsidP="0017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D83DC5" w:rsidRPr="00A7619E" w:rsidRDefault="00D83DC5" w:rsidP="00170BB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Наперекор судьбе</w:t>
            </w:r>
          </w:p>
        </w:tc>
        <w:tc>
          <w:tcPr>
            <w:tcW w:w="1843" w:type="dxa"/>
          </w:tcPr>
          <w:p w:rsidR="00D83DC5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984" w:type="dxa"/>
          </w:tcPr>
          <w:p w:rsidR="00D83DC5" w:rsidRDefault="00365550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3DC5">
              <w:rPr>
                <w:rFonts w:ascii="Times New Roman" w:hAnsi="Times New Roman" w:cs="Times New Roman"/>
                <w:sz w:val="28"/>
                <w:szCs w:val="28"/>
              </w:rPr>
              <w:t>нвалиды</w:t>
            </w:r>
          </w:p>
        </w:tc>
        <w:tc>
          <w:tcPr>
            <w:tcW w:w="992" w:type="dxa"/>
          </w:tcPr>
          <w:p w:rsidR="00365550" w:rsidRDefault="00365550" w:rsidP="00B934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DC5" w:rsidRPr="0020177C" w:rsidRDefault="00365550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D83DC5"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3DC5" w:rsidRPr="00A7619E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3DC5" w:rsidRPr="00A7619E" w:rsidRDefault="00D83DC5" w:rsidP="00B93495">
            <w:pPr>
              <w:ind w:right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встреча-праздник души</w:t>
            </w:r>
          </w:p>
        </w:tc>
        <w:tc>
          <w:tcPr>
            <w:tcW w:w="1843" w:type="dxa"/>
          </w:tcPr>
          <w:p w:rsidR="00D83DC5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Ретро-вечер</w:t>
            </w:r>
          </w:p>
        </w:tc>
        <w:tc>
          <w:tcPr>
            <w:tcW w:w="1984" w:type="dxa"/>
          </w:tcPr>
          <w:p w:rsidR="00D83DC5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</w:t>
            </w:r>
          </w:p>
        </w:tc>
        <w:tc>
          <w:tcPr>
            <w:tcW w:w="992" w:type="dxa"/>
          </w:tcPr>
          <w:p w:rsidR="009E6E7C" w:rsidRDefault="009E6E7C" w:rsidP="00B934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DC5" w:rsidRPr="0020177C" w:rsidRDefault="009E6E7C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83DC5" w:rsidRPr="0020177C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3DC5" w:rsidRPr="00A7619E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3DC5" w:rsidRPr="00A7619E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Pr="003769C1" w:rsidRDefault="00D83DC5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Островский – герой на все времена</w:t>
            </w:r>
          </w:p>
        </w:tc>
        <w:tc>
          <w:tcPr>
            <w:tcW w:w="1843" w:type="dxa"/>
          </w:tcPr>
          <w:p w:rsidR="00D83DC5" w:rsidRPr="003769C1" w:rsidRDefault="00D83DC5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984" w:type="dxa"/>
          </w:tcPr>
          <w:p w:rsidR="00D83DC5" w:rsidRPr="003769C1" w:rsidRDefault="009E6E7C" w:rsidP="00D8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83DC5">
              <w:rPr>
                <w:rFonts w:ascii="Times New Roman" w:hAnsi="Times New Roman" w:cs="Times New Roman"/>
                <w:sz w:val="28"/>
                <w:szCs w:val="28"/>
              </w:rPr>
              <w:t xml:space="preserve">нвалиды  </w:t>
            </w:r>
          </w:p>
        </w:tc>
        <w:tc>
          <w:tcPr>
            <w:tcW w:w="992" w:type="dxa"/>
          </w:tcPr>
          <w:p w:rsidR="009E6E7C" w:rsidRDefault="009E6E7C" w:rsidP="002C1F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83DC5" w:rsidRPr="003769C1" w:rsidRDefault="009E6E7C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D83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3DC5" w:rsidRPr="00A7619E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D83DC5" w:rsidRPr="00A7619E" w:rsidRDefault="00D83DC5" w:rsidP="00D8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3DC5" w:rsidRPr="00A7619E" w:rsidRDefault="00D83DC5" w:rsidP="00D8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D83DC5" w:rsidRPr="00A7619E" w:rsidTr="00365550">
        <w:trPr>
          <w:trHeight w:val="283"/>
        </w:trPr>
        <w:tc>
          <w:tcPr>
            <w:tcW w:w="2660" w:type="dxa"/>
          </w:tcPr>
          <w:p w:rsidR="00D83DC5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 надежды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светит всем</w:t>
            </w:r>
          </w:p>
        </w:tc>
        <w:tc>
          <w:tcPr>
            <w:tcW w:w="1843" w:type="dxa"/>
          </w:tcPr>
          <w:p w:rsidR="00D83DC5" w:rsidRDefault="00D83DC5" w:rsidP="00B9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милосердия</w:t>
            </w:r>
          </w:p>
        </w:tc>
        <w:tc>
          <w:tcPr>
            <w:tcW w:w="1984" w:type="dxa"/>
          </w:tcPr>
          <w:p w:rsidR="00D83DC5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инвалиды</w:t>
            </w:r>
          </w:p>
        </w:tc>
        <w:tc>
          <w:tcPr>
            <w:tcW w:w="992" w:type="dxa"/>
          </w:tcPr>
          <w:p w:rsidR="009E6E7C" w:rsidRDefault="009E6E7C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DC5" w:rsidRDefault="009E6E7C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="00442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C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D83DC5" w:rsidRPr="00A7619E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</w:p>
          <w:p w:rsidR="00D83DC5" w:rsidRPr="00A7619E" w:rsidRDefault="00D83DC5" w:rsidP="00B9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</w:tbl>
    <w:p w:rsidR="006532D9" w:rsidRPr="00A7619E" w:rsidRDefault="006532D9" w:rsidP="002E77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Литературно- музыкальная гостиная «Созвучие» (год создания-1989) </w:t>
      </w:r>
    </w:p>
    <w:p w:rsidR="006532D9" w:rsidRPr="00A7619E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МКУК ЩМБ</w:t>
      </w:r>
    </w:p>
    <w:tbl>
      <w:tblPr>
        <w:tblStyle w:val="a7"/>
        <w:tblpPr w:leftFromText="180" w:rightFromText="180" w:vertAnchor="text" w:horzAnchor="margin" w:tblpXSpec="center" w:tblpY="4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985"/>
        <w:gridCol w:w="1984"/>
        <w:gridCol w:w="992"/>
        <w:gridCol w:w="2268"/>
      </w:tblGrid>
      <w:tr w:rsidR="00D80890" w:rsidRPr="00A7619E" w:rsidTr="009E6E7C">
        <w:trPr>
          <w:trHeight w:val="283"/>
        </w:trPr>
        <w:tc>
          <w:tcPr>
            <w:tcW w:w="2518" w:type="dxa"/>
          </w:tcPr>
          <w:p w:rsidR="00D80890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угасает свет его стихов…»»  (к225-летию со дня рождения А.С.Пушкина)</w:t>
            </w:r>
          </w:p>
        </w:tc>
        <w:tc>
          <w:tcPr>
            <w:tcW w:w="1985" w:type="dxa"/>
          </w:tcPr>
          <w:p w:rsidR="00D80890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 изящной словесности</w:t>
            </w:r>
          </w:p>
        </w:tc>
        <w:tc>
          <w:tcPr>
            <w:tcW w:w="1984" w:type="dxa"/>
          </w:tcPr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«Созвучие»</w:t>
            </w:r>
          </w:p>
        </w:tc>
        <w:tc>
          <w:tcPr>
            <w:tcW w:w="992" w:type="dxa"/>
          </w:tcPr>
          <w:p w:rsidR="009E6E7C" w:rsidRDefault="009E6E7C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E7C" w:rsidRDefault="009E6E7C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890" w:rsidRDefault="009E6E7C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D808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0890" w:rsidRPr="003769C1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0890" w:rsidRPr="003769C1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80890" w:rsidRPr="00A7619E" w:rsidTr="009E6E7C">
        <w:trPr>
          <w:trHeight w:val="283"/>
        </w:trPr>
        <w:tc>
          <w:tcPr>
            <w:tcW w:w="2518" w:type="dxa"/>
          </w:tcPr>
          <w:p w:rsidR="00D80890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открою вам сердце моё…»(К 220 – летию М.И.Глинки)</w:t>
            </w:r>
          </w:p>
        </w:tc>
        <w:tc>
          <w:tcPr>
            <w:tcW w:w="1985" w:type="dxa"/>
          </w:tcPr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Лит. - муз. вечер</w:t>
            </w:r>
            <w:r w:rsidRPr="00523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Лит.муз. гостиная «Созвучие»</w:t>
            </w:r>
          </w:p>
        </w:tc>
        <w:tc>
          <w:tcPr>
            <w:tcW w:w="992" w:type="dxa"/>
          </w:tcPr>
          <w:p w:rsidR="009E6E7C" w:rsidRPr="0029470C" w:rsidRDefault="009E6E7C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890" w:rsidRPr="003769C1" w:rsidRDefault="009E6E7C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D808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0890" w:rsidRPr="003769C1" w:rsidRDefault="00D80890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0890" w:rsidRPr="003769C1" w:rsidRDefault="00D80890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D80890" w:rsidRPr="00A7619E" w:rsidTr="009E6E7C">
        <w:trPr>
          <w:trHeight w:val="283"/>
        </w:trPr>
        <w:tc>
          <w:tcPr>
            <w:tcW w:w="2518" w:type="dxa"/>
          </w:tcPr>
          <w:p w:rsidR="00D80890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священно звание твоё!»</w:t>
            </w:r>
          </w:p>
        </w:tc>
        <w:tc>
          <w:tcPr>
            <w:tcW w:w="1985" w:type="dxa"/>
          </w:tcPr>
          <w:p w:rsidR="00D80890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 посвящение</w:t>
            </w:r>
          </w:p>
        </w:tc>
        <w:tc>
          <w:tcPr>
            <w:tcW w:w="1984" w:type="dxa"/>
          </w:tcPr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D80890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«Созвучие»</w:t>
            </w:r>
          </w:p>
        </w:tc>
        <w:tc>
          <w:tcPr>
            <w:tcW w:w="992" w:type="dxa"/>
          </w:tcPr>
          <w:p w:rsidR="009E6E7C" w:rsidRDefault="009E6E7C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890" w:rsidRDefault="009E6E7C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D808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80890" w:rsidRPr="003769C1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0890" w:rsidRPr="003769C1" w:rsidRDefault="00D80890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80890" w:rsidRPr="00A7619E" w:rsidTr="009E6E7C">
        <w:trPr>
          <w:trHeight w:val="283"/>
        </w:trPr>
        <w:tc>
          <w:tcPr>
            <w:tcW w:w="2518" w:type="dxa"/>
          </w:tcPr>
          <w:p w:rsidR="00D80890" w:rsidRPr="003769C1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союзе звуков, чувств и дум…»(к 35- летию  гостиной)</w:t>
            </w:r>
          </w:p>
        </w:tc>
        <w:tc>
          <w:tcPr>
            <w:tcW w:w="1985" w:type="dxa"/>
          </w:tcPr>
          <w:p w:rsidR="00D80890" w:rsidRPr="003769C1" w:rsidRDefault="00D80890" w:rsidP="002C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Лит. –муз. Вечер</w:t>
            </w:r>
          </w:p>
        </w:tc>
        <w:tc>
          <w:tcPr>
            <w:tcW w:w="1984" w:type="dxa"/>
          </w:tcPr>
          <w:p w:rsidR="00D80890" w:rsidRPr="003769C1" w:rsidRDefault="00D80890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«Созвучие»</w:t>
            </w:r>
          </w:p>
        </w:tc>
        <w:tc>
          <w:tcPr>
            <w:tcW w:w="992" w:type="dxa"/>
          </w:tcPr>
          <w:p w:rsidR="009E6E7C" w:rsidRDefault="00D80890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890" w:rsidRPr="00DB6264" w:rsidRDefault="009E6E7C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D80890">
              <w:rPr>
                <w:rFonts w:ascii="Times New Roman" w:hAnsi="Times New Roman" w:cs="Times New Roman"/>
                <w:sz w:val="28"/>
                <w:szCs w:val="28"/>
              </w:rPr>
              <w:t xml:space="preserve">кв. </w:t>
            </w:r>
          </w:p>
        </w:tc>
        <w:tc>
          <w:tcPr>
            <w:tcW w:w="2268" w:type="dxa"/>
          </w:tcPr>
          <w:p w:rsidR="00D80890" w:rsidRPr="003769C1" w:rsidRDefault="00D80890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80890" w:rsidRPr="003769C1" w:rsidRDefault="00D80890" w:rsidP="0092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9E6E7C" w:rsidRPr="00D375FB" w:rsidRDefault="009E6E7C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21D5B" w:rsidRPr="00BE3E5B" w:rsidRDefault="00C21D5B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E3E5B">
        <w:rPr>
          <w:rFonts w:ascii="Times New Roman" w:hAnsi="Times New Roman"/>
          <w:b/>
          <w:sz w:val="28"/>
          <w:szCs w:val="28"/>
        </w:rPr>
        <w:t>Продвижение книги и чтения.</w:t>
      </w:r>
    </w:p>
    <w:p w:rsidR="00C21D5B" w:rsidRPr="00BE3E5B" w:rsidRDefault="00C21D5B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2552"/>
        <w:gridCol w:w="1985"/>
        <w:gridCol w:w="1984"/>
        <w:gridCol w:w="992"/>
        <w:gridCol w:w="2268"/>
      </w:tblGrid>
      <w:tr w:rsidR="00BE3E5B" w:rsidRPr="00A7619E" w:rsidTr="009E6E7C">
        <w:tc>
          <w:tcPr>
            <w:tcW w:w="2552" w:type="dxa"/>
          </w:tcPr>
          <w:p w:rsidR="00BE3E5B" w:rsidRPr="003769C1" w:rsidRDefault="00F83755" w:rsidP="00BE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«Строки, добытые в боях» ( К 100 –летию со дня рождения Ю. Бондарева)</w:t>
            </w:r>
          </w:p>
        </w:tc>
        <w:tc>
          <w:tcPr>
            <w:tcW w:w="1985" w:type="dxa"/>
          </w:tcPr>
          <w:p w:rsidR="00BE3E5B" w:rsidRPr="003769C1" w:rsidRDefault="00F83755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портрет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3E5B" w:rsidRPr="003769C1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83755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3E5B" w:rsidRPr="003769C1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E3E5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E3E5B" w:rsidRPr="00A7619E" w:rsidTr="009E6E7C">
        <w:tc>
          <w:tcPr>
            <w:tcW w:w="2552" w:type="dxa"/>
          </w:tcPr>
          <w:p w:rsidR="00BE3E5B" w:rsidRPr="003769C1" w:rsidRDefault="00F83755" w:rsidP="00F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 слова </w:t>
            </w:r>
            <w:r w:rsidR="008141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100 –летию со дня рождения  В.Астафьева)</w:t>
            </w:r>
          </w:p>
        </w:tc>
        <w:tc>
          <w:tcPr>
            <w:tcW w:w="1985" w:type="dxa"/>
          </w:tcPr>
          <w:p w:rsidR="00BE3E5B" w:rsidRDefault="0034094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755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час</w:t>
            </w:r>
          </w:p>
          <w:p w:rsidR="0034094C" w:rsidRPr="003769C1" w:rsidRDefault="0034094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5B" w:rsidRPr="003769C1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E3E5B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3E5B" w:rsidRPr="003769C1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E3E5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BE3E5B" w:rsidRPr="002F06EE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837DAC" w:rsidRPr="00A7619E" w:rsidTr="009E6E7C">
        <w:tc>
          <w:tcPr>
            <w:tcW w:w="2552" w:type="dxa"/>
          </w:tcPr>
          <w:p w:rsidR="00837DAC" w:rsidRDefault="00044152" w:rsidP="00F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моё звучало недаром…»</w:t>
            </w:r>
          </w:p>
        </w:tc>
        <w:tc>
          <w:tcPr>
            <w:tcW w:w="1985" w:type="dxa"/>
          </w:tcPr>
          <w:p w:rsidR="00837DAC" w:rsidRDefault="00044152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 творчества М.Е.Салтыкова -Щедрина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DA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4152">
              <w:rPr>
                <w:rFonts w:ascii="Times New Roman" w:hAnsi="Times New Roman" w:cs="Times New Roman"/>
                <w:sz w:val="28"/>
                <w:szCs w:val="28"/>
              </w:rPr>
              <w:t xml:space="preserve">ч-ся 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7DA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44152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044152" w:rsidRPr="002F06EE" w:rsidRDefault="00044152" w:rsidP="00044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37DAC" w:rsidRPr="002F06EE" w:rsidRDefault="00044152" w:rsidP="00044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101900" w:rsidRPr="00A7619E" w:rsidTr="009E6E7C">
        <w:tc>
          <w:tcPr>
            <w:tcW w:w="2552" w:type="dxa"/>
          </w:tcPr>
          <w:p w:rsidR="00101900" w:rsidRPr="003769C1" w:rsidRDefault="00F83755" w:rsidP="00BE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 Окуджава: голос эпохи( К 100 –летию со дня рождения)</w:t>
            </w:r>
          </w:p>
        </w:tc>
        <w:tc>
          <w:tcPr>
            <w:tcW w:w="1985" w:type="dxa"/>
          </w:tcPr>
          <w:p w:rsidR="00101900" w:rsidRDefault="00F83755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900" w:rsidRDefault="00F83755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1900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8375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8141CB" w:rsidRPr="002F06EE" w:rsidRDefault="008141CB" w:rsidP="00814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01900" w:rsidRPr="002F06EE" w:rsidRDefault="008141CB" w:rsidP="00814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EE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BE3E5B" w:rsidRPr="00A7619E" w:rsidTr="009E6E7C">
        <w:tc>
          <w:tcPr>
            <w:tcW w:w="2552" w:type="dxa"/>
          </w:tcPr>
          <w:p w:rsidR="00BE3E5B" w:rsidRPr="003769C1" w:rsidRDefault="00F83755" w:rsidP="00F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41-ом ей было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6F5A9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141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100 –летию со дня рождения Ю. Друниной)</w:t>
            </w:r>
          </w:p>
        </w:tc>
        <w:tc>
          <w:tcPr>
            <w:tcW w:w="1985" w:type="dxa"/>
          </w:tcPr>
          <w:p w:rsidR="00BE3E5B" w:rsidRPr="003769C1" w:rsidRDefault="00F83755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Поэтическая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</w:t>
            </w:r>
            <w:r w:rsidR="00BE3E5B" w:rsidRPr="00D7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5B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BE3E5B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BE3E5B" w:rsidRPr="003769C1" w:rsidRDefault="00F83755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3E5B" w:rsidRPr="003769C1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BE3E5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</w:p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  <w:tr w:rsidR="00F83755" w:rsidRPr="00A7619E" w:rsidTr="009E6E7C">
        <w:tc>
          <w:tcPr>
            <w:tcW w:w="2552" w:type="dxa"/>
          </w:tcPr>
          <w:p w:rsidR="00F83755" w:rsidRDefault="00F83755" w:rsidP="00F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Война и мир Бориса Васильева( К 100 –летию со дня рождения)</w:t>
            </w:r>
          </w:p>
        </w:tc>
        <w:tc>
          <w:tcPr>
            <w:tcW w:w="1985" w:type="dxa"/>
          </w:tcPr>
          <w:p w:rsidR="00F83755" w:rsidRDefault="002773FE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755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73FE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3755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773F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8141CB" w:rsidRPr="003769C1" w:rsidRDefault="008141CB" w:rsidP="00814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83755" w:rsidRPr="003769C1" w:rsidRDefault="008141CB" w:rsidP="00814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2773FE" w:rsidRPr="00A7619E" w:rsidTr="009E6E7C">
        <w:tc>
          <w:tcPr>
            <w:tcW w:w="2552" w:type="dxa"/>
          </w:tcPr>
          <w:p w:rsidR="002773FE" w:rsidRDefault="002773FE" w:rsidP="00F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«Остаться человеком в пламени войны» ( К 100 –летию со дня рождения Василя Быкова))</w:t>
            </w:r>
          </w:p>
        </w:tc>
        <w:tc>
          <w:tcPr>
            <w:tcW w:w="1985" w:type="dxa"/>
          </w:tcPr>
          <w:p w:rsidR="002773FE" w:rsidRDefault="008141C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- презентация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FE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41CB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73FE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141C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8141CB" w:rsidRPr="003769C1" w:rsidRDefault="008141CB" w:rsidP="00814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2773FE" w:rsidRPr="003769C1" w:rsidRDefault="008141CB" w:rsidP="00814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101900" w:rsidRPr="00A7619E" w:rsidTr="009E6E7C">
        <w:tc>
          <w:tcPr>
            <w:tcW w:w="2552" w:type="dxa"/>
          </w:tcPr>
          <w:p w:rsidR="00101900" w:rsidRPr="003769C1" w:rsidRDefault="006F5A97" w:rsidP="00BE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0E1">
              <w:rPr>
                <w:rFonts w:ascii="Times New Roman" w:hAnsi="Times New Roman" w:cs="Times New Roman"/>
                <w:sz w:val="28"/>
                <w:szCs w:val="28"/>
              </w:rPr>
              <w:t>Родной язык! Как ты прекрасен!</w:t>
            </w:r>
          </w:p>
        </w:tc>
        <w:tc>
          <w:tcPr>
            <w:tcW w:w="1985" w:type="dxa"/>
          </w:tcPr>
          <w:p w:rsidR="00101900" w:rsidRPr="00D74A98" w:rsidRDefault="000030E1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Поэтическая композиция</w:t>
            </w:r>
          </w:p>
        </w:tc>
        <w:tc>
          <w:tcPr>
            <w:tcW w:w="1984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900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01900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</w:p>
        </w:tc>
        <w:tc>
          <w:tcPr>
            <w:tcW w:w="992" w:type="dxa"/>
          </w:tcPr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E7C" w:rsidRDefault="009E6E7C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1900" w:rsidRPr="003769C1" w:rsidRDefault="009E6E7C" w:rsidP="009E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0190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101900" w:rsidRPr="003769C1" w:rsidRDefault="00101900" w:rsidP="0010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01900" w:rsidRPr="003769C1" w:rsidRDefault="00101900" w:rsidP="0010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E3E5B" w:rsidRPr="00A7619E" w:rsidTr="009E6E7C">
        <w:trPr>
          <w:trHeight w:val="1866"/>
        </w:trPr>
        <w:tc>
          <w:tcPr>
            <w:tcW w:w="2552" w:type="dxa"/>
          </w:tcPr>
          <w:p w:rsidR="00BE3E5B" w:rsidRPr="003769C1" w:rsidRDefault="00C332B0" w:rsidP="00BE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30E1">
              <w:rPr>
                <w:rFonts w:ascii="Times New Roman" w:hAnsi="Times New Roman" w:cs="Times New Roman"/>
                <w:sz w:val="28"/>
                <w:szCs w:val="28"/>
              </w:rPr>
              <w:t>В союзе звуков, чувств и дум…»(к 35- летию  гостиной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BE3E5B" w:rsidRPr="003769C1" w:rsidRDefault="000030E1" w:rsidP="00BE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Лит. –муз. Вечер</w:t>
            </w:r>
          </w:p>
        </w:tc>
        <w:tc>
          <w:tcPr>
            <w:tcW w:w="1984" w:type="dxa"/>
          </w:tcPr>
          <w:p w:rsidR="009E6E7C" w:rsidRDefault="009E6E7C" w:rsidP="009E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5B" w:rsidRDefault="000030E1" w:rsidP="009E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BE3E5B" w:rsidRPr="003769C1" w:rsidRDefault="000030E1" w:rsidP="009E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«Созвучие</w:t>
            </w:r>
            <w:r w:rsidR="00BE3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9E6E7C" w:rsidRDefault="009E6E7C" w:rsidP="00BE3E5B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3E5B" w:rsidRPr="003769C1" w:rsidRDefault="009E6E7C" w:rsidP="009E6E7C">
            <w:pPr>
              <w:tabs>
                <w:tab w:val="left" w:pos="300"/>
                <w:tab w:val="center" w:pos="5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BE3E5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E3E5B" w:rsidRPr="003769C1" w:rsidRDefault="00BE3E5B" w:rsidP="00BE3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C1A6F" w:rsidRPr="00A7619E" w:rsidTr="009E6E7C">
        <w:tc>
          <w:tcPr>
            <w:tcW w:w="2552" w:type="dxa"/>
          </w:tcPr>
          <w:p w:rsidR="004C1A6F" w:rsidRPr="003769C1" w:rsidRDefault="00E76952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 просветителей славянских</w:t>
            </w:r>
          </w:p>
        </w:tc>
        <w:tc>
          <w:tcPr>
            <w:tcW w:w="1985" w:type="dxa"/>
          </w:tcPr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:rsidR="004C1A6F" w:rsidRPr="003769C1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клуб «Г</w:t>
            </w:r>
            <w:r w:rsidR="004C1A6F">
              <w:rPr>
                <w:rFonts w:ascii="Times New Roman" w:hAnsi="Times New Roman" w:cs="Times New Roman"/>
                <w:sz w:val="28"/>
                <w:szCs w:val="28"/>
              </w:rPr>
              <w:t>оризонт»</w:t>
            </w:r>
          </w:p>
        </w:tc>
        <w:tc>
          <w:tcPr>
            <w:tcW w:w="992" w:type="dxa"/>
          </w:tcPr>
          <w:p w:rsidR="009E6E7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6F" w:rsidRPr="003769C1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C1A6F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C1A6F" w:rsidRPr="00A7619E" w:rsidTr="009E6E7C">
        <w:tc>
          <w:tcPr>
            <w:tcW w:w="2552" w:type="dxa"/>
          </w:tcPr>
          <w:p w:rsidR="004C1A6F" w:rsidRPr="003769C1" w:rsidRDefault="00F919DB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угасает свет его стихов…»</w:t>
            </w:r>
            <w:r w:rsidR="008141CB">
              <w:rPr>
                <w:rFonts w:ascii="Times New Roman" w:hAnsi="Times New Roman" w:cs="Times New Roman"/>
                <w:sz w:val="28"/>
                <w:szCs w:val="28"/>
              </w:rPr>
              <w:t>»  (к225-летию со дня рождения А.С.Пушкина)</w:t>
            </w:r>
          </w:p>
        </w:tc>
        <w:tc>
          <w:tcPr>
            <w:tcW w:w="1985" w:type="dxa"/>
          </w:tcPr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изящной словесности</w:t>
            </w:r>
          </w:p>
        </w:tc>
        <w:tc>
          <w:tcPr>
            <w:tcW w:w="1984" w:type="dxa"/>
          </w:tcPr>
          <w:p w:rsidR="004C1A6F" w:rsidRDefault="00F919DB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A6F" w:rsidRPr="003769C1" w:rsidRDefault="004C1A6F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</w:t>
            </w:r>
            <w:r w:rsidR="007D1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1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муз. гостиная «Созвучие»</w:t>
            </w:r>
          </w:p>
        </w:tc>
        <w:tc>
          <w:tcPr>
            <w:tcW w:w="992" w:type="dxa"/>
          </w:tcPr>
          <w:p w:rsidR="009E6E7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6F" w:rsidRPr="003769C1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C1A6F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4C1A6F" w:rsidRPr="001C7793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93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93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F919DB" w:rsidRPr="00A7619E" w:rsidTr="009E6E7C">
        <w:tc>
          <w:tcPr>
            <w:tcW w:w="2552" w:type="dxa"/>
          </w:tcPr>
          <w:p w:rsidR="00F919DB" w:rsidRDefault="00F919DB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поэт великой России…»»  (к225-летию со дня рождения А.С.Пушкина)</w:t>
            </w:r>
          </w:p>
        </w:tc>
        <w:tc>
          <w:tcPr>
            <w:tcW w:w="1985" w:type="dxa"/>
          </w:tcPr>
          <w:p w:rsidR="00F919DB" w:rsidRDefault="00F919DB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- инсталляция</w:t>
            </w:r>
          </w:p>
        </w:tc>
        <w:tc>
          <w:tcPr>
            <w:tcW w:w="1984" w:type="dxa"/>
          </w:tcPr>
          <w:p w:rsidR="00F919DB" w:rsidRDefault="00F919DB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992" w:type="dxa"/>
          </w:tcPr>
          <w:p w:rsidR="009E6E7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E7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919DB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919D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F919DB" w:rsidRPr="003769C1" w:rsidRDefault="00F919DB" w:rsidP="00F9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919DB" w:rsidRPr="001C7793" w:rsidRDefault="00F919DB" w:rsidP="00F9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919DB" w:rsidRPr="00A7619E" w:rsidTr="009E6E7C">
        <w:tc>
          <w:tcPr>
            <w:tcW w:w="2552" w:type="dxa"/>
          </w:tcPr>
          <w:p w:rsidR="00F919DB" w:rsidRDefault="006F5A97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Пушкинский день-с книгой Пушкина!</w:t>
            </w:r>
          </w:p>
        </w:tc>
        <w:tc>
          <w:tcPr>
            <w:tcW w:w="1985" w:type="dxa"/>
          </w:tcPr>
          <w:p w:rsidR="00F919DB" w:rsidRDefault="00457C5A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F5A97">
              <w:rPr>
                <w:rFonts w:ascii="Times New Roman" w:hAnsi="Times New Roman" w:cs="Times New Roman"/>
                <w:sz w:val="28"/>
                <w:szCs w:val="28"/>
              </w:rPr>
              <w:t>отозона</w:t>
            </w:r>
          </w:p>
        </w:tc>
        <w:tc>
          <w:tcPr>
            <w:tcW w:w="1984" w:type="dxa"/>
          </w:tcPr>
          <w:p w:rsidR="00F919DB" w:rsidRDefault="006F5A97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992" w:type="dxa"/>
          </w:tcPr>
          <w:p w:rsidR="009E6E7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919DB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919D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F919DB" w:rsidRPr="003769C1" w:rsidRDefault="00F919DB" w:rsidP="00F9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919DB" w:rsidRPr="003769C1" w:rsidRDefault="00F919DB" w:rsidP="00F9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C1A6F" w:rsidRPr="00A7619E" w:rsidTr="009E6E7C">
        <w:tc>
          <w:tcPr>
            <w:tcW w:w="2552" w:type="dxa"/>
          </w:tcPr>
          <w:p w:rsidR="004C1A6F" w:rsidRDefault="00584CBD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открою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сердце моё…»(К 220 – летию М.И.Глинки)</w:t>
            </w:r>
          </w:p>
        </w:tc>
        <w:tc>
          <w:tcPr>
            <w:tcW w:w="1985" w:type="dxa"/>
          </w:tcPr>
          <w:p w:rsidR="004C1A6F" w:rsidRDefault="00584CBD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Лит. Муз.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  <w:r w:rsidR="004C1A6F" w:rsidRPr="00523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C1A6F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84C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584CBD" w:rsidRDefault="00584CBD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Лит.</w:t>
            </w:r>
            <w:r w:rsidR="007D15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муз. гостиная «Созвучие»</w:t>
            </w:r>
          </w:p>
        </w:tc>
        <w:tc>
          <w:tcPr>
            <w:tcW w:w="992" w:type="dxa"/>
          </w:tcPr>
          <w:p w:rsidR="009E6E7C" w:rsidRPr="0029470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6F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4C1A6F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584CBD" w:rsidRPr="003769C1" w:rsidRDefault="00584CBD" w:rsidP="0058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</w:p>
          <w:p w:rsidR="004C1A6F" w:rsidRPr="003769C1" w:rsidRDefault="00584CBD" w:rsidP="00584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  <w:tr w:rsidR="004C1A6F" w:rsidRPr="00A7619E" w:rsidTr="009E6E7C">
        <w:tc>
          <w:tcPr>
            <w:tcW w:w="2552" w:type="dxa"/>
          </w:tcPr>
          <w:p w:rsidR="004C1A6F" w:rsidRPr="003769C1" w:rsidRDefault="000030E1" w:rsidP="004C1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Николай Островский – герой на все времена</w:t>
            </w:r>
          </w:p>
        </w:tc>
        <w:tc>
          <w:tcPr>
            <w:tcW w:w="1985" w:type="dxa"/>
          </w:tcPr>
          <w:p w:rsidR="004C1A6F" w:rsidRPr="003769C1" w:rsidRDefault="004C1A6F" w:rsidP="009E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984" w:type="dxa"/>
          </w:tcPr>
          <w:p w:rsidR="009E6E7C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1A6F" w:rsidRPr="003769C1" w:rsidRDefault="000030E1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ВОС</w:t>
            </w:r>
          </w:p>
        </w:tc>
        <w:tc>
          <w:tcPr>
            <w:tcW w:w="992" w:type="dxa"/>
          </w:tcPr>
          <w:p w:rsidR="009E6E7C" w:rsidRDefault="009E6E7C" w:rsidP="004C1A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C1A6F" w:rsidRPr="003769C1" w:rsidRDefault="009E6E7C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0030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C1A6F" w:rsidRPr="00A7619E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C1A6F" w:rsidRPr="003769C1" w:rsidRDefault="004C1A6F" w:rsidP="004C1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37841" w:rsidRPr="00A7619E" w:rsidTr="009E6E7C">
        <w:tc>
          <w:tcPr>
            <w:tcW w:w="2552" w:type="dxa"/>
          </w:tcPr>
          <w:p w:rsidR="00D37841" w:rsidRPr="003769C1" w:rsidRDefault="00F919DB" w:rsidP="00D37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«Любить необходимо мне, и я любил…»</w:t>
            </w:r>
            <w:r w:rsidR="006D6A51"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A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со дня рождения</w:t>
            </w:r>
            <w:r w:rsidR="006D6A51">
              <w:rPr>
                <w:rFonts w:ascii="Times New Roman" w:hAnsi="Times New Roman" w:cs="Times New Roman"/>
                <w:sz w:val="28"/>
                <w:szCs w:val="28"/>
              </w:rPr>
              <w:t xml:space="preserve"> М.Ю.Лермонтова)</w:t>
            </w:r>
          </w:p>
        </w:tc>
        <w:tc>
          <w:tcPr>
            <w:tcW w:w="1985" w:type="dxa"/>
          </w:tcPr>
          <w:p w:rsidR="00D37841" w:rsidRPr="003769C1" w:rsidRDefault="00D37841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музыкальный вечер</w:t>
            </w:r>
          </w:p>
        </w:tc>
        <w:tc>
          <w:tcPr>
            <w:tcW w:w="1984" w:type="dxa"/>
          </w:tcPr>
          <w:p w:rsidR="00D37841" w:rsidRDefault="00D37841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A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6D6A51" w:rsidRPr="003769C1" w:rsidRDefault="006D6A51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</w:t>
            </w:r>
            <w:r w:rsidR="007D15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муз. гостиная «Созвучие»</w:t>
            </w:r>
          </w:p>
        </w:tc>
        <w:tc>
          <w:tcPr>
            <w:tcW w:w="992" w:type="dxa"/>
          </w:tcPr>
          <w:p w:rsidR="009E6E7C" w:rsidRPr="0029470C" w:rsidRDefault="009E6E7C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7C" w:rsidRPr="0029470C" w:rsidRDefault="009E6E7C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841" w:rsidRPr="003769C1" w:rsidRDefault="00143822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E6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37841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37841" w:rsidRPr="003769C1" w:rsidRDefault="00D37841" w:rsidP="00D37841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D37841" w:rsidRPr="003769C1" w:rsidRDefault="00D37841" w:rsidP="00D3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9E6E7C" w:rsidRPr="00D375FB" w:rsidRDefault="009E6E7C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D5B" w:rsidRPr="00A7619E" w:rsidRDefault="00C21D5B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t>Обслуживание удаленных пользователей.</w:t>
      </w:r>
    </w:p>
    <w:tbl>
      <w:tblPr>
        <w:tblStyle w:val="a7"/>
        <w:tblW w:w="9923" w:type="dxa"/>
        <w:tblInd w:w="-34" w:type="dxa"/>
        <w:tblLayout w:type="fixed"/>
        <w:tblLook w:val="04A0"/>
      </w:tblPr>
      <w:tblGrid>
        <w:gridCol w:w="4395"/>
        <w:gridCol w:w="1843"/>
        <w:gridCol w:w="1417"/>
        <w:gridCol w:w="2268"/>
      </w:tblGrid>
      <w:tr w:rsidR="0039185D" w:rsidRPr="00A7619E" w:rsidTr="000E0A9F">
        <w:tc>
          <w:tcPr>
            <w:tcW w:w="4395" w:type="dxa"/>
          </w:tcPr>
          <w:p w:rsidR="0039185D" w:rsidRPr="00A7619E" w:rsidRDefault="0039185D" w:rsidP="0090143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Освещать деятельность библиотек на страницах официальных </w:t>
            </w:r>
            <w:r w:rsidRPr="00A761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сайтов библиотек</w:t>
            </w:r>
            <w:r w:rsidR="002379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района, на страницах библиотек в социальных сетях Одноклассники, В Контакте.</w:t>
            </w:r>
          </w:p>
          <w:p w:rsidR="0039185D" w:rsidRPr="00A7619E" w:rsidRDefault="0039185D" w:rsidP="0090143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E6E7C" w:rsidRPr="0029470C" w:rsidRDefault="009E6E7C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E7C" w:rsidRPr="0029470C" w:rsidRDefault="009E6E7C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185D" w:rsidRPr="00A7619E" w:rsidRDefault="009E6E7C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9185D" w:rsidRPr="00A7619E">
              <w:rPr>
                <w:rFonts w:ascii="Times New Roman" w:eastAsia="Calibri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1417" w:type="dxa"/>
          </w:tcPr>
          <w:p w:rsidR="009E6E7C" w:rsidRDefault="009E6E7C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E6E7C" w:rsidRDefault="009E6E7C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9185D" w:rsidRPr="00A7619E" w:rsidRDefault="0039185D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1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A761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761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="000E0A9F"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7619E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39185D" w:rsidRPr="00A7619E" w:rsidRDefault="002C6936" w:rsidP="009E6E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</w:t>
            </w:r>
            <w:r w:rsidR="009E6E7C"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E2282" w:rsidRPr="00A7619E" w:rsidTr="000E0A9F">
        <w:tc>
          <w:tcPr>
            <w:tcW w:w="4395" w:type="dxa"/>
          </w:tcPr>
          <w:p w:rsidR="00AE2282" w:rsidRPr="00A7619E" w:rsidRDefault="00AE2282" w:rsidP="009014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Выполнение библиографических справок по</w:t>
            </w:r>
            <w:r w:rsidR="000323D6" w:rsidRPr="00A7619E">
              <w:rPr>
                <w:rFonts w:ascii="Times New Roman" w:hAnsi="Times New Roman"/>
                <w:sz w:val="28"/>
                <w:szCs w:val="28"/>
              </w:rPr>
              <w:t xml:space="preserve"> телефону, по электронной почте</w:t>
            </w:r>
            <w:r w:rsidRPr="00A761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2282" w:rsidRPr="00A7619E" w:rsidRDefault="00AE2282" w:rsidP="009014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282" w:rsidRPr="00A7619E" w:rsidRDefault="00AE2282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417" w:type="dxa"/>
          </w:tcPr>
          <w:p w:rsidR="00AE2282" w:rsidRPr="00A7619E" w:rsidRDefault="00AE2282" w:rsidP="009014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I - IV кв.</w:t>
            </w:r>
          </w:p>
        </w:tc>
        <w:tc>
          <w:tcPr>
            <w:tcW w:w="2268" w:type="dxa"/>
          </w:tcPr>
          <w:p w:rsidR="00AE2282" w:rsidRPr="00A7619E" w:rsidRDefault="002C6936" w:rsidP="009E6E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МКУК </w:t>
            </w:r>
            <w:r w:rsidR="009E6E7C"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1C7744" w:rsidRDefault="001C7744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2D9" w:rsidRDefault="00CC6933" w:rsidP="00D37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t>Внестационарные формы обслуживания</w:t>
      </w:r>
    </w:p>
    <w:p w:rsidR="00CA1917" w:rsidRPr="00A7619E" w:rsidRDefault="00CA1917" w:rsidP="00CA19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2660"/>
        <w:gridCol w:w="2268"/>
        <w:gridCol w:w="1701"/>
        <w:gridCol w:w="850"/>
        <w:gridCol w:w="2268"/>
      </w:tblGrid>
      <w:tr w:rsidR="00C21D5B" w:rsidRPr="00A7619E" w:rsidTr="00045B07">
        <w:tc>
          <w:tcPr>
            <w:tcW w:w="2660" w:type="dxa"/>
          </w:tcPr>
          <w:p w:rsidR="00C21D5B" w:rsidRPr="00A7619E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C21D5B" w:rsidRPr="00A7619E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C21D5B" w:rsidRPr="00A7619E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850" w:type="dxa"/>
          </w:tcPr>
          <w:p w:rsidR="00C21D5B" w:rsidRPr="00A7619E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C21D5B" w:rsidRPr="00A7619E" w:rsidRDefault="00C21D5B" w:rsidP="0090143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21D5B" w:rsidRPr="00A7619E" w:rsidTr="00045B07">
        <w:tc>
          <w:tcPr>
            <w:tcW w:w="2660" w:type="dxa"/>
          </w:tcPr>
          <w:p w:rsidR="00C21D5B" w:rsidRPr="0019017D" w:rsidRDefault="00C21D5B" w:rsidP="00901430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17D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ГБПОУКК «ЩИТ»</w:t>
            </w:r>
          </w:p>
          <w:p w:rsidR="00C21D5B" w:rsidRPr="0019017D" w:rsidRDefault="00C21D5B" w:rsidP="00901430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17D">
              <w:rPr>
                <w:rFonts w:ascii="Times New Roman" w:eastAsia="Times New Roman" w:hAnsi="Times New Roman" w:cs="Times New Roman"/>
                <w:sz w:val="28"/>
                <w:szCs w:val="28"/>
              </w:rPr>
              <w:t>(Щербиновский индустриальный техникум)</w:t>
            </w:r>
          </w:p>
        </w:tc>
        <w:tc>
          <w:tcPr>
            <w:tcW w:w="2268" w:type="dxa"/>
          </w:tcPr>
          <w:p w:rsidR="00C21D5B" w:rsidRPr="0019017D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7D">
              <w:rPr>
                <w:rFonts w:ascii="Times New Roman" w:hAnsi="Times New Roman" w:cs="Times New Roman"/>
                <w:sz w:val="28"/>
                <w:szCs w:val="28"/>
              </w:rPr>
              <w:t>Передвижная библиотека</w:t>
            </w:r>
          </w:p>
        </w:tc>
        <w:tc>
          <w:tcPr>
            <w:tcW w:w="1701" w:type="dxa"/>
          </w:tcPr>
          <w:p w:rsidR="001C7744" w:rsidRDefault="001C7744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D5B" w:rsidRPr="0019017D" w:rsidRDefault="001C7744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1D5B" w:rsidRPr="0019017D">
              <w:rPr>
                <w:rFonts w:ascii="Times New Roman" w:hAnsi="Times New Roman" w:cs="Times New Roman"/>
                <w:sz w:val="28"/>
                <w:szCs w:val="28"/>
              </w:rPr>
              <w:t>туденты</w:t>
            </w:r>
          </w:p>
        </w:tc>
        <w:tc>
          <w:tcPr>
            <w:tcW w:w="850" w:type="dxa"/>
          </w:tcPr>
          <w:p w:rsidR="001C7744" w:rsidRDefault="001C7744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D5B" w:rsidRPr="00A7619E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21D5B" w:rsidRPr="00A7619E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C21D5B" w:rsidRPr="00A7619E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 xml:space="preserve">МКУК  </w:t>
            </w:r>
            <w:r w:rsidR="001C7744"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C21D5B" w:rsidRPr="00A7619E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D5B" w:rsidRPr="00A7619E" w:rsidTr="00045B07">
        <w:tc>
          <w:tcPr>
            <w:tcW w:w="2660" w:type="dxa"/>
          </w:tcPr>
          <w:p w:rsidR="00C21D5B" w:rsidRPr="0019017D" w:rsidRDefault="00C21D5B" w:rsidP="00901430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17D">
              <w:rPr>
                <w:rFonts w:ascii="Times New Roman" w:eastAsia="Times New Roman" w:hAnsi="Times New Roman" w:cs="Times New Roman"/>
                <w:sz w:val="28"/>
                <w:szCs w:val="28"/>
              </w:rPr>
              <w:t>МБУЗ Центральная районная больница МО Щербиновский район</w:t>
            </w:r>
          </w:p>
        </w:tc>
        <w:tc>
          <w:tcPr>
            <w:tcW w:w="2268" w:type="dxa"/>
          </w:tcPr>
          <w:p w:rsidR="00C21D5B" w:rsidRPr="0019017D" w:rsidRDefault="00847110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21D5B" w:rsidRPr="0019017D">
              <w:rPr>
                <w:rFonts w:ascii="Times New Roman" w:hAnsi="Times New Roman" w:cs="Times New Roman"/>
                <w:sz w:val="28"/>
                <w:szCs w:val="28"/>
              </w:rPr>
              <w:t>иблиотечный пункт выдачи</w:t>
            </w:r>
          </w:p>
        </w:tc>
        <w:tc>
          <w:tcPr>
            <w:tcW w:w="1701" w:type="dxa"/>
          </w:tcPr>
          <w:p w:rsidR="00C21D5B" w:rsidRPr="0019017D" w:rsidRDefault="001C7744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1D5B" w:rsidRPr="0019017D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C21D5B" w:rsidRPr="0019017D" w:rsidRDefault="00C21D5B" w:rsidP="009014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7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1C7744" w:rsidRDefault="001C7744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D5B" w:rsidRPr="00A7619E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21D5B" w:rsidRPr="00143FE8" w:rsidRDefault="00C21D5B" w:rsidP="00901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</w:tcPr>
          <w:p w:rsidR="00C21D5B" w:rsidRPr="00A7619E" w:rsidRDefault="00C21D5B" w:rsidP="001C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 xml:space="preserve">МКУК  </w:t>
            </w:r>
          </w:p>
        </w:tc>
      </w:tr>
    </w:tbl>
    <w:p w:rsidR="006532D9" w:rsidRPr="00A7619E" w:rsidRDefault="006532D9" w:rsidP="002E7720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43F59" w:rsidRPr="00A7619E" w:rsidRDefault="00A43F59" w:rsidP="002E7720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Библиотечное обслуживание детей и юношества.</w:t>
      </w:r>
    </w:p>
    <w:p w:rsidR="00A43F59" w:rsidRPr="00A7619E" w:rsidRDefault="009E3B55" w:rsidP="003C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Основные группы- учащиеся старших классов, студенты, работающая молодежь, временно не работающие, работа с которыми пров</w:t>
      </w:r>
      <w:r w:rsidR="003C13DC">
        <w:rPr>
          <w:rFonts w:ascii="Times New Roman" w:hAnsi="Times New Roman" w:cs="Times New Roman"/>
          <w:sz w:val="28"/>
          <w:szCs w:val="28"/>
        </w:rPr>
        <w:t>одится согласно годовому плану. п</w:t>
      </w:r>
      <w:r>
        <w:rPr>
          <w:rFonts w:ascii="Times New Roman" w:hAnsi="Times New Roman" w:cs="Times New Roman"/>
          <w:sz w:val="28"/>
          <w:szCs w:val="28"/>
        </w:rPr>
        <w:t>лану работы клуба «Горизонт».</w:t>
      </w:r>
    </w:p>
    <w:p w:rsidR="00A43F59" w:rsidRPr="00A7619E" w:rsidRDefault="00A43F59" w:rsidP="002E7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Целенаправленно проводить работу по привлечению к чтению несовершеннолетних, состоящих на учете. Регулярно приглашать на массовые меропр</w:t>
      </w:r>
      <w:r w:rsidR="00480B57">
        <w:rPr>
          <w:rFonts w:ascii="Times New Roman" w:hAnsi="Times New Roman" w:cs="Times New Roman"/>
          <w:sz w:val="28"/>
          <w:szCs w:val="28"/>
        </w:rPr>
        <w:t>иятия</w:t>
      </w:r>
      <w:r w:rsidR="00031768">
        <w:rPr>
          <w:rFonts w:ascii="Times New Roman" w:hAnsi="Times New Roman" w:cs="Times New Roman"/>
          <w:sz w:val="28"/>
          <w:szCs w:val="28"/>
        </w:rPr>
        <w:t>,</w:t>
      </w:r>
      <w:r w:rsidR="00480B57">
        <w:rPr>
          <w:rFonts w:ascii="Times New Roman" w:hAnsi="Times New Roman" w:cs="Times New Roman"/>
          <w:sz w:val="28"/>
          <w:szCs w:val="28"/>
        </w:rPr>
        <w:t xml:space="preserve"> адресованные для молодёжи</w:t>
      </w:r>
      <w:r w:rsidRPr="00A7619E">
        <w:rPr>
          <w:rFonts w:ascii="Times New Roman" w:hAnsi="Times New Roman" w:cs="Times New Roman"/>
          <w:sz w:val="28"/>
          <w:szCs w:val="28"/>
        </w:rPr>
        <w:t>.</w:t>
      </w:r>
    </w:p>
    <w:p w:rsidR="00A43F59" w:rsidRPr="00A7619E" w:rsidRDefault="00A43F5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32D9" w:rsidRPr="00A7619E" w:rsidRDefault="006532D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t>Библиотечное обслуживание людей с ограниченными возможностями (включая помощь в освоении ПЭВМ).</w:t>
      </w:r>
    </w:p>
    <w:p w:rsidR="00A43F59" w:rsidRPr="00A7619E" w:rsidRDefault="00A43F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A72A1" w:rsidRPr="00A7619E" w:rsidRDefault="00FA2606" w:rsidP="002E7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Работа с читателями с ограниченными возможностями здоровья  будет проводиться в тесном сотрудничестве с Советом ветеранов , органами социальной защиты населения,  районным обществом членов ВОС.</w:t>
      </w:r>
    </w:p>
    <w:p w:rsidR="000A72A1" w:rsidRPr="00A7619E" w:rsidRDefault="000A72A1" w:rsidP="002E77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F59" w:rsidRPr="00A7619E" w:rsidRDefault="00A43F5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268"/>
        <w:gridCol w:w="1559"/>
        <w:gridCol w:w="993"/>
        <w:gridCol w:w="2551"/>
      </w:tblGrid>
      <w:tr w:rsidR="006532D9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«Листая старые страницы, вернемся в прошлое на миг…»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Ретро-взгляд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 клуб «Посиделки»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1C7744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3769C1" w:rsidRDefault="004916D6" w:rsidP="004916D6">
            <w:pPr>
              <w:spacing w:after="0" w:line="240" w:lineRule="auto"/>
              <w:ind w:right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власть информирует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Инвалиды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FB2269" w:rsidRDefault="00486739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916D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482110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1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3769C1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1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покровом Петра и Февроньи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  семейных традиций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7D15EF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4916D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3769C1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Наперекор судьбе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86739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6D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E335A1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A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3769C1" w:rsidRDefault="004916D6" w:rsidP="0049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A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встреча-праздник души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Ретро-вечер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клуб «Посиделки»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86739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4916D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5B3032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3769C1" w:rsidRDefault="004916D6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Николай Островский – герой на все времена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3769C1" w:rsidRDefault="004916D6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 клуб «Посиделки»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486739" w:rsidRDefault="00486739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Pr="005B3032" w:rsidRDefault="004916D6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3769C1" w:rsidRDefault="004916D6" w:rsidP="002C1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916D6" w:rsidRPr="00A7619E" w:rsidTr="002379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 надежды светит всем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4916D6" w:rsidP="00491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милосердия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29470C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D6" w:rsidRDefault="007D15EF" w:rsidP="0049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9470C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70C" w:rsidRPr="005B3032" w:rsidRDefault="0029470C" w:rsidP="0029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916D6" w:rsidRPr="005B3032" w:rsidRDefault="0029470C" w:rsidP="0029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032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6532D9" w:rsidRPr="00A7619E" w:rsidRDefault="006532D9" w:rsidP="002E7720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1D5B" w:rsidRPr="00A7619E" w:rsidRDefault="00810D09" w:rsidP="002E77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7619E">
        <w:rPr>
          <w:rFonts w:ascii="Times New Roman" w:hAnsi="Times New Roman"/>
          <w:b/>
          <w:sz w:val="28"/>
          <w:szCs w:val="28"/>
        </w:rPr>
        <w:t>Продвижение библиотек и библиотечных услуг</w:t>
      </w:r>
    </w:p>
    <w:tbl>
      <w:tblPr>
        <w:tblStyle w:val="a7"/>
        <w:tblW w:w="10031" w:type="dxa"/>
        <w:jc w:val="center"/>
        <w:tblLayout w:type="fixed"/>
        <w:tblLook w:val="04A0"/>
      </w:tblPr>
      <w:tblGrid>
        <w:gridCol w:w="2749"/>
        <w:gridCol w:w="2268"/>
        <w:gridCol w:w="1701"/>
        <w:gridCol w:w="850"/>
        <w:gridCol w:w="2463"/>
      </w:tblGrid>
      <w:tr w:rsidR="00810D09" w:rsidRPr="00A7619E" w:rsidTr="0011502B">
        <w:trPr>
          <w:jc w:val="center"/>
        </w:trPr>
        <w:tc>
          <w:tcPr>
            <w:tcW w:w="2749" w:type="dxa"/>
          </w:tcPr>
          <w:p w:rsidR="00810D09" w:rsidRPr="00A7619E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810D09" w:rsidRPr="00A7619E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810D09" w:rsidRPr="00A7619E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850" w:type="dxa"/>
          </w:tcPr>
          <w:p w:rsidR="00810D09" w:rsidRPr="00A7619E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63" w:type="dxa"/>
          </w:tcPr>
          <w:p w:rsidR="00810D09" w:rsidRPr="00A7619E" w:rsidRDefault="00810D0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10D09" w:rsidRPr="00A7619E" w:rsidTr="0011502B">
        <w:trPr>
          <w:jc w:val="center"/>
        </w:trPr>
        <w:tc>
          <w:tcPr>
            <w:tcW w:w="2749" w:type="dxa"/>
            <w:vAlign w:val="center"/>
          </w:tcPr>
          <w:p w:rsidR="00810D09" w:rsidRPr="0023798B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«Библиотечная панорама»</w:t>
            </w:r>
          </w:p>
        </w:tc>
        <w:tc>
          <w:tcPr>
            <w:tcW w:w="2268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09" w:rsidRPr="00A7619E" w:rsidTr="0011502B">
        <w:trPr>
          <w:jc w:val="center"/>
        </w:trPr>
        <w:tc>
          <w:tcPr>
            <w:tcW w:w="2749" w:type="dxa"/>
            <w:vAlign w:val="center"/>
          </w:tcPr>
          <w:p w:rsidR="00810D09" w:rsidRPr="0023798B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самоуправление- власть самая близкая к народу»</w:t>
            </w:r>
          </w:p>
        </w:tc>
        <w:tc>
          <w:tcPr>
            <w:tcW w:w="2268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09" w:rsidRPr="00A7619E" w:rsidTr="0011502B">
        <w:trPr>
          <w:jc w:val="center"/>
        </w:trPr>
        <w:tc>
          <w:tcPr>
            <w:tcW w:w="2749" w:type="dxa"/>
            <w:vAlign w:val="center"/>
          </w:tcPr>
          <w:p w:rsidR="00810D09" w:rsidRPr="0023798B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«Центр правовой и социальной информации»</w:t>
            </w:r>
          </w:p>
        </w:tc>
        <w:tc>
          <w:tcPr>
            <w:tcW w:w="2268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09" w:rsidRPr="00A7619E" w:rsidTr="0011502B">
        <w:trPr>
          <w:jc w:val="center"/>
        </w:trPr>
        <w:tc>
          <w:tcPr>
            <w:tcW w:w="2749" w:type="dxa"/>
            <w:vAlign w:val="center"/>
          </w:tcPr>
          <w:p w:rsidR="00810D09" w:rsidRPr="0023798B" w:rsidRDefault="00810D09" w:rsidP="0085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«Пресса на все интересы»</w:t>
            </w:r>
          </w:p>
        </w:tc>
        <w:tc>
          <w:tcPr>
            <w:tcW w:w="2268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810D09" w:rsidRPr="0023798B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98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</w:tcPr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63" w:type="dxa"/>
          </w:tcPr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МКУК  ЩМБ</w:t>
            </w:r>
          </w:p>
          <w:p w:rsidR="00810D09" w:rsidRPr="00A7619E" w:rsidRDefault="00810D09" w:rsidP="008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9AB" w:rsidRPr="00A7619E" w:rsidRDefault="003509AB" w:rsidP="002E7720">
      <w:pPr>
        <w:tabs>
          <w:tab w:val="left" w:pos="284"/>
          <w:tab w:val="left" w:pos="426"/>
          <w:tab w:val="left" w:pos="709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A7619E">
        <w:rPr>
          <w:rStyle w:val="10"/>
          <w:rFonts w:eastAsiaTheme="minorHAnsi"/>
          <w:b w:val="0"/>
          <w:sz w:val="28"/>
          <w:szCs w:val="28"/>
        </w:rPr>
        <w:t xml:space="preserve">МКУК ЩМБ </w:t>
      </w:r>
      <w:r w:rsidRPr="00A7619E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9470C">
        <w:rPr>
          <w:rFonts w:ascii="Times New Roman" w:hAnsi="Times New Roman" w:cs="Times New Roman"/>
          <w:sz w:val="28"/>
          <w:szCs w:val="28"/>
        </w:rPr>
        <w:t xml:space="preserve"> 2024</w:t>
      </w:r>
      <w:r w:rsidRPr="00A7619E">
        <w:rPr>
          <w:rFonts w:ascii="Times New Roman" w:hAnsi="Times New Roman" w:cs="Times New Roman"/>
          <w:sz w:val="28"/>
          <w:szCs w:val="28"/>
        </w:rPr>
        <w:t xml:space="preserve"> году будет строиться в тесном сотрудничестве:</w:t>
      </w:r>
    </w:p>
    <w:p w:rsidR="003509AB" w:rsidRPr="00A7619E" w:rsidRDefault="003509AB" w:rsidP="002E7720">
      <w:pPr>
        <w:pStyle w:val="a6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>с отделом электронной доставки документов и межбиблиотечного абонемента краевой универсальной научной библиотеки им. А.С.Пушкина;</w:t>
      </w:r>
    </w:p>
    <w:p w:rsidR="003509AB" w:rsidRPr="00A7619E" w:rsidRDefault="0029470C" w:rsidP="002E7720">
      <w:pPr>
        <w:pStyle w:val="a6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9AB" w:rsidRPr="00A7619E">
        <w:rPr>
          <w:rFonts w:ascii="Times New Roman" w:hAnsi="Times New Roman" w:cs="Times New Roman"/>
          <w:sz w:val="28"/>
          <w:szCs w:val="28"/>
        </w:rPr>
        <w:t xml:space="preserve"> с Советом ветеранов,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9AB" w:rsidRPr="00A7619E">
        <w:rPr>
          <w:rFonts w:ascii="Times New Roman" w:hAnsi="Times New Roman" w:cs="Times New Roman"/>
          <w:sz w:val="28"/>
          <w:szCs w:val="28"/>
        </w:rPr>
        <w:t xml:space="preserve"> </w:t>
      </w:r>
      <w:r w:rsidR="00457C5A">
        <w:rPr>
          <w:rFonts w:ascii="Times New Roman" w:hAnsi="Times New Roman" w:cs="Times New Roman"/>
          <w:sz w:val="28"/>
          <w:szCs w:val="28"/>
        </w:rPr>
        <w:t xml:space="preserve"> </w:t>
      </w:r>
      <w:r w:rsidR="003509AB" w:rsidRPr="00A7619E">
        <w:rPr>
          <w:rFonts w:ascii="Times New Roman" w:hAnsi="Times New Roman" w:cs="Times New Roman"/>
          <w:sz w:val="28"/>
          <w:szCs w:val="28"/>
        </w:rPr>
        <w:t xml:space="preserve"> школами района, Детской школой искусств, </w:t>
      </w:r>
      <w:r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3509AB" w:rsidRPr="00A7619E">
        <w:rPr>
          <w:rFonts w:ascii="Times New Roman" w:hAnsi="Times New Roman" w:cs="Times New Roman"/>
          <w:sz w:val="28"/>
          <w:szCs w:val="28"/>
        </w:rPr>
        <w:t>художественной школой, Центром народного твор</w:t>
      </w:r>
      <w:r>
        <w:rPr>
          <w:rFonts w:ascii="Times New Roman" w:hAnsi="Times New Roman" w:cs="Times New Roman"/>
          <w:sz w:val="28"/>
          <w:szCs w:val="28"/>
        </w:rPr>
        <w:t>честв</w:t>
      </w:r>
      <w:r w:rsidR="003509AB" w:rsidRPr="00A7619E">
        <w:rPr>
          <w:rFonts w:ascii="Times New Roman" w:hAnsi="Times New Roman" w:cs="Times New Roman"/>
          <w:sz w:val="28"/>
          <w:szCs w:val="28"/>
        </w:rPr>
        <w:t>, районным краеведческим музеем</w:t>
      </w:r>
      <w:r w:rsidR="003509AB" w:rsidRPr="00A7619E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им. М.М. Постернак</w:t>
      </w:r>
      <w:r w:rsidR="003509AB" w:rsidRPr="00A7619E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, </w:t>
      </w:r>
      <w:r w:rsidR="004B033C">
        <w:rPr>
          <w:rFonts w:ascii="Times New Roman" w:hAnsi="Times New Roman" w:cs="Times New Roman"/>
          <w:sz w:val="28"/>
          <w:szCs w:val="28"/>
        </w:rPr>
        <w:t xml:space="preserve"> с О</w:t>
      </w:r>
      <w:r w:rsidR="003509AB" w:rsidRPr="00A7619E">
        <w:rPr>
          <w:rFonts w:ascii="Times New Roman" w:hAnsi="Times New Roman" w:cs="Times New Roman"/>
          <w:sz w:val="28"/>
          <w:szCs w:val="28"/>
        </w:rPr>
        <w:t>тделом по вопросам семьи и детства,</w:t>
      </w:r>
      <w:r w:rsidR="004B033C">
        <w:rPr>
          <w:rFonts w:ascii="Times New Roman" w:hAnsi="Times New Roman" w:cs="Times New Roman"/>
          <w:sz w:val="28"/>
          <w:szCs w:val="28"/>
        </w:rPr>
        <w:t xml:space="preserve"> О</w:t>
      </w:r>
      <w:r w:rsidR="003509AB" w:rsidRPr="00A7619E">
        <w:rPr>
          <w:rFonts w:ascii="Times New Roman" w:hAnsi="Times New Roman" w:cs="Times New Roman"/>
          <w:sz w:val="28"/>
          <w:szCs w:val="28"/>
        </w:rPr>
        <w:t>тдел</w:t>
      </w:r>
      <w:r w:rsidR="004B033C">
        <w:rPr>
          <w:rFonts w:ascii="Times New Roman" w:hAnsi="Times New Roman" w:cs="Times New Roman"/>
          <w:sz w:val="28"/>
          <w:szCs w:val="28"/>
        </w:rPr>
        <w:t xml:space="preserve">ом </w:t>
      </w:r>
      <w:r w:rsidR="003509AB" w:rsidRPr="00A7619E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несовершеннолетних.</w:t>
      </w:r>
    </w:p>
    <w:p w:rsidR="003509AB" w:rsidRPr="00A7619E" w:rsidRDefault="003509AB" w:rsidP="00C45D92">
      <w:pPr>
        <w:pStyle w:val="a6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sz w:val="28"/>
          <w:szCs w:val="28"/>
        </w:rPr>
        <w:t>МБУЗ Центральная районная больница МО Щербиновский район</w:t>
      </w:r>
      <w:r w:rsidRPr="00A7619E">
        <w:rPr>
          <w:rFonts w:ascii="Times New Roman" w:hAnsi="Times New Roman" w:cs="Times New Roman"/>
          <w:sz w:val="28"/>
          <w:szCs w:val="28"/>
        </w:rPr>
        <w:t>, индустриальным техникумом; как с удаленными пользователями.</w:t>
      </w:r>
    </w:p>
    <w:p w:rsidR="003509AB" w:rsidRPr="00A7619E" w:rsidRDefault="0065515C" w:rsidP="00C45D92">
      <w:pPr>
        <w:tabs>
          <w:tab w:val="left" w:pos="284"/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9AB" w:rsidRPr="00A7619E">
        <w:rPr>
          <w:rFonts w:ascii="Times New Roman" w:hAnsi="Times New Roman" w:cs="Times New Roman"/>
          <w:sz w:val="28"/>
          <w:szCs w:val="28"/>
        </w:rPr>
        <w:t>МКУК ЩМБ также примет активное участие в краевых, районных культурно</w:t>
      </w:r>
      <w:r w:rsidR="007D15EF">
        <w:rPr>
          <w:rFonts w:ascii="Times New Roman" w:hAnsi="Times New Roman" w:cs="Times New Roman"/>
          <w:sz w:val="28"/>
          <w:szCs w:val="28"/>
        </w:rPr>
        <w:t xml:space="preserve">  </w:t>
      </w:r>
      <w:r w:rsidR="003509AB" w:rsidRPr="00A7619E">
        <w:rPr>
          <w:rFonts w:ascii="Times New Roman" w:hAnsi="Times New Roman" w:cs="Times New Roman"/>
          <w:sz w:val="28"/>
          <w:szCs w:val="28"/>
        </w:rPr>
        <w:t>-</w:t>
      </w:r>
      <w:r w:rsidR="007D15EF">
        <w:rPr>
          <w:rFonts w:ascii="Times New Roman" w:hAnsi="Times New Roman" w:cs="Times New Roman"/>
          <w:sz w:val="28"/>
          <w:szCs w:val="28"/>
        </w:rPr>
        <w:t xml:space="preserve"> </w:t>
      </w:r>
      <w:r w:rsidR="003509AB" w:rsidRPr="00A7619E">
        <w:rPr>
          <w:rFonts w:ascii="Times New Roman" w:hAnsi="Times New Roman" w:cs="Times New Roman"/>
          <w:sz w:val="28"/>
          <w:szCs w:val="28"/>
        </w:rPr>
        <w:t>досуговых мероприятиях, акциях, конкурсах и т.д. проводимых на территории муниципального образования Щербиновский район.</w:t>
      </w:r>
    </w:p>
    <w:p w:rsidR="003509AB" w:rsidRPr="00A7619E" w:rsidRDefault="00C45D92" w:rsidP="00CE58CF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619E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ab/>
      </w:r>
    </w:p>
    <w:p w:rsidR="003509AB" w:rsidRPr="004B033C" w:rsidRDefault="003509AB" w:rsidP="004B033C">
      <w:pPr>
        <w:tabs>
          <w:tab w:val="left" w:pos="284"/>
          <w:tab w:val="left" w:pos="426"/>
          <w:tab w:val="left" w:pos="567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/>
          <w:sz w:val="28"/>
          <w:szCs w:val="28"/>
        </w:rPr>
        <w:lastRenderedPageBreak/>
        <w:t xml:space="preserve">С целью рекламы библиотеки планируют оформление книжных выставок, стендов, </w:t>
      </w:r>
      <w:r w:rsidRPr="00A7619E">
        <w:rPr>
          <w:rFonts w:ascii="Times New Roman" w:hAnsi="Times New Roman"/>
          <w:sz w:val="28"/>
          <w:szCs w:val="28"/>
          <w:lang w:eastAsia="en-US"/>
        </w:rPr>
        <w:t>в</w:t>
      </w:r>
      <w:r w:rsidRPr="00A7619E">
        <w:rPr>
          <w:rFonts w:ascii="Times New Roman" w:hAnsi="Times New Roman"/>
          <w:sz w:val="28"/>
          <w:szCs w:val="28"/>
        </w:rPr>
        <w:t>ыпуск рекламных буклетов, листовок, визиток, памяток, календарей; освещение деятельности библиотек</w:t>
      </w:r>
      <w:r w:rsidR="007D15EF">
        <w:rPr>
          <w:rFonts w:ascii="Times New Roman" w:hAnsi="Times New Roman"/>
          <w:sz w:val="28"/>
          <w:szCs w:val="28"/>
        </w:rPr>
        <w:t xml:space="preserve"> </w:t>
      </w:r>
      <w:r w:rsidR="0065515C" w:rsidRPr="0065515C">
        <w:rPr>
          <w:rFonts w:ascii="Times New Roman" w:hAnsi="Times New Roman"/>
          <w:sz w:val="28"/>
          <w:szCs w:val="28"/>
        </w:rPr>
        <w:t xml:space="preserve">на официальных сайтах библиотек, </w:t>
      </w:r>
      <w:r w:rsidRPr="0065515C">
        <w:rPr>
          <w:rFonts w:ascii="Times New Roman" w:hAnsi="Times New Roman"/>
          <w:sz w:val="28"/>
          <w:szCs w:val="28"/>
        </w:rPr>
        <w:t>на</w:t>
      </w:r>
      <w:r w:rsidR="0029470C">
        <w:rPr>
          <w:rFonts w:ascii="Times New Roman" w:hAnsi="Times New Roman"/>
          <w:sz w:val="28"/>
          <w:szCs w:val="28"/>
        </w:rPr>
        <w:t xml:space="preserve"> </w:t>
      </w:r>
      <w:r w:rsidRPr="00A7619E">
        <w:rPr>
          <w:rFonts w:ascii="Times New Roman" w:hAnsi="Times New Roman"/>
          <w:sz w:val="28"/>
          <w:szCs w:val="28"/>
        </w:rPr>
        <w:t xml:space="preserve">web-страницах сайта администрации района и сельских поселений, публикации статей в газете «Щербиновский курьер» и т.д. Для ознакомления с возможностями библиотек в течение года для школьников запланировано проведение </w:t>
      </w:r>
      <w:r w:rsidR="0065515C">
        <w:rPr>
          <w:rFonts w:ascii="Times New Roman" w:hAnsi="Times New Roman"/>
          <w:sz w:val="28"/>
          <w:szCs w:val="28"/>
        </w:rPr>
        <w:t xml:space="preserve">онлайн </w:t>
      </w:r>
      <w:r w:rsidR="00CE58CF" w:rsidRPr="00A7619E">
        <w:rPr>
          <w:rFonts w:ascii="Times New Roman" w:hAnsi="Times New Roman"/>
          <w:sz w:val="28"/>
          <w:szCs w:val="28"/>
        </w:rPr>
        <w:t>экскурсий.</w:t>
      </w:r>
    </w:p>
    <w:p w:rsidR="006532D9" w:rsidRPr="00A7619E" w:rsidRDefault="006532D9" w:rsidP="002E7720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532D9" w:rsidRPr="00A7619E" w:rsidRDefault="006532D9" w:rsidP="002E7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9E">
        <w:rPr>
          <w:rFonts w:ascii="Times New Roman" w:hAnsi="Times New Roman" w:cs="Times New Roman"/>
          <w:b/>
          <w:sz w:val="28"/>
          <w:szCs w:val="28"/>
        </w:rPr>
        <w:t>Характеристика читательской аудитории библиотек района.</w:t>
      </w:r>
    </w:p>
    <w:p w:rsidR="006532D9" w:rsidRPr="00A7619E" w:rsidRDefault="008531B6" w:rsidP="008531B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ab/>
      </w:r>
      <w:r w:rsidR="006532D9" w:rsidRPr="00A7619E">
        <w:rPr>
          <w:rFonts w:ascii="Times New Roman" w:eastAsia="Times New Roman" w:hAnsi="Times New Roman" w:cs="Times New Roman"/>
          <w:bCs/>
          <w:sz w:val="28"/>
          <w:szCs w:val="28"/>
        </w:rPr>
        <w:t>Задача библиотеки – оказывать</w:t>
      </w:r>
      <w:r w:rsidR="004B03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библиотечные </w:t>
      </w:r>
      <w:r w:rsidR="006532D9" w:rsidRPr="00A7619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 всем гражданам и со</w:t>
      </w:r>
      <w:r w:rsidR="004B033C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циальным группам.   Основными </w:t>
      </w:r>
      <w:r w:rsidR="006532D9" w:rsidRPr="00A7619E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читательскими группами </w:t>
      </w:r>
      <w:r w:rsidR="002C6472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библиотеки являются: </w:t>
      </w:r>
      <w:r w:rsidR="004B033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учащиеся старших классов</w:t>
      </w:r>
      <w:r w:rsidR="007D15EF">
        <w:rPr>
          <w:rFonts w:ascii="Times New Roman" w:eastAsia="Times New Roman" w:hAnsi="Times New Roman" w:cs="Times New Roman"/>
          <w:bCs/>
          <w:sz w:val="28"/>
          <w:szCs w:val="28"/>
        </w:rPr>
        <w:t>, молодежь, взрослые,</w:t>
      </w:r>
      <w:r w:rsidR="006532D9" w:rsidRPr="00A7619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среди которых люди, имеющие инвалидность; </w:t>
      </w:r>
      <w:r w:rsidR="002C6472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служащие, колхозники, рабочие.</w:t>
      </w:r>
      <w:r w:rsidR="002947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32D9" w:rsidRPr="00A7619E">
        <w:rPr>
          <w:rFonts w:ascii="Times New Roman" w:eastAsia="Times New Roman" w:hAnsi="Times New Roman" w:cs="Times New Roman"/>
          <w:sz w:val="28"/>
          <w:szCs w:val="28"/>
        </w:rPr>
        <w:t>С целью изучения динамики чтения и читательского спроса данных групп пользователей проводится анализ читательских формуляров.</w:t>
      </w:r>
    </w:p>
    <w:p w:rsidR="006532D9" w:rsidRPr="00A7619E" w:rsidRDefault="008531B6" w:rsidP="008531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7619E">
        <w:rPr>
          <w:rFonts w:ascii="Times New Roman" w:hAnsi="Times New Roman" w:cs="Times New Roman"/>
          <w:sz w:val="28"/>
          <w:szCs w:val="28"/>
        </w:rPr>
        <w:tab/>
      </w:r>
      <w:r w:rsidR="006532D9" w:rsidRPr="00A7619E">
        <w:rPr>
          <w:rFonts w:ascii="Times New Roman" w:hAnsi="Times New Roman" w:cs="Times New Roman"/>
          <w:sz w:val="28"/>
          <w:szCs w:val="28"/>
        </w:rPr>
        <w:t xml:space="preserve">Изучение мнения читателей о качестве оказания библиотечных услуг и положительной работе библиотек района проводится посредством анкетирования, анализа </w:t>
      </w:r>
      <w:r w:rsidR="006532D9" w:rsidRPr="00A7619E">
        <w:rPr>
          <w:rFonts w:ascii="Times New Roman" w:eastAsia="Times New Roman" w:hAnsi="Times New Roman" w:cs="Times New Roman"/>
          <w:sz w:val="28"/>
          <w:szCs w:val="28"/>
        </w:rPr>
        <w:t>отзыва читателей</w:t>
      </w:r>
      <w:r w:rsidR="006532D9" w:rsidRPr="00A7619E">
        <w:rPr>
          <w:rFonts w:ascii="Times New Roman" w:hAnsi="Times New Roman" w:cs="Times New Roman"/>
          <w:sz w:val="28"/>
          <w:szCs w:val="28"/>
        </w:rPr>
        <w:t>, соц. опроса и др.</w:t>
      </w:r>
    </w:p>
    <w:p w:rsidR="006532D9" w:rsidRPr="00A7619E" w:rsidRDefault="006532D9" w:rsidP="002E7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268"/>
        <w:gridCol w:w="1701"/>
        <w:gridCol w:w="850"/>
        <w:gridCol w:w="2268"/>
      </w:tblGrid>
      <w:tr w:rsidR="006532D9" w:rsidRPr="00A7619E" w:rsidTr="00045B07">
        <w:tc>
          <w:tcPr>
            <w:tcW w:w="2660" w:type="dxa"/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850" w:type="dxa"/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6532D9" w:rsidRPr="00A7619E" w:rsidRDefault="006532D9" w:rsidP="002E77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532D9" w:rsidRPr="00A7619E" w:rsidTr="00045B07">
        <w:tc>
          <w:tcPr>
            <w:tcW w:w="2660" w:type="dxa"/>
            <w:shd w:val="clear" w:color="auto" w:fill="auto"/>
          </w:tcPr>
          <w:p w:rsidR="006532D9" w:rsidRPr="00227CF9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предоставления библиотечных услуг</w:t>
            </w:r>
          </w:p>
        </w:tc>
        <w:tc>
          <w:tcPr>
            <w:tcW w:w="2268" w:type="dxa"/>
            <w:shd w:val="clear" w:color="auto" w:fill="auto"/>
          </w:tcPr>
          <w:p w:rsidR="006532D9" w:rsidRPr="00227CF9" w:rsidRDefault="00DB739B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32D9" w:rsidRPr="00227CF9">
              <w:rPr>
                <w:rFonts w:ascii="Times New Roman" w:hAnsi="Times New Roman" w:cs="Times New Roman"/>
                <w:sz w:val="28"/>
                <w:szCs w:val="28"/>
              </w:rPr>
              <w:t>нкетирование</w:t>
            </w:r>
          </w:p>
        </w:tc>
        <w:tc>
          <w:tcPr>
            <w:tcW w:w="1701" w:type="dxa"/>
            <w:shd w:val="clear" w:color="auto" w:fill="auto"/>
          </w:tcPr>
          <w:p w:rsidR="006532D9" w:rsidRPr="00227CF9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532D9" w:rsidRPr="00227CF9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shd w:val="clear" w:color="auto" w:fill="auto"/>
          </w:tcPr>
          <w:p w:rsidR="006532D9" w:rsidRPr="00A7619E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6532D9" w:rsidRPr="00A7619E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6532D9" w:rsidRPr="00A7619E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Библиотеки района</w:t>
            </w:r>
          </w:p>
        </w:tc>
      </w:tr>
      <w:tr w:rsidR="006532D9" w:rsidRPr="00A7619E" w:rsidTr="00045B07">
        <w:tc>
          <w:tcPr>
            <w:tcW w:w="2660" w:type="dxa"/>
            <w:shd w:val="clear" w:color="auto" w:fill="auto"/>
          </w:tcPr>
          <w:p w:rsidR="006532D9" w:rsidRPr="00227CF9" w:rsidRDefault="006532D9" w:rsidP="0085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читательских формуляров</w:t>
            </w:r>
            <w:r w:rsidRPr="00227CF9">
              <w:rPr>
                <w:rFonts w:ascii="Times New Roman" w:eastAsia="Times New Roman" w:hAnsi="Times New Roman" w:cs="Times New Roman"/>
                <w:sz w:val="28"/>
                <w:szCs w:val="28"/>
              </w:rPr>
              <w:t>, отзывов читателей</w:t>
            </w:r>
          </w:p>
        </w:tc>
        <w:tc>
          <w:tcPr>
            <w:tcW w:w="2268" w:type="dxa"/>
            <w:shd w:val="clear" w:color="auto" w:fill="auto"/>
          </w:tcPr>
          <w:p w:rsidR="006532D9" w:rsidRPr="00227CF9" w:rsidRDefault="00DB739B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32D9" w:rsidRPr="00227CF9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</w:p>
        </w:tc>
        <w:tc>
          <w:tcPr>
            <w:tcW w:w="1701" w:type="dxa"/>
            <w:shd w:val="clear" w:color="auto" w:fill="auto"/>
          </w:tcPr>
          <w:p w:rsidR="006532D9" w:rsidRPr="00227CF9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532D9" w:rsidRPr="00227CF9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F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shd w:val="clear" w:color="auto" w:fill="auto"/>
          </w:tcPr>
          <w:p w:rsidR="006532D9" w:rsidRPr="00A7619E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6532D9" w:rsidRPr="00A7619E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6532D9" w:rsidRPr="00A7619E" w:rsidRDefault="006532D9" w:rsidP="0085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Библиотеки района</w:t>
            </w:r>
          </w:p>
        </w:tc>
      </w:tr>
    </w:tbl>
    <w:p w:rsidR="006532D9" w:rsidRPr="00A7619E" w:rsidRDefault="006532D9" w:rsidP="002E7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177F" w:rsidRPr="00A7619E" w:rsidRDefault="0050177F" w:rsidP="001F0A0F">
      <w:pPr>
        <w:pStyle w:val="a4"/>
        <w:rPr>
          <w:rFonts w:ascii="Times New Roman" w:hAnsi="Times New Roman"/>
          <w:b/>
          <w:color w:val="FF0000"/>
          <w:sz w:val="28"/>
          <w:szCs w:val="28"/>
        </w:rPr>
      </w:pPr>
    </w:p>
    <w:p w:rsidR="00584729" w:rsidRDefault="0058472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729" w:rsidRDefault="00584729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8A6" w:rsidRPr="00A7619E" w:rsidRDefault="00DA6EA1" w:rsidP="00142D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краеведческой деятельности – по тематике (историческое, литературное, экологическое и др.)</w:t>
      </w:r>
    </w:p>
    <w:p w:rsidR="00A8687E" w:rsidRPr="00A7619E" w:rsidRDefault="009D1BF1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t>ИСТОРИЧЕСКОЕ</w:t>
      </w:r>
    </w:p>
    <w:tbl>
      <w:tblPr>
        <w:tblStyle w:val="a7"/>
        <w:tblW w:w="9782" w:type="dxa"/>
        <w:jc w:val="center"/>
        <w:tblInd w:w="-176" w:type="dxa"/>
        <w:tblLayout w:type="fixed"/>
        <w:tblLook w:val="04A0"/>
      </w:tblPr>
      <w:tblGrid>
        <w:gridCol w:w="2978"/>
        <w:gridCol w:w="1984"/>
        <w:gridCol w:w="1701"/>
        <w:gridCol w:w="923"/>
        <w:gridCol w:w="2196"/>
      </w:tblGrid>
      <w:tr w:rsidR="00A8687E" w:rsidRPr="00A7619E" w:rsidTr="00F41FB4">
        <w:trPr>
          <w:jc w:val="center"/>
        </w:trPr>
        <w:tc>
          <w:tcPr>
            <w:tcW w:w="2978" w:type="dxa"/>
            <w:vAlign w:val="center"/>
          </w:tcPr>
          <w:p w:rsidR="00A8687E" w:rsidRPr="00A7619E" w:rsidRDefault="00A8687E" w:rsidP="002E772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vAlign w:val="center"/>
          </w:tcPr>
          <w:p w:rsidR="00A8687E" w:rsidRPr="00A7619E" w:rsidRDefault="00A8687E" w:rsidP="002E772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  <w:vAlign w:val="center"/>
          </w:tcPr>
          <w:p w:rsidR="00A8687E" w:rsidRPr="00A7619E" w:rsidRDefault="00A8687E" w:rsidP="002E772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  <w:p w:rsidR="00A8687E" w:rsidRPr="00A7619E" w:rsidRDefault="00A8687E" w:rsidP="002E772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923" w:type="dxa"/>
            <w:vAlign w:val="center"/>
          </w:tcPr>
          <w:p w:rsidR="00A8687E" w:rsidRPr="00A7619E" w:rsidRDefault="00A8687E" w:rsidP="002E772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Срок исполнения, кв.</w:t>
            </w:r>
          </w:p>
        </w:tc>
        <w:tc>
          <w:tcPr>
            <w:tcW w:w="2196" w:type="dxa"/>
            <w:vAlign w:val="center"/>
          </w:tcPr>
          <w:p w:rsidR="00A8687E" w:rsidRPr="00A7619E" w:rsidRDefault="00A8687E" w:rsidP="002E772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D0123" w:rsidRPr="00A7619E" w:rsidTr="00DA717C">
        <w:trPr>
          <w:jc w:val="center"/>
        </w:trPr>
        <w:tc>
          <w:tcPr>
            <w:tcW w:w="2978" w:type="dxa"/>
          </w:tcPr>
          <w:p w:rsidR="005D0123" w:rsidRPr="003769C1" w:rsidRDefault="00584729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Край кубанский, край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казачий</w:t>
            </w:r>
          </w:p>
        </w:tc>
        <w:tc>
          <w:tcPr>
            <w:tcW w:w="1984" w:type="dxa"/>
          </w:tcPr>
          <w:p w:rsidR="005D0123" w:rsidRPr="003769C1" w:rsidRDefault="005D012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Книжная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выставка- инсталляция</w:t>
            </w:r>
          </w:p>
        </w:tc>
        <w:tc>
          <w:tcPr>
            <w:tcW w:w="1701" w:type="dxa"/>
          </w:tcPr>
          <w:p w:rsidR="005D0123" w:rsidRPr="003769C1" w:rsidRDefault="005D012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все</w:t>
            </w:r>
          </w:p>
        </w:tc>
        <w:tc>
          <w:tcPr>
            <w:tcW w:w="923" w:type="dxa"/>
          </w:tcPr>
          <w:p w:rsidR="005D0123" w:rsidRPr="003769C1" w:rsidRDefault="007D15EF" w:rsidP="005D0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0123"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0123" w:rsidRPr="00CA1917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96" w:type="dxa"/>
            <w:vAlign w:val="center"/>
          </w:tcPr>
          <w:p w:rsidR="005D0123" w:rsidRPr="003769C1" w:rsidRDefault="005D012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D0123" w:rsidRPr="003769C1" w:rsidRDefault="005D012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  <w:tr w:rsidR="00584729" w:rsidRPr="00A7619E" w:rsidTr="000E5A4B">
        <w:trPr>
          <w:jc w:val="center"/>
        </w:trPr>
        <w:tc>
          <w:tcPr>
            <w:tcW w:w="2978" w:type="dxa"/>
          </w:tcPr>
          <w:p w:rsidR="00584729" w:rsidRDefault="00584729" w:rsidP="000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О тех, кому вечно будет 20…»</w:t>
            </w:r>
          </w:p>
        </w:tc>
        <w:tc>
          <w:tcPr>
            <w:tcW w:w="1984" w:type="dxa"/>
          </w:tcPr>
          <w:p w:rsidR="00584729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701" w:type="dxa"/>
          </w:tcPr>
          <w:p w:rsidR="00584729" w:rsidRPr="003769C1" w:rsidRDefault="00CA1917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 - </w:t>
            </w:r>
            <w:r w:rsidR="00584729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</w:p>
        </w:tc>
        <w:tc>
          <w:tcPr>
            <w:tcW w:w="923" w:type="dxa"/>
          </w:tcPr>
          <w:p w:rsidR="00584729" w:rsidRPr="009F458D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96" w:type="dxa"/>
          </w:tcPr>
          <w:p w:rsidR="00584729" w:rsidRPr="003769C1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84729" w:rsidRPr="003769C1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84729" w:rsidRPr="00A7619E" w:rsidTr="000E5A4B">
        <w:trPr>
          <w:jc w:val="center"/>
        </w:trPr>
        <w:tc>
          <w:tcPr>
            <w:tcW w:w="2978" w:type="dxa"/>
          </w:tcPr>
          <w:p w:rsidR="00584729" w:rsidRPr="003769C1" w:rsidRDefault="00584729" w:rsidP="000E5A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Письма  без марок</w:t>
            </w:r>
          </w:p>
        </w:tc>
        <w:tc>
          <w:tcPr>
            <w:tcW w:w="1984" w:type="dxa"/>
          </w:tcPr>
          <w:p w:rsidR="00584729" w:rsidRPr="003769C1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 фронтового письма</w:t>
            </w:r>
          </w:p>
        </w:tc>
        <w:tc>
          <w:tcPr>
            <w:tcW w:w="1701" w:type="dxa"/>
            <w:vAlign w:val="center"/>
          </w:tcPr>
          <w:p w:rsidR="00584729" w:rsidRDefault="00584729" w:rsidP="00101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4C7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  <w:p w:rsidR="001014C7" w:rsidRPr="003769C1" w:rsidRDefault="001014C7" w:rsidP="00101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«Горизонт</w:t>
            </w:r>
          </w:p>
        </w:tc>
        <w:tc>
          <w:tcPr>
            <w:tcW w:w="923" w:type="dxa"/>
          </w:tcPr>
          <w:p w:rsidR="00584729" w:rsidRPr="003769C1" w:rsidRDefault="007D15EF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729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96" w:type="dxa"/>
          </w:tcPr>
          <w:p w:rsidR="00584729" w:rsidRPr="00431FD8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84729" w:rsidRPr="003769C1" w:rsidRDefault="00584729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FD8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584729" w:rsidRPr="00A7619E" w:rsidTr="00DA717C">
        <w:trPr>
          <w:jc w:val="center"/>
        </w:trPr>
        <w:tc>
          <w:tcPr>
            <w:tcW w:w="2978" w:type="dxa"/>
          </w:tcPr>
          <w:p w:rsidR="00584729" w:rsidRDefault="00584729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– то родом из детства, я </w:t>
            </w:r>
            <w:r w:rsidR="00C5149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войны»</w:t>
            </w:r>
          </w:p>
        </w:tc>
        <w:tc>
          <w:tcPr>
            <w:tcW w:w="1984" w:type="dxa"/>
          </w:tcPr>
          <w:p w:rsidR="00584729" w:rsidRDefault="00584729" w:rsidP="0079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Встреча поколений</w:t>
            </w:r>
          </w:p>
        </w:tc>
        <w:tc>
          <w:tcPr>
            <w:tcW w:w="1701" w:type="dxa"/>
          </w:tcPr>
          <w:p w:rsidR="00584729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1014C7" w:rsidRDefault="001014C7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923" w:type="dxa"/>
          </w:tcPr>
          <w:p w:rsidR="00584729" w:rsidRPr="003769C1" w:rsidRDefault="007D15EF" w:rsidP="005D0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847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4729" w:rsidRPr="00CA191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5847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96" w:type="dxa"/>
            <w:vAlign w:val="center"/>
          </w:tcPr>
          <w:p w:rsidR="00584729" w:rsidRPr="00CA1BCC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84729" w:rsidRPr="00CA1BCC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99" w:rsidRPr="00A7619E" w:rsidTr="00DA717C">
        <w:trPr>
          <w:jc w:val="center"/>
        </w:trPr>
        <w:tc>
          <w:tcPr>
            <w:tcW w:w="2978" w:type="dxa"/>
          </w:tcPr>
          <w:p w:rsidR="002B1599" w:rsidRDefault="002B1599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Щербина. Золотое имя в истории  (к175 –летию со дня рождения)</w:t>
            </w:r>
          </w:p>
        </w:tc>
        <w:tc>
          <w:tcPr>
            <w:tcW w:w="1984" w:type="dxa"/>
          </w:tcPr>
          <w:p w:rsidR="002B1599" w:rsidRDefault="005536E0" w:rsidP="0079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исторического портрета</w:t>
            </w:r>
          </w:p>
        </w:tc>
        <w:tc>
          <w:tcPr>
            <w:tcW w:w="1701" w:type="dxa"/>
          </w:tcPr>
          <w:p w:rsidR="002B1599" w:rsidRDefault="005536E0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923" w:type="dxa"/>
          </w:tcPr>
          <w:p w:rsidR="002B1599" w:rsidRDefault="007D15EF" w:rsidP="005D0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5536E0" w:rsidRPr="00CA191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5536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96" w:type="dxa"/>
            <w:vAlign w:val="center"/>
          </w:tcPr>
          <w:p w:rsidR="005536E0" w:rsidRPr="00CA1BCC" w:rsidRDefault="005536E0" w:rsidP="0055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536E0" w:rsidRPr="00CA1BCC" w:rsidRDefault="005536E0" w:rsidP="0055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BCC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2B1599" w:rsidRPr="00CA1BCC" w:rsidRDefault="002B159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29" w:rsidRPr="00A7619E" w:rsidTr="00DA717C">
        <w:trPr>
          <w:jc w:val="center"/>
        </w:trPr>
        <w:tc>
          <w:tcPr>
            <w:tcW w:w="2978" w:type="dxa"/>
          </w:tcPr>
          <w:p w:rsidR="00584729" w:rsidRPr="003769C1" w:rsidRDefault="00584729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Вспоминая радетелей земли кубанской</w:t>
            </w:r>
          </w:p>
        </w:tc>
        <w:tc>
          <w:tcPr>
            <w:tcW w:w="1984" w:type="dxa"/>
          </w:tcPr>
          <w:p w:rsidR="00584729" w:rsidRPr="003769C1" w:rsidRDefault="00236D38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  <w:r w:rsidR="00584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923" w:type="dxa"/>
          </w:tcPr>
          <w:p w:rsidR="00584729" w:rsidRPr="003769C1" w:rsidRDefault="007D15EF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4729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96" w:type="dxa"/>
            <w:vAlign w:val="center"/>
          </w:tcPr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84729" w:rsidRPr="00A7619E" w:rsidTr="00DA717C">
        <w:trPr>
          <w:jc w:val="center"/>
        </w:trPr>
        <w:tc>
          <w:tcPr>
            <w:tcW w:w="2978" w:type="dxa"/>
          </w:tcPr>
          <w:p w:rsidR="00584729" w:rsidRPr="003769C1" w:rsidRDefault="0071021A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 в  небе свой оставил след»</w:t>
            </w:r>
            <w:r w:rsidR="00236D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к 115 -летию со дня рождения Г.Я. Бахчиванджи)</w:t>
            </w:r>
          </w:p>
        </w:tc>
        <w:tc>
          <w:tcPr>
            <w:tcW w:w="1984" w:type="dxa"/>
          </w:tcPr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боевой славы</w:t>
            </w:r>
          </w:p>
        </w:tc>
        <w:tc>
          <w:tcPr>
            <w:tcW w:w="1701" w:type="dxa"/>
          </w:tcPr>
          <w:p w:rsidR="00584729" w:rsidRPr="003769C1" w:rsidRDefault="00584729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23" w:type="dxa"/>
          </w:tcPr>
          <w:p w:rsidR="00584729" w:rsidRPr="003769C1" w:rsidRDefault="007D15EF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3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729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96" w:type="dxa"/>
            <w:vAlign w:val="center"/>
          </w:tcPr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84729" w:rsidRPr="003769C1" w:rsidRDefault="00584729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56443" w:rsidRPr="00A7619E" w:rsidTr="00DA717C">
        <w:trPr>
          <w:jc w:val="center"/>
        </w:trPr>
        <w:tc>
          <w:tcPr>
            <w:tcW w:w="2978" w:type="dxa"/>
          </w:tcPr>
          <w:p w:rsidR="00756443" w:rsidRDefault="0075644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Заветы старины в семье казачьей</w:t>
            </w:r>
          </w:p>
        </w:tc>
        <w:tc>
          <w:tcPr>
            <w:tcW w:w="1984" w:type="dxa"/>
          </w:tcPr>
          <w:p w:rsidR="00756443" w:rsidRPr="003769C1" w:rsidRDefault="0075644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народных традиций</w:t>
            </w:r>
          </w:p>
        </w:tc>
        <w:tc>
          <w:tcPr>
            <w:tcW w:w="1701" w:type="dxa"/>
          </w:tcPr>
          <w:p w:rsidR="00756443" w:rsidRPr="003769C1" w:rsidRDefault="0075644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 -ся</w:t>
            </w:r>
          </w:p>
        </w:tc>
        <w:tc>
          <w:tcPr>
            <w:tcW w:w="923" w:type="dxa"/>
          </w:tcPr>
          <w:p w:rsidR="00756443" w:rsidRDefault="007D15EF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756443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96" w:type="dxa"/>
            <w:vAlign w:val="center"/>
          </w:tcPr>
          <w:p w:rsidR="00756443" w:rsidRPr="003769C1" w:rsidRDefault="00756443" w:rsidP="007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56443" w:rsidRPr="003769C1" w:rsidRDefault="00756443" w:rsidP="007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142D88" w:rsidRPr="00A7619E" w:rsidTr="000E5A4B">
        <w:trPr>
          <w:jc w:val="center"/>
        </w:trPr>
        <w:tc>
          <w:tcPr>
            <w:tcW w:w="2978" w:type="dxa"/>
          </w:tcPr>
          <w:p w:rsidR="00142D88" w:rsidRDefault="00142D88" w:rsidP="000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Монументы мужества и славы (к  Дню Героев Отечества)</w:t>
            </w:r>
          </w:p>
        </w:tc>
        <w:tc>
          <w:tcPr>
            <w:tcW w:w="1984" w:type="dxa"/>
          </w:tcPr>
          <w:p w:rsidR="00142D88" w:rsidRDefault="00142D88" w:rsidP="000E5A4B">
            <w:pPr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</w:t>
            </w:r>
          </w:p>
          <w:p w:rsidR="00142D88" w:rsidRDefault="00142D88" w:rsidP="000E5A4B">
            <w:pPr>
              <w:ind w:left="-108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701" w:type="dxa"/>
          </w:tcPr>
          <w:p w:rsidR="00142D88" w:rsidRDefault="00142D88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923" w:type="dxa"/>
          </w:tcPr>
          <w:p w:rsidR="00142D88" w:rsidRDefault="007D15EF" w:rsidP="000E5A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42D88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96" w:type="dxa"/>
          </w:tcPr>
          <w:p w:rsidR="00142D88" w:rsidRPr="003769C1" w:rsidRDefault="00142D88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42D88" w:rsidRPr="00A80A19" w:rsidRDefault="00142D88" w:rsidP="000E5A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9C1">
              <w:rPr>
                <w:rFonts w:ascii="Times New Roman" w:hAnsi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142D88" w:rsidRPr="00A7619E" w:rsidTr="00DA717C">
        <w:trPr>
          <w:jc w:val="center"/>
        </w:trPr>
        <w:tc>
          <w:tcPr>
            <w:tcW w:w="2978" w:type="dxa"/>
          </w:tcPr>
          <w:p w:rsidR="00142D88" w:rsidRPr="003769C1" w:rsidRDefault="00C5149C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2D88">
              <w:rPr>
                <w:rFonts w:ascii="Times New Roman" w:hAnsi="Times New Roman" w:cs="Times New Roman"/>
                <w:sz w:val="28"/>
                <w:szCs w:val="28"/>
              </w:rPr>
              <w:t>Листая старые страницы,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вернемся в прошлое на ми</w:t>
            </w:r>
            <w:r w:rsidR="00142D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984" w:type="dxa"/>
          </w:tcPr>
          <w:p w:rsidR="00142D88" w:rsidRPr="003769C1" w:rsidRDefault="00142D88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Ретро-взгляд</w:t>
            </w:r>
          </w:p>
        </w:tc>
        <w:tc>
          <w:tcPr>
            <w:tcW w:w="1701" w:type="dxa"/>
          </w:tcPr>
          <w:p w:rsidR="00142D88" w:rsidRPr="003769C1" w:rsidRDefault="00142D88" w:rsidP="00D8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C5">
              <w:rPr>
                <w:rFonts w:ascii="Times New Roman" w:hAnsi="Times New Roman" w:cs="Times New Roman"/>
                <w:sz w:val="28"/>
                <w:szCs w:val="28"/>
              </w:rPr>
              <w:t xml:space="preserve"> инвалиды</w:t>
            </w:r>
          </w:p>
        </w:tc>
        <w:tc>
          <w:tcPr>
            <w:tcW w:w="923" w:type="dxa"/>
          </w:tcPr>
          <w:p w:rsidR="00142D88" w:rsidRPr="003769C1" w:rsidRDefault="007D15EF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42D88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96" w:type="dxa"/>
            <w:vAlign w:val="center"/>
          </w:tcPr>
          <w:p w:rsidR="00142D88" w:rsidRPr="003769C1" w:rsidRDefault="00142D88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42D88" w:rsidRPr="003769C1" w:rsidRDefault="00142D88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142D88" w:rsidRDefault="00142D88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443" w:rsidRDefault="00756443" w:rsidP="00294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9" w:rsidRPr="00A7619E" w:rsidRDefault="006337F5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ЛИТЕРАТУРНОЕ</w:t>
      </w:r>
    </w:p>
    <w:tbl>
      <w:tblPr>
        <w:tblStyle w:val="a7"/>
        <w:tblW w:w="9923" w:type="dxa"/>
        <w:tblInd w:w="-34" w:type="dxa"/>
        <w:tblLayout w:type="fixed"/>
        <w:tblLook w:val="04A0"/>
      </w:tblPr>
      <w:tblGrid>
        <w:gridCol w:w="3119"/>
        <w:gridCol w:w="1985"/>
        <w:gridCol w:w="1559"/>
        <w:gridCol w:w="992"/>
        <w:gridCol w:w="2268"/>
      </w:tblGrid>
      <w:tr w:rsidR="005D0123" w:rsidRPr="00A7619E" w:rsidTr="00DA717C">
        <w:tc>
          <w:tcPr>
            <w:tcW w:w="3119" w:type="dxa"/>
          </w:tcPr>
          <w:p w:rsidR="005D0123" w:rsidRPr="003769C1" w:rsidRDefault="0038693D" w:rsidP="00386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– живая связь  сердец</w:t>
            </w:r>
            <w:r w:rsidR="00756443">
              <w:rPr>
                <w:rFonts w:ascii="Times New Roman" w:hAnsi="Times New Roman" w:cs="Times New Roman"/>
                <w:sz w:val="28"/>
                <w:szCs w:val="28"/>
              </w:rPr>
              <w:t xml:space="preserve"> ( Ко Всемирному дню поэзии)</w:t>
            </w:r>
          </w:p>
        </w:tc>
        <w:tc>
          <w:tcPr>
            <w:tcW w:w="1985" w:type="dxa"/>
          </w:tcPr>
          <w:p w:rsidR="005D0123" w:rsidRPr="003769C1" w:rsidRDefault="005D0123" w:rsidP="003C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98">
              <w:rPr>
                <w:rFonts w:ascii="Times New Roman" w:hAnsi="Times New Roman" w:cs="Times New Roman"/>
                <w:sz w:val="28"/>
                <w:szCs w:val="28"/>
              </w:rPr>
              <w:t>Час поэтического настроения</w:t>
            </w:r>
          </w:p>
        </w:tc>
        <w:tc>
          <w:tcPr>
            <w:tcW w:w="1559" w:type="dxa"/>
          </w:tcPr>
          <w:p w:rsidR="005D0123" w:rsidRDefault="005D0123" w:rsidP="003C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5D0123" w:rsidRPr="003769C1" w:rsidRDefault="005D0123" w:rsidP="003C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992" w:type="dxa"/>
          </w:tcPr>
          <w:p w:rsidR="005D0123" w:rsidRPr="003769C1" w:rsidRDefault="005D0123" w:rsidP="003C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268" w:type="dxa"/>
            <w:vAlign w:val="center"/>
          </w:tcPr>
          <w:p w:rsidR="005D0123" w:rsidRPr="003769C1" w:rsidRDefault="005D0123" w:rsidP="003C1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D0123" w:rsidRPr="003769C1" w:rsidRDefault="005D0123" w:rsidP="003C1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D0123" w:rsidRPr="00A7619E" w:rsidTr="00DA717C">
        <w:tc>
          <w:tcPr>
            <w:tcW w:w="3119" w:type="dxa"/>
          </w:tcPr>
          <w:p w:rsidR="005D0123" w:rsidRPr="003769C1" w:rsidRDefault="009E2ADC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443">
              <w:rPr>
                <w:rFonts w:ascii="Times New Roman" w:hAnsi="Times New Roman" w:cs="Times New Roman"/>
                <w:sz w:val="28"/>
                <w:szCs w:val="28"/>
              </w:rPr>
              <w:t>В стихах воспетая Кубань</w:t>
            </w:r>
          </w:p>
        </w:tc>
        <w:tc>
          <w:tcPr>
            <w:tcW w:w="1985" w:type="dxa"/>
          </w:tcPr>
          <w:p w:rsidR="005D0123" w:rsidRPr="003769C1" w:rsidRDefault="005D012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ринг</w:t>
            </w:r>
          </w:p>
        </w:tc>
        <w:tc>
          <w:tcPr>
            <w:tcW w:w="1559" w:type="dxa"/>
          </w:tcPr>
          <w:p w:rsidR="005D0123" w:rsidRDefault="005D012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5D0123" w:rsidRPr="003769C1" w:rsidRDefault="005D012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«Слово»</w:t>
            </w:r>
          </w:p>
        </w:tc>
        <w:tc>
          <w:tcPr>
            <w:tcW w:w="992" w:type="dxa"/>
          </w:tcPr>
          <w:p w:rsidR="005D0123" w:rsidRPr="003769C1" w:rsidRDefault="005D0123" w:rsidP="005D0123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268" w:type="dxa"/>
            <w:vAlign w:val="center"/>
          </w:tcPr>
          <w:p w:rsidR="005D0123" w:rsidRPr="003769C1" w:rsidRDefault="005D012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D0123" w:rsidRPr="003769C1" w:rsidRDefault="005D0123" w:rsidP="005D01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5D0123" w:rsidRPr="00A7619E" w:rsidTr="00DA717C">
        <w:tc>
          <w:tcPr>
            <w:tcW w:w="3119" w:type="dxa"/>
          </w:tcPr>
          <w:p w:rsidR="005D0123" w:rsidRPr="003769C1" w:rsidRDefault="005D0123" w:rsidP="009E2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443">
              <w:rPr>
                <w:rFonts w:ascii="Times New Roman" w:hAnsi="Times New Roman" w:cs="Times New Roman"/>
                <w:sz w:val="28"/>
                <w:szCs w:val="28"/>
              </w:rPr>
              <w:t>Взгляд на родную природу</w:t>
            </w:r>
            <w:r w:rsidR="009E2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D0123" w:rsidRPr="003769C1" w:rsidRDefault="0075644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поэтического настроения</w:t>
            </w:r>
          </w:p>
        </w:tc>
        <w:tc>
          <w:tcPr>
            <w:tcW w:w="1559" w:type="dxa"/>
          </w:tcPr>
          <w:p w:rsidR="005D0123" w:rsidRPr="003769C1" w:rsidRDefault="005D012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992" w:type="dxa"/>
          </w:tcPr>
          <w:p w:rsidR="005D0123" w:rsidRPr="006D60D0" w:rsidRDefault="005D0123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vAlign w:val="center"/>
          </w:tcPr>
          <w:p w:rsidR="005D0123" w:rsidRPr="006D60D0" w:rsidRDefault="005D0123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D0123" w:rsidRPr="006D60D0" w:rsidRDefault="005D0123" w:rsidP="005D01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E5A4B" w:rsidRPr="00A7619E" w:rsidTr="002072C0">
        <w:tc>
          <w:tcPr>
            <w:tcW w:w="3119" w:type="dxa"/>
          </w:tcPr>
          <w:p w:rsidR="000E5A4B" w:rsidRDefault="000E5A4B" w:rsidP="000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севере Кубани процветает Щербиновская щедрая земля…»(К 230 –летию основания станицы)</w:t>
            </w:r>
          </w:p>
        </w:tc>
        <w:tc>
          <w:tcPr>
            <w:tcW w:w="1985" w:type="dxa"/>
          </w:tcPr>
          <w:p w:rsidR="000E5A4B" w:rsidRDefault="000E5A4B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Музыкально-поэтическая композиция</w:t>
            </w:r>
          </w:p>
        </w:tc>
        <w:tc>
          <w:tcPr>
            <w:tcW w:w="1559" w:type="dxa"/>
          </w:tcPr>
          <w:p w:rsidR="000E5A4B" w:rsidRDefault="000E5A4B" w:rsidP="000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0E5A4B" w:rsidRDefault="000E5A4B" w:rsidP="000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992" w:type="dxa"/>
          </w:tcPr>
          <w:p w:rsidR="000E5A4B" w:rsidRPr="003769C1" w:rsidRDefault="007D15EF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0E5A4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vAlign w:val="center"/>
          </w:tcPr>
          <w:p w:rsidR="000E5A4B" w:rsidRPr="003769C1" w:rsidRDefault="000E5A4B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E5A4B" w:rsidRPr="003769C1" w:rsidRDefault="000E5A4B" w:rsidP="000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E5A4B" w:rsidRPr="00A7619E" w:rsidTr="002072C0">
        <w:tc>
          <w:tcPr>
            <w:tcW w:w="3119" w:type="dxa"/>
          </w:tcPr>
          <w:p w:rsidR="000E5A4B" w:rsidRPr="003769C1" w:rsidRDefault="000E5A4B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родной сторонушке</w:t>
            </w:r>
          </w:p>
        </w:tc>
        <w:tc>
          <w:tcPr>
            <w:tcW w:w="1985" w:type="dxa"/>
          </w:tcPr>
          <w:p w:rsidR="000E5A4B" w:rsidRPr="003769C1" w:rsidRDefault="000E5A4B" w:rsidP="005D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Слайд- круиз</w:t>
            </w:r>
          </w:p>
        </w:tc>
        <w:tc>
          <w:tcPr>
            <w:tcW w:w="1559" w:type="dxa"/>
          </w:tcPr>
          <w:p w:rsidR="000E5A4B" w:rsidRPr="003769C1" w:rsidRDefault="000E5A4B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:rsidR="000E5A4B" w:rsidRPr="003769C1" w:rsidRDefault="007D15EF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0E5A4B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  <w:vAlign w:val="center"/>
          </w:tcPr>
          <w:p w:rsidR="000E5A4B" w:rsidRPr="003769C1" w:rsidRDefault="000E5A4B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E5A4B" w:rsidRPr="003769C1" w:rsidRDefault="000E5A4B" w:rsidP="005D0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1F0A0F" w:rsidRDefault="001F0A0F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4B5" w:rsidRPr="009D44B5" w:rsidRDefault="009D44B5" w:rsidP="009D44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4B5" w:rsidRPr="003769C1" w:rsidRDefault="009D44B5" w:rsidP="009D44B5">
      <w:pPr>
        <w:pStyle w:val="a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75F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769C1">
        <w:rPr>
          <w:rFonts w:ascii="Times New Roman" w:hAnsi="Times New Roman" w:cs="Times New Roman"/>
          <w:b/>
          <w:sz w:val="28"/>
          <w:szCs w:val="28"/>
        </w:rPr>
        <w:t>3. ВНЕШНЯЯ ДЕЯТЕЛЬНОСТЬ БИБЛИОТЕК</w:t>
      </w:r>
    </w:p>
    <w:p w:rsidR="009D44B5" w:rsidRPr="003769C1" w:rsidRDefault="009D44B5" w:rsidP="009D44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tbl>
      <w:tblPr>
        <w:tblStyle w:val="a7"/>
        <w:tblW w:w="10403" w:type="dxa"/>
        <w:jc w:val="center"/>
        <w:tblInd w:w="-459" w:type="dxa"/>
        <w:tblLayout w:type="fixed"/>
        <w:tblLook w:val="04A0"/>
      </w:tblPr>
      <w:tblGrid>
        <w:gridCol w:w="2651"/>
        <w:gridCol w:w="1417"/>
        <w:gridCol w:w="1461"/>
        <w:gridCol w:w="1941"/>
        <w:gridCol w:w="2933"/>
      </w:tblGrid>
      <w:tr w:rsidR="009D44B5" w:rsidRPr="003769C1" w:rsidTr="002B07A8">
        <w:trPr>
          <w:jc w:val="center"/>
        </w:trPr>
        <w:tc>
          <w:tcPr>
            <w:tcW w:w="10403" w:type="dxa"/>
            <w:gridSpan w:val="5"/>
            <w:vAlign w:val="center"/>
          </w:tcPr>
          <w:p w:rsidR="009D44B5" w:rsidRPr="003769C1" w:rsidRDefault="009D44B5" w:rsidP="002B07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Рекламно- информационная деятельность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44B5" w:rsidRPr="003769C1" w:rsidTr="002B07A8">
        <w:trPr>
          <w:jc w:val="center"/>
        </w:trPr>
        <w:tc>
          <w:tcPr>
            <w:tcW w:w="265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7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Форма  работы</w:t>
            </w:r>
          </w:p>
        </w:tc>
        <w:tc>
          <w:tcPr>
            <w:tcW w:w="146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94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33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D44B5" w:rsidRPr="003769C1" w:rsidTr="002B07A8">
        <w:trPr>
          <w:jc w:val="center"/>
        </w:trPr>
        <w:tc>
          <w:tcPr>
            <w:tcW w:w="265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«Библиотечная панорама»</w:t>
            </w:r>
          </w:p>
        </w:tc>
        <w:tc>
          <w:tcPr>
            <w:tcW w:w="1417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6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41" w:type="dxa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9D44B5" w:rsidRPr="003769C1" w:rsidTr="002B07A8">
        <w:trPr>
          <w:jc w:val="center"/>
        </w:trPr>
        <w:tc>
          <w:tcPr>
            <w:tcW w:w="265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самоуправление- власть самая близкая к народу»</w:t>
            </w:r>
          </w:p>
        </w:tc>
        <w:tc>
          <w:tcPr>
            <w:tcW w:w="1417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6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41" w:type="dxa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9D44B5" w:rsidRPr="003769C1" w:rsidTr="002B07A8">
        <w:trPr>
          <w:jc w:val="center"/>
        </w:trPr>
        <w:tc>
          <w:tcPr>
            <w:tcW w:w="265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«Центр правовой и социальной информации»</w:t>
            </w:r>
          </w:p>
        </w:tc>
        <w:tc>
          <w:tcPr>
            <w:tcW w:w="1417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61" w:type="dxa"/>
            <w:vAlign w:val="center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41" w:type="dxa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D44B5" w:rsidRPr="003769C1" w:rsidRDefault="009D44B5" w:rsidP="002B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9D44B5" w:rsidRDefault="009D44B5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4B5" w:rsidRPr="00A7619E" w:rsidRDefault="009D44B5" w:rsidP="002E7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D44B5" w:rsidRPr="00A7619E" w:rsidSect="00451490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6DA" w:rsidRDefault="001A56DA" w:rsidP="00631979">
      <w:pPr>
        <w:spacing w:after="0" w:line="240" w:lineRule="auto"/>
      </w:pPr>
      <w:r>
        <w:separator/>
      </w:r>
    </w:p>
  </w:endnote>
  <w:endnote w:type="continuationSeparator" w:id="1">
    <w:p w:rsidR="001A56DA" w:rsidRDefault="001A56DA" w:rsidP="0063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6DA" w:rsidRDefault="001A56DA" w:rsidP="00631979">
      <w:pPr>
        <w:spacing w:after="0" w:line="240" w:lineRule="auto"/>
      </w:pPr>
      <w:r>
        <w:separator/>
      </w:r>
    </w:p>
  </w:footnote>
  <w:footnote w:type="continuationSeparator" w:id="1">
    <w:p w:rsidR="001A56DA" w:rsidRDefault="001A56DA" w:rsidP="0063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6467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15EF" w:rsidRPr="0088029C" w:rsidRDefault="0057258E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0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D15EF" w:rsidRPr="008802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0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5FB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8802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15EF" w:rsidRDefault="007D15EF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EF" w:rsidRDefault="007D15EF">
    <w:pPr>
      <w:pStyle w:val="af0"/>
      <w:jc w:val="center"/>
    </w:pPr>
  </w:p>
  <w:p w:rsidR="007D15EF" w:rsidRDefault="007D15E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574D39"/>
    <w:multiLevelType w:val="hybridMultilevel"/>
    <w:tmpl w:val="1C0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C3E"/>
    <w:multiLevelType w:val="hybridMultilevel"/>
    <w:tmpl w:val="691AA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9C7F81"/>
    <w:multiLevelType w:val="hybridMultilevel"/>
    <w:tmpl w:val="7AA0CADA"/>
    <w:lvl w:ilvl="0" w:tplc="6F00C1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AE3787"/>
    <w:multiLevelType w:val="hybridMultilevel"/>
    <w:tmpl w:val="CC44D6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3461A"/>
    <w:multiLevelType w:val="hybridMultilevel"/>
    <w:tmpl w:val="4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3A36"/>
    <w:multiLevelType w:val="hybridMultilevel"/>
    <w:tmpl w:val="1BDC085C"/>
    <w:lvl w:ilvl="0" w:tplc="00C6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D61D5"/>
    <w:multiLevelType w:val="hybridMultilevel"/>
    <w:tmpl w:val="A3E89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0291C"/>
    <w:multiLevelType w:val="hybridMultilevel"/>
    <w:tmpl w:val="AFB2BF9E"/>
    <w:lvl w:ilvl="0" w:tplc="DC32F3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AA00F0D"/>
    <w:multiLevelType w:val="hybridMultilevel"/>
    <w:tmpl w:val="14CC2A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97FBE"/>
    <w:multiLevelType w:val="hybridMultilevel"/>
    <w:tmpl w:val="E1C284DA"/>
    <w:lvl w:ilvl="0" w:tplc="DC32F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281F9C"/>
    <w:multiLevelType w:val="hybridMultilevel"/>
    <w:tmpl w:val="4F20D4D0"/>
    <w:lvl w:ilvl="0" w:tplc="B8AC12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D34014"/>
    <w:multiLevelType w:val="hybridMultilevel"/>
    <w:tmpl w:val="02B67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A5E78"/>
    <w:multiLevelType w:val="hybridMultilevel"/>
    <w:tmpl w:val="F44A8262"/>
    <w:lvl w:ilvl="0" w:tplc="DC32F3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DF76C5A"/>
    <w:multiLevelType w:val="hybridMultilevel"/>
    <w:tmpl w:val="273468FE"/>
    <w:lvl w:ilvl="0" w:tplc="6F00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E083C"/>
    <w:multiLevelType w:val="hybridMultilevel"/>
    <w:tmpl w:val="1988F77A"/>
    <w:lvl w:ilvl="0" w:tplc="6F00C180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8">
    <w:nsid w:val="7FCA2C49"/>
    <w:multiLevelType w:val="hybridMultilevel"/>
    <w:tmpl w:val="A2B8DFA6"/>
    <w:lvl w:ilvl="0" w:tplc="DC32F3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7"/>
  </w:num>
  <w:num w:numId="5">
    <w:abstractNumId w:val="18"/>
  </w:num>
  <w:num w:numId="6">
    <w:abstractNumId w:val="15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3"/>
  </w:num>
  <w:num w:numId="15">
    <w:abstractNumId w:val="14"/>
  </w:num>
  <w:num w:numId="16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3769"/>
    <w:rsid w:val="00000D35"/>
    <w:rsid w:val="00000DD7"/>
    <w:rsid w:val="0000129A"/>
    <w:rsid w:val="000018D6"/>
    <w:rsid w:val="00001A96"/>
    <w:rsid w:val="00002453"/>
    <w:rsid w:val="000030E1"/>
    <w:rsid w:val="0000316F"/>
    <w:rsid w:val="00003D05"/>
    <w:rsid w:val="00004EE6"/>
    <w:rsid w:val="00005033"/>
    <w:rsid w:val="000055E9"/>
    <w:rsid w:val="00006037"/>
    <w:rsid w:val="000061F1"/>
    <w:rsid w:val="00006BCA"/>
    <w:rsid w:val="00006BCD"/>
    <w:rsid w:val="00006C5D"/>
    <w:rsid w:val="00006F81"/>
    <w:rsid w:val="000076D5"/>
    <w:rsid w:val="0001006D"/>
    <w:rsid w:val="000104DB"/>
    <w:rsid w:val="000114B3"/>
    <w:rsid w:val="0001315E"/>
    <w:rsid w:val="00013B0D"/>
    <w:rsid w:val="00013C2F"/>
    <w:rsid w:val="00013C5A"/>
    <w:rsid w:val="00014A36"/>
    <w:rsid w:val="00014A74"/>
    <w:rsid w:val="00015BD4"/>
    <w:rsid w:val="00015D79"/>
    <w:rsid w:val="0001706C"/>
    <w:rsid w:val="00017EF8"/>
    <w:rsid w:val="00017F77"/>
    <w:rsid w:val="0002058A"/>
    <w:rsid w:val="000214A8"/>
    <w:rsid w:val="0002152E"/>
    <w:rsid w:val="0002250E"/>
    <w:rsid w:val="000225B3"/>
    <w:rsid w:val="000230E3"/>
    <w:rsid w:val="00024989"/>
    <w:rsid w:val="00024FD1"/>
    <w:rsid w:val="00025025"/>
    <w:rsid w:val="000256FA"/>
    <w:rsid w:val="00025FB2"/>
    <w:rsid w:val="000262FD"/>
    <w:rsid w:val="00026467"/>
    <w:rsid w:val="00031768"/>
    <w:rsid w:val="00031F34"/>
    <w:rsid w:val="000320E4"/>
    <w:rsid w:val="000323D6"/>
    <w:rsid w:val="000327FA"/>
    <w:rsid w:val="00032CA8"/>
    <w:rsid w:val="00033025"/>
    <w:rsid w:val="00033EA1"/>
    <w:rsid w:val="000347F3"/>
    <w:rsid w:val="00034B2E"/>
    <w:rsid w:val="00034FF3"/>
    <w:rsid w:val="000364B9"/>
    <w:rsid w:val="000370A3"/>
    <w:rsid w:val="00037176"/>
    <w:rsid w:val="00041F6C"/>
    <w:rsid w:val="00042498"/>
    <w:rsid w:val="00042C6B"/>
    <w:rsid w:val="00043D0D"/>
    <w:rsid w:val="00044003"/>
    <w:rsid w:val="00044152"/>
    <w:rsid w:val="00045B07"/>
    <w:rsid w:val="00045DF8"/>
    <w:rsid w:val="00051287"/>
    <w:rsid w:val="00052EFF"/>
    <w:rsid w:val="00053EF2"/>
    <w:rsid w:val="0005555D"/>
    <w:rsid w:val="00055A31"/>
    <w:rsid w:val="00056484"/>
    <w:rsid w:val="000600DE"/>
    <w:rsid w:val="00060261"/>
    <w:rsid w:val="00060784"/>
    <w:rsid w:val="00060BFF"/>
    <w:rsid w:val="00060C46"/>
    <w:rsid w:val="00061550"/>
    <w:rsid w:val="0006232A"/>
    <w:rsid w:val="00062E61"/>
    <w:rsid w:val="00063021"/>
    <w:rsid w:val="00063209"/>
    <w:rsid w:val="00063A94"/>
    <w:rsid w:val="00063FA9"/>
    <w:rsid w:val="0006479C"/>
    <w:rsid w:val="000647D9"/>
    <w:rsid w:val="00065E49"/>
    <w:rsid w:val="0006623F"/>
    <w:rsid w:val="000668DD"/>
    <w:rsid w:val="00066D31"/>
    <w:rsid w:val="00067938"/>
    <w:rsid w:val="00067E03"/>
    <w:rsid w:val="00070181"/>
    <w:rsid w:val="0007074C"/>
    <w:rsid w:val="00070D05"/>
    <w:rsid w:val="00071C04"/>
    <w:rsid w:val="000726E1"/>
    <w:rsid w:val="0007338D"/>
    <w:rsid w:val="00073680"/>
    <w:rsid w:val="00074690"/>
    <w:rsid w:val="00074DBB"/>
    <w:rsid w:val="00074DE0"/>
    <w:rsid w:val="00075675"/>
    <w:rsid w:val="00075C08"/>
    <w:rsid w:val="000773CF"/>
    <w:rsid w:val="0007745A"/>
    <w:rsid w:val="00077EA2"/>
    <w:rsid w:val="00080113"/>
    <w:rsid w:val="000828B9"/>
    <w:rsid w:val="00082E20"/>
    <w:rsid w:val="00083A3D"/>
    <w:rsid w:val="000845BA"/>
    <w:rsid w:val="00084ACD"/>
    <w:rsid w:val="000866CB"/>
    <w:rsid w:val="000866DE"/>
    <w:rsid w:val="00087095"/>
    <w:rsid w:val="00087126"/>
    <w:rsid w:val="00087A8D"/>
    <w:rsid w:val="00087C34"/>
    <w:rsid w:val="0009198B"/>
    <w:rsid w:val="00092A4F"/>
    <w:rsid w:val="00092AFD"/>
    <w:rsid w:val="00093439"/>
    <w:rsid w:val="00093B16"/>
    <w:rsid w:val="00094FAA"/>
    <w:rsid w:val="000960C0"/>
    <w:rsid w:val="00096AD6"/>
    <w:rsid w:val="0009727A"/>
    <w:rsid w:val="00097C4B"/>
    <w:rsid w:val="000A127C"/>
    <w:rsid w:val="000A1C67"/>
    <w:rsid w:val="000A2591"/>
    <w:rsid w:val="000A32B6"/>
    <w:rsid w:val="000A5B00"/>
    <w:rsid w:val="000A7076"/>
    <w:rsid w:val="000A72A1"/>
    <w:rsid w:val="000A77E9"/>
    <w:rsid w:val="000A79B5"/>
    <w:rsid w:val="000A7E64"/>
    <w:rsid w:val="000A7E77"/>
    <w:rsid w:val="000B2A12"/>
    <w:rsid w:val="000B2D85"/>
    <w:rsid w:val="000B3269"/>
    <w:rsid w:val="000B348A"/>
    <w:rsid w:val="000B4F1E"/>
    <w:rsid w:val="000B59C1"/>
    <w:rsid w:val="000B5C14"/>
    <w:rsid w:val="000B68F8"/>
    <w:rsid w:val="000B7220"/>
    <w:rsid w:val="000B7973"/>
    <w:rsid w:val="000B79B0"/>
    <w:rsid w:val="000C05CC"/>
    <w:rsid w:val="000C05D2"/>
    <w:rsid w:val="000C0F50"/>
    <w:rsid w:val="000C21C5"/>
    <w:rsid w:val="000C230F"/>
    <w:rsid w:val="000C29C4"/>
    <w:rsid w:val="000C2E7E"/>
    <w:rsid w:val="000C3CF3"/>
    <w:rsid w:val="000C4D93"/>
    <w:rsid w:val="000C57B7"/>
    <w:rsid w:val="000C6547"/>
    <w:rsid w:val="000C69AE"/>
    <w:rsid w:val="000C6D5D"/>
    <w:rsid w:val="000C7288"/>
    <w:rsid w:val="000C7CC2"/>
    <w:rsid w:val="000D0341"/>
    <w:rsid w:val="000D093A"/>
    <w:rsid w:val="000D0F8D"/>
    <w:rsid w:val="000D175B"/>
    <w:rsid w:val="000D372D"/>
    <w:rsid w:val="000D3B42"/>
    <w:rsid w:val="000D4F8C"/>
    <w:rsid w:val="000D7E69"/>
    <w:rsid w:val="000E08C6"/>
    <w:rsid w:val="000E0A9F"/>
    <w:rsid w:val="000E13DA"/>
    <w:rsid w:val="000E18EB"/>
    <w:rsid w:val="000E201F"/>
    <w:rsid w:val="000E2392"/>
    <w:rsid w:val="000E28EC"/>
    <w:rsid w:val="000E34E0"/>
    <w:rsid w:val="000E3976"/>
    <w:rsid w:val="000E49AD"/>
    <w:rsid w:val="000E5872"/>
    <w:rsid w:val="000E5A4B"/>
    <w:rsid w:val="000E67A1"/>
    <w:rsid w:val="000E684C"/>
    <w:rsid w:val="000E6F05"/>
    <w:rsid w:val="000F0EF9"/>
    <w:rsid w:val="000F1A68"/>
    <w:rsid w:val="000F20F8"/>
    <w:rsid w:val="000F214C"/>
    <w:rsid w:val="000F22F0"/>
    <w:rsid w:val="000F2388"/>
    <w:rsid w:val="000F3792"/>
    <w:rsid w:val="000F7325"/>
    <w:rsid w:val="000F7C7B"/>
    <w:rsid w:val="000F7C87"/>
    <w:rsid w:val="00100242"/>
    <w:rsid w:val="001003A1"/>
    <w:rsid w:val="001014C7"/>
    <w:rsid w:val="00101900"/>
    <w:rsid w:val="00101DBF"/>
    <w:rsid w:val="001026B5"/>
    <w:rsid w:val="00103986"/>
    <w:rsid w:val="0010481F"/>
    <w:rsid w:val="001055D2"/>
    <w:rsid w:val="001058DD"/>
    <w:rsid w:val="00105983"/>
    <w:rsid w:val="00106272"/>
    <w:rsid w:val="0010661F"/>
    <w:rsid w:val="00110838"/>
    <w:rsid w:val="00112AD7"/>
    <w:rsid w:val="00112B9A"/>
    <w:rsid w:val="00112C8E"/>
    <w:rsid w:val="0011325E"/>
    <w:rsid w:val="00113E0D"/>
    <w:rsid w:val="00113FBA"/>
    <w:rsid w:val="00114190"/>
    <w:rsid w:val="001143D5"/>
    <w:rsid w:val="0011502B"/>
    <w:rsid w:val="00115C41"/>
    <w:rsid w:val="00117263"/>
    <w:rsid w:val="00120322"/>
    <w:rsid w:val="001222D3"/>
    <w:rsid w:val="001226B0"/>
    <w:rsid w:val="00122724"/>
    <w:rsid w:val="00122D81"/>
    <w:rsid w:val="00124052"/>
    <w:rsid w:val="00125301"/>
    <w:rsid w:val="0012555F"/>
    <w:rsid w:val="00125DE6"/>
    <w:rsid w:val="001268D8"/>
    <w:rsid w:val="0012740A"/>
    <w:rsid w:val="001279A3"/>
    <w:rsid w:val="00127CB6"/>
    <w:rsid w:val="001300A4"/>
    <w:rsid w:val="00131A98"/>
    <w:rsid w:val="00131D54"/>
    <w:rsid w:val="00131DDB"/>
    <w:rsid w:val="001329A0"/>
    <w:rsid w:val="0013400D"/>
    <w:rsid w:val="001347FB"/>
    <w:rsid w:val="00134D98"/>
    <w:rsid w:val="00134DFF"/>
    <w:rsid w:val="001356AD"/>
    <w:rsid w:val="0013686E"/>
    <w:rsid w:val="00136F93"/>
    <w:rsid w:val="00136FAC"/>
    <w:rsid w:val="00140555"/>
    <w:rsid w:val="0014056A"/>
    <w:rsid w:val="0014060D"/>
    <w:rsid w:val="00140B61"/>
    <w:rsid w:val="00140EC8"/>
    <w:rsid w:val="00141C83"/>
    <w:rsid w:val="001426B8"/>
    <w:rsid w:val="00142D88"/>
    <w:rsid w:val="0014309D"/>
    <w:rsid w:val="00143822"/>
    <w:rsid w:val="00143FE8"/>
    <w:rsid w:val="001458C4"/>
    <w:rsid w:val="00146528"/>
    <w:rsid w:val="0014671C"/>
    <w:rsid w:val="00147D53"/>
    <w:rsid w:val="00147DA6"/>
    <w:rsid w:val="0015006A"/>
    <w:rsid w:val="00150C55"/>
    <w:rsid w:val="00150C68"/>
    <w:rsid w:val="00150D6D"/>
    <w:rsid w:val="00150E3D"/>
    <w:rsid w:val="00151C78"/>
    <w:rsid w:val="00151D12"/>
    <w:rsid w:val="00152B43"/>
    <w:rsid w:val="00152B9F"/>
    <w:rsid w:val="001535DE"/>
    <w:rsid w:val="001535FA"/>
    <w:rsid w:val="00153F80"/>
    <w:rsid w:val="001543C2"/>
    <w:rsid w:val="001544CD"/>
    <w:rsid w:val="00154C25"/>
    <w:rsid w:val="00155271"/>
    <w:rsid w:val="00155F49"/>
    <w:rsid w:val="00156CF7"/>
    <w:rsid w:val="00156EC2"/>
    <w:rsid w:val="00157197"/>
    <w:rsid w:val="0015727B"/>
    <w:rsid w:val="00160F1A"/>
    <w:rsid w:val="001613F0"/>
    <w:rsid w:val="001617B0"/>
    <w:rsid w:val="00161EAD"/>
    <w:rsid w:val="00162999"/>
    <w:rsid w:val="00162D69"/>
    <w:rsid w:val="001637F3"/>
    <w:rsid w:val="00163B47"/>
    <w:rsid w:val="00163D59"/>
    <w:rsid w:val="00163F81"/>
    <w:rsid w:val="001648F1"/>
    <w:rsid w:val="00165ECC"/>
    <w:rsid w:val="001667EC"/>
    <w:rsid w:val="00166AC4"/>
    <w:rsid w:val="0016745D"/>
    <w:rsid w:val="00170091"/>
    <w:rsid w:val="00170848"/>
    <w:rsid w:val="00170BB6"/>
    <w:rsid w:val="00172863"/>
    <w:rsid w:val="00172C52"/>
    <w:rsid w:val="00172F8C"/>
    <w:rsid w:val="001766D9"/>
    <w:rsid w:val="00176BC6"/>
    <w:rsid w:val="00176D80"/>
    <w:rsid w:val="0017705D"/>
    <w:rsid w:val="00177E3C"/>
    <w:rsid w:val="00180EE7"/>
    <w:rsid w:val="00181602"/>
    <w:rsid w:val="00181800"/>
    <w:rsid w:val="00181CA9"/>
    <w:rsid w:val="0018283D"/>
    <w:rsid w:val="00182A94"/>
    <w:rsid w:val="00183272"/>
    <w:rsid w:val="00183ACA"/>
    <w:rsid w:val="00183E3C"/>
    <w:rsid w:val="001847FC"/>
    <w:rsid w:val="00185489"/>
    <w:rsid w:val="0018555A"/>
    <w:rsid w:val="0018695B"/>
    <w:rsid w:val="00186FB4"/>
    <w:rsid w:val="001874E9"/>
    <w:rsid w:val="00187919"/>
    <w:rsid w:val="00187A9C"/>
    <w:rsid w:val="00187C0F"/>
    <w:rsid w:val="0019017D"/>
    <w:rsid w:val="00191449"/>
    <w:rsid w:val="00191780"/>
    <w:rsid w:val="00191FD1"/>
    <w:rsid w:val="00192083"/>
    <w:rsid w:val="00192823"/>
    <w:rsid w:val="00193719"/>
    <w:rsid w:val="0019399A"/>
    <w:rsid w:val="00193B0F"/>
    <w:rsid w:val="001963AA"/>
    <w:rsid w:val="00196A14"/>
    <w:rsid w:val="00197855"/>
    <w:rsid w:val="001A02B3"/>
    <w:rsid w:val="001A1194"/>
    <w:rsid w:val="001A1A7B"/>
    <w:rsid w:val="001A1F44"/>
    <w:rsid w:val="001A26BF"/>
    <w:rsid w:val="001A3378"/>
    <w:rsid w:val="001A453E"/>
    <w:rsid w:val="001A5223"/>
    <w:rsid w:val="001A53C9"/>
    <w:rsid w:val="001A56DA"/>
    <w:rsid w:val="001A621F"/>
    <w:rsid w:val="001A7246"/>
    <w:rsid w:val="001B01BF"/>
    <w:rsid w:val="001B07BC"/>
    <w:rsid w:val="001B0A3C"/>
    <w:rsid w:val="001B18E8"/>
    <w:rsid w:val="001B230F"/>
    <w:rsid w:val="001B2914"/>
    <w:rsid w:val="001B34C1"/>
    <w:rsid w:val="001B3765"/>
    <w:rsid w:val="001B37B5"/>
    <w:rsid w:val="001B4779"/>
    <w:rsid w:val="001B4BCE"/>
    <w:rsid w:val="001B4F65"/>
    <w:rsid w:val="001B74B3"/>
    <w:rsid w:val="001B7607"/>
    <w:rsid w:val="001C1215"/>
    <w:rsid w:val="001C1D6C"/>
    <w:rsid w:val="001C21C5"/>
    <w:rsid w:val="001C241C"/>
    <w:rsid w:val="001C24F6"/>
    <w:rsid w:val="001C2559"/>
    <w:rsid w:val="001C26A3"/>
    <w:rsid w:val="001C2983"/>
    <w:rsid w:val="001C4EB1"/>
    <w:rsid w:val="001C664D"/>
    <w:rsid w:val="001C7744"/>
    <w:rsid w:val="001D0375"/>
    <w:rsid w:val="001D0A1D"/>
    <w:rsid w:val="001D0ABE"/>
    <w:rsid w:val="001D0EEF"/>
    <w:rsid w:val="001D2044"/>
    <w:rsid w:val="001D25D0"/>
    <w:rsid w:val="001D279E"/>
    <w:rsid w:val="001D302E"/>
    <w:rsid w:val="001D30A3"/>
    <w:rsid w:val="001D4213"/>
    <w:rsid w:val="001D485A"/>
    <w:rsid w:val="001D4BAC"/>
    <w:rsid w:val="001D4EB5"/>
    <w:rsid w:val="001D55FE"/>
    <w:rsid w:val="001D56CB"/>
    <w:rsid w:val="001D5ABC"/>
    <w:rsid w:val="001D61A8"/>
    <w:rsid w:val="001D676D"/>
    <w:rsid w:val="001D6D52"/>
    <w:rsid w:val="001D7869"/>
    <w:rsid w:val="001E04CE"/>
    <w:rsid w:val="001E1BCC"/>
    <w:rsid w:val="001E1C2A"/>
    <w:rsid w:val="001E2133"/>
    <w:rsid w:val="001E374F"/>
    <w:rsid w:val="001E42FE"/>
    <w:rsid w:val="001E4B77"/>
    <w:rsid w:val="001E4DD1"/>
    <w:rsid w:val="001E61C2"/>
    <w:rsid w:val="001E64DE"/>
    <w:rsid w:val="001E6578"/>
    <w:rsid w:val="001E6BF6"/>
    <w:rsid w:val="001E707C"/>
    <w:rsid w:val="001E70CC"/>
    <w:rsid w:val="001E711D"/>
    <w:rsid w:val="001E735F"/>
    <w:rsid w:val="001E76FC"/>
    <w:rsid w:val="001E7E3F"/>
    <w:rsid w:val="001F05B3"/>
    <w:rsid w:val="001F0A0F"/>
    <w:rsid w:val="001F1209"/>
    <w:rsid w:val="001F2B14"/>
    <w:rsid w:val="001F2E7E"/>
    <w:rsid w:val="001F3A20"/>
    <w:rsid w:val="001F3ED0"/>
    <w:rsid w:val="001F47FB"/>
    <w:rsid w:val="001F48D8"/>
    <w:rsid w:val="001F4C07"/>
    <w:rsid w:val="001F4C6E"/>
    <w:rsid w:val="001F50D7"/>
    <w:rsid w:val="001F589B"/>
    <w:rsid w:val="001F6E96"/>
    <w:rsid w:val="001F7E34"/>
    <w:rsid w:val="0020015E"/>
    <w:rsid w:val="00200514"/>
    <w:rsid w:val="00200DE8"/>
    <w:rsid w:val="002037D2"/>
    <w:rsid w:val="00203854"/>
    <w:rsid w:val="00203894"/>
    <w:rsid w:val="00203D23"/>
    <w:rsid w:val="002049F7"/>
    <w:rsid w:val="00204B91"/>
    <w:rsid w:val="00204EBD"/>
    <w:rsid w:val="002068BC"/>
    <w:rsid w:val="002072C0"/>
    <w:rsid w:val="00207B01"/>
    <w:rsid w:val="002108D5"/>
    <w:rsid w:val="00210AB1"/>
    <w:rsid w:val="0021108C"/>
    <w:rsid w:val="00211327"/>
    <w:rsid w:val="0021232D"/>
    <w:rsid w:val="002128F3"/>
    <w:rsid w:val="00212DD3"/>
    <w:rsid w:val="002131E6"/>
    <w:rsid w:val="00214DFD"/>
    <w:rsid w:val="00215727"/>
    <w:rsid w:val="00215A70"/>
    <w:rsid w:val="00215AD3"/>
    <w:rsid w:val="00215D4B"/>
    <w:rsid w:val="00215E62"/>
    <w:rsid w:val="00216A77"/>
    <w:rsid w:val="00217E4C"/>
    <w:rsid w:val="002204D9"/>
    <w:rsid w:val="002205FE"/>
    <w:rsid w:val="00220A89"/>
    <w:rsid w:val="00220FE7"/>
    <w:rsid w:val="002225F9"/>
    <w:rsid w:val="00222FAB"/>
    <w:rsid w:val="0022300B"/>
    <w:rsid w:val="002239AF"/>
    <w:rsid w:val="002248B6"/>
    <w:rsid w:val="00224CD9"/>
    <w:rsid w:val="00225F83"/>
    <w:rsid w:val="00226773"/>
    <w:rsid w:val="00226795"/>
    <w:rsid w:val="00227686"/>
    <w:rsid w:val="00227CF9"/>
    <w:rsid w:val="0023005B"/>
    <w:rsid w:val="00231078"/>
    <w:rsid w:val="0023217B"/>
    <w:rsid w:val="00233319"/>
    <w:rsid w:val="00233650"/>
    <w:rsid w:val="0023533B"/>
    <w:rsid w:val="00235611"/>
    <w:rsid w:val="002368C9"/>
    <w:rsid w:val="00236CEE"/>
    <w:rsid w:val="00236D38"/>
    <w:rsid w:val="00236FCF"/>
    <w:rsid w:val="0023798B"/>
    <w:rsid w:val="00237B52"/>
    <w:rsid w:val="00237C0C"/>
    <w:rsid w:val="00240487"/>
    <w:rsid w:val="00242F0F"/>
    <w:rsid w:val="00243856"/>
    <w:rsid w:val="002446A8"/>
    <w:rsid w:val="002446DA"/>
    <w:rsid w:val="002449A7"/>
    <w:rsid w:val="0024631B"/>
    <w:rsid w:val="002471F3"/>
    <w:rsid w:val="00247A2D"/>
    <w:rsid w:val="00250444"/>
    <w:rsid w:val="002515AB"/>
    <w:rsid w:val="002522ED"/>
    <w:rsid w:val="00252CBC"/>
    <w:rsid w:val="00252CE3"/>
    <w:rsid w:val="0025303C"/>
    <w:rsid w:val="002534B4"/>
    <w:rsid w:val="00253731"/>
    <w:rsid w:val="002537D8"/>
    <w:rsid w:val="00253A81"/>
    <w:rsid w:val="00253CC6"/>
    <w:rsid w:val="00253E2A"/>
    <w:rsid w:val="00254127"/>
    <w:rsid w:val="00254F3B"/>
    <w:rsid w:val="00255356"/>
    <w:rsid w:val="002553BE"/>
    <w:rsid w:val="00255830"/>
    <w:rsid w:val="00255C9A"/>
    <w:rsid w:val="002561C0"/>
    <w:rsid w:val="0025657B"/>
    <w:rsid w:val="00257366"/>
    <w:rsid w:val="00257AE2"/>
    <w:rsid w:val="00257DFC"/>
    <w:rsid w:val="00260056"/>
    <w:rsid w:val="0026036A"/>
    <w:rsid w:val="00260FBC"/>
    <w:rsid w:val="0026154F"/>
    <w:rsid w:val="00262700"/>
    <w:rsid w:val="00262C14"/>
    <w:rsid w:val="00262F99"/>
    <w:rsid w:val="002634C3"/>
    <w:rsid w:val="00263A32"/>
    <w:rsid w:val="00265C09"/>
    <w:rsid w:val="00265E09"/>
    <w:rsid w:val="002665E1"/>
    <w:rsid w:val="00266E10"/>
    <w:rsid w:val="00270482"/>
    <w:rsid w:val="002708B3"/>
    <w:rsid w:val="002712BF"/>
    <w:rsid w:val="00271C54"/>
    <w:rsid w:val="00272AB6"/>
    <w:rsid w:val="00272CB4"/>
    <w:rsid w:val="002739C6"/>
    <w:rsid w:val="002743AF"/>
    <w:rsid w:val="002747E6"/>
    <w:rsid w:val="00275B5F"/>
    <w:rsid w:val="0027656E"/>
    <w:rsid w:val="00276EB6"/>
    <w:rsid w:val="00276FBC"/>
    <w:rsid w:val="00277388"/>
    <w:rsid w:val="002773FE"/>
    <w:rsid w:val="00277565"/>
    <w:rsid w:val="00277FAA"/>
    <w:rsid w:val="002801CC"/>
    <w:rsid w:val="00281389"/>
    <w:rsid w:val="00281F77"/>
    <w:rsid w:val="00282520"/>
    <w:rsid w:val="00283AC6"/>
    <w:rsid w:val="002848DC"/>
    <w:rsid w:val="00284CDB"/>
    <w:rsid w:val="00286377"/>
    <w:rsid w:val="0028704E"/>
    <w:rsid w:val="00287444"/>
    <w:rsid w:val="00290355"/>
    <w:rsid w:val="002906D3"/>
    <w:rsid w:val="002918CC"/>
    <w:rsid w:val="00292473"/>
    <w:rsid w:val="00292764"/>
    <w:rsid w:val="00292914"/>
    <w:rsid w:val="002937E6"/>
    <w:rsid w:val="0029405E"/>
    <w:rsid w:val="0029465C"/>
    <w:rsid w:val="0029470C"/>
    <w:rsid w:val="00296A5C"/>
    <w:rsid w:val="00297EB1"/>
    <w:rsid w:val="002A0253"/>
    <w:rsid w:val="002A048A"/>
    <w:rsid w:val="002A05C8"/>
    <w:rsid w:val="002A0FCD"/>
    <w:rsid w:val="002A17F3"/>
    <w:rsid w:val="002A1BB2"/>
    <w:rsid w:val="002A1D75"/>
    <w:rsid w:val="002A218F"/>
    <w:rsid w:val="002A21F3"/>
    <w:rsid w:val="002A2202"/>
    <w:rsid w:val="002A37C7"/>
    <w:rsid w:val="002A51AC"/>
    <w:rsid w:val="002A51F5"/>
    <w:rsid w:val="002A5392"/>
    <w:rsid w:val="002A5880"/>
    <w:rsid w:val="002A59AA"/>
    <w:rsid w:val="002A6AE3"/>
    <w:rsid w:val="002A6FA3"/>
    <w:rsid w:val="002A76A7"/>
    <w:rsid w:val="002B052D"/>
    <w:rsid w:val="002B07A8"/>
    <w:rsid w:val="002B0FE6"/>
    <w:rsid w:val="002B1599"/>
    <w:rsid w:val="002B2960"/>
    <w:rsid w:val="002B4A6B"/>
    <w:rsid w:val="002B4C1B"/>
    <w:rsid w:val="002B61FE"/>
    <w:rsid w:val="002B7E04"/>
    <w:rsid w:val="002C0245"/>
    <w:rsid w:val="002C0902"/>
    <w:rsid w:val="002C0B64"/>
    <w:rsid w:val="002C0B6A"/>
    <w:rsid w:val="002C1368"/>
    <w:rsid w:val="002C1A1F"/>
    <w:rsid w:val="002C1F1D"/>
    <w:rsid w:val="002C20A7"/>
    <w:rsid w:val="002C3DF9"/>
    <w:rsid w:val="002C54C0"/>
    <w:rsid w:val="002C5F35"/>
    <w:rsid w:val="002C6472"/>
    <w:rsid w:val="002C652D"/>
    <w:rsid w:val="002C6770"/>
    <w:rsid w:val="002C6936"/>
    <w:rsid w:val="002C6956"/>
    <w:rsid w:val="002C7822"/>
    <w:rsid w:val="002D1080"/>
    <w:rsid w:val="002D1518"/>
    <w:rsid w:val="002D1FD2"/>
    <w:rsid w:val="002D2CE5"/>
    <w:rsid w:val="002D2FEE"/>
    <w:rsid w:val="002D37C8"/>
    <w:rsid w:val="002D50F6"/>
    <w:rsid w:val="002D5432"/>
    <w:rsid w:val="002D5D5A"/>
    <w:rsid w:val="002D5EE9"/>
    <w:rsid w:val="002D7B50"/>
    <w:rsid w:val="002E26FA"/>
    <w:rsid w:val="002E2BC2"/>
    <w:rsid w:val="002E2C11"/>
    <w:rsid w:val="002E36BA"/>
    <w:rsid w:val="002E3A8F"/>
    <w:rsid w:val="002E40CB"/>
    <w:rsid w:val="002E4ACE"/>
    <w:rsid w:val="002E5D7F"/>
    <w:rsid w:val="002E7173"/>
    <w:rsid w:val="002E7720"/>
    <w:rsid w:val="002F01B7"/>
    <w:rsid w:val="002F056D"/>
    <w:rsid w:val="002F0F72"/>
    <w:rsid w:val="002F1677"/>
    <w:rsid w:val="002F3963"/>
    <w:rsid w:val="002F4F67"/>
    <w:rsid w:val="002F5347"/>
    <w:rsid w:val="002F6288"/>
    <w:rsid w:val="002F70B1"/>
    <w:rsid w:val="00300391"/>
    <w:rsid w:val="00303423"/>
    <w:rsid w:val="003041A9"/>
    <w:rsid w:val="00304B90"/>
    <w:rsid w:val="0030611A"/>
    <w:rsid w:val="003076B3"/>
    <w:rsid w:val="00307FB1"/>
    <w:rsid w:val="003104BE"/>
    <w:rsid w:val="003112D6"/>
    <w:rsid w:val="00311D29"/>
    <w:rsid w:val="00311D37"/>
    <w:rsid w:val="003132DC"/>
    <w:rsid w:val="003134DC"/>
    <w:rsid w:val="0031377F"/>
    <w:rsid w:val="0031502D"/>
    <w:rsid w:val="003153BC"/>
    <w:rsid w:val="0031569A"/>
    <w:rsid w:val="003174A2"/>
    <w:rsid w:val="0031776D"/>
    <w:rsid w:val="00320536"/>
    <w:rsid w:val="0032084E"/>
    <w:rsid w:val="00320C70"/>
    <w:rsid w:val="0032135C"/>
    <w:rsid w:val="00321824"/>
    <w:rsid w:val="00321BEE"/>
    <w:rsid w:val="00321D5E"/>
    <w:rsid w:val="00322419"/>
    <w:rsid w:val="00324577"/>
    <w:rsid w:val="00324E7F"/>
    <w:rsid w:val="00325222"/>
    <w:rsid w:val="0032584F"/>
    <w:rsid w:val="0032760A"/>
    <w:rsid w:val="0032760D"/>
    <w:rsid w:val="00332934"/>
    <w:rsid w:val="00332A03"/>
    <w:rsid w:val="00334159"/>
    <w:rsid w:val="003349FB"/>
    <w:rsid w:val="00335F89"/>
    <w:rsid w:val="0033719D"/>
    <w:rsid w:val="00340637"/>
    <w:rsid w:val="0034094C"/>
    <w:rsid w:val="003409CB"/>
    <w:rsid w:val="00340DF5"/>
    <w:rsid w:val="003419A6"/>
    <w:rsid w:val="00341D48"/>
    <w:rsid w:val="00344048"/>
    <w:rsid w:val="003451DC"/>
    <w:rsid w:val="0034553A"/>
    <w:rsid w:val="00345675"/>
    <w:rsid w:val="003461D3"/>
    <w:rsid w:val="00346C18"/>
    <w:rsid w:val="00347B56"/>
    <w:rsid w:val="00347DB3"/>
    <w:rsid w:val="003509AB"/>
    <w:rsid w:val="00351321"/>
    <w:rsid w:val="0035199A"/>
    <w:rsid w:val="00351A7C"/>
    <w:rsid w:val="00351B6A"/>
    <w:rsid w:val="003520C3"/>
    <w:rsid w:val="00353B35"/>
    <w:rsid w:val="00353D1C"/>
    <w:rsid w:val="00353E0E"/>
    <w:rsid w:val="003546FB"/>
    <w:rsid w:val="00355DBA"/>
    <w:rsid w:val="00355FAE"/>
    <w:rsid w:val="003568DB"/>
    <w:rsid w:val="003604CE"/>
    <w:rsid w:val="00361583"/>
    <w:rsid w:val="003617D2"/>
    <w:rsid w:val="003629DF"/>
    <w:rsid w:val="00362D85"/>
    <w:rsid w:val="00363B79"/>
    <w:rsid w:val="00364A6C"/>
    <w:rsid w:val="00365550"/>
    <w:rsid w:val="00365D39"/>
    <w:rsid w:val="00366750"/>
    <w:rsid w:val="0036694F"/>
    <w:rsid w:val="003707A5"/>
    <w:rsid w:val="003711A8"/>
    <w:rsid w:val="00371742"/>
    <w:rsid w:val="0037358E"/>
    <w:rsid w:val="00373C80"/>
    <w:rsid w:val="00374146"/>
    <w:rsid w:val="00374744"/>
    <w:rsid w:val="003769A0"/>
    <w:rsid w:val="00377407"/>
    <w:rsid w:val="003776AD"/>
    <w:rsid w:val="00377F6F"/>
    <w:rsid w:val="0038088A"/>
    <w:rsid w:val="00381798"/>
    <w:rsid w:val="00383369"/>
    <w:rsid w:val="0038427D"/>
    <w:rsid w:val="0038456D"/>
    <w:rsid w:val="00384D5D"/>
    <w:rsid w:val="00384EF5"/>
    <w:rsid w:val="00384F4F"/>
    <w:rsid w:val="0038538B"/>
    <w:rsid w:val="0038552F"/>
    <w:rsid w:val="00385614"/>
    <w:rsid w:val="0038693D"/>
    <w:rsid w:val="00387AF0"/>
    <w:rsid w:val="00390E20"/>
    <w:rsid w:val="00391070"/>
    <w:rsid w:val="00391795"/>
    <w:rsid w:val="0039185D"/>
    <w:rsid w:val="003921F5"/>
    <w:rsid w:val="00395060"/>
    <w:rsid w:val="003965F6"/>
    <w:rsid w:val="003967D3"/>
    <w:rsid w:val="00396E0A"/>
    <w:rsid w:val="00397716"/>
    <w:rsid w:val="003979BA"/>
    <w:rsid w:val="003A044F"/>
    <w:rsid w:val="003A0563"/>
    <w:rsid w:val="003A15B0"/>
    <w:rsid w:val="003A1C4B"/>
    <w:rsid w:val="003A2AF3"/>
    <w:rsid w:val="003A486C"/>
    <w:rsid w:val="003A557D"/>
    <w:rsid w:val="003A5E33"/>
    <w:rsid w:val="003A5F69"/>
    <w:rsid w:val="003A6291"/>
    <w:rsid w:val="003A7872"/>
    <w:rsid w:val="003B00A9"/>
    <w:rsid w:val="003B0B53"/>
    <w:rsid w:val="003B1286"/>
    <w:rsid w:val="003B24E6"/>
    <w:rsid w:val="003B3045"/>
    <w:rsid w:val="003B3DB6"/>
    <w:rsid w:val="003B4F07"/>
    <w:rsid w:val="003B52DE"/>
    <w:rsid w:val="003B704F"/>
    <w:rsid w:val="003C07B9"/>
    <w:rsid w:val="003C13DC"/>
    <w:rsid w:val="003C2A81"/>
    <w:rsid w:val="003C2F5E"/>
    <w:rsid w:val="003C38ED"/>
    <w:rsid w:val="003C3FBE"/>
    <w:rsid w:val="003C53A3"/>
    <w:rsid w:val="003C5E72"/>
    <w:rsid w:val="003C6CD7"/>
    <w:rsid w:val="003C76F6"/>
    <w:rsid w:val="003C7C48"/>
    <w:rsid w:val="003D267A"/>
    <w:rsid w:val="003D32FD"/>
    <w:rsid w:val="003D3851"/>
    <w:rsid w:val="003D433F"/>
    <w:rsid w:val="003D44B4"/>
    <w:rsid w:val="003D477A"/>
    <w:rsid w:val="003D55BD"/>
    <w:rsid w:val="003D560F"/>
    <w:rsid w:val="003D57FC"/>
    <w:rsid w:val="003D6495"/>
    <w:rsid w:val="003D6A78"/>
    <w:rsid w:val="003D72CE"/>
    <w:rsid w:val="003D7F9E"/>
    <w:rsid w:val="003E083B"/>
    <w:rsid w:val="003E0C8F"/>
    <w:rsid w:val="003E16DD"/>
    <w:rsid w:val="003E21A8"/>
    <w:rsid w:val="003E2A72"/>
    <w:rsid w:val="003E2F9C"/>
    <w:rsid w:val="003E3395"/>
    <w:rsid w:val="003E6030"/>
    <w:rsid w:val="003E62E9"/>
    <w:rsid w:val="003E6B6F"/>
    <w:rsid w:val="003E79DF"/>
    <w:rsid w:val="003F070B"/>
    <w:rsid w:val="003F09A7"/>
    <w:rsid w:val="003F0A3E"/>
    <w:rsid w:val="003F134B"/>
    <w:rsid w:val="003F1E42"/>
    <w:rsid w:val="003F3924"/>
    <w:rsid w:val="003F3D13"/>
    <w:rsid w:val="003F4A60"/>
    <w:rsid w:val="003F561F"/>
    <w:rsid w:val="003F6351"/>
    <w:rsid w:val="003F6460"/>
    <w:rsid w:val="003F68BE"/>
    <w:rsid w:val="003F724B"/>
    <w:rsid w:val="00400FF1"/>
    <w:rsid w:val="00401596"/>
    <w:rsid w:val="00401A38"/>
    <w:rsid w:val="0040206C"/>
    <w:rsid w:val="0040295A"/>
    <w:rsid w:val="004029B7"/>
    <w:rsid w:val="00402DF8"/>
    <w:rsid w:val="0040359D"/>
    <w:rsid w:val="0040412D"/>
    <w:rsid w:val="00405971"/>
    <w:rsid w:val="004063E9"/>
    <w:rsid w:val="004065B8"/>
    <w:rsid w:val="004072BA"/>
    <w:rsid w:val="004073A7"/>
    <w:rsid w:val="00407A70"/>
    <w:rsid w:val="004109D5"/>
    <w:rsid w:val="00411C67"/>
    <w:rsid w:val="0041224E"/>
    <w:rsid w:val="004129B4"/>
    <w:rsid w:val="004134C9"/>
    <w:rsid w:val="00414DFC"/>
    <w:rsid w:val="0041577D"/>
    <w:rsid w:val="00416261"/>
    <w:rsid w:val="00416749"/>
    <w:rsid w:val="00416ECA"/>
    <w:rsid w:val="00421199"/>
    <w:rsid w:val="004224EB"/>
    <w:rsid w:val="00423CDB"/>
    <w:rsid w:val="0042403C"/>
    <w:rsid w:val="004260B0"/>
    <w:rsid w:val="004267E5"/>
    <w:rsid w:val="00426A1E"/>
    <w:rsid w:val="0042707E"/>
    <w:rsid w:val="00431474"/>
    <w:rsid w:val="00431CD6"/>
    <w:rsid w:val="00432748"/>
    <w:rsid w:val="00433604"/>
    <w:rsid w:val="00434A75"/>
    <w:rsid w:val="00434C94"/>
    <w:rsid w:val="00435532"/>
    <w:rsid w:val="004357A2"/>
    <w:rsid w:val="00435E4D"/>
    <w:rsid w:val="00435F97"/>
    <w:rsid w:val="00436387"/>
    <w:rsid w:val="00436415"/>
    <w:rsid w:val="0043654F"/>
    <w:rsid w:val="004405C8"/>
    <w:rsid w:val="004408FF"/>
    <w:rsid w:val="00440EF6"/>
    <w:rsid w:val="00441677"/>
    <w:rsid w:val="00442331"/>
    <w:rsid w:val="0044273E"/>
    <w:rsid w:val="004427E6"/>
    <w:rsid w:val="00442B37"/>
    <w:rsid w:val="00442C21"/>
    <w:rsid w:val="004431FC"/>
    <w:rsid w:val="004433A5"/>
    <w:rsid w:val="00444635"/>
    <w:rsid w:val="00445364"/>
    <w:rsid w:val="004458E4"/>
    <w:rsid w:val="00445B7C"/>
    <w:rsid w:val="00446672"/>
    <w:rsid w:val="004469CE"/>
    <w:rsid w:val="00447F65"/>
    <w:rsid w:val="00450637"/>
    <w:rsid w:val="00451490"/>
    <w:rsid w:val="0045164A"/>
    <w:rsid w:val="00451ED0"/>
    <w:rsid w:val="00452F66"/>
    <w:rsid w:val="00453300"/>
    <w:rsid w:val="004539EE"/>
    <w:rsid w:val="004542B0"/>
    <w:rsid w:val="004543A6"/>
    <w:rsid w:val="004554B6"/>
    <w:rsid w:val="00455740"/>
    <w:rsid w:val="00455E34"/>
    <w:rsid w:val="00456B2F"/>
    <w:rsid w:val="00456B5E"/>
    <w:rsid w:val="00457601"/>
    <w:rsid w:val="00457C5A"/>
    <w:rsid w:val="0046068B"/>
    <w:rsid w:val="0046218A"/>
    <w:rsid w:val="00465008"/>
    <w:rsid w:val="004659DE"/>
    <w:rsid w:val="00465CB2"/>
    <w:rsid w:val="00466131"/>
    <w:rsid w:val="004663B6"/>
    <w:rsid w:val="0046676B"/>
    <w:rsid w:val="00475137"/>
    <w:rsid w:val="00476E60"/>
    <w:rsid w:val="00477F3B"/>
    <w:rsid w:val="004800F2"/>
    <w:rsid w:val="00480B57"/>
    <w:rsid w:val="004814D2"/>
    <w:rsid w:val="0048155C"/>
    <w:rsid w:val="00481560"/>
    <w:rsid w:val="00481872"/>
    <w:rsid w:val="00482550"/>
    <w:rsid w:val="00483A46"/>
    <w:rsid w:val="00483DF4"/>
    <w:rsid w:val="00483FA3"/>
    <w:rsid w:val="00484360"/>
    <w:rsid w:val="00486739"/>
    <w:rsid w:val="0048709F"/>
    <w:rsid w:val="00487673"/>
    <w:rsid w:val="0049086A"/>
    <w:rsid w:val="00490984"/>
    <w:rsid w:val="00490DEB"/>
    <w:rsid w:val="004916D6"/>
    <w:rsid w:val="00491C09"/>
    <w:rsid w:val="00491D5F"/>
    <w:rsid w:val="004928A9"/>
    <w:rsid w:val="0049299E"/>
    <w:rsid w:val="004937D2"/>
    <w:rsid w:val="0049386D"/>
    <w:rsid w:val="00493DCF"/>
    <w:rsid w:val="0049402F"/>
    <w:rsid w:val="00494060"/>
    <w:rsid w:val="00494409"/>
    <w:rsid w:val="004953D6"/>
    <w:rsid w:val="004957C4"/>
    <w:rsid w:val="00495823"/>
    <w:rsid w:val="00496DDA"/>
    <w:rsid w:val="004A007C"/>
    <w:rsid w:val="004A0333"/>
    <w:rsid w:val="004A047D"/>
    <w:rsid w:val="004A0D34"/>
    <w:rsid w:val="004A127B"/>
    <w:rsid w:val="004A14C1"/>
    <w:rsid w:val="004A2470"/>
    <w:rsid w:val="004A3C3C"/>
    <w:rsid w:val="004A4F96"/>
    <w:rsid w:val="004A5C94"/>
    <w:rsid w:val="004A667D"/>
    <w:rsid w:val="004A6DDD"/>
    <w:rsid w:val="004A788F"/>
    <w:rsid w:val="004A7F82"/>
    <w:rsid w:val="004B0047"/>
    <w:rsid w:val="004B015D"/>
    <w:rsid w:val="004B0188"/>
    <w:rsid w:val="004B033C"/>
    <w:rsid w:val="004B1233"/>
    <w:rsid w:val="004B1971"/>
    <w:rsid w:val="004B1C2C"/>
    <w:rsid w:val="004B2B77"/>
    <w:rsid w:val="004B3629"/>
    <w:rsid w:val="004B3A09"/>
    <w:rsid w:val="004B789A"/>
    <w:rsid w:val="004B79BF"/>
    <w:rsid w:val="004C0A66"/>
    <w:rsid w:val="004C1A6F"/>
    <w:rsid w:val="004C20C8"/>
    <w:rsid w:val="004C4DC1"/>
    <w:rsid w:val="004C62A5"/>
    <w:rsid w:val="004C724C"/>
    <w:rsid w:val="004D0630"/>
    <w:rsid w:val="004D1615"/>
    <w:rsid w:val="004D1B87"/>
    <w:rsid w:val="004D1C32"/>
    <w:rsid w:val="004D357A"/>
    <w:rsid w:val="004D44DA"/>
    <w:rsid w:val="004D5401"/>
    <w:rsid w:val="004D77CE"/>
    <w:rsid w:val="004E033D"/>
    <w:rsid w:val="004E0700"/>
    <w:rsid w:val="004E0710"/>
    <w:rsid w:val="004E1FD4"/>
    <w:rsid w:val="004E2C97"/>
    <w:rsid w:val="004E3F43"/>
    <w:rsid w:val="004E498E"/>
    <w:rsid w:val="004E4AC7"/>
    <w:rsid w:val="004E4C85"/>
    <w:rsid w:val="004E556C"/>
    <w:rsid w:val="004E6FD5"/>
    <w:rsid w:val="004E7460"/>
    <w:rsid w:val="004E7F5F"/>
    <w:rsid w:val="004F119E"/>
    <w:rsid w:val="004F15CC"/>
    <w:rsid w:val="004F2063"/>
    <w:rsid w:val="004F2370"/>
    <w:rsid w:val="004F343B"/>
    <w:rsid w:val="004F3AC0"/>
    <w:rsid w:val="004F405F"/>
    <w:rsid w:val="004F46DD"/>
    <w:rsid w:val="004F484F"/>
    <w:rsid w:val="004F49AE"/>
    <w:rsid w:val="004F5D02"/>
    <w:rsid w:val="004F5EB1"/>
    <w:rsid w:val="004F7A52"/>
    <w:rsid w:val="00500141"/>
    <w:rsid w:val="0050110F"/>
    <w:rsid w:val="005014DD"/>
    <w:rsid w:val="0050172A"/>
    <w:rsid w:val="0050177F"/>
    <w:rsid w:val="00501862"/>
    <w:rsid w:val="005018F3"/>
    <w:rsid w:val="00502589"/>
    <w:rsid w:val="00503AAC"/>
    <w:rsid w:val="00503AF1"/>
    <w:rsid w:val="00503C40"/>
    <w:rsid w:val="005044DD"/>
    <w:rsid w:val="005048D4"/>
    <w:rsid w:val="00504B24"/>
    <w:rsid w:val="00504B88"/>
    <w:rsid w:val="00504E77"/>
    <w:rsid w:val="00505F91"/>
    <w:rsid w:val="00506047"/>
    <w:rsid w:val="0050740B"/>
    <w:rsid w:val="0051048F"/>
    <w:rsid w:val="00510A10"/>
    <w:rsid w:val="00510BB9"/>
    <w:rsid w:val="0051112C"/>
    <w:rsid w:val="005111CB"/>
    <w:rsid w:val="005111DB"/>
    <w:rsid w:val="005130AC"/>
    <w:rsid w:val="00515243"/>
    <w:rsid w:val="00515815"/>
    <w:rsid w:val="0051620C"/>
    <w:rsid w:val="00516D26"/>
    <w:rsid w:val="00516EF1"/>
    <w:rsid w:val="00517B25"/>
    <w:rsid w:val="00517B73"/>
    <w:rsid w:val="00517C1D"/>
    <w:rsid w:val="00517DF2"/>
    <w:rsid w:val="0052067F"/>
    <w:rsid w:val="005209C5"/>
    <w:rsid w:val="005223D6"/>
    <w:rsid w:val="00523E01"/>
    <w:rsid w:val="005247A0"/>
    <w:rsid w:val="00524F9A"/>
    <w:rsid w:val="00525157"/>
    <w:rsid w:val="005261B8"/>
    <w:rsid w:val="00527DFF"/>
    <w:rsid w:val="00527F68"/>
    <w:rsid w:val="00530853"/>
    <w:rsid w:val="00531DD8"/>
    <w:rsid w:val="00532089"/>
    <w:rsid w:val="00532935"/>
    <w:rsid w:val="00532CF9"/>
    <w:rsid w:val="005342B3"/>
    <w:rsid w:val="00534FA0"/>
    <w:rsid w:val="00535DC7"/>
    <w:rsid w:val="0053605A"/>
    <w:rsid w:val="00536686"/>
    <w:rsid w:val="005367B8"/>
    <w:rsid w:val="00536D04"/>
    <w:rsid w:val="00537848"/>
    <w:rsid w:val="005410FF"/>
    <w:rsid w:val="0054174E"/>
    <w:rsid w:val="00542E82"/>
    <w:rsid w:val="00542FCF"/>
    <w:rsid w:val="00543677"/>
    <w:rsid w:val="005438A7"/>
    <w:rsid w:val="005438D9"/>
    <w:rsid w:val="005443B5"/>
    <w:rsid w:val="00544458"/>
    <w:rsid w:val="00544ECD"/>
    <w:rsid w:val="00544FC4"/>
    <w:rsid w:val="00545930"/>
    <w:rsid w:val="00545EC1"/>
    <w:rsid w:val="00550B84"/>
    <w:rsid w:val="00552564"/>
    <w:rsid w:val="005525CD"/>
    <w:rsid w:val="00552E1C"/>
    <w:rsid w:val="00552F6B"/>
    <w:rsid w:val="005535B5"/>
    <w:rsid w:val="005536E0"/>
    <w:rsid w:val="00555420"/>
    <w:rsid w:val="00555B74"/>
    <w:rsid w:val="005566A3"/>
    <w:rsid w:val="00556C18"/>
    <w:rsid w:val="005575AB"/>
    <w:rsid w:val="00557982"/>
    <w:rsid w:val="0056228F"/>
    <w:rsid w:val="005639B9"/>
    <w:rsid w:val="0056444E"/>
    <w:rsid w:val="0056501E"/>
    <w:rsid w:val="005650CC"/>
    <w:rsid w:val="00565540"/>
    <w:rsid w:val="005656D6"/>
    <w:rsid w:val="00565F81"/>
    <w:rsid w:val="00566780"/>
    <w:rsid w:val="005671FE"/>
    <w:rsid w:val="00567DDF"/>
    <w:rsid w:val="005700CA"/>
    <w:rsid w:val="0057160C"/>
    <w:rsid w:val="00571626"/>
    <w:rsid w:val="00571837"/>
    <w:rsid w:val="0057197E"/>
    <w:rsid w:val="00571A8E"/>
    <w:rsid w:val="0057258E"/>
    <w:rsid w:val="0057337A"/>
    <w:rsid w:val="0057416A"/>
    <w:rsid w:val="00574A2F"/>
    <w:rsid w:val="00574FCE"/>
    <w:rsid w:val="0057502F"/>
    <w:rsid w:val="005750F9"/>
    <w:rsid w:val="005761CC"/>
    <w:rsid w:val="00576D5C"/>
    <w:rsid w:val="0057715B"/>
    <w:rsid w:val="0057739C"/>
    <w:rsid w:val="00577E68"/>
    <w:rsid w:val="00580206"/>
    <w:rsid w:val="0058034B"/>
    <w:rsid w:val="005818AF"/>
    <w:rsid w:val="00581B6E"/>
    <w:rsid w:val="00581FFF"/>
    <w:rsid w:val="00582E5C"/>
    <w:rsid w:val="005834C5"/>
    <w:rsid w:val="00583A6B"/>
    <w:rsid w:val="00583DBF"/>
    <w:rsid w:val="00584729"/>
    <w:rsid w:val="00584C68"/>
    <w:rsid w:val="00584CBD"/>
    <w:rsid w:val="0058579E"/>
    <w:rsid w:val="005866AC"/>
    <w:rsid w:val="005866B9"/>
    <w:rsid w:val="00590497"/>
    <w:rsid w:val="0059058A"/>
    <w:rsid w:val="00590A9E"/>
    <w:rsid w:val="00591533"/>
    <w:rsid w:val="00591F30"/>
    <w:rsid w:val="00592006"/>
    <w:rsid w:val="00592168"/>
    <w:rsid w:val="00592C88"/>
    <w:rsid w:val="0059319B"/>
    <w:rsid w:val="00593252"/>
    <w:rsid w:val="0059423E"/>
    <w:rsid w:val="00594464"/>
    <w:rsid w:val="005977CD"/>
    <w:rsid w:val="005A045F"/>
    <w:rsid w:val="005A0895"/>
    <w:rsid w:val="005A0F53"/>
    <w:rsid w:val="005A16D4"/>
    <w:rsid w:val="005A29C6"/>
    <w:rsid w:val="005A2C3C"/>
    <w:rsid w:val="005A3CE9"/>
    <w:rsid w:val="005A4C8F"/>
    <w:rsid w:val="005A623F"/>
    <w:rsid w:val="005A6C02"/>
    <w:rsid w:val="005B0EFE"/>
    <w:rsid w:val="005B10C5"/>
    <w:rsid w:val="005B1599"/>
    <w:rsid w:val="005B3A96"/>
    <w:rsid w:val="005B42E6"/>
    <w:rsid w:val="005B46C1"/>
    <w:rsid w:val="005B473C"/>
    <w:rsid w:val="005B4B3B"/>
    <w:rsid w:val="005B4BB8"/>
    <w:rsid w:val="005B529C"/>
    <w:rsid w:val="005B571E"/>
    <w:rsid w:val="005B5A67"/>
    <w:rsid w:val="005B6470"/>
    <w:rsid w:val="005B698D"/>
    <w:rsid w:val="005B69AC"/>
    <w:rsid w:val="005B6E10"/>
    <w:rsid w:val="005B6F4F"/>
    <w:rsid w:val="005B74B7"/>
    <w:rsid w:val="005C2A0E"/>
    <w:rsid w:val="005C2C50"/>
    <w:rsid w:val="005C3B82"/>
    <w:rsid w:val="005C4C44"/>
    <w:rsid w:val="005C4F58"/>
    <w:rsid w:val="005C5459"/>
    <w:rsid w:val="005C7412"/>
    <w:rsid w:val="005D0123"/>
    <w:rsid w:val="005D02FE"/>
    <w:rsid w:val="005D0758"/>
    <w:rsid w:val="005D2BC1"/>
    <w:rsid w:val="005D4425"/>
    <w:rsid w:val="005D458F"/>
    <w:rsid w:val="005D476B"/>
    <w:rsid w:val="005D4C09"/>
    <w:rsid w:val="005D5676"/>
    <w:rsid w:val="005D6037"/>
    <w:rsid w:val="005D608B"/>
    <w:rsid w:val="005D7697"/>
    <w:rsid w:val="005D787D"/>
    <w:rsid w:val="005E0924"/>
    <w:rsid w:val="005E137F"/>
    <w:rsid w:val="005E1567"/>
    <w:rsid w:val="005E1590"/>
    <w:rsid w:val="005E166A"/>
    <w:rsid w:val="005E1A22"/>
    <w:rsid w:val="005E3A2F"/>
    <w:rsid w:val="005E3A79"/>
    <w:rsid w:val="005E4495"/>
    <w:rsid w:val="005E44D9"/>
    <w:rsid w:val="005E4A4A"/>
    <w:rsid w:val="005E6979"/>
    <w:rsid w:val="005E7D95"/>
    <w:rsid w:val="005E7F38"/>
    <w:rsid w:val="005F066C"/>
    <w:rsid w:val="005F08EF"/>
    <w:rsid w:val="005F1E7D"/>
    <w:rsid w:val="005F2804"/>
    <w:rsid w:val="005F389D"/>
    <w:rsid w:val="005F4DA5"/>
    <w:rsid w:val="005F5101"/>
    <w:rsid w:val="005F6633"/>
    <w:rsid w:val="005F67A3"/>
    <w:rsid w:val="005F6882"/>
    <w:rsid w:val="00600495"/>
    <w:rsid w:val="00600E8B"/>
    <w:rsid w:val="0060247E"/>
    <w:rsid w:val="00604D42"/>
    <w:rsid w:val="006077A6"/>
    <w:rsid w:val="0061046C"/>
    <w:rsid w:val="006119E0"/>
    <w:rsid w:val="00612769"/>
    <w:rsid w:val="006128A1"/>
    <w:rsid w:val="006129DC"/>
    <w:rsid w:val="00612A21"/>
    <w:rsid w:val="006134C1"/>
    <w:rsid w:val="00613B00"/>
    <w:rsid w:val="00615C2F"/>
    <w:rsid w:val="0061625E"/>
    <w:rsid w:val="00617D9C"/>
    <w:rsid w:val="00620A41"/>
    <w:rsid w:val="00620BDC"/>
    <w:rsid w:val="00621DB5"/>
    <w:rsid w:val="00622B12"/>
    <w:rsid w:val="006233D1"/>
    <w:rsid w:val="0062343A"/>
    <w:rsid w:val="00623766"/>
    <w:rsid w:val="00623796"/>
    <w:rsid w:val="00624125"/>
    <w:rsid w:val="006251DE"/>
    <w:rsid w:val="00625A1B"/>
    <w:rsid w:val="00625AD8"/>
    <w:rsid w:val="00625F77"/>
    <w:rsid w:val="00627247"/>
    <w:rsid w:val="0062787A"/>
    <w:rsid w:val="00627A06"/>
    <w:rsid w:val="00627B89"/>
    <w:rsid w:val="0063070E"/>
    <w:rsid w:val="00630B12"/>
    <w:rsid w:val="00630DC2"/>
    <w:rsid w:val="006316E7"/>
    <w:rsid w:val="00631979"/>
    <w:rsid w:val="00631BD0"/>
    <w:rsid w:val="006325DC"/>
    <w:rsid w:val="006325EF"/>
    <w:rsid w:val="00633458"/>
    <w:rsid w:val="0063366B"/>
    <w:rsid w:val="006337F5"/>
    <w:rsid w:val="00633964"/>
    <w:rsid w:val="00633BA0"/>
    <w:rsid w:val="00633DE4"/>
    <w:rsid w:val="0063436B"/>
    <w:rsid w:val="00635AF4"/>
    <w:rsid w:val="00635BEF"/>
    <w:rsid w:val="00635E00"/>
    <w:rsid w:val="00636054"/>
    <w:rsid w:val="00640252"/>
    <w:rsid w:val="006402EA"/>
    <w:rsid w:val="00641A6E"/>
    <w:rsid w:val="00641EA0"/>
    <w:rsid w:val="0064383E"/>
    <w:rsid w:val="00643841"/>
    <w:rsid w:val="0064425F"/>
    <w:rsid w:val="006447BA"/>
    <w:rsid w:val="00644DC5"/>
    <w:rsid w:val="0064509F"/>
    <w:rsid w:val="00645152"/>
    <w:rsid w:val="00645ABD"/>
    <w:rsid w:val="00646D8B"/>
    <w:rsid w:val="006506E3"/>
    <w:rsid w:val="00651746"/>
    <w:rsid w:val="006518D0"/>
    <w:rsid w:val="0065244F"/>
    <w:rsid w:val="006532D9"/>
    <w:rsid w:val="0065515C"/>
    <w:rsid w:val="006551B7"/>
    <w:rsid w:val="0065537E"/>
    <w:rsid w:val="006561C9"/>
    <w:rsid w:val="00656AC8"/>
    <w:rsid w:val="00657485"/>
    <w:rsid w:val="00657CA4"/>
    <w:rsid w:val="00657DA3"/>
    <w:rsid w:val="00660D3F"/>
    <w:rsid w:val="006629D9"/>
    <w:rsid w:val="00662ACD"/>
    <w:rsid w:val="00662C96"/>
    <w:rsid w:val="00662E9B"/>
    <w:rsid w:val="00663131"/>
    <w:rsid w:val="00663A43"/>
    <w:rsid w:val="00664296"/>
    <w:rsid w:val="00666C7D"/>
    <w:rsid w:val="0067001C"/>
    <w:rsid w:val="006706D7"/>
    <w:rsid w:val="00671458"/>
    <w:rsid w:val="006719F4"/>
    <w:rsid w:val="00671ACD"/>
    <w:rsid w:val="00671D3B"/>
    <w:rsid w:val="00672BDD"/>
    <w:rsid w:val="00673507"/>
    <w:rsid w:val="006741C1"/>
    <w:rsid w:val="006741D7"/>
    <w:rsid w:val="006747C7"/>
    <w:rsid w:val="0067491C"/>
    <w:rsid w:val="00674E9D"/>
    <w:rsid w:val="00675668"/>
    <w:rsid w:val="006759F4"/>
    <w:rsid w:val="0067680D"/>
    <w:rsid w:val="00676FE2"/>
    <w:rsid w:val="006774E3"/>
    <w:rsid w:val="006777BC"/>
    <w:rsid w:val="006805CF"/>
    <w:rsid w:val="00680CF7"/>
    <w:rsid w:val="00680D7F"/>
    <w:rsid w:val="006819C3"/>
    <w:rsid w:val="00681F19"/>
    <w:rsid w:val="006830AE"/>
    <w:rsid w:val="006836CC"/>
    <w:rsid w:val="00685257"/>
    <w:rsid w:val="006855FB"/>
    <w:rsid w:val="00685EDD"/>
    <w:rsid w:val="00686E86"/>
    <w:rsid w:val="0068700B"/>
    <w:rsid w:val="006878C5"/>
    <w:rsid w:val="00690953"/>
    <w:rsid w:val="00691057"/>
    <w:rsid w:val="006932B9"/>
    <w:rsid w:val="00694376"/>
    <w:rsid w:val="00695380"/>
    <w:rsid w:val="006956C3"/>
    <w:rsid w:val="0069732D"/>
    <w:rsid w:val="0069734E"/>
    <w:rsid w:val="00697777"/>
    <w:rsid w:val="006A0472"/>
    <w:rsid w:val="006A0E15"/>
    <w:rsid w:val="006A39D7"/>
    <w:rsid w:val="006A3A02"/>
    <w:rsid w:val="006A3C09"/>
    <w:rsid w:val="006A4652"/>
    <w:rsid w:val="006A4DC5"/>
    <w:rsid w:val="006A5316"/>
    <w:rsid w:val="006A5ACC"/>
    <w:rsid w:val="006A756D"/>
    <w:rsid w:val="006B04AC"/>
    <w:rsid w:val="006B0FF0"/>
    <w:rsid w:val="006B1A2B"/>
    <w:rsid w:val="006B235F"/>
    <w:rsid w:val="006B2E85"/>
    <w:rsid w:val="006B2FA4"/>
    <w:rsid w:val="006B3185"/>
    <w:rsid w:val="006B32EB"/>
    <w:rsid w:val="006B3459"/>
    <w:rsid w:val="006B39B1"/>
    <w:rsid w:val="006B5388"/>
    <w:rsid w:val="006B6C99"/>
    <w:rsid w:val="006C0034"/>
    <w:rsid w:val="006C0B71"/>
    <w:rsid w:val="006C14F9"/>
    <w:rsid w:val="006C1514"/>
    <w:rsid w:val="006C1859"/>
    <w:rsid w:val="006C1DD0"/>
    <w:rsid w:val="006C1E5D"/>
    <w:rsid w:val="006C201E"/>
    <w:rsid w:val="006C4E24"/>
    <w:rsid w:val="006C4FFC"/>
    <w:rsid w:val="006C57C3"/>
    <w:rsid w:val="006C5846"/>
    <w:rsid w:val="006C586B"/>
    <w:rsid w:val="006C5DA2"/>
    <w:rsid w:val="006C651F"/>
    <w:rsid w:val="006C6661"/>
    <w:rsid w:val="006C6AC1"/>
    <w:rsid w:val="006C6C8C"/>
    <w:rsid w:val="006C6D68"/>
    <w:rsid w:val="006C7478"/>
    <w:rsid w:val="006D0F2D"/>
    <w:rsid w:val="006D1821"/>
    <w:rsid w:val="006D38C9"/>
    <w:rsid w:val="006D3F06"/>
    <w:rsid w:val="006D49DC"/>
    <w:rsid w:val="006D4C0C"/>
    <w:rsid w:val="006D65CE"/>
    <w:rsid w:val="006D6978"/>
    <w:rsid w:val="006D6A51"/>
    <w:rsid w:val="006D7AF1"/>
    <w:rsid w:val="006E0741"/>
    <w:rsid w:val="006E08E9"/>
    <w:rsid w:val="006E0A88"/>
    <w:rsid w:val="006E1A60"/>
    <w:rsid w:val="006E247D"/>
    <w:rsid w:val="006E24E3"/>
    <w:rsid w:val="006E2923"/>
    <w:rsid w:val="006E2BDD"/>
    <w:rsid w:val="006E3658"/>
    <w:rsid w:val="006E4F6E"/>
    <w:rsid w:val="006E5BE4"/>
    <w:rsid w:val="006E7C99"/>
    <w:rsid w:val="006E7F96"/>
    <w:rsid w:val="006F07EA"/>
    <w:rsid w:val="006F103F"/>
    <w:rsid w:val="006F157A"/>
    <w:rsid w:val="006F15E6"/>
    <w:rsid w:val="006F1EAD"/>
    <w:rsid w:val="006F1F35"/>
    <w:rsid w:val="006F21BB"/>
    <w:rsid w:val="006F2835"/>
    <w:rsid w:val="006F4286"/>
    <w:rsid w:val="006F4358"/>
    <w:rsid w:val="006F4974"/>
    <w:rsid w:val="006F5930"/>
    <w:rsid w:val="006F5A97"/>
    <w:rsid w:val="006F62DB"/>
    <w:rsid w:val="006F7964"/>
    <w:rsid w:val="006F7E4A"/>
    <w:rsid w:val="00700CB0"/>
    <w:rsid w:val="00701F8B"/>
    <w:rsid w:val="00703FC5"/>
    <w:rsid w:val="007041E3"/>
    <w:rsid w:val="0070429E"/>
    <w:rsid w:val="00704D58"/>
    <w:rsid w:val="00705959"/>
    <w:rsid w:val="00705E28"/>
    <w:rsid w:val="0070634A"/>
    <w:rsid w:val="00707121"/>
    <w:rsid w:val="00707CCA"/>
    <w:rsid w:val="00707D80"/>
    <w:rsid w:val="0071021A"/>
    <w:rsid w:val="007103D9"/>
    <w:rsid w:val="007109F4"/>
    <w:rsid w:val="00711343"/>
    <w:rsid w:val="00712686"/>
    <w:rsid w:val="00714931"/>
    <w:rsid w:val="00714947"/>
    <w:rsid w:val="00715032"/>
    <w:rsid w:val="00715308"/>
    <w:rsid w:val="00716707"/>
    <w:rsid w:val="00717723"/>
    <w:rsid w:val="00717A7F"/>
    <w:rsid w:val="00717BD0"/>
    <w:rsid w:val="00717CCE"/>
    <w:rsid w:val="00724343"/>
    <w:rsid w:val="00724387"/>
    <w:rsid w:val="00726BCA"/>
    <w:rsid w:val="00727009"/>
    <w:rsid w:val="00727182"/>
    <w:rsid w:val="007275AA"/>
    <w:rsid w:val="0072761F"/>
    <w:rsid w:val="00727665"/>
    <w:rsid w:val="00730BBE"/>
    <w:rsid w:val="00730FBB"/>
    <w:rsid w:val="00731242"/>
    <w:rsid w:val="007313F6"/>
    <w:rsid w:val="00731C6D"/>
    <w:rsid w:val="0073313B"/>
    <w:rsid w:val="00733F27"/>
    <w:rsid w:val="007352AD"/>
    <w:rsid w:val="007353C2"/>
    <w:rsid w:val="00736740"/>
    <w:rsid w:val="00736D63"/>
    <w:rsid w:val="00737A0C"/>
    <w:rsid w:val="00737A99"/>
    <w:rsid w:val="00740134"/>
    <w:rsid w:val="007403FD"/>
    <w:rsid w:val="00741B02"/>
    <w:rsid w:val="0074271E"/>
    <w:rsid w:val="00743772"/>
    <w:rsid w:val="0074390C"/>
    <w:rsid w:val="00743B76"/>
    <w:rsid w:val="00744AE8"/>
    <w:rsid w:val="0074599F"/>
    <w:rsid w:val="0074798B"/>
    <w:rsid w:val="007500D7"/>
    <w:rsid w:val="00751512"/>
    <w:rsid w:val="00751619"/>
    <w:rsid w:val="00751BC7"/>
    <w:rsid w:val="00752A7B"/>
    <w:rsid w:val="0075330F"/>
    <w:rsid w:val="0075390C"/>
    <w:rsid w:val="00753947"/>
    <w:rsid w:val="00753EDF"/>
    <w:rsid w:val="00755877"/>
    <w:rsid w:val="00755AAF"/>
    <w:rsid w:val="00756247"/>
    <w:rsid w:val="00756443"/>
    <w:rsid w:val="00756745"/>
    <w:rsid w:val="0075788E"/>
    <w:rsid w:val="00757AC1"/>
    <w:rsid w:val="007602A5"/>
    <w:rsid w:val="00760963"/>
    <w:rsid w:val="00760D57"/>
    <w:rsid w:val="00760E55"/>
    <w:rsid w:val="0076461D"/>
    <w:rsid w:val="00764F5A"/>
    <w:rsid w:val="00765309"/>
    <w:rsid w:val="00765BAC"/>
    <w:rsid w:val="0076720E"/>
    <w:rsid w:val="00770118"/>
    <w:rsid w:val="007703F3"/>
    <w:rsid w:val="00771AF7"/>
    <w:rsid w:val="00772735"/>
    <w:rsid w:val="00772A59"/>
    <w:rsid w:val="00773658"/>
    <w:rsid w:val="00774027"/>
    <w:rsid w:val="0077547E"/>
    <w:rsid w:val="0077566E"/>
    <w:rsid w:val="007756A5"/>
    <w:rsid w:val="007760B8"/>
    <w:rsid w:val="007768B1"/>
    <w:rsid w:val="00776C21"/>
    <w:rsid w:val="00777CE8"/>
    <w:rsid w:val="00777D66"/>
    <w:rsid w:val="00777F55"/>
    <w:rsid w:val="00780321"/>
    <w:rsid w:val="007817C5"/>
    <w:rsid w:val="00781B17"/>
    <w:rsid w:val="00781D4D"/>
    <w:rsid w:val="007824EA"/>
    <w:rsid w:val="00783174"/>
    <w:rsid w:val="00783F31"/>
    <w:rsid w:val="00785B06"/>
    <w:rsid w:val="00785F3E"/>
    <w:rsid w:val="00787484"/>
    <w:rsid w:val="00787C57"/>
    <w:rsid w:val="00787EBC"/>
    <w:rsid w:val="007923CD"/>
    <w:rsid w:val="00792AD2"/>
    <w:rsid w:val="00793E2D"/>
    <w:rsid w:val="00794834"/>
    <w:rsid w:val="00797759"/>
    <w:rsid w:val="007A0695"/>
    <w:rsid w:val="007A0A95"/>
    <w:rsid w:val="007A35AC"/>
    <w:rsid w:val="007A3E5A"/>
    <w:rsid w:val="007A57CE"/>
    <w:rsid w:val="007A5B15"/>
    <w:rsid w:val="007A649A"/>
    <w:rsid w:val="007A7C28"/>
    <w:rsid w:val="007B086F"/>
    <w:rsid w:val="007B0EB6"/>
    <w:rsid w:val="007B1555"/>
    <w:rsid w:val="007B1826"/>
    <w:rsid w:val="007B3A9D"/>
    <w:rsid w:val="007B467A"/>
    <w:rsid w:val="007B5280"/>
    <w:rsid w:val="007B52EA"/>
    <w:rsid w:val="007B5F22"/>
    <w:rsid w:val="007B6073"/>
    <w:rsid w:val="007B641D"/>
    <w:rsid w:val="007B78E6"/>
    <w:rsid w:val="007B79BE"/>
    <w:rsid w:val="007B7EBD"/>
    <w:rsid w:val="007C090B"/>
    <w:rsid w:val="007C0DFD"/>
    <w:rsid w:val="007C106C"/>
    <w:rsid w:val="007C190B"/>
    <w:rsid w:val="007C1C76"/>
    <w:rsid w:val="007C1FAE"/>
    <w:rsid w:val="007C2270"/>
    <w:rsid w:val="007C22AD"/>
    <w:rsid w:val="007C4D6C"/>
    <w:rsid w:val="007C4FEE"/>
    <w:rsid w:val="007C5970"/>
    <w:rsid w:val="007C6E35"/>
    <w:rsid w:val="007D0172"/>
    <w:rsid w:val="007D02DA"/>
    <w:rsid w:val="007D15EF"/>
    <w:rsid w:val="007D1903"/>
    <w:rsid w:val="007D40DF"/>
    <w:rsid w:val="007D4D42"/>
    <w:rsid w:val="007D51E7"/>
    <w:rsid w:val="007D561F"/>
    <w:rsid w:val="007D58C1"/>
    <w:rsid w:val="007D60C1"/>
    <w:rsid w:val="007D6454"/>
    <w:rsid w:val="007D7DC5"/>
    <w:rsid w:val="007E080B"/>
    <w:rsid w:val="007E08CB"/>
    <w:rsid w:val="007E155F"/>
    <w:rsid w:val="007E1B25"/>
    <w:rsid w:val="007E2273"/>
    <w:rsid w:val="007E23D6"/>
    <w:rsid w:val="007E2D72"/>
    <w:rsid w:val="007E4856"/>
    <w:rsid w:val="007E5755"/>
    <w:rsid w:val="007E58EF"/>
    <w:rsid w:val="007E60C0"/>
    <w:rsid w:val="007E7217"/>
    <w:rsid w:val="007F2B06"/>
    <w:rsid w:val="007F2D84"/>
    <w:rsid w:val="007F3267"/>
    <w:rsid w:val="007F6970"/>
    <w:rsid w:val="007F7FB1"/>
    <w:rsid w:val="0080088E"/>
    <w:rsid w:val="0080274F"/>
    <w:rsid w:val="00802B97"/>
    <w:rsid w:val="008031A1"/>
    <w:rsid w:val="00803336"/>
    <w:rsid w:val="00803CE3"/>
    <w:rsid w:val="00803F79"/>
    <w:rsid w:val="00805D81"/>
    <w:rsid w:val="00806068"/>
    <w:rsid w:val="00806094"/>
    <w:rsid w:val="00806258"/>
    <w:rsid w:val="00807C8A"/>
    <w:rsid w:val="00810013"/>
    <w:rsid w:val="00810068"/>
    <w:rsid w:val="00810D09"/>
    <w:rsid w:val="00812028"/>
    <w:rsid w:val="00812C88"/>
    <w:rsid w:val="00812D56"/>
    <w:rsid w:val="008136F9"/>
    <w:rsid w:val="008136FB"/>
    <w:rsid w:val="008138A6"/>
    <w:rsid w:val="0081414D"/>
    <w:rsid w:val="008141CB"/>
    <w:rsid w:val="008145EF"/>
    <w:rsid w:val="00814735"/>
    <w:rsid w:val="00814A84"/>
    <w:rsid w:val="008152CD"/>
    <w:rsid w:val="00815501"/>
    <w:rsid w:val="00816E9D"/>
    <w:rsid w:val="008170EB"/>
    <w:rsid w:val="00817B84"/>
    <w:rsid w:val="00820059"/>
    <w:rsid w:val="00820403"/>
    <w:rsid w:val="00820C48"/>
    <w:rsid w:val="00820C8B"/>
    <w:rsid w:val="008215B6"/>
    <w:rsid w:val="0082258B"/>
    <w:rsid w:val="00823B2B"/>
    <w:rsid w:val="0082479A"/>
    <w:rsid w:val="0082655A"/>
    <w:rsid w:val="0082669B"/>
    <w:rsid w:val="00827D9F"/>
    <w:rsid w:val="008310D3"/>
    <w:rsid w:val="00831CE6"/>
    <w:rsid w:val="00832411"/>
    <w:rsid w:val="0083254E"/>
    <w:rsid w:val="008325E1"/>
    <w:rsid w:val="00832DCE"/>
    <w:rsid w:val="0083424A"/>
    <w:rsid w:val="008348B2"/>
    <w:rsid w:val="0083499E"/>
    <w:rsid w:val="00834E62"/>
    <w:rsid w:val="00835000"/>
    <w:rsid w:val="0083615F"/>
    <w:rsid w:val="00836976"/>
    <w:rsid w:val="00837DAC"/>
    <w:rsid w:val="00840029"/>
    <w:rsid w:val="008436A9"/>
    <w:rsid w:val="008441B5"/>
    <w:rsid w:val="00844B6E"/>
    <w:rsid w:val="0084546E"/>
    <w:rsid w:val="008459A3"/>
    <w:rsid w:val="00846303"/>
    <w:rsid w:val="008468DA"/>
    <w:rsid w:val="00846B17"/>
    <w:rsid w:val="00847110"/>
    <w:rsid w:val="008508FB"/>
    <w:rsid w:val="00850FDD"/>
    <w:rsid w:val="008526CC"/>
    <w:rsid w:val="008531B6"/>
    <w:rsid w:val="00853986"/>
    <w:rsid w:val="008549C9"/>
    <w:rsid w:val="00854E63"/>
    <w:rsid w:val="008569EC"/>
    <w:rsid w:val="0086006E"/>
    <w:rsid w:val="008605B2"/>
    <w:rsid w:val="00860787"/>
    <w:rsid w:val="00861BAB"/>
    <w:rsid w:val="00862BE9"/>
    <w:rsid w:val="00863093"/>
    <w:rsid w:val="00863BBC"/>
    <w:rsid w:val="00863D23"/>
    <w:rsid w:val="00863EAE"/>
    <w:rsid w:val="00864DB4"/>
    <w:rsid w:val="008653F5"/>
    <w:rsid w:val="00865DE7"/>
    <w:rsid w:val="00865F67"/>
    <w:rsid w:val="008663F1"/>
    <w:rsid w:val="00866E09"/>
    <w:rsid w:val="008672C0"/>
    <w:rsid w:val="008673A7"/>
    <w:rsid w:val="00867660"/>
    <w:rsid w:val="00867F7D"/>
    <w:rsid w:val="008705BD"/>
    <w:rsid w:val="008716ED"/>
    <w:rsid w:val="00871909"/>
    <w:rsid w:val="0087199C"/>
    <w:rsid w:val="00872A46"/>
    <w:rsid w:val="0087382B"/>
    <w:rsid w:val="0087404B"/>
    <w:rsid w:val="008746D9"/>
    <w:rsid w:val="00874F8E"/>
    <w:rsid w:val="0087500A"/>
    <w:rsid w:val="00875939"/>
    <w:rsid w:val="0087593C"/>
    <w:rsid w:val="008768F6"/>
    <w:rsid w:val="0088029C"/>
    <w:rsid w:val="008805D9"/>
    <w:rsid w:val="00880838"/>
    <w:rsid w:val="00880ACD"/>
    <w:rsid w:val="008812DC"/>
    <w:rsid w:val="008827F6"/>
    <w:rsid w:val="008835A4"/>
    <w:rsid w:val="0088435E"/>
    <w:rsid w:val="00884968"/>
    <w:rsid w:val="00885413"/>
    <w:rsid w:val="00885649"/>
    <w:rsid w:val="0088630F"/>
    <w:rsid w:val="008865BC"/>
    <w:rsid w:val="00886B24"/>
    <w:rsid w:val="00886B9F"/>
    <w:rsid w:val="00887447"/>
    <w:rsid w:val="00887916"/>
    <w:rsid w:val="00890004"/>
    <w:rsid w:val="00890118"/>
    <w:rsid w:val="008911AA"/>
    <w:rsid w:val="00891767"/>
    <w:rsid w:val="0089189F"/>
    <w:rsid w:val="00892620"/>
    <w:rsid w:val="00892916"/>
    <w:rsid w:val="00893668"/>
    <w:rsid w:val="00894C21"/>
    <w:rsid w:val="00894DE0"/>
    <w:rsid w:val="00895FA1"/>
    <w:rsid w:val="00896188"/>
    <w:rsid w:val="00896C0C"/>
    <w:rsid w:val="00896F25"/>
    <w:rsid w:val="00897D22"/>
    <w:rsid w:val="008A0854"/>
    <w:rsid w:val="008A1038"/>
    <w:rsid w:val="008A12FE"/>
    <w:rsid w:val="008A213B"/>
    <w:rsid w:val="008A326F"/>
    <w:rsid w:val="008A57E3"/>
    <w:rsid w:val="008A6ADB"/>
    <w:rsid w:val="008A7F19"/>
    <w:rsid w:val="008B048B"/>
    <w:rsid w:val="008B09FF"/>
    <w:rsid w:val="008B1091"/>
    <w:rsid w:val="008B1FF3"/>
    <w:rsid w:val="008B25DF"/>
    <w:rsid w:val="008B294D"/>
    <w:rsid w:val="008B2F63"/>
    <w:rsid w:val="008B39CF"/>
    <w:rsid w:val="008B5397"/>
    <w:rsid w:val="008B5807"/>
    <w:rsid w:val="008B5814"/>
    <w:rsid w:val="008B6BA1"/>
    <w:rsid w:val="008B7647"/>
    <w:rsid w:val="008C0721"/>
    <w:rsid w:val="008C2DF1"/>
    <w:rsid w:val="008C3204"/>
    <w:rsid w:val="008C3761"/>
    <w:rsid w:val="008C3770"/>
    <w:rsid w:val="008C3B53"/>
    <w:rsid w:val="008C3B5E"/>
    <w:rsid w:val="008C5B3D"/>
    <w:rsid w:val="008C75D1"/>
    <w:rsid w:val="008C7CE1"/>
    <w:rsid w:val="008D0640"/>
    <w:rsid w:val="008D1BDB"/>
    <w:rsid w:val="008D1E22"/>
    <w:rsid w:val="008D2261"/>
    <w:rsid w:val="008D2F42"/>
    <w:rsid w:val="008D38F6"/>
    <w:rsid w:val="008D6147"/>
    <w:rsid w:val="008D631B"/>
    <w:rsid w:val="008D6A41"/>
    <w:rsid w:val="008D7DD4"/>
    <w:rsid w:val="008E007B"/>
    <w:rsid w:val="008E0B1A"/>
    <w:rsid w:val="008E122C"/>
    <w:rsid w:val="008E1805"/>
    <w:rsid w:val="008E1C9E"/>
    <w:rsid w:val="008E2B63"/>
    <w:rsid w:val="008E323E"/>
    <w:rsid w:val="008E4F95"/>
    <w:rsid w:val="008E62BB"/>
    <w:rsid w:val="008E6C72"/>
    <w:rsid w:val="008F0223"/>
    <w:rsid w:val="008F0A08"/>
    <w:rsid w:val="008F0D92"/>
    <w:rsid w:val="008F0E46"/>
    <w:rsid w:val="008F219B"/>
    <w:rsid w:val="008F4A0F"/>
    <w:rsid w:val="008F5C14"/>
    <w:rsid w:val="008F6D3A"/>
    <w:rsid w:val="008F73BC"/>
    <w:rsid w:val="00900E9F"/>
    <w:rsid w:val="00900F12"/>
    <w:rsid w:val="00901430"/>
    <w:rsid w:val="009018C0"/>
    <w:rsid w:val="00903E37"/>
    <w:rsid w:val="009049C3"/>
    <w:rsid w:val="00905453"/>
    <w:rsid w:val="0090560B"/>
    <w:rsid w:val="0090597C"/>
    <w:rsid w:val="00907110"/>
    <w:rsid w:val="009074D2"/>
    <w:rsid w:val="0091333E"/>
    <w:rsid w:val="00914710"/>
    <w:rsid w:val="0091478F"/>
    <w:rsid w:val="00914CD8"/>
    <w:rsid w:val="009153B2"/>
    <w:rsid w:val="00917125"/>
    <w:rsid w:val="0091733E"/>
    <w:rsid w:val="00917452"/>
    <w:rsid w:val="00920916"/>
    <w:rsid w:val="009211E1"/>
    <w:rsid w:val="00921B15"/>
    <w:rsid w:val="00922A0C"/>
    <w:rsid w:val="00922F49"/>
    <w:rsid w:val="0092329D"/>
    <w:rsid w:val="009232DF"/>
    <w:rsid w:val="0092396A"/>
    <w:rsid w:val="00923AB2"/>
    <w:rsid w:val="00923DCD"/>
    <w:rsid w:val="0092441F"/>
    <w:rsid w:val="00924C70"/>
    <w:rsid w:val="00924F02"/>
    <w:rsid w:val="009253DE"/>
    <w:rsid w:val="009258E7"/>
    <w:rsid w:val="009264E4"/>
    <w:rsid w:val="0092674E"/>
    <w:rsid w:val="009277F6"/>
    <w:rsid w:val="0093010E"/>
    <w:rsid w:val="00930311"/>
    <w:rsid w:val="009315AE"/>
    <w:rsid w:val="00932058"/>
    <w:rsid w:val="00933793"/>
    <w:rsid w:val="00933F27"/>
    <w:rsid w:val="00934338"/>
    <w:rsid w:val="00935CD4"/>
    <w:rsid w:val="00935F34"/>
    <w:rsid w:val="00936449"/>
    <w:rsid w:val="009371C0"/>
    <w:rsid w:val="00937BE7"/>
    <w:rsid w:val="00937FFC"/>
    <w:rsid w:val="00942859"/>
    <w:rsid w:val="009429C4"/>
    <w:rsid w:val="0094305F"/>
    <w:rsid w:val="0094315C"/>
    <w:rsid w:val="00943207"/>
    <w:rsid w:val="00943508"/>
    <w:rsid w:val="00943E08"/>
    <w:rsid w:val="0094507A"/>
    <w:rsid w:val="009459ED"/>
    <w:rsid w:val="0094681C"/>
    <w:rsid w:val="00946FC9"/>
    <w:rsid w:val="0094705F"/>
    <w:rsid w:val="00947FA5"/>
    <w:rsid w:val="0095005A"/>
    <w:rsid w:val="0095135A"/>
    <w:rsid w:val="00951696"/>
    <w:rsid w:val="009530AD"/>
    <w:rsid w:val="0095438B"/>
    <w:rsid w:val="00954C02"/>
    <w:rsid w:val="00954EB0"/>
    <w:rsid w:val="009569BF"/>
    <w:rsid w:val="00956AEF"/>
    <w:rsid w:val="00957D7C"/>
    <w:rsid w:val="00957D86"/>
    <w:rsid w:val="009602FF"/>
    <w:rsid w:val="00960519"/>
    <w:rsid w:val="00960694"/>
    <w:rsid w:val="0096075F"/>
    <w:rsid w:val="00960D20"/>
    <w:rsid w:val="0096236B"/>
    <w:rsid w:val="00962A4F"/>
    <w:rsid w:val="00963395"/>
    <w:rsid w:val="009633C3"/>
    <w:rsid w:val="00964010"/>
    <w:rsid w:val="00965A3B"/>
    <w:rsid w:val="00965AE6"/>
    <w:rsid w:val="009677D7"/>
    <w:rsid w:val="009704B0"/>
    <w:rsid w:val="00970A4A"/>
    <w:rsid w:val="00970FAC"/>
    <w:rsid w:val="009728E4"/>
    <w:rsid w:val="009737BC"/>
    <w:rsid w:val="009739BB"/>
    <w:rsid w:val="00973E15"/>
    <w:rsid w:val="00973F3C"/>
    <w:rsid w:val="00974280"/>
    <w:rsid w:val="0097551D"/>
    <w:rsid w:val="00975647"/>
    <w:rsid w:val="00975A97"/>
    <w:rsid w:val="00975BD8"/>
    <w:rsid w:val="00975EB1"/>
    <w:rsid w:val="009761AF"/>
    <w:rsid w:val="009763AB"/>
    <w:rsid w:val="009763F5"/>
    <w:rsid w:val="00977B77"/>
    <w:rsid w:val="00980B1E"/>
    <w:rsid w:val="00980EE0"/>
    <w:rsid w:val="009814B3"/>
    <w:rsid w:val="00981FA0"/>
    <w:rsid w:val="009836F2"/>
    <w:rsid w:val="00984152"/>
    <w:rsid w:val="00984352"/>
    <w:rsid w:val="00984601"/>
    <w:rsid w:val="0098478A"/>
    <w:rsid w:val="00984836"/>
    <w:rsid w:val="00986C9B"/>
    <w:rsid w:val="00987927"/>
    <w:rsid w:val="00987AEA"/>
    <w:rsid w:val="00987FAD"/>
    <w:rsid w:val="0099037E"/>
    <w:rsid w:val="009911FD"/>
    <w:rsid w:val="00991E56"/>
    <w:rsid w:val="00991F29"/>
    <w:rsid w:val="00992D94"/>
    <w:rsid w:val="009934DE"/>
    <w:rsid w:val="0099451A"/>
    <w:rsid w:val="00995178"/>
    <w:rsid w:val="00995F8D"/>
    <w:rsid w:val="009964E7"/>
    <w:rsid w:val="00997232"/>
    <w:rsid w:val="00997792"/>
    <w:rsid w:val="00997CA4"/>
    <w:rsid w:val="009A05DC"/>
    <w:rsid w:val="009A09F9"/>
    <w:rsid w:val="009A0F60"/>
    <w:rsid w:val="009A179A"/>
    <w:rsid w:val="009A1F3C"/>
    <w:rsid w:val="009A2DB6"/>
    <w:rsid w:val="009A3376"/>
    <w:rsid w:val="009A3AC6"/>
    <w:rsid w:val="009A42E4"/>
    <w:rsid w:val="009B0725"/>
    <w:rsid w:val="009B139F"/>
    <w:rsid w:val="009B1C07"/>
    <w:rsid w:val="009B241D"/>
    <w:rsid w:val="009B2420"/>
    <w:rsid w:val="009B2685"/>
    <w:rsid w:val="009B44B8"/>
    <w:rsid w:val="009B47D4"/>
    <w:rsid w:val="009B4C25"/>
    <w:rsid w:val="009B61CB"/>
    <w:rsid w:val="009B64CB"/>
    <w:rsid w:val="009B7724"/>
    <w:rsid w:val="009B79C1"/>
    <w:rsid w:val="009B79F7"/>
    <w:rsid w:val="009C050B"/>
    <w:rsid w:val="009C079B"/>
    <w:rsid w:val="009C12C0"/>
    <w:rsid w:val="009C1F10"/>
    <w:rsid w:val="009C4033"/>
    <w:rsid w:val="009C409E"/>
    <w:rsid w:val="009C454C"/>
    <w:rsid w:val="009C4AA7"/>
    <w:rsid w:val="009C4CCE"/>
    <w:rsid w:val="009C4DD9"/>
    <w:rsid w:val="009C5528"/>
    <w:rsid w:val="009C6AAB"/>
    <w:rsid w:val="009C6F1E"/>
    <w:rsid w:val="009C717D"/>
    <w:rsid w:val="009C7296"/>
    <w:rsid w:val="009D0161"/>
    <w:rsid w:val="009D1044"/>
    <w:rsid w:val="009D147A"/>
    <w:rsid w:val="009D1BF1"/>
    <w:rsid w:val="009D23D6"/>
    <w:rsid w:val="009D3184"/>
    <w:rsid w:val="009D42FA"/>
    <w:rsid w:val="009D444D"/>
    <w:rsid w:val="009D44B5"/>
    <w:rsid w:val="009D4844"/>
    <w:rsid w:val="009D54EC"/>
    <w:rsid w:val="009D5E88"/>
    <w:rsid w:val="009D62C8"/>
    <w:rsid w:val="009D6683"/>
    <w:rsid w:val="009D7E80"/>
    <w:rsid w:val="009E10A3"/>
    <w:rsid w:val="009E146D"/>
    <w:rsid w:val="009E178D"/>
    <w:rsid w:val="009E1AC8"/>
    <w:rsid w:val="009E2ADC"/>
    <w:rsid w:val="009E34BF"/>
    <w:rsid w:val="009E3B55"/>
    <w:rsid w:val="009E44B1"/>
    <w:rsid w:val="009E4A26"/>
    <w:rsid w:val="009E4D63"/>
    <w:rsid w:val="009E507D"/>
    <w:rsid w:val="009E56E0"/>
    <w:rsid w:val="009E589A"/>
    <w:rsid w:val="009E5A81"/>
    <w:rsid w:val="009E6E7C"/>
    <w:rsid w:val="009F1BB5"/>
    <w:rsid w:val="009F20BA"/>
    <w:rsid w:val="009F230C"/>
    <w:rsid w:val="009F2348"/>
    <w:rsid w:val="009F248A"/>
    <w:rsid w:val="009F2C44"/>
    <w:rsid w:val="009F458D"/>
    <w:rsid w:val="009F4E39"/>
    <w:rsid w:val="009F5D20"/>
    <w:rsid w:val="009F5F36"/>
    <w:rsid w:val="009F625B"/>
    <w:rsid w:val="009F6EE7"/>
    <w:rsid w:val="009F7567"/>
    <w:rsid w:val="009F7E22"/>
    <w:rsid w:val="00A00420"/>
    <w:rsid w:val="00A00F09"/>
    <w:rsid w:val="00A04006"/>
    <w:rsid w:val="00A04C37"/>
    <w:rsid w:val="00A05EBB"/>
    <w:rsid w:val="00A075F3"/>
    <w:rsid w:val="00A110E0"/>
    <w:rsid w:val="00A11CAD"/>
    <w:rsid w:val="00A1224F"/>
    <w:rsid w:val="00A12AE1"/>
    <w:rsid w:val="00A12BD8"/>
    <w:rsid w:val="00A12FB8"/>
    <w:rsid w:val="00A13646"/>
    <w:rsid w:val="00A13C7A"/>
    <w:rsid w:val="00A13D75"/>
    <w:rsid w:val="00A13E65"/>
    <w:rsid w:val="00A14281"/>
    <w:rsid w:val="00A14578"/>
    <w:rsid w:val="00A154A3"/>
    <w:rsid w:val="00A15997"/>
    <w:rsid w:val="00A15F25"/>
    <w:rsid w:val="00A20C65"/>
    <w:rsid w:val="00A21DD6"/>
    <w:rsid w:val="00A22B21"/>
    <w:rsid w:val="00A22B8A"/>
    <w:rsid w:val="00A23085"/>
    <w:rsid w:val="00A23711"/>
    <w:rsid w:val="00A245EF"/>
    <w:rsid w:val="00A2476E"/>
    <w:rsid w:val="00A25009"/>
    <w:rsid w:val="00A26942"/>
    <w:rsid w:val="00A26C78"/>
    <w:rsid w:val="00A273E6"/>
    <w:rsid w:val="00A27785"/>
    <w:rsid w:val="00A30064"/>
    <w:rsid w:val="00A300EF"/>
    <w:rsid w:val="00A31069"/>
    <w:rsid w:val="00A3150E"/>
    <w:rsid w:val="00A3195D"/>
    <w:rsid w:val="00A3214B"/>
    <w:rsid w:val="00A338FE"/>
    <w:rsid w:val="00A33AF8"/>
    <w:rsid w:val="00A33F63"/>
    <w:rsid w:val="00A347A3"/>
    <w:rsid w:val="00A35166"/>
    <w:rsid w:val="00A3534F"/>
    <w:rsid w:val="00A36470"/>
    <w:rsid w:val="00A3733A"/>
    <w:rsid w:val="00A37B16"/>
    <w:rsid w:val="00A40781"/>
    <w:rsid w:val="00A40B62"/>
    <w:rsid w:val="00A41B73"/>
    <w:rsid w:val="00A4241E"/>
    <w:rsid w:val="00A42C33"/>
    <w:rsid w:val="00A433D7"/>
    <w:rsid w:val="00A4374B"/>
    <w:rsid w:val="00A43D6B"/>
    <w:rsid w:val="00A43F59"/>
    <w:rsid w:val="00A44611"/>
    <w:rsid w:val="00A44AAA"/>
    <w:rsid w:val="00A450CA"/>
    <w:rsid w:val="00A45B58"/>
    <w:rsid w:val="00A45B7C"/>
    <w:rsid w:val="00A51893"/>
    <w:rsid w:val="00A518B9"/>
    <w:rsid w:val="00A51CB6"/>
    <w:rsid w:val="00A52710"/>
    <w:rsid w:val="00A52931"/>
    <w:rsid w:val="00A5365A"/>
    <w:rsid w:val="00A54BA9"/>
    <w:rsid w:val="00A54C1E"/>
    <w:rsid w:val="00A550E2"/>
    <w:rsid w:val="00A56460"/>
    <w:rsid w:val="00A566BB"/>
    <w:rsid w:val="00A56745"/>
    <w:rsid w:val="00A56897"/>
    <w:rsid w:val="00A56AB2"/>
    <w:rsid w:val="00A56BDA"/>
    <w:rsid w:val="00A571F8"/>
    <w:rsid w:val="00A57BB4"/>
    <w:rsid w:val="00A605FD"/>
    <w:rsid w:val="00A60C8D"/>
    <w:rsid w:val="00A6131E"/>
    <w:rsid w:val="00A61FAB"/>
    <w:rsid w:val="00A6242A"/>
    <w:rsid w:val="00A6290E"/>
    <w:rsid w:val="00A631E1"/>
    <w:rsid w:val="00A631F8"/>
    <w:rsid w:val="00A634EE"/>
    <w:rsid w:val="00A63FF7"/>
    <w:rsid w:val="00A64811"/>
    <w:rsid w:val="00A65F03"/>
    <w:rsid w:val="00A66DD1"/>
    <w:rsid w:val="00A70170"/>
    <w:rsid w:val="00A70781"/>
    <w:rsid w:val="00A70CF2"/>
    <w:rsid w:val="00A71A38"/>
    <w:rsid w:val="00A71C58"/>
    <w:rsid w:val="00A71C62"/>
    <w:rsid w:val="00A72233"/>
    <w:rsid w:val="00A7275F"/>
    <w:rsid w:val="00A72AD9"/>
    <w:rsid w:val="00A73DE9"/>
    <w:rsid w:val="00A7470D"/>
    <w:rsid w:val="00A74CAC"/>
    <w:rsid w:val="00A75161"/>
    <w:rsid w:val="00A76139"/>
    <w:rsid w:val="00A7619E"/>
    <w:rsid w:val="00A7739F"/>
    <w:rsid w:val="00A7777F"/>
    <w:rsid w:val="00A77F18"/>
    <w:rsid w:val="00A80A19"/>
    <w:rsid w:val="00A812A8"/>
    <w:rsid w:val="00A813D4"/>
    <w:rsid w:val="00A81BF6"/>
    <w:rsid w:val="00A81C83"/>
    <w:rsid w:val="00A82819"/>
    <w:rsid w:val="00A82C9A"/>
    <w:rsid w:val="00A82DA7"/>
    <w:rsid w:val="00A82E3E"/>
    <w:rsid w:val="00A83143"/>
    <w:rsid w:val="00A832A2"/>
    <w:rsid w:val="00A8366A"/>
    <w:rsid w:val="00A8527D"/>
    <w:rsid w:val="00A86217"/>
    <w:rsid w:val="00A8687E"/>
    <w:rsid w:val="00A907E0"/>
    <w:rsid w:val="00A90951"/>
    <w:rsid w:val="00A92051"/>
    <w:rsid w:val="00A92AD3"/>
    <w:rsid w:val="00A93047"/>
    <w:rsid w:val="00A9379A"/>
    <w:rsid w:val="00A93A77"/>
    <w:rsid w:val="00A94A01"/>
    <w:rsid w:val="00A95138"/>
    <w:rsid w:val="00A95BBF"/>
    <w:rsid w:val="00A962A9"/>
    <w:rsid w:val="00A96861"/>
    <w:rsid w:val="00A96E4C"/>
    <w:rsid w:val="00A976ED"/>
    <w:rsid w:val="00AA0370"/>
    <w:rsid w:val="00AA20CD"/>
    <w:rsid w:val="00AA21D4"/>
    <w:rsid w:val="00AA2277"/>
    <w:rsid w:val="00AA2520"/>
    <w:rsid w:val="00AA267C"/>
    <w:rsid w:val="00AA2D18"/>
    <w:rsid w:val="00AA510E"/>
    <w:rsid w:val="00AA6667"/>
    <w:rsid w:val="00AA6B43"/>
    <w:rsid w:val="00AA7434"/>
    <w:rsid w:val="00AA7541"/>
    <w:rsid w:val="00AB0768"/>
    <w:rsid w:val="00AB0D89"/>
    <w:rsid w:val="00AB1CF6"/>
    <w:rsid w:val="00AB200E"/>
    <w:rsid w:val="00AB22FA"/>
    <w:rsid w:val="00AB2C64"/>
    <w:rsid w:val="00AB2DF7"/>
    <w:rsid w:val="00AB3A76"/>
    <w:rsid w:val="00AB3A95"/>
    <w:rsid w:val="00AB52BC"/>
    <w:rsid w:val="00AB5F20"/>
    <w:rsid w:val="00AB664F"/>
    <w:rsid w:val="00AB7895"/>
    <w:rsid w:val="00AB7B78"/>
    <w:rsid w:val="00AC1861"/>
    <w:rsid w:val="00AC1B47"/>
    <w:rsid w:val="00AC233E"/>
    <w:rsid w:val="00AC24A2"/>
    <w:rsid w:val="00AC2B8B"/>
    <w:rsid w:val="00AC2EE7"/>
    <w:rsid w:val="00AC2FD7"/>
    <w:rsid w:val="00AC4B80"/>
    <w:rsid w:val="00AC4D4D"/>
    <w:rsid w:val="00AC54FD"/>
    <w:rsid w:val="00AC58F7"/>
    <w:rsid w:val="00AC6593"/>
    <w:rsid w:val="00AC6D99"/>
    <w:rsid w:val="00AD0CC1"/>
    <w:rsid w:val="00AD11DD"/>
    <w:rsid w:val="00AD1D39"/>
    <w:rsid w:val="00AD2CCD"/>
    <w:rsid w:val="00AD31BA"/>
    <w:rsid w:val="00AD405C"/>
    <w:rsid w:val="00AD4331"/>
    <w:rsid w:val="00AD468F"/>
    <w:rsid w:val="00AD4732"/>
    <w:rsid w:val="00AD47BD"/>
    <w:rsid w:val="00AD5112"/>
    <w:rsid w:val="00AD5C30"/>
    <w:rsid w:val="00AD5E38"/>
    <w:rsid w:val="00AD6364"/>
    <w:rsid w:val="00AD6D16"/>
    <w:rsid w:val="00AD72E9"/>
    <w:rsid w:val="00AD782A"/>
    <w:rsid w:val="00AD7A81"/>
    <w:rsid w:val="00AE185F"/>
    <w:rsid w:val="00AE1B88"/>
    <w:rsid w:val="00AE2282"/>
    <w:rsid w:val="00AE237C"/>
    <w:rsid w:val="00AE2FB7"/>
    <w:rsid w:val="00AE3915"/>
    <w:rsid w:val="00AE45B3"/>
    <w:rsid w:val="00AE49F0"/>
    <w:rsid w:val="00AE4F1D"/>
    <w:rsid w:val="00AE5243"/>
    <w:rsid w:val="00AE5A30"/>
    <w:rsid w:val="00AE64BC"/>
    <w:rsid w:val="00AE6D57"/>
    <w:rsid w:val="00AE77B7"/>
    <w:rsid w:val="00AE77E6"/>
    <w:rsid w:val="00AE79EA"/>
    <w:rsid w:val="00AE7A5B"/>
    <w:rsid w:val="00AF0098"/>
    <w:rsid w:val="00AF07F0"/>
    <w:rsid w:val="00AF09D6"/>
    <w:rsid w:val="00AF1090"/>
    <w:rsid w:val="00AF26AF"/>
    <w:rsid w:val="00AF3442"/>
    <w:rsid w:val="00AF37B6"/>
    <w:rsid w:val="00AF47D1"/>
    <w:rsid w:val="00AF6289"/>
    <w:rsid w:val="00AF64E8"/>
    <w:rsid w:val="00AF6FED"/>
    <w:rsid w:val="00B011E6"/>
    <w:rsid w:val="00B0182C"/>
    <w:rsid w:val="00B03690"/>
    <w:rsid w:val="00B0464D"/>
    <w:rsid w:val="00B049DC"/>
    <w:rsid w:val="00B05687"/>
    <w:rsid w:val="00B05F7A"/>
    <w:rsid w:val="00B06359"/>
    <w:rsid w:val="00B06AE0"/>
    <w:rsid w:val="00B06DD2"/>
    <w:rsid w:val="00B07DC4"/>
    <w:rsid w:val="00B1116D"/>
    <w:rsid w:val="00B1118E"/>
    <w:rsid w:val="00B12C7E"/>
    <w:rsid w:val="00B13105"/>
    <w:rsid w:val="00B1384B"/>
    <w:rsid w:val="00B15219"/>
    <w:rsid w:val="00B15341"/>
    <w:rsid w:val="00B1581A"/>
    <w:rsid w:val="00B15DE7"/>
    <w:rsid w:val="00B16638"/>
    <w:rsid w:val="00B169E4"/>
    <w:rsid w:val="00B176F1"/>
    <w:rsid w:val="00B17773"/>
    <w:rsid w:val="00B177FD"/>
    <w:rsid w:val="00B17949"/>
    <w:rsid w:val="00B2045A"/>
    <w:rsid w:val="00B204F1"/>
    <w:rsid w:val="00B21319"/>
    <w:rsid w:val="00B22C46"/>
    <w:rsid w:val="00B22F45"/>
    <w:rsid w:val="00B2326E"/>
    <w:rsid w:val="00B2422C"/>
    <w:rsid w:val="00B2552D"/>
    <w:rsid w:val="00B25DEB"/>
    <w:rsid w:val="00B2726B"/>
    <w:rsid w:val="00B30026"/>
    <w:rsid w:val="00B315A1"/>
    <w:rsid w:val="00B32389"/>
    <w:rsid w:val="00B32CAF"/>
    <w:rsid w:val="00B33062"/>
    <w:rsid w:val="00B33617"/>
    <w:rsid w:val="00B33A62"/>
    <w:rsid w:val="00B33D55"/>
    <w:rsid w:val="00B33E9E"/>
    <w:rsid w:val="00B3449D"/>
    <w:rsid w:val="00B355CF"/>
    <w:rsid w:val="00B35F4D"/>
    <w:rsid w:val="00B3688E"/>
    <w:rsid w:val="00B37600"/>
    <w:rsid w:val="00B37EDE"/>
    <w:rsid w:val="00B413B7"/>
    <w:rsid w:val="00B41F53"/>
    <w:rsid w:val="00B43088"/>
    <w:rsid w:val="00B4354C"/>
    <w:rsid w:val="00B437A1"/>
    <w:rsid w:val="00B43A3F"/>
    <w:rsid w:val="00B44E29"/>
    <w:rsid w:val="00B4514D"/>
    <w:rsid w:val="00B4589F"/>
    <w:rsid w:val="00B459D9"/>
    <w:rsid w:val="00B460BD"/>
    <w:rsid w:val="00B473B9"/>
    <w:rsid w:val="00B474AB"/>
    <w:rsid w:val="00B5085A"/>
    <w:rsid w:val="00B508EF"/>
    <w:rsid w:val="00B51650"/>
    <w:rsid w:val="00B53C57"/>
    <w:rsid w:val="00B54837"/>
    <w:rsid w:val="00B553D0"/>
    <w:rsid w:val="00B55A78"/>
    <w:rsid w:val="00B57597"/>
    <w:rsid w:val="00B601F5"/>
    <w:rsid w:val="00B60356"/>
    <w:rsid w:val="00B611F6"/>
    <w:rsid w:val="00B61721"/>
    <w:rsid w:val="00B61EE4"/>
    <w:rsid w:val="00B62498"/>
    <w:rsid w:val="00B628EC"/>
    <w:rsid w:val="00B657FF"/>
    <w:rsid w:val="00B672B4"/>
    <w:rsid w:val="00B677EB"/>
    <w:rsid w:val="00B709AA"/>
    <w:rsid w:val="00B70A8F"/>
    <w:rsid w:val="00B70B39"/>
    <w:rsid w:val="00B70B5B"/>
    <w:rsid w:val="00B71D30"/>
    <w:rsid w:val="00B71DAD"/>
    <w:rsid w:val="00B737D3"/>
    <w:rsid w:val="00B766D7"/>
    <w:rsid w:val="00B77253"/>
    <w:rsid w:val="00B77287"/>
    <w:rsid w:val="00B80748"/>
    <w:rsid w:val="00B80D6B"/>
    <w:rsid w:val="00B81F16"/>
    <w:rsid w:val="00B83D09"/>
    <w:rsid w:val="00B841CE"/>
    <w:rsid w:val="00B84618"/>
    <w:rsid w:val="00B849BC"/>
    <w:rsid w:val="00B86880"/>
    <w:rsid w:val="00B869EC"/>
    <w:rsid w:val="00B86D7E"/>
    <w:rsid w:val="00B86E90"/>
    <w:rsid w:val="00B86EC3"/>
    <w:rsid w:val="00B9110F"/>
    <w:rsid w:val="00B91424"/>
    <w:rsid w:val="00B93495"/>
    <w:rsid w:val="00B95477"/>
    <w:rsid w:val="00B96D50"/>
    <w:rsid w:val="00B97F66"/>
    <w:rsid w:val="00BA1818"/>
    <w:rsid w:val="00BA1F2F"/>
    <w:rsid w:val="00BA357E"/>
    <w:rsid w:val="00BA39C6"/>
    <w:rsid w:val="00BA3E7A"/>
    <w:rsid w:val="00BA433A"/>
    <w:rsid w:val="00BA5260"/>
    <w:rsid w:val="00BA5338"/>
    <w:rsid w:val="00BA5DAD"/>
    <w:rsid w:val="00BA694F"/>
    <w:rsid w:val="00BA7650"/>
    <w:rsid w:val="00BA7827"/>
    <w:rsid w:val="00BB0CB9"/>
    <w:rsid w:val="00BB0EFF"/>
    <w:rsid w:val="00BB22D4"/>
    <w:rsid w:val="00BB2CAB"/>
    <w:rsid w:val="00BB2D31"/>
    <w:rsid w:val="00BB40A4"/>
    <w:rsid w:val="00BB496C"/>
    <w:rsid w:val="00BB4D34"/>
    <w:rsid w:val="00BB58B7"/>
    <w:rsid w:val="00BB5B3C"/>
    <w:rsid w:val="00BB6841"/>
    <w:rsid w:val="00BB69B8"/>
    <w:rsid w:val="00BB7A71"/>
    <w:rsid w:val="00BB7C99"/>
    <w:rsid w:val="00BC0C3E"/>
    <w:rsid w:val="00BC2BB7"/>
    <w:rsid w:val="00BC3A36"/>
    <w:rsid w:val="00BC3AE2"/>
    <w:rsid w:val="00BC5062"/>
    <w:rsid w:val="00BC506B"/>
    <w:rsid w:val="00BC5834"/>
    <w:rsid w:val="00BC5E37"/>
    <w:rsid w:val="00BC68EE"/>
    <w:rsid w:val="00BC7987"/>
    <w:rsid w:val="00BD16A2"/>
    <w:rsid w:val="00BD2754"/>
    <w:rsid w:val="00BD2960"/>
    <w:rsid w:val="00BD37DB"/>
    <w:rsid w:val="00BD43FD"/>
    <w:rsid w:val="00BD4B1B"/>
    <w:rsid w:val="00BD4C67"/>
    <w:rsid w:val="00BD55AA"/>
    <w:rsid w:val="00BD5BBD"/>
    <w:rsid w:val="00BD6268"/>
    <w:rsid w:val="00BD635E"/>
    <w:rsid w:val="00BE0AF2"/>
    <w:rsid w:val="00BE1FD3"/>
    <w:rsid w:val="00BE3600"/>
    <w:rsid w:val="00BE38B5"/>
    <w:rsid w:val="00BE3E5B"/>
    <w:rsid w:val="00BE6A9D"/>
    <w:rsid w:val="00BE7284"/>
    <w:rsid w:val="00BE7A7E"/>
    <w:rsid w:val="00BF03DE"/>
    <w:rsid w:val="00BF18A1"/>
    <w:rsid w:val="00BF19DF"/>
    <w:rsid w:val="00BF1F96"/>
    <w:rsid w:val="00BF2224"/>
    <w:rsid w:val="00BF4609"/>
    <w:rsid w:val="00BF739A"/>
    <w:rsid w:val="00BF7E5F"/>
    <w:rsid w:val="00C0147E"/>
    <w:rsid w:val="00C0152D"/>
    <w:rsid w:val="00C026C7"/>
    <w:rsid w:val="00C03E6E"/>
    <w:rsid w:val="00C04131"/>
    <w:rsid w:val="00C04165"/>
    <w:rsid w:val="00C04383"/>
    <w:rsid w:val="00C06E92"/>
    <w:rsid w:val="00C1017D"/>
    <w:rsid w:val="00C10646"/>
    <w:rsid w:val="00C10CF8"/>
    <w:rsid w:val="00C111D2"/>
    <w:rsid w:val="00C115A1"/>
    <w:rsid w:val="00C123AB"/>
    <w:rsid w:val="00C12D4D"/>
    <w:rsid w:val="00C13475"/>
    <w:rsid w:val="00C135F3"/>
    <w:rsid w:val="00C15C8D"/>
    <w:rsid w:val="00C1772A"/>
    <w:rsid w:val="00C17E25"/>
    <w:rsid w:val="00C17EF0"/>
    <w:rsid w:val="00C211A2"/>
    <w:rsid w:val="00C217C5"/>
    <w:rsid w:val="00C2185B"/>
    <w:rsid w:val="00C21C20"/>
    <w:rsid w:val="00C21D5B"/>
    <w:rsid w:val="00C22645"/>
    <w:rsid w:val="00C22885"/>
    <w:rsid w:val="00C23F26"/>
    <w:rsid w:val="00C24E26"/>
    <w:rsid w:val="00C25C9F"/>
    <w:rsid w:val="00C2693C"/>
    <w:rsid w:val="00C26B7A"/>
    <w:rsid w:val="00C27A21"/>
    <w:rsid w:val="00C305D4"/>
    <w:rsid w:val="00C3196C"/>
    <w:rsid w:val="00C325A6"/>
    <w:rsid w:val="00C3321D"/>
    <w:rsid w:val="00C332B0"/>
    <w:rsid w:val="00C3382D"/>
    <w:rsid w:val="00C3420D"/>
    <w:rsid w:val="00C3463A"/>
    <w:rsid w:val="00C37FAA"/>
    <w:rsid w:val="00C415B6"/>
    <w:rsid w:val="00C41F35"/>
    <w:rsid w:val="00C42F99"/>
    <w:rsid w:val="00C4419E"/>
    <w:rsid w:val="00C447C4"/>
    <w:rsid w:val="00C44A89"/>
    <w:rsid w:val="00C44C9E"/>
    <w:rsid w:val="00C45540"/>
    <w:rsid w:val="00C45D92"/>
    <w:rsid w:val="00C46341"/>
    <w:rsid w:val="00C471EE"/>
    <w:rsid w:val="00C47E95"/>
    <w:rsid w:val="00C505D6"/>
    <w:rsid w:val="00C5140E"/>
    <w:rsid w:val="00C5149C"/>
    <w:rsid w:val="00C5234B"/>
    <w:rsid w:val="00C53021"/>
    <w:rsid w:val="00C532F3"/>
    <w:rsid w:val="00C53722"/>
    <w:rsid w:val="00C5423E"/>
    <w:rsid w:val="00C5532F"/>
    <w:rsid w:val="00C5552E"/>
    <w:rsid w:val="00C57D8B"/>
    <w:rsid w:val="00C57E65"/>
    <w:rsid w:val="00C61153"/>
    <w:rsid w:val="00C616FC"/>
    <w:rsid w:val="00C61F0C"/>
    <w:rsid w:val="00C62C5D"/>
    <w:rsid w:val="00C63B4A"/>
    <w:rsid w:val="00C646E4"/>
    <w:rsid w:val="00C6490D"/>
    <w:rsid w:val="00C64FB2"/>
    <w:rsid w:val="00C66392"/>
    <w:rsid w:val="00C66C1F"/>
    <w:rsid w:val="00C67583"/>
    <w:rsid w:val="00C67871"/>
    <w:rsid w:val="00C7024F"/>
    <w:rsid w:val="00C70690"/>
    <w:rsid w:val="00C72231"/>
    <w:rsid w:val="00C73042"/>
    <w:rsid w:val="00C73C6B"/>
    <w:rsid w:val="00C754E9"/>
    <w:rsid w:val="00C755ED"/>
    <w:rsid w:val="00C75CA7"/>
    <w:rsid w:val="00C7637E"/>
    <w:rsid w:val="00C7678E"/>
    <w:rsid w:val="00C76AD2"/>
    <w:rsid w:val="00C77A74"/>
    <w:rsid w:val="00C77C34"/>
    <w:rsid w:val="00C80CE9"/>
    <w:rsid w:val="00C80F82"/>
    <w:rsid w:val="00C8148C"/>
    <w:rsid w:val="00C81F02"/>
    <w:rsid w:val="00C824F2"/>
    <w:rsid w:val="00C827AE"/>
    <w:rsid w:val="00C84FC6"/>
    <w:rsid w:val="00C866EC"/>
    <w:rsid w:val="00C87138"/>
    <w:rsid w:val="00C9035E"/>
    <w:rsid w:val="00C905EE"/>
    <w:rsid w:val="00C9140F"/>
    <w:rsid w:val="00C91A6F"/>
    <w:rsid w:val="00C9354B"/>
    <w:rsid w:val="00C93F20"/>
    <w:rsid w:val="00C95315"/>
    <w:rsid w:val="00C965E0"/>
    <w:rsid w:val="00C96B7B"/>
    <w:rsid w:val="00C96BC9"/>
    <w:rsid w:val="00C96E6A"/>
    <w:rsid w:val="00C970C1"/>
    <w:rsid w:val="00C97469"/>
    <w:rsid w:val="00C97B7C"/>
    <w:rsid w:val="00CA1917"/>
    <w:rsid w:val="00CA4C23"/>
    <w:rsid w:val="00CB01A9"/>
    <w:rsid w:val="00CB0680"/>
    <w:rsid w:val="00CB0C49"/>
    <w:rsid w:val="00CB1169"/>
    <w:rsid w:val="00CB172E"/>
    <w:rsid w:val="00CB2063"/>
    <w:rsid w:val="00CB29C1"/>
    <w:rsid w:val="00CB336D"/>
    <w:rsid w:val="00CB3A4F"/>
    <w:rsid w:val="00CB4173"/>
    <w:rsid w:val="00CB47A1"/>
    <w:rsid w:val="00CB4E73"/>
    <w:rsid w:val="00CB5087"/>
    <w:rsid w:val="00CB52CF"/>
    <w:rsid w:val="00CB5E88"/>
    <w:rsid w:val="00CB6143"/>
    <w:rsid w:val="00CB62A8"/>
    <w:rsid w:val="00CB6587"/>
    <w:rsid w:val="00CB700A"/>
    <w:rsid w:val="00CB7F63"/>
    <w:rsid w:val="00CC055D"/>
    <w:rsid w:val="00CC06FC"/>
    <w:rsid w:val="00CC0C0D"/>
    <w:rsid w:val="00CC174A"/>
    <w:rsid w:val="00CC1D61"/>
    <w:rsid w:val="00CC233B"/>
    <w:rsid w:val="00CC4E6A"/>
    <w:rsid w:val="00CC5133"/>
    <w:rsid w:val="00CC5803"/>
    <w:rsid w:val="00CC6063"/>
    <w:rsid w:val="00CC6933"/>
    <w:rsid w:val="00CC6A5E"/>
    <w:rsid w:val="00CC7075"/>
    <w:rsid w:val="00CD0FF6"/>
    <w:rsid w:val="00CD150C"/>
    <w:rsid w:val="00CD16D8"/>
    <w:rsid w:val="00CD25DA"/>
    <w:rsid w:val="00CD325F"/>
    <w:rsid w:val="00CD3C6C"/>
    <w:rsid w:val="00CD41F6"/>
    <w:rsid w:val="00CD4505"/>
    <w:rsid w:val="00CD51F4"/>
    <w:rsid w:val="00CD5283"/>
    <w:rsid w:val="00CD6518"/>
    <w:rsid w:val="00CD729B"/>
    <w:rsid w:val="00CD758B"/>
    <w:rsid w:val="00CD78CC"/>
    <w:rsid w:val="00CE1285"/>
    <w:rsid w:val="00CE154A"/>
    <w:rsid w:val="00CE1B8A"/>
    <w:rsid w:val="00CE3C1A"/>
    <w:rsid w:val="00CE4121"/>
    <w:rsid w:val="00CE46D5"/>
    <w:rsid w:val="00CE49DD"/>
    <w:rsid w:val="00CE54CB"/>
    <w:rsid w:val="00CE58CF"/>
    <w:rsid w:val="00CE5F97"/>
    <w:rsid w:val="00CE6EBD"/>
    <w:rsid w:val="00CE7245"/>
    <w:rsid w:val="00CE781E"/>
    <w:rsid w:val="00CF0AA6"/>
    <w:rsid w:val="00CF109E"/>
    <w:rsid w:val="00CF1665"/>
    <w:rsid w:val="00CF1F56"/>
    <w:rsid w:val="00CF24FB"/>
    <w:rsid w:val="00CF33F0"/>
    <w:rsid w:val="00CF34E3"/>
    <w:rsid w:val="00CF449E"/>
    <w:rsid w:val="00CF4735"/>
    <w:rsid w:val="00CF4790"/>
    <w:rsid w:val="00CF51B2"/>
    <w:rsid w:val="00CF63DA"/>
    <w:rsid w:val="00CF7B90"/>
    <w:rsid w:val="00D023F0"/>
    <w:rsid w:val="00D025C9"/>
    <w:rsid w:val="00D027E7"/>
    <w:rsid w:val="00D0374A"/>
    <w:rsid w:val="00D03C40"/>
    <w:rsid w:val="00D0499A"/>
    <w:rsid w:val="00D049A0"/>
    <w:rsid w:val="00D04D99"/>
    <w:rsid w:val="00D05091"/>
    <w:rsid w:val="00D05324"/>
    <w:rsid w:val="00D06BD9"/>
    <w:rsid w:val="00D0714B"/>
    <w:rsid w:val="00D07C62"/>
    <w:rsid w:val="00D12B47"/>
    <w:rsid w:val="00D12CCE"/>
    <w:rsid w:val="00D130DE"/>
    <w:rsid w:val="00D1314F"/>
    <w:rsid w:val="00D1356B"/>
    <w:rsid w:val="00D13EE5"/>
    <w:rsid w:val="00D1404D"/>
    <w:rsid w:val="00D14402"/>
    <w:rsid w:val="00D14594"/>
    <w:rsid w:val="00D1502F"/>
    <w:rsid w:val="00D16225"/>
    <w:rsid w:val="00D1692F"/>
    <w:rsid w:val="00D17938"/>
    <w:rsid w:val="00D20445"/>
    <w:rsid w:val="00D209ED"/>
    <w:rsid w:val="00D21651"/>
    <w:rsid w:val="00D226E0"/>
    <w:rsid w:val="00D22A2F"/>
    <w:rsid w:val="00D22C8F"/>
    <w:rsid w:val="00D2350E"/>
    <w:rsid w:val="00D247F9"/>
    <w:rsid w:val="00D25B36"/>
    <w:rsid w:val="00D27927"/>
    <w:rsid w:val="00D307B9"/>
    <w:rsid w:val="00D30A10"/>
    <w:rsid w:val="00D30E6E"/>
    <w:rsid w:val="00D311DF"/>
    <w:rsid w:val="00D3283E"/>
    <w:rsid w:val="00D33324"/>
    <w:rsid w:val="00D335B2"/>
    <w:rsid w:val="00D33A40"/>
    <w:rsid w:val="00D346AB"/>
    <w:rsid w:val="00D3485C"/>
    <w:rsid w:val="00D355E8"/>
    <w:rsid w:val="00D35AEA"/>
    <w:rsid w:val="00D35B35"/>
    <w:rsid w:val="00D375FB"/>
    <w:rsid w:val="00D37841"/>
    <w:rsid w:val="00D37B76"/>
    <w:rsid w:val="00D37E04"/>
    <w:rsid w:val="00D4131B"/>
    <w:rsid w:val="00D41785"/>
    <w:rsid w:val="00D41FD8"/>
    <w:rsid w:val="00D427F4"/>
    <w:rsid w:val="00D42AAD"/>
    <w:rsid w:val="00D436C9"/>
    <w:rsid w:val="00D43A18"/>
    <w:rsid w:val="00D44335"/>
    <w:rsid w:val="00D44D85"/>
    <w:rsid w:val="00D46CF6"/>
    <w:rsid w:val="00D474D6"/>
    <w:rsid w:val="00D51856"/>
    <w:rsid w:val="00D51BC5"/>
    <w:rsid w:val="00D53F77"/>
    <w:rsid w:val="00D549CB"/>
    <w:rsid w:val="00D54E08"/>
    <w:rsid w:val="00D55946"/>
    <w:rsid w:val="00D56687"/>
    <w:rsid w:val="00D567DC"/>
    <w:rsid w:val="00D56892"/>
    <w:rsid w:val="00D60A73"/>
    <w:rsid w:val="00D616F8"/>
    <w:rsid w:val="00D61C12"/>
    <w:rsid w:val="00D6223C"/>
    <w:rsid w:val="00D62AD4"/>
    <w:rsid w:val="00D62CF6"/>
    <w:rsid w:val="00D62F29"/>
    <w:rsid w:val="00D63409"/>
    <w:rsid w:val="00D63C75"/>
    <w:rsid w:val="00D6404E"/>
    <w:rsid w:val="00D64CBB"/>
    <w:rsid w:val="00D674F3"/>
    <w:rsid w:val="00D67B3E"/>
    <w:rsid w:val="00D70336"/>
    <w:rsid w:val="00D708C1"/>
    <w:rsid w:val="00D71C42"/>
    <w:rsid w:val="00D72034"/>
    <w:rsid w:val="00D7259A"/>
    <w:rsid w:val="00D7307E"/>
    <w:rsid w:val="00D734DF"/>
    <w:rsid w:val="00D73815"/>
    <w:rsid w:val="00D74A96"/>
    <w:rsid w:val="00D76A32"/>
    <w:rsid w:val="00D76D0F"/>
    <w:rsid w:val="00D76DEE"/>
    <w:rsid w:val="00D77AF1"/>
    <w:rsid w:val="00D8008F"/>
    <w:rsid w:val="00D801F4"/>
    <w:rsid w:val="00D8029B"/>
    <w:rsid w:val="00D80890"/>
    <w:rsid w:val="00D81058"/>
    <w:rsid w:val="00D82601"/>
    <w:rsid w:val="00D826FB"/>
    <w:rsid w:val="00D83059"/>
    <w:rsid w:val="00D83298"/>
    <w:rsid w:val="00D83B5B"/>
    <w:rsid w:val="00D83DC5"/>
    <w:rsid w:val="00D840AC"/>
    <w:rsid w:val="00D8449E"/>
    <w:rsid w:val="00D84D31"/>
    <w:rsid w:val="00D85346"/>
    <w:rsid w:val="00D8727D"/>
    <w:rsid w:val="00D903D0"/>
    <w:rsid w:val="00D9050B"/>
    <w:rsid w:val="00D9065E"/>
    <w:rsid w:val="00D90AB7"/>
    <w:rsid w:val="00D90E7E"/>
    <w:rsid w:val="00D92CAF"/>
    <w:rsid w:val="00D92EA3"/>
    <w:rsid w:val="00D93F52"/>
    <w:rsid w:val="00D9437D"/>
    <w:rsid w:val="00D950C4"/>
    <w:rsid w:val="00D95C38"/>
    <w:rsid w:val="00D9612A"/>
    <w:rsid w:val="00D962B1"/>
    <w:rsid w:val="00D97529"/>
    <w:rsid w:val="00DA10E6"/>
    <w:rsid w:val="00DA1D04"/>
    <w:rsid w:val="00DA2C1B"/>
    <w:rsid w:val="00DA3211"/>
    <w:rsid w:val="00DA33B0"/>
    <w:rsid w:val="00DA37A3"/>
    <w:rsid w:val="00DA38B9"/>
    <w:rsid w:val="00DA3BFB"/>
    <w:rsid w:val="00DA3C53"/>
    <w:rsid w:val="00DA5BB7"/>
    <w:rsid w:val="00DA698F"/>
    <w:rsid w:val="00DA6EA1"/>
    <w:rsid w:val="00DA717C"/>
    <w:rsid w:val="00DA7200"/>
    <w:rsid w:val="00DB1182"/>
    <w:rsid w:val="00DB1563"/>
    <w:rsid w:val="00DB3A3B"/>
    <w:rsid w:val="00DB4C7F"/>
    <w:rsid w:val="00DB5665"/>
    <w:rsid w:val="00DB6264"/>
    <w:rsid w:val="00DB739B"/>
    <w:rsid w:val="00DB7ABB"/>
    <w:rsid w:val="00DC3843"/>
    <w:rsid w:val="00DC3E55"/>
    <w:rsid w:val="00DC401E"/>
    <w:rsid w:val="00DC6C88"/>
    <w:rsid w:val="00DC7566"/>
    <w:rsid w:val="00DC7B92"/>
    <w:rsid w:val="00DD007A"/>
    <w:rsid w:val="00DD19C9"/>
    <w:rsid w:val="00DD1F30"/>
    <w:rsid w:val="00DD1FF6"/>
    <w:rsid w:val="00DD47F8"/>
    <w:rsid w:val="00DD4881"/>
    <w:rsid w:val="00DD4BAA"/>
    <w:rsid w:val="00DD4D55"/>
    <w:rsid w:val="00DD4EA0"/>
    <w:rsid w:val="00DD5761"/>
    <w:rsid w:val="00DD6793"/>
    <w:rsid w:val="00DD6D7D"/>
    <w:rsid w:val="00DD6FBD"/>
    <w:rsid w:val="00DD7E19"/>
    <w:rsid w:val="00DD7E87"/>
    <w:rsid w:val="00DE19E5"/>
    <w:rsid w:val="00DE1C47"/>
    <w:rsid w:val="00DE2807"/>
    <w:rsid w:val="00DE3261"/>
    <w:rsid w:val="00DE3769"/>
    <w:rsid w:val="00DE460F"/>
    <w:rsid w:val="00DE4BEA"/>
    <w:rsid w:val="00DE517F"/>
    <w:rsid w:val="00DF024C"/>
    <w:rsid w:val="00DF1A1A"/>
    <w:rsid w:val="00DF3A67"/>
    <w:rsid w:val="00DF43A1"/>
    <w:rsid w:val="00DF4F6E"/>
    <w:rsid w:val="00DF572C"/>
    <w:rsid w:val="00DF6154"/>
    <w:rsid w:val="00DF6252"/>
    <w:rsid w:val="00DF698E"/>
    <w:rsid w:val="00DF74BC"/>
    <w:rsid w:val="00DF78B8"/>
    <w:rsid w:val="00E01342"/>
    <w:rsid w:val="00E01570"/>
    <w:rsid w:val="00E0261E"/>
    <w:rsid w:val="00E033CF"/>
    <w:rsid w:val="00E03AEE"/>
    <w:rsid w:val="00E04BE3"/>
    <w:rsid w:val="00E04FFE"/>
    <w:rsid w:val="00E05076"/>
    <w:rsid w:val="00E06620"/>
    <w:rsid w:val="00E06A5A"/>
    <w:rsid w:val="00E105C2"/>
    <w:rsid w:val="00E1116D"/>
    <w:rsid w:val="00E11E6B"/>
    <w:rsid w:val="00E12E82"/>
    <w:rsid w:val="00E12EFB"/>
    <w:rsid w:val="00E14C37"/>
    <w:rsid w:val="00E14D91"/>
    <w:rsid w:val="00E14DF5"/>
    <w:rsid w:val="00E14E6A"/>
    <w:rsid w:val="00E162BE"/>
    <w:rsid w:val="00E16A45"/>
    <w:rsid w:val="00E172CE"/>
    <w:rsid w:val="00E17683"/>
    <w:rsid w:val="00E179D3"/>
    <w:rsid w:val="00E17EB8"/>
    <w:rsid w:val="00E200EA"/>
    <w:rsid w:val="00E213DF"/>
    <w:rsid w:val="00E221CE"/>
    <w:rsid w:val="00E22C2F"/>
    <w:rsid w:val="00E23299"/>
    <w:rsid w:val="00E23DFF"/>
    <w:rsid w:val="00E23E9B"/>
    <w:rsid w:val="00E24BB0"/>
    <w:rsid w:val="00E30FAA"/>
    <w:rsid w:val="00E312F6"/>
    <w:rsid w:val="00E32B96"/>
    <w:rsid w:val="00E332C2"/>
    <w:rsid w:val="00E33522"/>
    <w:rsid w:val="00E33FCC"/>
    <w:rsid w:val="00E35060"/>
    <w:rsid w:val="00E35815"/>
    <w:rsid w:val="00E35E54"/>
    <w:rsid w:val="00E3617F"/>
    <w:rsid w:val="00E361A3"/>
    <w:rsid w:val="00E365A9"/>
    <w:rsid w:val="00E40DBA"/>
    <w:rsid w:val="00E41899"/>
    <w:rsid w:val="00E41CE3"/>
    <w:rsid w:val="00E4387D"/>
    <w:rsid w:val="00E43B37"/>
    <w:rsid w:val="00E43F38"/>
    <w:rsid w:val="00E4466F"/>
    <w:rsid w:val="00E448B7"/>
    <w:rsid w:val="00E47796"/>
    <w:rsid w:val="00E4784E"/>
    <w:rsid w:val="00E50434"/>
    <w:rsid w:val="00E50F29"/>
    <w:rsid w:val="00E53124"/>
    <w:rsid w:val="00E53E06"/>
    <w:rsid w:val="00E54054"/>
    <w:rsid w:val="00E5442A"/>
    <w:rsid w:val="00E551BA"/>
    <w:rsid w:val="00E55452"/>
    <w:rsid w:val="00E55D00"/>
    <w:rsid w:val="00E5699A"/>
    <w:rsid w:val="00E56DC7"/>
    <w:rsid w:val="00E5751E"/>
    <w:rsid w:val="00E57F56"/>
    <w:rsid w:val="00E6009E"/>
    <w:rsid w:val="00E6097F"/>
    <w:rsid w:val="00E60DBB"/>
    <w:rsid w:val="00E625E0"/>
    <w:rsid w:val="00E647B4"/>
    <w:rsid w:val="00E65897"/>
    <w:rsid w:val="00E660E6"/>
    <w:rsid w:val="00E6668A"/>
    <w:rsid w:val="00E66D8E"/>
    <w:rsid w:val="00E678A5"/>
    <w:rsid w:val="00E678A6"/>
    <w:rsid w:val="00E67AAE"/>
    <w:rsid w:val="00E70143"/>
    <w:rsid w:val="00E7083C"/>
    <w:rsid w:val="00E70C68"/>
    <w:rsid w:val="00E7101E"/>
    <w:rsid w:val="00E71906"/>
    <w:rsid w:val="00E71DFC"/>
    <w:rsid w:val="00E71F75"/>
    <w:rsid w:val="00E7400F"/>
    <w:rsid w:val="00E754FE"/>
    <w:rsid w:val="00E755B8"/>
    <w:rsid w:val="00E75994"/>
    <w:rsid w:val="00E75C2D"/>
    <w:rsid w:val="00E767DF"/>
    <w:rsid w:val="00E76952"/>
    <w:rsid w:val="00E76F65"/>
    <w:rsid w:val="00E77590"/>
    <w:rsid w:val="00E77CD7"/>
    <w:rsid w:val="00E8196F"/>
    <w:rsid w:val="00E8241F"/>
    <w:rsid w:val="00E8309D"/>
    <w:rsid w:val="00E834D7"/>
    <w:rsid w:val="00E8383B"/>
    <w:rsid w:val="00E84AB7"/>
    <w:rsid w:val="00E8611A"/>
    <w:rsid w:val="00E86940"/>
    <w:rsid w:val="00E86F11"/>
    <w:rsid w:val="00E87C18"/>
    <w:rsid w:val="00E90B85"/>
    <w:rsid w:val="00E91157"/>
    <w:rsid w:val="00E928FC"/>
    <w:rsid w:val="00E93823"/>
    <w:rsid w:val="00E93FA0"/>
    <w:rsid w:val="00E94266"/>
    <w:rsid w:val="00E942D0"/>
    <w:rsid w:val="00E96BAB"/>
    <w:rsid w:val="00E9728A"/>
    <w:rsid w:val="00EA0916"/>
    <w:rsid w:val="00EA0C0F"/>
    <w:rsid w:val="00EA1DC9"/>
    <w:rsid w:val="00EA3AB1"/>
    <w:rsid w:val="00EA4670"/>
    <w:rsid w:val="00EA477B"/>
    <w:rsid w:val="00EA4B88"/>
    <w:rsid w:val="00EA5F49"/>
    <w:rsid w:val="00EA6519"/>
    <w:rsid w:val="00EB00CC"/>
    <w:rsid w:val="00EB079B"/>
    <w:rsid w:val="00EB0849"/>
    <w:rsid w:val="00EB14DA"/>
    <w:rsid w:val="00EB17B7"/>
    <w:rsid w:val="00EB2114"/>
    <w:rsid w:val="00EB25C0"/>
    <w:rsid w:val="00EB289A"/>
    <w:rsid w:val="00EB3448"/>
    <w:rsid w:val="00EB373E"/>
    <w:rsid w:val="00EB3D15"/>
    <w:rsid w:val="00EB596C"/>
    <w:rsid w:val="00EB628A"/>
    <w:rsid w:val="00EB6B8F"/>
    <w:rsid w:val="00EB72D7"/>
    <w:rsid w:val="00EB748A"/>
    <w:rsid w:val="00EC12F8"/>
    <w:rsid w:val="00EC13F5"/>
    <w:rsid w:val="00EC1C46"/>
    <w:rsid w:val="00EC3946"/>
    <w:rsid w:val="00EC4AB4"/>
    <w:rsid w:val="00EC5C7A"/>
    <w:rsid w:val="00EC6A61"/>
    <w:rsid w:val="00EC752E"/>
    <w:rsid w:val="00EC7EE9"/>
    <w:rsid w:val="00ED0EFA"/>
    <w:rsid w:val="00ED13F5"/>
    <w:rsid w:val="00ED1799"/>
    <w:rsid w:val="00ED1C18"/>
    <w:rsid w:val="00ED2630"/>
    <w:rsid w:val="00ED3BE7"/>
    <w:rsid w:val="00ED3CDE"/>
    <w:rsid w:val="00ED43A7"/>
    <w:rsid w:val="00ED4A5E"/>
    <w:rsid w:val="00ED5CA0"/>
    <w:rsid w:val="00ED66A4"/>
    <w:rsid w:val="00EE1CF5"/>
    <w:rsid w:val="00EE1F6C"/>
    <w:rsid w:val="00EE344A"/>
    <w:rsid w:val="00EE347B"/>
    <w:rsid w:val="00EE35F3"/>
    <w:rsid w:val="00EE37A2"/>
    <w:rsid w:val="00EE3AD3"/>
    <w:rsid w:val="00EE40A7"/>
    <w:rsid w:val="00EE447A"/>
    <w:rsid w:val="00EE570B"/>
    <w:rsid w:val="00EE5762"/>
    <w:rsid w:val="00EE59A4"/>
    <w:rsid w:val="00EE7D79"/>
    <w:rsid w:val="00EE7E0C"/>
    <w:rsid w:val="00EF0E26"/>
    <w:rsid w:val="00EF1545"/>
    <w:rsid w:val="00EF1D90"/>
    <w:rsid w:val="00EF3367"/>
    <w:rsid w:val="00EF3986"/>
    <w:rsid w:val="00EF42CD"/>
    <w:rsid w:val="00EF4C3B"/>
    <w:rsid w:val="00EF5AB7"/>
    <w:rsid w:val="00EF6308"/>
    <w:rsid w:val="00EF6521"/>
    <w:rsid w:val="00EF66E5"/>
    <w:rsid w:val="00EF67C8"/>
    <w:rsid w:val="00EF710C"/>
    <w:rsid w:val="00EF7463"/>
    <w:rsid w:val="00EF74DE"/>
    <w:rsid w:val="00EF789D"/>
    <w:rsid w:val="00F026E5"/>
    <w:rsid w:val="00F028D1"/>
    <w:rsid w:val="00F02B30"/>
    <w:rsid w:val="00F02FC2"/>
    <w:rsid w:val="00F039FE"/>
    <w:rsid w:val="00F03DF5"/>
    <w:rsid w:val="00F062F8"/>
    <w:rsid w:val="00F068F5"/>
    <w:rsid w:val="00F07629"/>
    <w:rsid w:val="00F07B56"/>
    <w:rsid w:val="00F10258"/>
    <w:rsid w:val="00F106E7"/>
    <w:rsid w:val="00F10D79"/>
    <w:rsid w:val="00F10DC9"/>
    <w:rsid w:val="00F11803"/>
    <w:rsid w:val="00F118C1"/>
    <w:rsid w:val="00F120FC"/>
    <w:rsid w:val="00F121EE"/>
    <w:rsid w:val="00F1384C"/>
    <w:rsid w:val="00F13D08"/>
    <w:rsid w:val="00F13D50"/>
    <w:rsid w:val="00F14239"/>
    <w:rsid w:val="00F14645"/>
    <w:rsid w:val="00F14911"/>
    <w:rsid w:val="00F155FB"/>
    <w:rsid w:val="00F16FE4"/>
    <w:rsid w:val="00F17715"/>
    <w:rsid w:val="00F17BAF"/>
    <w:rsid w:val="00F205FF"/>
    <w:rsid w:val="00F213BB"/>
    <w:rsid w:val="00F21811"/>
    <w:rsid w:val="00F21B00"/>
    <w:rsid w:val="00F22D38"/>
    <w:rsid w:val="00F239AC"/>
    <w:rsid w:val="00F25021"/>
    <w:rsid w:val="00F25FAC"/>
    <w:rsid w:val="00F260C2"/>
    <w:rsid w:val="00F262DB"/>
    <w:rsid w:val="00F267A4"/>
    <w:rsid w:val="00F2681E"/>
    <w:rsid w:val="00F26E19"/>
    <w:rsid w:val="00F2728B"/>
    <w:rsid w:val="00F27904"/>
    <w:rsid w:val="00F3034E"/>
    <w:rsid w:val="00F30931"/>
    <w:rsid w:val="00F30E89"/>
    <w:rsid w:val="00F31FA4"/>
    <w:rsid w:val="00F32234"/>
    <w:rsid w:val="00F339AF"/>
    <w:rsid w:val="00F33B16"/>
    <w:rsid w:val="00F341F8"/>
    <w:rsid w:val="00F358FD"/>
    <w:rsid w:val="00F36164"/>
    <w:rsid w:val="00F361F3"/>
    <w:rsid w:val="00F36262"/>
    <w:rsid w:val="00F364EE"/>
    <w:rsid w:val="00F3683B"/>
    <w:rsid w:val="00F37A7D"/>
    <w:rsid w:val="00F40E47"/>
    <w:rsid w:val="00F40F49"/>
    <w:rsid w:val="00F416CA"/>
    <w:rsid w:val="00F41854"/>
    <w:rsid w:val="00F41FB4"/>
    <w:rsid w:val="00F4240F"/>
    <w:rsid w:val="00F42F6F"/>
    <w:rsid w:val="00F437AC"/>
    <w:rsid w:val="00F44B41"/>
    <w:rsid w:val="00F44E5C"/>
    <w:rsid w:val="00F456D0"/>
    <w:rsid w:val="00F462F2"/>
    <w:rsid w:val="00F474D8"/>
    <w:rsid w:val="00F47798"/>
    <w:rsid w:val="00F47C8F"/>
    <w:rsid w:val="00F5104E"/>
    <w:rsid w:val="00F51224"/>
    <w:rsid w:val="00F516C7"/>
    <w:rsid w:val="00F51808"/>
    <w:rsid w:val="00F535B5"/>
    <w:rsid w:val="00F5372F"/>
    <w:rsid w:val="00F53762"/>
    <w:rsid w:val="00F543D2"/>
    <w:rsid w:val="00F5467A"/>
    <w:rsid w:val="00F54F92"/>
    <w:rsid w:val="00F56324"/>
    <w:rsid w:val="00F57CD5"/>
    <w:rsid w:val="00F60C31"/>
    <w:rsid w:val="00F619AF"/>
    <w:rsid w:val="00F619C5"/>
    <w:rsid w:val="00F63247"/>
    <w:rsid w:val="00F63923"/>
    <w:rsid w:val="00F63EBF"/>
    <w:rsid w:val="00F640CA"/>
    <w:rsid w:val="00F64105"/>
    <w:rsid w:val="00F64D5D"/>
    <w:rsid w:val="00F65076"/>
    <w:rsid w:val="00F655CF"/>
    <w:rsid w:val="00F65983"/>
    <w:rsid w:val="00F659B1"/>
    <w:rsid w:val="00F664D6"/>
    <w:rsid w:val="00F66B6C"/>
    <w:rsid w:val="00F67149"/>
    <w:rsid w:val="00F67CC2"/>
    <w:rsid w:val="00F71564"/>
    <w:rsid w:val="00F71B43"/>
    <w:rsid w:val="00F71D5A"/>
    <w:rsid w:val="00F7247E"/>
    <w:rsid w:val="00F745C6"/>
    <w:rsid w:val="00F759C2"/>
    <w:rsid w:val="00F762EC"/>
    <w:rsid w:val="00F77772"/>
    <w:rsid w:val="00F77EC4"/>
    <w:rsid w:val="00F80B1E"/>
    <w:rsid w:val="00F8128D"/>
    <w:rsid w:val="00F8158B"/>
    <w:rsid w:val="00F81663"/>
    <w:rsid w:val="00F81ACA"/>
    <w:rsid w:val="00F82F52"/>
    <w:rsid w:val="00F8314E"/>
    <w:rsid w:val="00F83161"/>
    <w:rsid w:val="00F83755"/>
    <w:rsid w:val="00F83964"/>
    <w:rsid w:val="00F842CA"/>
    <w:rsid w:val="00F85701"/>
    <w:rsid w:val="00F86082"/>
    <w:rsid w:val="00F8624B"/>
    <w:rsid w:val="00F86278"/>
    <w:rsid w:val="00F869CD"/>
    <w:rsid w:val="00F8703C"/>
    <w:rsid w:val="00F902BF"/>
    <w:rsid w:val="00F9088B"/>
    <w:rsid w:val="00F90FCE"/>
    <w:rsid w:val="00F911EF"/>
    <w:rsid w:val="00F912C4"/>
    <w:rsid w:val="00F919DB"/>
    <w:rsid w:val="00F91C82"/>
    <w:rsid w:val="00F91E09"/>
    <w:rsid w:val="00F920C5"/>
    <w:rsid w:val="00F92668"/>
    <w:rsid w:val="00F930DC"/>
    <w:rsid w:val="00F93636"/>
    <w:rsid w:val="00F94CF7"/>
    <w:rsid w:val="00F94F80"/>
    <w:rsid w:val="00F955E6"/>
    <w:rsid w:val="00F96BBD"/>
    <w:rsid w:val="00F96EC6"/>
    <w:rsid w:val="00FA0B98"/>
    <w:rsid w:val="00FA1256"/>
    <w:rsid w:val="00FA1317"/>
    <w:rsid w:val="00FA15CC"/>
    <w:rsid w:val="00FA2606"/>
    <w:rsid w:val="00FA2859"/>
    <w:rsid w:val="00FA5DBA"/>
    <w:rsid w:val="00FA75CA"/>
    <w:rsid w:val="00FB072F"/>
    <w:rsid w:val="00FB0918"/>
    <w:rsid w:val="00FB0F02"/>
    <w:rsid w:val="00FB1381"/>
    <w:rsid w:val="00FB26AC"/>
    <w:rsid w:val="00FB26DD"/>
    <w:rsid w:val="00FB331A"/>
    <w:rsid w:val="00FB4CD3"/>
    <w:rsid w:val="00FB5D97"/>
    <w:rsid w:val="00FB6597"/>
    <w:rsid w:val="00FB730B"/>
    <w:rsid w:val="00FB7423"/>
    <w:rsid w:val="00FB74EC"/>
    <w:rsid w:val="00FC109D"/>
    <w:rsid w:val="00FC144E"/>
    <w:rsid w:val="00FC1DC3"/>
    <w:rsid w:val="00FC1FB0"/>
    <w:rsid w:val="00FC22B9"/>
    <w:rsid w:val="00FC5395"/>
    <w:rsid w:val="00FC5FBC"/>
    <w:rsid w:val="00FC6804"/>
    <w:rsid w:val="00FC6BA7"/>
    <w:rsid w:val="00FC707A"/>
    <w:rsid w:val="00FC7A51"/>
    <w:rsid w:val="00FD2178"/>
    <w:rsid w:val="00FD27FA"/>
    <w:rsid w:val="00FD3197"/>
    <w:rsid w:val="00FD35E0"/>
    <w:rsid w:val="00FD3C7E"/>
    <w:rsid w:val="00FD4385"/>
    <w:rsid w:val="00FD470C"/>
    <w:rsid w:val="00FD563C"/>
    <w:rsid w:val="00FD5FA5"/>
    <w:rsid w:val="00FD6C19"/>
    <w:rsid w:val="00FD6E42"/>
    <w:rsid w:val="00FD77E8"/>
    <w:rsid w:val="00FD7E1B"/>
    <w:rsid w:val="00FE2FBA"/>
    <w:rsid w:val="00FE3101"/>
    <w:rsid w:val="00FE3196"/>
    <w:rsid w:val="00FE431F"/>
    <w:rsid w:val="00FE460F"/>
    <w:rsid w:val="00FE4BF6"/>
    <w:rsid w:val="00FE68FF"/>
    <w:rsid w:val="00FE6E38"/>
    <w:rsid w:val="00FE7477"/>
    <w:rsid w:val="00FE76CC"/>
    <w:rsid w:val="00FE7DD1"/>
    <w:rsid w:val="00FF00B0"/>
    <w:rsid w:val="00FF1BA2"/>
    <w:rsid w:val="00FF2ABF"/>
    <w:rsid w:val="00FF5E5A"/>
    <w:rsid w:val="00FF61E2"/>
    <w:rsid w:val="00FF743C"/>
    <w:rsid w:val="00FF773F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23"/>
  </w:style>
  <w:style w:type="paragraph" w:styleId="1">
    <w:name w:val="heading 1"/>
    <w:basedOn w:val="a"/>
    <w:link w:val="10"/>
    <w:uiPriority w:val="9"/>
    <w:qFormat/>
    <w:rsid w:val="00924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5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0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E376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TimesNewRoman11010">
    <w:name w:val="Стиль Times New Roman 11 пт По ширине Слева:  01 см Справа:  0..."/>
    <w:basedOn w:val="a"/>
    <w:rsid w:val="00DE3769"/>
    <w:pPr>
      <w:widowControl w:val="0"/>
      <w:suppressAutoHyphens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styleId="a4">
    <w:name w:val="Plain Text"/>
    <w:basedOn w:val="a"/>
    <w:link w:val="a5"/>
    <w:qFormat/>
    <w:rsid w:val="00DE37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qFormat/>
    <w:rsid w:val="00DE3769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2"/>
    <w:basedOn w:val="a"/>
    <w:link w:val="22"/>
    <w:rsid w:val="00DE3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DE376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8C7CE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65C09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rsid w:val="00B05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B7EBD"/>
  </w:style>
  <w:style w:type="character" w:customStyle="1" w:styleId="30">
    <w:name w:val="Заголовок 3 Знак"/>
    <w:basedOn w:val="a0"/>
    <w:link w:val="3"/>
    <w:uiPriority w:val="9"/>
    <w:rsid w:val="009D5E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qFormat/>
    <w:rsid w:val="009D5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9D5E88"/>
    <w:pPr>
      <w:spacing w:after="0" w:line="240" w:lineRule="auto"/>
    </w:pPr>
    <w:rPr>
      <w:rFonts w:eastAsiaTheme="minorHAnsi"/>
      <w:lang w:eastAsia="en-US"/>
    </w:rPr>
  </w:style>
  <w:style w:type="paragraph" w:customStyle="1" w:styleId="a9">
    <w:name w:val="Стиль"/>
    <w:uiPriority w:val="99"/>
    <w:rsid w:val="009D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9D5E88"/>
    <w:rPr>
      <w:b/>
      <w:bCs/>
    </w:rPr>
  </w:style>
  <w:style w:type="paragraph" w:styleId="ab">
    <w:name w:val="Normal (Web)"/>
    <w:basedOn w:val="a"/>
    <w:uiPriority w:val="99"/>
    <w:rsid w:val="00A4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qFormat/>
    <w:rsid w:val="00695380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a"/>
    <w:rsid w:val="0069538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11">
    <w:name w:val="Текст1"/>
    <w:basedOn w:val="a"/>
    <w:rsid w:val="00695380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hi-IN" w:bidi="hi-IN"/>
    </w:rPr>
  </w:style>
  <w:style w:type="character" w:styleId="ac">
    <w:name w:val="Emphasis"/>
    <w:uiPriority w:val="20"/>
    <w:qFormat/>
    <w:rsid w:val="004357A2"/>
    <w:rPr>
      <w:i/>
      <w:iCs/>
    </w:rPr>
  </w:style>
  <w:style w:type="character" w:customStyle="1" w:styleId="apple-converted-space">
    <w:name w:val="apple-converted-space"/>
    <w:basedOn w:val="a0"/>
    <w:rsid w:val="00300391"/>
  </w:style>
  <w:style w:type="character" w:styleId="ad">
    <w:name w:val="Hyperlink"/>
    <w:basedOn w:val="a0"/>
    <w:uiPriority w:val="99"/>
    <w:unhideWhenUsed/>
    <w:rsid w:val="003041A9"/>
    <w:rPr>
      <w:color w:val="0000FF"/>
      <w:u w:val="single"/>
    </w:rPr>
  </w:style>
  <w:style w:type="paragraph" w:styleId="ae">
    <w:name w:val="Body Text"/>
    <w:basedOn w:val="a"/>
    <w:link w:val="af"/>
    <w:uiPriority w:val="99"/>
    <w:unhideWhenUsed/>
    <w:rsid w:val="00147DA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47DA6"/>
  </w:style>
  <w:style w:type="paragraph" w:customStyle="1" w:styleId="a20">
    <w:name w:val="a2"/>
    <w:basedOn w:val="a"/>
    <w:rsid w:val="0015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1384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1384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244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user">
    <w:name w:val="Standard (user)"/>
    <w:rsid w:val="0092441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a"/>
    <w:rsid w:val="0092441F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gc">
    <w:name w:val="_tgc"/>
    <w:basedOn w:val="a0"/>
    <w:rsid w:val="0092441F"/>
  </w:style>
  <w:style w:type="paragraph" w:customStyle="1" w:styleId="Standard">
    <w:name w:val="Standard"/>
    <w:rsid w:val="0092441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f0">
    <w:name w:val="header"/>
    <w:basedOn w:val="a"/>
    <w:link w:val="af1"/>
    <w:uiPriority w:val="99"/>
    <w:unhideWhenUsed/>
    <w:rsid w:val="006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31979"/>
  </w:style>
  <w:style w:type="paragraph" w:styleId="af2">
    <w:name w:val="footer"/>
    <w:basedOn w:val="a"/>
    <w:link w:val="af3"/>
    <w:uiPriority w:val="99"/>
    <w:unhideWhenUsed/>
    <w:rsid w:val="006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631979"/>
  </w:style>
  <w:style w:type="character" w:customStyle="1" w:styleId="FontStyle12">
    <w:name w:val="Font Style12"/>
    <w:basedOn w:val="a0"/>
    <w:rsid w:val="00B61721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B61721"/>
    <w:pPr>
      <w:widowControl w:val="0"/>
      <w:suppressAutoHyphens/>
      <w:autoSpaceDE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ar-SA"/>
    </w:rPr>
  </w:style>
  <w:style w:type="character" w:customStyle="1" w:styleId="24">
    <w:name w:val="Основной шрифт абзаца2"/>
    <w:rsid w:val="00935CD4"/>
  </w:style>
  <w:style w:type="paragraph" w:customStyle="1" w:styleId="12">
    <w:name w:val="Обычный1"/>
    <w:rsid w:val="00935C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20">
    <w:name w:val="Font Style20"/>
    <w:basedOn w:val="a0"/>
    <w:uiPriority w:val="99"/>
    <w:rsid w:val="00A71C5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2">
    <w:name w:val="Style2"/>
    <w:basedOn w:val="a"/>
    <w:uiPriority w:val="99"/>
    <w:rsid w:val="00A71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71C5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2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Абзац списка3"/>
    <w:basedOn w:val="a"/>
    <w:rsid w:val="00C905E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Содержимое врезки"/>
    <w:basedOn w:val="a"/>
    <w:qFormat/>
    <w:rsid w:val="006F4358"/>
    <w:rPr>
      <w:rFonts w:eastAsiaTheme="minorHAnsi"/>
      <w:color w:val="00000A"/>
      <w:lang w:eastAsia="en-US"/>
    </w:rPr>
  </w:style>
  <w:style w:type="paragraph" w:customStyle="1" w:styleId="voice">
    <w:name w:val="voice"/>
    <w:basedOn w:val="a"/>
    <w:rsid w:val="0082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Intense Emphasis"/>
    <w:basedOn w:val="a0"/>
    <w:uiPriority w:val="21"/>
    <w:qFormat/>
    <w:rsid w:val="00D54E08"/>
    <w:rPr>
      <w:b/>
      <w:bCs/>
      <w:i/>
      <w:iCs/>
      <w:color w:val="4F81BD" w:themeColor="accent1"/>
    </w:rPr>
  </w:style>
  <w:style w:type="paragraph" w:customStyle="1" w:styleId="standard0">
    <w:name w:val="standard"/>
    <w:basedOn w:val="a"/>
    <w:uiPriority w:val="99"/>
    <w:rsid w:val="0039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D0A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12">
    <w:name w:val="Style12"/>
    <w:basedOn w:val="a"/>
    <w:uiPriority w:val="99"/>
    <w:rsid w:val="005866B9"/>
    <w:pPr>
      <w:widowControl w:val="0"/>
      <w:autoSpaceDE w:val="0"/>
      <w:autoSpaceDN w:val="0"/>
      <w:adjustRightInd w:val="0"/>
      <w:spacing w:after="0" w:line="276" w:lineRule="exact"/>
      <w:ind w:hanging="33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FF5E5A"/>
    <w:rPr>
      <w:color w:val="0000FF"/>
      <w:u w:val="single"/>
    </w:rPr>
  </w:style>
  <w:style w:type="paragraph" w:customStyle="1" w:styleId="ParaAttribute0">
    <w:name w:val="ParaAttribute0"/>
    <w:rsid w:val="00FF5E5A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FF5E5A"/>
    <w:rPr>
      <w:rFonts w:ascii="Times New Roman" w:eastAsia="Times New Roman" w:hAnsi="Times New Roman" w:hint="default"/>
    </w:rPr>
  </w:style>
  <w:style w:type="character" w:customStyle="1" w:styleId="40">
    <w:name w:val="Заголовок 4 Знак"/>
    <w:basedOn w:val="a0"/>
    <w:link w:val="4"/>
    <w:uiPriority w:val="9"/>
    <w:rsid w:val="00AF0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anger">
    <w:name w:val="danger"/>
    <w:basedOn w:val="a"/>
    <w:rsid w:val="00AF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nail">
    <w:name w:val="thumbnail"/>
    <w:basedOn w:val="a"/>
    <w:rsid w:val="00AF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nger1">
    <w:name w:val="danger1"/>
    <w:basedOn w:val="a0"/>
    <w:rsid w:val="00AF09D6"/>
  </w:style>
  <w:style w:type="paragraph" w:styleId="af6">
    <w:name w:val="Balloon Text"/>
    <w:basedOn w:val="a"/>
    <w:link w:val="af7"/>
    <w:uiPriority w:val="99"/>
    <w:semiHidden/>
    <w:unhideWhenUsed/>
    <w:rsid w:val="00AF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09D6"/>
    <w:rPr>
      <w:rFonts w:ascii="Tahoma" w:hAnsi="Tahoma" w:cs="Tahoma"/>
      <w:sz w:val="16"/>
      <w:szCs w:val="16"/>
    </w:rPr>
  </w:style>
  <w:style w:type="character" w:customStyle="1" w:styleId="af8">
    <w:name w:val="Выделение жирным"/>
    <w:qFormat/>
    <w:rsid w:val="00483A46"/>
    <w:rPr>
      <w:b/>
      <w:bCs/>
    </w:rPr>
  </w:style>
  <w:style w:type="character" w:customStyle="1" w:styleId="7">
    <w:name w:val="Основной текст Знак7"/>
    <w:basedOn w:val="a0"/>
    <w:uiPriority w:val="9"/>
    <w:qFormat/>
    <w:rsid w:val="008E1805"/>
    <w:rPr>
      <w:rFonts w:ascii="Cambria" w:eastAsia="Calibri" w:hAnsi="Cambria" w:cs="Tahoma"/>
      <w:i/>
      <w:iCs/>
      <w:color w:val="243F60"/>
    </w:rPr>
  </w:style>
  <w:style w:type="paragraph" w:styleId="af9">
    <w:name w:val="Body Text First Indent"/>
    <w:basedOn w:val="ae"/>
    <w:link w:val="afa"/>
    <w:uiPriority w:val="99"/>
    <w:unhideWhenUsed/>
    <w:rsid w:val="00332A03"/>
    <w:pPr>
      <w:spacing w:after="200"/>
      <w:ind w:firstLine="360"/>
    </w:pPr>
  </w:style>
  <w:style w:type="character" w:customStyle="1" w:styleId="afa">
    <w:name w:val="Красная строка Знак"/>
    <w:basedOn w:val="af"/>
    <w:link w:val="af9"/>
    <w:uiPriority w:val="99"/>
    <w:rsid w:val="00332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events/waterdecade/index.s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docs.org/ru/A/RES/72/233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ru/A/RES/73/2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docs.org/ru/A/RES/75/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docs.org/ru/A/RES/74/29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177-3EA2-4850-8E4A-5EB636E6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зав отделом</cp:lastModifiedBy>
  <cp:revision>55</cp:revision>
  <cp:lastPrinted>2023-04-03T12:14:00Z</cp:lastPrinted>
  <dcterms:created xsi:type="dcterms:W3CDTF">2023-10-21T10:05:00Z</dcterms:created>
  <dcterms:modified xsi:type="dcterms:W3CDTF">2026-05-06T12:03:00Z</dcterms:modified>
</cp:coreProperties>
</file>