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69" w:rsidRPr="00521E10" w:rsidRDefault="00DE3769" w:rsidP="002E77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E3769" w:rsidRPr="00521E10" w:rsidRDefault="00DE3769" w:rsidP="002E77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5029FD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86166A" w:rsidRPr="00521E10">
        <w:rPr>
          <w:rFonts w:ascii="Times New Roman" w:hAnsi="Times New Roman" w:cs="Times New Roman"/>
          <w:b/>
          <w:sz w:val="28"/>
          <w:szCs w:val="28"/>
        </w:rPr>
        <w:t>тчет</w:t>
      </w:r>
    </w:p>
    <w:p w:rsidR="00DE3769" w:rsidRPr="00521E10" w:rsidRDefault="00717A7F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 xml:space="preserve"> Отдела обслуживания читателей МКУК ЩМБ</w:t>
      </w:r>
    </w:p>
    <w:p w:rsidR="00DE3769" w:rsidRPr="00521E10" w:rsidRDefault="0086166A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>за 2022</w:t>
      </w:r>
      <w:r w:rsidR="00DE3769" w:rsidRPr="00521E1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>ст. Старощербиновская</w:t>
      </w:r>
    </w:p>
    <w:p w:rsidR="00DE3769" w:rsidRPr="00521E10" w:rsidRDefault="00DE3769" w:rsidP="009B5F96">
      <w:pPr>
        <w:pStyle w:val="a6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E3769" w:rsidRPr="00521E10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257" w:rsidRPr="00521E10" w:rsidRDefault="00685257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352" w:rsidRPr="00521E10" w:rsidRDefault="00984352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84352" w:rsidRPr="00521E10" w:rsidRDefault="00984352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F96" w:rsidRPr="00521E10" w:rsidRDefault="009B5F96" w:rsidP="009B5F96">
      <w:pPr>
        <w:spacing w:after="0" w:line="240" w:lineRule="auto"/>
        <w:ind w:left="960"/>
        <w:rPr>
          <w:rFonts w:ascii="Times New Roman" w:hAnsi="Times New Roman" w:cs="Times New Roman"/>
          <w:b/>
          <w:sz w:val="28"/>
          <w:szCs w:val="28"/>
        </w:rPr>
      </w:pPr>
    </w:p>
    <w:p w:rsidR="0082669B" w:rsidRPr="00521E10" w:rsidRDefault="009B5F96" w:rsidP="009B5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СОБЫТИЯ ГОДА</w:t>
      </w:r>
    </w:p>
    <w:p w:rsidR="00B62456" w:rsidRPr="00521E10" w:rsidRDefault="00B62456" w:rsidP="00B62456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14DA" w:rsidRPr="00521E10" w:rsidRDefault="00EB14DA" w:rsidP="006C4D0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4DA" w:rsidRPr="00521E10" w:rsidRDefault="00717A7F" w:rsidP="00717A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E10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направления </w:t>
      </w:r>
      <w:r w:rsidR="00EB14DA" w:rsidRPr="00521E10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</w:t>
      </w:r>
      <w:r w:rsidRPr="00521E10">
        <w:rPr>
          <w:rFonts w:ascii="Times New Roman" w:hAnsi="Times New Roman" w:cs="Times New Roman"/>
          <w:b/>
          <w:bCs/>
          <w:sz w:val="28"/>
          <w:szCs w:val="28"/>
        </w:rPr>
        <w:t xml:space="preserve"> отдела обслуживания читателей  МКУК ЩМБ  </w:t>
      </w:r>
    </w:p>
    <w:p w:rsidR="00EB14DA" w:rsidRPr="00521E10" w:rsidRDefault="00EB14DA" w:rsidP="002E772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Гражданско-патриотическое воспитание;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Правовое просвещение;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Экономическое просвещение;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Формирование культуры межнационального общения;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Духовно-нравственное воспитание;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Популяризация здорового образа жизни;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Формирование культуры семейных отношений;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Экологическое просвещение;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Профориентация;</w:t>
      </w:r>
    </w:p>
    <w:p w:rsidR="00EB14DA" w:rsidRPr="00521E10" w:rsidRDefault="00170091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Клубные объединения;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Продвиже</w:t>
      </w:r>
      <w:r w:rsidR="00170091" w:rsidRPr="00521E10">
        <w:rPr>
          <w:rFonts w:ascii="Times New Roman" w:hAnsi="Times New Roman"/>
          <w:sz w:val="28"/>
          <w:szCs w:val="28"/>
        </w:rPr>
        <w:t>ние книги и чтения;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Обслу</w:t>
      </w:r>
      <w:r w:rsidR="00170091" w:rsidRPr="00521E10">
        <w:rPr>
          <w:rFonts w:ascii="Times New Roman" w:hAnsi="Times New Roman"/>
          <w:sz w:val="28"/>
          <w:szCs w:val="28"/>
        </w:rPr>
        <w:t>живание удаленных пользователей;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Вне</w:t>
      </w:r>
      <w:r w:rsidR="00170091" w:rsidRPr="00521E10">
        <w:rPr>
          <w:rFonts w:ascii="Times New Roman" w:hAnsi="Times New Roman"/>
          <w:sz w:val="28"/>
          <w:szCs w:val="28"/>
        </w:rPr>
        <w:t>стационарные формы обслуживания;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Библиотечное</w:t>
      </w:r>
      <w:r w:rsidR="00170091" w:rsidRPr="00521E10">
        <w:rPr>
          <w:rFonts w:ascii="Times New Roman" w:hAnsi="Times New Roman"/>
          <w:sz w:val="28"/>
          <w:szCs w:val="28"/>
        </w:rPr>
        <w:t xml:space="preserve"> обслуживание детей и юношества;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Библиотечное обслуживание людей с огран</w:t>
      </w:r>
      <w:r w:rsidR="00170091" w:rsidRPr="00521E10">
        <w:rPr>
          <w:rFonts w:ascii="Times New Roman" w:hAnsi="Times New Roman"/>
          <w:sz w:val="28"/>
          <w:szCs w:val="28"/>
        </w:rPr>
        <w:t>иченными возможностями здоровья;</w:t>
      </w:r>
    </w:p>
    <w:p w:rsidR="00EB14DA" w:rsidRPr="00521E10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Продвижение</w:t>
      </w:r>
      <w:r w:rsidR="00170091" w:rsidRPr="00521E10">
        <w:rPr>
          <w:rFonts w:ascii="Times New Roman" w:hAnsi="Times New Roman"/>
          <w:sz w:val="28"/>
          <w:szCs w:val="28"/>
        </w:rPr>
        <w:t xml:space="preserve"> библиотек и библиотечных услуг;</w:t>
      </w:r>
    </w:p>
    <w:p w:rsidR="00EB14DA" w:rsidRPr="00521E10" w:rsidRDefault="00EB14DA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14DA" w:rsidRPr="00521E10" w:rsidRDefault="00EB14DA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E10">
        <w:rPr>
          <w:rFonts w:ascii="Times New Roman" w:hAnsi="Times New Roman" w:cs="Times New Roman"/>
          <w:b/>
          <w:bCs/>
          <w:sz w:val="28"/>
          <w:szCs w:val="28"/>
        </w:rPr>
        <w:t>Деятельность библиотек</w:t>
      </w:r>
      <w:r w:rsidR="009B5F96" w:rsidRPr="00521E1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21E10">
        <w:rPr>
          <w:rFonts w:ascii="Times New Roman" w:hAnsi="Times New Roman" w:cs="Times New Roman"/>
          <w:b/>
          <w:bCs/>
          <w:sz w:val="28"/>
          <w:szCs w:val="28"/>
        </w:rPr>
        <w:t xml:space="preserve"> обу</w:t>
      </w:r>
      <w:r w:rsidR="00C661AA" w:rsidRPr="00521E10">
        <w:rPr>
          <w:rFonts w:ascii="Times New Roman" w:hAnsi="Times New Roman" w:cs="Times New Roman"/>
          <w:b/>
          <w:bCs/>
          <w:sz w:val="28"/>
          <w:szCs w:val="28"/>
        </w:rPr>
        <w:t>словлена текущими событиями 2022</w:t>
      </w:r>
      <w:r w:rsidRPr="00521E10">
        <w:rPr>
          <w:rFonts w:ascii="Times New Roman" w:hAnsi="Times New Roman" w:cs="Times New Roman"/>
          <w:b/>
          <w:bCs/>
          <w:sz w:val="28"/>
          <w:szCs w:val="28"/>
        </w:rPr>
        <w:t>года:</w:t>
      </w:r>
    </w:p>
    <w:p w:rsidR="00CE7245" w:rsidRPr="00521E10" w:rsidRDefault="00CE7245" w:rsidP="009B5F96">
      <w:pPr>
        <w:pStyle w:val="ab"/>
        <w:shd w:val="clear" w:color="auto" w:fill="FFFFFF"/>
        <w:spacing w:before="120" w:beforeAutospacing="0" w:after="240" w:afterAutospacing="0" w:line="270" w:lineRule="atLeast"/>
        <w:ind w:left="-284" w:right="144"/>
        <w:jc w:val="both"/>
        <w:rPr>
          <w:sz w:val="28"/>
          <w:szCs w:val="28"/>
        </w:rPr>
      </w:pPr>
    </w:p>
    <w:p w:rsidR="00EB14DA" w:rsidRPr="00521E10" w:rsidRDefault="00717A7F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E10">
        <w:rPr>
          <w:rFonts w:ascii="Times New Roman" w:hAnsi="Times New Roman" w:cs="Times New Roman"/>
          <w:b/>
          <w:bCs/>
          <w:sz w:val="28"/>
          <w:szCs w:val="28"/>
        </w:rPr>
        <w:t>Библиотека продолжи</w:t>
      </w:r>
      <w:r w:rsidR="00C661AA" w:rsidRPr="00521E10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="00EB14DA" w:rsidRPr="00521E10">
        <w:rPr>
          <w:rFonts w:ascii="Times New Roman" w:hAnsi="Times New Roman" w:cs="Times New Roman"/>
          <w:b/>
          <w:bCs/>
          <w:sz w:val="28"/>
          <w:szCs w:val="28"/>
        </w:rPr>
        <w:t xml:space="preserve"> работу по реализации:</w:t>
      </w:r>
    </w:p>
    <w:p w:rsidR="00EB14DA" w:rsidRPr="00521E10" w:rsidRDefault="00EB14DA" w:rsidP="002E7720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bCs/>
          <w:sz w:val="28"/>
          <w:szCs w:val="28"/>
        </w:rPr>
        <w:t xml:space="preserve"> ФЗ Российской Федерации </w:t>
      </w:r>
      <w:r w:rsidRPr="00521E10">
        <w:rPr>
          <w:rFonts w:ascii="Times New Roman" w:eastAsia="Times New Roman" w:hAnsi="Times New Roman" w:cs="Times New Roman"/>
          <w:sz w:val="28"/>
          <w:szCs w:val="28"/>
        </w:rPr>
        <w:t>от 29 декабря 1994 года № 78-ФЗ «О библиотечном деле».</w:t>
      </w:r>
    </w:p>
    <w:p w:rsidR="00EB14DA" w:rsidRPr="00521E10" w:rsidRDefault="00EB14DA" w:rsidP="002E7720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1E10">
        <w:rPr>
          <w:rFonts w:ascii="Times New Roman" w:hAnsi="Times New Roman" w:cs="Times New Roman"/>
          <w:bCs/>
          <w:sz w:val="28"/>
          <w:szCs w:val="28"/>
        </w:rPr>
        <w:t xml:space="preserve"> ФЗ РФ от 27 июля 2006 года № 152-ФЗ «О персональных данных».</w:t>
      </w:r>
    </w:p>
    <w:p w:rsidR="00EB14DA" w:rsidRPr="00521E10" w:rsidRDefault="00EB14DA" w:rsidP="002E7720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1E10">
        <w:rPr>
          <w:rFonts w:ascii="Times New Roman" w:hAnsi="Times New Roman" w:cs="Times New Roman"/>
          <w:bCs/>
          <w:sz w:val="28"/>
          <w:szCs w:val="28"/>
        </w:rPr>
        <w:t xml:space="preserve"> ФЗ РФ от 29 декабря 2010 г. № 436-ФЗ «О защите детей от информации, причиняющей вред их здоровью и развитию».</w:t>
      </w:r>
    </w:p>
    <w:p w:rsidR="00EB14DA" w:rsidRPr="00521E10" w:rsidRDefault="00EB14DA" w:rsidP="002E77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Закона Краснодарского края от 21 июля 2008г. № 1539-КЗ «О мерах по профилактике безнадзорности и правонарушений среди несовершеннолетних в Краснодарском крае».</w:t>
      </w:r>
    </w:p>
    <w:p w:rsidR="00127CB6" w:rsidRPr="00521E10" w:rsidRDefault="00127CB6" w:rsidP="00127CB6">
      <w:pPr>
        <w:pStyle w:val="Default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521E10">
        <w:rPr>
          <w:bCs/>
          <w:color w:val="auto"/>
          <w:sz w:val="28"/>
          <w:szCs w:val="28"/>
        </w:rPr>
        <w:tab/>
        <w:t xml:space="preserve">Указ </w:t>
      </w:r>
      <w:r w:rsidRPr="00521E10">
        <w:rPr>
          <w:color w:val="auto"/>
          <w:sz w:val="28"/>
          <w:szCs w:val="28"/>
        </w:rPr>
        <w:t xml:space="preserve">Президента Российской Федерации от 7 мая 2018 г. </w:t>
      </w:r>
      <w:r w:rsidRPr="00521E10">
        <w:rPr>
          <w:bCs/>
          <w:color w:val="auto"/>
          <w:sz w:val="28"/>
          <w:szCs w:val="28"/>
        </w:rPr>
        <w:t>№204 «О национальных целях и стратегических задачах развития Российской Федерации на период до 2024 года»</w:t>
      </w:r>
    </w:p>
    <w:p w:rsidR="00EB14DA" w:rsidRPr="00521E10" w:rsidRDefault="00EB14DA" w:rsidP="002E77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501" w:rsidRPr="00521E10" w:rsidRDefault="00815501" w:rsidP="009B5F9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9E" w:rsidRPr="00521E10" w:rsidRDefault="00717A7F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 xml:space="preserve"> МКУК ЩМБ</w:t>
      </w:r>
    </w:p>
    <w:p w:rsidR="00284CDB" w:rsidRPr="00521E10" w:rsidRDefault="00C661AA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>приняла</w:t>
      </w:r>
      <w:r w:rsidR="006B04AC" w:rsidRPr="00521E10">
        <w:rPr>
          <w:rFonts w:ascii="Times New Roman" w:hAnsi="Times New Roman" w:cs="Times New Roman"/>
          <w:b/>
          <w:sz w:val="28"/>
          <w:szCs w:val="28"/>
        </w:rPr>
        <w:t xml:space="preserve"> активное участие в мероприятиях:</w:t>
      </w:r>
    </w:p>
    <w:p w:rsidR="002D5432" w:rsidRPr="00521E10" w:rsidRDefault="00C4419E" w:rsidP="002E77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ab/>
      </w:r>
      <w:r w:rsidR="00ED0EFA" w:rsidRPr="00521E10">
        <w:rPr>
          <w:rFonts w:ascii="Times New Roman" w:hAnsi="Times New Roman" w:cs="Times New Roman"/>
          <w:b/>
          <w:sz w:val="28"/>
          <w:szCs w:val="28"/>
        </w:rPr>
        <w:t>О</w:t>
      </w:r>
      <w:r w:rsidR="002D5432" w:rsidRPr="00521E10">
        <w:rPr>
          <w:rFonts w:ascii="Times New Roman" w:hAnsi="Times New Roman" w:cs="Times New Roman"/>
          <w:b/>
          <w:sz w:val="28"/>
          <w:szCs w:val="28"/>
        </w:rPr>
        <w:t>бщероссийских</w:t>
      </w:r>
      <w:r w:rsidR="00ED0EFA" w:rsidRPr="00521E10">
        <w:rPr>
          <w:rFonts w:ascii="Times New Roman" w:hAnsi="Times New Roman" w:cs="Times New Roman"/>
          <w:b/>
          <w:sz w:val="28"/>
          <w:szCs w:val="28"/>
        </w:rPr>
        <w:t>:</w:t>
      </w:r>
    </w:p>
    <w:p w:rsidR="00C4419E" w:rsidRPr="00521E10" w:rsidRDefault="00C4419E" w:rsidP="002E77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lastRenderedPageBreak/>
        <w:tab/>
        <w:t>Ежегодной социально-ку</w:t>
      </w:r>
      <w:r w:rsidR="00542442" w:rsidRPr="00521E10">
        <w:rPr>
          <w:rFonts w:ascii="Times New Roman" w:hAnsi="Times New Roman" w:cs="Times New Roman"/>
          <w:sz w:val="28"/>
          <w:szCs w:val="28"/>
        </w:rPr>
        <w:t>льтурной акции «Библионочь- 2022</w:t>
      </w:r>
      <w:r w:rsidRPr="00521E10">
        <w:rPr>
          <w:rFonts w:ascii="Times New Roman" w:hAnsi="Times New Roman" w:cs="Times New Roman"/>
          <w:sz w:val="28"/>
          <w:szCs w:val="28"/>
        </w:rPr>
        <w:t>».</w:t>
      </w:r>
    </w:p>
    <w:p w:rsidR="00284CDB" w:rsidRPr="00521E10" w:rsidRDefault="00C4419E" w:rsidP="002E77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ab/>
      </w:r>
      <w:r w:rsidR="00284CDB" w:rsidRPr="00521E10">
        <w:rPr>
          <w:rFonts w:ascii="Times New Roman" w:hAnsi="Times New Roman" w:cs="Times New Roman"/>
          <w:sz w:val="28"/>
          <w:szCs w:val="28"/>
        </w:rPr>
        <w:t>Ежегодн</w:t>
      </w:r>
      <w:r w:rsidR="000F2388" w:rsidRPr="00521E10">
        <w:rPr>
          <w:rFonts w:ascii="Times New Roman" w:hAnsi="Times New Roman" w:cs="Times New Roman"/>
          <w:sz w:val="28"/>
          <w:szCs w:val="28"/>
        </w:rPr>
        <w:t>ой</w:t>
      </w:r>
      <w:r w:rsidR="00284CDB" w:rsidRPr="00521E10">
        <w:rPr>
          <w:rFonts w:ascii="Times New Roman" w:hAnsi="Times New Roman" w:cs="Times New Roman"/>
          <w:sz w:val="28"/>
          <w:szCs w:val="28"/>
        </w:rPr>
        <w:t xml:space="preserve"> культурно-образовательн</w:t>
      </w:r>
      <w:r w:rsidR="000F2388" w:rsidRPr="00521E10">
        <w:rPr>
          <w:rFonts w:ascii="Times New Roman" w:hAnsi="Times New Roman" w:cs="Times New Roman"/>
          <w:sz w:val="28"/>
          <w:szCs w:val="28"/>
        </w:rPr>
        <w:t>ой</w:t>
      </w:r>
      <w:r w:rsidR="00284CDB" w:rsidRPr="00521E10">
        <w:rPr>
          <w:rFonts w:ascii="Times New Roman" w:hAnsi="Times New Roman" w:cs="Times New Roman"/>
          <w:sz w:val="28"/>
          <w:szCs w:val="28"/>
        </w:rPr>
        <w:t xml:space="preserve"> акци</w:t>
      </w:r>
      <w:r w:rsidR="000F2388" w:rsidRPr="00521E10">
        <w:rPr>
          <w:rFonts w:ascii="Times New Roman" w:hAnsi="Times New Roman" w:cs="Times New Roman"/>
          <w:sz w:val="28"/>
          <w:szCs w:val="28"/>
        </w:rPr>
        <w:t>и</w:t>
      </w:r>
      <w:r w:rsidR="006B04AC" w:rsidRPr="00521E10">
        <w:rPr>
          <w:rFonts w:ascii="Times New Roman" w:hAnsi="Times New Roman" w:cs="Times New Roman"/>
          <w:sz w:val="28"/>
          <w:szCs w:val="28"/>
        </w:rPr>
        <w:t xml:space="preserve"> «Ночь искусств»</w:t>
      </w:r>
    </w:p>
    <w:p w:rsidR="00627B89" w:rsidRPr="00521E10" w:rsidRDefault="00627B89" w:rsidP="002E772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9 мая – </w:t>
      </w:r>
      <w:r w:rsidRPr="00521E1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21E10">
        <w:rPr>
          <w:rFonts w:ascii="Times New Roman" w:eastAsia="Times New Roman" w:hAnsi="Times New Roman" w:cs="Times New Roman"/>
          <w:sz w:val="28"/>
          <w:szCs w:val="28"/>
        </w:rPr>
        <w:t>Бессмертный полк»</w:t>
      </w:r>
    </w:p>
    <w:p w:rsidR="00627B89" w:rsidRPr="00521E10" w:rsidRDefault="00627B89" w:rsidP="002E77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2</w:t>
      </w:r>
      <w:r w:rsidR="00815501" w:rsidRPr="00521E1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 июня – «Свеча памяти»</w:t>
      </w:r>
    </w:p>
    <w:p w:rsidR="005111CB" w:rsidRPr="00521E10" w:rsidRDefault="005111CB" w:rsidP="00C661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>«Ночь искусств»</w:t>
      </w:r>
    </w:p>
    <w:p w:rsidR="005111CB" w:rsidRPr="00521E10" w:rsidRDefault="005111CB" w:rsidP="002E77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>«Ночь музеев»</w:t>
      </w:r>
    </w:p>
    <w:p w:rsidR="00C4419E" w:rsidRPr="00521E10" w:rsidRDefault="00C4419E" w:rsidP="002E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ab/>
      </w:r>
      <w:r w:rsidR="006C7478" w:rsidRPr="00521E10">
        <w:rPr>
          <w:rFonts w:ascii="Times New Roman" w:hAnsi="Times New Roman" w:cs="Times New Roman"/>
          <w:b/>
          <w:sz w:val="28"/>
          <w:szCs w:val="28"/>
        </w:rPr>
        <w:t>К</w:t>
      </w:r>
      <w:r w:rsidR="002D5432" w:rsidRPr="00521E10">
        <w:rPr>
          <w:rFonts w:ascii="Times New Roman" w:hAnsi="Times New Roman" w:cs="Times New Roman"/>
          <w:b/>
          <w:sz w:val="28"/>
          <w:szCs w:val="28"/>
        </w:rPr>
        <w:t>раевых</w:t>
      </w:r>
      <w:r w:rsidR="00ED0EFA" w:rsidRPr="00521E10">
        <w:rPr>
          <w:rFonts w:ascii="Times New Roman" w:hAnsi="Times New Roman" w:cs="Times New Roman"/>
          <w:b/>
          <w:sz w:val="28"/>
          <w:szCs w:val="28"/>
        </w:rPr>
        <w:t>:</w:t>
      </w:r>
    </w:p>
    <w:p w:rsidR="00E834D7" w:rsidRPr="00521E10" w:rsidRDefault="00C4419E" w:rsidP="0071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ab/>
      </w:r>
      <w:r w:rsidR="00C661AA" w:rsidRPr="00521E10">
        <w:rPr>
          <w:rFonts w:ascii="Times New Roman" w:hAnsi="Times New Roman" w:cs="Times New Roman"/>
          <w:sz w:val="28"/>
          <w:szCs w:val="28"/>
        </w:rPr>
        <w:t>«К 80- летию образования Краснодарского края»</w:t>
      </w:r>
    </w:p>
    <w:p w:rsidR="00D346AB" w:rsidRPr="00521E10" w:rsidRDefault="00D346AB" w:rsidP="00E83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ab/>
        <w:t>«Неделя</w:t>
      </w:r>
      <w:r w:rsidR="00053EF2" w:rsidRPr="00521E10">
        <w:rPr>
          <w:rFonts w:ascii="Times New Roman" w:hAnsi="Times New Roman" w:cs="Times New Roman"/>
          <w:sz w:val="28"/>
          <w:szCs w:val="28"/>
        </w:rPr>
        <w:t xml:space="preserve"> детской и юношеской книги</w:t>
      </w:r>
      <w:r w:rsidR="00717A7F" w:rsidRPr="00521E10">
        <w:rPr>
          <w:rFonts w:ascii="Times New Roman" w:hAnsi="Times New Roman" w:cs="Times New Roman"/>
          <w:sz w:val="28"/>
          <w:szCs w:val="28"/>
        </w:rPr>
        <w:t>- 2023</w:t>
      </w:r>
      <w:r w:rsidRPr="00521E10">
        <w:rPr>
          <w:rFonts w:ascii="Times New Roman" w:hAnsi="Times New Roman" w:cs="Times New Roman"/>
          <w:sz w:val="28"/>
          <w:szCs w:val="28"/>
        </w:rPr>
        <w:t>»</w:t>
      </w:r>
    </w:p>
    <w:p w:rsidR="00D346AB" w:rsidRPr="00521E10" w:rsidRDefault="00D346AB" w:rsidP="002E77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ab/>
        <w:t>«Через библиотеки – к будущему»</w:t>
      </w:r>
      <w:r w:rsidR="000A77E9" w:rsidRPr="00521E10">
        <w:rPr>
          <w:rFonts w:ascii="Times New Roman" w:hAnsi="Times New Roman" w:cs="Times New Roman"/>
          <w:sz w:val="28"/>
          <w:szCs w:val="28"/>
        </w:rPr>
        <w:t xml:space="preserve"> -</w:t>
      </w:r>
      <w:r w:rsidRPr="00521E1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21E10">
        <w:rPr>
          <w:rFonts w:ascii="Times New Roman" w:hAnsi="Times New Roman" w:cs="Times New Roman"/>
          <w:sz w:val="28"/>
          <w:szCs w:val="28"/>
        </w:rPr>
        <w:t xml:space="preserve"> конференция (с международным участием)</w:t>
      </w:r>
    </w:p>
    <w:p w:rsidR="00B1116D" w:rsidRPr="00521E10" w:rsidRDefault="00C4419E" w:rsidP="002E77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>М</w:t>
      </w:r>
      <w:r w:rsidR="002D5432" w:rsidRPr="00521E10">
        <w:rPr>
          <w:rFonts w:ascii="Times New Roman" w:hAnsi="Times New Roman" w:cs="Times New Roman"/>
          <w:b/>
          <w:sz w:val="28"/>
          <w:szCs w:val="28"/>
        </w:rPr>
        <w:t>униципальных:</w:t>
      </w:r>
    </w:p>
    <w:p w:rsidR="000E13DA" w:rsidRPr="00521E10" w:rsidRDefault="00C4419E" w:rsidP="0067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ab/>
      </w:r>
      <w:r w:rsidR="00C661AA" w:rsidRPr="00521E10">
        <w:rPr>
          <w:rFonts w:ascii="Times New Roman" w:hAnsi="Times New Roman" w:cs="Times New Roman"/>
          <w:sz w:val="28"/>
          <w:szCs w:val="28"/>
        </w:rPr>
        <w:t>- 228</w:t>
      </w:r>
      <w:r w:rsidR="004D5401" w:rsidRPr="00521E10">
        <w:rPr>
          <w:rFonts w:ascii="Times New Roman" w:hAnsi="Times New Roman" w:cs="Times New Roman"/>
          <w:sz w:val="28"/>
          <w:szCs w:val="28"/>
        </w:rPr>
        <w:t xml:space="preserve"> лет со дня образования ст. Старощербиновской (1794),  </w:t>
      </w:r>
      <w:r w:rsidR="00B1116D" w:rsidRPr="00521E10">
        <w:rPr>
          <w:rFonts w:ascii="Times New Roman" w:hAnsi="Times New Roman" w:cs="Times New Roman"/>
          <w:sz w:val="28"/>
          <w:szCs w:val="28"/>
        </w:rPr>
        <w:t>«</w:t>
      </w:r>
      <w:r w:rsidR="004D5401" w:rsidRPr="00521E10">
        <w:rPr>
          <w:rFonts w:ascii="Times New Roman" w:eastAsia="Times New Roman" w:hAnsi="Times New Roman" w:cs="Times New Roman"/>
          <w:sz w:val="28"/>
          <w:szCs w:val="28"/>
        </w:rPr>
        <w:t>День Щербиновского района»,</w:t>
      </w:r>
      <w:r w:rsidR="00B1116D" w:rsidRPr="00521E10">
        <w:rPr>
          <w:rFonts w:ascii="Times New Roman" w:eastAsia="Times New Roman" w:hAnsi="Times New Roman" w:cs="Times New Roman"/>
          <w:sz w:val="28"/>
          <w:szCs w:val="28"/>
        </w:rPr>
        <w:t>«День урожая»</w:t>
      </w:r>
      <w:r w:rsidR="006747C7" w:rsidRPr="00521E1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70482" w:rsidRPr="00521E10" w:rsidRDefault="00270482" w:rsidP="0027048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0482" w:rsidRPr="00521E10" w:rsidRDefault="00270482" w:rsidP="002704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читательские группы</w:t>
      </w:r>
      <w:r w:rsidRPr="00521E1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717A7F" w:rsidRPr="00521E1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учащиеся старших классов,</w:t>
      </w:r>
      <w:r w:rsidRPr="00521E10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521E10">
        <w:rPr>
          <w:rFonts w:ascii="Times New Roman" w:eastAsia="Times New Roman" w:hAnsi="Times New Roman" w:cs="Times New Roman"/>
          <w:sz w:val="28"/>
          <w:szCs w:val="28"/>
        </w:rPr>
        <w:t>ношество,  пользователи с ограниченными физическими возможностями, пенсионеры, безработные, служащие, рабочие,  колхозники.</w:t>
      </w:r>
    </w:p>
    <w:p w:rsidR="00270482" w:rsidRPr="00521E10" w:rsidRDefault="00270482" w:rsidP="002704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>С целью изучения чтения данных групп пользователей проводить:</w:t>
      </w:r>
    </w:p>
    <w:p w:rsidR="00270482" w:rsidRPr="00521E10" w:rsidRDefault="00270482" w:rsidP="002704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анализ читательских формуляров  IIкв., IVкв.  </w:t>
      </w:r>
    </w:p>
    <w:p w:rsidR="00270482" w:rsidRPr="00521E10" w:rsidRDefault="00C661AA" w:rsidP="00270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В 2022</w:t>
      </w:r>
      <w:r w:rsidR="00270482" w:rsidRPr="00521E10">
        <w:rPr>
          <w:rFonts w:ascii="Times New Roman" w:hAnsi="Times New Roman" w:cs="Times New Roman"/>
          <w:sz w:val="28"/>
          <w:szCs w:val="28"/>
        </w:rPr>
        <w:t xml:space="preserve"> году на создание положительного имиджа библиотек, повышение качества обслуживания пользователей, активизацию чтения будут направлены: изучению мнения пользователей о качестве оказания  библиотечных услуг посредством: анкетирования, анализа тетради предложений и отзывов и  др.</w:t>
      </w:r>
    </w:p>
    <w:p w:rsidR="00FF5E5A" w:rsidRPr="00521E10" w:rsidRDefault="00FF5E5A" w:rsidP="009B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E5A" w:rsidRPr="00521E10" w:rsidRDefault="00FF5E5A" w:rsidP="009B5F96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Обеспечивать пользователям доступ к полнотекстовым документам к ресурсам Национальной электронной библиотеки (НЭБ), путем информирования пользователей, предоставления документов.</w:t>
      </w:r>
    </w:p>
    <w:p w:rsidR="00FF5E5A" w:rsidRPr="00521E10" w:rsidRDefault="00FF5E5A" w:rsidP="00FF5E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E10">
        <w:rPr>
          <w:rFonts w:ascii="Times New Roman" w:eastAsia="Calibri" w:hAnsi="Times New Roman" w:cs="Times New Roman"/>
          <w:sz w:val="28"/>
          <w:szCs w:val="28"/>
        </w:rPr>
        <w:t>Освещать деятельность библиотек</w:t>
      </w:r>
      <w:r w:rsidR="009704B0" w:rsidRPr="00521E10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521E10">
        <w:rPr>
          <w:rFonts w:ascii="Times New Roman" w:eastAsia="Calibri" w:hAnsi="Times New Roman" w:cs="Times New Roman"/>
          <w:sz w:val="28"/>
          <w:szCs w:val="28"/>
        </w:rPr>
        <w:t>на страницах в сети Интернет   на официальных сайтах библиотек и социальных сетях:</w:t>
      </w:r>
    </w:p>
    <w:p w:rsidR="00FF5E5A" w:rsidRPr="00521E10" w:rsidRDefault="00FF5E5A" w:rsidP="00FF5E5A">
      <w:pPr>
        <w:pStyle w:val="ParaAttribute0"/>
        <w:spacing w:line="312" w:lineRule="auto"/>
        <w:rPr>
          <w:rFonts w:eastAsia="Times New Roman"/>
          <w:b/>
          <w:sz w:val="28"/>
          <w:szCs w:val="28"/>
          <w:u w:val="single"/>
        </w:rPr>
      </w:pPr>
      <w:r w:rsidRPr="00521E10">
        <w:rPr>
          <w:rStyle w:val="CharAttribute1"/>
          <w:rFonts w:eastAsia="Batang"/>
          <w:b/>
          <w:sz w:val="28"/>
          <w:szCs w:val="28"/>
          <w:u w:val="single"/>
        </w:rPr>
        <w:t>МКУК ЩМБ</w:t>
      </w:r>
    </w:p>
    <w:p w:rsidR="00FF5E5A" w:rsidRPr="00521E10" w:rsidRDefault="00FF5E5A" w:rsidP="00FF5E5A">
      <w:pPr>
        <w:pStyle w:val="ParaAttribute0"/>
        <w:spacing w:line="312" w:lineRule="auto"/>
        <w:rPr>
          <w:rStyle w:val="CharAttribute1"/>
          <w:rFonts w:eastAsia="Batang"/>
          <w:sz w:val="28"/>
          <w:szCs w:val="28"/>
        </w:rPr>
      </w:pPr>
      <w:r w:rsidRPr="00521E10">
        <w:rPr>
          <w:rStyle w:val="CharAttribute1"/>
          <w:rFonts w:eastAsia="Batang"/>
          <w:sz w:val="28"/>
          <w:szCs w:val="28"/>
        </w:rPr>
        <w:t>официальный сайт:   http: //muk-mcb.sherbok.ru/</w:t>
      </w:r>
    </w:p>
    <w:p w:rsidR="00FF5E5A" w:rsidRPr="00521E10" w:rsidRDefault="00FF5E5A" w:rsidP="00FF5E5A">
      <w:pPr>
        <w:tabs>
          <w:tab w:val="left" w:pos="38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177F" w:rsidRPr="00521E10" w:rsidRDefault="0050177F" w:rsidP="002E7720">
      <w:pPr>
        <w:pStyle w:val="a6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8A1" w:rsidRPr="00521E10" w:rsidRDefault="00407A70" w:rsidP="002E7720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>6</w:t>
      </w:r>
      <w:r w:rsidR="006128A1" w:rsidRPr="00521E10">
        <w:rPr>
          <w:rFonts w:ascii="Times New Roman" w:hAnsi="Times New Roman" w:cs="Times New Roman"/>
          <w:b/>
          <w:sz w:val="28"/>
          <w:szCs w:val="28"/>
        </w:rPr>
        <w:t>.ОРГАНИЗАЦИЯ И СОДЕРЖАНИЕ БИБЛИОТЕЧНОГО ОБСЛУЖИВАНИЯ ПОЛЬЗОВАТЕЛЕЙ</w:t>
      </w:r>
    </w:p>
    <w:p w:rsidR="009B44A7" w:rsidRPr="00521E10" w:rsidRDefault="009B44A7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Работа с основными читательскими группами (основные  тенденции в потребностях пользователей и их удовлетворение, анализ читательского контингента).</w:t>
      </w:r>
    </w:p>
    <w:p w:rsidR="009B44A7" w:rsidRPr="00521E10" w:rsidRDefault="009B44A7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 xml:space="preserve">          За истекший год цифровые показатели МКУК ЩМБ практически не изменились</w:t>
      </w:r>
    </w:p>
    <w:p w:rsidR="009B44A7" w:rsidRPr="00521E10" w:rsidRDefault="009B44A7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 xml:space="preserve">В 2022 году средняя посещаемость   - 8, средняя читаемость – 19,3. Количественный анализ читательского контингента по возрастному признаку </w:t>
      </w:r>
      <w:r w:rsidRPr="00521E10">
        <w:rPr>
          <w:rFonts w:ascii="Times New Roman" w:hAnsi="Times New Roman" w:cs="Times New Roman"/>
          <w:sz w:val="28"/>
          <w:szCs w:val="28"/>
        </w:rPr>
        <w:lastRenderedPageBreak/>
        <w:t>показал, что число молодых читателей составило  1038 человек, или   38 % от общего числа пользователей.</w:t>
      </w:r>
    </w:p>
    <w:p w:rsidR="009B44A7" w:rsidRPr="00521E10" w:rsidRDefault="009B44A7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Среди взрослого населения преобладает группа читателей – пенсионеров, безработных ,инвалидов –  58 % от общего числа пользователей</w:t>
      </w:r>
    </w:p>
    <w:p w:rsidR="009B44A7" w:rsidRPr="00521E10" w:rsidRDefault="009B44A7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 xml:space="preserve">                    Незначительно  увеличилась группа читателей – служащих– 25%, группа читателей –рабочих  составляет 12 % , колхозников  –5 %.</w:t>
      </w:r>
    </w:p>
    <w:p w:rsidR="009B44A7" w:rsidRPr="00521E10" w:rsidRDefault="009B44A7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В состав читателей с весомым преимуществом – 72% входят женщины,  более активно посещают библиотеку читатели в  возрасте 31 – 55 лет .</w:t>
      </w:r>
    </w:p>
    <w:p w:rsidR="009B44A7" w:rsidRPr="00521E10" w:rsidRDefault="009B44A7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 xml:space="preserve">                  Основной процент  -  82 % всей книговыдачи  на абонементе  составляет художественная литература, особым предпочтением среди женщин  традиционно пользуются мелодрамы, иронические детективы.  Читатели  - мужчины чаще обращаются к детективной,  военной прозе, фантастике. Более    7%  составляет книговыдача общественно - политической литературы, в основном, за счет выдачи периодических изданий :  «Честь Отечества»,  «Родина», «Психология и я»</w:t>
      </w:r>
      <w:r w:rsidR="001379C5" w:rsidRPr="00521E10">
        <w:rPr>
          <w:rFonts w:ascii="Times New Roman" w:hAnsi="Times New Roman" w:cs="Times New Roman"/>
          <w:sz w:val="28"/>
          <w:szCs w:val="28"/>
        </w:rPr>
        <w:t>, «Кудесница»,  «Домашний очаг».О</w:t>
      </w:r>
      <w:r w:rsidRPr="00521E10">
        <w:rPr>
          <w:rFonts w:ascii="Times New Roman" w:hAnsi="Times New Roman" w:cs="Times New Roman"/>
          <w:sz w:val="28"/>
          <w:szCs w:val="28"/>
        </w:rPr>
        <w:t>собой популярностью  пользуются журналы  по цветоводству, кулинарии, охоте, рыболовству.</w:t>
      </w:r>
    </w:p>
    <w:p w:rsidR="009B44A7" w:rsidRPr="00521E10" w:rsidRDefault="009B44A7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 xml:space="preserve">              Анализируя чтение групп молодых читателей надо отметить, что   72  % от их общего числа составляют учащиеся школ, средняя читаемость группы – 17 ,  средняя посещаемость – 8 .Основу  книговыдачи составляет художественная литература в помощь учебному процессу, неизменен  интерес к фантастике , мелодрамам. Практически отсутствует спрос на справочную литературу. Полностью  удовлетворяются потребности читателей  в краеведческой литературе.</w:t>
      </w:r>
    </w:p>
    <w:p w:rsidR="009B44A7" w:rsidRPr="00521E10" w:rsidRDefault="009B44A7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В связи с открытием в станице индустриального техникума , увеличился состав читателей – студентов. В  техникуме открыта передвижная библиотека</w:t>
      </w:r>
      <w:r w:rsidR="001379C5" w:rsidRPr="00521E10">
        <w:rPr>
          <w:rFonts w:ascii="Times New Roman" w:hAnsi="Times New Roman" w:cs="Times New Roman"/>
          <w:sz w:val="28"/>
          <w:szCs w:val="28"/>
        </w:rPr>
        <w:t>,читателями которой  являются 128</w:t>
      </w:r>
      <w:r w:rsidRPr="00521E10">
        <w:rPr>
          <w:rFonts w:ascii="Times New Roman" w:hAnsi="Times New Roman" w:cs="Times New Roman"/>
          <w:sz w:val="28"/>
          <w:szCs w:val="28"/>
        </w:rPr>
        <w:t xml:space="preserve"> человек.  Они активно пользуются журналами «Психолог и я», «Мото», «Ровесник», «Вокруг света» , «Люблю готовить» и др.</w:t>
      </w:r>
    </w:p>
    <w:p w:rsidR="009B44A7" w:rsidRPr="00521E10" w:rsidRDefault="009B44A7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Группа работающ</w:t>
      </w:r>
      <w:r w:rsidR="001379C5" w:rsidRPr="00521E10">
        <w:rPr>
          <w:rFonts w:ascii="Times New Roman" w:hAnsi="Times New Roman" w:cs="Times New Roman"/>
          <w:sz w:val="28"/>
          <w:szCs w:val="28"/>
        </w:rPr>
        <w:t>ей молодежи составляет около  10</w:t>
      </w:r>
      <w:r w:rsidRPr="00521E10">
        <w:rPr>
          <w:rFonts w:ascii="Times New Roman" w:hAnsi="Times New Roman" w:cs="Times New Roman"/>
          <w:sz w:val="28"/>
          <w:szCs w:val="28"/>
        </w:rPr>
        <w:t xml:space="preserve">  %.Особый интерес у мужчин вызывают преимущественно русские детективы, журналы «Рыболов», «Охота». Женщины предпочитают мелодрамы, журналы по цветоводству, «Мой  малыш»,  «Наша усадьба» и др.</w:t>
      </w:r>
    </w:p>
    <w:p w:rsidR="0050177F" w:rsidRPr="00521E10" w:rsidRDefault="009B44A7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Группа «неработающей молодежи»  составляет  6 % от общего числа  читателей ЮСП.  В ее состав входят молодые матери и безр</w:t>
      </w:r>
      <w:r w:rsidR="001379C5" w:rsidRPr="00521E10">
        <w:rPr>
          <w:rFonts w:ascii="Times New Roman" w:hAnsi="Times New Roman" w:cs="Times New Roman"/>
          <w:sz w:val="28"/>
          <w:szCs w:val="28"/>
        </w:rPr>
        <w:t>аботные. Средняя читаемость - 16</w:t>
      </w:r>
      <w:r w:rsidRPr="00521E10">
        <w:rPr>
          <w:rFonts w:ascii="Times New Roman" w:hAnsi="Times New Roman" w:cs="Times New Roman"/>
          <w:sz w:val="28"/>
          <w:szCs w:val="28"/>
        </w:rPr>
        <w:t>, в основном – преобладает интерес к фантастике, мелодрамам, детективам, снижен интерес к отраслевой литературе, вырос спрос на издания,  отражающие ведение личного подсобного хозяйства.</w:t>
      </w:r>
    </w:p>
    <w:p w:rsidR="00E05816" w:rsidRPr="00521E10" w:rsidRDefault="00E05816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816" w:rsidRPr="00521E10" w:rsidRDefault="00E05816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816" w:rsidRPr="00521E10" w:rsidRDefault="00E05816" w:rsidP="00E058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В 20122году на базе Муниципального бюджетного учреждения культуры</w:t>
      </w:r>
    </w:p>
    <w:p w:rsidR="00E05816" w:rsidRPr="00521E10" w:rsidRDefault="00E05816" w:rsidP="00E058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муниципального образования   « Щербиновская межпоселенческая</w:t>
      </w:r>
    </w:p>
    <w:p w:rsidR="00E05816" w:rsidRPr="00521E10" w:rsidRDefault="00E05816" w:rsidP="00E058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 xml:space="preserve">библиотека» проведено анкетирование оценки качества оказания библиотечных услуг. В анкетировании приняли участие 100 пользователей.  </w:t>
      </w:r>
    </w:p>
    <w:p w:rsidR="00E05816" w:rsidRPr="00521E10" w:rsidRDefault="00E05816" w:rsidP="00E058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lastRenderedPageBreak/>
        <w:t xml:space="preserve">  Анкетирование дало возможность узнать, насколько важны для</w:t>
      </w:r>
    </w:p>
    <w:p w:rsidR="00E05816" w:rsidRPr="00521E10" w:rsidRDefault="00E05816" w:rsidP="00E058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читателей библиотеки условия обслуживания и удовлетворены ли они их</w:t>
      </w:r>
    </w:p>
    <w:p w:rsidR="00E05816" w:rsidRPr="00521E10" w:rsidRDefault="00E05816" w:rsidP="00E058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качеством. Высокой оценкой пользователей отмечены компетентность</w:t>
      </w:r>
    </w:p>
    <w:p w:rsidR="00E05816" w:rsidRPr="00521E10" w:rsidRDefault="00E05816" w:rsidP="00E058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специалистов, соблюдение режима работы, качество оказываемых услуг. Более низкой – материально-техническое обеспечение, , удобство</w:t>
      </w:r>
    </w:p>
    <w:p w:rsidR="00E05816" w:rsidRPr="00521E10" w:rsidRDefault="00E05816" w:rsidP="00E058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пользования электронными сервисами. В результате расчета интегрального</w:t>
      </w:r>
    </w:p>
    <w:p w:rsidR="00E05816" w:rsidRPr="00521E10" w:rsidRDefault="00E05816" w:rsidP="00F231A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значения показателей средняя оценка качества оказания услуг составляет</w:t>
      </w:r>
      <w:r w:rsidR="00F231A5" w:rsidRPr="00521E10">
        <w:rPr>
          <w:rFonts w:ascii="Times New Roman" w:hAnsi="Times New Roman" w:cs="Times New Roman"/>
          <w:sz w:val="28"/>
          <w:szCs w:val="28"/>
        </w:rPr>
        <w:t>100   баллов</w:t>
      </w:r>
    </w:p>
    <w:p w:rsidR="00E05816" w:rsidRPr="00521E10" w:rsidRDefault="00E05816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816" w:rsidRPr="00521E10" w:rsidRDefault="00E05816" w:rsidP="009B44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E3D" w:rsidRPr="00521E10" w:rsidRDefault="00631BD0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>Основные направления:</w:t>
      </w:r>
    </w:p>
    <w:p w:rsidR="006128A1" w:rsidRPr="00521E10" w:rsidRDefault="006128A1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D5E88" w:rsidRPr="00521E10" w:rsidRDefault="00AA6667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>Гражданско-патриотическое</w:t>
      </w:r>
      <w:r w:rsidR="00510BB9" w:rsidRPr="00521E10">
        <w:rPr>
          <w:rFonts w:ascii="Times New Roman" w:hAnsi="Times New Roman"/>
          <w:b/>
          <w:sz w:val="28"/>
          <w:szCs w:val="28"/>
        </w:rPr>
        <w:t xml:space="preserve"> воспитание </w:t>
      </w:r>
    </w:p>
    <w:p w:rsidR="00A975EF" w:rsidRPr="00521E10" w:rsidRDefault="00A975EF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84F66" w:rsidRPr="00521E10" w:rsidRDefault="00284F66" w:rsidP="009B5F9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В целях воспитание патриотических качеств у молодежи  в Щербиновской межпоселенческой библиотеке  состоялся вечер памяти « Ты выстоял, великий Ленинград!»   который открылся    выставкой-инсталляцией «900 дней мужества» .На выставке,  кроме книг о блокадном Ленинграде были представлены предметы быта того времени: старинные весы, 125 г. хлеба, копия талонов на хлеб, бидон, гильза с фитилём, а так же простреленная каска, планшет, копии «ежей». Участники встречи  с большим вниманием восприняли  выступление зав. отделом обслуживания З.Н. Шемендюк, раскрывающее трагические страницы блокады Ленинграда.  О книгах, посвященным  горьким событиям тех лет, рассказал видеоролик  «Говорит Ленинград»</w:t>
      </w:r>
    </w:p>
    <w:p w:rsidR="00284F66" w:rsidRPr="00521E10" w:rsidRDefault="00284F66" w:rsidP="009B5F9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ab/>
        <w:t xml:space="preserve"> Вклад  женщин  Щербиновского района в Победу в  годы Великой Отечественной войны раскрыл урок бо</w:t>
      </w:r>
      <w:r w:rsidR="008C7812" w:rsidRPr="00521E10">
        <w:rPr>
          <w:rFonts w:ascii="Times New Roman" w:hAnsi="Times New Roman"/>
          <w:sz w:val="28"/>
          <w:szCs w:val="28"/>
        </w:rPr>
        <w:t>евой славы  «Девчонки военной поры»</w:t>
      </w:r>
      <w:r w:rsidRPr="00521E10">
        <w:rPr>
          <w:rFonts w:ascii="Times New Roman" w:hAnsi="Times New Roman"/>
          <w:sz w:val="28"/>
          <w:szCs w:val="28"/>
        </w:rPr>
        <w:t xml:space="preserve"> Особый интерес </w:t>
      </w:r>
      <w:r w:rsidR="005876F1" w:rsidRPr="00521E10">
        <w:rPr>
          <w:rFonts w:ascii="Times New Roman" w:hAnsi="Times New Roman"/>
          <w:sz w:val="28"/>
          <w:szCs w:val="28"/>
        </w:rPr>
        <w:t>вызва</w:t>
      </w:r>
      <w:r w:rsidRPr="00521E10">
        <w:rPr>
          <w:rFonts w:ascii="Times New Roman" w:hAnsi="Times New Roman"/>
          <w:sz w:val="28"/>
          <w:szCs w:val="28"/>
        </w:rPr>
        <w:t>ла Книга памяти «Фрон</w:t>
      </w:r>
      <w:r w:rsidR="005876F1" w:rsidRPr="00521E10">
        <w:rPr>
          <w:rFonts w:ascii="Times New Roman" w:hAnsi="Times New Roman"/>
          <w:sz w:val="28"/>
          <w:szCs w:val="28"/>
        </w:rPr>
        <w:t>т</w:t>
      </w:r>
      <w:r w:rsidRPr="00521E10">
        <w:rPr>
          <w:rFonts w:ascii="Times New Roman" w:hAnsi="Times New Roman"/>
          <w:sz w:val="28"/>
          <w:szCs w:val="28"/>
        </w:rPr>
        <w:t>овички», в которой полно раскрыты боевые подвиги наших землячек в годы войны.</w:t>
      </w:r>
    </w:p>
    <w:p w:rsidR="00284F66" w:rsidRPr="00521E10" w:rsidRDefault="005876F1" w:rsidP="009B5F9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                    О</w:t>
      </w:r>
      <w:r w:rsidR="00284F66" w:rsidRPr="00521E10">
        <w:rPr>
          <w:rFonts w:ascii="Times New Roman" w:hAnsi="Times New Roman"/>
          <w:sz w:val="28"/>
          <w:szCs w:val="28"/>
        </w:rPr>
        <w:t xml:space="preserve">сознать важность полевой почты во время Великой Отечественной войны, способствовать формированию чувства патриотизма через знакомство с письмами  земляков </w:t>
      </w:r>
      <w:r w:rsidRPr="00521E10">
        <w:rPr>
          <w:rFonts w:ascii="Times New Roman" w:hAnsi="Times New Roman"/>
          <w:sz w:val="28"/>
          <w:szCs w:val="28"/>
        </w:rPr>
        <w:t xml:space="preserve"> позволил вечер фронтового письма     «Ода солдатскому треугольнику .</w:t>
      </w:r>
    </w:p>
    <w:p w:rsidR="00904BB4" w:rsidRPr="00521E10" w:rsidRDefault="00284F66" w:rsidP="009B5F9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В основе вечера фронтового письма  были представлены солдатские  письма, присланные солдатами с фронта в станицу Старощербиновскую в 1942 -1944 годах. Усилила впечатление слайд - презентация « Весточки с той войны» и книжно – прикладная выставка «Пишет вам солдат с фронта…». </w:t>
      </w:r>
    </w:p>
    <w:p w:rsidR="00284F66" w:rsidRPr="00521E10" w:rsidRDefault="00284F66" w:rsidP="00284F6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84F66" w:rsidRPr="00521E10" w:rsidRDefault="00B26174" w:rsidP="009B5F9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           В  </w:t>
      </w:r>
      <w:r w:rsidR="00284F66" w:rsidRPr="00521E10">
        <w:rPr>
          <w:rFonts w:ascii="Times New Roman" w:hAnsi="Times New Roman"/>
          <w:sz w:val="28"/>
          <w:szCs w:val="28"/>
        </w:rPr>
        <w:t xml:space="preserve"> МКУК ЩМБ</w:t>
      </w:r>
      <w:r w:rsidR="00904BB4" w:rsidRPr="00521E10">
        <w:rPr>
          <w:rFonts w:ascii="Times New Roman" w:hAnsi="Times New Roman"/>
          <w:sz w:val="28"/>
          <w:szCs w:val="28"/>
        </w:rPr>
        <w:t xml:space="preserve"> для старшеклассников </w:t>
      </w:r>
      <w:r w:rsidR="00284F66" w:rsidRPr="00521E10">
        <w:rPr>
          <w:rFonts w:ascii="Times New Roman" w:hAnsi="Times New Roman"/>
          <w:sz w:val="28"/>
          <w:szCs w:val="28"/>
        </w:rPr>
        <w:t xml:space="preserve"> прошел урок патриотизма « И в камне, и в бронзе, и в памяти сердца»</w:t>
      </w:r>
      <w:r w:rsidRPr="00521E10">
        <w:rPr>
          <w:rFonts w:ascii="Times New Roman" w:hAnsi="Times New Roman"/>
          <w:sz w:val="28"/>
          <w:szCs w:val="28"/>
        </w:rPr>
        <w:t xml:space="preserve">, </w:t>
      </w:r>
      <w:r w:rsidR="00904BB4" w:rsidRPr="00521E10">
        <w:rPr>
          <w:rFonts w:ascii="Times New Roman" w:hAnsi="Times New Roman"/>
          <w:sz w:val="28"/>
          <w:szCs w:val="28"/>
        </w:rPr>
        <w:t xml:space="preserve"> который открылся </w:t>
      </w:r>
      <w:r w:rsidR="00284F66" w:rsidRPr="00521E10">
        <w:rPr>
          <w:rFonts w:ascii="Times New Roman" w:hAnsi="Times New Roman"/>
          <w:sz w:val="28"/>
          <w:szCs w:val="28"/>
        </w:rPr>
        <w:t xml:space="preserve"> слайд – презентацией</w:t>
      </w:r>
      <w:r w:rsidR="00904BB4" w:rsidRPr="00521E10">
        <w:rPr>
          <w:rFonts w:ascii="Times New Roman" w:hAnsi="Times New Roman"/>
          <w:sz w:val="28"/>
          <w:szCs w:val="28"/>
        </w:rPr>
        <w:t xml:space="preserve"> «Если б камни могли говорить…». Слушатели   </w:t>
      </w:r>
      <w:r w:rsidR="00284F66" w:rsidRPr="00521E10">
        <w:rPr>
          <w:rFonts w:ascii="Times New Roman" w:hAnsi="Times New Roman"/>
          <w:sz w:val="28"/>
          <w:szCs w:val="28"/>
        </w:rPr>
        <w:t xml:space="preserve"> познакомились с памятниками, обелисками, мемориальными досками,  сооруженными в честь воинской славы земляков и которые имеются во всех населенных пунктах   Щербиновского района.Участники встречи проявили неподдельный интерес к стихам «Просьба памятника», «Выстрел за станицей», «Солдатская вдова у </w:t>
      </w:r>
      <w:r w:rsidR="00284F66" w:rsidRPr="00521E10">
        <w:rPr>
          <w:rFonts w:ascii="Times New Roman" w:hAnsi="Times New Roman"/>
          <w:sz w:val="28"/>
          <w:szCs w:val="28"/>
        </w:rPr>
        <w:lastRenderedPageBreak/>
        <w:t>обелиска», автор которых Афанасьева Людмила Викторовна поэтическими строчками отразила историю обелисков, расположенных в лесополосе ст. Старощербиновской, совхозе «Щербиновский», в селе Николаевка.</w:t>
      </w:r>
    </w:p>
    <w:p w:rsidR="00C74C44" w:rsidRPr="00521E10" w:rsidRDefault="00C74C44" w:rsidP="00284F6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84F66" w:rsidRPr="00521E10" w:rsidRDefault="00B26174" w:rsidP="009B5F9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С большим вниманием чи</w:t>
      </w:r>
      <w:r w:rsidR="00C74C44" w:rsidRPr="00521E10">
        <w:rPr>
          <w:rFonts w:ascii="Times New Roman" w:hAnsi="Times New Roman"/>
          <w:sz w:val="28"/>
          <w:szCs w:val="28"/>
        </w:rPr>
        <w:t xml:space="preserve">татели старшего  возраста </w:t>
      </w:r>
      <w:r w:rsidRPr="00521E10">
        <w:rPr>
          <w:rFonts w:ascii="Times New Roman" w:hAnsi="Times New Roman"/>
          <w:sz w:val="28"/>
          <w:szCs w:val="28"/>
        </w:rPr>
        <w:t>восприняли  вернисаж военной книги</w:t>
      </w:r>
      <w:r w:rsidR="00C74C44" w:rsidRPr="00521E10">
        <w:rPr>
          <w:rFonts w:ascii="Times New Roman" w:hAnsi="Times New Roman"/>
          <w:sz w:val="28"/>
          <w:szCs w:val="28"/>
        </w:rPr>
        <w:t xml:space="preserve"> «</w:t>
      </w:r>
      <w:r w:rsidR="00284F66" w:rsidRPr="00521E10">
        <w:rPr>
          <w:rFonts w:ascii="Times New Roman" w:hAnsi="Times New Roman"/>
          <w:sz w:val="28"/>
          <w:szCs w:val="28"/>
        </w:rPr>
        <w:t>Война осталась на страницах книг»</w:t>
      </w:r>
      <w:r w:rsidR="00755027" w:rsidRPr="00521E10">
        <w:rPr>
          <w:rFonts w:ascii="Times New Roman" w:hAnsi="Times New Roman"/>
          <w:sz w:val="28"/>
          <w:szCs w:val="28"/>
        </w:rPr>
        <w:t>. В него</w:t>
      </w:r>
      <w:r w:rsidR="00C74C44" w:rsidRPr="00521E10">
        <w:rPr>
          <w:rFonts w:ascii="Times New Roman" w:hAnsi="Times New Roman"/>
          <w:sz w:val="28"/>
          <w:szCs w:val="28"/>
        </w:rPr>
        <w:t xml:space="preserve"> вошли книги  известного  российского  военного  историкаМощанского  Ильи  Борисовича,  а</w:t>
      </w:r>
      <w:r w:rsidR="00284F66" w:rsidRPr="00521E10">
        <w:rPr>
          <w:rFonts w:ascii="Times New Roman" w:hAnsi="Times New Roman"/>
          <w:sz w:val="28"/>
          <w:szCs w:val="28"/>
        </w:rPr>
        <w:t>втор</w:t>
      </w:r>
      <w:r w:rsidR="00C74C44" w:rsidRPr="00521E10">
        <w:rPr>
          <w:rFonts w:ascii="Times New Roman" w:hAnsi="Times New Roman"/>
          <w:sz w:val="28"/>
          <w:szCs w:val="28"/>
        </w:rPr>
        <w:t xml:space="preserve">а </w:t>
      </w:r>
      <w:r w:rsidR="00284F66" w:rsidRPr="00521E10">
        <w:rPr>
          <w:rFonts w:ascii="Times New Roman" w:hAnsi="Times New Roman"/>
          <w:sz w:val="28"/>
          <w:szCs w:val="28"/>
        </w:rPr>
        <w:t xml:space="preserve"> более 200 книг. </w:t>
      </w:r>
      <w:r w:rsidR="00C74C44" w:rsidRPr="00521E10">
        <w:rPr>
          <w:rFonts w:ascii="Times New Roman" w:hAnsi="Times New Roman"/>
          <w:sz w:val="28"/>
          <w:szCs w:val="28"/>
        </w:rPr>
        <w:t xml:space="preserve"> К</w:t>
      </w:r>
      <w:r w:rsidR="00284F66" w:rsidRPr="00521E10">
        <w:rPr>
          <w:rFonts w:ascii="Times New Roman" w:hAnsi="Times New Roman"/>
          <w:sz w:val="28"/>
          <w:szCs w:val="28"/>
        </w:rPr>
        <w:t>ниги из се</w:t>
      </w:r>
      <w:r w:rsidR="00C74C44" w:rsidRPr="00521E10">
        <w:rPr>
          <w:rFonts w:ascii="Times New Roman" w:hAnsi="Times New Roman"/>
          <w:sz w:val="28"/>
          <w:szCs w:val="28"/>
        </w:rPr>
        <w:t xml:space="preserve">рии «Битва за битвой» ,раскрыли </w:t>
      </w:r>
      <w:r w:rsidR="00284F66" w:rsidRPr="00521E10">
        <w:rPr>
          <w:rFonts w:ascii="Times New Roman" w:hAnsi="Times New Roman"/>
          <w:sz w:val="28"/>
          <w:szCs w:val="28"/>
        </w:rPr>
        <w:t xml:space="preserve"> перед читателями весь ход Великой Отечественной войны сквозь призму ключевых сражений, приведших наш народ к Великой Победе. Книги снабжены уникальными фотографиями</w:t>
      </w:r>
      <w:r w:rsidR="00C74C44" w:rsidRPr="00521E10">
        <w:rPr>
          <w:rFonts w:ascii="Times New Roman" w:hAnsi="Times New Roman"/>
          <w:sz w:val="28"/>
          <w:szCs w:val="28"/>
        </w:rPr>
        <w:t>.</w:t>
      </w:r>
    </w:p>
    <w:p w:rsidR="00755027" w:rsidRPr="00521E10" w:rsidRDefault="00755027" w:rsidP="00C74C4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84F66" w:rsidRPr="00521E10" w:rsidRDefault="00635746" w:rsidP="009B5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Личности Петра  Великого, преобразователя России были посвящены</w:t>
      </w:r>
      <w:r w:rsidRPr="00521E10">
        <w:rPr>
          <w:rFonts w:ascii="Times New Roman" w:eastAsia="Times New Roman" w:hAnsi="Times New Roman" w:cs="Times New Roman"/>
          <w:sz w:val="20"/>
          <w:szCs w:val="20"/>
        </w:rPr>
        <w:t>ЧАС ИСТОРИЧЕСКОГО ПОРТРЕТА</w:t>
      </w:r>
      <w:r w:rsidR="00284F66" w:rsidRPr="00521E10">
        <w:rPr>
          <w:rFonts w:ascii="Times New Roman" w:hAnsi="Times New Roman"/>
          <w:sz w:val="20"/>
          <w:szCs w:val="20"/>
        </w:rPr>
        <w:t xml:space="preserve"> "РОССИЯ ВЕРНА ТВОЕЙ ПАМЯТИ, ПЕТР ВЕЛИКИЙ</w:t>
      </w:r>
      <w:r w:rsidR="00284F66" w:rsidRPr="00521E10">
        <w:rPr>
          <w:rFonts w:ascii="Times New Roman" w:hAnsi="Times New Roman"/>
          <w:sz w:val="28"/>
          <w:szCs w:val="28"/>
        </w:rPr>
        <w:t xml:space="preserve">" </w:t>
      </w:r>
      <w:r w:rsidR="00A860A0" w:rsidRPr="00521E10">
        <w:rPr>
          <w:rFonts w:ascii="Times New Roman" w:hAnsi="Times New Roman"/>
          <w:sz w:val="28"/>
          <w:szCs w:val="28"/>
        </w:rPr>
        <w:t xml:space="preserve">  и</w:t>
      </w:r>
      <w:r w:rsidR="00A422CE" w:rsidRPr="00521E10">
        <w:rPr>
          <w:rFonts w:ascii="Times New Roman" w:hAnsi="Times New Roman"/>
          <w:sz w:val="28"/>
          <w:szCs w:val="28"/>
        </w:rPr>
        <w:t xml:space="preserve">обзор литературы  « </w:t>
      </w:r>
      <w:r w:rsidR="00284F66" w:rsidRPr="00521E10">
        <w:rPr>
          <w:rFonts w:ascii="Times New Roman" w:hAnsi="Times New Roman"/>
          <w:sz w:val="28"/>
          <w:szCs w:val="28"/>
        </w:rPr>
        <w:t>А Петр г</w:t>
      </w:r>
      <w:r w:rsidRPr="00521E10">
        <w:rPr>
          <w:rFonts w:ascii="Times New Roman" w:hAnsi="Times New Roman"/>
          <w:sz w:val="28"/>
          <w:szCs w:val="28"/>
        </w:rPr>
        <w:t>л</w:t>
      </w:r>
      <w:r w:rsidR="00284F66" w:rsidRPr="00521E10">
        <w:rPr>
          <w:rFonts w:ascii="Times New Roman" w:hAnsi="Times New Roman"/>
          <w:sz w:val="28"/>
          <w:szCs w:val="28"/>
        </w:rPr>
        <w:t>ядит сквозь таинство времён</w:t>
      </w:r>
      <w:r w:rsidR="00A422CE" w:rsidRPr="00521E10">
        <w:rPr>
          <w:rFonts w:ascii="Times New Roman" w:hAnsi="Times New Roman"/>
          <w:sz w:val="28"/>
          <w:szCs w:val="28"/>
        </w:rPr>
        <w:t>»</w:t>
      </w:r>
      <w:r w:rsidR="00755027" w:rsidRPr="00521E10">
        <w:rPr>
          <w:rFonts w:ascii="Times New Roman" w:hAnsi="Times New Roman"/>
          <w:sz w:val="28"/>
          <w:szCs w:val="28"/>
        </w:rPr>
        <w:t>, которые  раскрыли перед читателями все стороны титанической деятельности царя – реформатора.</w:t>
      </w:r>
    </w:p>
    <w:p w:rsidR="00284F66" w:rsidRPr="00521E10" w:rsidRDefault="00284F66" w:rsidP="00284F6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84F66" w:rsidRPr="00521E10" w:rsidRDefault="00284F66" w:rsidP="00284F6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975EF" w:rsidRPr="00521E10" w:rsidRDefault="00284F66" w:rsidP="009B5F9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3.12.2022 года в Щербиновской межпоселенческой библиотеке прошёл урок мужества "Замедли шаг у обелиска", посвящённый Дню Неизвестного Солдата. Учащиеся познакомились с историей этой памятной д</w:t>
      </w:r>
      <w:r w:rsidR="00B06085" w:rsidRPr="00521E10">
        <w:rPr>
          <w:rFonts w:ascii="Times New Roman" w:hAnsi="Times New Roman"/>
          <w:sz w:val="28"/>
          <w:szCs w:val="28"/>
        </w:rPr>
        <w:t>аты, узнали об истории увековечи</w:t>
      </w:r>
      <w:r w:rsidRPr="00521E10">
        <w:rPr>
          <w:rFonts w:ascii="Times New Roman" w:hAnsi="Times New Roman"/>
          <w:sz w:val="28"/>
          <w:szCs w:val="28"/>
        </w:rPr>
        <w:t>вания памяти Неизвестных солдат в разных странах. И, конечно, о главном мемориале нашей страны - Могиле Неизвестного Солдата у Кремлёвской стены. Особый интерес учащиеся проявили к книге "Монументы и памятники Великой Отечественной войны на Кубани". В конце мероприятия ребята рассказали о своих родственниках, которые участвовали в Великой Отечественной войне</w:t>
      </w:r>
      <w:r w:rsidRPr="00521E10">
        <w:rPr>
          <w:rFonts w:ascii="Times New Roman" w:hAnsi="Times New Roman"/>
          <w:b/>
          <w:sz w:val="28"/>
          <w:szCs w:val="28"/>
        </w:rPr>
        <w:t>.</w:t>
      </w:r>
    </w:p>
    <w:p w:rsidR="00A975EF" w:rsidRPr="00521E10" w:rsidRDefault="00A975EF" w:rsidP="009B5F9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75EF" w:rsidRPr="00521E10" w:rsidRDefault="005C6C4D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9 декабря наша страна отмечает День Героев Отечества. Этой памятной дате был посвящен урок патриотизма «Героев  имена принадлежат векам», на котором присутствовали студенты и преподаватели Щербиновского индустриального техникума. Участники встречи с большим вниманием отнеслись к выступлению сотрудника библиотеки Шемендюк З.Н., о Героях Отечества , совершивших выдающиеся подвиги во имя Родины. Это Герой Советского Союза  Ляпидевский А.В., кавалер Ордена Славы Арчаков П.И. , Герои России, участники специальной военной операции Н. Гаджимагомедов, В. Жога.  Слова благодарности  прозвучали в адрес Героя социалистического труда Ампилоговой Н.А., Героя труда Кубани  Хараман Ю.Г. Слушатели пришли к выводу, что Герои никогда не умирают, пока о них в народе живет  память.</w:t>
      </w:r>
    </w:p>
    <w:p w:rsidR="00154636" w:rsidRPr="00521E10" w:rsidRDefault="00154636" w:rsidP="0015463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3210A" w:rsidRPr="00521E10" w:rsidRDefault="00154636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22 июня  для читателей ЮСП проведен  час боевой славы « Война... Печальней слова нет».На фоне выставки – инсталляции представлены  книги, </w:t>
      </w:r>
      <w:r w:rsidRPr="00521E10">
        <w:rPr>
          <w:rFonts w:ascii="Times New Roman" w:hAnsi="Times New Roman"/>
          <w:sz w:val="28"/>
          <w:szCs w:val="28"/>
        </w:rPr>
        <w:lastRenderedPageBreak/>
        <w:t>раскрывающие трагические события</w:t>
      </w:r>
      <w:r w:rsidR="0033210A" w:rsidRPr="00521E10">
        <w:rPr>
          <w:rFonts w:ascii="Times New Roman" w:hAnsi="Times New Roman"/>
          <w:sz w:val="28"/>
          <w:szCs w:val="28"/>
        </w:rPr>
        <w:t xml:space="preserve"> в первый день войны</w:t>
      </w:r>
      <w:r w:rsidRPr="00521E10">
        <w:rPr>
          <w:rFonts w:ascii="Times New Roman" w:hAnsi="Times New Roman"/>
          <w:sz w:val="28"/>
          <w:szCs w:val="28"/>
        </w:rPr>
        <w:t>.Запомнилось  исполненное автором, Байковым В.Н. сти</w:t>
      </w:r>
      <w:r w:rsidR="0033210A" w:rsidRPr="00521E10">
        <w:rPr>
          <w:rFonts w:ascii="Times New Roman" w:hAnsi="Times New Roman"/>
          <w:sz w:val="28"/>
          <w:szCs w:val="28"/>
        </w:rPr>
        <w:t xml:space="preserve">хотворение  « Первый день войны </w:t>
      </w:r>
      <w:r w:rsidRPr="00521E10">
        <w:rPr>
          <w:rFonts w:ascii="Times New Roman" w:hAnsi="Times New Roman"/>
          <w:sz w:val="28"/>
          <w:szCs w:val="28"/>
        </w:rPr>
        <w:t>глазами ребёнка».</w:t>
      </w:r>
    </w:p>
    <w:p w:rsidR="00A975EF" w:rsidRPr="00521E10" w:rsidRDefault="00A975EF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A77FB" w:rsidRPr="00521E10" w:rsidRDefault="00A961AD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Знаменитую  личность авиаконструктора  А.Н. Туполева  раскрыл час исторического портрета «А. Н. Туполев – гордость большой страны». Достижения в области самолетостроения показал  видеоролик «</w:t>
      </w:r>
      <w:r w:rsidR="005A77FB" w:rsidRPr="00521E10">
        <w:rPr>
          <w:rFonts w:ascii="Times New Roman" w:hAnsi="Times New Roman"/>
          <w:sz w:val="28"/>
          <w:szCs w:val="28"/>
        </w:rPr>
        <w:t>Легендарные  самолеты Туполев</w:t>
      </w:r>
    </w:p>
    <w:p w:rsidR="00D91E89" w:rsidRPr="00521E10" w:rsidRDefault="00D91E89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91E89" w:rsidRPr="00521E10" w:rsidRDefault="00D91E89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91E89" w:rsidRPr="00521E10" w:rsidRDefault="00D91E89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11 сентября 2022 года  в Щербиновской межпоселенческой библиотеке в день 875-летия основания Москвы прошел открытый просмотр литературы «Золотая моя Москва».читатели </w:t>
      </w:r>
      <w:r w:rsidR="006D0FCA" w:rsidRPr="00521E10">
        <w:rPr>
          <w:rFonts w:ascii="Times New Roman" w:hAnsi="Times New Roman"/>
          <w:sz w:val="28"/>
          <w:szCs w:val="28"/>
        </w:rPr>
        <w:t xml:space="preserve"> поз</w:t>
      </w:r>
      <w:r w:rsidRPr="00521E10">
        <w:rPr>
          <w:rFonts w:ascii="Times New Roman" w:hAnsi="Times New Roman"/>
          <w:sz w:val="28"/>
          <w:szCs w:val="28"/>
        </w:rPr>
        <w:t>накомились с изданиями, демонстрирующими яркие страницы истории Москвы. Образ столицы раскрывают многочисленные энциклопедии, справочники, путеводители.</w:t>
      </w:r>
    </w:p>
    <w:p w:rsidR="00D91E89" w:rsidRPr="00521E10" w:rsidRDefault="00D91E89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91E89" w:rsidRPr="00521E10" w:rsidRDefault="00D91E89" w:rsidP="005A77F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368E0" w:rsidRPr="00521E10" w:rsidRDefault="00D368E0" w:rsidP="00113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E88" w:rsidRPr="00521E10" w:rsidRDefault="00A8527D" w:rsidP="005A77FB">
      <w:pPr>
        <w:pStyle w:val="a4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 xml:space="preserve">Экономическое просвещение </w:t>
      </w:r>
    </w:p>
    <w:p w:rsidR="00620F5B" w:rsidRPr="00521E10" w:rsidRDefault="00BE2DDF" w:rsidP="00B060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Час экономической грамотности «Деньги любят счет»</w:t>
      </w:r>
      <w:r w:rsidR="00620F5B" w:rsidRPr="00521E10">
        <w:rPr>
          <w:rFonts w:ascii="Times New Roman" w:hAnsi="Times New Roman"/>
          <w:sz w:val="28"/>
          <w:szCs w:val="28"/>
        </w:rPr>
        <w:t xml:space="preserve"> познакомил слушателей  с историей образования денег,   денежной системой, банками страны. Прозвучали </w:t>
      </w:r>
      <w:r w:rsidR="00620F5B" w:rsidRPr="00521E10">
        <w:rPr>
          <w:rFonts w:ascii="Times New Roman" w:eastAsia="Times New Roman" w:hAnsi="Times New Roman" w:cs="Times New Roman"/>
          <w:sz w:val="28"/>
          <w:szCs w:val="28"/>
        </w:rPr>
        <w:t>высказывания и крылатые выражениям о деньгах.</w:t>
      </w:r>
    </w:p>
    <w:p w:rsidR="00BE2DDF" w:rsidRPr="00521E10" w:rsidRDefault="00BE2DDF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Час полезных советов «Сад и огород: весенние хлопоты»</w:t>
      </w:r>
      <w:r w:rsidR="00620F5B" w:rsidRPr="00521E10">
        <w:rPr>
          <w:rFonts w:ascii="Times New Roman" w:hAnsi="Times New Roman"/>
          <w:sz w:val="28"/>
          <w:szCs w:val="28"/>
        </w:rPr>
        <w:t xml:space="preserve"> напомнил читателям старшего возраста  о </w:t>
      </w:r>
      <w:r w:rsidR="009B48C0" w:rsidRPr="00521E10">
        <w:rPr>
          <w:rFonts w:ascii="Times New Roman" w:hAnsi="Times New Roman"/>
          <w:sz w:val="28"/>
          <w:szCs w:val="28"/>
        </w:rPr>
        <w:t>работах в теплицах,  выращивании р</w:t>
      </w:r>
      <w:r w:rsidR="005A77FB" w:rsidRPr="00521E10">
        <w:rPr>
          <w:rFonts w:ascii="Times New Roman" w:hAnsi="Times New Roman"/>
          <w:sz w:val="28"/>
          <w:szCs w:val="28"/>
        </w:rPr>
        <w:t>ассады, использовании удобрений в личном хозяйстве.</w:t>
      </w:r>
    </w:p>
    <w:p w:rsidR="005A77FB" w:rsidRPr="00521E10" w:rsidRDefault="005A77FB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2DDF" w:rsidRPr="00521E10" w:rsidRDefault="0016012A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У</w:t>
      </w:r>
      <w:r w:rsidR="008A19BB" w:rsidRPr="00521E10">
        <w:rPr>
          <w:rFonts w:ascii="Times New Roman" w:hAnsi="Times New Roman"/>
          <w:sz w:val="28"/>
          <w:szCs w:val="28"/>
        </w:rPr>
        <w:t xml:space="preserve">чащимся старших классов экономическую и нравственную ценность хлеба </w:t>
      </w:r>
      <w:r w:rsidR="0057272A" w:rsidRPr="00521E10">
        <w:rPr>
          <w:rFonts w:ascii="Times New Roman" w:hAnsi="Times New Roman"/>
          <w:sz w:val="28"/>
          <w:szCs w:val="28"/>
        </w:rPr>
        <w:t xml:space="preserve"> продемонстрировал </w:t>
      </w:r>
      <w:r w:rsidRPr="00521E10">
        <w:rPr>
          <w:rFonts w:ascii="Times New Roman" w:hAnsi="Times New Roman"/>
          <w:sz w:val="28"/>
          <w:szCs w:val="28"/>
        </w:rPr>
        <w:t>час полезной информации «Его Величество – хлеб !»         С</w:t>
      </w:r>
      <w:r w:rsidR="008A19BB" w:rsidRPr="00521E10">
        <w:rPr>
          <w:rFonts w:ascii="Times New Roman" w:hAnsi="Times New Roman"/>
          <w:sz w:val="28"/>
          <w:szCs w:val="28"/>
        </w:rPr>
        <w:t>лушатели познакомились с историей хлеба</w:t>
      </w:r>
      <w:r w:rsidR="00B04790" w:rsidRPr="00521E10">
        <w:rPr>
          <w:rFonts w:ascii="Times New Roman" w:hAnsi="Times New Roman"/>
          <w:sz w:val="28"/>
          <w:szCs w:val="28"/>
        </w:rPr>
        <w:t xml:space="preserve"> , продегустировали хлебобулочные изделия, </w:t>
      </w:r>
      <w:r w:rsidR="008A19BB" w:rsidRPr="00521E10">
        <w:rPr>
          <w:rFonts w:ascii="Times New Roman" w:hAnsi="Times New Roman"/>
          <w:sz w:val="28"/>
          <w:szCs w:val="28"/>
        </w:rPr>
        <w:t>активно участвовали в викторине  «Хлеб – батюшка»,</w:t>
      </w:r>
      <w:r w:rsidR="00620F5B" w:rsidRPr="00521E10">
        <w:rPr>
          <w:rFonts w:ascii="Times New Roman" w:hAnsi="Times New Roman"/>
          <w:sz w:val="28"/>
          <w:szCs w:val="28"/>
        </w:rPr>
        <w:t xml:space="preserve"> в конкурсе пословиц</w:t>
      </w:r>
      <w:r w:rsidR="00B04790" w:rsidRPr="00521E10">
        <w:rPr>
          <w:rFonts w:ascii="Times New Roman" w:hAnsi="Times New Roman"/>
          <w:sz w:val="28"/>
          <w:szCs w:val="28"/>
        </w:rPr>
        <w:t xml:space="preserve"> о хлебе.</w:t>
      </w:r>
    </w:p>
    <w:p w:rsidR="00BE2DDF" w:rsidRPr="00521E10" w:rsidRDefault="00350A37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В Щербиновской  межпоселенческой  библиотеке для читателей был проведён час  информации «Как сохранить урожай?»,  в  ходе  которого  присутствующие познакомились с популярной литературой, в которой описаны полезные советы по выращиванию и сохранению богатого урожая. Особое внимание привлекли газета «Хозяйство»,  журнал «Приусадебное хозяйство».</w:t>
      </w:r>
    </w:p>
    <w:p w:rsidR="009D5E88" w:rsidRPr="00521E10" w:rsidRDefault="00995178" w:rsidP="00B0608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>Формирование</w:t>
      </w:r>
      <w:r w:rsidR="00A8527D" w:rsidRPr="00521E10">
        <w:rPr>
          <w:rFonts w:ascii="Times New Roman" w:hAnsi="Times New Roman"/>
          <w:b/>
          <w:sz w:val="28"/>
          <w:szCs w:val="28"/>
        </w:rPr>
        <w:t xml:space="preserve"> культуры межнационального общения</w:t>
      </w:r>
      <w:r w:rsidRPr="00521E10">
        <w:rPr>
          <w:rFonts w:ascii="Times New Roman" w:hAnsi="Times New Roman"/>
          <w:b/>
          <w:sz w:val="28"/>
          <w:szCs w:val="28"/>
        </w:rPr>
        <w:t>.</w:t>
      </w:r>
    </w:p>
    <w:p w:rsidR="000E5CA9" w:rsidRPr="00521E10" w:rsidRDefault="000E5CA9" w:rsidP="00B0608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Многогранную  культуру и   традиции</w:t>
      </w:r>
      <w:r w:rsidR="00594BBA" w:rsidRPr="00521E10">
        <w:rPr>
          <w:rFonts w:ascii="Times New Roman" w:hAnsi="Times New Roman"/>
          <w:sz w:val="28"/>
          <w:szCs w:val="28"/>
        </w:rPr>
        <w:t xml:space="preserve"> народов России  раскрыли книжно– прикладная выставка « Радуга национальных культур», выставка – хобби «Руки мастера  дивное диво творят»,  в основе которой -   тканевые промыслы.</w:t>
      </w:r>
      <w:r w:rsidRPr="00521E10">
        <w:rPr>
          <w:rFonts w:ascii="Times New Roman" w:hAnsi="Times New Roman"/>
          <w:sz w:val="28"/>
          <w:szCs w:val="28"/>
        </w:rPr>
        <w:t xml:space="preserve">художественной росписи </w:t>
      </w:r>
    </w:p>
    <w:p w:rsidR="000E5CA9" w:rsidRPr="00521E10" w:rsidRDefault="000E5CA9" w:rsidP="00B0608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E5CA9" w:rsidRPr="00521E10" w:rsidRDefault="000E5CA9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4753D" w:rsidRPr="00521E10" w:rsidRDefault="00B06085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lastRenderedPageBreak/>
        <w:tab/>
      </w:r>
      <w:r w:rsidR="00A4753D" w:rsidRPr="00521E10">
        <w:rPr>
          <w:rFonts w:ascii="Times New Roman" w:hAnsi="Times New Roman"/>
          <w:sz w:val="28"/>
          <w:szCs w:val="28"/>
        </w:rPr>
        <w:t>3 сентября 20222  года в МКУК ЩМБ совместно с отделом по делам молодежи прошел вечер памяти «</w:t>
      </w:r>
      <w:r w:rsidR="00FD04CA" w:rsidRPr="00521E10">
        <w:rPr>
          <w:rFonts w:ascii="Times New Roman" w:hAnsi="Times New Roman"/>
          <w:sz w:val="28"/>
          <w:szCs w:val="28"/>
        </w:rPr>
        <w:t xml:space="preserve"> Мы помним о тебе, Беслан»</w:t>
      </w:r>
      <w:r w:rsidR="00A4753D" w:rsidRPr="00521E10">
        <w:rPr>
          <w:rFonts w:ascii="Times New Roman" w:hAnsi="Times New Roman"/>
          <w:sz w:val="28"/>
          <w:szCs w:val="28"/>
        </w:rPr>
        <w:t>».</w:t>
      </w:r>
      <w:r w:rsidR="001702C0" w:rsidRPr="00521E10">
        <w:rPr>
          <w:rFonts w:ascii="Times New Roman" w:hAnsi="Times New Roman"/>
          <w:sz w:val="28"/>
          <w:szCs w:val="28"/>
        </w:rPr>
        <w:t xml:space="preserve"> Собравшимся </w:t>
      </w:r>
      <w:r w:rsidR="00A4753D" w:rsidRPr="00521E10">
        <w:rPr>
          <w:rFonts w:ascii="Times New Roman" w:hAnsi="Times New Roman"/>
          <w:sz w:val="28"/>
          <w:szCs w:val="28"/>
        </w:rPr>
        <w:t xml:space="preserve"> напомнили  о трагических, скорбных событиях, ко</w:t>
      </w:r>
      <w:r w:rsidR="001702C0" w:rsidRPr="00521E10">
        <w:rPr>
          <w:rFonts w:ascii="Times New Roman" w:hAnsi="Times New Roman"/>
          <w:sz w:val="28"/>
          <w:szCs w:val="28"/>
        </w:rPr>
        <w:t>торые произошли в Беслане  в 2004 году</w:t>
      </w:r>
      <w:r w:rsidR="00A9429D" w:rsidRPr="00521E10">
        <w:rPr>
          <w:rFonts w:ascii="Times New Roman" w:hAnsi="Times New Roman"/>
          <w:sz w:val="28"/>
          <w:szCs w:val="28"/>
        </w:rPr>
        <w:t>.</w:t>
      </w:r>
      <w:r w:rsidR="00A4753D" w:rsidRPr="00521E10">
        <w:rPr>
          <w:rFonts w:ascii="Times New Roman" w:hAnsi="Times New Roman"/>
          <w:sz w:val="28"/>
          <w:szCs w:val="28"/>
        </w:rPr>
        <w:t xml:space="preserve">Слушатели обратили внимание на выставку-плакат «Мир против терроризма». Затем </w:t>
      </w:r>
      <w:r w:rsidR="001702C0" w:rsidRPr="00521E10">
        <w:rPr>
          <w:rFonts w:ascii="Times New Roman" w:hAnsi="Times New Roman"/>
          <w:sz w:val="28"/>
          <w:szCs w:val="28"/>
        </w:rPr>
        <w:t xml:space="preserve"> около ста участников встречи   </w:t>
      </w:r>
      <w:r w:rsidR="00A4753D" w:rsidRPr="00521E10">
        <w:rPr>
          <w:rFonts w:ascii="Times New Roman" w:hAnsi="Times New Roman"/>
          <w:sz w:val="28"/>
          <w:szCs w:val="28"/>
        </w:rPr>
        <w:t xml:space="preserve"> с зажженными свечами</w:t>
      </w:r>
      <w:r w:rsidR="001702C0" w:rsidRPr="00521E10">
        <w:rPr>
          <w:rFonts w:ascii="Times New Roman" w:hAnsi="Times New Roman"/>
          <w:sz w:val="28"/>
          <w:szCs w:val="28"/>
        </w:rPr>
        <w:t xml:space="preserve"> прошли </w:t>
      </w:r>
      <w:r w:rsidR="00A4753D" w:rsidRPr="00521E10">
        <w:rPr>
          <w:rFonts w:ascii="Times New Roman" w:hAnsi="Times New Roman"/>
          <w:sz w:val="28"/>
          <w:szCs w:val="28"/>
        </w:rPr>
        <w:t xml:space="preserve"> к Вечному огню.</w:t>
      </w:r>
    </w:p>
    <w:p w:rsidR="005A77FB" w:rsidRPr="00521E10" w:rsidRDefault="005A77FB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753D" w:rsidRPr="00521E10" w:rsidRDefault="00A9429D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В течение   года  читателям вручались   памятки, листовки :  «Ес</w:t>
      </w:r>
      <w:r w:rsidR="0061050E">
        <w:rPr>
          <w:rFonts w:ascii="Times New Roman" w:hAnsi="Times New Roman"/>
          <w:sz w:val="28"/>
          <w:szCs w:val="28"/>
        </w:rPr>
        <w:t xml:space="preserve">ли вас захватили в заложники», </w:t>
      </w:r>
      <w:r w:rsidRPr="00521E10">
        <w:rPr>
          <w:rFonts w:ascii="Times New Roman" w:hAnsi="Times New Roman"/>
          <w:sz w:val="28"/>
          <w:szCs w:val="28"/>
        </w:rPr>
        <w:t xml:space="preserve"> «Если вы нашли предмет ,похожий на взрывноеустройство». </w:t>
      </w:r>
    </w:p>
    <w:p w:rsidR="00A4753D" w:rsidRPr="00521E10" w:rsidRDefault="00A4753D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12C7E" w:rsidRPr="00521E10" w:rsidRDefault="00995178" w:rsidP="002E772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>Духовно-нравственное воспитание</w:t>
      </w:r>
      <w:r w:rsidR="00A8527D" w:rsidRPr="00521E10">
        <w:rPr>
          <w:rFonts w:ascii="Times New Roman" w:hAnsi="Times New Roman"/>
          <w:b/>
          <w:sz w:val="28"/>
          <w:szCs w:val="28"/>
        </w:rPr>
        <w:t xml:space="preserve">. </w:t>
      </w:r>
    </w:p>
    <w:p w:rsidR="00B12C7E" w:rsidRPr="00521E10" w:rsidRDefault="00B12C7E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F4D4C" w:rsidRPr="00521E10" w:rsidRDefault="000F4D4C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14 марта 2022. в МКУК ЩМБ прошел День православной книги, который  начался в библиотеке с открытого просмотра литературы  под названием « Книги Веры и Света». Вниманию слушателей были  предложены  книги и периодические издания православной тематики. Особую заинтересованность читатели проявили к изданиям, рассказывающим о храмах, монастырях, а также самых почитаемых на Руси святых – о Серафиме Саровском, Николае Чудотворце, Сергие Радонежском,  о </w:t>
      </w:r>
      <w:r w:rsidR="00A7468D" w:rsidRPr="00521E10">
        <w:rPr>
          <w:rFonts w:ascii="Times New Roman" w:hAnsi="Times New Roman"/>
          <w:sz w:val="28"/>
          <w:szCs w:val="28"/>
        </w:rPr>
        <w:t xml:space="preserve"> Кирилле  и  Мефодии</w:t>
      </w:r>
      <w:r w:rsidRPr="00521E10">
        <w:rPr>
          <w:rFonts w:ascii="Times New Roman" w:hAnsi="Times New Roman"/>
          <w:sz w:val="28"/>
          <w:szCs w:val="28"/>
        </w:rPr>
        <w:t>.</w:t>
      </w:r>
    </w:p>
    <w:p w:rsidR="005029FD" w:rsidRPr="00521E10" w:rsidRDefault="005029FD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F4D4C" w:rsidRPr="00521E10" w:rsidRDefault="000F4D4C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 Вниманию</w:t>
      </w:r>
      <w:r w:rsidR="00A7468D" w:rsidRPr="00521E10">
        <w:rPr>
          <w:rFonts w:ascii="Times New Roman" w:hAnsi="Times New Roman"/>
          <w:sz w:val="28"/>
          <w:szCs w:val="28"/>
        </w:rPr>
        <w:t xml:space="preserve"> молодых  читателей </w:t>
      </w:r>
      <w:r w:rsidRPr="00521E10">
        <w:rPr>
          <w:rFonts w:ascii="Times New Roman" w:hAnsi="Times New Roman"/>
          <w:sz w:val="28"/>
          <w:szCs w:val="28"/>
        </w:rPr>
        <w:t>была  предложена православная б</w:t>
      </w:r>
      <w:r w:rsidR="00A7468D" w:rsidRPr="00521E10">
        <w:rPr>
          <w:rFonts w:ascii="Times New Roman" w:hAnsi="Times New Roman"/>
          <w:sz w:val="28"/>
          <w:szCs w:val="28"/>
        </w:rPr>
        <w:t>еседа «Под покровом Петра и Февронии</w:t>
      </w:r>
      <w:r w:rsidRPr="00521E10">
        <w:rPr>
          <w:rFonts w:ascii="Times New Roman" w:hAnsi="Times New Roman"/>
          <w:sz w:val="28"/>
          <w:szCs w:val="28"/>
        </w:rPr>
        <w:t>», слушатели получили более полное представление о муромских чудотворцах Петре и Февронии, их жизни, духовном пути, а также о том</w:t>
      </w:r>
      <w:r w:rsidR="00A7468D" w:rsidRPr="00521E10">
        <w:rPr>
          <w:rFonts w:ascii="Times New Roman" w:hAnsi="Times New Roman"/>
          <w:sz w:val="28"/>
          <w:szCs w:val="28"/>
        </w:rPr>
        <w:t xml:space="preserve">, как чудотворцы </w:t>
      </w:r>
      <w:r w:rsidRPr="00521E10">
        <w:rPr>
          <w:rFonts w:ascii="Times New Roman" w:hAnsi="Times New Roman"/>
          <w:sz w:val="28"/>
          <w:szCs w:val="28"/>
        </w:rPr>
        <w:t xml:space="preserve">помогут наладить отношения в семье.  </w:t>
      </w:r>
    </w:p>
    <w:p w:rsidR="005D3A69" w:rsidRPr="00521E10" w:rsidRDefault="00A7468D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1 октября 2022</w:t>
      </w:r>
      <w:r w:rsidR="000F4D4C" w:rsidRPr="00521E10">
        <w:rPr>
          <w:rFonts w:ascii="Times New Roman" w:hAnsi="Times New Roman"/>
          <w:sz w:val="28"/>
          <w:szCs w:val="28"/>
        </w:rPr>
        <w:t xml:space="preserve"> года в МКУК ЩМБ состоялся вечер зад</w:t>
      </w:r>
      <w:r w:rsidRPr="00521E10">
        <w:rPr>
          <w:rFonts w:ascii="Times New Roman" w:hAnsi="Times New Roman"/>
          <w:sz w:val="28"/>
          <w:szCs w:val="28"/>
        </w:rPr>
        <w:t>ушевного общения «Мудрой осени счастливые мгновенья</w:t>
      </w:r>
      <w:r w:rsidR="000F4D4C" w:rsidRPr="00521E10">
        <w:rPr>
          <w:rFonts w:ascii="Times New Roman" w:hAnsi="Times New Roman"/>
          <w:sz w:val="28"/>
          <w:szCs w:val="28"/>
        </w:rPr>
        <w:t>!», посвященный Дню пожилого человека.</w:t>
      </w:r>
      <w:r w:rsidR="005D3A69" w:rsidRPr="00521E10">
        <w:rPr>
          <w:rFonts w:ascii="Times New Roman" w:hAnsi="Times New Roman"/>
          <w:sz w:val="28"/>
          <w:szCs w:val="28"/>
        </w:rPr>
        <w:t xml:space="preserve"> В этот день  разговор шел о наших замечательных коллегах,, многоуважаемых ветеранах библиотечного труда, которые десятки лет посвятили  библиотечной профессии. С особым вниманием они восприняли ретро – взгляд « Профессия вечная</w:t>
      </w:r>
      <w:r w:rsidR="00194D58" w:rsidRPr="00521E10">
        <w:rPr>
          <w:rFonts w:ascii="Times New Roman" w:hAnsi="Times New Roman"/>
          <w:sz w:val="28"/>
          <w:szCs w:val="28"/>
        </w:rPr>
        <w:t>.</w:t>
      </w:r>
      <w:r w:rsidR="005D3A69" w:rsidRPr="00521E10">
        <w:rPr>
          <w:rFonts w:ascii="Times New Roman" w:hAnsi="Times New Roman"/>
          <w:sz w:val="28"/>
          <w:szCs w:val="28"/>
        </w:rPr>
        <w:t>библиотечная».</w:t>
      </w:r>
    </w:p>
    <w:p w:rsidR="000F4D4C" w:rsidRPr="00521E10" w:rsidRDefault="000F4D4C" w:rsidP="000F4D4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.</w:t>
      </w:r>
    </w:p>
    <w:p w:rsidR="000F4D4C" w:rsidRPr="00521E10" w:rsidRDefault="000F4D4C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В комфортной, доброжелательной обстановке для инвалидов ВОС в Международный день инвалидов сотрудники МКУК ЩМБ провел</w:t>
      </w:r>
      <w:r w:rsidR="005D3A69" w:rsidRPr="00521E10">
        <w:rPr>
          <w:rFonts w:ascii="Times New Roman" w:hAnsi="Times New Roman"/>
          <w:sz w:val="28"/>
          <w:szCs w:val="28"/>
        </w:rPr>
        <w:t>и    вечер – встречу «Глаза не видят красок, зато их чувствуют сердца»</w:t>
      </w:r>
      <w:r w:rsidRPr="00521E10">
        <w:rPr>
          <w:rFonts w:ascii="Times New Roman" w:hAnsi="Times New Roman"/>
          <w:sz w:val="28"/>
          <w:szCs w:val="28"/>
        </w:rPr>
        <w:t>.</w:t>
      </w:r>
    </w:p>
    <w:p w:rsidR="000F4D4C" w:rsidRPr="00521E10" w:rsidRDefault="000F4D4C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В этот день шел разговор  о жизнелюбии, оптимизме людей с ограниченными возможностями здоровья, звучали стихи о людях, которые нуждаются в поддержке. </w:t>
      </w:r>
      <w:r w:rsidR="005D3A69" w:rsidRPr="00521E10">
        <w:rPr>
          <w:rFonts w:ascii="Times New Roman" w:hAnsi="Times New Roman"/>
          <w:sz w:val="28"/>
          <w:szCs w:val="28"/>
        </w:rPr>
        <w:t xml:space="preserve"> Особенно запомнились стихи поэтов, членов ВОС.</w:t>
      </w:r>
      <w:r w:rsidRPr="00521E10">
        <w:rPr>
          <w:rFonts w:ascii="Times New Roman" w:hAnsi="Times New Roman"/>
          <w:sz w:val="28"/>
          <w:szCs w:val="28"/>
        </w:rPr>
        <w:t xml:space="preserve">  В помощь   талантливым в самодеятельном  творчестве участникам встречи были предложены красочные издания</w:t>
      </w:r>
      <w:r w:rsidR="005D3A69" w:rsidRPr="00521E10">
        <w:rPr>
          <w:rFonts w:ascii="Times New Roman" w:hAnsi="Times New Roman"/>
          <w:sz w:val="28"/>
          <w:szCs w:val="28"/>
        </w:rPr>
        <w:t>.С музыкальными номерами выступили участникимузыкальных ансамблей ЦНТ.</w:t>
      </w:r>
    </w:p>
    <w:p w:rsidR="000F4D4C" w:rsidRPr="00521E10" w:rsidRDefault="000F4D4C" w:rsidP="00B06085">
      <w:pPr>
        <w:pStyle w:val="a4"/>
        <w:rPr>
          <w:rFonts w:ascii="Times New Roman" w:hAnsi="Times New Roman"/>
          <w:b/>
          <w:sz w:val="28"/>
          <w:szCs w:val="28"/>
        </w:rPr>
      </w:pPr>
    </w:p>
    <w:p w:rsidR="000F4D4C" w:rsidRPr="00521E10" w:rsidRDefault="000F4D4C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D5E88" w:rsidRPr="00521E10" w:rsidRDefault="00A8527D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lastRenderedPageBreak/>
        <w:t>Популяризация здорового образа жизни</w:t>
      </w:r>
    </w:p>
    <w:p w:rsidR="008C0E9A" w:rsidRPr="00521E10" w:rsidRDefault="008C0E9A" w:rsidP="00B06085">
      <w:pPr>
        <w:pStyle w:val="a4"/>
        <w:rPr>
          <w:rFonts w:ascii="Times New Roman" w:hAnsi="Times New Roman"/>
          <w:b/>
          <w:sz w:val="28"/>
          <w:szCs w:val="28"/>
        </w:rPr>
      </w:pPr>
    </w:p>
    <w:p w:rsidR="008C0E9A" w:rsidRPr="00521E10" w:rsidRDefault="00EB455F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В целях  формирования   здорового образа</w:t>
      </w:r>
      <w:r w:rsidR="0080733F" w:rsidRPr="00521E10">
        <w:rPr>
          <w:rFonts w:ascii="Times New Roman" w:hAnsi="Times New Roman"/>
          <w:sz w:val="28"/>
          <w:szCs w:val="28"/>
        </w:rPr>
        <w:t xml:space="preserve"> жизни</w:t>
      </w:r>
      <w:r w:rsidR="008C0E9A" w:rsidRPr="00521E10">
        <w:rPr>
          <w:rFonts w:ascii="Times New Roman" w:hAnsi="Times New Roman"/>
          <w:sz w:val="28"/>
          <w:szCs w:val="28"/>
        </w:rPr>
        <w:t xml:space="preserve"> Щербиновская межпоселенческая библиотека  вниманию  старшеклассников предложила час тревожной информации «Алкоголь+ты= разбитые мечты», в котором принял участие врач-</w:t>
      </w:r>
      <w:r w:rsidR="007A704D" w:rsidRPr="00521E10">
        <w:rPr>
          <w:rFonts w:ascii="Times New Roman" w:hAnsi="Times New Roman"/>
          <w:sz w:val="28"/>
          <w:szCs w:val="28"/>
        </w:rPr>
        <w:t>-нарколог</w:t>
      </w:r>
      <w:r w:rsidR="008C0E9A" w:rsidRPr="00521E10">
        <w:rPr>
          <w:rFonts w:ascii="Times New Roman" w:hAnsi="Times New Roman"/>
          <w:sz w:val="28"/>
          <w:szCs w:val="28"/>
        </w:rPr>
        <w:t xml:space="preserve">   Новиков Дмитрий Николаевич.   Особое внимание  он уделил вредным привычкам, их пагубному  влиянию на  молодой организм</w:t>
      </w:r>
      <w:r w:rsidR="007A704D" w:rsidRPr="00521E10">
        <w:rPr>
          <w:rFonts w:ascii="Times New Roman" w:hAnsi="Times New Roman"/>
          <w:sz w:val="28"/>
          <w:szCs w:val="28"/>
        </w:rPr>
        <w:t>. Книжная выставка «  Сохрани себе жизнь!» была дополнена буклетами, листовками о  здоровом образе жизни .</w:t>
      </w:r>
    </w:p>
    <w:p w:rsidR="008C0E9A" w:rsidRPr="00521E10" w:rsidRDefault="008C0E9A" w:rsidP="008C0E9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C0E9A" w:rsidRPr="00521E10" w:rsidRDefault="008C0E9A" w:rsidP="00B0608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18. 11. 2022 г. на базе МБОУ СОШ 1 им. Ляпидевского для старшеклассников был проведен урок здоровья "Взросление - без курения! ". Учащимся рассказали о </w:t>
      </w:r>
      <w:r w:rsidR="007A704D" w:rsidRPr="00521E10">
        <w:rPr>
          <w:rFonts w:ascii="Times New Roman" w:hAnsi="Times New Roman"/>
          <w:sz w:val="28"/>
          <w:szCs w:val="28"/>
        </w:rPr>
        <w:t xml:space="preserve"> злостном </w:t>
      </w:r>
      <w:r w:rsidRPr="00521E10">
        <w:rPr>
          <w:rFonts w:ascii="Times New Roman" w:hAnsi="Times New Roman"/>
          <w:sz w:val="28"/>
          <w:szCs w:val="28"/>
        </w:rPr>
        <w:t xml:space="preserve">влиянии </w:t>
      </w:r>
      <w:r w:rsidR="007A704D" w:rsidRPr="00521E10">
        <w:rPr>
          <w:rFonts w:ascii="Times New Roman" w:hAnsi="Times New Roman"/>
          <w:sz w:val="28"/>
          <w:szCs w:val="28"/>
        </w:rPr>
        <w:t xml:space="preserve"> никотина  на  здоровье .</w:t>
      </w:r>
      <w:r w:rsidRPr="00521E10">
        <w:rPr>
          <w:rFonts w:ascii="Times New Roman" w:hAnsi="Times New Roman"/>
          <w:sz w:val="28"/>
          <w:szCs w:val="28"/>
        </w:rPr>
        <w:t>Слушатели активно рассуждали о</w:t>
      </w:r>
      <w:r w:rsidR="000215AC" w:rsidRPr="00521E10">
        <w:rPr>
          <w:rFonts w:ascii="Times New Roman" w:hAnsi="Times New Roman"/>
          <w:sz w:val="28"/>
          <w:szCs w:val="28"/>
        </w:rPr>
        <w:t xml:space="preserve"> пользе физкультуры, правильного питания,</w:t>
      </w:r>
      <w:r w:rsidRPr="00521E10">
        <w:rPr>
          <w:rFonts w:ascii="Times New Roman" w:hAnsi="Times New Roman"/>
          <w:sz w:val="28"/>
          <w:szCs w:val="28"/>
        </w:rPr>
        <w:t xml:space="preserve"> соблюдении здорового образа жизни, участвовали в викторине " Если хочешь быть здоров!"</w:t>
      </w:r>
    </w:p>
    <w:p w:rsidR="00EB455F" w:rsidRPr="00521E10" w:rsidRDefault="00EB455F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B455F" w:rsidRPr="00521E10" w:rsidRDefault="00EB455F" w:rsidP="00B0608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12 июля  для школьников на летней площадке проведен урок безопасности "Правила движения достойны уважения". Ребята с большим вниманием  прослушали рассказ о дорожных знаках и правилах дорожного движения, о том,  почему правила нужно обязательно знать и соблюдать. Особый интерес вызвали книги,  раскрывающие историю автомобильного транспорта, разнообразные модели автомобилей.</w:t>
      </w:r>
    </w:p>
    <w:p w:rsidR="008031A1" w:rsidRPr="00521E10" w:rsidRDefault="008031A1" w:rsidP="00B0608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0661" w:rsidRPr="00521E10" w:rsidRDefault="00FC4AC7" w:rsidP="00B0608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7</w:t>
      </w:r>
      <w:r w:rsidR="000B0661" w:rsidRPr="00521E10">
        <w:rPr>
          <w:rFonts w:ascii="Times New Roman" w:hAnsi="Times New Roman"/>
          <w:sz w:val="28"/>
          <w:szCs w:val="28"/>
        </w:rPr>
        <w:t xml:space="preserve">апреля 2022г. </w:t>
      </w:r>
      <w:r w:rsidR="005D235F" w:rsidRPr="00521E10">
        <w:rPr>
          <w:rFonts w:ascii="Times New Roman" w:hAnsi="Times New Roman"/>
          <w:sz w:val="28"/>
          <w:szCs w:val="28"/>
        </w:rPr>
        <w:t>в</w:t>
      </w:r>
      <w:r w:rsidR="000B0661" w:rsidRPr="00521E10">
        <w:rPr>
          <w:rFonts w:ascii="Times New Roman" w:hAnsi="Times New Roman"/>
          <w:sz w:val="28"/>
          <w:szCs w:val="28"/>
        </w:rPr>
        <w:t>о Всемирный день здоровья для старшеклассников проведен час интересной информации «Спорт в жизни русских писателей».  Участники встречи узнали, что А.С.Пушкин, М.Ю. Лермонтов, Л.Н.Толстой, И.С.Турген</w:t>
      </w:r>
      <w:r w:rsidR="005D235F" w:rsidRPr="00521E10">
        <w:rPr>
          <w:rFonts w:ascii="Times New Roman" w:hAnsi="Times New Roman"/>
          <w:sz w:val="28"/>
          <w:szCs w:val="28"/>
        </w:rPr>
        <w:t>е</w:t>
      </w:r>
      <w:r w:rsidR="000B0661" w:rsidRPr="00521E10">
        <w:rPr>
          <w:rFonts w:ascii="Times New Roman" w:hAnsi="Times New Roman"/>
          <w:sz w:val="28"/>
          <w:szCs w:val="28"/>
        </w:rPr>
        <w:t>в</w:t>
      </w:r>
      <w:r w:rsidR="005D235F" w:rsidRPr="00521E10">
        <w:rPr>
          <w:rFonts w:ascii="Times New Roman" w:hAnsi="Times New Roman"/>
          <w:sz w:val="28"/>
          <w:szCs w:val="28"/>
        </w:rPr>
        <w:t>,</w:t>
      </w:r>
      <w:r w:rsidR="000B0661" w:rsidRPr="00521E10">
        <w:rPr>
          <w:rFonts w:ascii="Times New Roman" w:hAnsi="Times New Roman"/>
          <w:sz w:val="28"/>
          <w:szCs w:val="28"/>
        </w:rPr>
        <w:t xml:space="preserve"> А.И.Куприн считали спорт важной</w:t>
      </w:r>
      <w:r w:rsidR="000B0661" w:rsidRPr="00521E10">
        <w:rPr>
          <w:rFonts w:ascii="Times New Roman" w:hAnsi="Times New Roman"/>
          <w:sz w:val="28"/>
          <w:szCs w:val="28"/>
        </w:rPr>
        <w:tab/>
        <w:t xml:space="preserve"> составляющей своей жизни.  Книжная выставка «Мир спорта в мире книг </w:t>
      </w:r>
      <w:r w:rsidR="005D235F" w:rsidRPr="00521E10">
        <w:rPr>
          <w:rFonts w:ascii="Times New Roman" w:hAnsi="Times New Roman"/>
          <w:sz w:val="28"/>
          <w:szCs w:val="28"/>
        </w:rPr>
        <w:t>представила литературу о таких видах спорта как футбол, плавание, теннис, шахматы, конный спорт.</w:t>
      </w:r>
    </w:p>
    <w:p w:rsidR="00B06085" w:rsidRPr="00521E10" w:rsidRDefault="00B06085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17EF8" w:rsidRPr="00521E10" w:rsidRDefault="00A8527D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 xml:space="preserve">Формирование культуры семейных отношений. </w:t>
      </w:r>
    </w:p>
    <w:p w:rsidR="00FC4AC7" w:rsidRPr="00521E10" w:rsidRDefault="00FC4AC7" w:rsidP="00B06085">
      <w:pPr>
        <w:pStyle w:val="a4"/>
        <w:rPr>
          <w:rFonts w:ascii="Times New Roman" w:hAnsi="Times New Roman"/>
          <w:b/>
          <w:sz w:val="28"/>
          <w:szCs w:val="28"/>
        </w:rPr>
      </w:pPr>
    </w:p>
    <w:p w:rsidR="001B2A9D" w:rsidRPr="00521E10" w:rsidRDefault="001B2A9D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Накануне празднования Дня матери в уютной обстановке читального зала Щербиновской межпоселенческой библиотеки прошел литературно – музыкальный вечер «Мир озарён любовью матерей», в ходе которого прозвучали задушевные стихи российских, щербиновских поэтов о маме.</w:t>
      </w:r>
    </w:p>
    <w:p w:rsidR="001B2A9D" w:rsidRPr="00521E10" w:rsidRDefault="001B2A9D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Запомнились всем трогательные песни «Оренбургский пуховый платок», «Молитва матери», «Наши мамы», в  исполнении преподавателей  Детской школы искусств.        Особое впечатление произвели  музыкальные номера, исполненные      преподавателями на фортепьяно (Рахманинов «Вокализ», Глинка  «Вальс- фантазия», на скрипке (Шуберт «Серенада»), порадовали своим исполнением на гитаре, аккордеоне, баяне учащиеся ДШИ.  На фоне видеоролика  « Самая лучшая мама» читатели прочли любимые стихи, посвященные матерям.</w:t>
      </w:r>
    </w:p>
    <w:p w:rsidR="001B2A9D" w:rsidRPr="00521E10" w:rsidRDefault="001B2A9D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lastRenderedPageBreak/>
        <w:t>Накануне  праздника в Щербиновской межпоселенческой  библиотеке оформлена книжно – иллюстративная выставка «Мы славим женщину!»</w:t>
      </w:r>
    </w:p>
    <w:p w:rsidR="009D5E88" w:rsidRPr="00521E10" w:rsidRDefault="001B2A9D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Вниманию читателей  представлены  издания, раскрывающие  мир женщины.  Замечательные стихи о мамах включены в сборник «Спасибо, мама, что ты есть»,</w:t>
      </w:r>
    </w:p>
    <w:p w:rsidR="00F8128D" w:rsidRPr="00521E10" w:rsidRDefault="00F8128D" w:rsidP="002E772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62F5C" w:rsidRPr="00521E10" w:rsidRDefault="00962F5C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 Вниманию читателей Щербиновской межпоселенческой библиотеки была предложена поэтическая композиция "О Женщине заводим разговор...", в основе которой задушевные, проникновенные стихи о женщине, о маме, авторы которых щербиновские поэты, участники творческой гостиной «Слово»  -Афанасьева Людмила Викторовна, Булавка Анна Михайловна, Седунова Анна Дмитриевна, Мелихова Марина Николаевна. </w:t>
      </w:r>
    </w:p>
    <w:p w:rsidR="00962F5C" w:rsidRPr="00521E10" w:rsidRDefault="00962F5C" w:rsidP="00962F5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62F5C" w:rsidRPr="00521E10" w:rsidRDefault="00962F5C" w:rsidP="00962F5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62F5C" w:rsidRPr="00521E10" w:rsidRDefault="00962F5C" w:rsidP="00962F5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5303C" w:rsidRPr="00521E10" w:rsidRDefault="0025303C" w:rsidP="00FC4AC7">
      <w:pPr>
        <w:pStyle w:val="a4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pacing w:val="1"/>
          <w:sz w:val="28"/>
          <w:szCs w:val="28"/>
        </w:rPr>
        <w:t>Экологическое просвещение.</w:t>
      </w:r>
    </w:p>
    <w:p w:rsidR="00581D82" w:rsidRPr="00521E10" w:rsidRDefault="00581D82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  Вниманию читателей  была предложена книжно – иллюстративная выставка « По страницам книг в страну природы</w:t>
      </w:r>
      <w:r w:rsidR="00D25448" w:rsidRPr="00521E10">
        <w:rPr>
          <w:rFonts w:ascii="Times New Roman" w:hAnsi="Times New Roman"/>
          <w:sz w:val="28"/>
          <w:szCs w:val="28"/>
        </w:rPr>
        <w:t>»</w:t>
      </w:r>
      <w:r w:rsidRPr="00521E10">
        <w:rPr>
          <w:rFonts w:ascii="Times New Roman" w:hAnsi="Times New Roman"/>
          <w:sz w:val="28"/>
          <w:szCs w:val="28"/>
        </w:rPr>
        <w:t>,</w:t>
      </w:r>
      <w:r w:rsidR="00D25448" w:rsidRPr="00521E10">
        <w:rPr>
          <w:rFonts w:ascii="Times New Roman" w:hAnsi="Times New Roman"/>
          <w:sz w:val="28"/>
          <w:szCs w:val="28"/>
        </w:rPr>
        <w:t xml:space="preserve"> на которой были представлены </w:t>
      </w:r>
      <w:r w:rsidRPr="00521E10">
        <w:rPr>
          <w:rFonts w:ascii="Times New Roman" w:hAnsi="Times New Roman"/>
          <w:sz w:val="28"/>
          <w:szCs w:val="28"/>
        </w:rPr>
        <w:t xml:space="preserve"> красочные издания </w:t>
      </w:r>
      <w:r w:rsidR="00D25448" w:rsidRPr="00521E10">
        <w:rPr>
          <w:rFonts w:ascii="Times New Roman" w:hAnsi="Times New Roman"/>
          <w:sz w:val="28"/>
          <w:szCs w:val="28"/>
        </w:rPr>
        <w:t>о</w:t>
      </w:r>
      <w:r w:rsidRPr="00521E10">
        <w:rPr>
          <w:rFonts w:ascii="Times New Roman" w:hAnsi="Times New Roman"/>
          <w:sz w:val="28"/>
          <w:szCs w:val="28"/>
        </w:rPr>
        <w:t>б окружающем мире, растениях, животных, занесенных</w:t>
      </w:r>
      <w:r w:rsidR="00D25448" w:rsidRPr="00521E10">
        <w:rPr>
          <w:rFonts w:ascii="Times New Roman" w:hAnsi="Times New Roman"/>
          <w:sz w:val="28"/>
          <w:szCs w:val="28"/>
        </w:rPr>
        <w:t xml:space="preserve"> в Красную книгу</w:t>
      </w:r>
      <w:r w:rsidRPr="00521E10">
        <w:rPr>
          <w:rFonts w:ascii="Times New Roman" w:hAnsi="Times New Roman"/>
          <w:sz w:val="28"/>
          <w:szCs w:val="28"/>
        </w:rPr>
        <w:t>.</w:t>
      </w:r>
    </w:p>
    <w:p w:rsidR="004377C5" w:rsidRPr="00521E10" w:rsidRDefault="004377C5" w:rsidP="004377C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. </w:t>
      </w:r>
    </w:p>
    <w:p w:rsidR="00581D82" w:rsidRPr="00521E10" w:rsidRDefault="00581D82" w:rsidP="004377C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21D5B" w:rsidRPr="00521E10" w:rsidRDefault="00C21D5B" w:rsidP="004377C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>Профориентация</w:t>
      </w:r>
    </w:p>
    <w:p w:rsidR="00965AE6" w:rsidRPr="00521E10" w:rsidRDefault="00965AE6" w:rsidP="00E759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0273" w:rsidRPr="00521E10" w:rsidRDefault="00780273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28 апреля 2022г. на базе СОШ № № 3 им. Е.И.Гришко для учащихся 8 классов был проведен час профориентации «Каждая профессия нужна, важна и полезна». В ходе беседы библиотекарь Чуйкова О.Н. рассказала о самых востребованных профессиях, таких как: медицинских работников, учителей, продавцов. Учитель физкультуры СОШ №3 Квач Татьяна Николаевна рассказала о своей профессии.</w:t>
      </w:r>
    </w:p>
    <w:p w:rsidR="00780273" w:rsidRPr="00521E10" w:rsidRDefault="00780273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317FD" w:rsidRPr="00521E10" w:rsidRDefault="00780273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В конце мероприятия учащиеся поделились своими планами, какую специальность они планируют получить в будущем, а так же были вручены  буклеты "Как не ошибиться</w:t>
      </w:r>
      <w:r w:rsidR="004377C5" w:rsidRPr="00521E10">
        <w:rPr>
          <w:rFonts w:ascii="Times New Roman" w:hAnsi="Times New Roman"/>
          <w:sz w:val="28"/>
          <w:szCs w:val="28"/>
        </w:rPr>
        <w:t xml:space="preserve"> при выборе профессии»</w:t>
      </w:r>
    </w:p>
    <w:p w:rsidR="008317FD" w:rsidRPr="00521E10" w:rsidRDefault="008317FD" w:rsidP="00B0608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317FD" w:rsidRPr="00521E10" w:rsidRDefault="00FE71EF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>Клубы по интересам</w:t>
      </w:r>
    </w:p>
    <w:p w:rsidR="008317FD" w:rsidRPr="00521E10" w:rsidRDefault="008317FD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317FD" w:rsidRPr="00521E10" w:rsidRDefault="008317FD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532D9" w:rsidRPr="00521E10" w:rsidRDefault="00D962B1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>Молодежный клуб «</w:t>
      </w:r>
      <w:r w:rsidR="006532D9" w:rsidRPr="00521E10">
        <w:rPr>
          <w:rFonts w:ascii="Times New Roman" w:hAnsi="Times New Roman"/>
          <w:b/>
          <w:sz w:val="28"/>
          <w:szCs w:val="28"/>
        </w:rPr>
        <w:t>Горизонт» (год создания-2003)</w:t>
      </w:r>
    </w:p>
    <w:p w:rsidR="00CD6541" w:rsidRPr="00521E10" w:rsidRDefault="00CD6541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2097E" w:rsidRPr="00521E10" w:rsidRDefault="00D2097E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В целях воспитание патриотических качеств у молодежи  в Щербиновской межпоселенческой библиотеке  состоялся вечер памяти « Ты выстоял, великий Ленинград!»   который открылся    выставкой-инсталляцией «900 дней мужества» .На выставке,  кроме книг о блокадном Ленинграде были </w:t>
      </w:r>
      <w:r w:rsidRPr="00521E10">
        <w:rPr>
          <w:rFonts w:ascii="Times New Roman" w:hAnsi="Times New Roman"/>
          <w:sz w:val="28"/>
          <w:szCs w:val="28"/>
        </w:rPr>
        <w:lastRenderedPageBreak/>
        <w:t>представлены предметы быта того времени: старинные весы, 125 г. хлеба, копия талонов на хлеб, бидон, гильза с фитилём, а так же простреленная каска, планшет, копии «ежей». Участники встречи   с большим вниманием восприняли  выступление зав. отделом обслуживания З.Н. Шемендюк, раскрывающее трагические страницы блокады Ленинграда.  О книгах, посвященным  горьким событиям тех лет, рассказал видеоролик  «Говорит Ленинград»</w:t>
      </w:r>
    </w:p>
    <w:p w:rsidR="00D2097E" w:rsidRPr="00521E10" w:rsidRDefault="00D2097E" w:rsidP="00D2097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ab/>
      </w:r>
    </w:p>
    <w:p w:rsidR="00CD6541" w:rsidRPr="00521E10" w:rsidRDefault="00D2097E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             Вклад  женщин  Щербиновского района в Победу в  годы Великой Отечественной войны раскрыл урок боевой славы  «Девчонки военной поры» Особый интерес вызвала Книга памяти «Фронтовички», в которой полно раскрыты боевые подвиги наших землячек в годы войны.</w:t>
      </w:r>
    </w:p>
    <w:p w:rsidR="00CD6541" w:rsidRPr="00521E10" w:rsidRDefault="00CD6541" w:rsidP="00B0608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CD6541" w:rsidRPr="00521E10" w:rsidRDefault="001C0251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В  Щербиновской межпоселенческой библиотеке 1 ноября 2022 года для старшеклассников проведен  час правовой грамотности «Знать свои права желают все».  В ходе мероприятия  были рассмотрены основные документы о правах и обязанностях гражданина,  напомнили присутствующим кто и как обязан осуществлять защиту прав и интересов ребенка. В заключении проведена викторина «Я знаю свои права».</w:t>
      </w:r>
    </w:p>
    <w:p w:rsidR="00CD6541" w:rsidRPr="00521E10" w:rsidRDefault="00CD6541" w:rsidP="00B0608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CD6541" w:rsidRPr="00521E10" w:rsidRDefault="00A37511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          7апреля 2022г. во Всемирный день здоровья для старшеклассников проведен час интересной информации «Спорт в жизни русских писателей».  Участники встречи узнали, что А .С. Пушкин, М.Ю. Лермонтов, Л. Н. Толстой, И. С. Тургенев, А .И . Куприн считали спорт важной</w:t>
      </w:r>
      <w:r w:rsidRPr="00521E10">
        <w:rPr>
          <w:rFonts w:ascii="Times New Roman" w:hAnsi="Times New Roman"/>
          <w:sz w:val="28"/>
          <w:szCs w:val="28"/>
        </w:rPr>
        <w:tab/>
        <w:t xml:space="preserve"> составляющей своей жизни.  Книжная выставка «Мир спорта в мире книг представила литературу о таких видах спорта как футбол, плавание, теннис, шахматы, конный спорт</w:t>
      </w:r>
    </w:p>
    <w:p w:rsidR="00C147E9" w:rsidRPr="00521E10" w:rsidRDefault="00C147E9" w:rsidP="00B06085">
      <w:pPr>
        <w:pStyle w:val="a4"/>
        <w:rPr>
          <w:rFonts w:ascii="Times New Roman" w:hAnsi="Times New Roman"/>
          <w:sz w:val="28"/>
          <w:szCs w:val="28"/>
        </w:rPr>
      </w:pPr>
    </w:p>
    <w:p w:rsidR="00C147E9" w:rsidRPr="00521E10" w:rsidRDefault="00C147E9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День Государственного флага России, прошел в форме урока патриотизма «Три цвета русской славы».Присутствующим рассказали об истории возникновения государственного флага России.  Вниманию молодежи была предложена книжная выставка «Флаг России – честь и гордость!», на которой были представлены книги, раскрывающие историю российского флага. В ходе встречи звучали стихи о флаге России, особый интерес вызвала информация о происхождение и значении символики бело-сине-красного российского флага.</w:t>
      </w:r>
    </w:p>
    <w:p w:rsidR="00A00516" w:rsidRPr="00521E10" w:rsidRDefault="00A00516" w:rsidP="00B0608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00516" w:rsidRPr="00521E10" w:rsidRDefault="00A00516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24 мая 2022 года в День славянской письменности и культуры вниманию читателей  МКУК ЩМБ предложен час православных знаний  «Славянских букв серебряная россыпь», повествующий о создателях славянской азбуки, святых Кирилле и Мефодии. Библиотечный урок «От бересты  - к книжным страницам» раскрыл историю возникновения книги, славянского алфавита.</w:t>
      </w:r>
    </w:p>
    <w:p w:rsidR="00A00516" w:rsidRPr="00521E10" w:rsidRDefault="00A00516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Определенный интерес вызвали издания, представленные на книжной выставке «Дар просветителей славянских»</w:t>
      </w:r>
    </w:p>
    <w:p w:rsidR="00A00516" w:rsidRPr="00521E10" w:rsidRDefault="00A00516" w:rsidP="002E772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00516" w:rsidRPr="00521E10" w:rsidRDefault="00A00516" w:rsidP="002E772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532D9" w:rsidRPr="00521E10" w:rsidRDefault="006532D9" w:rsidP="0061050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lastRenderedPageBreak/>
        <w:t>МКУК ЩМБ</w:t>
      </w:r>
    </w:p>
    <w:p w:rsidR="006532D9" w:rsidRPr="00521E10" w:rsidRDefault="006532D9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>Творческая гостиная «Слово» (год создания-2002)</w:t>
      </w:r>
    </w:p>
    <w:p w:rsidR="006532D9" w:rsidRPr="00521E10" w:rsidRDefault="00B06085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ab/>
      </w:r>
      <w:r w:rsidR="00287669" w:rsidRPr="00521E10">
        <w:rPr>
          <w:rFonts w:ascii="Times New Roman" w:hAnsi="Times New Roman"/>
          <w:sz w:val="28"/>
          <w:szCs w:val="28"/>
        </w:rPr>
        <w:t>13 сентября 2022 года в</w:t>
      </w:r>
      <w:r w:rsidR="007A049B" w:rsidRPr="00521E10">
        <w:rPr>
          <w:rFonts w:ascii="Times New Roman" w:hAnsi="Times New Roman"/>
          <w:sz w:val="28"/>
          <w:szCs w:val="28"/>
        </w:rPr>
        <w:t xml:space="preserve"> акции </w:t>
      </w:r>
      <w:r w:rsidR="00287669" w:rsidRPr="00521E10">
        <w:rPr>
          <w:rFonts w:ascii="Times New Roman" w:hAnsi="Times New Roman"/>
          <w:sz w:val="28"/>
          <w:szCs w:val="28"/>
        </w:rPr>
        <w:t xml:space="preserve"> «Открытый микрофон»   прозвучали стихи кубанских поэтов, посвященные Краснодарскому краю, в исполнении учащихся старших классов.  Перед студентами, старшеклассниками  выступили  со своими стихами, посвященными  Кубани, щербиновские поэты- Булавка А.М., Цокур А.В., Байков В.Н., Гордиенко Л.Н.,Седунова А.Д.</w:t>
      </w:r>
    </w:p>
    <w:p w:rsidR="00287669" w:rsidRPr="00521E10" w:rsidRDefault="00287669" w:rsidP="00B0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69" w:rsidRPr="00521E10" w:rsidRDefault="002D3491" w:rsidP="00B06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В рамках Всемирного дня поэзии прошли  поэтические чтения</w:t>
      </w:r>
      <w:r w:rsidR="00B06085" w:rsidRPr="00521E10">
        <w:rPr>
          <w:rFonts w:ascii="Times New Roman" w:hAnsi="Times New Roman" w:cs="Times New Roman"/>
          <w:sz w:val="28"/>
          <w:szCs w:val="28"/>
        </w:rPr>
        <w:t xml:space="preserve"> «</w:t>
      </w:r>
      <w:r w:rsidRPr="00521E10">
        <w:rPr>
          <w:rFonts w:ascii="Times New Roman" w:hAnsi="Times New Roman" w:cs="Times New Roman"/>
          <w:sz w:val="28"/>
          <w:szCs w:val="28"/>
        </w:rPr>
        <w:t>Восславим Россию в стихах!»</w:t>
      </w:r>
      <w:r w:rsidR="007A049B" w:rsidRPr="00521E10">
        <w:rPr>
          <w:rFonts w:ascii="Times New Roman" w:hAnsi="Times New Roman" w:cs="Times New Roman"/>
          <w:sz w:val="28"/>
          <w:szCs w:val="28"/>
        </w:rPr>
        <w:t>, в которых приняли активное участие поэты Байков В.Н. ,Афанась</w:t>
      </w:r>
      <w:r w:rsidR="00530E3F" w:rsidRPr="00521E10">
        <w:rPr>
          <w:rFonts w:ascii="Times New Roman" w:hAnsi="Times New Roman" w:cs="Times New Roman"/>
          <w:sz w:val="28"/>
          <w:szCs w:val="28"/>
        </w:rPr>
        <w:t xml:space="preserve">ева Л.В., они представили слушателям свои </w:t>
      </w:r>
      <w:r w:rsidR="007A049B" w:rsidRPr="00521E10">
        <w:rPr>
          <w:rFonts w:ascii="Times New Roman" w:hAnsi="Times New Roman" w:cs="Times New Roman"/>
          <w:sz w:val="28"/>
          <w:szCs w:val="28"/>
        </w:rPr>
        <w:t xml:space="preserve"> новые стихи о Родине.</w:t>
      </w:r>
    </w:p>
    <w:p w:rsidR="00287669" w:rsidRPr="00521E10" w:rsidRDefault="00287669" w:rsidP="00B0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911" w:rsidRPr="00521E10" w:rsidRDefault="00651911" w:rsidP="00B0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Пушкинский день рождения – это праздник русской культуры,</w:t>
      </w:r>
      <w:r w:rsidR="006A7A74" w:rsidRPr="00521E10">
        <w:rPr>
          <w:rFonts w:ascii="Times New Roman" w:hAnsi="Times New Roman" w:cs="Times New Roman"/>
          <w:sz w:val="28"/>
          <w:szCs w:val="28"/>
        </w:rPr>
        <w:t xml:space="preserve"> праздник русского языка.  К 223 </w:t>
      </w:r>
      <w:r w:rsidRPr="00521E10">
        <w:rPr>
          <w:rFonts w:ascii="Times New Roman" w:hAnsi="Times New Roman" w:cs="Times New Roman"/>
          <w:sz w:val="28"/>
          <w:szCs w:val="28"/>
        </w:rPr>
        <w:t xml:space="preserve"> –летию со дня рождения </w:t>
      </w:r>
      <w:r w:rsidR="006A7A74" w:rsidRPr="00521E10">
        <w:rPr>
          <w:rFonts w:ascii="Times New Roman" w:hAnsi="Times New Roman" w:cs="Times New Roman"/>
          <w:sz w:val="28"/>
          <w:szCs w:val="28"/>
        </w:rPr>
        <w:t xml:space="preserve"> великого поэта </w:t>
      </w:r>
      <w:r w:rsidRPr="00521E10">
        <w:rPr>
          <w:rFonts w:ascii="Times New Roman" w:hAnsi="Times New Roman" w:cs="Times New Roman"/>
          <w:sz w:val="28"/>
          <w:szCs w:val="28"/>
        </w:rPr>
        <w:t xml:space="preserve">в </w:t>
      </w:r>
      <w:r w:rsidR="006A7A74" w:rsidRPr="00521E10">
        <w:rPr>
          <w:rFonts w:ascii="Times New Roman" w:hAnsi="Times New Roman" w:cs="Times New Roman"/>
          <w:sz w:val="28"/>
          <w:szCs w:val="28"/>
        </w:rPr>
        <w:t xml:space="preserve"> ЩМБ  состоялся  вечер</w:t>
      </w:r>
      <w:r w:rsidRPr="00521E10">
        <w:rPr>
          <w:rFonts w:ascii="Times New Roman" w:hAnsi="Times New Roman" w:cs="Times New Roman"/>
          <w:sz w:val="28"/>
          <w:szCs w:val="28"/>
        </w:rPr>
        <w:t xml:space="preserve"> изящной словесности «Отечество он славил и любил».</w:t>
      </w:r>
    </w:p>
    <w:p w:rsidR="00651911" w:rsidRPr="00521E10" w:rsidRDefault="00651911" w:rsidP="00B0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 xml:space="preserve">В ходе мероприятия были прочитаны стихотворения Александра Сергеевича, </w:t>
      </w:r>
      <w:r w:rsidR="006A7A74" w:rsidRPr="00521E10">
        <w:rPr>
          <w:rFonts w:ascii="Times New Roman" w:hAnsi="Times New Roman" w:cs="Times New Roman"/>
          <w:sz w:val="28"/>
          <w:szCs w:val="28"/>
        </w:rPr>
        <w:t xml:space="preserve"> звучали стихи районных поэтов, посвященные </w:t>
      </w:r>
      <w:r w:rsidR="007A049B" w:rsidRPr="00521E10">
        <w:rPr>
          <w:rFonts w:ascii="Times New Roman" w:hAnsi="Times New Roman" w:cs="Times New Roman"/>
          <w:sz w:val="28"/>
          <w:szCs w:val="28"/>
        </w:rPr>
        <w:t>А.С. Пушкину.</w:t>
      </w:r>
    </w:p>
    <w:p w:rsidR="00287669" w:rsidRPr="00521E10" w:rsidRDefault="007A049B" w:rsidP="00B0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Неподдельный интерес вызвал час интересной информации «Кулинарные пристрастия А.С.Пушкина»</w:t>
      </w:r>
    </w:p>
    <w:p w:rsidR="00287669" w:rsidRPr="00521E10" w:rsidRDefault="00287669" w:rsidP="00B060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669" w:rsidRPr="00521E10" w:rsidRDefault="006A7A74" w:rsidP="00B0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В рамках Всероссийской акции «Ночь искусств» в  творческом марафоне «Край родной, я тебя воспеваю!» приняли участие районные поэты: Афанасьева Людмила Викторовна, Булавка Анна Михайловна, Байков Вадим Николаевич, Мелихова Марина Николаевна, чтец Топор Анатолий Иванович, которы</w:t>
      </w:r>
      <w:r w:rsidR="00133272" w:rsidRPr="00521E10">
        <w:rPr>
          <w:rFonts w:ascii="Times New Roman" w:hAnsi="Times New Roman" w:cs="Times New Roman"/>
          <w:sz w:val="28"/>
          <w:szCs w:val="28"/>
        </w:rPr>
        <w:t xml:space="preserve">х роднит любовь к малой родине.      </w:t>
      </w:r>
      <w:r w:rsidRPr="00521E10">
        <w:rPr>
          <w:rFonts w:ascii="Times New Roman" w:hAnsi="Times New Roman" w:cs="Times New Roman"/>
          <w:sz w:val="28"/>
          <w:szCs w:val="28"/>
        </w:rPr>
        <w:t>Особый интерес вызвал альбом «О земле кубанской   - поэтической строкой», в который вошли стихи наших поэтов, посвятивших свое творчество Щербиновскому району.</w:t>
      </w:r>
    </w:p>
    <w:p w:rsidR="00287669" w:rsidRPr="00521E10" w:rsidRDefault="00287669" w:rsidP="00B06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7DB7" w:rsidRPr="00521E10" w:rsidRDefault="00117DB7" w:rsidP="00B06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8 октября 2022 года в МКУК ЩМБ состоялся час отечественной классики "Муза серебряного века". В  атмосфере живого общения прошла встреча районных поэтов в творческой гостиной «Слово». Вначале  участники встречи поговорили о творческом наследии Марины Цветаевой, которой  8 октября исполнилось 130 лет со дня рождения. Поэты с волнением вспоминали  первое заседание гостиной, которое прошло 20 лет назад,</w:t>
      </w:r>
      <w:r w:rsidR="00530E3F" w:rsidRPr="00521E10">
        <w:rPr>
          <w:rFonts w:ascii="Times New Roman" w:hAnsi="Times New Roman" w:cs="Times New Roman"/>
          <w:sz w:val="28"/>
          <w:szCs w:val="28"/>
        </w:rPr>
        <w:t xml:space="preserve"> издание  первого</w:t>
      </w:r>
      <w:r w:rsidRPr="00521E10">
        <w:rPr>
          <w:rFonts w:ascii="Times New Roman" w:hAnsi="Times New Roman" w:cs="Times New Roman"/>
          <w:sz w:val="28"/>
          <w:szCs w:val="28"/>
        </w:rPr>
        <w:t xml:space="preserve"> сборник</w:t>
      </w:r>
      <w:r w:rsidR="00530E3F" w:rsidRPr="00521E10">
        <w:rPr>
          <w:rFonts w:ascii="Times New Roman" w:hAnsi="Times New Roman" w:cs="Times New Roman"/>
          <w:sz w:val="28"/>
          <w:szCs w:val="28"/>
        </w:rPr>
        <w:t>а</w:t>
      </w:r>
      <w:r w:rsidRPr="00521E10">
        <w:rPr>
          <w:rFonts w:ascii="Times New Roman" w:hAnsi="Times New Roman" w:cs="Times New Roman"/>
          <w:sz w:val="28"/>
          <w:szCs w:val="28"/>
        </w:rPr>
        <w:t xml:space="preserve"> стихов «Щербиновские перезвоны»</w:t>
      </w:r>
      <w:r w:rsidR="00530E3F" w:rsidRPr="00521E10">
        <w:rPr>
          <w:rFonts w:ascii="Times New Roman" w:hAnsi="Times New Roman" w:cs="Times New Roman"/>
          <w:sz w:val="28"/>
          <w:szCs w:val="28"/>
        </w:rPr>
        <w:t>.</w:t>
      </w:r>
      <w:r w:rsidRPr="00521E10">
        <w:rPr>
          <w:rFonts w:ascii="Times New Roman" w:hAnsi="Times New Roman" w:cs="Times New Roman"/>
          <w:sz w:val="28"/>
          <w:szCs w:val="28"/>
        </w:rPr>
        <w:t>Вниманию собравшихся представлен новый альбом «О  земле кубанской  – поэтической строкой», в  который включены лучшие стихи районных поэтов, посвященные малой родине.</w:t>
      </w:r>
    </w:p>
    <w:p w:rsidR="00117DB7" w:rsidRPr="00521E10" w:rsidRDefault="00117DB7" w:rsidP="00B0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В этот день  участники встречи  читали стихи наших земляков, которые ушли из жизни.  Добрые воспоминания о себе оставили бывшие участники гостиной, поэты:  Детина Иван Алексеевич, Зеленская Валентина Ивановна, Черепковский Владимир Зифридович, Рыжеволов Виктор Иванович, Правдин Сергей Викторович, Котельва Иван Тимофеевич, Правдина Антонина Панкратовна, Стратиенко Александр Алексеевич, Жидких Олег Афанасьевич.</w:t>
      </w:r>
    </w:p>
    <w:p w:rsidR="00287669" w:rsidRPr="00521E10" w:rsidRDefault="00117DB7" w:rsidP="00B0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lastRenderedPageBreak/>
        <w:t>Общение прошло на доброй, позитивной волне, традиционно поэты прочитали свои новые стихи.</w:t>
      </w:r>
    </w:p>
    <w:p w:rsidR="00287669" w:rsidRPr="00521E10" w:rsidRDefault="002876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669" w:rsidRPr="00521E10" w:rsidRDefault="0028766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2D9" w:rsidRPr="00521E10" w:rsidRDefault="006532D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 xml:space="preserve">«Посиделки» (год создания-2007) </w:t>
      </w:r>
    </w:p>
    <w:p w:rsidR="006532D9" w:rsidRPr="00521E10" w:rsidRDefault="006532D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 xml:space="preserve">Клуб для членов Всероссийского общества слепых </w:t>
      </w:r>
    </w:p>
    <w:p w:rsidR="005A4774" w:rsidRPr="00521E10" w:rsidRDefault="005A4774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514" w:rsidRPr="00521E10" w:rsidRDefault="00186514" w:rsidP="00B06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14 октября 2022 года, накануне Международного дня белой трости для членов ВОС в клубе «Посиделки» прошла встреча  под девизом «Глаза не видят  красок мира, зато их чувствуют сердца». Слушателям  напомнили историю проведения акции «Белая трость», о достижениях  знаменитых  слепых людей.</w:t>
      </w:r>
    </w:p>
    <w:p w:rsidR="00186514" w:rsidRPr="00521E10" w:rsidRDefault="00186514" w:rsidP="00B0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С большим вниманием прослушана поэтическая композиция «Не бойтесь человека с белой тростью», посвященная  людям с ограниченными возможностями зрения, которые как никто   другой нуждаются в нашей заботе и внимании.</w:t>
      </w:r>
    </w:p>
    <w:p w:rsidR="00186514" w:rsidRPr="00521E10" w:rsidRDefault="00186514" w:rsidP="00B0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774" w:rsidRPr="00521E10" w:rsidRDefault="005A4774" w:rsidP="00B0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774" w:rsidRPr="00521E10" w:rsidRDefault="009E53CA" w:rsidP="00B06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 xml:space="preserve">10 ноября 2022 года в Щербиновской межпоселенческой библиотеке для читателей проведен  час правовой грамотности «Разные возможности - равные права». Посетителям библиотеки было рассказано о правах людей с ограниченными возможностями, о правах  и льготах родителей детей-инвалидов. Особый интерес вызвали буклеты «Льготы для  родителей ребенка с ограниченными возможностями».        </w:t>
      </w:r>
    </w:p>
    <w:p w:rsidR="00525A5D" w:rsidRPr="00521E10" w:rsidRDefault="00525A5D" w:rsidP="00B0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A5D" w:rsidRPr="00521E10" w:rsidRDefault="00525A5D" w:rsidP="00B06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Накануне Международного дня слепых для членов Всероссийского общества слепых  прошла встреча под девизом  «Свет души рассеет тьму», которую провели сотрудники Центра народного творчества и Щербиновской межпоселенческой библиотеки. Перед собравшимися с проникновенными словами и добрыми пожеланиями выступили  заместитель главы муниципального образования Щербиновский район Савина Виктория  Александровна, председатель Совета муниципального образования Щербиновский район Кряжов  Михаил Николаевич, начальник отдела  по взаимодействию с органами местного самоуправления администрации МО ЩР  Терещенко Светлана Васильевна, которые в своих выступлениях подчеркнули слова, что лишенные зрения люди являются  для других примером стойкости и жизнелюбия. Руководитель Щербиновской   группы инвалидов по зрению Афанасьева Людмила Викторовна раскрыла основные моменты работы инвалидов, также были представлены юбиляры, ровесники края, победители конкурса «Умелые ручки».Задушевные строки прозвучали в адрес бессменного руководителя – Людмилы Викторовны. Украшением встречи стали выступления юных артистов -учащихся ДШИ, ЦНТ.</w:t>
      </w:r>
    </w:p>
    <w:p w:rsidR="005A4774" w:rsidRPr="00521E10" w:rsidRDefault="00525A5D" w:rsidP="00B0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В теплой, задушевной обстановке всем участникам встречи вручены подарки.</w:t>
      </w:r>
    </w:p>
    <w:p w:rsidR="005A4774" w:rsidRPr="00521E10" w:rsidRDefault="005A4774" w:rsidP="00B060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774" w:rsidRPr="00521E10" w:rsidRDefault="005A4774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2D9" w:rsidRPr="00521E10" w:rsidRDefault="006532D9" w:rsidP="00B060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lastRenderedPageBreak/>
        <w:t>Литературно- музыкальная гостиная «Созвучие» (год создания-1989)</w:t>
      </w:r>
    </w:p>
    <w:p w:rsidR="00227933" w:rsidRPr="00521E10" w:rsidRDefault="00227933" w:rsidP="00B060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Накануне празднования Дня матери в уютной обстановке читального зала Щербиновской межпоселенческой библиотеки прошел литературно – музыкальный вечер «Мир озарён любовью матерей», в ходе которого прозвучали задушевные стихи российских, щербиновских поэтов о маме.</w:t>
      </w:r>
    </w:p>
    <w:p w:rsidR="00E75994" w:rsidRPr="00521E10" w:rsidRDefault="00227933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 Запомнились всем трогательные песни «Оренбургский пуховый платок», «Молитва матери», «Наши мамы», в  исполнении преподавателей  Детской школы искусств.        Особое впечатление произвели  музыкальные номера, исполненные      преподавателями на фортепьяно (Рахманинов «Вокализ», Глинка  «Вальс- фантазия», на скрипке (Шуберт «Серенада»), порадовали своим исполнением на гитаре, аккордеоне, баяне учащиеся ДШИ.  На фоне видеоролика  « Самая лучшая мама» читатели прочли любимые стихи, посвященные матерям.Накануне  праздника в Щербиновской межпоселенческой  библиотеке оформлена книжно – иллюстративная выставка «Мы славим женщину!»</w:t>
      </w:r>
      <w:r w:rsidR="00F302CF" w:rsidRPr="00521E10">
        <w:rPr>
          <w:rFonts w:ascii="Times New Roman" w:hAnsi="Times New Roman"/>
          <w:sz w:val="28"/>
          <w:szCs w:val="28"/>
        </w:rPr>
        <w:t xml:space="preserve">. </w:t>
      </w:r>
      <w:r w:rsidRPr="00521E10">
        <w:rPr>
          <w:rFonts w:ascii="Times New Roman" w:hAnsi="Times New Roman"/>
          <w:sz w:val="28"/>
          <w:szCs w:val="28"/>
        </w:rPr>
        <w:t>Вниманию читателей  представлены  издания, раскрывающие  мир женщины.  Замечательные стихи о мамах включены в сборник «Спасибо, мама, что ты есть»,</w:t>
      </w:r>
    </w:p>
    <w:p w:rsidR="00E75994" w:rsidRPr="00521E10" w:rsidRDefault="00E75994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21D5B" w:rsidRPr="00521E10" w:rsidRDefault="00C21D5B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>Продвижение книги и чтения.</w:t>
      </w:r>
    </w:p>
    <w:p w:rsidR="00E9673F" w:rsidRPr="00521E10" w:rsidRDefault="00E9673F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9673F" w:rsidRPr="00521E10" w:rsidRDefault="00B06085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ab/>
      </w:r>
      <w:r w:rsidR="00D57820" w:rsidRPr="00521E10">
        <w:rPr>
          <w:rFonts w:ascii="Times New Roman" w:hAnsi="Times New Roman"/>
          <w:sz w:val="28"/>
          <w:szCs w:val="28"/>
        </w:rPr>
        <w:t xml:space="preserve">Пушкинский день рождения – это праздник русской культуры, праздник русского языка.  К 223  –летию со дня рождения  великого поэта в  </w:t>
      </w:r>
      <w:r w:rsidR="00A30200" w:rsidRPr="00521E10">
        <w:rPr>
          <w:rFonts w:ascii="Times New Roman" w:hAnsi="Times New Roman"/>
          <w:sz w:val="28"/>
          <w:szCs w:val="28"/>
        </w:rPr>
        <w:t xml:space="preserve">МКУК «Щербиновская межпоселенческая библиотека» </w:t>
      </w:r>
      <w:r w:rsidR="00D57820" w:rsidRPr="00521E10">
        <w:rPr>
          <w:rFonts w:ascii="Times New Roman" w:hAnsi="Times New Roman"/>
          <w:sz w:val="28"/>
          <w:szCs w:val="28"/>
        </w:rPr>
        <w:t>состоялся  вечер изящной словесности «Отечество он славил и любил».</w:t>
      </w:r>
      <w:r w:rsidR="00A30200" w:rsidRPr="00521E10">
        <w:rPr>
          <w:rFonts w:ascii="Times New Roman" w:hAnsi="Times New Roman"/>
          <w:sz w:val="28"/>
          <w:szCs w:val="28"/>
        </w:rPr>
        <w:t xml:space="preserve"> </w:t>
      </w:r>
      <w:r w:rsidR="00D57820" w:rsidRPr="00521E10">
        <w:rPr>
          <w:rFonts w:ascii="Times New Roman" w:hAnsi="Times New Roman"/>
          <w:sz w:val="28"/>
          <w:szCs w:val="28"/>
        </w:rPr>
        <w:t>В ходе мероприятия были прочитаны стихотворения Александра Сергеевича,  звучали стихи районных поэтов, посвященные А.С. Пушкину.</w:t>
      </w:r>
      <w:r w:rsidR="00A30200" w:rsidRPr="00521E10">
        <w:rPr>
          <w:rFonts w:ascii="Times New Roman" w:hAnsi="Times New Roman"/>
          <w:sz w:val="28"/>
          <w:szCs w:val="28"/>
        </w:rPr>
        <w:t xml:space="preserve"> </w:t>
      </w:r>
      <w:r w:rsidR="00D57820" w:rsidRPr="00521E10">
        <w:rPr>
          <w:rFonts w:ascii="Times New Roman" w:hAnsi="Times New Roman"/>
          <w:sz w:val="28"/>
          <w:szCs w:val="28"/>
        </w:rPr>
        <w:t>Неподдельный интерес вызвал час интересной инфор</w:t>
      </w:r>
      <w:r w:rsidR="00A30200" w:rsidRPr="00521E10">
        <w:rPr>
          <w:rFonts w:ascii="Times New Roman" w:hAnsi="Times New Roman"/>
          <w:sz w:val="28"/>
          <w:szCs w:val="28"/>
        </w:rPr>
        <w:t>мации «Кулинарные пристрастия А</w:t>
      </w:r>
      <w:r w:rsidR="00D57820" w:rsidRPr="00521E10">
        <w:rPr>
          <w:rFonts w:ascii="Times New Roman" w:hAnsi="Times New Roman"/>
          <w:sz w:val="28"/>
          <w:szCs w:val="28"/>
        </w:rPr>
        <w:t>.</w:t>
      </w:r>
      <w:r w:rsidR="00A30200" w:rsidRPr="00521E10">
        <w:rPr>
          <w:rFonts w:ascii="Times New Roman" w:hAnsi="Times New Roman"/>
          <w:sz w:val="28"/>
          <w:szCs w:val="28"/>
        </w:rPr>
        <w:t xml:space="preserve"> </w:t>
      </w:r>
      <w:r w:rsidR="00D57820" w:rsidRPr="00521E10">
        <w:rPr>
          <w:rFonts w:ascii="Times New Roman" w:hAnsi="Times New Roman"/>
          <w:sz w:val="28"/>
          <w:szCs w:val="28"/>
        </w:rPr>
        <w:t>С. Пушкина»</w:t>
      </w:r>
    </w:p>
    <w:p w:rsidR="00B06085" w:rsidRPr="00521E10" w:rsidRDefault="00A30200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В</w:t>
      </w:r>
      <w:r w:rsidR="00E9673F" w:rsidRPr="00521E10">
        <w:rPr>
          <w:rFonts w:ascii="Times New Roman" w:hAnsi="Times New Roman"/>
          <w:sz w:val="28"/>
          <w:szCs w:val="28"/>
        </w:rPr>
        <w:t xml:space="preserve"> рамках Всероссийской акции "Ночь кино"</w:t>
      </w:r>
      <w:r w:rsidRPr="00521E10">
        <w:rPr>
          <w:rFonts w:ascii="Times New Roman" w:hAnsi="Times New Roman"/>
          <w:sz w:val="28"/>
          <w:szCs w:val="28"/>
        </w:rPr>
        <w:t xml:space="preserve"> </w:t>
      </w:r>
      <w:r w:rsidR="00E9673F" w:rsidRPr="00521E10">
        <w:rPr>
          <w:rFonts w:ascii="Times New Roman" w:hAnsi="Times New Roman"/>
          <w:sz w:val="28"/>
          <w:szCs w:val="28"/>
        </w:rPr>
        <w:t>вниманию читателей представлен час искусства "Кино - в волшебный мир окно". Особым вниманием пользовалась литература из серии "Актерская книга". Привлекли внимание издания, раскрывающие творческие биографии знаменитых актеров: С.Бондарчука,</w:t>
      </w:r>
      <w:r w:rsidRPr="00521E10">
        <w:rPr>
          <w:rFonts w:ascii="Times New Roman" w:hAnsi="Times New Roman"/>
          <w:sz w:val="28"/>
          <w:szCs w:val="28"/>
        </w:rPr>
        <w:t xml:space="preserve"> </w:t>
      </w:r>
      <w:r w:rsidR="00E9673F" w:rsidRPr="00521E10">
        <w:rPr>
          <w:rFonts w:ascii="Times New Roman" w:hAnsi="Times New Roman"/>
          <w:sz w:val="28"/>
          <w:szCs w:val="28"/>
        </w:rPr>
        <w:t>Н.Мордюковой,</w:t>
      </w:r>
      <w:r w:rsidRPr="00521E10">
        <w:rPr>
          <w:rFonts w:ascii="Times New Roman" w:hAnsi="Times New Roman"/>
          <w:sz w:val="28"/>
          <w:szCs w:val="28"/>
        </w:rPr>
        <w:t xml:space="preserve"> </w:t>
      </w:r>
      <w:r w:rsidR="00E9673F" w:rsidRPr="00521E10">
        <w:rPr>
          <w:rFonts w:ascii="Times New Roman" w:hAnsi="Times New Roman"/>
          <w:sz w:val="28"/>
          <w:szCs w:val="28"/>
        </w:rPr>
        <w:t>Л.Гурченко,</w:t>
      </w:r>
      <w:r w:rsidRPr="00521E10">
        <w:rPr>
          <w:rFonts w:ascii="Times New Roman" w:hAnsi="Times New Roman"/>
          <w:sz w:val="28"/>
          <w:szCs w:val="28"/>
        </w:rPr>
        <w:t xml:space="preserve"> </w:t>
      </w:r>
      <w:r w:rsidR="00E9673F" w:rsidRPr="00521E10">
        <w:rPr>
          <w:rFonts w:ascii="Times New Roman" w:hAnsi="Times New Roman"/>
          <w:sz w:val="28"/>
          <w:szCs w:val="28"/>
        </w:rPr>
        <w:t>В.Ланового и других.</w:t>
      </w:r>
    </w:p>
    <w:p w:rsidR="00ED40E0" w:rsidRPr="00521E10" w:rsidRDefault="00A30200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В </w:t>
      </w:r>
      <w:r w:rsidR="00ED40E0" w:rsidRPr="00521E10">
        <w:rPr>
          <w:rFonts w:ascii="Times New Roman" w:hAnsi="Times New Roman"/>
          <w:sz w:val="28"/>
          <w:szCs w:val="28"/>
        </w:rPr>
        <w:t>День открытых дверей, старшеклассники  МБОУ СОШ № 1 им. А.</w:t>
      </w:r>
      <w:r w:rsidRPr="00521E10">
        <w:rPr>
          <w:rFonts w:ascii="Times New Roman" w:hAnsi="Times New Roman"/>
          <w:sz w:val="28"/>
          <w:szCs w:val="28"/>
        </w:rPr>
        <w:t xml:space="preserve"> </w:t>
      </w:r>
      <w:r w:rsidR="00ED40E0" w:rsidRPr="00521E10">
        <w:rPr>
          <w:rFonts w:ascii="Times New Roman" w:hAnsi="Times New Roman"/>
          <w:sz w:val="28"/>
          <w:szCs w:val="28"/>
        </w:rPr>
        <w:t>В.</w:t>
      </w:r>
      <w:r w:rsidRPr="00521E10">
        <w:rPr>
          <w:rFonts w:ascii="Times New Roman" w:hAnsi="Times New Roman"/>
          <w:sz w:val="28"/>
          <w:szCs w:val="28"/>
        </w:rPr>
        <w:t xml:space="preserve"> </w:t>
      </w:r>
      <w:r w:rsidR="00ED40E0" w:rsidRPr="00521E10">
        <w:rPr>
          <w:rFonts w:ascii="Times New Roman" w:hAnsi="Times New Roman"/>
          <w:sz w:val="28"/>
          <w:szCs w:val="28"/>
        </w:rPr>
        <w:t>Ляпидевского приняли участие в экскурсии «Библиотека приглашает друзей».  Они узнали о прошлом и настоящем Щербиновской межпоселенческой библиотеки. Особый интерес вызвали редкие, ценные, подарочные издания: «Гербы  Российских земель», «Святыни Кубанского казачества»,  «Библия для детей», и др.</w:t>
      </w:r>
      <w:r w:rsidRPr="00521E10">
        <w:rPr>
          <w:rFonts w:ascii="Times New Roman" w:hAnsi="Times New Roman"/>
          <w:sz w:val="28"/>
          <w:szCs w:val="28"/>
        </w:rPr>
        <w:t xml:space="preserve"> (МКУК «Щербиновская межпоселенческая библиотека»)</w:t>
      </w:r>
    </w:p>
    <w:p w:rsidR="00B06085" w:rsidRPr="00521E10" w:rsidRDefault="00ED40E0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 </w:t>
      </w:r>
      <w:r w:rsidR="00A30200" w:rsidRPr="00521E10">
        <w:rPr>
          <w:rFonts w:ascii="Times New Roman" w:hAnsi="Times New Roman"/>
          <w:sz w:val="28"/>
          <w:szCs w:val="28"/>
        </w:rPr>
        <w:tab/>
      </w:r>
      <w:r w:rsidRPr="00521E10">
        <w:rPr>
          <w:rFonts w:ascii="Times New Roman" w:hAnsi="Times New Roman"/>
          <w:sz w:val="28"/>
          <w:szCs w:val="28"/>
        </w:rPr>
        <w:t>Пресс-час «Читали? Рекомендуем!» раскрыл фонд периодических изданий для молодежи: журналы «Честь Отечества», «Родина», «Мне – 15», «Классная девчонка», «Домашние любим</w:t>
      </w:r>
      <w:r w:rsidR="00F302CF" w:rsidRPr="00521E10">
        <w:rPr>
          <w:rFonts w:ascii="Times New Roman" w:hAnsi="Times New Roman"/>
          <w:sz w:val="28"/>
          <w:szCs w:val="28"/>
        </w:rPr>
        <w:t>ц</w:t>
      </w:r>
      <w:r w:rsidRPr="00521E10">
        <w:rPr>
          <w:rFonts w:ascii="Times New Roman" w:hAnsi="Times New Roman"/>
          <w:sz w:val="28"/>
          <w:szCs w:val="28"/>
        </w:rPr>
        <w:t>ы» и др.</w:t>
      </w:r>
      <w:r w:rsidR="00A30200" w:rsidRPr="00521E10">
        <w:rPr>
          <w:rFonts w:ascii="Times New Roman" w:hAnsi="Times New Roman"/>
          <w:sz w:val="28"/>
          <w:szCs w:val="28"/>
        </w:rPr>
        <w:t xml:space="preserve"> </w:t>
      </w:r>
      <w:r w:rsidRPr="00521E10">
        <w:rPr>
          <w:rFonts w:ascii="Times New Roman" w:hAnsi="Times New Roman"/>
          <w:sz w:val="28"/>
          <w:szCs w:val="28"/>
        </w:rPr>
        <w:t>Виртуальное путешествие «Необычные библиотеки мира» представило вниманию собравшихся самобытные</w:t>
      </w:r>
      <w:r w:rsidR="00B06085" w:rsidRPr="00521E10">
        <w:rPr>
          <w:rFonts w:ascii="Times New Roman" w:hAnsi="Times New Roman"/>
          <w:sz w:val="28"/>
          <w:szCs w:val="28"/>
        </w:rPr>
        <w:t xml:space="preserve"> по архитектуре библиотеки мира.</w:t>
      </w:r>
    </w:p>
    <w:p w:rsidR="00B06085" w:rsidRPr="00521E10" w:rsidRDefault="00A30200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lastRenderedPageBreak/>
        <w:t xml:space="preserve">В МКУК «Щербиновская межпоселенческая библиотека» </w:t>
      </w:r>
      <w:r w:rsidR="00C11309" w:rsidRPr="00521E10">
        <w:rPr>
          <w:rFonts w:ascii="Times New Roman" w:hAnsi="Times New Roman"/>
          <w:sz w:val="28"/>
          <w:szCs w:val="28"/>
        </w:rPr>
        <w:t>состоялся час отечественной классики "Муза серебряного века". В  атмосфере живого общения прошла встреча районных поэтов в творческой гостиной «Слово». Вначале  участники встречи поговорили о творческом наследии Марины Цветаевой, которой  8 октября исполнилось 130 лет со дня</w:t>
      </w:r>
      <w:r w:rsidRPr="00521E10">
        <w:rPr>
          <w:rFonts w:ascii="Times New Roman" w:hAnsi="Times New Roman"/>
          <w:sz w:val="28"/>
          <w:szCs w:val="28"/>
        </w:rPr>
        <w:t xml:space="preserve"> рождения.</w:t>
      </w:r>
    </w:p>
    <w:p w:rsidR="005E3ACC" w:rsidRPr="00521E10" w:rsidRDefault="00A30200" w:rsidP="00A302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В </w:t>
      </w:r>
      <w:r w:rsidR="005E3ACC" w:rsidRPr="00521E10">
        <w:rPr>
          <w:rFonts w:ascii="Times New Roman" w:hAnsi="Times New Roman"/>
          <w:sz w:val="28"/>
          <w:szCs w:val="28"/>
        </w:rPr>
        <w:t xml:space="preserve">рамках Дня знаний МКУК «Детская библиотека» совместно с МКУК «Щербиновской межпоселенческой библиотекой» в парке «40- летия Победы»  провели  литературный каламбур «Главный праздник в сентябре». Герои литературных сказок Золушка, Мальвина и царевна Несмеяна дружелюбно встречали гостей  праздника. Участники литературного каламбура вместе со сказочными героями совершили увлекательное  путешествие по страницам любимых книг, приняв участие  в </w:t>
      </w:r>
      <w:r w:rsidR="00501313" w:rsidRPr="00521E10">
        <w:rPr>
          <w:rFonts w:ascii="Times New Roman" w:hAnsi="Times New Roman"/>
          <w:sz w:val="28"/>
          <w:szCs w:val="28"/>
        </w:rPr>
        <w:t xml:space="preserve"> литературных </w:t>
      </w:r>
      <w:r w:rsidR="005E3ACC" w:rsidRPr="00521E10">
        <w:rPr>
          <w:rFonts w:ascii="Times New Roman" w:hAnsi="Times New Roman"/>
          <w:sz w:val="28"/>
          <w:szCs w:val="28"/>
        </w:rPr>
        <w:t>викторинах, конкурсах и  играх.</w:t>
      </w:r>
    </w:p>
    <w:p w:rsidR="002F656F" w:rsidRPr="00521E10" w:rsidRDefault="002F656F" w:rsidP="00B060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24 мая 2022 года в День славянской письменности и культуры вниманию читателей  МКУК ЩМБ предложен час православных знаний  «Славянских букв серебряная россыпь», повествующий о создателях славянской азбуки, святых Кирилле и Мефодии. Библиотечный урок «От бересты  - к книжным страницам» раскрыл историю возникновения книги, славянского алфавита.</w:t>
      </w:r>
    </w:p>
    <w:p w:rsidR="005E3ACC" w:rsidRPr="00521E10" w:rsidRDefault="002F656F" w:rsidP="00B060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>Определенный интерес вызвали издания, представленные на книжной выставке «Дар просветителей славянских</w:t>
      </w:r>
    </w:p>
    <w:p w:rsidR="00C21D5B" w:rsidRPr="00521E10" w:rsidRDefault="00C21D5B" w:rsidP="00B06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1D5B" w:rsidRPr="00521E10" w:rsidRDefault="00C21D5B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b/>
          <w:sz w:val="28"/>
          <w:szCs w:val="28"/>
        </w:rPr>
        <w:t>Обслуживание удаленных пользователей.</w:t>
      </w:r>
    </w:p>
    <w:tbl>
      <w:tblPr>
        <w:tblStyle w:val="a7"/>
        <w:tblW w:w="9923" w:type="dxa"/>
        <w:tblInd w:w="-34" w:type="dxa"/>
        <w:tblLayout w:type="fixed"/>
        <w:tblLook w:val="04A0"/>
      </w:tblPr>
      <w:tblGrid>
        <w:gridCol w:w="4395"/>
        <w:gridCol w:w="1843"/>
        <w:gridCol w:w="1417"/>
        <w:gridCol w:w="2268"/>
      </w:tblGrid>
      <w:tr w:rsidR="0039185D" w:rsidRPr="00521E10" w:rsidTr="000E0A9F">
        <w:tc>
          <w:tcPr>
            <w:tcW w:w="4395" w:type="dxa"/>
          </w:tcPr>
          <w:p w:rsidR="0039185D" w:rsidRPr="00521E10" w:rsidRDefault="0039185D" w:rsidP="0090143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21E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Освещать деятельность библиотек на страницах официальных </w:t>
            </w:r>
            <w:r w:rsidRPr="00521E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сайтов библиотек</w:t>
            </w:r>
            <w:r w:rsidR="0023798B" w:rsidRPr="00521E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района, на страницах библиотек в социальных сетях Одноклассники, В Контакте.</w:t>
            </w:r>
          </w:p>
          <w:p w:rsidR="0039185D" w:rsidRPr="00521E10" w:rsidRDefault="0039185D" w:rsidP="0090143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9185D" w:rsidRPr="00521E10" w:rsidRDefault="0039185D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417" w:type="dxa"/>
          </w:tcPr>
          <w:p w:rsidR="0039185D" w:rsidRPr="00521E10" w:rsidRDefault="0039185D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21E1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21E1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21E1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I</w:t>
            </w:r>
            <w:r w:rsidR="000E0A9F" w:rsidRPr="00521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21E10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39185D" w:rsidRPr="00521E10" w:rsidRDefault="002C6936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ЩМБ </w:t>
            </w:r>
          </w:p>
        </w:tc>
      </w:tr>
      <w:tr w:rsidR="00AE2282" w:rsidRPr="00521E10" w:rsidTr="000E0A9F">
        <w:tc>
          <w:tcPr>
            <w:tcW w:w="4395" w:type="dxa"/>
          </w:tcPr>
          <w:p w:rsidR="00AE2282" w:rsidRPr="00521E10" w:rsidRDefault="00AE2282" w:rsidP="0090143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Выполнение библиографических справок по</w:t>
            </w:r>
            <w:r w:rsidR="000323D6" w:rsidRPr="00521E10">
              <w:rPr>
                <w:rFonts w:ascii="Times New Roman" w:hAnsi="Times New Roman"/>
                <w:sz w:val="28"/>
                <w:szCs w:val="28"/>
              </w:rPr>
              <w:t xml:space="preserve"> телефону, по электронной почте</w:t>
            </w:r>
            <w:r w:rsidRPr="00521E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2282" w:rsidRPr="00521E10" w:rsidRDefault="00AE2282" w:rsidP="009014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282" w:rsidRPr="00521E10" w:rsidRDefault="00AE2282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417" w:type="dxa"/>
          </w:tcPr>
          <w:p w:rsidR="00AE2282" w:rsidRPr="00521E10" w:rsidRDefault="00AE2282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I - IV кв.</w:t>
            </w:r>
          </w:p>
        </w:tc>
        <w:tc>
          <w:tcPr>
            <w:tcW w:w="2268" w:type="dxa"/>
          </w:tcPr>
          <w:p w:rsidR="00AE2282" w:rsidRPr="00521E10" w:rsidRDefault="002C6936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МКУК ЩМБ</w:t>
            </w:r>
          </w:p>
        </w:tc>
      </w:tr>
    </w:tbl>
    <w:p w:rsidR="006532D9" w:rsidRPr="00521E10" w:rsidRDefault="00CC6933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b/>
          <w:sz w:val="28"/>
          <w:szCs w:val="28"/>
        </w:rPr>
        <w:t>Внестационарные формы обслуживания</w:t>
      </w:r>
    </w:p>
    <w:tbl>
      <w:tblPr>
        <w:tblStyle w:val="a7"/>
        <w:tblW w:w="9747" w:type="dxa"/>
        <w:tblLayout w:type="fixed"/>
        <w:tblLook w:val="04A0"/>
      </w:tblPr>
      <w:tblGrid>
        <w:gridCol w:w="2660"/>
        <w:gridCol w:w="2268"/>
        <w:gridCol w:w="1701"/>
        <w:gridCol w:w="850"/>
        <w:gridCol w:w="2268"/>
      </w:tblGrid>
      <w:tr w:rsidR="00C21D5B" w:rsidRPr="00521E10" w:rsidTr="00045B07">
        <w:tc>
          <w:tcPr>
            <w:tcW w:w="2660" w:type="dxa"/>
          </w:tcPr>
          <w:p w:rsidR="00C21D5B" w:rsidRPr="00521E10" w:rsidRDefault="00C21D5B" w:rsidP="0090143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</w:tcPr>
          <w:p w:rsidR="00C21D5B" w:rsidRPr="00521E10" w:rsidRDefault="00C21D5B" w:rsidP="0090143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</w:tcPr>
          <w:p w:rsidR="00C21D5B" w:rsidRPr="00521E10" w:rsidRDefault="00C21D5B" w:rsidP="0090143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850" w:type="dxa"/>
          </w:tcPr>
          <w:p w:rsidR="00C21D5B" w:rsidRPr="00521E10" w:rsidRDefault="00C21D5B" w:rsidP="0090143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:rsidR="00C21D5B" w:rsidRPr="00521E10" w:rsidRDefault="00C21D5B" w:rsidP="0090143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C21D5B" w:rsidRPr="00521E10" w:rsidTr="00045B07">
        <w:tc>
          <w:tcPr>
            <w:tcW w:w="2660" w:type="dxa"/>
          </w:tcPr>
          <w:p w:rsidR="00C21D5B" w:rsidRPr="00521E10" w:rsidRDefault="00C21D5B" w:rsidP="00901430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ГБПОУКК «ЩИТ»</w:t>
            </w:r>
          </w:p>
          <w:p w:rsidR="00C21D5B" w:rsidRPr="00521E10" w:rsidRDefault="00C21D5B" w:rsidP="00901430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eastAsia="Times New Roman" w:hAnsi="Times New Roman" w:cs="Times New Roman"/>
                <w:sz w:val="28"/>
                <w:szCs w:val="28"/>
              </w:rPr>
              <w:t>(Щербиновский индустриальный техникум)</w:t>
            </w:r>
          </w:p>
        </w:tc>
        <w:tc>
          <w:tcPr>
            <w:tcW w:w="2268" w:type="dxa"/>
          </w:tcPr>
          <w:p w:rsidR="00C21D5B" w:rsidRPr="00521E10" w:rsidRDefault="00C21D5B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Передвижная библиотека</w:t>
            </w:r>
          </w:p>
        </w:tc>
        <w:tc>
          <w:tcPr>
            <w:tcW w:w="1701" w:type="dxa"/>
          </w:tcPr>
          <w:p w:rsidR="00C21D5B" w:rsidRPr="00521E10" w:rsidRDefault="00C21D5B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850" w:type="dxa"/>
          </w:tcPr>
          <w:p w:rsidR="00C21D5B" w:rsidRPr="00521E10" w:rsidRDefault="00C21D5B" w:rsidP="00901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1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C21D5B" w:rsidRPr="00521E10" w:rsidRDefault="00C21D5B" w:rsidP="0090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C21D5B" w:rsidRPr="00521E10" w:rsidRDefault="00C21D5B" w:rsidP="00901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МКУК  ЩМБ</w:t>
            </w:r>
          </w:p>
          <w:p w:rsidR="00C21D5B" w:rsidRPr="00521E10" w:rsidRDefault="00C21D5B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D5B" w:rsidRPr="00521E10" w:rsidTr="00045B07">
        <w:tc>
          <w:tcPr>
            <w:tcW w:w="2660" w:type="dxa"/>
          </w:tcPr>
          <w:p w:rsidR="00C21D5B" w:rsidRPr="00521E10" w:rsidRDefault="00C21D5B" w:rsidP="00901430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МБУЗ Центральная районная больница МО Щербиновский </w:t>
            </w:r>
            <w:r w:rsidRPr="00521E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2268" w:type="dxa"/>
          </w:tcPr>
          <w:p w:rsidR="00C21D5B" w:rsidRPr="00521E10" w:rsidRDefault="00847110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="00C21D5B" w:rsidRPr="00521E10">
              <w:rPr>
                <w:rFonts w:ascii="Times New Roman" w:hAnsi="Times New Roman" w:cs="Times New Roman"/>
                <w:sz w:val="28"/>
                <w:szCs w:val="28"/>
              </w:rPr>
              <w:t>иблиотечный пункт выдачи</w:t>
            </w:r>
          </w:p>
        </w:tc>
        <w:tc>
          <w:tcPr>
            <w:tcW w:w="1701" w:type="dxa"/>
          </w:tcPr>
          <w:p w:rsidR="00C21D5B" w:rsidRPr="00521E10" w:rsidRDefault="00C21D5B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C21D5B" w:rsidRPr="00521E10" w:rsidRDefault="00C21D5B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</w:tcPr>
          <w:p w:rsidR="00C21D5B" w:rsidRPr="00521E10" w:rsidRDefault="00C21D5B" w:rsidP="00901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1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C21D5B" w:rsidRPr="00521E10" w:rsidRDefault="00C21D5B" w:rsidP="00901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C21D5B" w:rsidRPr="00521E10" w:rsidRDefault="00C21D5B" w:rsidP="00901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МКУК  ЩМБ</w:t>
            </w:r>
          </w:p>
          <w:p w:rsidR="00C21D5B" w:rsidRPr="00521E10" w:rsidRDefault="00C21D5B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2D9" w:rsidRPr="00521E10" w:rsidRDefault="006532D9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43F59" w:rsidRPr="00521E10" w:rsidRDefault="00A43F59" w:rsidP="002E7720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>Библиотечное обслуживание детей и юношества.</w:t>
      </w:r>
    </w:p>
    <w:p w:rsidR="00A43F59" w:rsidRPr="00521E10" w:rsidRDefault="009E3B55" w:rsidP="00057B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 xml:space="preserve"> Основные группы- учащиеся старших классов, студенты, работающая молодежь, временно не работающие, работа с которыми прово</w:t>
      </w:r>
      <w:r w:rsidR="00057B56" w:rsidRPr="00521E10">
        <w:rPr>
          <w:rFonts w:ascii="Times New Roman" w:hAnsi="Times New Roman" w:cs="Times New Roman"/>
          <w:sz w:val="28"/>
          <w:szCs w:val="28"/>
        </w:rPr>
        <w:t>дится согласно годовому плану, п</w:t>
      </w:r>
      <w:r w:rsidRPr="00521E10">
        <w:rPr>
          <w:rFonts w:ascii="Times New Roman" w:hAnsi="Times New Roman" w:cs="Times New Roman"/>
          <w:sz w:val="28"/>
          <w:szCs w:val="28"/>
        </w:rPr>
        <w:t>лану работы клуба «Горизонт».</w:t>
      </w:r>
    </w:p>
    <w:p w:rsidR="00A43F59" w:rsidRPr="00521E10" w:rsidRDefault="00057B56" w:rsidP="002E77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 xml:space="preserve"> Регулярно приглашаются </w:t>
      </w:r>
      <w:r w:rsidR="00A43F59" w:rsidRPr="00521E10">
        <w:rPr>
          <w:rFonts w:ascii="Times New Roman" w:hAnsi="Times New Roman" w:cs="Times New Roman"/>
          <w:sz w:val="28"/>
          <w:szCs w:val="28"/>
        </w:rPr>
        <w:t xml:space="preserve"> на массовые меропр</w:t>
      </w:r>
      <w:r w:rsidR="00480B57" w:rsidRPr="00521E10">
        <w:rPr>
          <w:rFonts w:ascii="Times New Roman" w:hAnsi="Times New Roman" w:cs="Times New Roman"/>
          <w:sz w:val="28"/>
          <w:szCs w:val="28"/>
        </w:rPr>
        <w:t>иятия</w:t>
      </w:r>
      <w:r w:rsidR="00031768" w:rsidRPr="00521E10">
        <w:rPr>
          <w:rFonts w:ascii="Times New Roman" w:hAnsi="Times New Roman" w:cs="Times New Roman"/>
          <w:sz w:val="28"/>
          <w:szCs w:val="28"/>
        </w:rPr>
        <w:t>,</w:t>
      </w:r>
      <w:r w:rsidRPr="00521E10">
        <w:rPr>
          <w:rFonts w:ascii="Times New Roman" w:hAnsi="Times New Roman" w:cs="Times New Roman"/>
          <w:sz w:val="28"/>
          <w:szCs w:val="28"/>
        </w:rPr>
        <w:t xml:space="preserve"> адресованные для юношества, несовершеннолетние, состоящие на учете в комиссии по делам несовершеннолетних.</w:t>
      </w:r>
    </w:p>
    <w:p w:rsidR="00A43F59" w:rsidRPr="00521E10" w:rsidRDefault="00A43F59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532D9" w:rsidRPr="00521E10" w:rsidRDefault="006532D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b/>
          <w:sz w:val="28"/>
          <w:szCs w:val="28"/>
        </w:rPr>
        <w:t>Библиотечное обслуживание людей с ограниченными возможностями (включая помощь в освоении ПЭВМ).</w:t>
      </w:r>
    </w:p>
    <w:p w:rsidR="00A43F59" w:rsidRPr="00521E10" w:rsidRDefault="00A43F5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7B56" w:rsidRPr="00521E10" w:rsidRDefault="00FA2606" w:rsidP="00057B5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21E10">
        <w:rPr>
          <w:rFonts w:ascii="Times New Roman" w:eastAsia="Calibri" w:hAnsi="Times New Roman" w:cs="Times New Roman"/>
          <w:iCs/>
          <w:sz w:val="28"/>
          <w:szCs w:val="28"/>
        </w:rPr>
        <w:t xml:space="preserve"> Работа с читателями с ограниченным</w:t>
      </w:r>
      <w:r w:rsidR="00057B56" w:rsidRPr="00521E10">
        <w:rPr>
          <w:rFonts w:ascii="Times New Roman" w:eastAsia="Calibri" w:hAnsi="Times New Roman" w:cs="Times New Roman"/>
          <w:iCs/>
          <w:sz w:val="28"/>
          <w:szCs w:val="28"/>
        </w:rPr>
        <w:t>и возможностями здоровья  проводит</w:t>
      </w:r>
      <w:r w:rsidRPr="00521E10">
        <w:rPr>
          <w:rFonts w:ascii="Times New Roman" w:eastAsia="Calibri" w:hAnsi="Times New Roman" w:cs="Times New Roman"/>
          <w:iCs/>
          <w:sz w:val="28"/>
          <w:szCs w:val="28"/>
        </w:rPr>
        <w:t>ся в тесном сотрудничестве с Советом ветеранов , органами социальной защиты населения,  районным обществом членов ВОС.</w:t>
      </w:r>
      <w:r w:rsidR="00057B56" w:rsidRPr="00521E10">
        <w:rPr>
          <w:rFonts w:ascii="Times New Roman" w:eastAsia="Calibri" w:hAnsi="Times New Roman" w:cs="Times New Roman"/>
          <w:iCs/>
          <w:sz w:val="28"/>
          <w:szCs w:val="28"/>
        </w:rPr>
        <w:t>14 октября 2022 года, накануне Международного дня белой трости для членов ВОС в клубе «Посиделки» прошла встреча  под девизом «Глаза не видят  красок мира, зато их чувствуют сердца». Слушателям  напомнили историю проведения акции «Белая трость», о достижениях  знаменитых  слепых людей.</w:t>
      </w:r>
    </w:p>
    <w:p w:rsidR="00B06085" w:rsidRPr="00521E10" w:rsidRDefault="00057B56" w:rsidP="00057B5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21E10">
        <w:rPr>
          <w:rFonts w:ascii="Times New Roman" w:eastAsia="Calibri" w:hAnsi="Times New Roman" w:cs="Times New Roman"/>
          <w:iCs/>
          <w:sz w:val="28"/>
          <w:szCs w:val="28"/>
        </w:rPr>
        <w:t xml:space="preserve"> С большим вниманием прослушана поэтическая композиция «Не бойтесь человека с белой тростью», посвященная  людям с ограниченными возможностями зрения, которые как никто   другой нуждаются в нашей заботе и внимании.</w:t>
      </w:r>
    </w:p>
    <w:p w:rsidR="00B06085" w:rsidRPr="00521E10" w:rsidRDefault="00057B56" w:rsidP="00B06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21E10">
        <w:rPr>
          <w:rFonts w:ascii="Times New Roman" w:eastAsia="Calibri" w:hAnsi="Times New Roman" w:cs="Times New Roman"/>
          <w:iCs/>
          <w:sz w:val="28"/>
          <w:szCs w:val="28"/>
        </w:rPr>
        <w:t xml:space="preserve">10 ноября 2022 года в Щербиновской межпоселенческой библиотеке для читателей проведен  час правовой грамотности «Разные возможности - равные права». Посетителям библиотеки было рассказано о правах людей с ограниченными возможностями, о правах  и льготах родителей детей-инвалидов. Особый интерес вызвали буклеты «Льготы для  родителей ребенка с ограниченными возможностями».        </w:t>
      </w:r>
    </w:p>
    <w:p w:rsidR="00057B56" w:rsidRPr="00521E10" w:rsidRDefault="00057B56" w:rsidP="00B06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21E10">
        <w:rPr>
          <w:rFonts w:ascii="Times New Roman" w:eastAsia="Calibri" w:hAnsi="Times New Roman" w:cs="Times New Roman"/>
          <w:iCs/>
          <w:sz w:val="28"/>
          <w:szCs w:val="28"/>
        </w:rPr>
        <w:t xml:space="preserve">Накануне Международного дня слепых для членов Всероссийского общества слепых  прошла встреча под девизом  «Свет души рассеет тьму», которую провели сотрудники Центра народного творчества и Щербиновской межпоселенческой библиотеки. Перед собравшимися с проникновенными словами и добрыми пожеланиями выступили  заместитель главы муниципального образования Щербиновский район Савина Виктория  Александровна, председатель Совета муниципального образования Щербиновский район Кряжов  Михаил Николаевич, начальник отдела  по взаимодействию с органами местного самоуправления администрации МО ЩР  Терещенко Светлана Васильевна, которые в своих выступлениях подчеркнули слова, что лишенные зрения люди являются  для других примером стойкости и жизнелюбия. Руководитель Щербиновской   группы инвалидов по зрению Афанасьева Людмила Викторовна раскрыла основные моменты работы инвалидов, также были представлены юбиляры, ровесники края, победители </w:t>
      </w:r>
      <w:r w:rsidRPr="00521E10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конкурса «Умелые ручки». Задушевные строки прозвучали в адрес бессменного руководителя – Людмилы Викторовны. Украшением встречи стали выступления юных артистов -учащихся ДШИ, ЦНТ.</w:t>
      </w:r>
    </w:p>
    <w:p w:rsidR="00057B56" w:rsidRPr="00521E10" w:rsidRDefault="00057B56" w:rsidP="00057B5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21E10">
        <w:rPr>
          <w:rFonts w:ascii="Times New Roman" w:eastAsia="Calibri" w:hAnsi="Times New Roman" w:cs="Times New Roman"/>
          <w:iCs/>
          <w:sz w:val="28"/>
          <w:szCs w:val="28"/>
        </w:rPr>
        <w:t>В теплой, задушевной обстановке всем участникам встречи вручены подарки.</w:t>
      </w:r>
    </w:p>
    <w:p w:rsidR="000A72A1" w:rsidRPr="00521E10" w:rsidRDefault="000A72A1" w:rsidP="002E77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1D5B" w:rsidRPr="00521E10" w:rsidRDefault="00810D09" w:rsidP="00057B5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>Продвижение библиотек и библиотечных услуг</w:t>
      </w:r>
    </w:p>
    <w:tbl>
      <w:tblPr>
        <w:tblStyle w:val="a7"/>
        <w:tblW w:w="10031" w:type="dxa"/>
        <w:jc w:val="center"/>
        <w:tblLayout w:type="fixed"/>
        <w:tblLook w:val="04A0"/>
      </w:tblPr>
      <w:tblGrid>
        <w:gridCol w:w="2749"/>
        <w:gridCol w:w="2268"/>
        <w:gridCol w:w="1701"/>
        <w:gridCol w:w="850"/>
        <w:gridCol w:w="2463"/>
      </w:tblGrid>
      <w:tr w:rsidR="00810D09" w:rsidRPr="00521E10" w:rsidTr="0011502B">
        <w:trPr>
          <w:jc w:val="center"/>
        </w:trPr>
        <w:tc>
          <w:tcPr>
            <w:tcW w:w="2749" w:type="dxa"/>
          </w:tcPr>
          <w:p w:rsidR="00810D09" w:rsidRPr="00521E10" w:rsidRDefault="00810D0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</w:tcPr>
          <w:p w:rsidR="00810D09" w:rsidRPr="00521E10" w:rsidRDefault="00810D0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</w:tcPr>
          <w:p w:rsidR="00810D09" w:rsidRPr="00521E10" w:rsidRDefault="00810D0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850" w:type="dxa"/>
          </w:tcPr>
          <w:p w:rsidR="00810D09" w:rsidRPr="00521E10" w:rsidRDefault="00810D0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63" w:type="dxa"/>
          </w:tcPr>
          <w:p w:rsidR="00810D09" w:rsidRPr="00521E10" w:rsidRDefault="00810D0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810D09" w:rsidRPr="00521E10" w:rsidTr="0011502B">
        <w:trPr>
          <w:jc w:val="center"/>
        </w:trPr>
        <w:tc>
          <w:tcPr>
            <w:tcW w:w="2749" w:type="dxa"/>
            <w:vAlign w:val="center"/>
          </w:tcPr>
          <w:p w:rsidR="00810D09" w:rsidRPr="00521E10" w:rsidRDefault="00810D09" w:rsidP="0085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«Библиотечная панорама»</w:t>
            </w:r>
          </w:p>
        </w:tc>
        <w:tc>
          <w:tcPr>
            <w:tcW w:w="2268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701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 IV </w:t>
            </w: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463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МКУК  ЩМБ</w:t>
            </w:r>
          </w:p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D09" w:rsidRPr="00521E10" w:rsidTr="0011502B">
        <w:trPr>
          <w:jc w:val="center"/>
        </w:trPr>
        <w:tc>
          <w:tcPr>
            <w:tcW w:w="2749" w:type="dxa"/>
            <w:vAlign w:val="center"/>
          </w:tcPr>
          <w:p w:rsidR="00810D09" w:rsidRPr="00521E10" w:rsidRDefault="00810D09" w:rsidP="0085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«Местное самоуправление- власть самая близкая к народу»</w:t>
            </w:r>
          </w:p>
        </w:tc>
        <w:tc>
          <w:tcPr>
            <w:tcW w:w="2268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701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 IV </w:t>
            </w: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463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МКУК  ЩМБ</w:t>
            </w:r>
          </w:p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D09" w:rsidRPr="00521E10" w:rsidTr="0011502B">
        <w:trPr>
          <w:jc w:val="center"/>
        </w:trPr>
        <w:tc>
          <w:tcPr>
            <w:tcW w:w="2749" w:type="dxa"/>
            <w:vAlign w:val="center"/>
          </w:tcPr>
          <w:p w:rsidR="00810D09" w:rsidRPr="00521E10" w:rsidRDefault="00810D09" w:rsidP="0085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«Центр правовой и социальной информации»</w:t>
            </w:r>
          </w:p>
        </w:tc>
        <w:tc>
          <w:tcPr>
            <w:tcW w:w="2268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701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 IV </w:t>
            </w: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463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МКУК  ЩМБ</w:t>
            </w:r>
          </w:p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D09" w:rsidRPr="00521E10" w:rsidTr="0011502B">
        <w:trPr>
          <w:jc w:val="center"/>
        </w:trPr>
        <w:tc>
          <w:tcPr>
            <w:tcW w:w="2749" w:type="dxa"/>
            <w:vAlign w:val="center"/>
          </w:tcPr>
          <w:p w:rsidR="00810D09" w:rsidRPr="00521E10" w:rsidRDefault="00810D09" w:rsidP="0085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«Пресса на все интересы»</w:t>
            </w:r>
          </w:p>
        </w:tc>
        <w:tc>
          <w:tcPr>
            <w:tcW w:w="2268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701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 IV </w:t>
            </w: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463" w:type="dxa"/>
          </w:tcPr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МКУК  ЩМБ</w:t>
            </w:r>
          </w:p>
          <w:p w:rsidR="00810D09" w:rsidRPr="00521E10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9AB" w:rsidRPr="00521E10" w:rsidRDefault="003509AB" w:rsidP="002E7720">
      <w:pPr>
        <w:tabs>
          <w:tab w:val="left" w:pos="284"/>
          <w:tab w:val="left" w:pos="426"/>
          <w:tab w:val="left" w:pos="709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521E10">
        <w:rPr>
          <w:rStyle w:val="10"/>
          <w:rFonts w:eastAsiaTheme="minorHAnsi"/>
          <w:b w:val="0"/>
          <w:sz w:val="28"/>
          <w:szCs w:val="28"/>
        </w:rPr>
        <w:t xml:space="preserve">МКУК ЩМБ </w:t>
      </w:r>
      <w:r w:rsidRPr="00521E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737A0C" w:rsidRPr="00521E10">
        <w:rPr>
          <w:rFonts w:ascii="Times New Roman" w:hAnsi="Times New Roman" w:cs="Times New Roman"/>
          <w:sz w:val="28"/>
          <w:szCs w:val="28"/>
        </w:rPr>
        <w:t xml:space="preserve"> 2023</w:t>
      </w:r>
      <w:r w:rsidRPr="00521E10">
        <w:rPr>
          <w:rFonts w:ascii="Times New Roman" w:hAnsi="Times New Roman" w:cs="Times New Roman"/>
          <w:sz w:val="28"/>
          <w:szCs w:val="28"/>
        </w:rPr>
        <w:t xml:space="preserve"> году будет строиться в тесном сотрудничестве:</w:t>
      </w:r>
    </w:p>
    <w:p w:rsidR="003509AB" w:rsidRPr="00521E10" w:rsidRDefault="003509AB" w:rsidP="002E7720">
      <w:pPr>
        <w:pStyle w:val="a6"/>
        <w:numPr>
          <w:ilvl w:val="0"/>
          <w:numId w:val="5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с отделом электронной доставки документов и межбиблиотечного абонемента краевой универсальной научной библиотеки им. А.С.Пушкина;</w:t>
      </w:r>
    </w:p>
    <w:p w:rsidR="003509AB" w:rsidRPr="00521E10" w:rsidRDefault="003509AB" w:rsidP="002E7720">
      <w:pPr>
        <w:pStyle w:val="a6"/>
        <w:numPr>
          <w:ilvl w:val="0"/>
          <w:numId w:val="5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>с Сове</w:t>
      </w:r>
      <w:r w:rsidR="005E6305" w:rsidRPr="00521E10">
        <w:rPr>
          <w:rFonts w:ascii="Times New Roman" w:hAnsi="Times New Roman" w:cs="Times New Roman"/>
          <w:sz w:val="28"/>
          <w:szCs w:val="28"/>
        </w:rPr>
        <w:t>том ветеранов,</w:t>
      </w:r>
      <w:r w:rsidRPr="00521E10">
        <w:rPr>
          <w:rFonts w:ascii="Times New Roman" w:hAnsi="Times New Roman" w:cs="Times New Roman"/>
          <w:sz w:val="28"/>
          <w:szCs w:val="28"/>
        </w:rPr>
        <w:t xml:space="preserve"> школами района, Детской школой искусств, </w:t>
      </w:r>
      <w:r w:rsidR="005E6305" w:rsidRPr="00521E10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Pr="00521E10">
        <w:rPr>
          <w:rFonts w:ascii="Times New Roman" w:hAnsi="Times New Roman" w:cs="Times New Roman"/>
          <w:sz w:val="28"/>
          <w:szCs w:val="28"/>
        </w:rPr>
        <w:t>художественной школой, Центром народного твор</w:t>
      </w:r>
      <w:r w:rsidR="005E6305" w:rsidRPr="00521E10">
        <w:rPr>
          <w:rFonts w:ascii="Times New Roman" w:hAnsi="Times New Roman" w:cs="Times New Roman"/>
          <w:sz w:val="28"/>
          <w:szCs w:val="28"/>
        </w:rPr>
        <w:t>чества</w:t>
      </w:r>
      <w:r w:rsidRPr="00521E10">
        <w:rPr>
          <w:rFonts w:ascii="Times New Roman" w:hAnsi="Times New Roman" w:cs="Times New Roman"/>
          <w:sz w:val="28"/>
          <w:szCs w:val="28"/>
        </w:rPr>
        <w:t>, районным краеведческим музеем</w:t>
      </w:r>
      <w:r w:rsidRPr="00521E10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им. М.М. Постернак</w:t>
      </w:r>
      <w:r w:rsidRPr="00521E10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, </w:t>
      </w:r>
      <w:r w:rsidR="004B033C" w:rsidRPr="00521E10">
        <w:rPr>
          <w:rFonts w:ascii="Times New Roman" w:hAnsi="Times New Roman" w:cs="Times New Roman"/>
          <w:sz w:val="28"/>
          <w:szCs w:val="28"/>
        </w:rPr>
        <w:t xml:space="preserve"> с О</w:t>
      </w:r>
      <w:r w:rsidRPr="00521E10">
        <w:rPr>
          <w:rFonts w:ascii="Times New Roman" w:hAnsi="Times New Roman" w:cs="Times New Roman"/>
          <w:sz w:val="28"/>
          <w:szCs w:val="28"/>
        </w:rPr>
        <w:t>тделом по вопросам семьи и детства,</w:t>
      </w:r>
      <w:r w:rsidR="004B033C" w:rsidRPr="00521E10">
        <w:rPr>
          <w:rFonts w:ascii="Times New Roman" w:hAnsi="Times New Roman" w:cs="Times New Roman"/>
          <w:sz w:val="28"/>
          <w:szCs w:val="28"/>
        </w:rPr>
        <w:t xml:space="preserve"> О</w:t>
      </w:r>
      <w:r w:rsidRPr="00521E10">
        <w:rPr>
          <w:rFonts w:ascii="Times New Roman" w:hAnsi="Times New Roman" w:cs="Times New Roman"/>
          <w:sz w:val="28"/>
          <w:szCs w:val="28"/>
        </w:rPr>
        <w:t>тдел</w:t>
      </w:r>
      <w:r w:rsidR="004B033C" w:rsidRPr="00521E10">
        <w:rPr>
          <w:rFonts w:ascii="Times New Roman" w:hAnsi="Times New Roman" w:cs="Times New Roman"/>
          <w:sz w:val="28"/>
          <w:szCs w:val="28"/>
        </w:rPr>
        <w:t xml:space="preserve">ом </w:t>
      </w:r>
      <w:r w:rsidRPr="00521E10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несовершеннолетних.</w:t>
      </w:r>
    </w:p>
    <w:p w:rsidR="003509AB" w:rsidRPr="00521E10" w:rsidRDefault="003509AB" w:rsidP="00C45D92">
      <w:pPr>
        <w:pStyle w:val="a6"/>
        <w:numPr>
          <w:ilvl w:val="0"/>
          <w:numId w:val="5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>МБУЗ Центральная районная больница МО Щербиновский район</w:t>
      </w:r>
      <w:r w:rsidRPr="00521E10">
        <w:rPr>
          <w:rFonts w:ascii="Times New Roman" w:hAnsi="Times New Roman" w:cs="Times New Roman"/>
          <w:sz w:val="28"/>
          <w:szCs w:val="28"/>
        </w:rPr>
        <w:t>, индустриальным техникумом; как с удаленными пользователями.</w:t>
      </w:r>
    </w:p>
    <w:p w:rsidR="003509AB" w:rsidRPr="00521E10" w:rsidRDefault="0065515C" w:rsidP="00C45D92">
      <w:pPr>
        <w:tabs>
          <w:tab w:val="left" w:pos="284"/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ab/>
      </w:r>
      <w:r w:rsidR="003509AB" w:rsidRPr="00521E10">
        <w:rPr>
          <w:rFonts w:ascii="Times New Roman" w:hAnsi="Times New Roman" w:cs="Times New Roman"/>
          <w:sz w:val="28"/>
          <w:szCs w:val="28"/>
        </w:rPr>
        <w:t>МКУК ЩМБ также примет активное участие в краевых, районных культурно-досуговых мероприятиях, акциях, конкурсах и т.д. проводимых на территории муниципального образования Щербиновский район.</w:t>
      </w:r>
    </w:p>
    <w:p w:rsidR="003509AB" w:rsidRPr="00521E10" w:rsidRDefault="00C45D92" w:rsidP="00CE58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eastAsia="Calibri" w:hAnsi="Times New Roman" w:cs="Times New Roman"/>
          <w:iCs/>
          <w:sz w:val="28"/>
          <w:szCs w:val="28"/>
        </w:rPr>
        <w:tab/>
      </w:r>
    </w:p>
    <w:p w:rsidR="003509AB" w:rsidRPr="00521E10" w:rsidRDefault="003509AB" w:rsidP="004B033C">
      <w:pPr>
        <w:tabs>
          <w:tab w:val="left" w:pos="284"/>
          <w:tab w:val="left" w:pos="426"/>
          <w:tab w:val="left" w:pos="567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/>
          <w:sz w:val="28"/>
          <w:szCs w:val="28"/>
        </w:rPr>
        <w:t xml:space="preserve">С целью рекламы библиотеки планируют оформление книжных выставок, стендов, </w:t>
      </w:r>
      <w:r w:rsidRPr="00521E10">
        <w:rPr>
          <w:rFonts w:ascii="Times New Roman" w:hAnsi="Times New Roman"/>
          <w:sz w:val="28"/>
          <w:szCs w:val="28"/>
          <w:lang w:eastAsia="en-US"/>
        </w:rPr>
        <w:t>в</w:t>
      </w:r>
      <w:r w:rsidRPr="00521E10">
        <w:rPr>
          <w:rFonts w:ascii="Times New Roman" w:hAnsi="Times New Roman"/>
          <w:sz w:val="28"/>
          <w:szCs w:val="28"/>
        </w:rPr>
        <w:t>ыпуск рекламных буклетов, листовок, визиток, памяток, календарей; освещение деятельности библиотек</w:t>
      </w:r>
      <w:r w:rsidR="0065515C" w:rsidRPr="00521E10">
        <w:rPr>
          <w:rFonts w:ascii="Times New Roman" w:hAnsi="Times New Roman"/>
          <w:sz w:val="28"/>
          <w:szCs w:val="28"/>
        </w:rPr>
        <w:t xml:space="preserve">на официальных сайтах библиотек, </w:t>
      </w:r>
      <w:r w:rsidRPr="00521E10">
        <w:rPr>
          <w:rFonts w:ascii="Times New Roman" w:hAnsi="Times New Roman"/>
          <w:sz w:val="28"/>
          <w:szCs w:val="28"/>
        </w:rPr>
        <w:t xml:space="preserve">наweb-страницах сайта администрации района и сельских поселений, публикации статей в газете «Щербиновский курьер» и т.д. Для ознакомления с возможностями библиотек в течение года для школьников запланировано проведение </w:t>
      </w:r>
      <w:r w:rsidR="0065515C" w:rsidRPr="00521E10">
        <w:rPr>
          <w:rFonts w:ascii="Times New Roman" w:hAnsi="Times New Roman"/>
          <w:sz w:val="28"/>
          <w:szCs w:val="28"/>
        </w:rPr>
        <w:t xml:space="preserve">онлайн </w:t>
      </w:r>
      <w:r w:rsidR="00CE58CF" w:rsidRPr="00521E10">
        <w:rPr>
          <w:rFonts w:ascii="Times New Roman" w:hAnsi="Times New Roman"/>
          <w:sz w:val="28"/>
          <w:szCs w:val="28"/>
        </w:rPr>
        <w:t>экскурсий.</w:t>
      </w:r>
    </w:p>
    <w:p w:rsidR="006532D9" w:rsidRPr="00521E10" w:rsidRDefault="006532D9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532D9" w:rsidRPr="00521E10" w:rsidRDefault="006532D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10">
        <w:rPr>
          <w:rFonts w:ascii="Times New Roman" w:hAnsi="Times New Roman" w:cs="Times New Roman"/>
          <w:b/>
          <w:sz w:val="28"/>
          <w:szCs w:val="28"/>
        </w:rPr>
        <w:t>Характеристика читательской аудитории библиотек района.</w:t>
      </w:r>
    </w:p>
    <w:p w:rsidR="006532D9" w:rsidRPr="00521E10" w:rsidRDefault="008531B6" w:rsidP="008531B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</w:r>
      <w:r w:rsidR="006532D9" w:rsidRPr="00521E10">
        <w:rPr>
          <w:rFonts w:ascii="Times New Roman" w:eastAsia="Times New Roman" w:hAnsi="Times New Roman" w:cs="Times New Roman"/>
          <w:bCs/>
          <w:sz w:val="28"/>
          <w:szCs w:val="28"/>
        </w:rPr>
        <w:t>Задача библиотеки – оказывать</w:t>
      </w:r>
      <w:r w:rsidR="004B033C" w:rsidRPr="00521E10">
        <w:rPr>
          <w:rFonts w:ascii="Times New Roman" w:eastAsia="Times New Roman" w:hAnsi="Times New Roman" w:cs="Times New Roman"/>
          <w:bCs/>
          <w:sz w:val="28"/>
          <w:szCs w:val="28"/>
        </w:rPr>
        <w:t xml:space="preserve"> библиотечные </w:t>
      </w:r>
      <w:r w:rsidR="006532D9" w:rsidRPr="00521E1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 всем гражданам и со</w:t>
      </w:r>
      <w:r w:rsidR="004B033C" w:rsidRPr="00521E10">
        <w:rPr>
          <w:rFonts w:ascii="Times New Roman" w:eastAsia="Times New Roman" w:hAnsi="Times New Roman" w:cs="Times New Roman"/>
          <w:bCs/>
          <w:sz w:val="28"/>
          <w:szCs w:val="28"/>
        </w:rPr>
        <w:t xml:space="preserve">циальным группам.   Основными </w:t>
      </w:r>
      <w:r w:rsidR="006532D9" w:rsidRPr="00521E1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читательскими группами </w:t>
      </w:r>
      <w:r w:rsidR="002C6472" w:rsidRPr="00521E10">
        <w:rPr>
          <w:rFonts w:ascii="Times New Roman" w:eastAsia="Times New Roman" w:hAnsi="Times New Roman" w:cs="Times New Roman"/>
          <w:bCs/>
          <w:sz w:val="28"/>
          <w:szCs w:val="28"/>
        </w:rPr>
        <w:t xml:space="preserve">библиотеки являются: </w:t>
      </w:r>
      <w:r w:rsidR="005E6305" w:rsidRPr="00521E10">
        <w:rPr>
          <w:rFonts w:ascii="Times New Roman" w:eastAsia="Times New Roman" w:hAnsi="Times New Roman" w:cs="Times New Roman"/>
          <w:bCs/>
          <w:sz w:val="28"/>
          <w:szCs w:val="28"/>
        </w:rPr>
        <w:t>взрослые читатели, среди которых выделены группы: служащие, рабочие, колхозники, педагоги, медицинские работники, инвалиды,</w:t>
      </w:r>
      <w:r w:rsidR="004B033C" w:rsidRPr="00521E1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учащиеся старших классов</w:t>
      </w:r>
      <w:r w:rsidR="006532D9" w:rsidRPr="00521E10">
        <w:rPr>
          <w:rFonts w:ascii="Times New Roman" w:eastAsia="Times New Roman" w:hAnsi="Times New Roman" w:cs="Times New Roman"/>
          <w:bCs/>
          <w:sz w:val="28"/>
          <w:szCs w:val="28"/>
        </w:rPr>
        <w:t>, молодежь</w:t>
      </w:r>
    </w:p>
    <w:p w:rsidR="006532D9" w:rsidRPr="00521E10" w:rsidRDefault="008531B6" w:rsidP="008531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21E10">
        <w:rPr>
          <w:rFonts w:ascii="Times New Roman" w:hAnsi="Times New Roman" w:cs="Times New Roman"/>
          <w:sz w:val="28"/>
          <w:szCs w:val="28"/>
        </w:rPr>
        <w:tab/>
      </w:r>
      <w:r w:rsidR="006532D9" w:rsidRPr="00521E10">
        <w:rPr>
          <w:rFonts w:ascii="Times New Roman" w:hAnsi="Times New Roman" w:cs="Times New Roman"/>
          <w:sz w:val="28"/>
          <w:szCs w:val="28"/>
        </w:rPr>
        <w:t>Изучение мнения читателей о качестве оказания библиотечных услуг и положительной раб</w:t>
      </w:r>
      <w:r w:rsidR="005E6305" w:rsidRPr="00521E10">
        <w:rPr>
          <w:rFonts w:ascii="Times New Roman" w:hAnsi="Times New Roman" w:cs="Times New Roman"/>
          <w:sz w:val="28"/>
          <w:szCs w:val="28"/>
        </w:rPr>
        <w:t xml:space="preserve">оте библиотек района проводилось </w:t>
      </w:r>
      <w:r w:rsidR="006532D9" w:rsidRPr="00521E10">
        <w:rPr>
          <w:rFonts w:ascii="Times New Roman" w:hAnsi="Times New Roman" w:cs="Times New Roman"/>
          <w:sz w:val="28"/>
          <w:szCs w:val="28"/>
        </w:rPr>
        <w:t xml:space="preserve">посредством анкетирования, анализа </w:t>
      </w:r>
      <w:r w:rsidR="005E6305" w:rsidRPr="00521E10">
        <w:rPr>
          <w:rFonts w:ascii="Times New Roman" w:eastAsia="Times New Roman" w:hAnsi="Times New Roman" w:cs="Times New Roman"/>
          <w:sz w:val="28"/>
          <w:szCs w:val="28"/>
        </w:rPr>
        <w:t xml:space="preserve">отзывов </w:t>
      </w:r>
      <w:r w:rsidR="006532D9" w:rsidRPr="00521E10">
        <w:rPr>
          <w:rFonts w:ascii="Times New Roman" w:eastAsia="Times New Roman" w:hAnsi="Times New Roman" w:cs="Times New Roman"/>
          <w:sz w:val="28"/>
          <w:szCs w:val="28"/>
        </w:rPr>
        <w:t xml:space="preserve"> читателей</w:t>
      </w:r>
      <w:r w:rsidR="005E6305" w:rsidRPr="00521E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2D9" w:rsidRPr="00521E10" w:rsidRDefault="006532D9" w:rsidP="002E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268"/>
        <w:gridCol w:w="1701"/>
        <w:gridCol w:w="850"/>
        <w:gridCol w:w="2268"/>
      </w:tblGrid>
      <w:tr w:rsidR="006532D9" w:rsidRPr="00521E10" w:rsidTr="00045B07">
        <w:tc>
          <w:tcPr>
            <w:tcW w:w="2660" w:type="dxa"/>
            <w:shd w:val="clear" w:color="auto" w:fill="auto"/>
          </w:tcPr>
          <w:p w:rsidR="006532D9" w:rsidRPr="00521E10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  <w:shd w:val="clear" w:color="auto" w:fill="auto"/>
          </w:tcPr>
          <w:p w:rsidR="006532D9" w:rsidRPr="00521E10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6532D9" w:rsidRPr="00521E10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850" w:type="dxa"/>
            <w:shd w:val="clear" w:color="auto" w:fill="auto"/>
          </w:tcPr>
          <w:p w:rsidR="006532D9" w:rsidRPr="00521E10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shd w:val="clear" w:color="auto" w:fill="auto"/>
          </w:tcPr>
          <w:p w:rsidR="006532D9" w:rsidRPr="00521E10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1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6532D9" w:rsidRPr="00521E10" w:rsidTr="00045B07">
        <w:tc>
          <w:tcPr>
            <w:tcW w:w="2660" w:type="dxa"/>
            <w:shd w:val="clear" w:color="auto" w:fill="auto"/>
          </w:tcPr>
          <w:p w:rsidR="006532D9" w:rsidRPr="00521E10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предоставления библиотечных услуг</w:t>
            </w:r>
          </w:p>
        </w:tc>
        <w:tc>
          <w:tcPr>
            <w:tcW w:w="2268" w:type="dxa"/>
            <w:shd w:val="clear" w:color="auto" w:fill="auto"/>
          </w:tcPr>
          <w:p w:rsidR="006532D9" w:rsidRPr="00521E10" w:rsidRDefault="00DB739B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32D9" w:rsidRPr="00521E10">
              <w:rPr>
                <w:rFonts w:ascii="Times New Roman" w:hAnsi="Times New Roman" w:cs="Times New Roman"/>
                <w:sz w:val="28"/>
                <w:szCs w:val="28"/>
              </w:rPr>
              <w:t>нкетирование</w:t>
            </w:r>
          </w:p>
        </w:tc>
        <w:tc>
          <w:tcPr>
            <w:tcW w:w="1701" w:type="dxa"/>
            <w:shd w:val="clear" w:color="auto" w:fill="auto"/>
          </w:tcPr>
          <w:p w:rsidR="006532D9" w:rsidRPr="00521E10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532D9" w:rsidRPr="00521E10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  <w:shd w:val="clear" w:color="auto" w:fill="auto"/>
          </w:tcPr>
          <w:p w:rsidR="006532D9" w:rsidRPr="00521E10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1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6532D9" w:rsidRPr="00521E10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  <w:shd w:val="clear" w:color="auto" w:fill="auto"/>
          </w:tcPr>
          <w:p w:rsidR="006532D9" w:rsidRPr="00521E10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Библиотеки района</w:t>
            </w:r>
          </w:p>
        </w:tc>
      </w:tr>
      <w:tr w:rsidR="006532D9" w:rsidRPr="00521E10" w:rsidTr="00045B07">
        <w:tc>
          <w:tcPr>
            <w:tcW w:w="2660" w:type="dxa"/>
            <w:shd w:val="clear" w:color="auto" w:fill="auto"/>
          </w:tcPr>
          <w:p w:rsidR="006532D9" w:rsidRPr="00521E10" w:rsidRDefault="006532D9" w:rsidP="0085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</w:t>
            </w: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читательских формуляров</w:t>
            </w:r>
            <w:r w:rsidRPr="00521E10">
              <w:rPr>
                <w:rFonts w:ascii="Times New Roman" w:eastAsia="Times New Roman" w:hAnsi="Times New Roman" w:cs="Times New Roman"/>
                <w:sz w:val="28"/>
                <w:szCs w:val="28"/>
              </w:rPr>
              <w:t>, отзывов читателей</w:t>
            </w:r>
          </w:p>
        </w:tc>
        <w:tc>
          <w:tcPr>
            <w:tcW w:w="2268" w:type="dxa"/>
            <w:shd w:val="clear" w:color="auto" w:fill="auto"/>
          </w:tcPr>
          <w:p w:rsidR="006532D9" w:rsidRPr="00521E10" w:rsidRDefault="00DB739B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32D9" w:rsidRPr="00521E10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</w:p>
        </w:tc>
        <w:tc>
          <w:tcPr>
            <w:tcW w:w="1701" w:type="dxa"/>
            <w:shd w:val="clear" w:color="auto" w:fill="auto"/>
          </w:tcPr>
          <w:p w:rsidR="006532D9" w:rsidRPr="00521E10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532D9" w:rsidRPr="00521E10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  <w:shd w:val="clear" w:color="auto" w:fill="auto"/>
          </w:tcPr>
          <w:p w:rsidR="006532D9" w:rsidRPr="00521E10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1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6532D9" w:rsidRPr="00521E10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  <w:shd w:val="clear" w:color="auto" w:fill="auto"/>
          </w:tcPr>
          <w:p w:rsidR="006532D9" w:rsidRPr="00521E10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E10">
              <w:rPr>
                <w:rFonts w:ascii="Times New Roman" w:hAnsi="Times New Roman" w:cs="Times New Roman"/>
                <w:sz w:val="28"/>
                <w:szCs w:val="28"/>
              </w:rPr>
              <w:t>Библиотеки района</w:t>
            </w:r>
          </w:p>
        </w:tc>
      </w:tr>
    </w:tbl>
    <w:p w:rsidR="00E75994" w:rsidRPr="00521E10" w:rsidRDefault="00E75994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128A1" w:rsidRPr="00521E10" w:rsidRDefault="006128A1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1E10">
        <w:rPr>
          <w:rFonts w:ascii="Times New Roman" w:hAnsi="Times New Roman"/>
          <w:b/>
          <w:sz w:val="28"/>
          <w:szCs w:val="28"/>
        </w:rPr>
        <w:t>.</w:t>
      </w:r>
    </w:p>
    <w:p w:rsidR="00E678A6" w:rsidRPr="00521E10" w:rsidRDefault="00DA6EA1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краеведческой деятельности – по тематике (историческое, литературное, экологическое и др.)</w:t>
      </w:r>
    </w:p>
    <w:p w:rsidR="00D43E59" w:rsidRPr="00521E10" w:rsidRDefault="009D1BF1" w:rsidP="00D43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b/>
          <w:sz w:val="28"/>
          <w:szCs w:val="28"/>
        </w:rPr>
        <w:t>ИСТОРИЧЕСКОЕ</w:t>
      </w: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>В рамках Всероссийской</w:t>
      </w:r>
      <w:r w:rsidRPr="00521E10">
        <w:rPr>
          <w:rFonts w:ascii="Times New Roman" w:eastAsia="Times New Roman" w:hAnsi="Times New Roman" w:cs="Times New Roman"/>
          <w:sz w:val="28"/>
          <w:szCs w:val="28"/>
        </w:rPr>
        <w:tab/>
        <w:t xml:space="preserve"> акции «Ночь искусств» прошел  творческий  марафон «Край родной, я тебя воспеваю!» .  В нем приняли участие районные поэты: Афанасьева Людмила Викторовна, Булавка Анна Михайловна, Байков Вадим Николаевич, Мелихова Марина Николаевна, чтец Топор Анатолий Иванович, которых роднит любовь к малой родине. Особый интерес вызвал фото альбом «О земле кубанской   - поэтической строкой», в который вошли стихи наших поэтов, посвятивших свое творчество Щербиновскому району</w:t>
      </w:r>
      <w:r w:rsidR="00B06085" w:rsidRPr="00521E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6085" w:rsidRPr="00521E10" w:rsidRDefault="00B06085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>Владимир Викторович РУНОВ не только замечательный беллетрист, написавший такие произведения как: «Беседы у догорающего камина», «Вход со двора», «Стрельба на поражение», «Особняк наСоборной», "Времена между причиной и следствием", и многие другие, но и общественный деятель, много сделавший для проц</w:t>
      </w:r>
      <w:r w:rsidR="00B06085" w:rsidRPr="00521E10">
        <w:rPr>
          <w:rFonts w:ascii="Times New Roman" w:eastAsia="Times New Roman" w:hAnsi="Times New Roman" w:cs="Times New Roman"/>
          <w:sz w:val="28"/>
          <w:szCs w:val="28"/>
        </w:rPr>
        <w:t>ветания края.</w:t>
      </w:r>
    </w:p>
    <w:p w:rsidR="004B571E" w:rsidRPr="00521E10" w:rsidRDefault="004B571E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   1 октября 2022 года в МКУК ЩМБ состоялся вечер задушевного общения «Мудрой осени счастливые мгновенья!», посвященный Дню пожилого человека.   В этот день  разговор шел о наших замечательных коллегах,, многоуважаемых ветеранах библиотечного труда, которые десятки лет </w:t>
      </w:r>
      <w:r w:rsidRPr="00521E10">
        <w:rPr>
          <w:rFonts w:ascii="Times New Roman" w:eastAsia="Times New Roman" w:hAnsi="Times New Roman" w:cs="Times New Roman"/>
          <w:sz w:val="28"/>
          <w:szCs w:val="28"/>
        </w:rPr>
        <w:lastRenderedPageBreak/>
        <w:t>посвятили  библиотечной профессии.  С особым вниманием они восприняли ретро – взгляд « Профессия вечная .библиотечная».</w:t>
      </w:r>
    </w:p>
    <w:p w:rsidR="00D43E59" w:rsidRPr="00521E10" w:rsidRDefault="004B571E" w:rsidP="004B5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B06085" w:rsidRPr="00521E10" w:rsidRDefault="00D43E59" w:rsidP="00B06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>9 декабря наша страна отмечает День Героев Отечества. Этой памятной дате был посвящен урок патриотизма «Героев  имена принадлежат векам», на котором присутствовали студенты и преподаватели Щербиновского индустриального техникума. Участники встречи с большим вниманием отнеслись к выступлению сотрудника библиотеки Шемендюк З.Н., о  наших земляках, совершивших выдающиеся подвиги во имя Родины. Это Герой Советского Союза  Ляпидевский А.В., кавалер Ордена Славы Арчаков П.И. , Герои России, участники специальной военной операции Н. Гаджимагомедов, В. Жога.  Слова благодарн</w:t>
      </w:r>
      <w:r w:rsidR="00B9457C" w:rsidRPr="00521E10">
        <w:rPr>
          <w:rFonts w:ascii="Times New Roman" w:eastAsia="Times New Roman" w:hAnsi="Times New Roman" w:cs="Times New Roman"/>
          <w:sz w:val="28"/>
          <w:szCs w:val="28"/>
        </w:rPr>
        <w:t>ости  прозвучали в адрес Героя С</w:t>
      </w:r>
      <w:r w:rsidRPr="00521E10">
        <w:rPr>
          <w:rFonts w:ascii="Times New Roman" w:eastAsia="Times New Roman" w:hAnsi="Times New Roman" w:cs="Times New Roman"/>
          <w:sz w:val="28"/>
          <w:szCs w:val="28"/>
        </w:rPr>
        <w:t>оциалистического труда Ампилоговой Н.А., Героя труда Кубани  Хараман Ю.Г. Слушатели пришли к выводу, что Герои никогда не умирают, пока о них в народе живет  память.</w:t>
      </w:r>
    </w:p>
    <w:p w:rsidR="00B06085" w:rsidRPr="00521E10" w:rsidRDefault="00B9457C" w:rsidP="00B06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 Вклад  женщин  Щербиновского района в Победу в  годы Великой Отечественной войны раскрыл урок боевой славы  «Девчонки военной поры» Особый интерес вызвала Книга памяти «Фронтовички», в которой полно раскрыты боевые подвиги наших землячек в годы войны.</w:t>
      </w:r>
    </w:p>
    <w:p w:rsidR="00B9457C" w:rsidRPr="00521E10" w:rsidRDefault="00B9457C" w:rsidP="00B06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>Осознать важность полевой почты во время Великой Отечественной войны, способствовать формированию чувства патриотизма через знакомство с письмами  земляков  позволил вечер фронтового письма     «Ода солдатскому треугольнику .</w:t>
      </w:r>
    </w:p>
    <w:p w:rsidR="00B9457C" w:rsidRPr="00521E10" w:rsidRDefault="00B9457C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В основе вечера фронтового письма  были представлены солдатские  письма, присланные солдатами с фронта в станицу Старощербиновскую в 1942 -1944 годах. Усилила впечатление слайд - презентация « Весточки с той войны» и книжно – прикладная выставка «Пишет вам солдат с фронта…». </w:t>
      </w:r>
    </w:p>
    <w:p w:rsidR="00B9457C" w:rsidRPr="00521E10" w:rsidRDefault="00B9457C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57C" w:rsidRPr="00521E10" w:rsidRDefault="00B9457C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              В   МКУК ЩМБ для старшеклассников  прошел урок патриотизма « И в камне, и в бронзе, и в памяти сердца»,  который открылся  слайд – презентацией «Если б камни могли говорить…».  Слушатели    познакомились с памятниками, обелисками, мемориальными досками,  сооруженными в честь воинской славы земляков и которые имеются во всех населенных пунктах   Щербиновского района.  Участники встречи проявили неподдельный интерес к стихам «Просьба памятника», «Выстрел за станицей», «Солдатская вдова у обелиска», автор которых Афанасьева Людмила Викторовна поэтическими строчками отразила историю обелисков, расположенных в лесополосе ст. Старощербиновской, совхозе «Щербиновский», в селе Николаевка.</w:t>
      </w:r>
    </w:p>
    <w:p w:rsidR="005E6305" w:rsidRPr="00521E10" w:rsidRDefault="005E6305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6305" w:rsidRPr="00521E10" w:rsidRDefault="008D743B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>18 сентября 2022 года в Щербиновской межпоселенческой  библиотеке состоялся открытый просмотр литературы "Традиции кубанской семьи", посвящённый Дню кубанской семьи.  Это праздник вечных семейных ценностей и традиций. Литература, представленная на выставке , посвящена обычаям и  быту кубанской семьи.</w:t>
      </w:r>
    </w:p>
    <w:p w:rsidR="005E6305" w:rsidRPr="00521E10" w:rsidRDefault="005E6305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949" w:rsidRPr="00521E10" w:rsidRDefault="006337F5" w:rsidP="00B0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b/>
          <w:sz w:val="28"/>
          <w:szCs w:val="28"/>
        </w:rPr>
        <w:t>ЛИТЕРАТУРНОЕ</w:t>
      </w:r>
    </w:p>
    <w:p w:rsidR="00067606" w:rsidRPr="00521E10" w:rsidRDefault="00067606" w:rsidP="000676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>В   МКУК  ЩМБ состоялся литературно- исторический вечер “Родного края образ многоликий”, в котором приняла активное участие    член Союза писателей России, лауреат  Первого Всероссийского литературного фестиваля-конкурса «Поэзии прекрасный свет», член Международной общественной организации Союза писателей и мастеров искусств  Вдовченко Лидия  Андреевна.  Ярким художественным словом в своих стихах она раскрывает картины прошлого и настоящего, образы знаменитых земляков, поэтической строкой откликается на все события, демонстрируя остроту и пронзительность переживания. Произведения Лидии Андреевны печатались в сборнике поэтов г. Ейска: «Ейчане» (2012 г.) «Под парусом вдохновения « В газетах г. Ейска: «Приазовские степи», «Совет Приазовья», «Колокол православия». Публиковалась в краевой газете Союза писателей России «Кубанский писатель»</w:t>
      </w:r>
    </w:p>
    <w:p w:rsidR="00D43E59" w:rsidRPr="00521E10" w:rsidRDefault="00D43E59" w:rsidP="000676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 13 сентября 2022 года в акции  «Открытый микрофон»      прозвучали стихи кубанских поэтов, посвященные Краснодарскому краю, в исполнении учащихся старших классов.  Перед студентами, старшеклассниками  выступили  со своими стихами, посвященными  Кубани,  щербиновские поэты - Булавка А.М., Цокур А.В., Байков В.Н., Гордиенко Л.Н., Седунова А.Д.</w:t>
      </w: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>В рамках Всемирного дня поэзии прошли  поэтические чтения</w:t>
      </w:r>
    </w:p>
    <w:p w:rsidR="00D43E59" w:rsidRPr="00521E10" w:rsidRDefault="0061050E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 Восславим Россию в стихах!»</w:t>
      </w:r>
      <w:r w:rsidR="00D43E59" w:rsidRPr="00521E10">
        <w:rPr>
          <w:rFonts w:ascii="Times New Roman" w:eastAsia="Times New Roman" w:hAnsi="Times New Roman" w:cs="Times New Roman"/>
          <w:sz w:val="28"/>
          <w:szCs w:val="28"/>
        </w:rPr>
        <w:t>, в которых приняли акт</w:t>
      </w:r>
      <w:r>
        <w:rPr>
          <w:rFonts w:ascii="Times New Roman" w:eastAsia="Times New Roman" w:hAnsi="Times New Roman" w:cs="Times New Roman"/>
          <w:sz w:val="28"/>
          <w:szCs w:val="28"/>
        </w:rPr>
        <w:t>ивное участие поэты Байков В.Н.</w:t>
      </w:r>
      <w:r w:rsidR="00D43E59" w:rsidRPr="00521E1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E59" w:rsidRPr="00521E10">
        <w:rPr>
          <w:rFonts w:ascii="Times New Roman" w:eastAsia="Times New Roman" w:hAnsi="Times New Roman" w:cs="Times New Roman"/>
          <w:sz w:val="28"/>
          <w:szCs w:val="28"/>
        </w:rPr>
        <w:t xml:space="preserve">Афанасьева Л.В., они представили слушателям свои  новые стихи о Родине. </w:t>
      </w:r>
    </w:p>
    <w:p w:rsidR="00D43E59" w:rsidRPr="00521E10" w:rsidRDefault="00D43E59" w:rsidP="00D43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         Пушкинский день рождения – это праздник русской культуры, праздник русского языка.  К 223  –летию со дня рождения  великого поэта в  ЩМБ  состоялся  вечер изящной словесности «Отечество он славил и любил».</w:t>
      </w: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  В ходе мероприятия были прочитаны стихотворения Александра Сергеевича,  звучали стихи районных поэтов, посвященные А.С. Пушкину.</w:t>
      </w: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>Неподдельный интерес вызвал час интересной информации «Кулинарные пристрастия А .С. Пушкина»</w:t>
      </w: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 В рамках Всероссийской акции «Ночь искусств» в  творческом марафоне «Край родной, я тебя воспеваю!» приняли участие районные поэты: Афанасьева Людмила Викторовна, Булавка Анна Михайловна, Байков Вадим Николаевич, Мелихова Марина Николаевна, чтец Топор Анатолий Иванович, которых роднит любовь к малой родине.      Особый интерес вызвал альбом «О земле кубанской   - поэтической строкой», в который вошли стихи наших поэтов, посвятивших свое творчество Щербиновскому району.</w:t>
      </w:r>
    </w:p>
    <w:p w:rsidR="00D43E59" w:rsidRPr="00521E10" w:rsidRDefault="00D43E59" w:rsidP="00D43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59" w:rsidRPr="00521E10" w:rsidRDefault="00D43E59" w:rsidP="00D43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lastRenderedPageBreak/>
        <w:t>8 октября 2022 года в МКУК ЩМБ состоялся час отечественной классики "Муза серебряного века". В  атмосфере живого общения прошла встреча районных поэтов в творческой гостиной «Слово». Вначале  участники встречи поговорили о творческом наследии Марины Цветаевой, которой  8 октября исполнилось 130 лет со дня рождения. Поэты с волнением вспоминали  первое заседание гостиной, которое прошло 20 лет назад, издание  первого сборника стихов «Щербиновские перезвоны» .Вниманию собравшихся представлен новый альбом «О  земле кубанской  – поэтической строкой», в  который включены лучшие стихи районных поэтов, посвященные малой родине.</w:t>
      </w: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    В этот день  участники встречи  читали стихи наших земляков, которые ушли из жизни.  Добрые воспоминания о себе оставили бывшие участники гостиной, поэты:  Детина Иван Алексеевич, Зеленская Валентина Ивановна, Черепковский Владимир Зифридович, Рыжеволов Виктор Иванович, Правдин Сергей Викторович, Котельва Иван Тимофеевич, Правдина Антонина Панкратовна, Стратиенко Александр Алексеевич, Жидких Олег Афанасьевич.</w:t>
      </w: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>Общение прошло на доброй, позитивной волне, традиционно поэты прочитали свои новые стихи.</w:t>
      </w:r>
    </w:p>
    <w:p w:rsidR="00D43E59" w:rsidRPr="00521E10" w:rsidRDefault="00D43E5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59" w:rsidRPr="00521E10" w:rsidRDefault="00D43E5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59" w:rsidRPr="00521E10" w:rsidRDefault="00D43E5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E59" w:rsidRPr="00521E10" w:rsidRDefault="00D43E5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E59" w:rsidRPr="00521E10" w:rsidRDefault="00994753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b/>
          <w:sz w:val="28"/>
          <w:szCs w:val="28"/>
        </w:rPr>
        <w:t>Экология</w:t>
      </w:r>
    </w:p>
    <w:p w:rsidR="00D43E59" w:rsidRPr="00521E10" w:rsidRDefault="00D43E5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E59" w:rsidRPr="00521E10" w:rsidRDefault="00D43E5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E59" w:rsidRPr="00521E10" w:rsidRDefault="00327D7B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10">
        <w:rPr>
          <w:rFonts w:ascii="Times New Roman" w:eastAsia="Times New Roman" w:hAnsi="Times New Roman" w:cs="Times New Roman"/>
          <w:sz w:val="28"/>
          <w:szCs w:val="28"/>
        </w:rPr>
        <w:t xml:space="preserve"> Виртуальное эко- путешествие «Заповедными тропами»,   продемонстрировало  красоты нашего края</w:t>
      </w:r>
    </w:p>
    <w:p w:rsidR="00D43E59" w:rsidRPr="00521E10" w:rsidRDefault="00D43E59" w:rsidP="00B0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E59" w:rsidRPr="00521E10" w:rsidRDefault="00D43E5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A22" w:rsidRPr="00521E10" w:rsidRDefault="005E1A22" w:rsidP="002E772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84360" w:rsidRPr="00521E10" w:rsidRDefault="00484360" w:rsidP="00F205FF">
      <w:pPr>
        <w:tabs>
          <w:tab w:val="left" w:pos="284"/>
          <w:tab w:val="left" w:pos="426"/>
          <w:tab w:val="left" w:pos="709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550" w:rsidRPr="00521E10" w:rsidRDefault="00482550" w:rsidP="00ED179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83A6B" w:rsidRPr="00521E10" w:rsidRDefault="00583A6B" w:rsidP="00ED179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22A2F" w:rsidRPr="00521E10" w:rsidRDefault="00D22A2F" w:rsidP="00ED1799">
      <w:pPr>
        <w:pStyle w:val="a4"/>
        <w:ind w:left="-284"/>
        <w:jc w:val="both"/>
        <w:rPr>
          <w:rFonts w:ascii="Times New Roman" w:eastAsia="Calibri" w:hAnsi="Times New Roman"/>
          <w:sz w:val="28"/>
          <w:szCs w:val="28"/>
        </w:rPr>
      </w:pPr>
    </w:p>
    <w:sectPr w:rsidR="00D22A2F" w:rsidRPr="00521E10" w:rsidSect="0045149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17A" w:rsidRDefault="00DC317A" w:rsidP="00631979">
      <w:pPr>
        <w:spacing w:after="0" w:line="240" w:lineRule="auto"/>
      </w:pPr>
      <w:r>
        <w:separator/>
      </w:r>
    </w:p>
  </w:endnote>
  <w:endnote w:type="continuationSeparator" w:id="1">
    <w:p w:rsidR="00DC317A" w:rsidRDefault="00DC317A" w:rsidP="0063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17A" w:rsidRDefault="00DC317A" w:rsidP="00631979">
      <w:pPr>
        <w:spacing w:after="0" w:line="240" w:lineRule="auto"/>
      </w:pPr>
      <w:r>
        <w:separator/>
      </w:r>
    </w:p>
  </w:footnote>
  <w:footnote w:type="continuationSeparator" w:id="1">
    <w:p w:rsidR="00DC317A" w:rsidRDefault="00DC317A" w:rsidP="0063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6467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6305" w:rsidRPr="0088029C" w:rsidRDefault="00CF0C62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02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E6305" w:rsidRPr="008802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02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050E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8802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6305" w:rsidRDefault="005E6305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05" w:rsidRDefault="005E6305">
    <w:pPr>
      <w:pStyle w:val="af0"/>
      <w:jc w:val="center"/>
    </w:pPr>
  </w:p>
  <w:p w:rsidR="005E6305" w:rsidRDefault="005E630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E574D39"/>
    <w:multiLevelType w:val="hybridMultilevel"/>
    <w:tmpl w:val="1C0C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C7C3E"/>
    <w:multiLevelType w:val="hybridMultilevel"/>
    <w:tmpl w:val="691AA0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39C7F81"/>
    <w:multiLevelType w:val="hybridMultilevel"/>
    <w:tmpl w:val="7AA0CADA"/>
    <w:lvl w:ilvl="0" w:tplc="6F00C180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6">
    <w:nsid w:val="20034E34"/>
    <w:multiLevelType w:val="hybridMultilevel"/>
    <w:tmpl w:val="28DABAD2"/>
    <w:lvl w:ilvl="0" w:tplc="163EC5FE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787"/>
    <w:multiLevelType w:val="hybridMultilevel"/>
    <w:tmpl w:val="CC44D6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3461A"/>
    <w:multiLevelType w:val="hybridMultilevel"/>
    <w:tmpl w:val="4F18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73A36"/>
    <w:multiLevelType w:val="hybridMultilevel"/>
    <w:tmpl w:val="1BDC085C"/>
    <w:lvl w:ilvl="0" w:tplc="00C6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D61D5"/>
    <w:multiLevelType w:val="hybridMultilevel"/>
    <w:tmpl w:val="A3E89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0291C"/>
    <w:multiLevelType w:val="hybridMultilevel"/>
    <w:tmpl w:val="AFB2BF9E"/>
    <w:lvl w:ilvl="0" w:tplc="DC32F3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AA00F0D"/>
    <w:multiLevelType w:val="hybridMultilevel"/>
    <w:tmpl w:val="14CC2A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0B97FBE"/>
    <w:multiLevelType w:val="hybridMultilevel"/>
    <w:tmpl w:val="E1C284DA"/>
    <w:lvl w:ilvl="0" w:tplc="DC32F3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281F9C"/>
    <w:multiLevelType w:val="hybridMultilevel"/>
    <w:tmpl w:val="4F20D4D0"/>
    <w:lvl w:ilvl="0" w:tplc="B8AC12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D34014"/>
    <w:multiLevelType w:val="hybridMultilevel"/>
    <w:tmpl w:val="02B67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A5E78"/>
    <w:multiLevelType w:val="hybridMultilevel"/>
    <w:tmpl w:val="F44A8262"/>
    <w:lvl w:ilvl="0" w:tplc="DC32F3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DF76C5A"/>
    <w:multiLevelType w:val="hybridMultilevel"/>
    <w:tmpl w:val="273468FE"/>
    <w:lvl w:ilvl="0" w:tplc="6F00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E083C"/>
    <w:multiLevelType w:val="hybridMultilevel"/>
    <w:tmpl w:val="1988F77A"/>
    <w:lvl w:ilvl="0" w:tplc="6F00C180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9">
    <w:nsid w:val="7FCA2C49"/>
    <w:multiLevelType w:val="hybridMultilevel"/>
    <w:tmpl w:val="A2B8DFA6"/>
    <w:lvl w:ilvl="0" w:tplc="DC32F3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18"/>
  </w:num>
  <w:num w:numId="5">
    <w:abstractNumId w:val="19"/>
  </w:num>
  <w:num w:numId="6">
    <w:abstractNumId w:val="16"/>
  </w:num>
  <w:num w:numId="7">
    <w:abstractNumId w:val="11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  <w:num w:numId="12">
    <w:abstractNumId w:val="12"/>
  </w:num>
  <w:num w:numId="13">
    <w:abstractNumId w:val="14"/>
  </w:num>
  <w:num w:numId="14">
    <w:abstractNumId w:val="3"/>
  </w:num>
  <w:num w:numId="15">
    <w:abstractNumId w:val="15"/>
  </w:num>
  <w:num w:numId="16">
    <w:abstractNumId w:val="13"/>
  </w:num>
  <w:num w:numId="17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E3769"/>
    <w:rsid w:val="00000D35"/>
    <w:rsid w:val="00000DD7"/>
    <w:rsid w:val="000018D6"/>
    <w:rsid w:val="00001A96"/>
    <w:rsid w:val="00002453"/>
    <w:rsid w:val="0000316F"/>
    <w:rsid w:val="00003D05"/>
    <w:rsid w:val="00004EE6"/>
    <w:rsid w:val="00005033"/>
    <w:rsid w:val="000055E9"/>
    <w:rsid w:val="00006037"/>
    <w:rsid w:val="000061F1"/>
    <w:rsid w:val="00006BCA"/>
    <w:rsid w:val="00006BCD"/>
    <w:rsid w:val="00006C5D"/>
    <w:rsid w:val="00006F81"/>
    <w:rsid w:val="000076D5"/>
    <w:rsid w:val="0001006D"/>
    <w:rsid w:val="000104DB"/>
    <w:rsid w:val="00010FF3"/>
    <w:rsid w:val="000114B3"/>
    <w:rsid w:val="0001315E"/>
    <w:rsid w:val="00013B0D"/>
    <w:rsid w:val="00013C2F"/>
    <w:rsid w:val="00013C5A"/>
    <w:rsid w:val="00014A36"/>
    <w:rsid w:val="00014A74"/>
    <w:rsid w:val="00015BD4"/>
    <w:rsid w:val="00015D79"/>
    <w:rsid w:val="0001706C"/>
    <w:rsid w:val="00017EF8"/>
    <w:rsid w:val="00017F77"/>
    <w:rsid w:val="0002058A"/>
    <w:rsid w:val="000214A8"/>
    <w:rsid w:val="0002152E"/>
    <w:rsid w:val="000215AC"/>
    <w:rsid w:val="0002250E"/>
    <w:rsid w:val="000225B3"/>
    <w:rsid w:val="000230E3"/>
    <w:rsid w:val="00024989"/>
    <w:rsid w:val="00024FD1"/>
    <w:rsid w:val="00025025"/>
    <w:rsid w:val="000256FA"/>
    <w:rsid w:val="00025FB2"/>
    <w:rsid w:val="000262FD"/>
    <w:rsid w:val="00026467"/>
    <w:rsid w:val="00031768"/>
    <w:rsid w:val="00031F34"/>
    <w:rsid w:val="000320E4"/>
    <w:rsid w:val="000323D6"/>
    <w:rsid w:val="000327FA"/>
    <w:rsid w:val="00032CA8"/>
    <w:rsid w:val="00033025"/>
    <w:rsid w:val="00033EA1"/>
    <w:rsid w:val="000347F3"/>
    <w:rsid w:val="00034B2E"/>
    <w:rsid w:val="00034FF3"/>
    <w:rsid w:val="000364B9"/>
    <w:rsid w:val="000370A3"/>
    <w:rsid w:val="00037176"/>
    <w:rsid w:val="00041F6C"/>
    <w:rsid w:val="00042498"/>
    <w:rsid w:val="00042C6B"/>
    <w:rsid w:val="00043D0D"/>
    <w:rsid w:val="00044003"/>
    <w:rsid w:val="00045B07"/>
    <w:rsid w:val="00045DF8"/>
    <w:rsid w:val="00051287"/>
    <w:rsid w:val="00053EF2"/>
    <w:rsid w:val="0005555D"/>
    <w:rsid w:val="00056484"/>
    <w:rsid w:val="00057B56"/>
    <w:rsid w:val="000600DE"/>
    <w:rsid w:val="00060261"/>
    <w:rsid w:val="00060784"/>
    <w:rsid w:val="00060BFF"/>
    <w:rsid w:val="00060C46"/>
    <w:rsid w:val="00061550"/>
    <w:rsid w:val="0006232A"/>
    <w:rsid w:val="00062E61"/>
    <w:rsid w:val="00063021"/>
    <w:rsid w:val="00063209"/>
    <w:rsid w:val="00063A94"/>
    <w:rsid w:val="00063FA9"/>
    <w:rsid w:val="00064607"/>
    <w:rsid w:val="0006479C"/>
    <w:rsid w:val="000647D9"/>
    <w:rsid w:val="00065E49"/>
    <w:rsid w:val="0006623F"/>
    <w:rsid w:val="000668DD"/>
    <w:rsid w:val="00066D31"/>
    <w:rsid w:val="00067606"/>
    <w:rsid w:val="00067938"/>
    <w:rsid w:val="00067E03"/>
    <w:rsid w:val="00070181"/>
    <w:rsid w:val="0007074C"/>
    <w:rsid w:val="00070D05"/>
    <w:rsid w:val="00071C04"/>
    <w:rsid w:val="000726E1"/>
    <w:rsid w:val="0007338D"/>
    <w:rsid w:val="00073680"/>
    <w:rsid w:val="00074690"/>
    <w:rsid w:val="00074DBB"/>
    <w:rsid w:val="00074DE0"/>
    <w:rsid w:val="00075675"/>
    <w:rsid w:val="00075C08"/>
    <w:rsid w:val="000773CF"/>
    <w:rsid w:val="0007745A"/>
    <w:rsid w:val="00077EA2"/>
    <w:rsid w:val="000828B9"/>
    <w:rsid w:val="00082E20"/>
    <w:rsid w:val="00083A3D"/>
    <w:rsid w:val="000845BA"/>
    <w:rsid w:val="00084ACD"/>
    <w:rsid w:val="000866CB"/>
    <w:rsid w:val="000866DE"/>
    <w:rsid w:val="00087095"/>
    <w:rsid w:val="00087126"/>
    <w:rsid w:val="00087A8D"/>
    <w:rsid w:val="00087C34"/>
    <w:rsid w:val="0009198B"/>
    <w:rsid w:val="00092A4F"/>
    <w:rsid w:val="00092AFD"/>
    <w:rsid w:val="00093439"/>
    <w:rsid w:val="00093B16"/>
    <w:rsid w:val="00093D0E"/>
    <w:rsid w:val="00094FAA"/>
    <w:rsid w:val="000960C0"/>
    <w:rsid w:val="00096AD6"/>
    <w:rsid w:val="0009727A"/>
    <w:rsid w:val="00097C4B"/>
    <w:rsid w:val="000A127C"/>
    <w:rsid w:val="000A1C67"/>
    <w:rsid w:val="000A2591"/>
    <w:rsid w:val="000A32B6"/>
    <w:rsid w:val="000A5B00"/>
    <w:rsid w:val="000A7076"/>
    <w:rsid w:val="000A72A1"/>
    <w:rsid w:val="000A77E9"/>
    <w:rsid w:val="000A79B5"/>
    <w:rsid w:val="000A7E64"/>
    <w:rsid w:val="000A7E77"/>
    <w:rsid w:val="000B0661"/>
    <w:rsid w:val="000B2A12"/>
    <w:rsid w:val="000B2D85"/>
    <w:rsid w:val="000B3269"/>
    <w:rsid w:val="000B348A"/>
    <w:rsid w:val="000B4F1E"/>
    <w:rsid w:val="000B59C1"/>
    <w:rsid w:val="000B5C14"/>
    <w:rsid w:val="000B68F8"/>
    <w:rsid w:val="000B7220"/>
    <w:rsid w:val="000B7973"/>
    <w:rsid w:val="000B79B0"/>
    <w:rsid w:val="000C05CC"/>
    <w:rsid w:val="000C05D2"/>
    <w:rsid w:val="000C0F50"/>
    <w:rsid w:val="000C21C5"/>
    <w:rsid w:val="000C230F"/>
    <w:rsid w:val="000C29C4"/>
    <w:rsid w:val="000C2E7E"/>
    <w:rsid w:val="000C3CF3"/>
    <w:rsid w:val="000C4D93"/>
    <w:rsid w:val="000C57B7"/>
    <w:rsid w:val="000C6547"/>
    <w:rsid w:val="000C69AE"/>
    <w:rsid w:val="000C6D5D"/>
    <w:rsid w:val="000C7CC2"/>
    <w:rsid w:val="000D0341"/>
    <w:rsid w:val="000D093A"/>
    <w:rsid w:val="000D0F8D"/>
    <w:rsid w:val="000D175B"/>
    <w:rsid w:val="000D2F23"/>
    <w:rsid w:val="000D372D"/>
    <w:rsid w:val="000D3B42"/>
    <w:rsid w:val="000D4F8C"/>
    <w:rsid w:val="000D7E69"/>
    <w:rsid w:val="000E08C6"/>
    <w:rsid w:val="000E0A9F"/>
    <w:rsid w:val="000E13DA"/>
    <w:rsid w:val="000E18EB"/>
    <w:rsid w:val="000E201F"/>
    <w:rsid w:val="000E2392"/>
    <w:rsid w:val="000E28EC"/>
    <w:rsid w:val="000E34E0"/>
    <w:rsid w:val="000E3976"/>
    <w:rsid w:val="000E5872"/>
    <w:rsid w:val="000E5CA9"/>
    <w:rsid w:val="000E67A1"/>
    <w:rsid w:val="000E684C"/>
    <w:rsid w:val="000E6F05"/>
    <w:rsid w:val="000F0EF9"/>
    <w:rsid w:val="000F1A68"/>
    <w:rsid w:val="000F20F8"/>
    <w:rsid w:val="000F214C"/>
    <w:rsid w:val="000F22F0"/>
    <w:rsid w:val="000F2388"/>
    <w:rsid w:val="000F3792"/>
    <w:rsid w:val="000F4D4C"/>
    <w:rsid w:val="000F7325"/>
    <w:rsid w:val="000F7C7B"/>
    <w:rsid w:val="000F7C87"/>
    <w:rsid w:val="00100242"/>
    <w:rsid w:val="001003A1"/>
    <w:rsid w:val="00101DBF"/>
    <w:rsid w:val="001026B5"/>
    <w:rsid w:val="00103986"/>
    <w:rsid w:val="001055D2"/>
    <w:rsid w:val="001058DD"/>
    <w:rsid w:val="00105983"/>
    <w:rsid w:val="00106272"/>
    <w:rsid w:val="0010661F"/>
    <w:rsid w:val="00110838"/>
    <w:rsid w:val="00112AD7"/>
    <w:rsid w:val="00112B9A"/>
    <w:rsid w:val="00112C8E"/>
    <w:rsid w:val="0011325E"/>
    <w:rsid w:val="00113E0D"/>
    <w:rsid w:val="00113FBA"/>
    <w:rsid w:val="00114190"/>
    <w:rsid w:val="001143D5"/>
    <w:rsid w:val="0011502B"/>
    <w:rsid w:val="00115C41"/>
    <w:rsid w:val="00117263"/>
    <w:rsid w:val="00117DB7"/>
    <w:rsid w:val="00120322"/>
    <w:rsid w:val="001222D3"/>
    <w:rsid w:val="001226B0"/>
    <w:rsid w:val="00122724"/>
    <w:rsid w:val="00122D81"/>
    <w:rsid w:val="00124052"/>
    <w:rsid w:val="00125301"/>
    <w:rsid w:val="0012555F"/>
    <w:rsid w:val="00125DE6"/>
    <w:rsid w:val="001268D8"/>
    <w:rsid w:val="0012740A"/>
    <w:rsid w:val="001279A3"/>
    <w:rsid w:val="00127CB6"/>
    <w:rsid w:val="001300A4"/>
    <w:rsid w:val="00131A98"/>
    <w:rsid w:val="00131D54"/>
    <w:rsid w:val="00131DDB"/>
    <w:rsid w:val="001329A0"/>
    <w:rsid w:val="00133272"/>
    <w:rsid w:val="0013400D"/>
    <w:rsid w:val="001347FB"/>
    <w:rsid w:val="00134D98"/>
    <w:rsid w:val="00134DFF"/>
    <w:rsid w:val="001356AD"/>
    <w:rsid w:val="0013686E"/>
    <w:rsid w:val="00136F93"/>
    <w:rsid w:val="00136FAC"/>
    <w:rsid w:val="001379C5"/>
    <w:rsid w:val="0014040F"/>
    <w:rsid w:val="00140555"/>
    <w:rsid w:val="0014056A"/>
    <w:rsid w:val="0014060D"/>
    <w:rsid w:val="00140B61"/>
    <w:rsid w:val="00140EC8"/>
    <w:rsid w:val="00141C83"/>
    <w:rsid w:val="001426B8"/>
    <w:rsid w:val="0014309D"/>
    <w:rsid w:val="00143FE8"/>
    <w:rsid w:val="001458C4"/>
    <w:rsid w:val="00146528"/>
    <w:rsid w:val="0014671C"/>
    <w:rsid w:val="00147D53"/>
    <w:rsid w:val="00147DA6"/>
    <w:rsid w:val="0015006A"/>
    <w:rsid w:val="00150C55"/>
    <w:rsid w:val="00150C68"/>
    <w:rsid w:val="00150D6D"/>
    <w:rsid w:val="00150E3D"/>
    <w:rsid w:val="00151C78"/>
    <w:rsid w:val="00151D12"/>
    <w:rsid w:val="00152B43"/>
    <w:rsid w:val="00152B9F"/>
    <w:rsid w:val="001535DE"/>
    <w:rsid w:val="001535FA"/>
    <w:rsid w:val="001543C2"/>
    <w:rsid w:val="001544CD"/>
    <w:rsid w:val="00154636"/>
    <w:rsid w:val="00154C25"/>
    <w:rsid w:val="00155271"/>
    <w:rsid w:val="00155F49"/>
    <w:rsid w:val="00156CF7"/>
    <w:rsid w:val="00156EC2"/>
    <w:rsid w:val="00157197"/>
    <w:rsid w:val="0015727B"/>
    <w:rsid w:val="0016012A"/>
    <w:rsid w:val="00160F1A"/>
    <w:rsid w:val="001613F0"/>
    <w:rsid w:val="001617B0"/>
    <w:rsid w:val="00161EAD"/>
    <w:rsid w:val="00162999"/>
    <w:rsid w:val="001637F3"/>
    <w:rsid w:val="00163B47"/>
    <w:rsid w:val="00163D59"/>
    <w:rsid w:val="00163F81"/>
    <w:rsid w:val="001648F1"/>
    <w:rsid w:val="00165ECC"/>
    <w:rsid w:val="001667EC"/>
    <w:rsid w:val="00166AC4"/>
    <w:rsid w:val="0016745D"/>
    <w:rsid w:val="00170091"/>
    <w:rsid w:val="001702C0"/>
    <w:rsid w:val="00170848"/>
    <w:rsid w:val="00170BB6"/>
    <w:rsid w:val="00172863"/>
    <w:rsid w:val="00172C52"/>
    <w:rsid w:val="00172F8C"/>
    <w:rsid w:val="001766D9"/>
    <w:rsid w:val="00176BC6"/>
    <w:rsid w:val="00176D80"/>
    <w:rsid w:val="0017705D"/>
    <w:rsid w:val="00177E3C"/>
    <w:rsid w:val="00180EE7"/>
    <w:rsid w:val="00181602"/>
    <w:rsid w:val="00181800"/>
    <w:rsid w:val="00181CA9"/>
    <w:rsid w:val="0018283D"/>
    <w:rsid w:val="00182A94"/>
    <w:rsid w:val="00183272"/>
    <w:rsid w:val="00183ACA"/>
    <w:rsid w:val="00183E3C"/>
    <w:rsid w:val="001847FC"/>
    <w:rsid w:val="00185489"/>
    <w:rsid w:val="0018555A"/>
    <w:rsid w:val="00186514"/>
    <w:rsid w:val="0018695B"/>
    <w:rsid w:val="00186FB4"/>
    <w:rsid w:val="001874E9"/>
    <w:rsid w:val="00187919"/>
    <w:rsid w:val="00187A9C"/>
    <w:rsid w:val="00187C0F"/>
    <w:rsid w:val="0019017D"/>
    <w:rsid w:val="00191449"/>
    <w:rsid w:val="00191780"/>
    <w:rsid w:val="00191FD1"/>
    <w:rsid w:val="00192083"/>
    <w:rsid w:val="00192823"/>
    <w:rsid w:val="00193719"/>
    <w:rsid w:val="0019399A"/>
    <w:rsid w:val="00193B0F"/>
    <w:rsid w:val="00194D58"/>
    <w:rsid w:val="00196A14"/>
    <w:rsid w:val="00197855"/>
    <w:rsid w:val="001A02B3"/>
    <w:rsid w:val="001A1194"/>
    <w:rsid w:val="001A1A7B"/>
    <w:rsid w:val="001A1F44"/>
    <w:rsid w:val="001A26BF"/>
    <w:rsid w:val="001A453E"/>
    <w:rsid w:val="001A5223"/>
    <w:rsid w:val="001A53C9"/>
    <w:rsid w:val="001A621F"/>
    <w:rsid w:val="001A7246"/>
    <w:rsid w:val="001A7727"/>
    <w:rsid w:val="001B01BF"/>
    <w:rsid w:val="001B07BC"/>
    <w:rsid w:val="001B0A3C"/>
    <w:rsid w:val="001B18E8"/>
    <w:rsid w:val="001B230F"/>
    <w:rsid w:val="001B2914"/>
    <w:rsid w:val="001B2A9D"/>
    <w:rsid w:val="001B3765"/>
    <w:rsid w:val="001B37B5"/>
    <w:rsid w:val="001B4779"/>
    <w:rsid w:val="001B4BCE"/>
    <w:rsid w:val="001B4F65"/>
    <w:rsid w:val="001B74B3"/>
    <w:rsid w:val="001B7607"/>
    <w:rsid w:val="001C0251"/>
    <w:rsid w:val="001C1215"/>
    <w:rsid w:val="001C1D6C"/>
    <w:rsid w:val="001C21C5"/>
    <w:rsid w:val="001C241C"/>
    <w:rsid w:val="001C24F6"/>
    <w:rsid w:val="001C2559"/>
    <w:rsid w:val="001C26A3"/>
    <w:rsid w:val="001C2983"/>
    <w:rsid w:val="001C4EB1"/>
    <w:rsid w:val="001C664D"/>
    <w:rsid w:val="001D0375"/>
    <w:rsid w:val="001D0A1D"/>
    <w:rsid w:val="001D0ABE"/>
    <w:rsid w:val="001D0EEF"/>
    <w:rsid w:val="001D2044"/>
    <w:rsid w:val="001D25D0"/>
    <w:rsid w:val="001D279E"/>
    <w:rsid w:val="001D302E"/>
    <w:rsid w:val="001D30A3"/>
    <w:rsid w:val="001D4213"/>
    <w:rsid w:val="001D485A"/>
    <w:rsid w:val="001D4BAC"/>
    <w:rsid w:val="001D55FE"/>
    <w:rsid w:val="001D56CB"/>
    <w:rsid w:val="001D5ABC"/>
    <w:rsid w:val="001D676D"/>
    <w:rsid w:val="001D6D52"/>
    <w:rsid w:val="001D7869"/>
    <w:rsid w:val="001E04CE"/>
    <w:rsid w:val="001E1BCC"/>
    <w:rsid w:val="001E1C2A"/>
    <w:rsid w:val="001E2133"/>
    <w:rsid w:val="001E374F"/>
    <w:rsid w:val="001E42FE"/>
    <w:rsid w:val="001E4B77"/>
    <w:rsid w:val="001E4DD1"/>
    <w:rsid w:val="001E61C2"/>
    <w:rsid w:val="001E64DE"/>
    <w:rsid w:val="001E6578"/>
    <w:rsid w:val="001E6BF6"/>
    <w:rsid w:val="001E707C"/>
    <w:rsid w:val="001E70CC"/>
    <w:rsid w:val="001E711D"/>
    <w:rsid w:val="001E735F"/>
    <w:rsid w:val="001E76FC"/>
    <w:rsid w:val="001E7E3F"/>
    <w:rsid w:val="001F05B3"/>
    <w:rsid w:val="001F1209"/>
    <w:rsid w:val="001F2B14"/>
    <w:rsid w:val="001F2E7E"/>
    <w:rsid w:val="001F3A20"/>
    <w:rsid w:val="001F3ED0"/>
    <w:rsid w:val="001F47FB"/>
    <w:rsid w:val="001F48D8"/>
    <w:rsid w:val="001F4C07"/>
    <w:rsid w:val="001F4C6E"/>
    <w:rsid w:val="001F50D7"/>
    <w:rsid w:val="001F589B"/>
    <w:rsid w:val="001F6E96"/>
    <w:rsid w:val="001F7E34"/>
    <w:rsid w:val="0020015E"/>
    <w:rsid w:val="00200514"/>
    <w:rsid w:val="00200DE8"/>
    <w:rsid w:val="00203854"/>
    <w:rsid w:val="00203894"/>
    <w:rsid w:val="00203D23"/>
    <w:rsid w:val="002049F7"/>
    <w:rsid w:val="00204B91"/>
    <w:rsid w:val="00204EBD"/>
    <w:rsid w:val="002068BC"/>
    <w:rsid w:val="002072C0"/>
    <w:rsid w:val="00207B01"/>
    <w:rsid w:val="00210405"/>
    <w:rsid w:val="002108D5"/>
    <w:rsid w:val="00210AB1"/>
    <w:rsid w:val="0021108C"/>
    <w:rsid w:val="00211327"/>
    <w:rsid w:val="0021232D"/>
    <w:rsid w:val="002128F3"/>
    <w:rsid w:val="002131E6"/>
    <w:rsid w:val="00214DFD"/>
    <w:rsid w:val="00215727"/>
    <w:rsid w:val="00215A70"/>
    <w:rsid w:val="00215AD3"/>
    <w:rsid w:val="00215D4B"/>
    <w:rsid w:val="00215E62"/>
    <w:rsid w:val="00216A77"/>
    <w:rsid w:val="00217E4C"/>
    <w:rsid w:val="002204D9"/>
    <w:rsid w:val="002205FE"/>
    <w:rsid w:val="00220A89"/>
    <w:rsid w:val="00220FE7"/>
    <w:rsid w:val="002225F9"/>
    <w:rsid w:val="00222FAB"/>
    <w:rsid w:val="0022300B"/>
    <w:rsid w:val="002239AF"/>
    <w:rsid w:val="002248B6"/>
    <w:rsid w:val="00224CD9"/>
    <w:rsid w:val="00225F83"/>
    <w:rsid w:val="00226773"/>
    <w:rsid w:val="00226795"/>
    <w:rsid w:val="00227686"/>
    <w:rsid w:val="00227933"/>
    <w:rsid w:val="00227CF9"/>
    <w:rsid w:val="0023005B"/>
    <w:rsid w:val="00231078"/>
    <w:rsid w:val="0023217B"/>
    <w:rsid w:val="00233319"/>
    <w:rsid w:val="00233650"/>
    <w:rsid w:val="0023533B"/>
    <w:rsid w:val="00235611"/>
    <w:rsid w:val="002368C9"/>
    <w:rsid w:val="00236CEE"/>
    <w:rsid w:val="00236FCF"/>
    <w:rsid w:val="0023798B"/>
    <w:rsid w:val="00237B52"/>
    <w:rsid w:val="00237C0C"/>
    <w:rsid w:val="00240487"/>
    <w:rsid w:val="00242F0F"/>
    <w:rsid w:val="00243856"/>
    <w:rsid w:val="002446A8"/>
    <w:rsid w:val="002446DA"/>
    <w:rsid w:val="002449A7"/>
    <w:rsid w:val="0024631B"/>
    <w:rsid w:val="002471F3"/>
    <w:rsid w:val="00247A2D"/>
    <w:rsid w:val="00250444"/>
    <w:rsid w:val="002515AB"/>
    <w:rsid w:val="002522ED"/>
    <w:rsid w:val="00252CBC"/>
    <w:rsid w:val="00252CE3"/>
    <w:rsid w:val="0025303C"/>
    <w:rsid w:val="002534B4"/>
    <w:rsid w:val="00253731"/>
    <w:rsid w:val="002537D8"/>
    <w:rsid w:val="00253A81"/>
    <w:rsid w:val="00253CC6"/>
    <w:rsid w:val="00253E2A"/>
    <w:rsid w:val="00254127"/>
    <w:rsid w:val="00254F3B"/>
    <w:rsid w:val="00255356"/>
    <w:rsid w:val="002553BE"/>
    <w:rsid w:val="00255830"/>
    <w:rsid w:val="00255C9A"/>
    <w:rsid w:val="002561C0"/>
    <w:rsid w:val="0025657B"/>
    <w:rsid w:val="00257366"/>
    <w:rsid w:val="00257AE2"/>
    <w:rsid w:val="00257DFC"/>
    <w:rsid w:val="00260056"/>
    <w:rsid w:val="0026036A"/>
    <w:rsid w:val="00260FBC"/>
    <w:rsid w:val="0026154F"/>
    <w:rsid w:val="00262700"/>
    <w:rsid w:val="00262C14"/>
    <w:rsid w:val="00262F99"/>
    <w:rsid w:val="002634C3"/>
    <w:rsid w:val="00263A32"/>
    <w:rsid w:val="00265C09"/>
    <w:rsid w:val="00265E09"/>
    <w:rsid w:val="002665E1"/>
    <w:rsid w:val="00266E10"/>
    <w:rsid w:val="0026751D"/>
    <w:rsid w:val="00270482"/>
    <w:rsid w:val="002708B3"/>
    <w:rsid w:val="002712BF"/>
    <w:rsid w:val="00271C54"/>
    <w:rsid w:val="00272AB6"/>
    <w:rsid w:val="00272CB4"/>
    <w:rsid w:val="002739C6"/>
    <w:rsid w:val="002743AF"/>
    <w:rsid w:val="002747E6"/>
    <w:rsid w:val="0027656E"/>
    <w:rsid w:val="00276EB6"/>
    <w:rsid w:val="00276FBC"/>
    <w:rsid w:val="00277388"/>
    <w:rsid w:val="00277565"/>
    <w:rsid w:val="00277FAA"/>
    <w:rsid w:val="002801CC"/>
    <w:rsid w:val="00281389"/>
    <w:rsid w:val="00281F77"/>
    <w:rsid w:val="00282520"/>
    <w:rsid w:val="00283AC6"/>
    <w:rsid w:val="002848DC"/>
    <w:rsid w:val="00284CDB"/>
    <w:rsid w:val="00284F66"/>
    <w:rsid w:val="00286377"/>
    <w:rsid w:val="0028704E"/>
    <w:rsid w:val="00287444"/>
    <w:rsid w:val="00287669"/>
    <w:rsid w:val="00290355"/>
    <w:rsid w:val="002906D3"/>
    <w:rsid w:val="002918CC"/>
    <w:rsid w:val="00292473"/>
    <w:rsid w:val="00292764"/>
    <w:rsid w:val="00292914"/>
    <w:rsid w:val="002937E6"/>
    <w:rsid w:val="0029405E"/>
    <w:rsid w:val="0029465C"/>
    <w:rsid w:val="00296A5C"/>
    <w:rsid w:val="00297EB1"/>
    <w:rsid w:val="002A0253"/>
    <w:rsid w:val="002A048A"/>
    <w:rsid w:val="002A0FCD"/>
    <w:rsid w:val="002A17F3"/>
    <w:rsid w:val="002A1BB2"/>
    <w:rsid w:val="002A1D75"/>
    <w:rsid w:val="002A21F3"/>
    <w:rsid w:val="002A2202"/>
    <w:rsid w:val="002A24D1"/>
    <w:rsid w:val="002A37C7"/>
    <w:rsid w:val="002A51AC"/>
    <w:rsid w:val="002A51F5"/>
    <w:rsid w:val="002A5392"/>
    <w:rsid w:val="002A5880"/>
    <w:rsid w:val="002A59AA"/>
    <w:rsid w:val="002A6AE3"/>
    <w:rsid w:val="002A6FA3"/>
    <w:rsid w:val="002B052D"/>
    <w:rsid w:val="002B0FE6"/>
    <w:rsid w:val="002B2960"/>
    <w:rsid w:val="002B2F30"/>
    <w:rsid w:val="002B4A6B"/>
    <w:rsid w:val="002B4C1B"/>
    <w:rsid w:val="002B61FE"/>
    <w:rsid w:val="002B7E04"/>
    <w:rsid w:val="002C0245"/>
    <w:rsid w:val="002C0902"/>
    <w:rsid w:val="002C0B64"/>
    <w:rsid w:val="002C0B6A"/>
    <w:rsid w:val="002C1368"/>
    <w:rsid w:val="002C1A1F"/>
    <w:rsid w:val="002C20A7"/>
    <w:rsid w:val="002C3DF9"/>
    <w:rsid w:val="002C54C0"/>
    <w:rsid w:val="002C5F35"/>
    <w:rsid w:val="002C6472"/>
    <w:rsid w:val="002C652D"/>
    <w:rsid w:val="002C6770"/>
    <w:rsid w:val="002C6936"/>
    <w:rsid w:val="002C6956"/>
    <w:rsid w:val="002C7822"/>
    <w:rsid w:val="002D1080"/>
    <w:rsid w:val="002D1518"/>
    <w:rsid w:val="002D1FD2"/>
    <w:rsid w:val="002D2CE5"/>
    <w:rsid w:val="002D2FEE"/>
    <w:rsid w:val="002D3491"/>
    <w:rsid w:val="002D37C8"/>
    <w:rsid w:val="002D50F6"/>
    <w:rsid w:val="002D5432"/>
    <w:rsid w:val="002D5D5A"/>
    <w:rsid w:val="002D5EE9"/>
    <w:rsid w:val="002D7B50"/>
    <w:rsid w:val="002E26FA"/>
    <w:rsid w:val="002E2BC2"/>
    <w:rsid w:val="002E2C11"/>
    <w:rsid w:val="002E36BA"/>
    <w:rsid w:val="002E3A8F"/>
    <w:rsid w:val="002E40CB"/>
    <w:rsid w:val="002E4ACE"/>
    <w:rsid w:val="002E5D7F"/>
    <w:rsid w:val="002E7173"/>
    <w:rsid w:val="002E7720"/>
    <w:rsid w:val="002F01B7"/>
    <w:rsid w:val="002F056D"/>
    <w:rsid w:val="002F0F72"/>
    <w:rsid w:val="002F1677"/>
    <w:rsid w:val="002F3963"/>
    <w:rsid w:val="002F4F67"/>
    <w:rsid w:val="002F5347"/>
    <w:rsid w:val="002F6288"/>
    <w:rsid w:val="002F656F"/>
    <w:rsid w:val="002F70B1"/>
    <w:rsid w:val="00300391"/>
    <w:rsid w:val="00303423"/>
    <w:rsid w:val="003041A9"/>
    <w:rsid w:val="00304B90"/>
    <w:rsid w:val="0030611A"/>
    <w:rsid w:val="003076B3"/>
    <w:rsid w:val="00307FB1"/>
    <w:rsid w:val="003104BE"/>
    <w:rsid w:val="003112D6"/>
    <w:rsid w:val="00311D29"/>
    <w:rsid w:val="00311D37"/>
    <w:rsid w:val="003132DC"/>
    <w:rsid w:val="003134DC"/>
    <w:rsid w:val="0031377F"/>
    <w:rsid w:val="0031502D"/>
    <w:rsid w:val="003153BC"/>
    <w:rsid w:val="0031569A"/>
    <w:rsid w:val="003174A2"/>
    <w:rsid w:val="0031776D"/>
    <w:rsid w:val="00320536"/>
    <w:rsid w:val="0032084E"/>
    <w:rsid w:val="00320C70"/>
    <w:rsid w:val="0032135C"/>
    <w:rsid w:val="00321824"/>
    <w:rsid w:val="00321BEE"/>
    <w:rsid w:val="00321D5E"/>
    <w:rsid w:val="00322419"/>
    <w:rsid w:val="00324577"/>
    <w:rsid w:val="00324E7F"/>
    <w:rsid w:val="00325222"/>
    <w:rsid w:val="0032584F"/>
    <w:rsid w:val="0032760A"/>
    <w:rsid w:val="0032760D"/>
    <w:rsid w:val="00327D7B"/>
    <w:rsid w:val="0033210A"/>
    <w:rsid w:val="00332934"/>
    <w:rsid w:val="00334159"/>
    <w:rsid w:val="003349FB"/>
    <w:rsid w:val="00335F89"/>
    <w:rsid w:val="0033719D"/>
    <w:rsid w:val="00340637"/>
    <w:rsid w:val="003409CB"/>
    <w:rsid w:val="00340DF5"/>
    <w:rsid w:val="003419A6"/>
    <w:rsid w:val="00341D48"/>
    <w:rsid w:val="00344048"/>
    <w:rsid w:val="003451DC"/>
    <w:rsid w:val="0034553A"/>
    <w:rsid w:val="00345675"/>
    <w:rsid w:val="003461D3"/>
    <w:rsid w:val="00346C18"/>
    <w:rsid w:val="00347B56"/>
    <w:rsid w:val="00347DB3"/>
    <w:rsid w:val="003509AB"/>
    <w:rsid w:val="00350A37"/>
    <w:rsid w:val="00351321"/>
    <w:rsid w:val="0035199A"/>
    <w:rsid w:val="00351A7C"/>
    <w:rsid w:val="00351B6A"/>
    <w:rsid w:val="003520C3"/>
    <w:rsid w:val="00353B35"/>
    <w:rsid w:val="00353D1C"/>
    <w:rsid w:val="00353E0E"/>
    <w:rsid w:val="003546FB"/>
    <w:rsid w:val="00355DBA"/>
    <w:rsid w:val="00355FAE"/>
    <w:rsid w:val="003568DB"/>
    <w:rsid w:val="003604CE"/>
    <w:rsid w:val="00361583"/>
    <w:rsid w:val="003617D2"/>
    <w:rsid w:val="003629DF"/>
    <w:rsid w:val="00362D85"/>
    <w:rsid w:val="00363B79"/>
    <w:rsid w:val="00364A6C"/>
    <w:rsid w:val="00365D39"/>
    <w:rsid w:val="00366750"/>
    <w:rsid w:val="0036694F"/>
    <w:rsid w:val="003707A5"/>
    <w:rsid w:val="003711A8"/>
    <w:rsid w:val="00371742"/>
    <w:rsid w:val="0037358E"/>
    <w:rsid w:val="00373C80"/>
    <w:rsid w:val="00374146"/>
    <w:rsid w:val="00374744"/>
    <w:rsid w:val="003769A0"/>
    <w:rsid w:val="00377407"/>
    <w:rsid w:val="003776AD"/>
    <w:rsid w:val="00377F6F"/>
    <w:rsid w:val="0038088A"/>
    <w:rsid w:val="00381798"/>
    <w:rsid w:val="00383369"/>
    <w:rsid w:val="0038427D"/>
    <w:rsid w:val="0038456D"/>
    <w:rsid w:val="00384D5D"/>
    <w:rsid w:val="00384EF5"/>
    <w:rsid w:val="00384F4F"/>
    <w:rsid w:val="0038538B"/>
    <w:rsid w:val="0038552F"/>
    <w:rsid w:val="00385614"/>
    <w:rsid w:val="00387AF0"/>
    <w:rsid w:val="00390E20"/>
    <w:rsid w:val="00391070"/>
    <w:rsid w:val="0039185D"/>
    <w:rsid w:val="003921F5"/>
    <w:rsid w:val="00395060"/>
    <w:rsid w:val="003965F6"/>
    <w:rsid w:val="003967D3"/>
    <w:rsid w:val="00396E0A"/>
    <w:rsid w:val="00397716"/>
    <w:rsid w:val="003979BA"/>
    <w:rsid w:val="003A044F"/>
    <w:rsid w:val="003A0563"/>
    <w:rsid w:val="003A15B0"/>
    <w:rsid w:val="003A1C4B"/>
    <w:rsid w:val="003A2AF3"/>
    <w:rsid w:val="003A486C"/>
    <w:rsid w:val="003A557D"/>
    <w:rsid w:val="003A5E33"/>
    <w:rsid w:val="003A5F69"/>
    <w:rsid w:val="003A6291"/>
    <w:rsid w:val="003A7872"/>
    <w:rsid w:val="003B00A9"/>
    <w:rsid w:val="003B0B53"/>
    <w:rsid w:val="003B1286"/>
    <w:rsid w:val="003B24E6"/>
    <w:rsid w:val="003B3045"/>
    <w:rsid w:val="003B3DB6"/>
    <w:rsid w:val="003B4F07"/>
    <w:rsid w:val="003B52DE"/>
    <w:rsid w:val="003B704F"/>
    <w:rsid w:val="003C07B9"/>
    <w:rsid w:val="003C2A81"/>
    <w:rsid w:val="003C2F5E"/>
    <w:rsid w:val="003C38ED"/>
    <w:rsid w:val="003C3FBE"/>
    <w:rsid w:val="003C53A3"/>
    <w:rsid w:val="003C5E72"/>
    <w:rsid w:val="003C6CD7"/>
    <w:rsid w:val="003C76F6"/>
    <w:rsid w:val="003C7C48"/>
    <w:rsid w:val="003D267A"/>
    <w:rsid w:val="003D32FD"/>
    <w:rsid w:val="003D3851"/>
    <w:rsid w:val="003D433F"/>
    <w:rsid w:val="003D44B4"/>
    <w:rsid w:val="003D477A"/>
    <w:rsid w:val="003D55BD"/>
    <w:rsid w:val="003D560F"/>
    <w:rsid w:val="003D57FC"/>
    <w:rsid w:val="003D6495"/>
    <w:rsid w:val="003D6A78"/>
    <w:rsid w:val="003D72CE"/>
    <w:rsid w:val="003D7F9E"/>
    <w:rsid w:val="003E083B"/>
    <w:rsid w:val="003E0C8F"/>
    <w:rsid w:val="003E16DD"/>
    <w:rsid w:val="003E21A8"/>
    <w:rsid w:val="003E2A72"/>
    <w:rsid w:val="003E2F9C"/>
    <w:rsid w:val="003E3395"/>
    <w:rsid w:val="003E6030"/>
    <w:rsid w:val="003E62E9"/>
    <w:rsid w:val="003E6B6F"/>
    <w:rsid w:val="003E7141"/>
    <w:rsid w:val="003E79DF"/>
    <w:rsid w:val="003F070B"/>
    <w:rsid w:val="003F09A7"/>
    <w:rsid w:val="003F0A3E"/>
    <w:rsid w:val="003F134B"/>
    <w:rsid w:val="003F1E42"/>
    <w:rsid w:val="003F3D13"/>
    <w:rsid w:val="003F4A60"/>
    <w:rsid w:val="003F561F"/>
    <w:rsid w:val="003F6351"/>
    <w:rsid w:val="003F6460"/>
    <w:rsid w:val="003F68BE"/>
    <w:rsid w:val="003F724B"/>
    <w:rsid w:val="00400FF1"/>
    <w:rsid w:val="00401596"/>
    <w:rsid w:val="00401A38"/>
    <w:rsid w:val="0040206C"/>
    <w:rsid w:val="0040295A"/>
    <w:rsid w:val="004029B7"/>
    <w:rsid w:val="00402DF8"/>
    <w:rsid w:val="0040359D"/>
    <w:rsid w:val="0040412D"/>
    <w:rsid w:val="00405971"/>
    <w:rsid w:val="004063E9"/>
    <w:rsid w:val="004065B8"/>
    <w:rsid w:val="004072BA"/>
    <w:rsid w:val="004073A7"/>
    <w:rsid w:val="00407A70"/>
    <w:rsid w:val="004109D5"/>
    <w:rsid w:val="00411C67"/>
    <w:rsid w:val="0041224E"/>
    <w:rsid w:val="004129B4"/>
    <w:rsid w:val="00414DFC"/>
    <w:rsid w:val="0041577D"/>
    <w:rsid w:val="00416749"/>
    <w:rsid w:val="00421199"/>
    <w:rsid w:val="004224EB"/>
    <w:rsid w:val="00423CDB"/>
    <w:rsid w:val="0042403C"/>
    <w:rsid w:val="004260B0"/>
    <w:rsid w:val="004267E5"/>
    <w:rsid w:val="00426A1E"/>
    <w:rsid w:val="0042707E"/>
    <w:rsid w:val="00431474"/>
    <w:rsid w:val="00432748"/>
    <w:rsid w:val="00433604"/>
    <w:rsid w:val="00434A75"/>
    <w:rsid w:val="00434C94"/>
    <w:rsid w:val="00435532"/>
    <w:rsid w:val="004357A2"/>
    <w:rsid w:val="00435E4D"/>
    <w:rsid w:val="00435F97"/>
    <w:rsid w:val="00436387"/>
    <w:rsid w:val="00436415"/>
    <w:rsid w:val="0043654F"/>
    <w:rsid w:val="004377C5"/>
    <w:rsid w:val="004405C8"/>
    <w:rsid w:val="004408FF"/>
    <w:rsid w:val="00440EF6"/>
    <w:rsid w:val="00442331"/>
    <w:rsid w:val="004427E6"/>
    <w:rsid w:val="00442B37"/>
    <w:rsid w:val="00442C21"/>
    <w:rsid w:val="004431FC"/>
    <w:rsid w:val="004433A5"/>
    <w:rsid w:val="00444635"/>
    <w:rsid w:val="00445364"/>
    <w:rsid w:val="004458E4"/>
    <w:rsid w:val="00445B7C"/>
    <w:rsid w:val="00446672"/>
    <w:rsid w:val="004469CE"/>
    <w:rsid w:val="00447F65"/>
    <w:rsid w:val="00450637"/>
    <w:rsid w:val="004506D9"/>
    <w:rsid w:val="00451490"/>
    <w:rsid w:val="0045164A"/>
    <w:rsid w:val="00451ED0"/>
    <w:rsid w:val="00452F66"/>
    <w:rsid w:val="00453300"/>
    <w:rsid w:val="004539EE"/>
    <w:rsid w:val="004542B0"/>
    <w:rsid w:val="004543A6"/>
    <w:rsid w:val="004554B6"/>
    <w:rsid w:val="00455740"/>
    <w:rsid w:val="0045594F"/>
    <w:rsid w:val="00455E34"/>
    <w:rsid w:val="00456B2F"/>
    <w:rsid w:val="00456B5E"/>
    <w:rsid w:val="00457601"/>
    <w:rsid w:val="0046068B"/>
    <w:rsid w:val="00465008"/>
    <w:rsid w:val="004659DE"/>
    <w:rsid w:val="00465CB2"/>
    <w:rsid w:val="00466131"/>
    <w:rsid w:val="004663B6"/>
    <w:rsid w:val="0046676B"/>
    <w:rsid w:val="00475137"/>
    <w:rsid w:val="00476E60"/>
    <w:rsid w:val="00477F3B"/>
    <w:rsid w:val="004800F2"/>
    <w:rsid w:val="00480B57"/>
    <w:rsid w:val="004814D2"/>
    <w:rsid w:val="0048155C"/>
    <w:rsid w:val="00481560"/>
    <w:rsid w:val="00481872"/>
    <w:rsid w:val="00482550"/>
    <w:rsid w:val="00483A46"/>
    <w:rsid w:val="00483DF4"/>
    <w:rsid w:val="00483FA3"/>
    <w:rsid w:val="00484360"/>
    <w:rsid w:val="0048709F"/>
    <w:rsid w:val="00487673"/>
    <w:rsid w:val="0049086A"/>
    <w:rsid w:val="00490984"/>
    <w:rsid w:val="00490DEB"/>
    <w:rsid w:val="00491C09"/>
    <w:rsid w:val="00491D5F"/>
    <w:rsid w:val="004928A9"/>
    <w:rsid w:val="0049299E"/>
    <w:rsid w:val="004937D2"/>
    <w:rsid w:val="0049386D"/>
    <w:rsid w:val="00493DCF"/>
    <w:rsid w:val="0049402F"/>
    <w:rsid w:val="00494060"/>
    <w:rsid w:val="004953D6"/>
    <w:rsid w:val="004957C4"/>
    <w:rsid w:val="00495823"/>
    <w:rsid w:val="00496DDA"/>
    <w:rsid w:val="004A007C"/>
    <w:rsid w:val="004A0333"/>
    <w:rsid w:val="004A0D34"/>
    <w:rsid w:val="004A127B"/>
    <w:rsid w:val="004A14C1"/>
    <w:rsid w:val="004A2470"/>
    <w:rsid w:val="004A3C3C"/>
    <w:rsid w:val="004A4F96"/>
    <w:rsid w:val="004A5C94"/>
    <w:rsid w:val="004A667D"/>
    <w:rsid w:val="004A6DDD"/>
    <w:rsid w:val="004A788F"/>
    <w:rsid w:val="004A7F82"/>
    <w:rsid w:val="004B0047"/>
    <w:rsid w:val="004B015D"/>
    <w:rsid w:val="004B033C"/>
    <w:rsid w:val="004B1233"/>
    <w:rsid w:val="004B1971"/>
    <w:rsid w:val="004B1C2C"/>
    <w:rsid w:val="004B2B77"/>
    <w:rsid w:val="004B3629"/>
    <w:rsid w:val="004B3A09"/>
    <w:rsid w:val="004B571E"/>
    <w:rsid w:val="004B789A"/>
    <w:rsid w:val="004B79BF"/>
    <w:rsid w:val="004C0A66"/>
    <w:rsid w:val="004C1A6F"/>
    <w:rsid w:val="004C1B8D"/>
    <w:rsid w:val="004C20C8"/>
    <w:rsid w:val="004C4DC1"/>
    <w:rsid w:val="004C62A5"/>
    <w:rsid w:val="004C724C"/>
    <w:rsid w:val="004D0630"/>
    <w:rsid w:val="004D1615"/>
    <w:rsid w:val="004D1B87"/>
    <w:rsid w:val="004D1C32"/>
    <w:rsid w:val="004D357A"/>
    <w:rsid w:val="004D44DA"/>
    <w:rsid w:val="004D5401"/>
    <w:rsid w:val="004D77CE"/>
    <w:rsid w:val="004E033D"/>
    <w:rsid w:val="004E0700"/>
    <w:rsid w:val="004E0710"/>
    <w:rsid w:val="004E1FD4"/>
    <w:rsid w:val="004E2C97"/>
    <w:rsid w:val="004E3F43"/>
    <w:rsid w:val="004E498E"/>
    <w:rsid w:val="004E4AC7"/>
    <w:rsid w:val="004E4C85"/>
    <w:rsid w:val="004E556C"/>
    <w:rsid w:val="004E6FD5"/>
    <w:rsid w:val="004E7460"/>
    <w:rsid w:val="004E7F5F"/>
    <w:rsid w:val="004F119E"/>
    <w:rsid w:val="004F2370"/>
    <w:rsid w:val="004F343B"/>
    <w:rsid w:val="004F3AC0"/>
    <w:rsid w:val="004F405F"/>
    <w:rsid w:val="004F46DD"/>
    <w:rsid w:val="004F484F"/>
    <w:rsid w:val="004F49AE"/>
    <w:rsid w:val="004F5D02"/>
    <w:rsid w:val="004F5EB1"/>
    <w:rsid w:val="004F7A52"/>
    <w:rsid w:val="00500141"/>
    <w:rsid w:val="0050110F"/>
    <w:rsid w:val="00501313"/>
    <w:rsid w:val="005014DD"/>
    <w:rsid w:val="0050172A"/>
    <w:rsid w:val="0050177F"/>
    <w:rsid w:val="00501862"/>
    <w:rsid w:val="005018F3"/>
    <w:rsid w:val="00502589"/>
    <w:rsid w:val="005029FD"/>
    <w:rsid w:val="00503AAC"/>
    <w:rsid w:val="00503AF1"/>
    <w:rsid w:val="00503C40"/>
    <w:rsid w:val="005044DD"/>
    <w:rsid w:val="005048D4"/>
    <w:rsid w:val="00504B24"/>
    <w:rsid w:val="00504B88"/>
    <w:rsid w:val="00504E77"/>
    <w:rsid w:val="00505F91"/>
    <w:rsid w:val="00506047"/>
    <w:rsid w:val="0050759C"/>
    <w:rsid w:val="0051048F"/>
    <w:rsid w:val="00510A10"/>
    <w:rsid w:val="00510BB9"/>
    <w:rsid w:val="0051112C"/>
    <w:rsid w:val="005111CB"/>
    <w:rsid w:val="005111DB"/>
    <w:rsid w:val="00511735"/>
    <w:rsid w:val="005130AC"/>
    <w:rsid w:val="00515243"/>
    <w:rsid w:val="00515815"/>
    <w:rsid w:val="0051620C"/>
    <w:rsid w:val="00516D26"/>
    <w:rsid w:val="00516EF1"/>
    <w:rsid w:val="00517B25"/>
    <w:rsid w:val="00517B73"/>
    <w:rsid w:val="00517C1D"/>
    <w:rsid w:val="00517DF2"/>
    <w:rsid w:val="0052067F"/>
    <w:rsid w:val="005209C5"/>
    <w:rsid w:val="00521E10"/>
    <w:rsid w:val="00523E01"/>
    <w:rsid w:val="005247A0"/>
    <w:rsid w:val="00524F9A"/>
    <w:rsid w:val="00525157"/>
    <w:rsid w:val="00525A5D"/>
    <w:rsid w:val="005261B8"/>
    <w:rsid w:val="00527624"/>
    <w:rsid w:val="00527DFF"/>
    <w:rsid w:val="00527F68"/>
    <w:rsid w:val="00530853"/>
    <w:rsid w:val="00530E3F"/>
    <w:rsid w:val="0053162B"/>
    <w:rsid w:val="00531DD8"/>
    <w:rsid w:val="00532089"/>
    <w:rsid w:val="00532CF9"/>
    <w:rsid w:val="005342B3"/>
    <w:rsid w:val="00534FA0"/>
    <w:rsid w:val="00535DC7"/>
    <w:rsid w:val="0053605A"/>
    <w:rsid w:val="00536686"/>
    <w:rsid w:val="005367B8"/>
    <w:rsid w:val="00536D04"/>
    <w:rsid w:val="00537848"/>
    <w:rsid w:val="005410FF"/>
    <w:rsid w:val="0054174E"/>
    <w:rsid w:val="00542442"/>
    <w:rsid w:val="00542E82"/>
    <w:rsid w:val="00542FCF"/>
    <w:rsid w:val="00543677"/>
    <w:rsid w:val="005438A7"/>
    <w:rsid w:val="005438D9"/>
    <w:rsid w:val="00544458"/>
    <w:rsid w:val="00544ECD"/>
    <w:rsid w:val="00544FC4"/>
    <w:rsid w:val="00545930"/>
    <w:rsid w:val="00545EC1"/>
    <w:rsid w:val="00550B84"/>
    <w:rsid w:val="00552564"/>
    <w:rsid w:val="005525CD"/>
    <w:rsid w:val="00552E1C"/>
    <w:rsid w:val="00552F6B"/>
    <w:rsid w:val="005535B5"/>
    <w:rsid w:val="00555420"/>
    <w:rsid w:val="00555561"/>
    <w:rsid w:val="00555B74"/>
    <w:rsid w:val="005566A3"/>
    <w:rsid w:val="00556C18"/>
    <w:rsid w:val="005575AB"/>
    <w:rsid w:val="00557982"/>
    <w:rsid w:val="0056228F"/>
    <w:rsid w:val="005639B9"/>
    <w:rsid w:val="0056444E"/>
    <w:rsid w:val="0056501E"/>
    <w:rsid w:val="00565540"/>
    <w:rsid w:val="005656D6"/>
    <w:rsid w:val="00565F81"/>
    <w:rsid w:val="00566780"/>
    <w:rsid w:val="005671FE"/>
    <w:rsid w:val="00567DDF"/>
    <w:rsid w:val="005700CA"/>
    <w:rsid w:val="0057160C"/>
    <w:rsid w:val="00571626"/>
    <w:rsid w:val="00571837"/>
    <w:rsid w:val="0057197E"/>
    <w:rsid w:val="00571A8E"/>
    <w:rsid w:val="0057272A"/>
    <w:rsid w:val="0057337A"/>
    <w:rsid w:val="0057416A"/>
    <w:rsid w:val="00574A2F"/>
    <w:rsid w:val="00574FCE"/>
    <w:rsid w:val="0057502F"/>
    <w:rsid w:val="005750F9"/>
    <w:rsid w:val="005761CC"/>
    <w:rsid w:val="00576D5C"/>
    <w:rsid w:val="0057715B"/>
    <w:rsid w:val="00577E68"/>
    <w:rsid w:val="00580206"/>
    <w:rsid w:val="0058034B"/>
    <w:rsid w:val="005818AF"/>
    <w:rsid w:val="00581B6E"/>
    <w:rsid w:val="00581D82"/>
    <w:rsid w:val="00581FFF"/>
    <w:rsid w:val="00582E5C"/>
    <w:rsid w:val="00583452"/>
    <w:rsid w:val="005834C5"/>
    <w:rsid w:val="00583A6B"/>
    <w:rsid w:val="00583DBF"/>
    <w:rsid w:val="00584C68"/>
    <w:rsid w:val="0058579E"/>
    <w:rsid w:val="005866AC"/>
    <w:rsid w:val="005866B9"/>
    <w:rsid w:val="005876F1"/>
    <w:rsid w:val="00590497"/>
    <w:rsid w:val="0059058A"/>
    <w:rsid w:val="00590A9E"/>
    <w:rsid w:val="00591F30"/>
    <w:rsid w:val="00592006"/>
    <w:rsid w:val="00592168"/>
    <w:rsid w:val="0059319B"/>
    <w:rsid w:val="00593252"/>
    <w:rsid w:val="0059423E"/>
    <w:rsid w:val="00594464"/>
    <w:rsid w:val="00594BBA"/>
    <w:rsid w:val="005977CD"/>
    <w:rsid w:val="005A045F"/>
    <w:rsid w:val="005A0895"/>
    <w:rsid w:val="005A0F53"/>
    <w:rsid w:val="005A16D4"/>
    <w:rsid w:val="005A29C6"/>
    <w:rsid w:val="005A2C3C"/>
    <w:rsid w:val="005A3CE9"/>
    <w:rsid w:val="005A4774"/>
    <w:rsid w:val="005A4C8F"/>
    <w:rsid w:val="005A623F"/>
    <w:rsid w:val="005A6C02"/>
    <w:rsid w:val="005A77FB"/>
    <w:rsid w:val="005B0EFE"/>
    <w:rsid w:val="005B10C5"/>
    <w:rsid w:val="005B1599"/>
    <w:rsid w:val="005B3A96"/>
    <w:rsid w:val="005B42E6"/>
    <w:rsid w:val="005B46C1"/>
    <w:rsid w:val="005B473C"/>
    <w:rsid w:val="005B4B3B"/>
    <w:rsid w:val="005B4BB8"/>
    <w:rsid w:val="005B529C"/>
    <w:rsid w:val="005B571E"/>
    <w:rsid w:val="005B5A67"/>
    <w:rsid w:val="005B6470"/>
    <w:rsid w:val="005B698D"/>
    <w:rsid w:val="005B69AC"/>
    <w:rsid w:val="005B6E10"/>
    <w:rsid w:val="005B6F4F"/>
    <w:rsid w:val="005B74B7"/>
    <w:rsid w:val="005C2A0E"/>
    <w:rsid w:val="005C2C50"/>
    <w:rsid w:val="005C3B82"/>
    <w:rsid w:val="005C4C44"/>
    <w:rsid w:val="005C4F58"/>
    <w:rsid w:val="005C6C4D"/>
    <w:rsid w:val="005C7412"/>
    <w:rsid w:val="005D0123"/>
    <w:rsid w:val="005D02FE"/>
    <w:rsid w:val="005D0758"/>
    <w:rsid w:val="005D2143"/>
    <w:rsid w:val="005D235F"/>
    <w:rsid w:val="005D2BC1"/>
    <w:rsid w:val="005D3A69"/>
    <w:rsid w:val="005D4425"/>
    <w:rsid w:val="005D458F"/>
    <w:rsid w:val="005D476B"/>
    <w:rsid w:val="005D4C09"/>
    <w:rsid w:val="005D5676"/>
    <w:rsid w:val="005D6037"/>
    <w:rsid w:val="005D608B"/>
    <w:rsid w:val="005D7697"/>
    <w:rsid w:val="005D787D"/>
    <w:rsid w:val="005E0924"/>
    <w:rsid w:val="005E137F"/>
    <w:rsid w:val="005E1567"/>
    <w:rsid w:val="005E1590"/>
    <w:rsid w:val="005E166A"/>
    <w:rsid w:val="005E1A22"/>
    <w:rsid w:val="005E3A2F"/>
    <w:rsid w:val="005E3A79"/>
    <w:rsid w:val="005E3ACC"/>
    <w:rsid w:val="005E4495"/>
    <w:rsid w:val="005E44D9"/>
    <w:rsid w:val="005E4A4A"/>
    <w:rsid w:val="005E6305"/>
    <w:rsid w:val="005E6979"/>
    <w:rsid w:val="005E7D95"/>
    <w:rsid w:val="005E7F38"/>
    <w:rsid w:val="005F066C"/>
    <w:rsid w:val="005F08EF"/>
    <w:rsid w:val="005F1E7D"/>
    <w:rsid w:val="005F2804"/>
    <w:rsid w:val="005F389D"/>
    <w:rsid w:val="005F4DA5"/>
    <w:rsid w:val="005F5101"/>
    <w:rsid w:val="005F6633"/>
    <w:rsid w:val="005F67A3"/>
    <w:rsid w:val="005F6882"/>
    <w:rsid w:val="00600495"/>
    <w:rsid w:val="00600E8B"/>
    <w:rsid w:val="0060247E"/>
    <w:rsid w:val="00604D42"/>
    <w:rsid w:val="0061046C"/>
    <w:rsid w:val="0061050E"/>
    <w:rsid w:val="00612769"/>
    <w:rsid w:val="006128A1"/>
    <w:rsid w:val="006129DC"/>
    <w:rsid w:val="00612A21"/>
    <w:rsid w:val="006134C1"/>
    <w:rsid w:val="00613B00"/>
    <w:rsid w:val="00615C2F"/>
    <w:rsid w:val="0061625E"/>
    <w:rsid w:val="00617D9C"/>
    <w:rsid w:val="00620A41"/>
    <w:rsid w:val="00620BDC"/>
    <w:rsid w:val="00620F5B"/>
    <w:rsid w:val="00621DB5"/>
    <w:rsid w:val="00622B12"/>
    <w:rsid w:val="006233D1"/>
    <w:rsid w:val="0062343A"/>
    <w:rsid w:val="00623766"/>
    <w:rsid w:val="00623796"/>
    <w:rsid w:val="00624125"/>
    <w:rsid w:val="006251DE"/>
    <w:rsid w:val="00625A1B"/>
    <w:rsid w:val="00625AD8"/>
    <w:rsid w:val="00625F77"/>
    <w:rsid w:val="00627247"/>
    <w:rsid w:val="0062787A"/>
    <w:rsid w:val="00627A06"/>
    <w:rsid w:val="00627B89"/>
    <w:rsid w:val="0063070E"/>
    <w:rsid w:val="00630B12"/>
    <w:rsid w:val="00630DC2"/>
    <w:rsid w:val="006316E7"/>
    <w:rsid w:val="00631979"/>
    <w:rsid w:val="00631BD0"/>
    <w:rsid w:val="006325DC"/>
    <w:rsid w:val="006325EF"/>
    <w:rsid w:val="0063366B"/>
    <w:rsid w:val="006337F5"/>
    <w:rsid w:val="00633964"/>
    <w:rsid w:val="00633BA0"/>
    <w:rsid w:val="00633DE4"/>
    <w:rsid w:val="0063436B"/>
    <w:rsid w:val="00635746"/>
    <w:rsid w:val="00635AF4"/>
    <w:rsid w:val="00635BEF"/>
    <w:rsid w:val="00635E00"/>
    <w:rsid w:val="00636054"/>
    <w:rsid w:val="00640252"/>
    <w:rsid w:val="006402EA"/>
    <w:rsid w:val="00641A6E"/>
    <w:rsid w:val="00641EA0"/>
    <w:rsid w:val="0064383E"/>
    <w:rsid w:val="00643841"/>
    <w:rsid w:val="0064425F"/>
    <w:rsid w:val="006447BA"/>
    <w:rsid w:val="00644DC5"/>
    <w:rsid w:val="0064509F"/>
    <w:rsid w:val="00645152"/>
    <w:rsid w:val="00645ABD"/>
    <w:rsid w:val="00646D8B"/>
    <w:rsid w:val="006506E3"/>
    <w:rsid w:val="006518D0"/>
    <w:rsid w:val="00651911"/>
    <w:rsid w:val="0065244F"/>
    <w:rsid w:val="006532D9"/>
    <w:rsid w:val="0065515C"/>
    <w:rsid w:val="006551B7"/>
    <w:rsid w:val="0065537E"/>
    <w:rsid w:val="006561C9"/>
    <w:rsid w:val="00656AC8"/>
    <w:rsid w:val="00657CA4"/>
    <w:rsid w:val="00657DA3"/>
    <w:rsid w:val="00660D3F"/>
    <w:rsid w:val="00662ACD"/>
    <w:rsid w:val="00662C96"/>
    <w:rsid w:val="00662E9B"/>
    <w:rsid w:val="00663131"/>
    <w:rsid w:val="00663A43"/>
    <w:rsid w:val="00664296"/>
    <w:rsid w:val="00666C7D"/>
    <w:rsid w:val="0067001C"/>
    <w:rsid w:val="006706D7"/>
    <w:rsid w:val="00671458"/>
    <w:rsid w:val="006719F4"/>
    <w:rsid w:val="00671ACD"/>
    <w:rsid w:val="00671D3B"/>
    <w:rsid w:val="00672256"/>
    <w:rsid w:val="00672BDD"/>
    <w:rsid w:val="00673507"/>
    <w:rsid w:val="006741C1"/>
    <w:rsid w:val="006741D7"/>
    <w:rsid w:val="006747C7"/>
    <w:rsid w:val="0067491C"/>
    <w:rsid w:val="00674E9D"/>
    <w:rsid w:val="00675668"/>
    <w:rsid w:val="006759F4"/>
    <w:rsid w:val="0067680D"/>
    <w:rsid w:val="00676FE2"/>
    <w:rsid w:val="006774E3"/>
    <w:rsid w:val="006805CF"/>
    <w:rsid w:val="00680CF7"/>
    <w:rsid w:val="00680D7F"/>
    <w:rsid w:val="006819C3"/>
    <w:rsid w:val="00681F19"/>
    <w:rsid w:val="006830AE"/>
    <w:rsid w:val="006836CC"/>
    <w:rsid w:val="00685257"/>
    <w:rsid w:val="006855FB"/>
    <w:rsid w:val="00685EDD"/>
    <w:rsid w:val="00686E86"/>
    <w:rsid w:val="0068700B"/>
    <w:rsid w:val="006878C5"/>
    <w:rsid w:val="00690953"/>
    <w:rsid w:val="00691057"/>
    <w:rsid w:val="006932B9"/>
    <w:rsid w:val="00694376"/>
    <w:rsid w:val="00695380"/>
    <w:rsid w:val="0069734E"/>
    <w:rsid w:val="00697777"/>
    <w:rsid w:val="006A0472"/>
    <w:rsid w:val="006A0E15"/>
    <w:rsid w:val="006A39D7"/>
    <w:rsid w:val="006A3A02"/>
    <w:rsid w:val="006A3C09"/>
    <w:rsid w:val="006A4DC5"/>
    <w:rsid w:val="006A5146"/>
    <w:rsid w:val="006A5316"/>
    <w:rsid w:val="006A5ACC"/>
    <w:rsid w:val="006A756D"/>
    <w:rsid w:val="006A7A74"/>
    <w:rsid w:val="006B04AC"/>
    <w:rsid w:val="006B0FF0"/>
    <w:rsid w:val="006B1A2B"/>
    <w:rsid w:val="006B2E85"/>
    <w:rsid w:val="006B2FA4"/>
    <w:rsid w:val="006B3185"/>
    <w:rsid w:val="006B32EB"/>
    <w:rsid w:val="006B3459"/>
    <w:rsid w:val="006B39B1"/>
    <w:rsid w:val="006B5388"/>
    <w:rsid w:val="006B6C99"/>
    <w:rsid w:val="006B7D6F"/>
    <w:rsid w:val="006C0034"/>
    <w:rsid w:val="006C0B71"/>
    <w:rsid w:val="006C14F9"/>
    <w:rsid w:val="006C1514"/>
    <w:rsid w:val="006C1859"/>
    <w:rsid w:val="006C1DD0"/>
    <w:rsid w:val="006C1E5D"/>
    <w:rsid w:val="006C201E"/>
    <w:rsid w:val="006C400E"/>
    <w:rsid w:val="006C4D09"/>
    <w:rsid w:val="006C4E24"/>
    <w:rsid w:val="006C4FFC"/>
    <w:rsid w:val="006C57C3"/>
    <w:rsid w:val="006C5846"/>
    <w:rsid w:val="006C586B"/>
    <w:rsid w:val="006C5DA2"/>
    <w:rsid w:val="006C651F"/>
    <w:rsid w:val="006C6661"/>
    <w:rsid w:val="006C6AC1"/>
    <w:rsid w:val="006C6C8C"/>
    <w:rsid w:val="006C6D68"/>
    <w:rsid w:val="006C7478"/>
    <w:rsid w:val="006D0F2D"/>
    <w:rsid w:val="006D0FCA"/>
    <w:rsid w:val="006D1821"/>
    <w:rsid w:val="006D38C9"/>
    <w:rsid w:val="006D3F06"/>
    <w:rsid w:val="006D49DC"/>
    <w:rsid w:val="006D4C0C"/>
    <w:rsid w:val="006D65CE"/>
    <w:rsid w:val="006D6978"/>
    <w:rsid w:val="006D7AF1"/>
    <w:rsid w:val="006E0741"/>
    <w:rsid w:val="006E08E9"/>
    <w:rsid w:val="006E0A88"/>
    <w:rsid w:val="006E1A60"/>
    <w:rsid w:val="006E247D"/>
    <w:rsid w:val="006E2923"/>
    <w:rsid w:val="006E2BDD"/>
    <w:rsid w:val="006E3658"/>
    <w:rsid w:val="006E4F6E"/>
    <w:rsid w:val="006E5BE4"/>
    <w:rsid w:val="006E7C99"/>
    <w:rsid w:val="006E7F96"/>
    <w:rsid w:val="006F07EA"/>
    <w:rsid w:val="006F103F"/>
    <w:rsid w:val="006F157A"/>
    <w:rsid w:val="006F15E6"/>
    <w:rsid w:val="006F1EAD"/>
    <w:rsid w:val="006F1F35"/>
    <w:rsid w:val="006F21BB"/>
    <w:rsid w:val="006F2835"/>
    <w:rsid w:val="006F4286"/>
    <w:rsid w:val="006F4358"/>
    <w:rsid w:val="006F4974"/>
    <w:rsid w:val="006F62DB"/>
    <w:rsid w:val="006F7964"/>
    <w:rsid w:val="006F7E4A"/>
    <w:rsid w:val="00700CB0"/>
    <w:rsid w:val="00701F8B"/>
    <w:rsid w:val="007041E3"/>
    <w:rsid w:val="0070429E"/>
    <w:rsid w:val="00704D58"/>
    <w:rsid w:val="00705959"/>
    <w:rsid w:val="00705E28"/>
    <w:rsid w:val="0070634A"/>
    <w:rsid w:val="00707121"/>
    <w:rsid w:val="007078E1"/>
    <w:rsid w:val="00707CCA"/>
    <w:rsid w:val="00707D80"/>
    <w:rsid w:val="007103D9"/>
    <w:rsid w:val="007109F4"/>
    <w:rsid w:val="00711343"/>
    <w:rsid w:val="00712686"/>
    <w:rsid w:val="00714931"/>
    <w:rsid w:val="00714947"/>
    <w:rsid w:val="00715032"/>
    <w:rsid w:val="00715308"/>
    <w:rsid w:val="00716707"/>
    <w:rsid w:val="0071759C"/>
    <w:rsid w:val="00717723"/>
    <w:rsid w:val="00717A7F"/>
    <w:rsid w:val="00717BD0"/>
    <w:rsid w:val="00717CCE"/>
    <w:rsid w:val="00724343"/>
    <w:rsid w:val="00724387"/>
    <w:rsid w:val="00726BCA"/>
    <w:rsid w:val="00727182"/>
    <w:rsid w:val="007275AA"/>
    <w:rsid w:val="0072761F"/>
    <w:rsid w:val="00727665"/>
    <w:rsid w:val="00730BBE"/>
    <w:rsid w:val="00730FBB"/>
    <w:rsid w:val="00731242"/>
    <w:rsid w:val="007313F6"/>
    <w:rsid w:val="00731C6D"/>
    <w:rsid w:val="0073313B"/>
    <w:rsid w:val="00733F27"/>
    <w:rsid w:val="007351BA"/>
    <w:rsid w:val="007352AD"/>
    <w:rsid w:val="007353C2"/>
    <w:rsid w:val="00736740"/>
    <w:rsid w:val="00736D63"/>
    <w:rsid w:val="00737A0C"/>
    <w:rsid w:val="00737A99"/>
    <w:rsid w:val="00740134"/>
    <w:rsid w:val="00741B02"/>
    <w:rsid w:val="0074271E"/>
    <w:rsid w:val="00743772"/>
    <w:rsid w:val="0074390C"/>
    <w:rsid w:val="00743B76"/>
    <w:rsid w:val="00744AE8"/>
    <w:rsid w:val="0074599F"/>
    <w:rsid w:val="0074798B"/>
    <w:rsid w:val="00751512"/>
    <w:rsid w:val="00751619"/>
    <w:rsid w:val="00751BC7"/>
    <w:rsid w:val="00752A7B"/>
    <w:rsid w:val="0075330F"/>
    <w:rsid w:val="0075390C"/>
    <w:rsid w:val="00753947"/>
    <w:rsid w:val="00753EDF"/>
    <w:rsid w:val="00754CDF"/>
    <w:rsid w:val="00755027"/>
    <w:rsid w:val="00755877"/>
    <w:rsid w:val="00755AAF"/>
    <w:rsid w:val="00756247"/>
    <w:rsid w:val="00756745"/>
    <w:rsid w:val="0075788E"/>
    <w:rsid w:val="00757AC1"/>
    <w:rsid w:val="007602A5"/>
    <w:rsid w:val="00760963"/>
    <w:rsid w:val="00760D57"/>
    <w:rsid w:val="00760E55"/>
    <w:rsid w:val="0076461D"/>
    <w:rsid w:val="00764F5A"/>
    <w:rsid w:val="00765309"/>
    <w:rsid w:val="00765BAC"/>
    <w:rsid w:val="0076720E"/>
    <w:rsid w:val="00770118"/>
    <w:rsid w:val="007703F3"/>
    <w:rsid w:val="00772735"/>
    <w:rsid w:val="00772A59"/>
    <w:rsid w:val="00773658"/>
    <w:rsid w:val="00774027"/>
    <w:rsid w:val="0077547E"/>
    <w:rsid w:val="0077566E"/>
    <w:rsid w:val="007756A5"/>
    <w:rsid w:val="007760B8"/>
    <w:rsid w:val="007768B1"/>
    <w:rsid w:val="00776C21"/>
    <w:rsid w:val="00777CE8"/>
    <w:rsid w:val="00777F55"/>
    <w:rsid w:val="00780273"/>
    <w:rsid w:val="00780321"/>
    <w:rsid w:val="007817C5"/>
    <w:rsid w:val="00781B17"/>
    <w:rsid w:val="00781D4D"/>
    <w:rsid w:val="007824EA"/>
    <w:rsid w:val="00783174"/>
    <w:rsid w:val="00783F31"/>
    <w:rsid w:val="00785B06"/>
    <w:rsid w:val="00785F3E"/>
    <w:rsid w:val="00787484"/>
    <w:rsid w:val="00787EBC"/>
    <w:rsid w:val="007923CD"/>
    <w:rsid w:val="00792AD2"/>
    <w:rsid w:val="00794834"/>
    <w:rsid w:val="00797759"/>
    <w:rsid w:val="007A049B"/>
    <w:rsid w:val="007A0695"/>
    <w:rsid w:val="007A0A95"/>
    <w:rsid w:val="007A35AC"/>
    <w:rsid w:val="007A3E5A"/>
    <w:rsid w:val="007A57CE"/>
    <w:rsid w:val="007A5B15"/>
    <w:rsid w:val="007A649A"/>
    <w:rsid w:val="007A704D"/>
    <w:rsid w:val="007A7C28"/>
    <w:rsid w:val="007B086F"/>
    <w:rsid w:val="007B0EB6"/>
    <w:rsid w:val="007B1555"/>
    <w:rsid w:val="007B1654"/>
    <w:rsid w:val="007B1826"/>
    <w:rsid w:val="007B3A9D"/>
    <w:rsid w:val="007B467A"/>
    <w:rsid w:val="007B5280"/>
    <w:rsid w:val="007B52EA"/>
    <w:rsid w:val="007B5F22"/>
    <w:rsid w:val="007B6073"/>
    <w:rsid w:val="007B641D"/>
    <w:rsid w:val="007B79BE"/>
    <w:rsid w:val="007B7EBD"/>
    <w:rsid w:val="007C090B"/>
    <w:rsid w:val="007C0DFD"/>
    <w:rsid w:val="007C106C"/>
    <w:rsid w:val="007C190B"/>
    <w:rsid w:val="007C1C76"/>
    <w:rsid w:val="007C1FAE"/>
    <w:rsid w:val="007C2270"/>
    <w:rsid w:val="007C22AD"/>
    <w:rsid w:val="007C4D6C"/>
    <w:rsid w:val="007C4FEE"/>
    <w:rsid w:val="007C5970"/>
    <w:rsid w:val="007C6E35"/>
    <w:rsid w:val="007D0172"/>
    <w:rsid w:val="007D02DA"/>
    <w:rsid w:val="007D1903"/>
    <w:rsid w:val="007D40DF"/>
    <w:rsid w:val="007D4D42"/>
    <w:rsid w:val="007D51E7"/>
    <w:rsid w:val="007D561F"/>
    <w:rsid w:val="007D58C1"/>
    <w:rsid w:val="007D60C1"/>
    <w:rsid w:val="007D6263"/>
    <w:rsid w:val="007D6454"/>
    <w:rsid w:val="007D7DC5"/>
    <w:rsid w:val="007E080B"/>
    <w:rsid w:val="007E08CB"/>
    <w:rsid w:val="007E155F"/>
    <w:rsid w:val="007E1B25"/>
    <w:rsid w:val="007E2273"/>
    <w:rsid w:val="007E23D6"/>
    <w:rsid w:val="007E2D72"/>
    <w:rsid w:val="007E4856"/>
    <w:rsid w:val="007E5755"/>
    <w:rsid w:val="007E58EF"/>
    <w:rsid w:val="007E60C0"/>
    <w:rsid w:val="007E7217"/>
    <w:rsid w:val="007F2B06"/>
    <w:rsid w:val="007F2D84"/>
    <w:rsid w:val="007F3267"/>
    <w:rsid w:val="007F6970"/>
    <w:rsid w:val="007F7D4C"/>
    <w:rsid w:val="007F7FB1"/>
    <w:rsid w:val="0080088E"/>
    <w:rsid w:val="0080274F"/>
    <w:rsid w:val="00802B97"/>
    <w:rsid w:val="008031A1"/>
    <w:rsid w:val="00803336"/>
    <w:rsid w:val="00803CE3"/>
    <w:rsid w:val="00803F79"/>
    <w:rsid w:val="00805D81"/>
    <w:rsid w:val="00806068"/>
    <w:rsid w:val="00806094"/>
    <w:rsid w:val="0080733F"/>
    <w:rsid w:val="00807C8A"/>
    <w:rsid w:val="00810013"/>
    <w:rsid w:val="00810068"/>
    <w:rsid w:val="00810D09"/>
    <w:rsid w:val="00812028"/>
    <w:rsid w:val="00812C88"/>
    <w:rsid w:val="00812D56"/>
    <w:rsid w:val="008136F9"/>
    <w:rsid w:val="008136FB"/>
    <w:rsid w:val="008138A6"/>
    <w:rsid w:val="0081414D"/>
    <w:rsid w:val="008145EF"/>
    <w:rsid w:val="00814735"/>
    <w:rsid w:val="00814A84"/>
    <w:rsid w:val="00815243"/>
    <w:rsid w:val="008152CD"/>
    <w:rsid w:val="00815501"/>
    <w:rsid w:val="00816E9D"/>
    <w:rsid w:val="008170EB"/>
    <w:rsid w:val="00817B84"/>
    <w:rsid w:val="00820059"/>
    <w:rsid w:val="00820403"/>
    <w:rsid w:val="00820C48"/>
    <w:rsid w:val="00820C8B"/>
    <w:rsid w:val="008215B6"/>
    <w:rsid w:val="0082258B"/>
    <w:rsid w:val="00823B2B"/>
    <w:rsid w:val="0082479A"/>
    <w:rsid w:val="0082655A"/>
    <w:rsid w:val="0082669B"/>
    <w:rsid w:val="00827D9F"/>
    <w:rsid w:val="008310D3"/>
    <w:rsid w:val="008317FD"/>
    <w:rsid w:val="00831CE6"/>
    <w:rsid w:val="00832411"/>
    <w:rsid w:val="0083254E"/>
    <w:rsid w:val="008325E1"/>
    <w:rsid w:val="00832DCE"/>
    <w:rsid w:val="0083424A"/>
    <w:rsid w:val="008348B2"/>
    <w:rsid w:val="0083499E"/>
    <w:rsid w:val="00834E62"/>
    <w:rsid w:val="00835000"/>
    <w:rsid w:val="0083615F"/>
    <w:rsid w:val="00836976"/>
    <w:rsid w:val="00837CD6"/>
    <w:rsid w:val="00840029"/>
    <w:rsid w:val="008436A9"/>
    <w:rsid w:val="008441B5"/>
    <w:rsid w:val="00844B6E"/>
    <w:rsid w:val="0084546E"/>
    <w:rsid w:val="008459A3"/>
    <w:rsid w:val="00846303"/>
    <w:rsid w:val="008468DA"/>
    <w:rsid w:val="00846B17"/>
    <w:rsid w:val="00847110"/>
    <w:rsid w:val="008508FB"/>
    <w:rsid w:val="00850FDD"/>
    <w:rsid w:val="008526CC"/>
    <w:rsid w:val="008531B6"/>
    <w:rsid w:val="00853986"/>
    <w:rsid w:val="008549C9"/>
    <w:rsid w:val="00854E63"/>
    <w:rsid w:val="008569EC"/>
    <w:rsid w:val="0086006E"/>
    <w:rsid w:val="008605B2"/>
    <w:rsid w:val="00860787"/>
    <w:rsid w:val="0086166A"/>
    <w:rsid w:val="00861BAB"/>
    <w:rsid w:val="00862BE9"/>
    <w:rsid w:val="00863093"/>
    <w:rsid w:val="00863BBC"/>
    <w:rsid w:val="00863D23"/>
    <w:rsid w:val="00863EAE"/>
    <w:rsid w:val="00864DB4"/>
    <w:rsid w:val="00865DE7"/>
    <w:rsid w:val="00865F67"/>
    <w:rsid w:val="008663F1"/>
    <w:rsid w:val="00866E09"/>
    <w:rsid w:val="008672C0"/>
    <w:rsid w:val="008673A7"/>
    <w:rsid w:val="00867660"/>
    <w:rsid w:val="00867F7D"/>
    <w:rsid w:val="008705BD"/>
    <w:rsid w:val="008716ED"/>
    <w:rsid w:val="00871909"/>
    <w:rsid w:val="0087199C"/>
    <w:rsid w:val="00872A46"/>
    <w:rsid w:val="0087382B"/>
    <w:rsid w:val="0087404B"/>
    <w:rsid w:val="008746D9"/>
    <w:rsid w:val="00874F8E"/>
    <w:rsid w:val="0087500A"/>
    <w:rsid w:val="00875939"/>
    <w:rsid w:val="0087593C"/>
    <w:rsid w:val="008768F6"/>
    <w:rsid w:val="0088029C"/>
    <w:rsid w:val="008805D9"/>
    <w:rsid w:val="00880ACD"/>
    <w:rsid w:val="008812DC"/>
    <w:rsid w:val="008827F6"/>
    <w:rsid w:val="008835A4"/>
    <w:rsid w:val="0088435E"/>
    <w:rsid w:val="00884968"/>
    <w:rsid w:val="00885413"/>
    <w:rsid w:val="00885649"/>
    <w:rsid w:val="0088630F"/>
    <w:rsid w:val="008865BC"/>
    <w:rsid w:val="00886B24"/>
    <w:rsid w:val="00886B9F"/>
    <w:rsid w:val="00887447"/>
    <w:rsid w:val="00887916"/>
    <w:rsid w:val="00890004"/>
    <w:rsid w:val="00890118"/>
    <w:rsid w:val="008911AA"/>
    <w:rsid w:val="00891767"/>
    <w:rsid w:val="0089189F"/>
    <w:rsid w:val="00892620"/>
    <w:rsid w:val="00892916"/>
    <w:rsid w:val="00894C21"/>
    <w:rsid w:val="00895FA1"/>
    <w:rsid w:val="00896188"/>
    <w:rsid w:val="00896C0C"/>
    <w:rsid w:val="00896F25"/>
    <w:rsid w:val="008A0854"/>
    <w:rsid w:val="008A1038"/>
    <w:rsid w:val="008A12FE"/>
    <w:rsid w:val="008A19BB"/>
    <w:rsid w:val="008A213B"/>
    <w:rsid w:val="008A326F"/>
    <w:rsid w:val="008A57E3"/>
    <w:rsid w:val="008A6ADB"/>
    <w:rsid w:val="008A7F19"/>
    <w:rsid w:val="008B048B"/>
    <w:rsid w:val="008B09FF"/>
    <w:rsid w:val="008B1091"/>
    <w:rsid w:val="008B1FF3"/>
    <w:rsid w:val="008B218C"/>
    <w:rsid w:val="008B25DF"/>
    <w:rsid w:val="008B294D"/>
    <w:rsid w:val="008B2F63"/>
    <w:rsid w:val="008B39CF"/>
    <w:rsid w:val="008B5397"/>
    <w:rsid w:val="008B5807"/>
    <w:rsid w:val="008B5814"/>
    <w:rsid w:val="008B6BA1"/>
    <w:rsid w:val="008B7647"/>
    <w:rsid w:val="008C0721"/>
    <w:rsid w:val="008C0E9A"/>
    <w:rsid w:val="008C2DF1"/>
    <w:rsid w:val="008C3204"/>
    <w:rsid w:val="008C3761"/>
    <w:rsid w:val="008C3770"/>
    <w:rsid w:val="008C3B53"/>
    <w:rsid w:val="008C3B5E"/>
    <w:rsid w:val="008C5B3D"/>
    <w:rsid w:val="008C75D1"/>
    <w:rsid w:val="008C7812"/>
    <w:rsid w:val="008C7CE1"/>
    <w:rsid w:val="008D02A7"/>
    <w:rsid w:val="008D0640"/>
    <w:rsid w:val="008D1BDB"/>
    <w:rsid w:val="008D1E22"/>
    <w:rsid w:val="008D2261"/>
    <w:rsid w:val="008D2F42"/>
    <w:rsid w:val="008D38F6"/>
    <w:rsid w:val="008D6147"/>
    <w:rsid w:val="008D631B"/>
    <w:rsid w:val="008D6A41"/>
    <w:rsid w:val="008D743B"/>
    <w:rsid w:val="008D7DD4"/>
    <w:rsid w:val="008E007B"/>
    <w:rsid w:val="008E0B1A"/>
    <w:rsid w:val="008E122C"/>
    <w:rsid w:val="008E1805"/>
    <w:rsid w:val="008E1C9E"/>
    <w:rsid w:val="008E2B63"/>
    <w:rsid w:val="008E323E"/>
    <w:rsid w:val="008E4F95"/>
    <w:rsid w:val="008E62BB"/>
    <w:rsid w:val="008E6C72"/>
    <w:rsid w:val="008F0223"/>
    <w:rsid w:val="008F0A08"/>
    <w:rsid w:val="008F0D92"/>
    <w:rsid w:val="008F0E46"/>
    <w:rsid w:val="008F4A0F"/>
    <w:rsid w:val="008F5C14"/>
    <w:rsid w:val="008F6D3A"/>
    <w:rsid w:val="008F73BC"/>
    <w:rsid w:val="00900E9F"/>
    <w:rsid w:val="00900F12"/>
    <w:rsid w:val="00901430"/>
    <w:rsid w:val="009018C0"/>
    <w:rsid w:val="00903E37"/>
    <w:rsid w:val="009049C3"/>
    <w:rsid w:val="00904BB4"/>
    <w:rsid w:val="00905453"/>
    <w:rsid w:val="0090560B"/>
    <w:rsid w:val="0090597C"/>
    <w:rsid w:val="00907110"/>
    <w:rsid w:val="009074D2"/>
    <w:rsid w:val="0091333E"/>
    <w:rsid w:val="00914710"/>
    <w:rsid w:val="0091478F"/>
    <w:rsid w:val="00914CD8"/>
    <w:rsid w:val="009153B2"/>
    <w:rsid w:val="00917125"/>
    <w:rsid w:val="0091733E"/>
    <w:rsid w:val="00917452"/>
    <w:rsid w:val="00920916"/>
    <w:rsid w:val="009211E1"/>
    <w:rsid w:val="00921B15"/>
    <w:rsid w:val="00922A0C"/>
    <w:rsid w:val="00922F49"/>
    <w:rsid w:val="0092329D"/>
    <w:rsid w:val="009232DF"/>
    <w:rsid w:val="00923485"/>
    <w:rsid w:val="0092396A"/>
    <w:rsid w:val="00923AB2"/>
    <w:rsid w:val="00923DCD"/>
    <w:rsid w:val="0092441F"/>
    <w:rsid w:val="00924C70"/>
    <w:rsid w:val="00924F02"/>
    <w:rsid w:val="009253DE"/>
    <w:rsid w:val="009258E7"/>
    <w:rsid w:val="009264E4"/>
    <w:rsid w:val="0092674E"/>
    <w:rsid w:val="009277F6"/>
    <w:rsid w:val="0093010E"/>
    <w:rsid w:val="00930311"/>
    <w:rsid w:val="009315AE"/>
    <w:rsid w:val="00932058"/>
    <w:rsid w:val="00933793"/>
    <w:rsid w:val="00933F27"/>
    <w:rsid w:val="00934338"/>
    <w:rsid w:val="00935CD4"/>
    <w:rsid w:val="00935F34"/>
    <w:rsid w:val="00936449"/>
    <w:rsid w:val="009371C0"/>
    <w:rsid w:val="00937BE7"/>
    <w:rsid w:val="00937FFC"/>
    <w:rsid w:val="00942859"/>
    <w:rsid w:val="009429C4"/>
    <w:rsid w:val="0094305F"/>
    <w:rsid w:val="0094315C"/>
    <w:rsid w:val="00943207"/>
    <w:rsid w:val="00943508"/>
    <w:rsid w:val="00943E08"/>
    <w:rsid w:val="0094507A"/>
    <w:rsid w:val="009459ED"/>
    <w:rsid w:val="0094681C"/>
    <w:rsid w:val="00946B71"/>
    <w:rsid w:val="00946FC9"/>
    <w:rsid w:val="0094705F"/>
    <w:rsid w:val="00947FA5"/>
    <w:rsid w:val="0095005A"/>
    <w:rsid w:val="0095135A"/>
    <w:rsid w:val="00951696"/>
    <w:rsid w:val="009530AD"/>
    <w:rsid w:val="0095438B"/>
    <w:rsid w:val="00954C02"/>
    <w:rsid w:val="00954EB0"/>
    <w:rsid w:val="009569BF"/>
    <w:rsid w:val="00956AEF"/>
    <w:rsid w:val="00957D7C"/>
    <w:rsid w:val="00957D86"/>
    <w:rsid w:val="009602FF"/>
    <w:rsid w:val="00960694"/>
    <w:rsid w:val="0096075F"/>
    <w:rsid w:val="00960D20"/>
    <w:rsid w:val="0096236B"/>
    <w:rsid w:val="00962A4F"/>
    <w:rsid w:val="00962F5C"/>
    <w:rsid w:val="00963395"/>
    <w:rsid w:val="009633C3"/>
    <w:rsid w:val="00964010"/>
    <w:rsid w:val="00965A3B"/>
    <w:rsid w:val="00965AE6"/>
    <w:rsid w:val="009677D7"/>
    <w:rsid w:val="009704B0"/>
    <w:rsid w:val="00970A4A"/>
    <w:rsid w:val="00970FAC"/>
    <w:rsid w:val="009728E4"/>
    <w:rsid w:val="009737BC"/>
    <w:rsid w:val="009739BB"/>
    <w:rsid w:val="00973E15"/>
    <w:rsid w:val="00973F3C"/>
    <w:rsid w:val="00974280"/>
    <w:rsid w:val="0097551D"/>
    <w:rsid w:val="00975647"/>
    <w:rsid w:val="00975A97"/>
    <w:rsid w:val="00975BD8"/>
    <w:rsid w:val="00975EB1"/>
    <w:rsid w:val="009761AF"/>
    <w:rsid w:val="009763AB"/>
    <w:rsid w:val="009763F5"/>
    <w:rsid w:val="00977B77"/>
    <w:rsid w:val="00980B1E"/>
    <w:rsid w:val="00980EE0"/>
    <w:rsid w:val="009814B3"/>
    <w:rsid w:val="00981FA0"/>
    <w:rsid w:val="009836F2"/>
    <w:rsid w:val="00983932"/>
    <w:rsid w:val="00984152"/>
    <w:rsid w:val="00984352"/>
    <w:rsid w:val="00984601"/>
    <w:rsid w:val="0098478A"/>
    <w:rsid w:val="00984836"/>
    <w:rsid w:val="00986C9B"/>
    <w:rsid w:val="00987927"/>
    <w:rsid w:val="00987AEA"/>
    <w:rsid w:val="00987FAD"/>
    <w:rsid w:val="0099037E"/>
    <w:rsid w:val="009911FD"/>
    <w:rsid w:val="00991E56"/>
    <w:rsid w:val="00991F29"/>
    <w:rsid w:val="00992D94"/>
    <w:rsid w:val="009934DE"/>
    <w:rsid w:val="0099451A"/>
    <w:rsid w:val="00994753"/>
    <w:rsid w:val="00995178"/>
    <w:rsid w:val="00995F8D"/>
    <w:rsid w:val="009964E7"/>
    <w:rsid w:val="00997232"/>
    <w:rsid w:val="00997792"/>
    <w:rsid w:val="00997CA4"/>
    <w:rsid w:val="009A05DC"/>
    <w:rsid w:val="009A09F9"/>
    <w:rsid w:val="009A0F60"/>
    <w:rsid w:val="009A179A"/>
    <w:rsid w:val="009A1F3C"/>
    <w:rsid w:val="009A2DB6"/>
    <w:rsid w:val="009A3376"/>
    <w:rsid w:val="009A3AC6"/>
    <w:rsid w:val="009A42E4"/>
    <w:rsid w:val="009B0725"/>
    <w:rsid w:val="009B139F"/>
    <w:rsid w:val="009B1C07"/>
    <w:rsid w:val="009B2420"/>
    <w:rsid w:val="009B2685"/>
    <w:rsid w:val="009B44A7"/>
    <w:rsid w:val="009B44B8"/>
    <w:rsid w:val="009B47D4"/>
    <w:rsid w:val="009B48C0"/>
    <w:rsid w:val="009B4C25"/>
    <w:rsid w:val="009B5F96"/>
    <w:rsid w:val="009B61CB"/>
    <w:rsid w:val="009B64CB"/>
    <w:rsid w:val="009B7724"/>
    <w:rsid w:val="009B79C1"/>
    <w:rsid w:val="009B79F7"/>
    <w:rsid w:val="009C050B"/>
    <w:rsid w:val="009C079B"/>
    <w:rsid w:val="009C12C0"/>
    <w:rsid w:val="009C1F10"/>
    <w:rsid w:val="009C4033"/>
    <w:rsid w:val="009C409E"/>
    <w:rsid w:val="009C454C"/>
    <w:rsid w:val="009C4AA7"/>
    <w:rsid w:val="009C4CCE"/>
    <w:rsid w:val="009C4DD9"/>
    <w:rsid w:val="009C5528"/>
    <w:rsid w:val="009C6F1E"/>
    <w:rsid w:val="009C717D"/>
    <w:rsid w:val="009C7296"/>
    <w:rsid w:val="009C7E50"/>
    <w:rsid w:val="009D0161"/>
    <w:rsid w:val="009D1044"/>
    <w:rsid w:val="009D147A"/>
    <w:rsid w:val="009D1BF1"/>
    <w:rsid w:val="009D23D6"/>
    <w:rsid w:val="009D3184"/>
    <w:rsid w:val="009D42FA"/>
    <w:rsid w:val="009D444D"/>
    <w:rsid w:val="009D4844"/>
    <w:rsid w:val="009D54EC"/>
    <w:rsid w:val="009D5E88"/>
    <w:rsid w:val="009D62C8"/>
    <w:rsid w:val="009D6683"/>
    <w:rsid w:val="009D7E80"/>
    <w:rsid w:val="009E10A3"/>
    <w:rsid w:val="009E146D"/>
    <w:rsid w:val="009E178D"/>
    <w:rsid w:val="009E1AC8"/>
    <w:rsid w:val="009E34BF"/>
    <w:rsid w:val="009E3B55"/>
    <w:rsid w:val="009E44B1"/>
    <w:rsid w:val="009E4D63"/>
    <w:rsid w:val="009E507D"/>
    <w:rsid w:val="009E53CA"/>
    <w:rsid w:val="009E56E0"/>
    <w:rsid w:val="009E589A"/>
    <w:rsid w:val="009E5A81"/>
    <w:rsid w:val="009F1BB5"/>
    <w:rsid w:val="009F20BA"/>
    <w:rsid w:val="009F230C"/>
    <w:rsid w:val="009F2348"/>
    <w:rsid w:val="009F248A"/>
    <w:rsid w:val="009F2C44"/>
    <w:rsid w:val="009F4E39"/>
    <w:rsid w:val="009F5D20"/>
    <w:rsid w:val="009F5F36"/>
    <w:rsid w:val="009F625B"/>
    <w:rsid w:val="009F6EE7"/>
    <w:rsid w:val="009F7567"/>
    <w:rsid w:val="009F7E22"/>
    <w:rsid w:val="00A00420"/>
    <w:rsid w:val="00A00516"/>
    <w:rsid w:val="00A00F09"/>
    <w:rsid w:val="00A04006"/>
    <w:rsid w:val="00A04C37"/>
    <w:rsid w:val="00A05EBB"/>
    <w:rsid w:val="00A075F3"/>
    <w:rsid w:val="00A110E0"/>
    <w:rsid w:val="00A11CAD"/>
    <w:rsid w:val="00A1224F"/>
    <w:rsid w:val="00A12AE1"/>
    <w:rsid w:val="00A12BD8"/>
    <w:rsid w:val="00A12FB8"/>
    <w:rsid w:val="00A13646"/>
    <w:rsid w:val="00A13C7A"/>
    <w:rsid w:val="00A13D75"/>
    <w:rsid w:val="00A13E65"/>
    <w:rsid w:val="00A14281"/>
    <w:rsid w:val="00A14578"/>
    <w:rsid w:val="00A154A3"/>
    <w:rsid w:val="00A15997"/>
    <w:rsid w:val="00A15F25"/>
    <w:rsid w:val="00A20C65"/>
    <w:rsid w:val="00A21DD6"/>
    <w:rsid w:val="00A22B21"/>
    <w:rsid w:val="00A22B8A"/>
    <w:rsid w:val="00A23085"/>
    <w:rsid w:val="00A23711"/>
    <w:rsid w:val="00A245EF"/>
    <w:rsid w:val="00A2476E"/>
    <w:rsid w:val="00A25009"/>
    <w:rsid w:val="00A26942"/>
    <w:rsid w:val="00A26C78"/>
    <w:rsid w:val="00A273E6"/>
    <w:rsid w:val="00A27785"/>
    <w:rsid w:val="00A30064"/>
    <w:rsid w:val="00A300EF"/>
    <w:rsid w:val="00A30200"/>
    <w:rsid w:val="00A31069"/>
    <w:rsid w:val="00A3150E"/>
    <w:rsid w:val="00A3195D"/>
    <w:rsid w:val="00A3214B"/>
    <w:rsid w:val="00A338FE"/>
    <w:rsid w:val="00A33AF8"/>
    <w:rsid w:val="00A33F63"/>
    <w:rsid w:val="00A347A3"/>
    <w:rsid w:val="00A35166"/>
    <w:rsid w:val="00A3534F"/>
    <w:rsid w:val="00A3733A"/>
    <w:rsid w:val="00A374C3"/>
    <w:rsid w:val="00A37511"/>
    <w:rsid w:val="00A37B16"/>
    <w:rsid w:val="00A40781"/>
    <w:rsid w:val="00A40B62"/>
    <w:rsid w:val="00A41B73"/>
    <w:rsid w:val="00A422CE"/>
    <w:rsid w:val="00A4241E"/>
    <w:rsid w:val="00A42C33"/>
    <w:rsid w:val="00A433D7"/>
    <w:rsid w:val="00A4374B"/>
    <w:rsid w:val="00A43D6B"/>
    <w:rsid w:val="00A43F59"/>
    <w:rsid w:val="00A44611"/>
    <w:rsid w:val="00A44AAA"/>
    <w:rsid w:val="00A450CA"/>
    <w:rsid w:val="00A45B58"/>
    <w:rsid w:val="00A45B7C"/>
    <w:rsid w:val="00A4753D"/>
    <w:rsid w:val="00A51893"/>
    <w:rsid w:val="00A518B9"/>
    <w:rsid w:val="00A51CB6"/>
    <w:rsid w:val="00A52710"/>
    <w:rsid w:val="00A52931"/>
    <w:rsid w:val="00A5365A"/>
    <w:rsid w:val="00A54BA9"/>
    <w:rsid w:val="00A54C1E"/>
    <w:rsid w:val="00A550E2"/>
    <w:rsid w:val="00A56460"/>
    <w:rsid w:val="00A566BB"/>
    <w:rsid w:val="00A56745"/>
    <w:rsid w:val="00A56897"/>
    <w:rsid w:val="00A56AB2"/>
    <w:rsid w:val="00A56BDA"/>
    <w:rsid w:val="00A571F8"/>
    <w:rsid w:val="00A57BB4"/>
    <w:rsid w:val="00A60C8D"/>
    <w:rsid w:val="00A6131E"/>
    <w:rsid w:val="00A61FAB"/>
    <w:rsid w:val="00A6242A"/>
    <w:rsid w:val="00A6290E"/>
    <w:rsid w:val="00A631E1"/>
    <w:rsid w:val="00A631F8"/>
    <w:rsid w:val="00A634EE"/>
    <w:rsid w:val="00A63FF7"/>
    <w:rsid w:val="00A64811"/>
    <w:rsid w:val="00A65F03"/>
    <w:rsid w:val="00A66DD1"/>
    <w:rsid w:val="00A70170"/>
    <w:rsid w:val="00A70781"/>
    <w:rsid w:val="00A70CF2"/>
    <w:rsid w:val="00A71A38"/>
    <w:rsid w:val="00A71C58"/>
    <w:rsid w:val="00A71C62"/>
    <w:rsid w:val="00A72233"/>
    <w:rsid w:val="00A7275F"/>
    <w:rsid w:val="00A72AD9"/>
    <w:rsid w:val="00A73DE9"/>
    <w:rsid w:val="00A7468D"/>
    <w:rsid w:val="00A7470D"/>
    <w:rsid w:val="00A74CAC"/>
    <w:rsid w:val="00A75161"/>
    <w:rsid w:val="00A76139"/>
    <w:rsid w:val="00A7619E"/>
    <w:rsid w:val="00A7739F"/>
    <w:rsid w:val="00A7777F"/>
    <w:rsid w:val="00A77F18"/>
    <w:rsid w:val="00A80A19"/>
    <w:rsid w:val="00A812A8"/>
    <w:rsid w:val="00A813D4"/>
    <w:rsid w:val="00A81BF6"/>
    <w:rsid w:val="00A81C83"/>
    <w:rsid w:val="00A82819"/>
    <w:rsid w:val="00A82C9A"/>
    <w:rsid w:val="00A82DA7"/>
    <w:rsid w:val="00A82E3E"/>
    <w:rsid w:val="00A83143"/>
    <w:rsid w:val="00A832A2"/>
    <w:rsid w:val="00A8366A"/>
    <w:rsid w:val="00A8527D"/>
    <w:rsid w:val="00A860A0"/>
    <w:rsid w:val="00A86217"/>
    <w:rsid w:val="00A8687E"/>
    <w:rsid w:val="00A907E0"/>
    <w:rsid w:val="00A90951"/>
    <w:rsid w:val="00A92051"/>
    <w:rsid w:val="00A92AD3"/>
    <w:rsid w:val="00A93047"/>
    <w:rsid w:val="00A9379A"/>
    <w:rsid w:val="00A93A77"/>
    <w:rsid w:val="00A9429D"/>
    <w:rsid w:val="00A94A01"/>
    <w:rsid w:val="00A95138"/>
    <w:rsid w:val="00A95BBF"/>
    <w:rsid w:val="00A961AD"/>
    <w:rsid w:val="00A962A9"/>
    <w:rsid w:val="00A96861"/>
    <w:rsid w:val="00A96E4C"/>
    <w:rsid w:val="00A975EF"/>
    <w:rsid w:val="00A976ED"/>
    <w:rsid w:val="00AA0370"/>
    <w:rsid w:val="00AA20CD"/>
    <w:rsid w:val="00AA21D4"/>
    <w:rsid w:val="00AA2277"/>
    <w:rsid w:val="00AA2520"/>
    <w:rsid w:val="00AA267C"/>
    <w:rsid w:val="00AA2D18"/>
    <w:rsid w:val="00AA510E"/>
    <w:rsid w:val="00AA6667"/>
    <w:rsid w:val="00AA6B43"/>
    <w:rsid w:val="00AA7434"/>
    <w:rsid w:val="00AA7541"/>
    <w:rsid w:val="00AB0768"/>
    <w:rsid w:val="00AB0D89"/>
    <w:rsid w:val="00AB1CF6"/>
    <w:rsid w:val="00AB200E"/>
    <w:rsid w:val="00AB22FA"/>
    <w:rsid w:val="00AB2C64"/>
    <w:rsid w:val="00AB2DF7"/>
    <w:rsid w:val="00AB3A76"/>
    <w:rsid w:val="00AB52BC"/>
    <w:rsid w:val="00AB5BE9"/>
    <w:rsid w:val="00AB5F20"/>
    <w:rsid w:val="00AB664F"/>
    <w:rsid w:val="00AB7895"/>
    <w:rsid w:val="00AB7B78"/>
    <w:rsid w:val="00AC1861"/>
    <w:rsid w:val="00AC1B47"/>
    <w:rsid w:val="00AC233E"/>
    <w:rsid w:val="00AC24A2"/>
    <w:rsid w:val="00AC2B8B"/>
    <w:rsid w:val="00AC2EE7"/>
    <w:rsid w:val="00AC2FD7"/>
    <w:rsid w:val="00AC44D6"/>
    <w:rsid w:val="00AC4B80"/>
    <w:rsid w:val="00AC4D4D"/>
    <w:rsid w:val="00AC54FD"/>
    <w:rsid w:val="00AC58F7"/>
    <w:rsid w:val="00AC6D99"/>
    <w:rsid w:val="00AD0CC1"/>
    <w:rsid w:val="00AD11DD"/>
    <w:rsid w:val="00AD1D39"/>
    <w:rsid w:val="00AD2CCD"/>
    <w:rsid w:val="00AD31BA"/>
    <w:rsid w:val="00AD4331"/>
    <w:rsid w:val="00AD468F"/>
    <w:rsid w:val="00AD4732"/>
    <w:rsid w:val="00AD47BD"/>
    <w:rsid w:val="00AD5112"/>
    <w:rsid w:val="00AD5C30"/>
    <w:rsid w:val="00AD5E38"/>
    <w:rsid w:val="00AD6364"/>
    <w:rsid w:val="00AD6D16"/>
    <w:rsid w:val="00AD72E9"/>
    <w:rsid w:val="00AD782A"/>
    <w:rsid w:val="00AD7A81"/>
    <w:rsid w:val="00AE185F"/>
    <w:rsid w:val="00AE1B88"/>
    <w:rsid w:val="00AE2282"/>
    <w:rsid w:val="00AE237C"/>
    <w:rsid w:val="00AE2FB7"/>
    <w:rsid w:val="00AE3915"/>
    <w:rsid w:val="00AE45B3"/>
    <w:rsid w:val="00AE49F0"/>
    <w:rsid w:val="00AE4F1D"/>
    <w:rsid w:val="00AE5243"/>
    <w:rsid w:val="00AE55FC"/>
    <w:rsid w:val="00AE5A30"/>
    <w:rsid w:val="00AE64BC"/>
    <w:rsid w:val="00AE6D57"/>
    <w:rsid w:val="00AE77B7"/>
    <w:rsid w:val="00AE77E6"/>
    <w:rsid w:val="00AE79EA"/>
    <w:rsid w:val="00AE7A5B"/>
    <w:rsid w:val="00AF0098"/>
    <w:rsid w:val="00AF07F0"/>
    <w:rsid w:val="00AF09D6"/>
    <w:rsid w:val="00AF1090"/>
    <w:rsid w:val="00AF1375"/>
    <w:rsid w:val="00AF26AF"/>
    <w:rsid w:val="00AF3442"/>
    <w:rsid w:val="00AF37B6"/>
    <w:rsid w:val="00AF47D1"/>
    <w:rsid w:val="00AF6289"/>
    <w:rsid w:val="00AF64E8"/>
    <w:rsid w:val="00AF6FED"/>
    <w:rsid w:val="00B011E6"/>
    <w:rsid w:val="00B0182C"/>
    <w:rsid w:val="00B03690"/>
    <w:rsid w:val="00B0464D"/>
    <w:rsid w:val="00B04790"/>
    <w:rsid w:val="00B049DC"/>
    <w:rsid w:val="00B05687"/>
    <w:rsid w:val="00B05F7A"/>
    <w:rsid w:val="00B06085"/>
    <w:rsid w:val="00B06359"/>
    <w:rsid w:val="00B06AE0"/>
    <w:rsid w:val="00B06DD2"/>
    <w:rsid w:val="00B07DC4"/>
    <w:rsid w:val="00B1116D"/>
    <w:rsid w:val="00B1118E"/>
    <w:rsid w:val="00B12C7E"/>
    <w:rsid w:val="00B13105"/>
    <w:rsid w:val="00B1384B"/>
    <w:rsid w:val="00B15219"/>
    <w:rsid w:val="00B15341"/>
    <w:rsid w:val="00B1581A"/>
    <w:rsid w:val="00B15DE7"/>
    <w:rsid w:val="00B16638"/>
    <w:rsid w:val="00B169E4"/>
    <w:rsid w:val="00B176F1"/>
    <w:rsid w:val="00B177FD"/>
    <w:rsid w:val="00B17949"/>
    <w:rsid w:val="00B2045A"/>
    <w:rsid w:val="00B204F1"/>
    <w:rsid w:val="00B21319"/>
    <w:rsid w:val="00B22C46"/>
    <w:rsid w:val="00B2326E"/>
    <w:rsid w:val="00B2422C"/>
    <w:rsid w:val="00B2552D"/>
    <w:rsid w:val="00B25DEB"/>
    <w:rsid w:val="00B26174"/>
    <w:rsid w:val="00B2726B"/>
    <w:rsid w:val="00B30026"/>
    <w:rsid w:val="00B315A1"/>
    <w:rsid w:val="00B32389"/>
    <w:rsid w:val="00B32CAF"/>
    <w:rsid w:val="00B33062"/>
    <w:rsid w:val="00B33617"/>
    <w:rsid w:val="00B33A62"/>
    <w:rsid w:val="00B33D55"/>
    <w:rsid w:val="00B33E9E"/>
    <w:rsid w:val="00B3449D"/>
    <w:rsid w:val="00B355CF"/>
    <w:rsid w:val="00B35F4D"/>
    <w:rsid w:val="00B3688E"/>
    <w:rsid w:val="00B37600"/>
    <w:rsid w:val="00B37EDE"/>
    <w:rsid w:val="00B40983"/>
    <w:rsid w:val="00B413B7"/>
    <w:rsid w:val="00B41F53"/>
    <w:rsid w:val="00B43088"/>
    <w:rsid w:val="00B4354C"/>
    <w:rsid w:val="00B437A1"/>
    <w:rsid w:val="00B43A3F"/>
    <w:rsid w:val="00B44E29"/>
    <w:rsid w:val="00B4514D"/>
    <w:rsid w:val="00B4589F"/>
    <w:rsid w:val="00B459D9"/>
    <w:rsid w:val="00B460BD"/>
    <w:rsid w:val="00B473B9"/>
    <w:rsid w:val="00B474AB"/>
    <w:rsid w:val="00B5085A"/>
    <w:rsid w:val="00B508EF"/>
    <w:rsid w:val="00B51650"/>
    <w:rsid w:val="00B53C57"/>
    <w:rsid w:val="00B54837"/>
    <w:rsid w:val="00B553D0"/>
    <w:rsid w:val="00B55A78"/>
    <w:rsid w:val="00B57597"/>
    <w:rsid w:val="00B601F5"/>
    <w:rsid w:val="00B60356"/>
    <w:rsid w:val="00B611F6"/>
    <w:rsid w:val="00B61721"/>
    <w:rsid w:val="00B61EE4"/>
    <w:rsid w:val="00B62456"/>
    <w:rsid w:val="00B62498"/>
    <w:rsid w:val="00B628EC"/>
    <w:rsid w:val="00B657FF"/>
    <w:rsid w:val="00B672B4"/>
    <w:rsid w:val="00B67384"/>
    <w:rsid w:val="00B677EB"/>
    <w:rsid w:val="00B709AA"/>
    <w:rsid w:val="00B70B39"/>
    <w:rsid w:val="00B70B5B"/>
    <w:rsid w:val="00B71D30"/>
    <w:rsid w:val="00B71DAD"/>
    <w:rsid w:val="00B737D3"/>
    <w:rsid w:val="00B766D7"/>
    <w:rsid w:val="00B77253"/>
    <w:rsid w:val="00B77287"/>
    <w:rsid w:val="00B80748"/>
    <w:rsid w:val="00B80D6B"/>
    <w:rsid w:val="00B81F16"/>
    <w:rsid w:val="00B83D09"/>
    <w:rsid w:val="00B841CE"/>
    <w:rsid w:val="00B84618"/>
    <w:rsid w:val="00B849BC"/>
    <w:rsid w:val="00B86880"/>
    <w:rsid w:val="00B869EC"/>
    <w:rsid w:val="00B86D7E"/>
    <w:rsid w:val="00B86E90"/>
    <w:rsid w:val="00B86EC3"/>
    <w:rsid w:val="00B9110F"/>
    <w:rsid w:val="00B91424"/>
    <w:rsid w:val="00B9457C"/>
    <w:rsid w:val="00B95477"/>
    <w:rsid w:val="00B96D50"/>
    <w:rsid w:val="00B97F66"/>
    <w:rsid w:val="00BA1818"/>
    <w:rsid w:val="00BA1F2F"/>
    <w:rsid w:val="00BA357E"/>
    <w:rsid w:val="00BA39C6"/>
    <w:rsid w:val="00BA3E7A"/>
    <w:rsid w:val="00BA433A"/>
    <w:rsid w:val="00BA5260"/>
    <w:rsid w:val="00BA5338"/>
    <w:rsid w:val="00BA5DAD"/>
    <w:rsid w:val="00BA694F"/>
    <w:rsid w:val="00BA7650"/>
    <w:rsid w:val="00BB0CB9"/>
    <w:rsid w:val="00BB0EFF"/>
    <w:rsid w:val="00BB22D4"/>
    <w:rsid w:val="00BB2CAB"/>
    <w:rsid w:val="00BB2D31"/>
    <w:rsid w:val="00BB40A4"/>
    <w:rsid w:val="00BB436A"/>
    <w:rsid w:val="00BB496C"/>
    <w:rsid w:val="00BB4D34"/>
    <w:rsid w:val="00BB58B7"/>
    <w:rsid w:val="00BB5B3C"/>
    <w:rsid w:val="00BB6841"/>
    <w:rsid w:val="00BB69B8"/>
    <w:rsid w:val="00BB7A71"/>
    <w:rsid w:val="00BB7C99"/>
    <w:rsid w:val="00BC0C3E"/>
    <w:rsid w:val="00BC2BB7"/>
    <w:rsid w:val="00BC3A36"/>
    <w:rsid w:val="00BC3AE2"/>
    <w:rsid w:val="00BC5062"/>
    <w:rsid w:val="00BC506B"/>
    <w:rsid w:val="00BC5834"/>
    <w:rsid w:val="00BC68EE"/>
    <w:rsid w:val="00BC7987"/>
    <w:rsid w:val="00BD16A2"/>
    <w:rsid w:val="00BD2754"/>
    <w:rsid w:val="00BD2960"/>
    <w:rsid w:val="00BD37DB"/>
    <w:rsid w:val="00BD43FD"/>
    <w:rsid w:val="00BD4B1B"/>
    <w:rsid w:val="00BD4C67"/>
    <w:rsid w:val="00BD55AA"/>
    <w:rsid w:val="00BD5BBD"/>
    <w:rsid w:val="00BD6268"/>
    <w:rsid w:val="00BD635E"/>
    <w:rsid w:val="00BE0AF2"/>
    <w:rsid w:val="00BE1FD3"/>
    <w:rsid w:val="00BE2DDF"/>
    <w:rsid w:val="00BE3600"/>
    <w:rsid w:val="00BE38B5"/>
    <w:rsid w:val="00BE3E5B"/>
    <w:rsid w:val="00BE6A9D"/>
    <w:rsid w:val="00BE7284"/>
    <w:rsid w:val="00BE7A7E"/>
    <w:rsid w:val="00BF03DE"/>
    <w:rsid w:val="00BF18A1"/>
    <w:rsid w:val="00BF19DF"/>
    <w:rsid w:val="00BF1F96"/>
    <w:rsid w:val="00BF2224"/>
    <w:rsid w:val="00BF4609"/>
    <w:rsid w:val="00BF739A"/>
    <w:rsid w:val="00BF7E5F"/>
    <w:rsid w:val="00C0147E"/>
    <w:rsid w:val="00C0152D"/>
    <w:rsid w:val="00C026C7"/>
    <w:rsid w:val="00C03E6E"/>
    <w:rsid w:val="00C04165"/>
    <w:rsid w:val="00C04383"/>
    <w:rsid w:val="00C06E92"/>
    <w:rsid w:val="00C1017D"/>
    <w:rsid w:val="00C10646"/>
    <w:rsid w:val="00C10CF8"/>
    <w:rsid w:val="00C111D2"/>
    <w:rsid w:val="00C11309"/>
    <w:rsid w:val="00C115A1"/>
    <w:rsid w:val="00C123AB"/>
    <w:rsid w:val="00C12D4D"/>
    <w:rsid w:val="00C13475"/>
    <w:rsid w:val="00C135F3"/>
    <w:rsid w:val="00C147E9"/>
    <w:rsid w:val="00C15C8D"/>
    <w:rsid w:val="00C1772A"/>
    <w:rsid w:val="00C17E25"/>
    <w:rsid w:val="00C17EF0"/>
    <w:rsid w:val="00C211A2"/>
    <w:rsid w:val="00C217C5"/>
    <w:rsid w:val="00C2185B"/>
    <w:rsid w:val="00C21C20"/>
    <w:rsid w:val="00C21D5B"/>
    <w:rsid w:val="00C22885"/>
    <w:rsid w:val="00C23F26"/>
    <w:rsid w:val="00C24E26"/>
    <w:rsid w:val="00C25C9F"/>
    <w:rsid w:val="00C2693C"/>
    <w:rsid w:val="00C26B7A"/>
    <w:rsid w:val="00C27A21"/>
    <w:rsid w:val="00C305D4"/>
    <w:rsid w:val="00C325A6"/>
    <w:rsid w:val="00C3321D"/>
    <w:rsid w:val="00C3382D"/>
    <w:rsid w:val="00C3463A"/>
    <w:rsid w:val="00C37FAA"/>
    <w:rsid w:val="00C415B6"/>
    <w:rsid w:val="00C41F35"/>
    <w:rsid w:val="00C42F99"/>
    <w:rsid w:val="00C4419E"/>
    <w:rsid w:val="00C447C4"/>
    <w:rsid w:val="00C44A89"/>
    <w:rsid w:val="00C44C9E"/>
    <w:rsid w:val="00C45540"/>
    <w:rsid w:val="00C45D92"/>
    <w:rsid w:val="00C46341"/>
    <w:rsid w:val="00C471EE"/>
    <w:rsid w:val="00C47E95"/>
    <w:rsid w:val="00C505D6"/>
    <w:rsid w:val="00C5140E"/>
    <w:rsid w:val="00C5234B"/>
    <w:rsid w:val="00C53021"/>
    <w:rsid w:val="00C532F3"/>
    <w:rsid w:val="00C53722"/>
    <w:rsid w:val="00C5423E"/>
    <w:rsid w:val="00C5532F"/>
    <w:rsid w:val="00C5552E"/>
    <w:rsid w:val="00C57D8B"/>
    <w:rsid w:val="00C57E65"/>
    <w:rsid w:val="00C61153"/>
    <w:rsid w:val="00C616FC"/>
    <w:rsid w:val="00C61F0C"/>
    <w:rsid w:val="00C62C5D"/>
    <w:rsid w:val="00C63B4A"/>
    <w:rsid w:val="00C646E4"/>
    <w:rsid w:val="00C6490D"/>
    <w:rsid w:val="00C64FB2"/>
    <w:rsid w:val="00C661AA"/>
    <w:rsid w:val="00C66392"/>
    <w:rsid w:val="00C66C1F"/>
    <w:rsid w:val="00C67583"/>
    <w:rsid w:val="00C67871"/>
    <w:rsid w:val="00C7024F"/>
    <w:rsid w:val="00C70690"/>
    <w:rsid w:val="00C72231"/>
    <w:rsid w:val="00C73042"/>
    <w:rsid w:val="00C73C6B"/>
    <w:rsid w:val="00C74C44"/>
    <w:rsid w:val="00C754E9"/>
    <w:rsid w:val="00C755ED"/>
    <w:rsid w:val="00C75CA7"/>
    <w:rsid w:val="00C7637E"/>
    <w:rsid w:val="00C7678E"/>
    <w:rsid w:val="00C76AD2"/>
    <w:rsid w:val="00C77A74"/>
    <w:rsid w:val="00C77C34"/>
    <w:rsid w:val="00C80CE9"/>
    <w:rsid w:val="00C80F82"/>
    <w:rsid w:val="00C8148C"/>
    <w:rsid w:val="00C81F02"/>
    <w:rsid w:val="00C824F2"/>
    <w:rsid w:val="00C827AE"/>
    <w:rsid w:val="00C84FC6"/>
    <w:rsid w:val="00C866EC"/>
    <w:rsid w:val="00C87138"/>
    <w:rsid w:val="00C9035E"/>
    <w:rsid w:val="00C905EE"/>
    <w:rsid w:val="00C9140F"/>
    <w:rsid w:val="00C91A6F"/>
    <w:rsid w:val="00C9354B"/>
    <w:rsid w:val="00C93F20"/>
    <w:rsid w:val="00C95315"/>
    <w:rsid w:val="00C965E0"/>
    <w:rsid w:val="00C96BC9"/>
    <w:rsid w:val="00C96E6A"/>
    <w:rsid w:val="00C970C1"/>
    <w:rsid w:val="00C97469"/>
    <w:rsid w:val="00C97B7C"/>
    <w:rsid w:val="00CA4C23"/>
    <w:rsid w:val="00CB01A9"/>
    <w:rsid w:val="00CB0680"/>
    <w:rsid w:val="00CB0C49"/>
    <w:rsid w:val="00CB1169"/>
    <w:rsid w:val="00CB172E"/>
    <w:rsid w:val="00CB2063"/>
    <w:rsid w:val="00CB29C1"/>
    <w:rsid w:val="00CB336D"/>
    <w:rsid w:val="00CB3A4F"/>
    <w:rsid w:val="00CB4173"/>
    <w:rsid w:val="00CB47A1"/>
    <w:rsid w:val="00CB4E73"/>
    <w:rsid w:val="00CB5087"/>
    <w:rsid w:val="00CB52CF"/>
    <w:rsid w:val="00CB5E88"/>
    <w:rsid w:val="00CB6143"/>
    <w:rsid w:val="00CB62A8"/>
    <w:rsid w:val="00CB6587"/>
    <w:rsid w:val="00CB700A"/>
    <w:rsid w:val="00CB7F63"/>
    <w:rsid w:val="00CC055D"/>
    <w:rsid w:val="00CC06FC"/>
    <w:rsid w:val="00CC0C0D"/>
    <w:rsid w:val="00CC174A"/>
    <w:rsid w:val="00CC1D61"/>
    <w:rsid w:val="00CC233B"/>
    <w:rsid w:val="00CC4E6A"/>
    <w:rsid w:val="00CC5133"/>
    <w:rsid w:val="00CC552E"/>
    <w:rsid w:val="00CC5803"/>
    <w:rsid w:val="00CC6063"/>
    <w:rsid w:val="00CC6933"/>
    <w:rsid w:val="00CC6A5E"/>
    <w:rsid w:val="00CC7075"/>
    <w:rsid w:val="00CD0FF6"/>
    <w:rsid w:val="00CD150C"/>
    <w:rsid w:val="00CD16D8"/>
    <w:rsid w:val="00CD25DA"/>
    <w:rsid w:val="00CD325F"/>
    <w:rsid w:val="00CD3C6C"/>
    <w:rsid w:val="00CD41F6"/>
    <w:rsid w:val="00CD4505"/>
    <w:rsid w:val="00CD51F4"/>
    <w:rsid w:val="00CD5283"/>
    <w:rsid w:val="00CD6518"/>
    <w:rsid w:val="00CD6541"/>
    <w:rsid w:val="00CD729B"/>
    <w:rsid w:val="00CD758B"/>
    <w:rsid w:val="00CD78CC"/>
    <w:rsid w:val="00CE1285"/>
    <w:rsid w:val="00CE154A"/>
    <w:rsid w:val="00CE1B8A"/>
    <w:rsid w:val="00CE3C1A"/>
    <w:rsid w:val="00CE4121"/>
    <w:rsid w:val="00CE46D5"/>
    <w:rsid w:val="00CE49DD"/>
    <w:rsid w:val="00CE54CB"/>
    <w:rsid w:val="00CE58CF"/>
    <w:rsid w:val="00CE5F97"/>
    <w:rsid w:val="00CE6EBD"/>
    <w:rsid w:val="00CE7245"/>
    <w:rsid w:val="00CF0AA6"/>
    <w:rsid w:val="00CF0C62"/>
    <w:rsid w:val="00CF109E"/>
    <w:rsid w:val="00CF1665"/>
    <w:rsid w:val="00CF1F56"/>
    <w:rsid w:val="00CF24FB"/>
    <w:rsid w:val="00CF33F0"/>
    <w:rsid w:val="00CF33F7"/>
    <w:rsid w:val="00CF34E3"/>
    <w:rsid w:val="00CF449E"/>
    <w:rsid w:val="00CF4735"/>
    <w:rsid w:val="00CF4790"/>
    <w:rsid w:val="00CF51B2"/>
    <w:rsid w:val="00CF63DA"/>
    <w:rsid w:val="00CF7B90"/>
    <w:rsid w:val="00D023F0"/>
    <w:rsid w:val="00D025C9"/>
    <w:rsid w:val="00D027E7"/>
    <w:rsid w:val="00D0374A"/>
    <w:rsid w:val="00D03C40"/>
    <w:rsid w:val="00D0499A"/>
    <w:rsid w:val="00D049A0"/>
    <w:rsid w:val="00D04D99"/>
    <w:rsid w:val="00D05091"/>
    <w:rsid w:val="00D05324"/>
    <w:rsid w:val="00D06BD9"/>
    <w:rsid w:val="00D0714B"/>
    <w:rsid w:val="00D07C62"/>
    <w:rsid w:val="00D12CCE"/>
    <w:rsid w:val="00D130DE"/>
    <w:rsid w:val="00D1314F"/>
    <w:rsid w:val="00D1356B"/>
    <w:rsid w:val="00D1404D"/>
    <w:rsid w:val="00D14402"/>
    <w:rsid w:val="00D14594"/>
    <w:rsid w:val="00D1502F"/>
    <w:rsid w:val="00D16225"/>
    <w:rsid w:val="00D1692F"/>
    <w:rsid w:val="00D17938"/>
    <w:rsid w:val="00D20445"/>
    <w:rsid w:val="00D2097E"/>
    <w:rsid w:val="00D209ED"/>
    <w:rsid w:val="00D21651"/>
    <w:rsid w:val="00D226E0"/>
    <w:rsid w:val="00D22A2F"/>
    <w:rsid w:val="00D22C8F"/>
    <w:rsid w:val="00D2350E"/>
    <w:rsid w:val="00D247F9"/>
    <w:rsid w:val="00D25448"/>
    <w:rsid w:val="00D25B36"/>
    <w:rsid w:val="00D27927"/>
    <w:rsid w:val="00D307B9"/>
    <w:rsid w:val="00D30A10"/>
    <w:rsid w:val="00D30E6E"/>
    <w:rsid w:val="00D311DF"/>
    <w:rsid w:val="00D3283E"/>
    <w:rsid w:val="00D32FC7"/>
    <w:rsid w:val="00D33324"/>
    <w:rsid w:val="00D335B2"/>
    <w:rsid w:val="00D33A40"/>
    <w:rsid w:val="00D346AB"/>
    <w:rsid w:val="00D3485C"/>
    <w:rsid w:val="00D355E8"/>
    <w:rsid w:val="00D35AEA"/>
    <w:rsid w:val="00D35B35"/>
    <w:rsid w:val="00D368E0"/>
    <w:rsid w:val="00D37841"/>
    <w:rsid w:val="00D37B76"/>
    <w:rsid w:val="00D37E04"/>
    <w:rsid w:val="00D4131B"/>
    <w:rsid w:val="00D41785"/>
    <w:rsid w:val="00D41FD8"/>
    <w:rsid w:val="00D427F4"/>
    <w:rsid w:val="00D42AAD"/>
    <w:rsid w:val="00D42DE9"/>
    <w:rsid w:val="00D436C9"/>
    <w:rsid w:val="00D43A18"/>
    <w:rsid w:val="00D43E59"/>
    <w:rsid w:val="00D44335"/>
    <w:rsid w:val="00D44D85"/>
    <w:rsid w:val="00D46CF6"/>
    <w:rsid w:val="00D474D6"/>
    <w:rsid w:val="00D51856"/>
    <w:rsid w:val="00D51BC5"/>
    <w:rsid w:val="00D53F77"/>
    <w:rsid w:val="00D549CB"/>
    <w:rsid w:val="00D54E08"/>
    <w:rsid w:val="00D55946"/>
    <w:rsid w:val="00D56687"/>
    <w:rsid w:val="00D567DC"/>
    <w:rsid w:val="00D57820"/>
    <w:rsid w:val="00D60A73"/>
    <w:rsid w:val="00D616F8"/>
    <w:rsid w:val="00D61C12"/>
    <w:rsid w:val="00D6223C"/>
    <w:rsid w:val="00D62F29"/>
    <w:rsid w:val="00D63409"/>
    <w:rsid w:val="00D63C75"/>
    <w:rsid w:val="00D6404E"/>
    <w:rsid w:val="00D64CBB"/>
    <w:rsid w:val="00D674F3"/>
    <w:rsid w:val="00D67B3E"/>
    <w:rsid w:val="00D70336"/>
    <w:rsid w:val="00D708C1"/>
    <w:rsid w:val="00D71C42"/>
    <w:rsid w:val="00D72034"/>
    <w:rsid w:val="00D7259A"/>
    <w:rsid w:val="00D7307E"/>
    <w:rsid w:val="00D734DF"/>
    <w:rsid w:val="00D73815"/>
    <w:rsid w:val="00D74A96"/>
    <w:rsid w:val="00D76A32"/>
    <w:rsid w:val="00D76D0F"/>
    <w:rsid w:val="00D76DEE"/>
    <w:rsid w:val="00D77AF1"/>
    <w:rsid w:val="00D8008F"/>
    <w:rsid w:val="00D801F4"/>
    <w:rsid w:val="00D8029B"/>
    <w:rsid w:val="00D81058"/>
    <w:rsid w:val="00D82601"/>
    <w:rsid w:val="00D826FB"/>
    <w:rsid w:val="00D83059"/>
    <w:rsid w:val="00D83298"/>
    <w:rsid w:val="00D83B5B"/>
    <w:rsid w:val="00D840AC"/>
    <w:rsid w:val="00D8449E"/>
    <w:rsid w:val="00D84D31"/>
    <w:rsid w:val="00D85346"/>
    <w:rsid w:val="00D8727D"/>
    <w:rsid w:val="00D903D0"/>
    <w:rsid w:val="00D9050B"/>
    <w:rsid w:val="00D9065E"/>
    <w:rsid w:val="00D90AB7"/>
    <w:rsid w:val="00D90E7E"/>
    <w:rsid w:val="00D919DA"/>
    <w:rsid w:val="00D91E89"/>
    <w:rsid w:val="00D92CAF"/>
    <w:rsid w:val="00D92EA3"/>
    <w:rsid w:val="00D93F52"/>
    <w:rsid w:val="00D9437D"/>
    <w:rsid w:val="00D950C4"/>
    <w:rsid w:val="00D95C38"/>
    <w:rsid w:val="00D9612A"/>
    <w:rsid w:val="00D962B1"/>
    <w:rsid w:val="00D97529"/>
    <w:rsid w:val="00DA10E6"/>
    <w:rsid w:val="00DA1D04"/>
    <w:rsid w:val="00DA3211"/>
    <w:rsid w:val="00DA33B0"/>
    <w:rsid w:val="00DA37A3"/>
    <w:rsid w:val="00DA38B9"/>
    <w:rsid w:val="00DA3C53"/>
    <w:rsid w:val="00DA5BB7"/>
    <w:rsid w:val="00DA698F"/>
    <w:rsid w:val="00DA6EA1"/>
    <w:rsid w:val="00DA717C"/>
    <w:rsid w:val="00DA7200"/>
    <w:rsid w:val="00DB0242"/>
    <w:rsid w:val="00DB1182"/>
    <w:rsid w:val="00DB1563"/>
    <w:rsid w:val="00DB3A3B"/>
    <w:rsid w:val="00DB4C7F"/>
    <w:rsid w:val="00DB5665"/>
    <w:rsid w:val="00DB6D3F"/>
    <w:rsid w:val="00DB739B"/>
    <w:rsid w:val="00DB7ABB"/>
    <w:rsid w:val="00DC317A"/>
    <w:rsid w:val="00DC3843"/>
    <w:rsid w:val="00DC3E55"/>
    <w:rsid w:val="00DC401E"/>
    <w:rsid w:val="00DC6C88"/>
    <w:rsid w:val="00DC7566"/>
    <w:rsid w:val="00DC7B92"/>
    <w:rsid w:val="00DD007A"/>
    <w:rsid w:val="00DD19C9"/>
    <w:rsid w:val="00DD1F30"/>
    <w:rsid w:val="00DD1FF6"/>
    <w:rsid w:val="00DD47F8"/>
    <w:rsid w:val="00DD4881"/>
    <w:rsid w:val="00DD4BAA"/>
    <w:rsid w:val="00DD4D55"/>
    <w:rsid w:val="00DD4EA0"/>
    <w:rsid w:val="00DD5761"/>
    <w:rsid w:val="00DD6793"/>
    <w:rsid w:val="00DD6D7D"/>
    <w:rsid w:val="00DD6FBD"/>
    <w:rsid w:val="00DD7E19"/>
    <w:rsid w:val="00DD7E87"/>
    <w:rsid w:val="00DE19E5"/>
    <w:rsid w:val="00DE1C47"/>
    <w:rsid w:val="00DE2807"/>
    <w:rsid w:val="00DE3769"/>
    <w:rsid w:val="00DE460F"/>
    <w:rsid w:val="00DE4BEA"/>
    <w:rsid w:val="00DE517F"/>
    <w:rsid w:val="00DF024C"/>
    <w:rsid w:val="00DF1A1A"/>
    <w:rsid w:val="00DF2148"/>
    <w:rsid w:val="00DF2C53"/>
    <w:rsid w:val="00DF3A67"/>
    <w:rsid w:val="00DF43A1"/>
    <w:rsid w:val="00DF4F6E"/>
    <w:rsid w:val="00DF572C"/>
    <w:rsid w:val="00DF6154"/>
    <w:rsid w:val="00DF6252"/>
    <w:rsid w:val="00DF698E"/>
    <w:rsid w:val="00DF74BC"/>
    <w:rsid w:val="00DF78B8"/>
    <w:rsid w:val="00E01342"/>
    <w:rsid w:val="00E01570"/>
    <w:rsid w:val="00E0261E"/>
    <w:rsid w:val="00E033CF"/>
    <w:rsid w:val="00E03AEE"/>
    <w:rsid w:val="00E04BE3"/>
    <w:rsid w:val="00E04FFE"/>
    <w:rsid w:val="00E05076"/>
    <w:rsid w:val="00E05816"/>
    <w:rsid w:val="00E06620"/>
    <w:rsid w:val="00E06A5A"/>
    <w:rsid w:val="00E105C2"/>
    <w:rsid w:val="00E1116D"/>
    <w:rsid w:val="00E11E6B"/>
    <w:rsid w:val="00E12E82"/>
    <w:rsid w:val="00E12EFB"/>
    <w:rsid w:val="00E14DF5"/>
    <w:rsid w:val="00E14E6A"/>
    <w:rsid w:val="00E15F18"/>
    <w:rsid w:val="00E162BE"/>
    <w:rsid w:val="00E16A45"/>
    <w:rsid w:val="00E172CE"/>
    <w:rsid w:val="00E17683"/>
    <w:rsid w:val="00E179D3"/>
    <w:rsid w:val="00E17EB8"/>
    <w:rsid w:val="00E200EA"/>
    <w:rsid w:val="00E213DF"/>
    <w:rsid w:val="00E221CE"/>
    <w:rsid w:val="00E22C2F"/>
    <w:rsid w:val="00E23299"/>
    <w:rsid w:val="00E23DFF"/>
    <w:rsid w:val="00E23E9B"/>
    <w:rsid w:val="00E24BB0"/>
    <w:rsid w:val="00E30FAA"/>
    <w:rsid w:val="00E312F6"/>
    <w:rsid w:val="00E3154D"/>
    <w:rsid w:val="00E32B96"/>
    <w:rsid w:val="00E332C2"/>
    <w:rsid w:val="00E33522"/>
    <w:rsid w:val="00E35060"/>
    <w:rsid w:val="00E35815"/>
    <w:rsid w:val="00E35E54"/>
    <w:rsid w:val="00E3617F"/>
    <w:rsid w:val="00E361A3"/>
    <w:rsid w:val="00E365A9"/>
    <w:rsid w:val="00E40DBA"/>
    <w:rsid w:val="00E41899"/>
    <w:rsid w:val="00E41CE3"/>
    <w:rsid w:val="00E4387D"/>
    <w:rsid w:val="00E43B37"/>
    <w:rsid w:val="00E43F38"/>
    <w:rsid w:val="00E4466F"/>
    <w:rsid w:val="00E448B7"/>
    <w:rsid w:val="00E47796"/>
    <w:rsid w:val="00E4784E"/>
    <w:rsid w:val="00E50434"/>
    <w:rsid w:val="00E50F29"/>
    <w:rsid w:val="00E53124"/>
    <w:rsid w:val="00E53E06"/>
    <w:rsid w:val="00E54054"/>
    <w:rsid w:val="00E5442A"/>
    <w:rsid w:val="00E551BA"/>
    <w:rsid w:val="00E55452"/>
    <w:rsid w:val="00E55D00"/>
    <w:rsid w:val="00E5699A"/>
    <w:rsid w:val="00E5751E"/>
    <w:rsid w:val="00E57F56"/>
    <w:rsid w:val="00E6009E"/>
    <w:rsid w:val="00E6097F"/>
    <w:rsid w:val="00E60DBB"/>
    <w:rsid w:val="00E625E0"/>
    <w:rsid w:val="00E6311F"/>
    <w:rsid w:val="00E647B4"/>
    <w:rsid w:val="00E65897"/>
    <w:rsid w:val="00E660E6"/>
    <w:rsid w:val="00E6668A"/>
    <w:rsid w:val="00E66D8E"/>
    <w:rsid w:val="00E678A5"/>
    <w:rsid w:val="00E678A6"/>
    <w:rsid w:val="00E67AAE"/>
    <w:rsid w:val="00E70143"/>
    <w:rsid w:val="00E7083C"/>
    <w:rsid w:val="00E70C68"/>
    <w:rsid w:val="00E7101E"/>
    <w:rsid w:val="00E71906"/>
    <w:rsid w:val="00E71DFC"/>
    <w:rsid w:val="00E71F75"/>
    <w:rsid w:val="00E7400F"/>
    <w:rsid w:val="00E754FE"/>
    <w:rsid w:val="00E755B8"/>
    <w:rsid w:val="00E75994"/>
    <w:rsid w:val="00E75C2D"/>
    <w:rsid w:val="00E767DF"/>
    <w:rsid w:val="00E76F65"/>
    <w:rsid w:val="00E77590"/>
    <w:rsid w:val="00E77CD7"/>
    <w:rsid w:val="00E8196F"/>
    <w:rsid w:val="00E8241F"/>
    <w:rsid w:val="00E8309D"/>
    <w:rsid w:val="00E834D7"/>
    <w:rsid w:val="00E8383B"/>
    <w:rsid w:val="00E84AB7"/>
    <w:rsid w:val="00E8611A"/>
    <w:rsid w:val="00E862A1"/>
    <w:rsid w:val="00E86940"/>
    <w:rsid w:val="00E86F11"/>
    <w:rsid w:val="00E87C18"/>
    <w:rsid w:val="00E90B85"/>
    <w:rsid w:val="00E91157"/>
    <w:rsid w:val="00E928FC"/>
    <w:rsid w:val="00E93823"/>
    <w:rsid w:val="00E93FA0"/>
    <w:rsid w:val="00E94266"/>
    <w:rsid w:val="00E942D0"/>
    <w:rsid w:val="00E9673F"/>
    <w:rsid w:val="00E96BAB"/>
    <w:rsid w:val="00EA0916"/>
    <w:rsid w:val="00EA0C0F"/>
    <w:rsid w:val="00EA1DC9"/>
    <w:rsid w:val="00EA3AB1"/>
    <w:rsid w:val="00EA4670"/>
    <w:rsid w:val="00EA477B"/>
    <w:rsid w:val="00EA4B88"/>
    <w:rsid w:val="00EA5F49"/>
    <w:rsid w:val="00EA6519"/>
    <w:rsid w:val="00EB00CC"/>
    <w:rsid w:val="00EB079B"/>
    <w:rsid w:val="00EB0849"/>
    <w:rsid w:val="00EB14DA"/>
    <w:rsid w:val="00EB17B7"/>
    <w:rsid w:val="00EB2114"/>
    <w:rsid w:val="00EB25C0"/>
    <w:rsid w:val="00EB289A"/>
    <w:rsid w:val="00EB3448"/>
    <w:rsid w:val="00EB373E"/>
    <w:rsid w:val="00EB3D15"/>
    <w:rsid w:val="00EB455F"/>
    <w:rsid w:val="00EB596C"/>
    <w:rsid w:val="00EB628A"/>
    <w:rsid w:val="00EB6B8F"/>
    <w:rsid w:val="00EB72D7"/>
    <w:rsid w:val="00EB748A"/>
    <w:rsid w:val="00EC12F8"/>
    <w:rsid w:val="00EC1C46"/>
    <w:rsid w:val="00EC3946"/>
    <w:rsid w:val="00EC4AB4"/>
    <w:rsid w:val="00EC5C7A"/>
    <w:rsid w:val="00EC6A61"/>
    <w:rsid w:val="00EC752E"/>
    <w:rsid w:val="00EC7EE9"/>
    <w:rsid w:val="00ED0EFA"/>
    <w:rsid w:val="00ED13F5"/>
    <w:rsid w:val="00ED178A"/>
    <w:rsid w:val="00ED1799"/>
    <w:rsid w:val="00ED1C18"/>
    <w:rsid w:val="00ED2630"/>
    <w:rsid w:val="00ED3BE7"/>
    <w:rsid w:val="00ED3CDE"/>
    <w:rsid w:val="00ED40E0"/>
    <w:rsid w:val="00ED43A7"/>
    <w:rsid w:val="00ED4A5E"/>
    <w:rsid w:val="00ED5CA0"/>
    <w:rsid w:val="00ED66A4"/>
    <w:rsid w:val="00EE1CF5"/>
    <w:rsid w:val="00EE1F6C"/>
    <w:rsid w:val="00EE344A"/>
    <w:rsid w:val="00EE347B"/>
    <w:rsid w:val="00EE35F3"/>
    <w:rsid w:val="00EE37A2"/>
    <w:rsid w:val="00EE3AD3"/>
    <w:rsid w:val="00EE40A7"/>
    <w:rsid w:val="00EE4D97"/>
    <w:rsid w:val="00EE570B"/>
    <w:rsid w:val="00EE5762"/>
    <w:rsid w:val="00EE59A4"/>
    <w:rsid w:val="00EE7D79"/>
    <w:rsid w:val="00EE7E0C"/>
    <w:rsid w:val="00EF0E26"/>
    <w:rsid w:val="00EF1545"/>
    <w:rsid w:val="00EF1D90"/>
    <w:rsid w:val="00EF3367"/>
    <w:rsid w:val="00EF3986"/>
    <w:rsid w:val="00EF42CD"/>
    <w:rsid w:val="00EF4C3B"/>
    <w:rsid w:val="00EF5AB7"/>
    <w:rsid w:val="00EF6308"/>
    <w:rsid w:val="00EF6521"/>
    <w:rsid w:val="00EF66E5"/>
    <w:rsid w:val="00EF67C8"/>
    <w:rsid w:val="00EF710C"/>
    <w:rsid w:val="00EF7463"/>
    <w:rsid w:val="00EF74DE"/>
    <w:rsid w:val="00F00EFC"/>
    <w:rsid w:val="00F026E5"/>
    <w:rsid w:val="00F028D1"/>
    <w:rsid w:val="00F02B30"/>
    <w:rsid w:val="00F02FC2"/>
    <w:rsid w:val="00F039FE"/>
    <w:rsid w:val="00F03DF5"/>
    <w:rsid w:val="00F062F8"/>
    <w:rsid w:val="00F068F5"/>
    <w:rsid w:val="00F07629"/>
    <w:rsid w:val="00F07B56"/>
    <w:rsid w:val="00F10258"/>
    <w:rsid w:val="00F106E7"/>
    <w:rsid w:val="00F10D79"/>
    <w:rsid w:val="00F10DC9"/>
    <w:rsid w:val="00F11803"/>
    <w:rsid w:val="00F118C1"/>
    <w:rsid w:val="00F121EE"/>
    <w:rsid w:val="00F133EC"/>
    <w:rsid w:val="00F1384C"/>
    <w:rsid w:val="00F13D08"/>
    <w:rsid w:val="00F13D50"/>
    <w:rsid w:val="00F14239"/>
    <w:rsid w:val="00F14645"/>
    <w:rsid w:val="00F14911"/>
    <w:rsid w:val="00F155FB"/>
    <w:rsid w:val="00F16FE4"/>
    <w:rsid w:val="00F17BAF"/>
    <w:rsid w:val="00F205FF"/>
    <w:rsid w:val="00F213BB"/>
    <w:rsid w:val="00F21811"/>
    <w:rsid w:val="00F21B00"/>
    <w:rsid w:val="00F22D38"/>
    <w:rsid w:val="00F231A5"/>
    <w:rsid w:val="00F239AC"/>
    <w:rsid w:val="00F25021"/>
    <w:rsid w:val="00F25FAC"/>
    <w:rsid w:val="00F260C2"/>
    <w:rsid w:val="00F262DB"/>
    <w:rsid w:val="00F267A4"/>
    <w:rsid w:val="00F2681E"/>
    <w:rsid w:val="00F26E19"/>
    <w:rsid w:val="00F2728B"/>
    <w:rsid w:val="00F272D3"/>
    <w:rsid w:val="00F27904"/>
    <w:rsid w:val="00F302CF"/>
    <w:rsid w:val="00F3034E"/>
    <w:rsid w:val="00F30931"/>
    <w:rsid w:val="00F30E89"/>
    <w:rsid w:val="00F31FA4"/>
    <w:rsid w:val="00F32234"/>
    <w:rsid w:val="00F339AF"/>
    <w:rsid w:val="00F33B16"/>
    <w:rsid w:val="00F341F8"/>
    <w:rsid w:val="00F358FD"/>
    <w:rsid w:val="00F36164"/>
    <w:rsid w:val="00F361F3"/>
    <w:rsid w:val="00F36262"/>
    <w:rsid w:val="00F364EE"/>
    <w:rsid w:val="00F3683B"/>
    <w:rsid w:val="00F37A7D"/>
    <w:rsid w:val="00F40E47"/>
    <w:rsid w:val="00F40F49"/>
    <w:rsid w:val="00F416CA"/>
    <w:rsid w:val="00F41854"/>
    <w:rsid w:val="00F41FB4"/>
    <w:rsid w:val="00F4240F"/>
    <w:rsid w:val="00F42F6F"/>
    <w:rsid w:val="00F437AC"/>
    <w:rsid w:val="00F44B41"/>
    <w:rsid w:val="00F44E5C"/>
    <w:rsid w:val="00F462F2"/>
    <w:rsid w:val="00F474D8"/>
    <w:rsid w:val="00F47798"/>
    <w:rsid w:val="00F47C8F"/>
    <w:rsid w:val="00F47D30"/>
    <w:rsid w:val="00F5104E"/>
    <w:rsid w:val="00F51224"/>
    <w:rsid w:val="00F516C7"/>
    <w:rsid w:val="00F51808"/>
    <w:rsid w:val="00F535B5"/>
    <w:rsid w:val="00F5372F"/>
    <w:rsid w:val="00F53762"/>
    <w:rsid w:val="00F543D2"/>
    <w:rsid w:val="00F5467A"/>
    <w:rsid w:val="00F54F92"/>
    <w:rsid w:val="00F56324"/>
    <w:rsid w:val="00F57CD5"/>
    <w:rsid w:val="00F60C31"/>
    <w:rsid w:val="00F619AF"/>
    <w:rsid w:val="00F619C5"/>
    <w:rsid w:val="00F63247"/>
    <w:rsid w:val="00F63923"/>
    <w:rsid w:val="00F63EBF"/>
    <w:rsid w:val="00F640CA"/>
    <w:rsid w:val="00F64105"/>
    <w:rsid w:val="00F64D5D"/>
    <w:rsid w:val="00F65076"/>
    <w:rsid w:val="00F655CF"/>
    <w:rsid w:val="00F65983"/>
    <w:rsid w:val="00F659B1"/>
    <w:rsid w:val="00F664D6"/>
    <w:rsid w:val="00F66B6C"/>
    <w:rsid w:val="00F67149"/>
    <w:rsid w:val="00F67CC2"/>
    <w:rsid w:val="00F71564"/>
    <w:rsid w:val="00F71D5A"/>
    <w:rsid w:val="00F745C6"/>
    <w:rsid w:val="00F759C2"/>
    <w:rsid w:val="00F762EC"/>
    <w:rsid w:val="00F77772"/>
    <w:rsid w:val="00F77EC4"/>
    <w:rsid w:val="00F80B1E"/>
    <w:rsid w:val="00F8128D"/>
    <w:rsid w:val="00F8158B"/>
    <w:rsid w:val="00F81663"/>
    <w:rsid w:val="00F81ACA"/>
    <w:rsid w:val="00F82F52"/>
    <w:rsid w:val="00F8314E"/>
    <w:rsid w:val="00F83161"/>
    <w:rsid w:val="00F83964"/>
    <w:rsid w:val="00F842CA"/>
    <w:rsid w:val="00F85701"/>
    <w:rsid w:val="00F86082"/>
    <w:rsid w:val="00F8624B"/>
    <w:rsid w:val="00F86278"/>
    <w:rsid w:val="00F869CD"/>
    <w:rsid w:val="00F8703C"/>
    <w:rsid w:val="00F902BF"/>
    <w:rsid w:val="00F9088B"/>
    <w:rsid w:val="00F90FCE"/>
    <w:rsid w:val="00F911EF"/>
    <w:rsid w:val="00F912C4"/>
    <w:rsid w:val="00F91C82"/>
    <w:rsid w:val="00F91E09"/>
    <w:rsid w:val="00F920C5"/>
    <w:rsid w:val="00F92668"/>
    <w:rsid w:val="00F930DC"/>
    <w:rsid w:val="00F93636"/>
    <w:rsid w:val="00F94CF7"/>
    <w:rsid w:val="00F94F80"/>
    <w:rsid w:val="00F955E6"/>
    <w:rsid w:val="00F96BBD"/>
    <w:rsid w:val="00F96EC6"/>
    <w:rsid w:val="00FA0B98"/>
    <w:rsid w:val="00FA1256"/>
    <w:rsid w:val="00FA1317"/>
    <w:rsid w:val="00FA2193"/>
    <w:rsid w:val="00FA222E"/>
    <w:rsid w:val="00FA2606"/>
    <w:rsid w:val="00FA2859"/>
    <w:rsid w:val="00FA5DBA"/>
    <w:rsid w:val="00FA75CA"/>
    <w:rsid w:val="00FB072F"/>
    <w:rsid w:val="00FB0918"/>
    <w:rsid w:val="00FB0F02"/>
    <w:rsid w:val="00FB1381"/>
    <w:rsid w:val="00FB26AC"/>
    <w:rsid w:val="00FB26DD"/>
    <w:rsid w:val="00FB331A"/>
    <w:rsid w:val="00FB4CD3"/>
    <w:rsid w:val="00FB5D97"/>
    <w:rsid w:val="00FB6597"/>
    <w:rsid w:val="00FB730B"/>
    <w:rsid w:val="00FB7423"/>
    <w:rsid w:val="00FB74EC"/>
    <w:rsid w:val="00FC109D"/>
    <w:rsid w:val="00FC144E"/>
    <w:rsid w:val="00FC1DC3"/>
    <w:rsid w:val="00FC1FB0"/>
    <w:rsid w:val="00FC22B9"/>
    <w:rsid w:val="00FC3CAA"/>
    <w:rsid w:val="00FC4AC7"/>
    <w:rsid w:val="00FC5395"/>
    <w:rsid w:val="00FC5FBC"/>
    <w:rsid w:val="00FC6804"/>
    <w:rsid w:val="00FC6BA7"/>
    <w:rsid w:val="00FC707A"/>
    <w:rsid w:val="00FC7A51"/>
    <w:rsid w:val="00FD04CA"/>
    <w:rsid w:val="00FD2178"/>
    <w:rsid w:val="00FD27FA"/>
    <w:rsid w:val="00FD3197"/>
    <w:rsid w:val="00FD35E0"/>
    <w:rsid w:val="00FD3C7E"/>
    <w:rsid w:val="00FD4385"/>
    <w:rsid w:val="00FD470C"/>
    <w:rsid w:val="00FD563C"/>
    <w:rsid w:val="00FD57E5"/>
    <w:rsid w:val="00FD5FA5"/>
    <w:rsid w:val="00FD6C19"/>
    <w:rsid w:val="00FD6E42"/>
    <w:rsid w:val="00FD77E8"/>
    <w:rsid w:val="00FD7E1B"/>
    <w:rsid w:val="00FE2FBA"/>
    <w:rsid w:val="00FE3101"/>
    <w:rsid w:val="00FE3196"/>
    <w:rsid w:val="00FE431F"/>
    <w:rsid w:val="00FE460F"/>
    <w:rsid w:val="00FE4BF6"/>
    <w:rsid w:val="00FE68FF"/>
    <w:rsid w:val="00FE6E38"/>
    <w:rsid w:val="00FE71EF"/>
    <w:rsid w:val="00FE7477"/>
    <w:rsid w:val="00FE76CC"/>
    <w:rsid w:val="00FE7DD1"/>
    <w:rsid w:val="00FF00B0"/>
    <w:rsid w:val="00FF1BA2"/>
    <w:rsid w:val="00FF2ABF"/>
    <w:rsid w:val="00FF5E5A"/>
    <w:rsid w:val="00FF61E2"/>
    <w:rsid w:val="00FF743C"/>
    <w:rsid w:val="00FF773F"/>
    <w:rsid w:val="00FF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23"/>
  </w:style>
  <w:style w:type="paragraph" w:styleId="1">
    <w:name w:val="heading 1"/>
    <w:basedOn w:val="a"/>
    <w:link w:val="10"/>
    <w:uiPriority w:val="9"/>
    <w:qFormat/>
    <w:rsid w:val="00924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9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5E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9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A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E376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customStyle="1" w:styleId="TimesNewRoman11010">
    <w:name w:val="Стиль Times New Roman 11 пт По ширине Слева:  01 см Справа:  0..."/>
    <w:basedOn w:val="a"/>
    <w:rsid w:val="00DE3769"/>
    <w:pPr>
      <w:widowControl w:val="0"/>
      <w:suppressAutoHyphens/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styleId="a4">
    <w:name w:val="Plain Text"/>
    <w:basedOn w:val="a"/>
    <w:link w:val="a5"/>
    <w:qFormat/>
    <w:rsid w:val="00DE37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qFormat/>
    <w:rsid w:val="00DE3769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2"/>
    <w:basedOn w:val="a"/>
    <w:link w:val="22"/>
    <w:rsid w:val="00DE37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DE376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8C7CE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265C09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rsid w:val="00B05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B7EBD"/>
  </w:style>
  <w:style w:type="character" w:customStyle="1" w:styleId="30">
    <w:name w:val="Заголовок 3 Знак"/>
    <w:basedOn w:val="a0"/>
    <w:link w:val="3"/>
    <w:uiPriority w:val="9"/>
    <w:rsid w:val="009D5E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qFormat/>
    <w:rsid w:val="009D5E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9D5E88"/>
    <w:pPr>
      <w:spacing w:after="0" w:line="240" w:lineRule="auto"/>
    </w:pPr>
    <w:rPr>
      <w:rFonts w:eastAsiaTheme="minorHAnsi"/>
      <w:lang w:eastAsia="en-US"/>
    </w:rPr>
  </w:style>
  <w:style w:type="paragraph" w:customStyle="1" w:styleId="a9">
    <w:name w:val="Стиль"/>
    <w:uiPriority w:val="99"/>
    <w:rsid w:val="009D5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9D5E88"/>
    <w:rPr>
      <w:b/>
      <w:bCs/>
    </w:rPr>
  </w:style>
  <w:style w:type="paragraph" w:styleId="ab">
    <w:name w:val="Normal (Web)"/>
    <w:basedOn w:val="a"/>
    <w:uiPriority w:val="99"/>
    <w:rsid w:val="00A4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Текст2"/>
    <w:basedOn w:val="a"/>
    <w:qFormat/>
    <w:rsid w:val="00695380"/>
    <w:pPr>
      <w:widowControl w:val="0"/>
      <w:suppressAutoHyphens/>
      <w:spacing w:after="0" w:line="240" w:lineRule="auto"/>
    </w:pPr>
    <w:rPr>
      <w:rFonts w:ascii="Courier New" w:eastAsia="SimSun" w:hAnsi="Courier New" w:cs="Mangal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a"/>
    <w:rsid w:val="00695380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11">
    <w:name w:val="Текст1"/>
    <w:basedOn w:val="a"/>
    <w:rsid w:val="00695380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hi-IN" w:bidi="hi-IN"/>
    </w:rPr>
  </w:style>
  <w:style w:type="character" w:styleId="ac">
    <w:name w:val="Emphasis"/>
    <w:uiPriority w:val="20"/>
    <w:qFormat/>
    <w:rsid w:val="004357A2"/>
    <w:rPr>
      <w:i/>
      <w:iCs/>
    </w:rPr>
  </w:style>
  <w:style w:type="character" w:customStyle="1" w:styleId="apple-converted-space">
    <w:name w:val="apple-converted-space"/>
    <w:basedOn w:val="a0"/>
    <w:rsid w:val="00300391"/>
  </w:style>
  <w:style w:type="character" w:styleId="ad">
    <w:name w:val="Hyperlink"/>
    <w:basedOn w:val="a0"/>
    <w:uiPriority w:val="99"/>
    <w:unhideWhenUsed/>
    <w:rsid w:val="003041A9"/>
    <w:rPr>
      <w:color w:val="0000FF"/>
      <w:u w:val="single"/>
    </w:rPr>
  </w:style>
  <w:style w:type="paragraph" w:styleId="ae">
    <w:name w:val="Body Text"/>
    <w:basedOn w:val="a"/>
    <w:link w:val="af"/>
    <w:uiPriority w:val="99"/>
    <w:unhideWhenUsed/>
    <w:rsid w:val="00147DA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147DA6"/>
  </w:style>
  <w:style w:type="paragraph" w:customStyle="1" w:styleId="a20">
    <w:name w:val="a2"/>
    <w:basedOn w:val="a"/>
    <w:rsid w:val="0015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1384B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B1384B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244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user">
    <w:name w:val="Standard (user)"/>
    <w:rsid w:val="0092441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extbody">
    <w:name w:val="Text body"/>
    <w:basedOn w:val="a"/>
    <w:rsid w:val="0092441F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gc">
    <w:name w:val="_tgc"/>
    <w:basedOn w:val="a0"/>
    <w:rsid w:val="0092441F"/>
  </w:style>
  <w:style w:type="paragraph" w:customStyle="1" w:styleId="Standard">
    <w:name w:val="Standard"/>
    <w:rsid w:val="0092441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styleId="af0">
    <w:name w:val="header"/>
    <w:basedOn w:val="a"/>
    <w:link w:val="af1"/>
    <w:uiPriority w:val="99"/>
    <w:unhideWhenUsed/>
    <w:rsid w:val="0063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31979"/>
  </w:style>
  <w:style w:type="paragraph" w:styleId="af2">
    <w:name w:val="footer"/>
    <w:basedOn w:val="a"/>
    <w:link w:val="af3"/>
    <w:uiPriority w:val="99"/>
    <w:unhideWhenUsed/>
    <w:rsid w:val="0063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631979"/>
  </w:style>
  <w:style w:type="character" w:customStyle="1" w:styleId="FontStyle12">
    <w:name w:val="Font Style12"/>
    <w:basedOn w:val="a0"/>
    <w:rsid w:val="00B61721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rsid w:val="00B61721"/>
    <w:pPr>
      <w:widowControl w:val="0"/>
      <w:suppressAutoHyphens/>
      <w:autoSpaceDE w:val="0"/>
      <w:spacing w:after="0" w:line="316" w:lineRule="exact"/>
      <w:jc w:val="both"/>
    </w:pPr>
    <w:rPr>
      <w:rFonts w:ascii="Arial Narrow" w:eastAsia="Times New Roman" w:hAnsi="Arial Narrow" w:cs="Times New Roman"/>
      <w:sz w:val="24"/>
      <w:szCs w:val="24"/>
      <w:lang w:eastAsia="ar-SA"/>
    </w:rPr>
  </w:style>
  <w:style w:type="character" w:customStyle="1" w:styleId="24">
    <w:name w:val="Основной шрифт абзаца2"/>
    <w:rsid w:val="00935CD4"/>
  </w:style>
  <w:style w:type="paragraph" w:customStyle="1" w:styleId="12">
    <w:name w:val="Обычный1"/>
    <w:rsid w:val="00935C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FontStyle20">
    <w:name w:val="Font Style20"/>
    <w:basedOn w:val="a0"/>
    <w:uiPriority w:val="99"/>
    <w:rsid w:val="00A71C5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2">
    <w:name w:val="Style2"/>
    <w:basedOn w:val="a"/>
    <w:uiPriority w:val="99"/>
    <w:rsid w:val="00A71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71C58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42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Абзац списка3"/>
    <w:basedOn w:val="a"/>
    <w:rsid w:val="00C905E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4">
    <w:name w:val="Содержимое врезки"/>
    <w:basedOn w:val="a"/>
    <w:qFormat/>
    <w:rsid w:val="006F4358"/>
    <w:rPr>
      <w:rFonts w:eastAsiaTheme="minorHAnsi"/>
      <w:color w:val="00000A"/>
      <w:lang w:eastAsia="en-US"/>
    </w:rPr>
  </w:style>
  <w:style w:type="paragraph" w:customStyle="1" w:styleId="voice">
    <w:name w:val="voice"/>
    <w:basedOn w:val="a"/>
    <w:rsid w:val="0082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Intense Emphasis"/>
    <w:basedOn w:val="a0"/>
    <w:uiPriority w:val="21"/>
    <w:qFormat/>
    <w:rsid w:val="00D54E08"/>
    <w:rPr>
      <w:b/>
      <w:bCs/>
      <w:i/>
      <w:iCs/>
      <w:color w:val="4F81BD" w:themeColor="accent1"/>
    </w:rPr>
  </w:style>
  <w:style w:type="paragraph" w:customStyle="1" w:styleId="standard0">
    <w:name w:val="standard"/>
    <w:basedOn w:val="a"/>
    <w:uiPriority w:val="99"/>
    <w:rsid w:val="0039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1D0A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yle12">
    <w:name w:val="Style12"/>
    <w:basedOn w:val="a"/>
    <w:uiPriority w:val="99"/>
    <w:rsid w:val="005866B9"/>
    <w:pPr>
      <w:widowControl w:val="0"/>
      <w:autoSpaceDE w:val="0"/>
      <w:autoSpaceDN w:val="0"/>
      <w:adjustRightInd w:val="0"/>
      <w:spacing w:after="0" w:line="276" w:lineRule="exact"/>
      <w:ind w:hanging="334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FF5E5A"/>
    <w:rPr>
      <w:color w:val="0000FF"/>
      <w:u w:val="single"/>
    </w:rPr>
  </w:style>
  <w:style w:type="paragraph" w:customStyle="1" w:styleId="ParaAttribute0">
    <w:name w:val="ParaAttribute0"/>
    <w:rsid w:val="00FF5E5A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FF5E5A"/>
    <w:rPr>
      <w:rFonts w:ascii="Times New Roman" w:eastAsia="Times New Roman" w:hAnsi="Times New Roman" w:hint="default"/>
    </w:rPr>
  </w:style>
  <w:style w:type="character" w:customStyle="1" w:styleId="40">
    <w:name w:val="Заголовок 4 Знак"/>
    <w:basedOn w:val="a0"/>
    <w:link w:val="4"/>
    <w:uiPriority w:val="9"/>
    <w:semiHidden/>
    <w:rsid w:val="00AF09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anger">
    <w:name w:val="danger"/>
    <w:basedOn w:val="a"/>
    <w:rsid w:val="00AF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nail">
    <w:name w:val="thumbnail"/>
    <w:basedOn w:val="a"/>
    <w:rsid w:val="00AF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nger1">
    <w:name w:val="danger1"/>
    <w:basedOn w:val="a0"/>
    <w:rsid w:val="00AF09D6"/>
  </w:style>
  <w:style w:type="paragraph" w:styleId="af6">
    <w:name w:val="Balloon Text"/>
    <w:basedOn w:val="a"/>
    <w:link w:val="af7"/>
    <w:uiPriority w:val="99"/>
    <w:semiHidden/>
    <w:unhideWhenUsed/>
    <w:rsid w:val="00AF0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F09D6"/>
    <w:rPr>
      <w:rFonts w:ascii="Tahoma" w:hAnsi="Tahoma" w:cs="Tahoma"/>
      <w:sz w:val="16"/>
      <w:szCs w:val="16"/>
    </w:rPr>
  </w:style>
  <w:style w:type="character" w:customStyle="1" w:styleId="af8">
    <w:name w:val="Выделение жирным"/>
    <w:qFormat/>
    <w:rsid w:val="00483A46"/>
    <w:rPr>
      <w:b/>
      <w:bCs/>
    </w:rPr>
  </w:style>
  <w:style w:type="character" w:customStyle="1" w:styleId="7">
    <w:name w:val="Основной текст Знак7"/>
    <w:basedOn w:val="a0"/>
    <w:uiPriority w:val="9"/>
    <w:qFormat/>
    <w:rsid w:val="008E1805"/>
    <w:rPr>
      <w:rFonts w:ascii="Cambria" w:eastAsia="Calibri" w:hAnsi="Cambria" w:cs="Tahoma"/>
      <w:i/>
      <w:iCs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4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BFB8E-D4CA-4883-B425-A7A7CE83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8438</TotalTime>
  <Pages>1</Pages>
  <Words>6610</Words>
  <Characters>37682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отделом</dc:creator>
  <cp:lastModifiedBy>зав отделом</cp:lastModifiedBy>
  <cp:revision>1961</cp:revision>
  <cp:lastPrinted>2022-01-20T07:21:00Z</cp:lastPrinted>
  <dcterms:created xsi:type="dcterms:W3CDTF">2017-01-03T10:42:00Z</dcterms:created>
  <dcterms:modified xsi:type="dcterms:W3CDTF">2026-05-06T12:01:00Z</dcterms:modified>
</cp:coreProperties>
</file>