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CD4" w:rsidRPr="00A42FCE" w:rsidRDefault="000B7CD4" w:rsidP="000B7CD4">
      <w:pPr>
        <w:spacing w:after="0" w:line="240" w:lineRule="auto"/>
        <w:jc w:val="center"/>
        <w:rPr>
          <w:rFonts w:ascii="Times New Roman" w:hAnsi="Times New Roman"/>
          <w:b/>
          <w:sz w:val="28"/>
          <w:szCs w:val="28"/>
        </w:rPr>
      </w:pPr>
      <w:r w:rsidRPr="00A42FCE">
        <w:rPr>
          <w:rFonts w:ascii="Times New Roman" w:hAnsi="Times New Roman"/>
          <w:b/>
          <w:sz w:val="28"/>
          <w:szCs w:val="28"/>
        </w:rPr>
        <w:t xml:space="preserve">АДМИНИСТРАЦИЯ </w:t>
      </w:r>
      <w:r>
        <w:rPr>
          <w:rFonts w:ascii="Times New Roman" w:hAnsi="Times New Roman"/>
          <w:b/>
          <w:sz w:val="28"/>
          <w:szCs w:val="28"/>
        </w:rPr>
        <w:t>КРЫЛОВСКОГО СЕЛЬСКОГО ПОСЕЛЕНИЯ КРЫЛОВСКОГО РАЙОНА</w:t>
      </w:r>
    </w:p>
    <w:p w:rsidR="000B7CD4" w:rsidRPr="00A42FCE" w:rsidRDefault="000B7CD4" w:rsidP="000B7CD4">
      <w:pPr>
        <w:spacing w:after="0" w:line="240" w:lineRule="auto"/>
        <w:jc w:val="center"/>
        <w:rPr>
          <w:rFonts w:ascii="Times New Roman" w:hAnsi="Times New Roman"/>
          <w:b/>
          <w:sz w:val="28"/>
          <w:szCs w:val="28"/>
        </w:rPr>
      </w:pPr>
    </w:p>
    <w:p w:rsidR="000B7CD4" w:rsidRPr="00A42FCE" w:rsidRDefault="000B7CD4" w:rsidP="000B7CD4">
      <w:pPr>
        <w:spacing w:after="0" w:line="240" w:lineRule="auto"/>
        <w:jc w:val="center"/>
        <w:rPr>
          <w:rFonts w:ascii="Times New Roman" w:hAnsi="Times New Roman"/>
          <w:b/>
          <w:sz w:val="32"/>
          <w:szCs w:val="32"/>
        </w:rPr>
      </w:pPr>
      <w:r w:rsidRPr="00A42FCE">
        <w:rPr>
          <w:rFonts w:ascii="Times New Roman" w:hAnsi="Times New Roman"/>
          <w:b/>
          <w:sz w:val="32"/>
          <w:szCs w:val="32"/>
        </w:rPr>
        <w:t>ПОСТАНОВЛЕНИ</w:t>
      </w:r>
      <w:r>
        <w:rPr>
          <w:rFonts w:ascii="Times New Roman" w:hAnsi="Times New Roman"/>
          <w:b/>
          <w:sz w:val="32"/>
          <w:szCs w:val="32"/>
        </w:rPr>
        <w:t>Е</w:t>
      </w:r>
      <w:r w:rsidR="003810A2">
        <w:rPr>
          <w:rFonts w:ascii="Times New Roman" w:hAnsi="Times New Roman"/>
          <w:b/>
          <w:sz w:val="32"/>
          <w:szCs w:val="32"/>
        </w:rPr>
        <w:t xml:space="preserve"> проект</w:t>
      </w:r>
    </w:p>
    <w:p w:rsidR="000B7CD4" w:rsidRPr="00A42FCE" w:rsidRDefault="000B7CD4" w:rsidP="000B7CD4">
      <w:pPr>
        <w:spacing w:after="0" w:line="240" w:lineRule="auto"/>
        <w:jc w:val="center"/>
        <w:rPr>
          <w:rFonts w:ascii="Times New Roman" w:hAnsi="Times New Roman"/>
          <w:b/>
          <w:sz w:val="28"/>
          <w:szCs w:val="28"/>
        </w:rPr>
      </w:pPr>
    </w:p>
    <w:p w:rsidR="003810A2" w:rsidRDefault="000C6363" w:rsidP="000B7CD4">
      <w:pPr>
        <w:spacing w:after="0" w:line="240" w:lineRule="auto"/>
        <w:jc w:val="center"/>
        <w:rPr>
          <w:rFonts w:ascii="Times New Roman" w:hAnsi="Times New Roman"/>
          <w:sz w:val="28"/>
          <w:szCs w:val="28"/>
        </w:rPr>
      </w:pPr>
      <w:r>
        <w:rPr>
          <w:rFonts w:ascii="Times New Roman" w:hAnsi="Times New Roman"/>
          <w:sz w:val="28"/>
          <w:szCs w:val="28"/>
        </w:rPr>
        <w:t xml:space="preserve">от </w:t>
      </w:r>
      <w:r w:rsidR="003810A2" w:rsidRPr="003810A2">
        <w:rPr>
          <w:rFonts w:ascii="Times New Roman" w:hAnsi="Times New Roman"/>
          <w:sz w:val="28"/>
          <w:szCs w:val="28"/>
        </w:rPr>
        <w:t>___________</w:t>
      </w:r>
      <w:r w:rsidR="005022DF">
        <w:rPr>
          <w:rFonts w:ascii="Times New Roman" w:hAnsi="Times New Roman"/>
          <w:sz w:val="28"/>
          <w:szCs w:val="28"/>
        </w:rPr>
        <w:t xml:space="preserve">          </w:t>
      </w:r>
      <w:r w:rsidR="00B552B3" w:rsidRPr="003810A2">
        <w:rPr>
          <w:rFonts w:ascii="Times New Roman" w:hAnsi="Times New Roman"/>
          <w:sz w:val="28"/>
          <w:szCs w:val="28"/>
        </w:rPr>
        <w:t xml:space="preserve"> </w:t>
      </w:r>
      <w:r w:rsidR="00EB07A7">
        <w:rPr>
          <w:rFonts w:ascii="Times New Roman" w:hAnsi="Times New Roman"/>
          <w:sz w:val="28"/>
          <w:szCs w:val="28"/>
        </w:rPr>
        <w:t xml:space="preserve">    </w:t>
      </w:r>
      <w:r w:rsidR="000B7CD4">
        <w:rPr>
          <w:rFonts w:ascii="Times New Roman" w:hAnsi="Times New Roman"/>
          <w:sz w:val="28"/>
          <w:szCs w:val="28"/>
        </w:rPr>
        <w:t xml:space="preserve">       </w:t>
      </w:r>
      <w:r w:rsidR="00EC404B">
        <w:rPr>
          <w:rFonts w:ascii="Times New Roman" w:hAnsi="Times New Roman"/>
          <w:sz w:val="28"/>
          <w:szCs w:val="28"/>
        </w:rPr>
        <w:t xml:space="preserve"> </w:t>
      </w:r>
      <w:r w:rsidR="000B7CD4">
        <w:rPr>
          <w:rFonts w:ascii="Times New Roman" w:hAnsi="Times New Roman"/>
          <w:sz w:val="28"/>
          <w:szCs w:val="28"/>
        </w:rPr>
        <w:t xml:space="preserve">                  № </w:t>
      </w:r>
      <w:r w:rsidR="003810A2">
        <w:rPr>
          <w:rFonts w:ascii="Times New Roman" w:hAnsi="Times New Roman"/>
          <w:sz w:val="28"/>
          <w:szCs w:val="28"/>
        </w:rPr>
        <w:t>_____</w:t>
      </w:r>
    </w:p>
    <w:p w:rsidR="000B7CD4" w:rsidRPr="00FC1AE1" w:rsidRDefault="000B7CD4" w:rsidP="000B7CD4">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FC1AE1">
        <w:rPr>
          <w:rFonts w:ascii="Times New Roman" w:hAnsi="Times New Roman"/>
          <w:sz w:val="24"/>
          <w:szCs w:val="24"/>
        </w:rPr>
        <w:t>станица Крыловская</w:t>
      </w:r>
    </w:p>
    <w:p w:rsidR="000B7CD4" w:rsidRDefault="000B7CD4" w:rsidP="000B7CD4">
      <w:pPr>
        <w:spacing w:after="0" w:line="240" w:lineRule="auto"/>
        <w:jc w:val="center"/>
        <w:rPr>
          <w:rFonts w:ascii="Times New Roman" w:hAnsi="Times New Roman"/>
          <w:b/>
          <w:sz w:val="24"/>
          <w:szCs w:val="24"/>
        </w:rPr>
      </w:pPr>
    </w:p>
    <w:p w:rsidR="000B7CD4" w:rsidRPr="00FC1AE1" w:rsidRDefault="000B7CD4" w:rsidP="000B7CD4">
      <w:pPr>
        <w:spacing w:after="0" w:line="240" w:lineRule="auto"/>
        <w:jc w:val="center"/>
        <w:rPr>
          <w:rFonts w:ascii="Times New Roman" w:hAnsi="Times New Roman"/>
          <w:b/>
          <w:sz w:val="24"/>
          <w:szCs w:val="24"/>
        </w:rPr>
      </w:pPr>
    </w:p>
    <w:p w:rsidR="006050BA" w:rsidRPr="006050BA" w:rsidRDefault="002F2D5C" w:rsidP="006050BA">
      <w:pPr>
        <w:pStyle w:val="1"/>
        <w:jc w:val="center"/>
        <w:rPr>
          <w:rFonts w:ascii="Times New Roman" w:eastAsia="Times New Roman" w:hAnsi="Times New Roman" w:cs="Times New Roman"/>
          <w:b/>
          <w:bCs/>
          <w:color w:val="auto"/>
          <w:sz w:val="28"/>
          <w:szCs w:val="28"/>
          <w:lang w:eastAsia="ru-RU"/>
        </w:rPr>
      </w:pPr>
      <w:r w:rsidRPr="006050BA">
        <w:rPr>
          <w:rFonts w:ascii="Times New Roman" w:eastAsia="Times New Roman" w:hAnsi="Times New Roman" w:cs="Times New Roman"/>
          <w:b/>
          <w:color w:val="auto"/>
          <w:sz w:val="28"/>
          <w:szCs w:val="28"/>
          <w:lang w:eastAsia="ru-RU"/>
        </w:rPr>
        <w:t xml:space="preserve">Об утверждении </w:t>
      </w:r>
      <w:r w:rsidR="006050BA" w:rsidRPr="006050BA">
        <w:rPr>
          <w:rFonts w:ascii="Times New Roman" w:eastAsia="Times New Roman" w:hAnsi="Times New Roman" w:cs="Times New Roman"/>
          <w:b/>
          <w:bCs/>
          <w:color w:val="auto"/>
          <w:sz w:val="28"/>
          <w:szCs w:val="28"/>
          <w:lang w:eastAsia="ru-RU"/>
        </w:rPr>
        <w:t>Политик</w:t>
      </w:r>
      <w:r w:rsidR="006050BA">
        <w:rPr>
          <w:rFonts w:ascii="Times New Roman" w:eastAsia="Times New Roman" w:hAnsi="Times New Roman" w:cs="Times New Roman"/>
          <w:b/>
          <w:bCs/>
          <w:color w:val="auto"/>
          <w:sz w:val="28"/>
          <w:szCs w:val="28"/>
          <w:lang w:eastAsia="ru-RU"/>
        </w:rPr>
        <w:t>и</w:t>
      </w:r>
      <w:r w:rsidR="006050BA" w:rsidRPr="006050BA">
        <w:rPr>
          <w:rFonts w:ascii="Times New Roman" w:eastAsia="Times New Roman" w:hAnsi="Times New Roman" w:cs="Times New Roman"/>
          <w:b/>
          <w:bCs/>
          <w:color w:val="auto"/>
          <w:sz w:val="28"/>
          <w:szCs w:val="28"/>
          <w:lang w:eastAsia="ru-RU"/>
        </w:rPr>
        <w:br/>
        <w:t xml:space="preserve">конфиденциальности персональных данных посетителей сайта </w:t>
      </w:r>
      <w:r w:rsidR="006050BA">
        <w:rPr>
          <w:rFonts w:ascii="Times New Roman" w:eastAsia="Times New Roman" w:hAnsi="Times New Roman" w:cs="Times New Roman"/>
          <w:b/>
          <w:bCs/>
          <w:color w:val="auto"/>
          <w:sz w:val="28"/>
          <w:szCs w:val="28"/>
          <w:lang w:eastAsia="ru-RU"/>
        </w:rPr>
        <w:t xml:space="preserve">администрации Крыловского сельского поселения Крыловского района </w:t>
      </w:r>
      <w:r w:rsidR="006050BA" w:rsidRPr="006050BA">
        <w:rPr>
          <w:rFonts w:ascii="Times New Roman" w:eastAsia="Times New Roman" w:hAnsi="Times New Roman" w:cs="Times New Roman"/>
          <w:b/>
          <w:bCs/>
          <w:color w:val="auto"/>
          <w:sz w:val="28"/>
          <w:szCs w:val="28"/>
          <w:lang w:eastAsia="ru-RU"/>
        </w:rPr>
        <w:t xml:space="preserve">в информационно-телекоммуникационной сети </w:t>
      </w:r>
      <w:r w:rsidR="006050BA">
        <w:rPr>
          <w:rFonts w:ascii="Times New Roman" w:eastAsia="Times New Roman" w:hAnsi="Times New Roman" w:cs="Times New Roman"/>
          <w:b/>
          <w:bCs/>
          <w:color w:val="auto"/>
          <w:sz w:val="28"/>
          <w:szCs w:val="28"/>
          <w:lang w:eastAsia="ru-RU"/>
        </w:rPr>
        <w:t>«</w:t>
      </w:r>
      <w:r w:rsidR="006050BA" w:rsidRPr="006050BA">
        <w:rPr>
          <w:rFonts w:ascii="Times New Roman" w:eastAsia="Times New Roman" w:hAnsi="Times New Roman" w:cs="Times New Roman"/>
          <w:b/>
          <w:bCs/>
          <w:color w:val="auto"/>
          <w:sz w:val="28"/>
          <w:szCs w:val="28"/>
          <w:lang w:eastAsia="ru-RU"/>
        </w:rPr>
        <w:t>Интернет</w:t>
      </w:r>
      <w:r w:rsidR="006050BA">
        <w:rPr>
          <w:rFonts w:ascii="Times New Roman" w:eastAsia="Times New Roman" w:hAnsi="Times New Roman" w:cs="Times New Roman"/>
          <w:b/>
          <w:bCs/>
          <w:color w:val="auto"/>
          <w:sz w:val="28"/>
          <w:szCs w:val="28"/>
          <w:lang w:eastAsia="ru-RU"/>
        </w:rPr>
        <w:t>»</w:t>
      </w:r>
    </w:p>
    <w:p w:rsidR="000B7CD4" w:rsidRDefault="000B7CD4" w:rsidP="00614619">
      <w:pPr>
        <w:spacing w:after="0" w:line="240" w:lineRule="auto"/>
        <w:contextualSpacing/>
        <w:rPr>
          <w:rFonts w:ascii="Times New Roman" w:hAnsi="Times New Roman"/>
          <w:sz w:val="28"/>
          <w:szCs w:val="28"/>
        </w:rPr>
      </w:pPr>
    </w:p>
    <w:p w:rsidR="000B7CD4" w:rsidRDefault="000B7CD4" w:rsidP="00614619">
      <w:pPr>
        <w:spacing w:after="0" w:line="240" w:lineRule="auto"/>
        <w:contextualSpacing/>
        <w:rPr>
          <w:rFonts w:ascii="Times New Roman" w:hAnsi="Times New Roman"/>
          <w:sz w:val="28"/>
          <w:szCs w:val="28"/>
        </w:rPr>
      </w:pPr>
    </w:p>
    <w:p w:rsidR="000B7CD4" w:rsidRPr="00A42FCE" w:rsidRDefault="00614619" w:rsidP="00614619">
      <w:pPr>
        <w:spacing w:after="0" w:line="240" w:lineRule="auto"/>
        <w:ind w:firstLine="709"/>
        <w:contextualSpacing/>
        <w:jc w:val="both"/>
        <w:rPr>
          <w:rFonts w:ascii="Times New Roman" w:hAnsi="Times New Roman"/>
          <w:sz w:val="28"/>
          <w:szCs w:val="28"/>
        </w:rPr>
      </w:pPr>
      <w:r w:rsidRPr="0037192B">
        <w:rPr>
          <w:rFonts w:ascii="Times New Roman" w:hAnsi="Times New Roman"/>
          <w:sz w:val="28"/>
          <w:szCs w:val="28"/>
        </w:rPr>
        <w:t xml:space="preserve">В соответствии с </w:t>
      </w:r>
      <w:hyperlink r:id="rId7" w:history="1">
        <w:r w:rsidRPr="0037192B">
          <w:rPr>
            <w:rFonts w:ascii="Times New Roman" w:hAnsi="Times New Roman"/>
            <w:sz w:val="28"/>
            <w:szCs w:val="28"/>
          </w:rPr>
          <w:t>Федеральным законом</w:t>
        </w:r>
      </w:hyperlink>
      <w:r w:rsidRPr="0037192B">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w:t>
      </w:r>
      <w:hyperlink r:id="rId8" w:history="1">
        <w:r w:rsidR="00B51517" w:rsidRPr="00B51517">
          <w:rPr>
            <w:rFonts w:ascii="Times New Roman CYR" w:eastAsia="Times New Roman" w:hAnsi="Times New Roman CYR" w:cs="Times New Roman CYR"/>
            <w:sz w:val="28"/>
            <w:szCs w:val="28"/>
            <w:lang w:eastAsia="ru-RU"/>
          </w:rPr>
          <w:t>Федеральн</w:t>
        </w:r>
        <w:r w:rsidR="00B51517" w:rsidRPr="00B51517">
          <w:rPr>
            <w:rFonts w:ascii="Times New Roman CYR" w:eastAsia="Times New Roman" w:hAnsi="Times New Roman CYR" w:cs="Times New Roman CYR"/>
            <w:sz w:val="28"/>
            <w:szCs w:val="28"/>
            <w:lang w:eastAsia="ru-RU"/>
          </w:rPr>
          <w:t>ым</w:t>
        </w:r>
        <w:r w:rsidR="00B51517" w:rsidRPr="00B51517">
          <w:rPr>
            <w:rFonts w:ascii="Times New Roman CYR" w:eastAsia="Times New Roman" w:hAnsi="Times New Roman CYR" w:cs="Times New Roman CYR"/>
            <w:sz w:val="28"/>
            <w:szCs w:val="28"/>
            <w:lang w:eastAsia="ru-RU"/>
          </w:rPr>
          <w:t xml:space="preserve"> закон</w:t>
        </w:r>
      </w:hyperlink>
      <w:r w:rsidR="00B51517" w:rsidRPr="00B51517">
        <w:rPr>
          <w:rFonts w:ascii="Times New Roman CYR" w:eastAsia="Times New Roman" w:hAnsi="Times New Roman CYR" w:cs="Times New Roman CYR"/>
          <w:sz w:val="28"/>
          <w:szCs w:val="28"/>
          <w:lang w:eastAsia="ru-RU"/>
        </w:rPr>
        <w:t>ом</w:t>
      </w:r>
      <w:r w:rsidR="00B51517" w:rsidRPr="00B51517">
        <w:rPr>
          <w:rFonts w:ascii="Times New Roman CYR" w:eastAsia="Times New Roman" w:hAnsi="Times New Roman CYR" w:cs="Times New Roman CYR"/>
          <w:sz w:val="28"/>
          <w:szCs w:val="28"/>
          <w:lang w:eastAsia="ru-RU"/>
        </w:rPr>
        <w:t xml:space="preserve"> от 27 июля 2006 г. </w:t>
      </w:r>
      <w:r w:rsidR="00B51517" w:rsidRPr="00B51517">
        <w:rPr>
          <w:rFonts w:ascii="Times New Roman CYR" w:eastAsia="Times New Roman" w:hAnsi="Times New Roman CYR" w:cs="Times New Roman CYR"/>
          <w:sz w:val="28"/>
          <w:szCs w:val="28"/>
          <w:lang w:eastAsia="ru-RU"/>
        </w:rPr>
        <w:t>№</w:t>
      </w:r>
      <w:r w:rsidR="00B51517" w:rsidRPr="00B51517">
        <w:rPr>
          <w:rFonts w:ascii="Times New Roman CYR" w:eastAsia="Times New Roman" w:hAnsi="Times New Roman CYR" w:cs="Times New Roman CYR"/>
          <w:sz w:val="28"/>
          <w:szCs w:val="28"/>
          <w:lang w:eastAsia="ru-RU"/>
        </w:rPr>
        <w:t xml:space="preserve"> 149-ФЗ </w:t>
      </w:r>
      <w:r w:rsidR="00B51517" w:rsidRPr="00B51517">
        <w:rPr>
          <w:rFonts w:ascii="Times New Roman CYR" w:eastAsia="Times New Roman" w:hAnsi="Times New Roman CYR" w:cs="Times New Roman CYR"/>
          <w:sz w:val="28"/>
          <w:szCs w:val="28"/>
          <w:lang w:eastAsia="ru-RU"/>
        </w:rPr>
        <w:t>«</w:t>
      </w:r>
      <w:r w:rsidR="00B51517" w:rsidRPr="00B51517">
        <w:rPr>
          <w:rFonts w:ascii="Times New Roman CYR" w:eastAsia="Times New Roman" w:hAnsi="Times New Roman CYR" w:cs="Times New Roman CYR"/>
          <w:sz w:val="28"/>
          <w:szCs w:val="28"/>
          <w:lang w:eastAsia="ru-RU"/>
        </w:rPr>
        <w:t>Об информации, информационных технологиях и о защите информации</w:t>
      </w:r>
      <w:r w:rsidR="00B51517" w:rsidRPr="00B51517">
        <w:rPr>
          <w:rFonts w:ascii="Times New Roman CYR" w:eastAsia="Times New Roman" w:hAnsi="Times New Roman CYR" w:cs="Times New Roman CYR"/>
          <w:sz w:val="28"/>
          <w:szCs w:val="28"/>
          <w:lang w:eastAsia="ru-RU"/>
        </w:rPr>
        <w:t>»</w:t>
      </w:r>
      <w:r w:rsidR="00B51517" w:rsidRPr="00B51517">
        <w:rPr>
          <w:rFonts w:ascii="Times New Roman CYR" w:eastAsia="Times New Roman" w:hAnsi="Times New Roman CYR" w:cs="Times New Roman CYR"/>
          <w:sz w:val="28"/>
          <w:szCs w:val="28"/>
          <w:lang w:eastAsia="ru-RU"/>
        </w:rPr>
        <w:t xml:space="preserve">, </w:t>
      </w:r>
      <w:hyperlink r:id="rId9" w:history="1">
        <w:r w:rsidR="00B51517" w:rsidRPr="00B51517">
          <w:rPr>
            <w:rFonts w:ascii="Times New Roman CYR" w:eastAsia="Times New Roman" w:hAnsi="Times New Roman CYR" w:cs="Times New Roman CYR"/>
            <w:sz w:val="28"/>
            <w:szCs w:val="28"/>
            <w:lang w:eastAsia="ru-RU"/>
          </w:rPr>
          <w:t>Федеральн</w:t>
        </w:r>
        <w:r w:rsidR="00B51517" w:rsidRPr="00B51517">
          <w:rPr>
            <w:rFonts w:ascii="Times New Roman CYR" w:eastAsia="Times New Roman" w:hAnsi="Times New Roman CYR" w:cs="Times New Roman CYR"/>
            <w:sz w:val="28"/>
            <w:szCs w:val="28"/>
            <w:lang w:eastAsia="ru-RU"/>
          </w:rPr>
          <w:t>ым</w:t>
        </w:r>
        <w:r w:rsidR="00B51517" w:rsidRPr="00B51517">
          <w:rPr>
            <w:rFonts w:ascii="Times New Roman CYR" w:eastAsia="Times New Roman" w:hAnsi="Times New Roman CYR" w:cs="Times New Roman CYR"/>
            <w:sz w:val="28"/>
            <w:szCs w:val="28"/>
            <w:lang w:eastAsia="ru-RU"/>
          </w:rPr>
          <w:t xml:space="preserve"> закон</w:t>
        </w:r>
      </w:hyperlink>
      <w:r w:rsidR="00B51517" w:rsidRPr="00B51517">
        <w:rPr>
          <w:rFonts w:ascii="Times New Roman CYR" w:eastAsia="Times New Roman" w:hAnsi="Times New Roman CYR" w:cs="Times New Roman CYR"/>
          <w:sz w:val="28"/>
          <w:szCs w:val="28"/>
          <w:lang w:eastAsia="ru-RU"/>
        </w:rPr>
        <w:t>ом</w:t>
      </w:r>
      <w:r w:rsidR="00B51517" w:rsidRPr="00B51517">
        <w:rPr>
          <w:rFonts w:ascii="Times New Roman CYR" w:eastAsia="Times New Roman" w:hAnsi="Times New Roman CYR" w:cs="Times New Roman CYR"/>
          <w:sz w:val="28"/>
          <w:szCs w:val="28"/>
          <w:lang w:eastAsia="ru-RU"/>
        </w:rPr>
        <w:t xml:space="preserve"> от 27 июля 2006 г. </w:t>
      </w:r>
      <w:r w:rsidR="00B51517" w:rsidRPr="00B51517">
        <w:rPr>
          <w:rFonts w:ascii="Times New Roman CYR" w:eastAsia="Times New Roman" w:hAnsi="Times New Roman CYR" w:cs="Times New Roman CYR"/>
          <w:sz w:val="28"/>
          <w:szCs w:val="28"/>
          <w:lang w:eastAsia="ru-RU"/>
        </w:rPr>
        <w:t>№</w:t>
      </w:r>
      <w:r w:rsidR="00B51517" w:rsidRPr="00B51517">
        <w:rPr>
          <w:rFonts w:ascii="Times New Roman CYR" w:eastAsia="Times New Roman" w:hAnsi="Times New Roman CYR" w:cs="Times New Roman CYR"/>
          <w:sz w:val="28"/>
          <w:szCs w:val="28"/>
          <w:lang w:eastAsia="ru-RU"/>
        </w:rPr>
        <w:t xml:space="preserve"> 152-ФЗ </w:t>
      </w:r>
      <w:r w:rsidR="00B51517" w:rsidRPr="00B51517">
        <w:rPr>
          <w:rFonts w:ascii="Times New Roman CYR" w:eastAsia="Times New Roman" w:hAnsi="Times New Roman CYR" w:cs="Times New Roman CYR"/>
          <w:sz w:val="28"/>
          <w:szCs w:val="28"/>
          <w:lang w:eastAsia="ru-RU"/>
        </w:rPr>
        <w:t>«</w:t>
      </w:r>
      <w:r w:rsidR="00B51517" w:rsidRPr="00B51517">
        <w:rPr>
          <w:rFonts w:ascii="Times New Roman CYR" w:eastAsia="Times New Roman" w:hAnsi="Times New Roman CYR" w:cs="Times New Roman CYR"/>
          <w:sz w:val="28"/>
          <w:szCs w:val="28"/>
          <w:lang w:eastAsia="ru-RU"/>
        </w:rPr>
        <w:t>О персональных данных</w:t>
      </w:r>
      <w:r w:rsidR="00B51517" w:rsidRPr="00B51517">
        <w:rPr>
          <w:rFonts w:ascii="Times New Roman CYR" w:eastAsia="Times New Roman" w:hAnsi="Times New Roman CYR" w:cs="Times New Roman CYR"/>
          <w:sz w:val="28"/>
          <w:szCs w:val="28"/>
          <w:lang w:eastAsia="ru-RU"/>
        </w:rPr>
        <w:t>»</w:t>
      </w:r>
      <w:r w:rsidR="002F2D5C" w:rsidRPr="002F2D5C">
        <w:rPr>
          <w:rFonts w:ascii="Times New Roman" w:eastAsia="Times New Roman" w:hAnsi="Times New Roman"/>
          <w:sz w:val="28"/>
          <w:szCs w:val="28"/>
          <w:lang w:eastAsia="ru-RU"/>
        </w:rPr>
        <w:t xml:space="preserve">, </w:t>
      </w:r>
      <w:r w:rsidRPr="0037192B">
        <w:rPr>
          <w:rFonts w:ascii="Times New Roman" w:hAnsi="Times New Roman"/>
          <w:sz w:val="28"/>
          <w:szCs w:val="28"/>
        </w:rPr>
        <w:t xml:space="preserve">руководствуясь Уставом </w:t>
      </w:r>
      <w:r>
        <w:rPr>
          <w:rFonts w:ascii="Times New Roman" w:hAnsi="Times New Roman"/>
          <w:sz w:val="28"/>
          <w:szCs w:val="28"/>
        </w:rPr>
        <w:t>Крыловского</w:t>
      </w:r>
      <w:r w:rsidRPr="0037192B">
        <w:rPr>
          <w:rFonts w:ascii="Times New Roman" w:hAnsi="Times New Roman"/>
          <w:sz w:val="28"/>
          <w:szCs w:val="28"/>
        </w:rPr>
        <w:t xml:space="preserve"> сельского поселения </w:t>
      </w:r>
      <w:r>
        <w:rPr>
          <w:rFonts w:ascii="Times New Roman" w:hAnsi="Times New Roman"/>
          <w:sz w:val="28"/>
          <w:szCs w:val="28"/>
        </w:rPr>
        <w:t>Крыловского</w:t>
      </w:r>
      <w:r w:rsidRPr="0037192B">
        <w:rPr>
          <w:rFonts w:ascii="Times New Roman" w:hAnsi="Times New Roman"/>
          <w:sz w:val="28"/>
          <w:szCs w:val="28"/>
        </w:rPr>
        <w:t xml:space="preserve"> района</w:t>
      </w:r>
      <w:r w:rsidR="00333C61">
        <w:rPr>
          <w:rFonts w:ascii="Times New Roman" w:hAnsi="Times New Roman"/>
          <w:sz w:val="28"/>
          <w:szCs w:val="28"/>
        </w:rPr>
        <w:t xml:space="preserve">, </w:t>
      </w:r>
      <w:r w:rsidR="000B7CD4" w:rsidRPr="00A42FCE">
        <w:rPr>
          <w:rFonts w:ascii="Times New Roman" w:hAnsi="Times New Roman"/>
          <w:spacing w:val="100"/>
          <w:sz w:val="28"/>
          <w:szCs w:val="28"/>
        </w:rPr>
        <w:t>постановля</w:t>
      </w:r>
      <w:r w:rsidR="000B7CD4">
        <w:rPr>
          <w:rFonts w:ascii="Times New Roman" w:hAnsi="Times New Roman"/>
          <w:spacing w:val="100"/>
          <w:sz w:val="28"/>
          <w:szCs w:val="28"/>
        </w:rPr>
        <w:t>ю</w:t>
      </w:r>
      <w:r w:rsidR="000B7CD4" w:rsidRPr="00A42FCE">
        <w:rPr>
          <w:rFonts w:ascii="Times New Roman" w:hAnsi="Times New Roman"/>
          <w:sz w:val="28"/>
          <w:szCs w:val="28"/>
        </w:rPr>
        <w:t>:</w:t>
      </w:r>
    </w:p>
    <w:p w:rsidR="002F2D5C" w:rsidRPr="002F2D5C" w:rsidRDefault="002F2D5C" w:rsidP="002F2D5C">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 xml:space="preserve">1. </w:t>
      </w:r>
      <w:r w:rsidRPr="002F2D5C">
        <w:rPr>
          <w:rFonts w:ascii="Times New Roman" w:eastAsia="Times New Roman" w:hAnsi="Times New Roman"/>
          <w:sz w:val="28"/>
          <w:szCs w:val="28"/>
          <w:lang w:eastAsia="ru-RU"/>
        </w:rPr>
        <w:t xml:space="preserve">Утвердить </w:t>
      </w:r>
      <w:r w:rsidR="006050BA">
        <w:rPr>
          <w:rFonts w:ascii="Times New Roman" w:eastAsia="Times New Roman" w:hAnsi="Times New Roman"/>
          <w:sz w:val="28"/>
          <w:szCs w:val="28"/>
          <w:lang w:eastAsia="ru-RU"/>
        </w:rPr>
        <w:t>Политику конфиденциальности персональных данных посетителей сайта администрации Крыловского сельского поселения Крыловского района в информационно-телекоммуникационной сети «Интернет»</w:t>
      </w:r>
      <w:r w:rsidRPr="002F2D5C">
        <w:rPr>
          <w:rFonts w:ascii="Times New Roman" w:eastAsia="Times New Roman" w:hAnsi="Times New Roman"/>
          <w:b/>
          <w:sz w:val="28"/>
          <w:szCs w:val="28"/>
          <w:lang w:eastAsia="ru-RU"/>
        </w:rPr>
        <w:t xml:space="preserve"> </w:t>
      </w:r>
      <w:r w:rsidRPr="002F2D5C">
        <w:rPr>
          <w:rFonts w:ascii="Times New Roman" w:eastAsia="Times New Roman" w:hAnsi="Times New Roman"/>
          <w:sz w:val="28"/>
          <w:szCs w:val="28"/>
          <w:lang w:eastAsia="ru-RU"/>
        </w:rPr>
        <w:t>(прилагается).</w:t>
      </w:r>
    </w:p>
    <w:p w:rsidR="000B7CD4" w:rsidRPr="00A42FCE" w:rsidRDefault="000B7CD4" w:rsidP="002F2D5C">
      <w:pPr>
        <w:spacing w:after="0" w:line="240" w:lineRule="auto"/>
        <w:ind w:firstLine="709"/>
        <w:contextualSpacing/>
        <w:jc w:val="both"/>
        <w:rPr>
          <w:rFonts w:ascii="Times New Roman" w:hAnsi="Times New Roman"/>
          <w:sz w:val="28"/>
          <w:szCs w:val="28"/>
        </w:rPr>
      </w:pPr>
      <w:r w:rsidRPr="007D30DC">
        <w:rPr>
          <w:rFonts w:ascii="Times New Roman" w:hAnsi="Times New Roman"/>
          <w:sz w:val="28"/>
          <w:szCs w:val="28"/>
        </w:rPr>
        <w:t xml:space="preserve">2. </w:t>
      </w:r>
      <w:r w:rsidR="00614619">
        <w:rPr>
          <w:rFonts w:ascii="Times New Roman" w:hAnsi="Times New Roman"/>
          <w:sz w:val="28"/>
          <w:szCs w:val="28"/>
        </w:rPr>
        <w:t>О</w:t>
      </w:r>
      <w:r w:rsidRPr="007D30DC">
        <w:rPr>
          <w:rFonts w:ascii="Times New Roman" w:hAnsi="Times New Roman"/>
          <w:sz w:val="28"/>
          <w:szCs w:val="28"/>
        </w:rPr>
        <w:t>рганизационно</w:t>
      </w:r>
      <w:r w:rsidR="00614619">
        <w:rPr>
          <w:rFonts w:ascii="Times New Roman" w:hAnsi="Times New Roman"/>
          <w:sz w:val="28"/>
          <w:szCs w:val="28"/>
        </w:rPr>
        <w:t>-производственному</w:t>
      </w:r>
      <w:r>
        <w:rPr>
          <w:rFonts w:ascii="Times New Roman" w:hAnsi="Times New Roman"/>
          <w:sz w:val="28"/>
          <w:szCs w:val="28"/>
        </w:rPr>
        <w:t xml:space="preserve"> отдел</w:t>
      </w:r>
      <w:r w:rsidR="00614619">
        <w:rPr>
          <w:rFonts w:ascii="Times New Roman" w:hAnsi="Times New Roman"/>
          <w:sz w:val="28"/>
          <w:szCs w:val="28"/>
        </w:rPr>
        <w:t>у</w:t>
      </w:r>
      <w:r>
        <w:rPr>
          <w:rFonts w:ascii="Times New Roman" w:hAnsi="Times New Roman"/>
          <w:sz w:val="28"/>
          <w:szCs w:val="28"/>
        </w:rPr>
        <w:t xml:space="preserve"> администрации Крыловского сельского поселения Крыловского района обнародовать</w:t>
      </w:r>
      <w:r w:rsidRPr="00A42FCE">
        <w:rPr>
          <w:rFonts w:ascii="Times New Roman" w:hAnsi="Times New Roman"/>
          <w:sz w:val="28"/>
          <w:szCs w:val="28"/>
        </w:rPr>
        <w:t xml:space="preserve"> настояще</w:t>
      </w:r>
      <w:r>
        <w:rPr>
          <w:rFonts w:ascii="Times New Roman" w:hAnsi="Times New Roman"/>
          <w:sz w:val="28"/>
          <w:szCs w:val="28"/>
        </w:rPr>
        <w:t>е</w:t>
      </w:r>
      <w:r w:rsidRPr="00A42FCE">
        <w:rPr>
          <w:rFonts w:ascii="Times New Roman" w:hAnsi="Times New Roman"/>
          <w:sz w:val="28"/>
          <w:szCs w:val="28"/>
        </w:rPr>
        <w:t xml:space="preserve"> постановлени</w:t>
      </w:r>
      <w:r>
        <w:rPr>
          <w:rFonts w:ascii="Times New Roman" w:hAnsi="Times New Roman"/>
          <w:sz w:val="28"/>
          <w:szCs w:val="28"/>
        </w:rPr>
        <w:t>е</w:t>
      </w:r>
      <w:r w:rsidRPr="00A42FCE">
        <w:rPr>
          <w:rFonts w:ascii="Times New Roman" w:hAnsi="Times New Roman"/>
          <w:sz w:val="28"/>
          <w:szCs w:val="28"/>
        </w:rPr>
        <w:t xml:space="preserve"> </w:t>
      </w:r>
      <w:r w:rsidR="00C45D8E">
        <w:rPr>
          <w:rFonts w:ascii="Times New Roman" w:hAnsi="Times New Roman"/>
          <w:sz w:val="28"/>
          <w:szCs w:val="28"/>
        </w:rPr>
        <w:t xml:space="preserve">в установленном порядке </w:t>
      </w:r>
      <w:r>
        <w:rPr>
          <w:rFonts w:ascii="Times New Roman" w:hAnsi="Times New Roman"/>
          <w:sz w:val="28"/>
          <w:szCs w:val="28"/>
        </w:rPr>
        <w:t xml:space="preserve">и разместить </w:t>
      </w:r>
      <w:r w:rsidRPr="00A42FCE">
        <w:rPr>
          <w:rFonts w:ascii="Times New Roman" w:hAnsi="Times New Roman"/>
          <w:sz w:val="28"/>
          <w:szCs w:val="28"/>
        </w:rPr>
        <w:t xml:space="preserve">на официальном сайте администрации </w:t>
      </w:r>
      <w:r>
        <w:rPr>
          <w:rFonts w:ascii="Times New Roman" w:hAnsi="Times New Roman"/>
          <w:sz w:val="28"/>
          <w:szCs w:val="28"/>
        </w:rPr>
        <w:t xml:space="preserve">Крыловского сельского поселения Крыловского района </w:t>
      </w:r>
      <w:r w:rsidRPr="00A42FCE">
        <w:rPr>
          <w:rFonts w:ascii="Times New Roman" w:hAnsi="Times New Roman"/>
          <w:sz w:val="28"/>
          <w:szCs w:val="28"/>
        </w:rPr>
        <w:t>в информационно-телекоммуникационной сети «Интернет».</w:t>
      </w:r>
    </w:p>
    <w:p w:rsidR="000B7CD4" w:rsidRPr="00A42FCE" w:rsidRDefault="000B7CD4" w:rsidP="000B7CD4">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A42FCE">
        <w:rPr>
          <w:rFonts w:ascii="Times New Roman" w:hAnsi="Times New Roman"/>
          <w:sz w:val="28"/>
          <w:szCs w:val="28"/>
        </w:rPr>
        <w:t xml:space="preserve">. Контроль за выполнением настоящего </w:t>
      </w:r>
      <w:r>
        <w:rPr>
          <w:rFonts w:ascii="Times New Roman" w:hAnsi="Times New Roman"/>
          <w:sz w:val="28"/>
          <w:szCs w:val="28"/>
        </w:rPr>
        <w:t xml:space="preserve">постановления возложить на </w:t>
      </w:r>
      <w:r w:rsidR="002F2D5C">
        <w:rPr>
          <w:rFonts w:ascii="Times New Roman" w:hAnsi="Times New Roman"/>
          <w:sz w:val="28"/>
          <w:szCs w:val="28"/>
        </w:rPr>
        <w:t>исполняющего обязанности заместителя главы</w:t>
      </w:r>
      <w:r>
        <w:rPr>
          <w:rFonts w:ascii="Times New Roman" w:hAnsi="Times New Roman"/>
          <w:sz w:val="28"/>
          <w:szCs w:val="28"/>
        </w:rPr>
        <w:t xml:space="preserve"> Крыловского сельского поселения </w:t>
      </w:r>
      <w:r w:rsidR="00EC404B">
        <w:rPr>
          <w:rFonts w:ascii="Times New Roman" w:hAnsi="Times New Roman"/>
          <w:sz w:val="28"/>
          <w:szCs w:val="28"/>
        </w:rPr>
        <w:t>Крыловского района</w:t>
      </w:r>
      <w:r w:rsidR="00303786">
        <w:rPr>
          <w:rFonts w:ascii="Times New Roman" w:hAnsi="Times New Roman"/>
          <w:sz w:val="28"/>
          <w:szCs w:val="28"/>
        </w:rPr>
        <w:t xml:space="preserve"> </w:t>
      </w:r>
      <w:r w:rsidR="002F2D5C">
        <w:rPr>
          <w:rFonts w:ascii="Times New Roman" w:hAnsi="Times New Roman"/>
          <w:sz w:val="28"/>
          <w:szCs w:val="28"/>
        </w:rPr>
        <w:t>по вопросам ЖКХ и благоустройства                      Е.П. Ивлеву</w:t>
      </w:r>
      <w:r w:rsidR="00D75E71">
        <w:rPr>
          <w:rFonts w:ascii="Times New Roman" w:hAnsi="Times New Roman"/>
          <w:sz w:val="28"/>
          <w:szCs w:val="28"/>
        </w:rPr>
        <w:t>.</w:t>
      </w:r>
    </w:p>
    <w:p w:rsidR="000B7CD4" w:rsidRDefault="000B7CD4" w:rsidP="000B7CD4">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A42FCE">
        <w:rPr>
          <w:rFonts w:ascii="Times New Roman" w:hAnsi="Times New Roman"/>
          <w:sz w:val="28"/>
          <w:szCs w:val="28"/>
        </w:rPr>
        <w:t xml:space="preserve">. Постановление вступает в </w:t>
      </w:r>
      <w:r>
        <w:rPr>
          <w:rFonts w:ascii="Times New Roman" w:hAnsi="Times New Roman"/>
          <w:sz w:val="28"/>
          <w:szCs w:val="28"/>
        </w:rPr>
        <w:t xml:space="preserve">законную </w:t>
      </w:r>
      <w:r w:rsidRPr="00A42FCE">
        <w:rPr>
          <w:rFonts w:ascii="Times New Roman" w:hAnsi="Times New Roman"/>
          <w:sz w:val="28"/>
          <w:szCs w:val="28"/>
        </w:rPr>
        <w:t>силу со дня его</w:t>
      </w:r>
      <w:r>
        <w:rPr>
          <w:rFonts w:ascii="Times New Roman" w:hAnsi="Times New Roman"/>
          <w:sz w:val="28"/>
          <w:szCs w:val="28"/>
        </w:rPr>
        <w:t xml:space="preserve"> официального обнародования.</w:t>
      </w:r>
    </w:p>
    <w:p w:rsidR="000B7CD4" w:rsidRDefault="000B7CD4" w:rsidP="000B7CD4">
      <w:pPr>
        <w:spacing w:after="0" w:line="240" w:lineRule="auto"/>
        <w:ind w:firstLine="709"/>
        <w:jc w:val="both"/>
        <w:rPr>
          <w:rFonts w:ascii="Times New Roman" w:hAnsi="Times New Roman"/>
          <w:sz w:val="28"/>
          <w:szCs w:val="28"/>
        </w:rPr>
      </w:pPr>
    </w:p>
    <w:p w:rsidR="000B7CD4" w:rsidRDefault="000B7CD4" w:rsidP="000B7CD4">
      <w:pPr>
        <w:spacing w:after="0" w:line="240" w:lineRule="auto"/>
        <w:ind w:firstLine="709"/>
        <w:jc w:val="both"/>
        <w:rPr>
          <w:rFonts w:ascii="Times New Roman" w:hAnsi="Times New Roman"/>
          <w:sz w:val="28"/>
          <w:szCs w:val="28"/>
        </w:rPr>
      </w:pPr>
    </w:p>
    <w:p w:rsidR="000B7CD4" w:rsidRDefault="000B7CD4" w:rsidP="000B7CD4">
      <w:pPr>
        <w:spacing w:after="0" w:line="240" w:lineRule="auto"/>
        <w:jc w:val="both"/>
        <w:rPr>
          <w:rFonts w:ascii="Times New Roman" w:hAnsi="Times New Roman"/>
          <w:sz w:val="28"/>
          <w:szCs w:val="28"/>
        </w:rPr>
      </w:pPr>
      <w:r w:rsidRPr="00A42FCE">
        <w:rPr>
          <w:rFonts w:ascii="Times New Roman" w:hAnsi="Times New Roman"/>
          <w:sz w:val="28"/>
          <w:szCs w:val="28"/>
        </w:rPr>
        <w:t xml:space="preserve">Глава </w:t>
      </w:r>
      <w:r>
        <w:rPr>
          <w:rFonts w:ascii="Times New Roman" w:hAnsi="Times New Roman"/>
          <w:sz w:val="28"/>
          <w:szCs w:val="28"/>
        </w:rPr>
        <w:t>Крыловского</w:t>
      </w:r>
    </w:p>
    <w:p w:rsidR="008266D2" w:rsidRDefault="000B7CD4" w:rsidP="000B7CD4">
      <w:pPr>
        <w:spacing w:after="0" w:line="240" w:lineRule="auto"/>
        <w:jc w:val="both"/>
        <w:rPr>
          <w:rFonts w:ascii="Times New Roman" w:hAnsi="Times New Roman"/>
          <w:sz w:val="28"/>
          <w:szCs w:val="28"/>
        </w:rPr>
      </w:pPr>
      <w:r>
        <w:rPr>
          <w:rFonts w:ascii="Times New Roman" w:hAnsi="Times New Roman"/>
          <w:sz w:val="28"/>
          <w:szCs w:val="28"/>
        </w:rPr>
        <w:t>сельского поселения</w:t>
      </w:r>
    </w:p>
    <w:p w:rsidR="000B7CD4" w:rsidRDefault="008266D2" w:rsidP="000B7CD4">
      <w:pPr>
        <w:spacing w:after="0" w:line="240" w:lineRule="auto"/>
        <w:jc w:val="both"/>
        <w:rPr>
          <w:rFonts w:ascii="Times New Roman" w:hAnsi="Times New Roman"/>
          <w:sz w:val="28"/>
          <w:szCs w:val="28"/>
        </w:rPr>
      </w:pPr>
      <w:r>
        <w:rPr>
          <w:rFonts w:ascii="Times New Roman" w:hAnsi="Times New Roman"/>
          <w:sz w:val="28"/>
          <w:szCs w:val="28"/>
        </w:rPr>
        <w:t>Крыловского района</w:t>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t xml:space="preserve">                </w:t>
      </w:r>
      <w:r w:rsidR="00303786">
        <w:rPr>
          <w:rFonts w:ascii="Times New Roman" w:hAnsi="Times New Roman"/>
          <w:sz w:val="28"/>
          <w:szCs w:val="28"/>
        </w:rPr>
        <w:t xml:space="preserve"> </w:t>
      </w:r>
      <w:r w:rsidR="000B7CD4">
        <w:rPr>
          <w:rFonts w:ascii="Times New Roman" w:hAnsi="Times New Roman"/>
          <w:sz w:val="28"/>
          <w:szCs w:val="28"/>
        </w:rPr>
        <w:t xml:space="preserve">     </w:t>
      </w:r>
      <w:r w:rsidR="00303786">
        <w:rPr>
          <w:rFonts w:ascii="Times New Roman" w:hAnsi="Times New Roman"/>
          <w:sz w:val="28"/>
          <w:szCs w:val="28"/>
        </w:rPr>
        <w:t>С.Н. Яковлева</w:t>
      </w:r>
    </w:p>
    <w:p w:rsidR="00303786" w:rsidRDefault="00303786" w:rsidP="000B7CD4">
      <w:pPr>
        <w:spacing w:after="0" w:line="240" w:lineRule="auto"/>
        <w:jc w:val="center"/>
        <w:rPr>
          <w:rFonts w:ascii="Times New Roman" w:hAnsi="Times New Roman"/>
          <w:b/>
          <w:sz w:val="28"/>
          <w:szCs w:val="28"/>
        </w:rPr>
      </w:pPr>
    </w:p>
    <w:p w:rsidR="00B51517" w:rsidRDefault="00B51517" w:rsidP="000B7CD4">
      <w:pPr>
        <w:spacing w:after="0" w:line="240" w:lineRule="auto"/>
        <w:jc w:val="center"/>
        <w:rPr>
          <w:rFonts w:ascii="Times New Roman" w:hAnsi="Times New Roman"/>
          <w:b/>
          <w:sz w:val="28"/>
          <w:szCs w:val="28"/>
        </w:rPr>
      </w:pPr>
    </w:p>
    <w:p w:rsidR="000B7CD4" w:rsidRPr="00281FF0" w:rsidRDefault="000B7CD4" w:rsidP="000B7CD4">
      <w:pPr>
        <w:spacing w:after="0" w:line="240" w:lineRule="auto"/>
        <w:jc w:val="center"/>
        <w:rPr>
          <w:rFonts w:ascii="Times New Roman" w:hAnsi="Times New Roman"/>
          <w:b/>
          <w:sz w:val="28"/>
          <w:szCs w:val="28"/>
        </w:rPr>
      </w:pPr>
      <w:r w:rsidRPr="00281FF0">
        <w:rPr>
          <w:rFonts w:ascii="Times New Roman" w:hAnsi="Times New Roman"/>
          <w:b/>
          <w:sz w:val="28"/>
          <w:szCs w:val="28"/>
        </w:rPr>
        <w:lastRenderedPageBreak/>
        <w:t>ЛИСТ СОГЛАСОВАНИЯ</w:t>
      </w:r>
    </w:p>
    <w:p w:rsidR="000B7CD4" w:rsidRPr="00281FF0" w:rsidRDefault="008266D2" w:rsidP="000B7CD4">
      <w:pPr>
        <w:spacing w:after="0" w:line="240" w:lineRule="auto"/>
        <w:jc w:val="center"/>
        <w:rPr>
          <w:rFonts w:ascii="Times New Roman" w:hAnsi="Times New Roman"/>
          <w:sz w:val="28"/>
          <w:szCs w:val="28"/>
        </w:rPr>
      </w:pPr>
      <w:r>
        <w:rPr>
          <w:rFonts w:ascii="Times New Roman" w:hAnsi="Times New Roman"/>
          <w:sz w:val="28"/>
          <w:szCs w:val="28"/>
        </w:rPr>
        <w:t xml:space="preserve">проекта </w:t>
      </w:r>
      <w:r w:rsidR="000B7CD4" w:rsidRPr="00281FF0">
        <w:rPr>
          <w:rFonts w:ascii="Times New Roman" w:hAnsi="Times New Roman"/>
          <w:sz w:val="28"/>
          <w:szCs w:val="28"/>
        </w:rPr>
        <w:t>постановления администрации Крыловского сельского поселения</w:t>
      </w:r>
    </w:p>
    <w:p w:rsidR="000B7CD4" w:rsidRPr="00281FF0" w:rsidRDefault="000B7CD4" w:rsidP="000B7CD4">
      <w:pPr>
        <w:spacing w:after="0" w:line="240" w:lineRule="auto"/>
        <w:jc w:val="center"/>
        <w:rPr>
          <w:rFonts w:ascii="Times New Roman" w:hAnsi="Times New Roman"/>
          <w:sz w:val="28"/>
          <w:szCs w:val="28"/>
        </w:rPr>
      </w:pPr>
      <w:proofErr w:type="gramStart"/>
      <w:r w:rsidRPr="00281FF0">
        <w:rPr>
          <w:rFonts w:ascii="Times New Roman" w:hAnsi="Times New Roman"/>
          <w:sz w:val="28"/>
          <w:szCs w:val="28"/>
        </w:rPr>
        <w:t xml:space="preserve">от  </w:t>
      </w:r>
      <w:r w:rsidR="008266D2">
        <w:rPr>
          <w:rFonts w:ascii="Times New Roman" w:hAnsi="Times New Roman"/>
          <w:sz w:val="28"/>
          <w:szCs w:val="28"/>
        </w:rPr>
        <w:t>_</w:t>
      </w:r>
      <w:proofErr w:type="gramEnd"/>
      <w:r w:rsidR="008266D2">
        <w:rPr>
          <w:rFonts w:ascii="Times New Roman" w:hAnsi="Times New Roman"/>
          <w:sz w:val="28"/>
          <w:szCs w:val="28"/>
        </w:rPr>
        <w:t>____________</w:t>
      </w:r>
      <w:r w:rsidR="003460E1">
        <w:rPr>
          <w:rFonts w:ascii="Times New Roman" w:hAnsi="Times New Roman"/>
          <w:sz w:val="28"/>
          <w:szCs w:val="28"/>
        </w:rPr>
        <w:t>202</w:t>
      </w:r>
      <w:r w:rsidR="00B51517">
        <w:rPr>
          <w:rFonts w:ascii="Times New Roman" w:hAnsi="Times New Roman"/>
          <w:sz w:val="28"/>
          <w:szCs w:val="28"/>
        </w:rPr>
        <w:t>6</w:t>
      </w:r>
      <w:r w:rsidRPr="00281FF0">
        <w:rPr>
          <w:rFonts w:ascii="Times New Roman" w:hAnsi="Times New Roman"/>
          <w:sz w:val="28"/>
          <w:szCs w:val="28"/>
        </w:rPr>
        <w:t xml:space="preserve"> года   № </w:t>
      </w:r>
      <w:r w:rsidR="008266D2">
        <w:rPr>
          <w:rFonts w:ascii="Times New Roman" w:hAnsi="Times New Roman"/>
          <w:sz w:val="28"/>
          <w:szCs w:val="28"/>
        </w:rPr>
        <w:t>_______</w:t>
      </w:r>
    </w:p>
    <w:p w:rsidR="00272C47" w:rsidRPr="00410AF4" w:rsidRDefault="006050BA" w:rsidP="00410AF4">
      <w:pPr>
        <w:pStyle w:val="1"/>
        <w:spacing w:before="0" w:line="240" w:lineRule="auto"/>
        <w:contextualSpacing/>
        <w:jc w:val="center"/>
        <w:rPr>
          <w:rFonts w:ascii="Times New Roman" w:eastAsia="Times New Roman" w:hAnsi="Times New Roman" w:cs="Times New Roman"/>
          <w:color w:val="auto"/>
          <w:sz w:val="28"/>
          <w:szCs w:val="28"/>
          <w:lang w:eastAsia="ru-RU"/>
        </w:rPr>
      </w:pPr>
      <w:r w:rsidRPr="00410AF4">
        <w:rPr>
          <w:rFonts w:ascii="Times New Roman" w:hAnsi="Times New Roman"/>
          <w:color w:val="auto"/>
          <w:sz w:val="28"/>
          <w:szCs w:val="28"/>
        </w:rPr>
        <w:t>«</w:t>
      </w:r>
      <w:r w:rsidRPr="00410AF4">
        <w:rPr>
          <w:rFonts w:ascii="Times New Roman" w:eastAsia="Times New Roman" w:hAnsi="Times New Roman" w:cs="Times New Roman"/>
          <w:color w:val="auto"/>
          <w:sz w:val="28"/>
          <w:szCs w:val="28"/>
          <w:lang w:eastAsia="ru-RU"/>
        </w:rPr>
        <w:t>Об утверждении Политики</w:t>
      </w:r>
      <w:r w:rsidRPr="00410AF4">
        <w:rPr>
          <w:rFonts w:ascii="Times New Roman" w:eastAsia="Times New Roman" w:hAnsi="Times New Roman" w:cs="Times New Roman"/>
          <w:color w:val="auto"/>
          <w:sz w:val="28"/>
          <w:szCs w:val="28"/>
          <w:lang w:eastAsia="ru-RU"/>
        </w:rPr>
        <w:br/>
        <w:t>конфиденциальности персональных данных посетителей сайта администрации Крыловского сельского поселения Крыловского района в информационно-телекоммуникационной сети «Интернет»</w:t>
      </w:r>
      <w:r w:rsidR="003460E1" w:rsidRPr="00410AF4">
        <w:rPr>
          <w:rFonts w:ascii="Times New Roman" w:hAnsi="Times New Roman"/>
          <w:color w:val="auto"/>
          <w:sz w:val="28"/>
          <w:szCs w:val="28"/>
        </w:rPr>
        <w:t>»</w:t>
      </w:r>
    </w:p>
    <w:p w:rsidR="000B7CD4" w:rsidRDefault="000B7CD4" w:rsidP="000B7CD4">
      <w:pPr>
        <w:spacing w:after="0" w:line="240" w:lineRule="auto"/>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p>
    <w:p w:rsidR="00303786" w:rsidRDefault="000B7CD4" w:rsidP="00303786">
      <w:pPr>
        <w:spacing w:after="0" w:line="240" w:lineRule="auto"/>
        <w:rPr>
          <w:rFonts w:ascii="Times New Roman" w:hAnsi="Times New Roman"/>
          <w:sz w:val="28"/>
          <w:szCs w:val="28"/>
        </w:rPr>
      </w:pPr>
      <w:r w:rsidRPr="00281FF0">
        <w:rPr>
          <w:rFonts w:ascii="Times New Roman" w:hAnsi="Times New Roman"/>
          <w:sz w:val="28"/>
          <w:szCs w:val="28"/>
        </w:rPr>
        <w:t>Проект подготовлен и внесен:</w:t>
      </w:r>
    </w:p>
    <w:p w:rsidR="000B7CD4" w:rsidRPr="00281FF0" w:rsidRDefault="000B7CD4" w:rsidP="003460E1">
      <w:pPr>
        <w:spacing w:after="0" w:line="240" w:lineRule="auto"/>
        <w:rPr>
          <w:rFonts w:ascii="Times New Roman" w:hAnsi="Times New Roman"/>
          <w:sz w:val="28"/>
          <w:szCs w:val="28"/>
        </w:rPr>
      </w:pPr>
      <w:r>
        <w:rPr>
          <w:rFonts w:ascii="Times New Roman" w:hAnsi="Times New Roman"/>
          <w:sz w:val="28"/>
          <w:szCs w:val="28"/>
        </w:rPr>
        <w:t>Н</w:t>
      </w:r>
      <w:r w:rsidRPr="00281FF0">
        <w:rPr>
          <w:rFonts w:ascii="Times New Roman" w:hAnsi="Times New Roman"/>
          <w:sz w:val="28"/>
          <w:szCs w:val="28"/>
        </w:rPr>
        <w:t>ачальник</w:t>
      </w:r>
      <w:r>
        <w:rPr>
          <w:rFonts w:ascii="Times New Roman" w:hAnsi="Times New Roman"/>
          <w:sz w:val="28"/>
          <w:szCs w:val="28"/>
        </w:rPr>
        <w:t xml:space="preserve"> </w:t>
      </w:r>
      <w:r w:rsidR="003460E1">
        <w:rPr>
          <w:rFonts w:ascii="Times New Roman" w:hAnsi="Times New Roman"/>
          <w:sz w:val="28"/>
          <w:szCs w:val="28"/>
        </w:rPr>
        <w:t>правового</w:t>
      </w:r>
      <w:r>
        <w:rPr>
          <w:rFonts w:ascii="Times New Roman" w:hAnsi="Times New Roman"/>
          <w:sz w:val="28"/>
          <w:szCs w:val="28"/>
        </w:rPr>
        <w:t xml:space="preserve"> о</w:t>
      </w:r>
      <w:r w:rsidRPr="00281FF0">
        <w:rPr>
          <w:rFonts w:ascii="Times New Roman" w:hAnsi="Times New Roman"/>
          <w:sz w:val="28"/>
          <w:szCs w:val="28"/>
        </w:rPr>
        <w:t xml:space="preserve">тдела              </w:t>
      </w:r>
      <w:r>
        <w:rPr>
          <w:rFonts w:ascii="Times New Roman" w:hAnsi="Times New Roman"/>
          <w:sz w:val="28"/>
          <w:szCs w:val="28"/>
        </w:rPr>
        <w:t xml:space="preserve">                                    </w:t>
      </w:r>
      <w:r w:rsidR="003460E1">
        <w:rPr>
          <w:rFonts w:ascii="Times New Roman" w:hAnsi="Times New Roman"/>
          <w:sz w:val="28"/>
          <w:szCs w:val="28"/>
        </w:rPr>
        <w:t xml:space="preserve">  </w:t>
      </w:r>
      <w:r w:rsidR="00614619">
        <w:rPr>
          <w:rFonts w:ascii="Times New Roman" w:hAnsi="Times New Roman"/>
          <w:sz w:val="28"/>
          <w:szCs w:val="28"/>
        </w:rPr>
        <w:t xml:space="preserve">         С.М. Чувенк</w:t>
      </w:r>
      <w:r>
        <w:rPr>
          <w:rFonts w:ascii="Times New Roman" w:hAnsi="Times New Roman"/>
          <w:sz w:val="28"/>
          <w:szCs w:val="28"/>
        </w:rPr>
        <w:t>ова</w:t>
      </w:r>
    </w:p>
    <w:p w:rsidR="000B7CD4" w:rsidRPr="00281FF0" w:rsidRDefault="000B7CD4" w:rsidP="000B7CD4">
      <w:pPr>
        <w:spacing w:after="0" w:line="240" w:lineRule="auto"/>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r w:rsidRPr="00281FF0">
        <w:rPr>
          <w:rFonts w:ascii="Times New Roman" w:hAnsi="Times New Roman"/>
          <w:sz w:val="28"/>
          <w:szCs w:val="28"/>
        </w:rPr>
        <w:t>Проект согласован:</w:t>
      </w:r>
    </w:p>
    <w:p w:rsidR="000B7CD4" w:rsidRPr="00281FF0" w:rsidRDefault="002F2D5C" w:rsidP="000B7CD4">
      <w:pPr>
        <w:tabs>
          <w:tab w:val="left" w:pos="5860"/>
        </w:tabs>
        <w:spacing w:after="0" w:line="240" w:lineRule="auto"/>
        <w:rPr>
          <w:rFonts w:ascii="Times New Roman" w:hAnsi="Times New Roman"/>
          <w:sz w:val="28"/>
          <w:szCs w:val="28"/>
        </w:rPr>
      </w:pPr>
      <w:r>
        <w:rPr>
          <w:rFonts w:ascii="Times New Roman" w:hAnsi="Times New Roman"/>
          <w:sz w:val="28"/>
          <w:szCs w:val="28"/>
        </w:rPr>
        <w:t>Исполняющий обязанности з</w:t>
      </w:r>
      <w:r w:rsidR="000B7CD4" w:rsidRPr="00281FF0">
        <w:rPr>
          <w:rFonts w:ascii="Times New Roman" w:hAnsi="Times New Roman"/>
          <w:sz w:val="28"/>
          <w:szCs w:val="28"/>
        </w:rPr>
        <w:t>аместител</w:t>
      </w:r>
      <w:r>
        <w:rPr>
          <w:rFonts w:ascii="Times New Roman" w:hAnsi="Times New Roman"/>
          <w:sz w:val="28"/>
          <w:szCs w:val="28"/>
        </w:rPr>
        <w:t>я</w:t>
      </w:r>
      <w:r w:rsidR="000B7CD4" w:rsidRPr="00281FF0">
        <w:rPr>
          <w:rFonts w:ascii="Times New Roman" w:hAnsi="Times New Roman"/>
          <w:sz w:val="28"/>
          <w:szCs w:val="28"/>
        </w:rPr>
        <w:t xml:space="preserve"> главы </w:t>
      </w:r>
    </w:p>
    <w:p w:rsidR="003460E1" w:rsidRDefault="000B7CD4" w:rsidP="000B7CD4">
      <w:pPr>
        <w:tabs>
          <w:tab w:val="left" w:pos="5860"/>
        </w:tabs>
        <w:spacing w:after="0" w:line="240" w:lineRule="auto"/>
        <w:jc w:val="both"/>
        <w:rPr>
          <w:rFonts w:ascii="Times New Roman" w:hAnsi="Times New Roman"/>
          <w:sz w:val="28"/>
          <w:szCs w:val="28"/>
        </w:rPr>
      </w:pPr>
      <w:r w:rsidRPr="00281FF0">
        <w:rPr>
          <w:rFonts w:ascii="Times New Roman" w:hAnsi="Times New Roman"/>
          <w:sz w:val="28"/>
          <w:szCs w:val="28"/>
        </w:rPr>
        <w:t>Крыловского сельского поселения</w:t>
      </w:r>
    </w:p>
    <w:p w:rsidR="000B7CD4" w:rsidRPr="00281FF0" w:rsidRDefault="003460E1" w:rsidP="000B7CD4">
      <w:pPr>
        <w:tabs>
          <w:tab w:val="left" w:pos="5860"/>
        </w:tabs>
        <w:spacing w:after="0" w:line="240" w:lineRule="auto"/>
        <w:jc w:val="both"/>
        <w:rPr>
          <w:rFonts w:ascii="Times New Roman" w:hAnsi="Times New Roman"/>
          <w:sz w:val="28"/>
          <w:szCs w:val="28"/>
        </w:rPr>
      </w:pPr>
      <w:r>
        <w:rPr>
          <w:rFonts w:ascii="Times New Roman" w:hAnsi="Times New Roman"/>
          <w:sz w:val="28"/>
          <w:szCs w:val="28"/>
        </w:rPr>
        <w:t>по вопросам ЖКХ и благоустройства</w:t>
      </w:r>
      <w:r w:rsidR="000B7CD4" w:rsidRPr="00281FF0">
        <w:rPr>
          <w:rFonts w:ascii="Times New Roman" w:hAnsi="Times New Roman"/>
          <w:sz w:val="28"/>
          <w:szCs w:val="28"/>
        </w:rPr>
        <w:t xml:space="preserve">                                        </w:t>
      </w:r>
      <w:r>
        <w:rPr>
          <w:rFonts w:ascii="Times New Roman" w:hAnsi="Times New Roman"/>
          <w:sz w:val="28"/>
          <w:szCs w:val="28"/>
        </w:rPr>
        <w:t xml:space="preserve">    </w:t>
      </w:r>
      <w:r w:rsidR="002F2D5C">
        <w:rPr>
          <w:rFonts w:ascii="Times New Roman" w:hAnsi="Times New Roman"/>
          <w:sz w:val="28"/>
          <w:szCs w:val="28"/>
        </w:rPr>
        <w:t xml:space="preserve">        </w:t>
      </w:r>
      <w:r>
        <w:rPr>
          <w:rFonts w:ascii="Times New Roman" w:hAnsi="Times New Roman"/>
          <w:sz w:val="28"/>
          <w:szCs w:val="28"/>
        </w:rPr>
        <w:t xml:space="preserve"> </w:t>
      </w:r>
      <w:r w:rsidR="002F2D5C">
        <w:rPr>
          <w:rFonts w:ascii="Times New Roman" w:hAnsi="Times New Roman"/>
          <w:sz w:val="28"/>
          <w:szCs w:val="28"/>
        </w:rPr>
        <w:t>Е.П. Ивлева</w:t>
      </w:r>
    </w:p>
    <w:p w:rsidR="000B7CD4" w:rsidRPr="00281FF0" w:rsidRDefault="000B7CD4" w:rsidP="000B7CD4">
      <w:pPr>
        <w:tabs>
          <w:tab w:val="left" w:pos="5860"/>
        </w:tabs>
        <w:spacing w:after="0" w:line="240" w:lineRule="auto"/>
        <w:jc w:val="both"/>
        <w:rPr>
          <w:rFonts w:ascii="Times New Roman" w:hAnsi="Times New Roman"/>
          <w:sz w:val="28"/>
          <w:szCs w:val="28"/>
        </w:rPr>
      </w:pPr>
    </w:p>
    <w:p w:rsidR="000B7CD4" w:rsidRPr="00281FF0" w:rsidRDefault="000B7CD4" w:rsidP="000B7CD4">
      <w:pPr>
        <w:spacing w:after="0" w:line="240" w:lineRule="auto"/>
        <w:rPr>
          <w:rFonts w:ascii="Times New Roman" w:hAnsi="Times New Roman"/>
          <w:sz w:val="28"/>
          <w:szCs w:val="28"/>
        </w:rPr>
      </w:pPr>
    </w:p>
    <w:p w:rsidR="006050BA" w:rsidRDefault="00303786" w:rsidP="006050BA">
      <w:pPr>
        <w:spacing w:after="0" w:line="240" w:lineRule="auto"/>
        <w:rPr>
          <w:rFonts w:ascii="Times New Roman" w:hAnsi="Times New Roman"/>
          <w:sz w:val="28"/>
          <w:szCs w:val="28"/>
        </w:rPr>
      </w:pPr>
      <w:r>
        <w:rPr>
          <w:rFonts w:ascii="Times New Roman" w:hAnsi="Times New Roman"/>
          <w:sz w:val="28"/>
          <w:szCs w:val="28"/>
        </w:rPr>
        <w:t xml:space="preserve"> </w:t>
      </w:r>
      <w:r w:rsidR="006050BA">
        <w:rPr>
          <w:rFonts w:ascii="Times New Roman" w:hAnsi="Times New Roman"/>
          <w:sz w:val="28"/>
          <w:szCs w:val="28"/>
        </w:rPr>
        <w:t xml:space="preserve">Эксперт по работе </w:t>
      </w:r>
    </w:p>
    <w:p w:rsidR="008865E0" w:rsidRDefault="00410AF4" w:rsidP="006050BA">
      <w:pPr>
        <w:spacing w:after="0" w:line="240" w:lineRule="auto"/>
        <w:rPr>
          <w:rFonts w:ascii="Times New Roman" w:hAnsi="Times New Roman"/>
          <w:sz w:val="28"/>
          <w:szCs w:val="28"/>
        </w:rPr>
      </w:pPr>
      <w:r>
        <w:rPr>
          <w:rFonts w:ascii="Times New Roman" w:hAnsi="Times New Roman"/>
          <w:sz w:val="28"/>
          <w:szCs w:val="28"/>
        </w:rPr>
        <w:t xml:space="preserve"> </w:t>
      </w:r>
      <w:r w:rsidR="006050BA">
        <w:rPr>
          <w:rFonts w:ascii="Times New Roman" w:hAnsi="Times New Roman"/>
          <w:sz w:val="28"/>
          <w:szCs w:val="28"/>
        </w:rPr>
        <w:t>с представительным органом</w:t>
      </w:r>
      <w:r w:rsidR="000B7CD4" w:rsidRPr="00281FF0">
        <w:rPr>
          <w:rFonts w:ascii="Times New Roman" w:hAnsi="Times New Roman"/>
          <w:sz w:val="28"/>
          <w:szCs w:val="28"/>
        </w:rPr>
        <w:t xml:space="preserve">    </w:t>
      </w:r>
      <w:r w:rsidR="006050BA">
        <w:rPr>
          <w:rFonts w:ascii="Times New Roman" w:hAnsi="Times New Roman"/>
          <w:sz w:val="28"/>
          <w:szCs w:val="28"/>
        </w:rPr>
        <w:t xml:space="preserve">                                                          Л.В. Мащенко</w:t>
      </w: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410AF4" w:rsidRDefault="00410AF4" w:rsidP="00614619">
      <w:pPr>
        <w:spacing w:after="0" w:line="240" w:lineRule="auto"/>
        <w:rPr>
          <w:rFonts w:ascii="Times New Roman" w:hAnsi="Times New Roman"/>
          <w:sz w:val="28"/>
          <w:szCs w:val="28"/>
        </w:rPr>
      </w:pPr>
    </w:p>
    <w:p w:rsidR="00410AF4" w:rsidRDefault="00410AF4" w:rsidP="00614619">
      <w:pPr>
        <w:spacing w:after="0" w:line="240" w:lineRule="auto"/>
        <w:rPr>
          <w:rFonts w:ascii="Times New Roman" w:hAnsi="Times New Roman"/>
          <w:sz w:val="28"/>
          <w:szCs w:val="28"/>
        </w:rPr>
      </w:pPr>
    </w:p>
    <w:p w:rsidR="00410AF4" w:rsidRDefault="00410AF4" w:rsidP="00614619">
      <w:pPr>
        <w:spacing w:after="0" w:line="240" w:lineRule="auto"/>
        <w:rPr>
          <w:rFonts w:ascii="Times New Roman" w:hAnsi="Times New Roman"/>
          <w:sz w:val="28"/>
          <w:szCs w:val="28"/>
        </w:rPr>
      </w:pPr>
    </w:p>
    <w:p w:rsidR="00410AF4" w:rsidRDefault="00410AF4" w:rsidP="00614619">
      <w:pPr>
        <w:spacing w:after="0" w:line="240" w:lineRule="auto"/>
        <w:rPr>
          <w:rFonts w:ascii="Times New Roman" w:hAnsi="Times New Roman"/>
          <w:sz w:val="28"/>
          <w:szCs w:val="28"/>
        </w:rPr>
      </w:pPr>
    </w:p>
    <w:p w:rsidR="008865E0" w:rsidRDefault="008865E0" w:rsidP="00614619">
      <w:pPr>
        <w:spacing w:after="0" w:line="240" w:lineRule="auto"/>
        <w:rPr>
          <w:rFonts w:ascii="Times New Roman" w:hAnsi="Times New Roman"/>
          <w:sz w:val="28"/>
          <w:szCs w:val="28"/>
        </w:rPr>
      </w:pPr>
    </w:p>
    <w:p w:rsidR="008865E0" w:rsidRPr="008865E0" w:rsidRDefault="000B7CD4" w:rsidP="008865E0">
      <w:pPr>
        <w:pStyle w:val="a9"/>
        <w:ind w:firstLine="5245"/>
        <w:jc w:val="center"/>
        <w:rPr>
          <w:rFonts w:ascii="Times New Roman" w:hAnsi="Times New Roman"/>
          <w:sz w:val="28"/>
          <w:szCs w:val="28"/>
        </w:rPr>
      </w:pPr>
      <w:r w:rsidRPr="00281FF0">
        <w:rPr>
          <w:rFonts w:ascii="Times New Roman" w:hAnsi="Times New Roman"/>
          <w:sz w:val="28"/>
          <w:szCs w:val="28"/>
        </w:rPr>
        <w:lastRenderedPageBreak/>
        <w:t xml:space="preserve">  </w:t>
      </w:r>
      <w:r w:rsidR="008865E0" w:rsidRPr="008865E0">
        <w:rPr>
          <w:rFonts w:ascii="Times New Roman" w:hAnsi="Times New Roman"/>
          <w:sz w:val="28"/>
          <w:szCs w:val="28"/>
        </w:rPr>
        <w:t>ПРИЛОЖЕНИЕ</w:t>
      </w:r>
    </w:p>
    <w:p w:rsidR="008865E0" w:rsidRPr="008865E0" w:rsidRDefault="008865E0" w:rsidP="008865E0">
      <w:pPr>
        <w:spacing w:after="0" w:line="240" w:lineRule="auto"/>
        <w:ind w:firstLine="5245"/>
        <w:jc w:val="center"/>
        <w:rPr>
          <w:rFonts w:ascii="Times New Roman" w:eastAsia="Times New Roman" w:hAnsi="Times New Roman"/>
          <w:sz w:val="28"/>
          <w:szCs w:val="28"/>
          <w:lang w:eastAsia="ru-RU"/>
        </w:rPr>
      </w:pPr>
      <w:r w:rsidRPr="008865E0">
        <w:rPr>
          <w:rFonts w:ascii="Times New Roman" w:eastAsia="Times New Roman" w:hAnsi="Times New Roman"/>
          <w:sz w:val="28"/>
          <w:szCs w:val="28"/>
          <w:lang w:eastAsia="ru-RU"/>
        </w:rPr>
        <w:t>УТВЕРЖДЕНА</w:t>
      </w:r>
    </w:p>
    <w:p w:rsidR="008865E0" w:rsidRPr="008865E0" w:rsidRDefault="008865E0" w:rsidP="008865E0">
      <w:pPr>
        <w:spacing w:after="0" w:line="240" w:lineRule="auto"/>
        <w:ind w:firstLine="5245"/>
        <w:jc w:val="center"/>
        <w:rPr>
          <w:rFonts w:ascii="Times New Roman" w:eastAsia="Times New Roman" w:hAnsi="Times New Roman"/>
          <w:sz w:val="28"/>
          <w:szCs w:val="28"/>
          <w:lang w:eastAsia="ru-RU"/>
        </w:rPr>
      </w:pPr>
      <w:r w:rsidRPr="008865E0">
        <w:rPr>
          <w:rFonts w:ascii="Times New Roman" w:eastAsia="Times New Roman" w:hAnsi="Times New Roman"/>
          <w:sz w:val="28"/>
          <w:szCs w:val="28"/>
          <w:lang w:eastAsia="ru-RU"/>
        </w:rPr>
        <w:t>постановлением администрации</w:t>
      </w:r>
    </w:p>
    <w:p w:rsidR="008865E0" w:rsidRPr="008865E0" w:rsidRDefault="008865E0" w:rsidP="008865E0">
      <w:pPr>
        <w:spacing w:after="0" w:line="240" w:lineRule="auto"/>
        <w:ind w:firstLine="524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Крыловского</w:t>
      </w:r>
      <w:r w:rsidRPr="008865E0">
        <w:rPr>
          <w:rFonts w:ascii="Times New Roman" w:eastAsia="Times New Roman" w:hAnsi="Times New Roman"/>
          <w:sz w:val="28"/>
          <w:szCs w:val="28"/>
          <w:lang w:eastAsia="ru-RU"/>
        </w:rPr>
        <w:t xml:space="preserve"> сельского</w:t>
      </w:r>
    </w:p>
    <w:p w:rsidR="008865E0" w:rsidRPr="008865E0" w:rsidRDefault="008865E0" w:rsidP="008865E0">
      <w:pPr>
        <w:spacing w:after="0" w:line="240" w:lineRule="auto"/>
        <w:ind w:firstLine="5245"/>
        <w:jc w:val="center"/>
        <w:rPr>
          <w:rFonts w:ascii="Times New Roman" w:eastAsia="Times New Roman" w:hAnsi="Times New Roman"/>
          <w:sz w:val="28"/>
          <w:szCs w:val="28"/>
          <w:lang w:eastAsia="ru-RU"/>
        </w:rPr>
      </w:pPr>
      <w:r w:rsidRPr="008865E0">
        <w:rPr>
          <w:rFonts w:ascii="Times New Roman" w:eastAsia="Times New Roman" w:hAnsi="Times New Roman"/>
          <w:sz w:val="28"/>
          <w:szCs w:val="28"/>
          <w:lang w:eastAsia="ru-RU"/>
        </w:rPr>
        <w:t xml:space="preserve">поселения </w:t>
      </w:r>
      <w:r>
        <w:rPr>
          <w:rFonts w:ascii="Times New Roman" w:eastAsia="Times New Roman" w:hAnsi="Times New Roman"/>
          <w:sz w:val="28"/>
          <w:szCs w:val="28"/>
          <w:lang w:eastAsia="ru-RU"/>
        </w:rPr>
        <w:t>Крыловского</w:t>
      </w:r>
      <w:r w:rsidRPr="008865E0">
        <w:rPr>
          <w:rFonts w:ascii="Times New Roman" w:eastAsia="Times New Roman" w:hAnsi="Times New Roman"/>
          <w:sz w:val="28"/>
          <w:szCs w:val="28"/>
          <w:lang w:eastAsia="ru-RU"/>
        </w:rPr>
        <w:t xml:space="preserve"> района</w:t>
      </w:r>
    </w:p>
    <w:p w:rsidR="008865E0" w:rsidRPr="008865E0" w:rsidRDefault="008865E0" w:rsidP="008865E0">
      <w:pPr>
        <w:spacing w:after="0" w:line="240" w:lineRule="auto"/>
        <w:ind w:firstLine="5245"/>
        <w:jc w:val="center"/>
        <w:rPr>
          <w:rFonts w:ascii="Times New Roman" w:eastAsia="Times New Roman" w:hAnsi="Times New Roman"/>
          <w:sz w:val="28"/>
          <w:szCs w:val="28"/>
          <w:lang w:eastAsia="ru-RU"/>
        </w:rPr>
      </w:pPr>
      <w:r w:rsidRPr="008865E0">
        <w:rPr>
          <w:rFonts w:ascii="Times New Roman" w:eastAsia="Times New Roman" w:hAnsi="Times New Roman"/>
          <w:sz w:val="28"/>
          <w:szCs w:val="28"/>
          <w:lang w:eastAsia="ru-RU"/>
        </w:rPr>
        <w:t>от __________________ № ______</w:t>
      </w:r>
    </w:p>
    <w:p w:rsidR="008865E0" w:rsidRPr="008865E0" w:rsidRDefault="008865E0" w:rsidP="008865E0">
      <w:pPr>
        <w:spacing w:after="0" w:line="240" w:lineRule="auto"/>
        <w:rPr>
          <w:rFonts w:ascii="Times New Roman" w:eastAsia="Times New Roman" w:hAnsi="Times New Roman"/>
          <w:sz w:val="28"/>
          <w:szCs w:val="28"/>
          <w:lang w:eastAsia="ru-RU"/>
        </w:rPr>
      </w:pPr>
    </w:p>
    <w:p w:rsidR="008865E0" w:rsidRPr="008865E0" w:rsidRDefault="008865E0" w:rsidP="008865E0">
      <w:pPr>
        <w:spacing w:after="0" w:line="240" w:lineRule="auto"/>
        <w:rPr>
          <w:rFonts w:ascii="Times New Roman" w:eastAsia="Times New Roman" w:hAnsi="Times New Roman"/>
          <w:sz w:val="28"/>
          <w:szCs w:val="28"/>
          <w:lang w:eastAsia="ru-RU"/>
        </w:rPr>
      </w:pPr>
    </w:p>
    <w:p w:rsidR="008865E0" w:rsidRPr="008865E0" w:rsidRDefault="008865E0" w:rsidP="008865E0">
      <w:pPr>
        <w:spacing w:after="0" w:line="240" w:lineRule="auto"/>
        <w:rPr>
          <w:rFonts w:ascii="Times New Roman" w:eastAsia="Times New Roman" w:hAnsi="Times New Roman"/>
          <w:sz w:val="28"/>
          <w:szCs w:val="28"/>
          <w:lang w:eastAsia="ru-RU"/>
        </w:rPr>
      </w:pPr>
    </w:p>
    <w:p w:rsidR="008865E0" w:rsidRDefault="006050BA" w:rsidP="006050BA">
      <w:pPr>
        <w:spacing w:after="0" w:line="240" w:lineRule="auto"/>
        <w:jc w:val="center"/>
        <w:rPr>
          <w:rFonts w:ascii="Times New Roman" w:eastAsia="Times New Roman" w:hAnsi="Times New Roman"/>
          <w:b/>
          <w:bCs/>
          <w:sz w:val="28"/>
          <w:szCs w:val="28"/>
          <w:lang w:eastAsia="ru-RU"/>
        </w:rPr>
      </w:pPr>
      <w:r w:rsidRPr="006050BA">
        <w:rPr>
          <w:rFonts w:ascii="Times New Roman" w:eastAsia="Times New Roman" w:hAnsi="Times New Roman"/>
          <w:b/>
          <w:bCs/>
          <w:sz w:val="28"/>
          <w:szCs w:val="28"/>
          <w:lang w:eastAsia="ru-RU"/>
        </w:rPr>
        <w:t>Политик</w:t>
      </w:r>
      <w:r>
        <w:rPr>
          <w:rFonts w:ascii="Times New Roman" w:eastAsia="Times New Roman" w:hAnsi="Times New Roman"/>
          <w:b/>
          <w:bCs/>
          <w:sz w:val="28"/>
          <w:szCs w:val="28"/>
          <w:lang w:eastAsia="ru-RU"/>
        </w:rPr>
        <w:t>а</w:t>
      </w:r>
      <w:r w:rsidRPr="006050BA">
        <w:rPr>
          <w:rFonts w:ascii="Times New Roman" w:eastAsia="Times New Roman" w:hAnsi="Times New Roman"/>
          <w:b/>
          <w:bCs/>
          <w:sz w:val="28"/>
          <w:szCs w:val="28"/>
          <w:lang w:eastAsia="ru-RU"/>
        </w:rPr>
        <w:br/>
        <w:t xml:space="preserve">конфиденциальности персональных данных посетителей сайта </w:t>
      </w:r>
      <w:r>
        <w:rPr>
          <w:rFonts w:ascii="Times New Roman" w:eastAsia="Times New Roman" w:hAnsi="Times New Roman"/>
          <w:b/>
          <w:bCs/>
          <w:sz w:val="28"/>
          <w:szCs w:val="28"/>
          <w:lang w:eastAsia="ru-RU"/>
        </w:rPr>
        <w:t xml:space="preserve">администрации Крыловского сельского поселения Крыловского района </w:t>
      </w:r>
      <w:r w:rsidRPr="006050BA">
        <w:rPr>
          <w:rFonts w:ascii="Times New Roman" w:eastAsia="Times New Roman" w:hAnsi="Times New Roman"/>
          <w:b/>
          <w:bCs/>
          <w:sz w:val="28"/>
          <w:szCs w:val="28"/>
          <w:lang w:eastAsia="ru-RU"/>
        </w:rPr>
        <w:t xml:space="preserve">в информационно-телекоммуникационной сети </w:t>
      </w:r>
      <w:r>
        <w:rPr>
          <w:rFonts w:ascii="Times New Roman" w:eastAsia="Times New Roman" w:hAnsi="Times New Roman"/>
          <w:b/>
          <w:bCs/>
          <w:sz w:val="28"/>
          <w:szCs w:val="28"/>
          <w:lang w:eastAsia="ru-RU"/>
        </w:rPr>
        <w:t>«</w:t>
      </w:r>
      <w:r w:rsidRPr="006050BA">
        <w:rPr>
          <w:rFonts w:ascii="Times New Roman" w:eastAsia="Times New Roman" w:hAnsi="Times New Roman"/>
          <w:b/>
          <w:bCs/>
          <w:sz w:val="28"/>
          <w:szCs w:val="28"/>
          <w:lang w:eastAsia="ru-RU"/>
        </w:rPr>
        <w:t>Интернет</w:t>
      </w:r>
      <w:r>
        <w:rPr>
          <w:rFonts w:ascii="Times New Roman" w:eastAsia="Times New Roman" w:hAnsi="Times New Roman"/>
          <w:b/>
          <w:bCs/>
          <w:sz w:val="28"/>
          <w:szCs w:val="28"/>
          <w:lang w:eastAsia="ru-RU"/>
        </w:rPr>
        <w:t>»</w:t>
      </w:r>
    </w:p>
    <w:p w:rsidR="006050BA" w:rsidRDefault="006050BA" w:rsidP="006050BA">
      <w:pPr>
        <w:spacing w:after="0" w:line="240" w:lineRule="auto"/>
        <w:jc w:val="center"/>
        <w:rPr>
          <w:rFonts w:ascii="Times New Roman" w:eastAsia="Times New Roman" w:hAnsi="Times New Roman"/>
          <w:b/>
          <w:bCs/>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0" w:name="sub_100"/>
      <w:r w:rsidRPr="006050BA">
        <w:rPr>
          <w:rFonts w:ascii="Times New Roman CYR" w:eastAsia="Times New Roman" w:hAnsi="Times New Roman CYR" w:cs="Times New Roman CYR"/>
          <w:b/>
          <w:bCs/>
          <w:color w:val="26282F"/>
          <w:sz w:val="28"/>
          <w:szCs w:val="28"/>
          <w:lang w:eastAsia="ru-RU"/>
        </w:rPr>
        <w:t>1.</w:t>
      </w:r>
      <w:r w:rsidRPr="006050BA">
        <w:rPr>
          <w:rFonts w:ascii="Times New Roman CYR" w:eastAsia="Times New Roman" w:hAnsi="Times New Roman CYR" w:cs="Times New Roman CYR"/>
          <w:b/>
          <w:bCs/>
          <w:color w:val="26282F"/>
          <w:sz w:val="24"/>
          <w:szCs w:val="24"/>
          <w:lang w:eastAsia="ru-RU"/>
        </w:rPr>
        <w:t xml:space="preserve"> </w:t>
      </w:r>
      <w:r w:rsidRPr="006050BA">
        <w:rPr>
          <w:rFonts w:ascii="Times New Roman CYR" w:eastAsia="Times New Roman" w:hAnsi="Times New Roman CYR" w:cs="Times New Roman CYR"/>
          <w:b/>
          <w:bCs/>
          <w:sz w:val="28"/>
          <w:szCs w:val="28"/>
          <w:lang w:eastAsia="ru-RU"/>
        </w:rPr>
        <w:t>Общие положения</w:t>
      </w:r>
    </w:p>
    <w:bookmarkEnd w:id="0"/>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 w:name="sub_11"/>
      <w:r w:rsidRPr="006050BA">
        <w:rPr>
          <w:rFonts w:ascii="Times New Roman CYR" w:eastAsia="Times New Roman" w:hAnsi="Times New Roman CYR" w:cs="Times New Roman CYR"/>
          <w:sz w:val="28"/>
          <w:szCs w:val="28"/>
          <w:lang w:eastAsia="ru-RU"/>
        </w:rPr>
        <w:t xml:space="preserve">1.1. Настоящая политика конфиденциальности разработана в соответствии с положениями </w:t>
      </w:r>
      <w:hyperlink r:id="rId10" w:history="1">
        <w:r w:rsidRPr="006050BA">
          <w:rPr>
            <w:rFonts w:ascii="Times New Roman CYR" w:eastAsia="Times New Roman" w:hAnsi="Times New Roman CYR" w:cs="Times New Roman CYR"/>
            <w:sz w:val="28"/>
            <w:szCs w:val="28"/>
            <w:lang w:eastAsia="ru-RU"/>
          </w:rPr>
          <w:t>Конституции</w:t>
        </w:r>
      </w:hyperlink>
      <w:r w:rsidRPr="006050BA">
        <w:rPr>
          <w:rFonts w:ascii="Times New Roman CYR" w:eastAsia="Times New Roman" w:hAnsi="Times New Roman CYR" w:cs="Times New Roman CYR"/>
          <w:sz w:val="28"/>
          <w:szCs w:val="28"/>
          <w:lang w:eastAsia="ru-RU"/>
        </w:rPr>
        <w:t xml:space="preserve"> Российской Федерации, </w:t>
      </w:r>
      <w:hyperlink r:id="rId11" w:history="1">
        <w:r w:rsidRPr="006050BA">
          <w:rPr>
            <w:rFonts w:ascii="Times New Roman CYR" w:eastAsia="Times New Roman" w:hAnsi="Times New Roman CYR" w:cs="Times New Roman CYR"/>
            <w:sz w:val="28"/>
            <w:szCs w:val="28"/>
            <w:lang w:eastAsia="ru-RU"/>
          </w:rPr>
          <w:t>Федерального закона</w:t>
        </w:r>
      </w:hyperlink>
      <w:r w:rsidRPr="006050BA">
        <w:rPr>
          <w:rFonts w:ascii="Times New Roman CYR" w:eastAsia="Times New Roman" w:hAnsi="Times New Roman CYR" w:cs="Times New Roman CYR"/>
          <w:sz w:val="28"/>
          <w:szCs w:val="28"/>
          <w:lang w:eastAsia="ru-RU"/>
        </w:rPr>
        <w:t xml:space="preserve"> от 27 июля 2006 г. </w:t>
      </w:r>
      <w:r>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 xml:space="preserve"> 149-ФЗ </w:t>
      </w:r>
      <w:r>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Об информации, информационных технологиях и о защите информации</w:t>
      </w:r>
      <w:r>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 xml:space="preserve">, </w:t>
      </w:r>
      <w:hyperlink r:id="rId12" w:history="1">
        <w:r w:rsidRPr="006050BA">
          <w:rPr>
            <w:rFonts w:ascii="Times New Roman CYR" w:eastAsia="Times New Roman" w:hAnsi="Times New Roman CYR" w:cs="Times New Roman CYR"/>
            <w:sz w:val="28"/>
            <w:szCs w:val="28"/>
            <w:lang w:eastAsia="ru-RU"/>
          </w:rPr>
          <w:t>Федерального закона</w:t>
        </w:r>
      </w:hyperlink>
      <w:r w:rsidRPr="006050BA">
        <w:rPr>
          <w:rFonts w:ascii="Times New Roman CYR" w:eastAsia="Times New Roman" w:hAnsi="Times New Roman CYR" w:cs="Times New Roman CYR"/>
          <w:sz w:val="28"/>
          <w:szCs w:val="28"/>
          <w:lang w:eastAsia="ru-RU"/>
        </w:rPr>
        <w:t xml:space="preserve"> от 27 июля 2006 г. </w:t>
      </w:r>
      <w:r>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 xml:space="preserve"> 152-ФЗ </w:t>
      </w:r>
      <w:r>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О персональных данных</w:t>
      </w:r>
      <w:r>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 xml:space="preserve">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 w:name="sub_12"/>
      <w:bookmarkEnd w:id="1"/>
      <w:r w:rsidRPr="006050BA">
        <w:rPr>
          <w:rFonts w:ascii="Times New Roman CYR" w:eastAsia="Times New Roman" w:hAnsi="Times New Roman CYR" w:cs="Times New Roman CYR"/>
          <w:sz w:val="28"/>
          <w:szCs w:val="28"/>
          <w:lang w:eastAsia="ru-RU"/>
        </w:rPr>
        <w:t>1.2. В настоящей политике конфиденциальности используются следующие понятия:</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 w:name="sub_122"/>
      <w:bookmarkEnd w:id="2"/>
      <w:r w:rsidRPr="006050BA">
        <w:rPr>
          <w:rFonts w:ascii="Times New Roman CYR" w:eastAsia="Times New Roman" w:hAnsi="Times New Roman CYR" w:cs="Times New Roman CYR"/>
          <w:sz w:val="28"/>
          <w:szCs w:val="28"/>
          <w:lang w:eastAsia="ru-RU"/>
        </w:rPr>
        <w:t xml:space="preserve">- </w:t>
      </w:r>
      <w:r w:rsidRPr="006050BA">
        <w:rPr>
          <w:rFonts w:ascii="Times New Roman CYR" w:eastAsia="Times New Roman" w:hAnsi="Times New Roman CYR" w:cs="Times New Roman CYR"/>
          <w:b/>
          <w:bCs/>
          <w:sz w:val="28"/>
          <w:szCs w:val="28"/>
          <w:lang w:eastAsia="ru-RU"/>
        </w:rPr>
        <w:t>сайт</w:t>
      </w:r>
      <w:r w:rsidRPr="006050B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r w:rsidR="00336B28" w:rsidRPr="00336B28">
        <w:rPr>
          <w:rFonts w:ascii="Times New Roman CYR" w:eastAsia="Times New Roman" w:hAnsi="Times New Roman CYR" w:cs="Times New Roman CYR"/>
          <w:b/>
          <w:bCs/>
          <w:sz w:val="28"/>
          <w:szCs w:val="28"/>
          <w:lang w:eastAsia="ru-RU"/>
        </w:rPr>
        <w:t>https://krilovskay.ru/</w:t>
      </w:r>
      <w:r w:rsidRPr="006050BA">
        <w:rPr>
          <w:rFonts w:ascii="Times New Roman CYR" w:eastAsia="Times New Roman" w:hAnsi="Times New Roman CYR" w:cs="Times New Roman CYR"/>
          <w:sz w:val="28"/>
          <w:szCs w:val="28"/>
          <w:lang w:eastAsia="ru-RU"/>
        </w:rPr>
        <w:t>, расположенный на доменном имени [</w:t>
      </w:r>
      <w:r w:rsidRPr="006050BA">
        <w:rPr>
          <w:rFonts w:ascii="Times New Roman CYR" w:eastAsia="Times New Roman" w:hAnsi="Times New Roman CYR" w:cs="Times New Roman CYR"/>
          <w:b/>
          <w:bCs/>
          <w:sz w:val="28"/>
          <w:szCs w:val="28"/>
          <w:lang w:eastAsia="ru-RU"/>
        </w:rPr>
        <w:t>вписать нужное</w:t>
      </w:r>
      <w:r w:rsidRPr="006050BA">
        <w:rPr>
          <w:rFonts w:ascii="Times New Roman CYR" w:eastAsia="Times New Roman" w:hAnsi="Times New Roman CYR" w:cs="Times New Roman CYR"/>
          <w:sz w:val="28"/>
          <w:szCs w:val="28"/>
          <w:lang w:eastAsia="ru-RU"/>
        </w:rPr>
        <w:t>];</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 w:name="sub_123"/>
      <w:bookmarkEnd w:id="3"/>
      <w:r w:rsidRPr="006050BA">
        <w:rPr>
          <w:rFonts w:ascii="Times New Roman CYR" w:eastAsia="Times New Roman" w:hAnsi="Times New Roman CYR" w:cs="Times New Roman CYR"/>
          <w:sz w:val="28"/>
          <w:szCs w:val="28"/>
          <w:lang w:eastAsia="ru-RU"/>
        </w:rPr>
        <w:t xml:space="preserve">- </w:t>
      </w:r>
      <w:r w:rsidRPr="006050BA">
        <w:rPr>
          <w:rFonts w:ascii="Times New Roman CYR" w:eastAsia="Times New Roman" w:hAnsi="Times New Roman CYR" w:cs="Times New Roman CYR"/>
          <w:b/>
          <w:bCs/>
          <w:sz w:val="28"/>
          <w:szCs w:val="28"/>
          <w:lang w:eastAsia="ru-RU"/>
        </w:rPr>
        <w:t>администрация сайта</w:t>
      </w:r>
      <w:r w:rsidRPr="006050BA">
        <w:rPr>
          <w:rFonts w:ascii="Times New Roman CYR" w:eastAsia="Times New Roman" w:hAnsi="Times New Roman CYR" w:cs="Times New Roman CYR"/>
          <w:sz w:val="28"/>
          <w:szCs w:val="28"/>
          <w:lang w:eastAsia="ru-RU"/>
        </w:rPr>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 w:name="sub_124"/>
      <w:bookmarkEnd w:id="4"/>
      <w:r w:rsidRPr="006050BA">
        <w:rPr>
          <w:rFonts w:ascii="Times New Roman CYR" w:eastAsia="Times New Roman" w:hAnsi="Times New Roman CYR" w:cs="Times New Roman CYR"/>
          <w:sz w:val="28"/>
          <w:szCs w:val="28"/>
          <w:lang w:eastAsia="ru-RU"/>
        </w:rPr>
        <w:t xml:space="preserve">- </w:t>
      </w:r>
      <w:r w:rsidRPr="006050BA">
        <w:rPr>
          <w:rFonts w:ascii="Times New Roman CYR" w:eastAsia="Times New Roman" w:hAnsi="Times New Roman CYR" w:cs="Times New Roman CYR"/>
          <w:b/>
          <w:bCs/>
          <w:sz w:val="28"/>
          <w:szCs w:val="28"/>
          <w:lang w:eastAsia="ru-RU"/>
        </w:rPr>
        <w:t>пользователь сайта</w:t>
      </w:r>
      <w:r w:rsidRPr="006050BA">
        <w:rPr>
          <w:rFonts w:ascii="Times New Roman CYR" w:eastAsia="Times New Roman" w:hAnsi="Times New Roman CYR" w:cs="Times New Roman CYR"/>
          <w:sz w:val="28"/>
          <w:szCs w:val="28"/>
          <w:lang w:eastAsia="ru-RU"/>
        </w:rPr>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 w:name="sub_125"/>
      <w:bookmarkEnd w:id="5"/>
      <w:r w:rsidRPr="006050BA">
        <w:rPr>
          <w:rFonts w:ascii="Times New Roman CYR" w:eastAsia="Times New Roman" w:hAnsi="Times New Roman CYR" w:cs="Times New Roman CYR"/>
          <w:sz w:val="28"/>
          <w:szCs w:val="28"/>
          <w:lang w:eastAsia="ru-RU"/>
        </w:rPr>
        <w:t xml:space="preserve">- </w:t>
      </w:r>
      <w:r w:rsidRPr="006050BA">
        <w:rPr>
          <w:rFonts w:ascii="Times New Roman CYR" w:eastAsia="Times New Roman" w:hAnsi="Times New Roman CYR" w:cs="Times New Roman CYR"/>
          <w:b/>
          <w:bCs/>
          <w:sz w:val="28"/>
          <w:szCs w:val="28"/>
          <w:lang w:eastAsia="ru-RU"/>
        </w:rPr>
        <w:t>персональные данные</w:t>
      </w:r>
      <w:r w:rsidRPr="006050BA">
        <w:rPr>
          <w:rFonts w:ascii="Times New Roman CYR" w:eastAsia="Times New Roman" w:hAnsi="Times New Roman CYR" w:cs="Times New Roman CYR"/>
          <w:sz w:val="28"/>
          <w:szCs w:val="28"/>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7" w:name="sub_126"/>
      <w:bookmarkEnd w:id="6"/>
      <w:r w:rsidRPr="006050BA">
        <w:rPr>
          <w:rFonts w:ascii="Times New Roman CYR" w:eastAsia="Times New Roman" w:hAnsi="Times New Roman CYR" w:cs="Times New Roman CYR"/>
          <w:sz w:val="28"/>
          <w:szCs w:val="28"/>
          <w:lang w:eastAsia="ru-RU"/>
        </w:rPr>
        <w:t xml:space="preserve">- </w:t>
      </w:r>
      <w:r w:rsidRPr="006050BA">
        <w:rPr>
          <w:rFonts w:ascii="Times New Roman CYR" w:eastAsia="Times New Roman" w:hAnsi="Times New Roman CYR" w:cs="Times New Roman CYR"/>
          <w:b/>
          <w:bCs/>
          <w:sz w:val="28"/>
          <w:szCs w:val="28"/>
          <w:lang w:eastAsia="ru-RU"/>
        </w:rPr>
        <w:t>обработка персональных данных</w:t>
      </w:r>
      <w:r w:rsidRPr="006050BA">
        <w:rPr>
          <w:rFonts w:ascii="Times New Roman CYR" w:eastAsia="Times New Roman" w:hAnsi="Times New Roman CYR" w:cs="Times New Roman CYR"/>
          <w:sz w:val="28"/>
          <w:szCs w:val="28"/>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8" w:name="sub_13"/>
      <w:bookmarkEnd w:id="7"/>
      <w:r w:rsidRPr="006050BA">
        <w:rPr>
          <w:rFonts w:ascii="Times New Roman CYR" w:eastAsia="Times New Roman" w:hAnsi="Times New Roman CYR" w:cs="Times New Roman CYR"/>
          <w:sz w:val="28"/>
          <w:szCs w:val="28"/>
          <w:lang w:eastAsia="ru-RU"/>
        </w:rPr>
        <w:t xml:space="preserve">1.3. Настоящая политика конфиденциальности устанавливает порядок </w:t>
      </w:r>
      <w:r w:rsidRPr="006050BA">
        <w:rPr>
          <w:rFonts w:ascii="Times New Roman CYR" w:eastAsia="Times New Roman" w:hAnsi="Times New Roman CYR" w:cs="Times New Roman CYR"/>
          <w:sz w:val="28"/>
          <w:szCs w:val="28"/>
          <w:lang w:eastAsia="ru-RU"/>
        </w:rPr>
        <w:lastRenderedPageBreak/>
        <w:t>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8"/>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9" w:name="sub_14"/>
      <w:r w:rsidRPr="006050BA">
        <w:rPr>
          <w:rFonts w:ascii="Times New Roman CYR" w:eastAsia="Times New Roman" w:hAnsi="Times New Roman CYR" w:cs="Times New Roman CYR"/>
          <w:sz w:val="28"/>
          <w:szCs w:val="28"/>
          <w:lang w:eastAsia="ru-RU"/>
        </w:rPr>
        <w:t xml:space="preserve">1.4. К персональным данным пользователей сайта относятся: </w:t>
      </w:r>
      <w:r w:rsidR="00336B28">
        <w:rPr>
          <w:rFonts w:ascii="Times New Roman CYR" w:eastAsia="Times New Roman" w:hAnsi="Times New Roman CYR" w:cs="Times New Roman CYR"/>
          <w:sz w:val="28"/>
          <w:szCs w:val="28"/>
          <w:lang w:eastAsia="ru-RU"/>
        </w:rPr>
        <w:t>Ф.И.О., пол, дата рождения, данные документа, удостоверяющего личность (серия, номер, дата выдачи, наименование органа, выдавшего документ), адрес места регистрации, адрес места жительства, ИНН, лицевой счет хозяйства</w:t>
      </w:r>
      <w:r w:rsidRPr="006050BA">
        <w:rPr>
          <w:rFonts w:ascii="Times New Roman CYR" w:eastAsia="Times New Roman" w:hAnsi="Times New Roman CYR" w:cs="Times New Roman CYR"/>
          <w:sz w:val="28"/>
          <w:szCs w:val="28"/>
          <w:lang w:eastAsia="ru-RU"/>
        </w:rPr>
        <w:t>.</w:t>
      </w:r>
    </w:p>
    <w:bookmarkEnd w:id="9"/>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К данным, которые передаются в автоматическом режиме в зависимости от настроек программного обеспечения, относятся данные о: </w:t>
      </w:r>
      <w:r w:rsidR="00B51517">
        <w:rPr>
          <w:rFonts w:ascii="Times New Roman CYR" w:eastAsia="Times New Roman" w:hAnsi="Times New Roman CYR" w:cs="Times New Roman CYR"/>
          <w:sz w:val="28"/>
          <w:szCs w:val="28"/>
          <w:lang w:val="en-US" w:eastAsia="ru-RU"/>
        </w:rPr>
        <w:t>cookies</w:t>
      </w:r>
      <w:r w:rsidRPr="006050BA">
        <w:rPr>
          <w:rFonts w:ascii="Times New Roman CYR" w:eastAsia="Times New Roman" w:hAnsi="Times New Roman CYR" w:cs="Times New Roman CYR"/>
          <w:sz w:val="28"/>
          <w:szCs w:val="28"/>
          <w:lang w:eastAsia="ru-RU"/>
        </w:rPr>
        <w:t>.</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Все персональные данные о пользователях администрация сайта может получить только от них самих.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6050BA" w:rsidRPr="006050BA" w:rsidRDefault="006050BA" w:rsidP="006050B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 w:name="sub_15"/>
      <w:r w:rsidRPr="006050BA">
        <w:rPr>
          <w:rFonts w:ascii="Times New Roman CYR" w:eastAsia="Times New Roman" w:hAnsi="Times New Roman CYR" w:cs="Times New Roman CYR"/>
          <w:sz w:val="28"/>
          <w:szCs w:val="28"/>
          <w:lang w:eastAsia="ru-RU"/>
        </w:rPr>
        <w:t xml:space="preserve">1.5. Цели обработки персональных данных пользователей сайта: </w:t>
      </w:r>
      <w:r w:rsidR="006210C5">
        <w:rPr>
          <w:rStyle w:val="af"/>
          <w:rFonts w:ascii="Times New Roman" w:hAnsi="Times New Roman"/>
          <w:b w:val="0"/>
          <w:bCs w:val="0"/>
          <w:sz w:val="28"/>
          <w:szCs w:val="28"/>
          <w:shd w:val="clear" w:color="auto" w:fill="FFFFFF"/>
        </w:rPr>
        <w:t>к</w:t>
      </w:r>
      <w:r w:rsidR="006210C5" w:rsidRPr="006210C5">
        <w:rPr>
          <w:rStyle w:val="af"/>
          <w:rFonts w:ascii="Times New Roman" w:hAnsi="Times New Roman"/>
          <w:b w:val="0"/>
          <w:bCs w:val="0"/>
          <w:sz w:val="28"/>
          <w:szCs w:val="28"/>
          <w:shd w:val="clear" w:color="auto" w:fill="FFFFFF"/>
        </w:rPr>
        <w:t>оммуникация</w:t>
      </w:r>
      <w:r w:rsidR="006210C5" w:rsidRPr="006210C5">
        <w:rPr>
          <w:rFonts w:ascii="Times New Roman" w:hAnsi="Times New Roman"/>
          <w:sz w:val="28"/>
          <w:szCs w:val="28"/>
          <w:shd w:val="clear" w:color="auto" w:fill="FFFFFF"/>
        </w:rPr>
        <w:t> с пользователями при их обращении</w:t>
      </w:r>
      <w:r w:rsidR="006210C5">
        <w:rPr>
          <w:rFonts w:ascii="Times New Roman" w:hAnsi="Times New Roman"/>
          <w:sz w:val="28"/>
          <w:szCs w:val="28"/>
          <w:shd w:val="clear" w:color="auto" w:fill="FFFFFF"/>
        </w:rPr>
        <w:t>,</w:t>
      </w:r>
      <w:r w:rsidR="006210C5" w:rsidRPr="006210C5">
        <w:rPr>
          <w:rFonts w:ascii="Times New Roman" w:hAnsi="Times New Roman"/>
          <w:sz w:val="28"/>
          <w:szCs w:val="28"/>
        </w:rPr>
        <w:t xml:space="preserve"> </w:t>
      </w:r>
      <w:r w:rsidR="006210C5">
        <w:rPr>
          <w:rStyle w:val="af"/>
          <w:rFonts w:ascii="Times New Roman" w:hAnsi="Times New Roman"/>
          <w:b w:val="0"/>
          <w:bCs w:val="0"/>
          <w:sz w:val="28"/>
          <w:szCs w:val="28"/>
          <w:shd w:val="clear" w:color="auto" w:fill="FFFFFF"/>
        </w:rPr>
        <w:t>н</w:t>
      </w:r>
      <w:r w:rsidR="006210C5" w:rsidRPr="006210C5">
        <w:rPr>
          <w:rStyle w:val="af"/>
          <w:rFonts w:ascii="Times New Roman" w:hAnsi="Times New Roman"/>
          <w:b w:val="0"/>
          <w:bCs w:val="0"/>
          <w:sz w:val="28"/>
          <w:szCs w:val="28"/>
          <w:shd w:val="clear" w:color="auto" w:fill="FFFFFF"/>
        </w:rPr>
        <w:t>аправление уведомлений</w:t>
      </w:r>
      <w:r w:rsidR="006210C5" w:rsidRPr="006210C5">
        <w:rPr>
          <w:rFonts w:ascii="Times New Roman" w:hAnsi="Times New Roman"/>
          <w:sz w:val="28"/>
          <w:szCs w:val="28"/>
          <w:shd w:val="clear" w:color="auto" w:fill="FFFFFF"/>
        </w:rPr>
        <w:t>, запросов и информации, касающихся использования сайта</w:t>
      </w:r>
      <w:r w:rsidR="006210C5">
        <w:rPr>
          <w:rFonts w:ascii="Times New Roman" w:hAnsi="Times New Roman"/>
          <w:sz w:val="28"/>
          <w:szCs w:val="28"/>
          <w:shd w:val="clear" w:color="auto" w:fill="FFFFFF"/>
        </w:rPr>
        <w:t>;</w:t>
      </w:r>
      <w:r w:rsidR="006210C5" w:rsidRPr="006210C5">
        <w:rPr>
          <w:rFonts w:ascii="Times New Roman" w:hAnsi="Times New Roman"/>
          <w:sz w:val="28"/>
          <w:szCs w:val="28"/>
        </w:rPr>
        <w:t xml:space="preserve"> заключение, исполнение и прекращение гражданско-правовых договоров</w:t>
      </w:r>
      <w:r w:rsidR="006210C5">
        <w:rPr>
          <w:rFonts w:ascii="Times New Roman" w:hAnsi="Times New Roman"/>
          <w:sz w:val="28"/>
          <w:szCs w:val="28"/>
        </w:rPr>
        <w:t xml:space="preserve"> (муниципальных контрактов)</w:t>
      </w:r>
      <w:r w:rsidR="006210C5" w:rsidRPr="006210C5">
        <w:rPr>
          <w:rFonts w:ascii="Times New Roman" w:hAnsi="Times New Roman"/>
          <w:sz w:val="28"/>
          <w:szCs w:val="28"/>
        </w:rPr>
        <w:t>; предоставление доступа Пользователю к сервисам, информации и/или материалам, содержащимся на веб-сайте</w:t>
      </w:r>
      <w:r w:rsidR="006210C5">
        <w:rPr>
          <w:rFonts w:ascii="Times New Roman" w:hAnsi="Times New Roman"/>
          <w:sz w:val="28"/>
          <w:szCs w:val="28"/>
        </w:rPr>
        <w:t>;</w:t>
      </w:r>
      <w:r w:rsidR="006210C5" w:rsidRPr="006210C5">
        <w:rPr>
          <w:rFonts w:ascii="Times New Roman" w:hAnsi="Times New Roman"/>
          <w:sz w:val="28"/>
          <w:szCs w:val="28"/>
          <w:shd w:val="clear" w:color="auto" w:fill="FFFFFF"/>
        </w:rPr>
        <w:t xml:space="preserve"> </w:t>
      </w:r>
      <w:r w:rsidR="006210C5">
        <w:rPr>
          <w:rStyle w:val="af"/>
          <w:rFonts w:ascii="Times New Roman" w:hAnsi="Times New Roman"/>
          <w:b w:val="0"/>
          <w:bCs w:val="0"/>
          <w:sz w:val="28"/>
          <w:szCs w:val="28"/>
          <w:shd w:val="clear" w:color="auto" w:fill="FFFFFF"/>
        </w:rPr>
        <w:t>у</w:t>
      </w:r>
      <w:r w:rsidR="006210C5" w:rsidRPr="006210C5">
        <w:rPr>
          <w:rStyle w:val="af"/>
          <w:rFonts w:ascii="Times New Roman" w:hAnsi="Times New Roman"/>
          <w:b w:val="0"/>
          <w:bCs w:val="0"/>
          <w:sz w:val="28"/>
          <w:szCs w:val="28"/>
          <w:shd w:val="clear" w:color="auto" w:fill="FFFFFF"/>
        </w:rPr>
        <w:t>лучшение качества работы</w:t>
      </w:r>
      <w:r w:rsidR="006210C5" w:rsidRPr="006210C5">
        <w:rPr>
          <w:rFonts w:ascii="Times New Roman" w:hAnsi="Times New Roman"/>
          <w:sz w:val="28"/>
          <w:szCs w:val="28"/>
          <w:shd w:val="clear" w:color="auto" w:fill="FFFFFF"/>
        </w:rPr>
        <w:t> сайта, удобства его использования, разработка новых сервисов и услуг</w:t>
      </w:r>
      <w:r w:rsidRPr="006050BA">
        <w:rPr>
          <w:rFonts w:ascii="Times New Roman" w:eastAsia="Times New Roman" w:hAnsi="Times New Roman"/>
          <w:sz w:val="28"/>
          <w:szCs w:val="28"/>
          <w:lang w:eastAsia="ru-RU"/>
        </w:rPr>
        <w:t>.</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1" w:name="sub_16"/>
      <w:bookmarkEnd w:id="10"/>
      <w:r w:rsidRPr="006050BA">
        <w:rPr>
          <w:rFonts w:ascii="Times New Roman CYR" w:eastAsia="Times New Roman" w:hAnsi="Times New Roman CYR" w:cs="Times New Roman CYR"/>
          <w:sz w:val="28"/>
          <w:szCs w:val="28"/>
          <w:lang w:eastAsia="ru-RU"/>
        </w:rPr>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2" w:name="sub_17"/>
      <w:bookmarkEnd w:id="11"/>
      <w:r w:rsidRPr="006050BA">
        <w:rPr>
          <w:rFonts w:ascii="Times New Roman CYR" w:eastAsia="Times New Roman" w:hAnsi="Times New Roman CYR" w:cs="Times New Roman CYR"/>
          <w:sz w:val="28"/>
          <w:szCs w:val="28"/>
          <w:lang w:eastAsia="ru-RU"/>
        </w:rPr>
        <w:t>1.7. Администрация сайта разрабатывает меры защиты персональных данных пользователей сайта.</w:t>
      </w:r>
    </w:p>
    <w:bookmarkEnd w:id="12"/>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13" w:name="sub_200"/>
      <w:r w:rsidRPr="006050BA">
        <w:rPr>
          <w:rFonts w:ascii="Times New Roman CYR" w:eastAsia="Times New Roman" w:hAnsi="Times New Roman CYR" w:cs="Times New Roman CYR"/>
          <w:b/>
          <w:bCs/>
          <w:sz w:val="28"/>
          <w:szCs w:val="28"/>
          <w:lang w:eastAsia="ru-RU"/>
        </w:rPr>
        <w:t>2. Обработка, хранение и передача персональных данных пользователей сайта</w:t>
      </w:r>
    </w:p>
    <w:bookmarkEnd w:id="13"/>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4" w:name="sub_21"/>
      <w:r w:rsidRPr="006050BA">
        <w:rPr>
          <w:rFonts w:ascii="Times New Roman CYR" w:eastAsia="Times New Roman" w:hAnsi="Times New Roman CYR" w:cs="Times New Roman CYR"/>
          <w:sz w:val="28"/>
          <w:szCs w:val="28"/>
          <w:lang w:eastAsia="ru-RU"/>
        </w:rPr>
        <w:t xml:space="preserve">2.1. Обработка персональных данных пользователей сайта осуществляется исключительно в целях, указанных в </w:t>
      </w:r>
      <w:hyperlink w:anchor="sub_15" w:history="1">
        <w:r w:rsidRPr="006050BA">
          <w:rPr>
            <w:rFonts w:ascii="Times New Roman CYR" w:eastAsia="Times New Roman" w:hAnsi="Times New Roman CYR" w:cs="Times New Roman CYR"/>
            <w:sz w:val="28"/>
            <w:szCs w:val="28"/>
            <w:lang w:eastAsia="ru-RU"/>
          </w:rPr>
          <w:t>п. 1.5</w:t>
        </w:r>
      </w:hyperlink>
      <w:r w:rsidRPr="006050BA">
        <w:rPr>
          <w:rFonts w:ascii="Times New Roman CYR" w:eastAsia="Times New Roman" w:hAnsi="Times New Roman CYR" w:cs="Times New Roman CYR"/>
          <w:sz w:val="28"/>
          <w:szCs w:val="28"/>
          <w:lang w:eastAsia="ru-RU"/>
        </w:rPr>
        <w:t xml:space="preserve"> настоящей политики конфиденциальности.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5" w:name="sub_22"/>
      <w:bookmarkEnd w:id="14"/>
      <w:r w:rsidRPr="006050BA">
        <w:rPr>
          <w:rFonts w:ascii="Times New Roman CYR" w:eastAsia="Times New Roman" w:hAnsi="Times New Roman CYR" w:cs="Times New Roman CYR"/>
          <w:sz w:val="28"/>
          <w:szCs w:val="28"/>
          <w:lang w:eastAsia="ru-RU"/>
        </w:rPr>
        <w:t>2.2. Обработка персональных данных на сайте осуществляется как с использованием средств автоматизации, так и без использования таких средств.</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6" w:name="sub_23"/>
      <w:bookmarkEnd w:id="15"/>
      <w:r w:rsidRPr="006050BA">
        <w:rPr>
          <w:rFonts w:ascii="Times New Roman CYR" w:eastAsia="Times New Roman" w:hAnsi="Times New Roman CYR" w:cs="Times New Roman CYR"/>
          <w:sz w:val="28"/>
          <w:szCs w:val="28"/>
          <w:lang w:eastAsia="ru-RU"/>
        </w:rPr>
        <w:t>2.3. К категориям субъектов персональных данных относятся:</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7" w:name="sub_231"/>
      <w:bookmarkEnd w:id="16"/>
      <w:r w:rsidRPr="006050BA">
        <w:rPr>
          <w:rFonts w:ascii="Times New Roman CYR" w:eastAsia="Times New Roman" w:hAnsi="Times New Roman CYR" w:cs="Times New Roman CYR"/>
          <w:sz w:val="28"/>
          <w:szCs w:val="28"/>
          <w:lang w:eastAsia="ru-RU"/>
        </w:rPr>
        <w:t>2.3.1. Пользователи сайта.</w:t>
      </w:r>
    </w:p>
    <w:bookmarkEnd w:id="17"/>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В данной категории субъектов администрацией сайта обрабатываются </w:t>
      </w:r>
      <w:r w:rsidRPr="006050BA">
        <w:rPr>
          <w:rFonts w:ascii="Times New Roman CYR" w:eastAsia="Times New Roman" w:hAnsi="Times New Roman CYR" w:cs="Times New Roman CYR"/>
          <w:sz w:val="28"/>
          <w:szCs w:val="28"/>
          <w:lang w:eastAsia="ru-RU"/>
        </w:rPr>
        <w:lastRenderedPageBreak/>
        <w:t>персональные данные: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в целях:</w:t>
      </w:r>
      <w:r w:rsidR="006210C5" w:rsidRPr="006210C5">
        <w:rPr>
          <w:rStyle w:val="af"/>
          <w:rFonts w:ascii="Times New Roman" w:hAnsi="Times New Roman"/>
          <w:b w:val="0"/>
          <w:bCs w:val="0"/>
          <w:sz w:val="28"/>
          <w:szCs w:val="28"/>
          <w:shd w:val="clear" w:color="auto" w:fill="FFFFFF"/>
        </w:rPr>
        <w:t xml:space="preserve"> </w:t>
      </w:r>
      <w:r w:rsidR="006210C5">
        <w:rPr>
          <w:rStyle w:val="af"/>
          <w:rFonts w:ascii="Times New Roman" w:hAnsi="Times New Roman"/>
          <w:b w:val="0"/>
          <w:bCs w:val="0"/>
          <w:sz w:val="28"/>
          <w:szCs w:val="28"/>
          <w:shd w:val="clear" w:color="auto" w:fill="FFFFFF"/>
        </w:rPr>
        <w:t>к</w:t>
      </w:r>
      <w:r w:rsidR="006210C5" w:rsidRPr="006210C5">
        <w:rPr>
          <w:rStyle w:val="af"/>
          <w:rFonts w:ascii="Times New Roman" w:hAnsi="Times New Roman"/>
          <w:b w:val="0"/>
          <w:bCs w:val="0"/>
          <w:sz w:val="28"/>
          <w:szCs w:val="28"/>
          <w:shd w:val="clear" w:color="auto" w:fill="FFFFFF"/>
        </w:rPr>
        <w:t>оммуникаци</w:t>
      </w:r>
      <w:r w:rsidR="006210C5">
        <w:rPr>
          <w:rStyle w:val="af"/>
          <w:rFonts w:ascii="Times New Roman" w:hAnsi="Times New Roman"/>
          <w:b w:val="0"/>
          <w:bCs w:val="0"/>
          <w:sz w:val="28"/>
          <w:szCs w:val="28"/>
          <w:shd w:val="clear" w:color="auto" w:fill="FFFFFF"/>
        </w:rPr>
        <w:t>и</w:t>
      </w:r>
      <w:r w:rsidR="006210C5" w:rsidRPr="006210C5">
        <w:rPr>
          <w:rFonts w:ascii="Times New Roman" w:hAnsi="Times New Roman"/>
          <w:sz w:val="28"/>
          <w:szCs w:val="28"/>
          <w:shd w:val="clear" w:color="auto" w:fill="FFFFFF"/>
        </w:rPr>
        <w:t> с пользователями при их обращении</w:t>
      </w:r>
      <w:r w:rsidR="006210C5">
        <w:rPr>
          <w:rFonts w:ascii="Times New Roman" w:hAnsi="Times New Roman"/>
          <w:sz w:val="28"/>
          <w:szCs w:val="28"/>
          <w:shd w:val="clear" w:color="auto" w:fill="FFFFFF"/>
        </w:rPr>
        <w:t>,</w:t>
      </w:r>
      <w:r w:rsidR="006210C5" w:rsidRPr="006210C5">
        <w:rPr>
          <w:rFonts w:ascii="Times New Roman" w:hAnsi="Times New Roman"/>
          <w:sz w:val="28"/>
          <w:szCs w:val="28"/>
        </w:rPr>
        <w:t xml:space="preserve"> </w:t>
      </w:r>
      <w:r w:rsidR="006210C5">
        <w:rPr>
          <w:rStyle w:val="af"/>
          <w:rFonts w:ascii="Times New Roman" w:hAnsi="Times New Roman"/>
          <w:b w:val="0"/>
          <w:bCs w:val="0"/>
          <w:sz w:val="28"/>
          <w:szCs w:val="28"/>
          <w:shd w:val="clear" w:color="auto" w:fill="FFFFFF"/>
        </w:rPr>
        <w:t>н</w:t>
      </w:r>
      <w:r w:rsidR="006210C5" w:rsidRPr="006210C5">
        <w:rPr>
          <w:rStyle w:val="af"/>
          <w:rFonts w:ascii="Times New Roman" w:hAnsi="Times New Roman"/>
          <w:b w:val="0"/>
          <w:bCs w:val="0"/>
          <w:sz w:val="28"/>
          <w:szCs w:val="28"/>
          <w:shd w:val="clear" w:color="auto" w:fill="FFFFFF"/>
        </w:rPr>
        <w:t>аправлени</w:t>
      </w:r>
      <w:r w:rsidR="006210C5">
        <w:rPr>
          <w:rStyle w:val="af"/>
          <w:rFonts w:ascii="Times New Roman" w:hAnsi="Times New Roman"/>
          <w:b w:val="0"/>
          <w:bCs w:val="0"/>
          <w:sz w:val="28"/>
          <w:szCs w:val="28"/>
          <w:shd w:val="clear" w:color="auto" w:fill="FFFFFF"/>
        </w:rPr>
        <w:t>я</w:t>
      </w:r>
      <w:r w:rsidR="006210C5" w:rsidRPr="006210C5">
        <w:rPr>
          <w:rStyle w:val="af"/>
          <w:rFonts w:ascii="Times New Roman" w:hAnsi="Times New Roman"/>
          <w:b w:val="0"/>
          <w:bCs w:val="0"/>
          <w:sz w:val="28"/>
          <w:szCs w:val="28"/>
          <w:shd w:val="clear" w:color="auto" w:fill="FFFFFF"/>
        </w:rPr>
        <w:t xml:space="preserve"> уведомлений</w:t>
      </w:r>
      <w:r w:rsidR="006210C5" w:rsidRPr="006210C5">
        <w:rPr>
          <w:rFonts w:ascii="Times New Roman" w:hAnsi="Times New Roman"/>
          <w:sz w:val="28"/>
          <w:szCs w:val="28"/>
          <w:shd w:val="clear" w:color="auto" w:fill="FFFFFF"/>
        </w:rPr>
        <w:t>, запросов и информации, касающихся использования сайта</w:t>
      </w:r>
      <w:r w:rsidR="006210C5">
        <w:rPr>
          <w:rFonts w:ascii="Times New Roman" w:hAnsi="Times New Roman"/>
          <w:sz w:val="28"/>
          <w:szCs w:val="28"/>
          <w:shd w:val="clear" w:color="auto" w:fill="FFFFFF"/>
        </w:rPr>
        <w:t>;</w:t>
      </w:r>
      <w:r w:rsidR="006210C5" w:rsidRPr="006210C5">
        <w:rPr>
          <w:rFonts w:ascii="Times New Roman" w:hAnsi="Times New Roman"/>
          <w:sz w:val="28"/>
          <w:szCs w:val="28"/>
        </w:rPr>
        <w:t xml:space="preserve"> заключени</w:t>
      </w:r>
      <w:r w:rsidR="006210C5">
        <w:rPr>
          <w:rFonts w:ascii="Times New Roman" w:hAnsi="Times New Roman"/>
          <w:sz w:val="28"/>
          <w:szCs w:val="28"/>
        </w:rPr>
        <w:t>я</w:t>
      </w:r>
      <w:r w:rsidR="006210C5" w:rsidRPr="006210C5">
        <w:rPr>
          <w:rFonts w:ascii="Times New Roman" w:hAnsi="Times New Roman"/>
          <w:sz w:val="28"/>
          <w:szCs w:val="28"/>
        </w:rPr>
        <w:t>, исполнени</w:t>
      </w:r>
      <w:r w:rsidR="006210C5">
        <w:rPr>
          <w:rFonts w:ascii="Times New Roman" w:hAnsi="Times New Roman"/>
          <w:sz w:val="28"/>
          <w:szCs w:val="28"/>
        </w:rPr>
        <w:t>я</w:t>
      </w:r>
      <w:r w:rsidR="006210C5" w:rsidRPr="006210C5">
        <w:rPr>
          <w:rFonts w:ascii="Times New Roman" w:hAnsi="Times New Roman"/>
          <w:sz w:val="28"/>
          <w:szCs w:val="28"/>
        </w:rPr>
        <w:t xml:space="preserve"> и прекращени</w:t>
      </w:r>
      <w:r w:rsidR="006210C5">
        <w:rPr>
          <w:rFonts w:ascii="Times New Roman" w:hAnsi="Times New Roman"/>
          <w:sz w:val="28"/>
          <w:szCs w:val="28"/>
        </w:rPr>
        <w:t>я</w:t>
      </w:r>
      <w:r w:rsidR="006210C5" w:rsidRPr="006210C5">
        <w:rPr>
          <w:rFonts w:ascii="Times New Roman" w:hAnsi="Times New Roman"/>
          <w:sz w:val="28"/>
          <w:szCs w:val="28"/>
        </w:rPr>
        <w:t xml:space="preserve"> гражданско-правовых договоров</w:t>
      </w:r>
      <w:r w:rsidR="006210C5">
        <w:rPr>
          <w:rFonts w:ascii="Times New Roman" w:hAnsi="Times New Roman"/>
          <w:sz w:val="28"/>
          <w:szCs w:val="28"/>
        </w:rPr>
        <w:t xml:space="preserve"> (муниципальных контрактов)</w:t>
      </w:r>
      <w:r w:rsidR="006210C5" w:rsidRPr="006210C5">
        <w:rPr>
          <w:rFonts w:ascii="Times New Roman" w:hAnsi="Times New Roman"/>
          <w:sz w:val="28"/>
          <w:szCs w:val="28"/>
        </w:rPr>
        <w:t>; предоставлени</w:t>
      </w:r>
      <w:r w:rsidR="006210C5">
        <w:rPr>
          <w:rFonts w:ascii="Times New Roman" w:hAnsi="Times New Roman"/>
          <w:sz w:val="28"/>
          <w:szCs w:val="28"/>
        </w:rPr>
        <w:t>я</w:t>
      </w:r>
      <w:r w:rsidR="006210C5" w:rsidRPr="006210C5">
        <w:rPr>
          <w:rFonts w:ascii="Times New Roman" w:hAnsi="Times New Roman"/>
          <w:sz w:val="28"/>
          <w:szCs w:val="28"/>
        </w:rPr>
        <w:t xml:space="preserve"> доступа Пользователю к сервисам, информации и/или материалам, содержащимся на веб-сайте</w:t>
      </w:r>
      <w:r w:rsidR="006210C5">
        <w:rPr>
          <w:rFonts w:ascii="Times New Roman" w:hAnsi="Times New Roman"/>
          <w:sz w:val="28"/>
          <w:szCs w:val="28"/>
        </w:rPr>
        <w:t>;</w:t>
      </w:r>
      <w:r w:rsidR="006210C5" w:rsidRPr="006210C5">
        <w:rPr>
          <w:rFonts w:ascii="Times New Roman" w:hAnsi="Times New Roman"/>
          <w:sz w:val="28"/>
          <w:szCs w:val="28"/>
          <w:shd w:val="clear" w:color="auto" w:fill="FFFFFF"/>
        </w:rPr>
        <w:t xml:space="preserve"> </w:t>
      </w:r>
      <w:r w:rsidR="006210C5">
        <w:rPr>
          <w:rStyle w:val="af"/>
          <w:rFonts w:ascii="Times New Roman" w:hAnsi="Times New Roman"/>
          <w:b w:val="0"/>
          <w:bCs w:val="0"/>
          <w:sz w:val="28"/>
          <w:szCs w:val="28"/>
          <w:shd w:val="clear" w:color="auto" w:fill="FFFFFF"/>
        </w:rPr>
        <w:t>у</w:t>
      </w:r>
      <w:r w:rsidR="006210C5" w:rsidRPr="006210C5">
        <w:rPr>
          <w:rStyle w:val="af"/>
          <w:rFonts w:ascii="Times New Roman" w:hAnsi="Times New Roman"/>
          <w:b w:val="0"/>
          <w:bCs w:val="0"/>
          <w:sz w:val="28"/>
          <w:szCs w:val="28"/>
          <w:shd w:val="clear" w:color="auto" w:fill="FFFFFF"/>
        </w:rPr>
        <w:t>лучшени</w:t>
      </w:r>
      <w:r w:rsidR="006210C5">
        <w:rPr>
          <w:rStyle w:val="af"/>
          <w:rFonts w:ascii="Times New Roman" w:hAnsi="Times New Roman"/>
          <w:b w:val="0"/>
          <w:bCs w:val="0"/>
          <w:sz w:val="28"/>
          <w:szCs w:val="28"/>
          <w:shd w:val="clear" w:color="auto" w:fill="FFFFFF"/>
        </w:rPr>
        <w:t>я</w:t>
      </w:r>
      <w:r w:rsidR="006210C5" w:rsidRPr="006210C5">
        <w:rPr>
          <w:rStyle w:val="af"/>
          <w:rFonts w:ascii="Times New Roman" w:hAnsi="Times New Roman"/>
          <w:b w:val="0"/>
          <w:bCs w:val="0"/>
          <w:sz w:val="28"/>
          <w:szCs w:val="28"/>
          <w:shd w:val="clear" w:color="auto" w:fill="FFFFFF"/>
        </w:rPr>
        <w:t xml:space="preserve"> качества работы</w:t>
      </w:r>
      <w:r w:rsidR="006210C5" w:rsidRPr="006210C5">
        <w:rPr>
          <w:rFonts w:ascii="Times New Roman" w:hAnsi="Times New Roman"/>
          <w:sz w:val="28"/>
          <w:szCs w:val="28"/>
          <w:shd w:val="clear" w:color="auto" w:fill="FFFFFF"/>
        </w:rPr>
        <w:t> сайта, удобства его использования, разработк</w:t>
      </w:r>
      <w:r w:rsidR="006210C5">
        <w:rPr>
          <w:rFonts w:ascii="Times New Roman" w:hAnsi="Times New Roman"/>
          <w:sz w:val="28"/>
          <w:szCs w:val="28"/>
          <w:shd w:val="clear" w:color="auto" w:fill="FFFFFF"/>
        </w:rPr>
        <w:t>е</w:t>
      </w:r>
      <w:r w:rsidR="006210C5" w:rsidRPr="006210C5">
        <w:rPr>
          <w:rFonts w:ascii="Times New Roman" w:hAnsi="Times New Roman"/>
          <w:sz w:val="28"/>
          <w:szCs w:val="28"/>
          <w:shd w:val="clear" w:color="auto" w:fill="FFFFFF"/>
        </w:rPr>
        <w:t xml:space="preserve"> новых сервисов и услуг</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93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3174"/>
        <w:gridCol w:w="2520"/>
        <w:gridCol w:w="1548"/>
      </w:tblGrid>
      <w:tr w:rsidR="006050BA" w:rsidRPr="006050BA" w:rsidTr="006050BA">
        <w:tc>
          <w:tcPr>
            <w:tcW w:w="2100" w:type="dxa"/>
            <w:tcBorders>
              <w:top w:val="single" w:sz="4" w:space="0" w:color="auto"/>
              <w:bottom w:val="single" w:sz="4" w:space="0" w:color="auto"/>
              <w:right w:val="nil"/>
            </w:tcBorders>
          </w:tcPr>
          <w:p w:rsidR="006050BA" w:rsidRPr="006050BA" w:rsidRDefault="006050BA" w:rsidP="006050BA">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Категория персональных данных</w:t>
            </w:r>
          </w:p>
        </w:tc>
        <w:tc>
          <w:tcPr>
            <w:tcW w:w="3174" w:type="dxa"/>
            <w:tcBorders>
              <w:top w:val="single" w:sz="4" w:space="0" w:color="auto"/>
              <w:left w:val="single" w:sz="4" w:space="0" w:color="auto"/>
              <w:bottom w:val="single" w:sz="4" w:space="0" w:color="auto"/>
              <w:right w:val="nil"/>
            </w:tcBorders>
          </w:tcPr>
          <w:p w:rsidR="006050BA" w:rsidRPr="006050BA" w:rsidRDefault="006050BA" w:rsidP="006050BA">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Перечень персональных данных</w:t>
            </w:r>
          </w:p>
        </w:tc>
        <w:tc>
          <w:tcPr>
            <w:tcW w:w="2520" w:type="dxa"/>
            <w:tcBorders>
              <w:top w:val="single" w:sz="4" w:space="0" w:color="auto"/>
              <w:left w:val="single" w:sz="4" w:space="0" w:color="auto"/>
              <w:bottom w:val="single" w:sz="4" w:space="0" w:color="auto"/>
              <w:right w:val="nil"/>
            </w:tcBorders>
          </w:tcPr>
          <w:p w:rsidR="006050BA" w:rsidRPr="006050BA" w:rsidRDefault="006050BA" w:rsidP="006050BA">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Способ обработки</w:t>
            </w:r>
          </w:p>
        </w:tc>
        <w:tc>
          <w:tcPr>
            <w:tcW w:w="1548" w:type="dxa"/>
            <w:tcBorders>
              <w:top w:val="single" w:sz="4" w:space="0" w:color="auto"/>
              <w:left w:val="single" w:sz="4" w:space="0" w:color="auto"/>
              <w:bottom w:val="single" w:sz="4" w:space="0" w:color="auto"/>
            </w:tcBorders>
          </w:tcPr>
          <w:p w:rsidR="006050BA" w:rsidRPr="006050BA" w:rsidRDefault="006050BA" w:rsidP="006050BA">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Срок обработки и хранения</w:t>
            </w:r>
          </w:p>
        </w:tc>
      </w:tr>
      <w:tr w:rsidR="006050BA" w:rsidRPr="006050BA" w:rsidTr="006050BA">
        <w:tc>
          <w:tcPr>
            <w:tcW w:w="2100" w:type="dxa"/>
            <w:tcBorders>
              <w:top w:val="single" w:sz="4" w:space="0" w:color="auto"/>
              <w:bottom w:val="single" w:sz="4" w:space="0" w:color="auto"/>
              <w:right w:val="nil"/>
            </w:tcBorders>
          </w:tcPr>
          <w:p w:rsidR="006050BA" w:rsidRPr="006050BA" w:rsidRDefault="006050BA" w:rsidP="006050BA">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общие и специальные персональные данные</w:t>
            </w:r>
          </w:p>
        </w:tc>
        <w:tc>
          <w:tcPr>
            <w:tcW w:w="3174" w:type="dxa"/>
            <w:tcBorders>
              <w:top w:val="single" w:sz="4" w:space="0" w:color="auto"/>
              <w:left w:val="single" w:sz="4" w:space="0" w:color="auto"/>
              <w:bottom w:val="single" w:sz="4" w:space="0" w:color="auto"/>
              <w:right w:val="nil"/>
            </w:tcBorders>
          </w:tcPr>
          <w:p w:rsidR="006050BA" w:rsidRPr="00B51517" w:rsidRDefault="00B51517" w:rsidP="006050BA">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Ф.И.О., номер телефона, электронный адрес</w:t>
            </w:r>
          </w:p>
        </w:tc>
        <w:tc>
          <w:tcPr>
            <w:tcW w:w="2520" w:type="dxa"/>
            <w:tcBorders>
              <w:top w:val="single" w:sz="4" w:space="0" w:color="auto"/>
              <w:left w:val="single" w:sz="4" w:space="0" w:color="auto"/>
              <w:bottom w:val="single" w:sz="4" w:space="0" w:color="auto"/>
              <w:right w:val="nil"/>
            </w:tcBorders>
          </w:tcPr>
          <w:p w:rsidR="006050BA" w:rsidRPr="00B51517" w:rsidRDefault="00B51517" w:rsidP="006050BA">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B51517">
              <w:rPr>
                <w:rFonts w:ascii="Times New Roman" w:hAnsi="Times New Roman"/>
                <w:sz w:val="28"/>
                <w:szCs w:val="28"/>
                <w:shd w:val="clear" w:color="auto" w:fill="FFFFFF"/>
              </w:rPr>
              <w:t xml:space="preserve">сбор, запись, систематизация, хранение, </w:t>
            </w:r>
            <w:r w:rsidR="00AA3C3E">
              <w:rPr>
                <w:rFonts w:ascii="Times New Roman" w:hAnsi="Times New Roman"/>
                <w:sz w:val="28"/>
                <w:szCs w:val="28"/>
                <w:shd w:val="clear" w:color="auto" w:fill="FFFFFF"/>
              </w:rPr>
              <w:t xml:space="preserve">обезличивание, </w:t>
            </w:r>
            <w:r w:rsidRPr="00B51517">
              <w:rPr>
                <w:rFonts w:ascii="Times New Roman" w:hAnsi="Times New Roman"/>
                <w:sz w:val="28"/>
                <w:szCs w:val="28"/>
                <w:shd w:val="clear" w:color="auto" w:fill="FFFFFF"/>
              </w:rPr>
              <w:t>удаление, уничтожение </w:t>
            </w:r>
          </w:p>
        </w:tc>
        <w:tc>
          <w:tcPr>
            <w:tcW w:w="1548" w:type="dxa"/>
            <w:tcBorders>
              <w:top w:val="single" w:sz="4" w:space="0" w:color="auto"/>
              <w:left w:val="single" w:sz="4" w:space="0" w:color="auto"/>
              <w:bottom w:val="single" w:sz="4" w:space="0" w:color="auto"/>
            </w:tcBorders>
          </w:tcPr>
          <w:p w:rsidR="006050BA" w:rsidRPr="006050BA" w:rsidRDefault="00AA3C3E" w:rsidP="006050BA">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лет</w:t>
            </w:r>
          </w:p>
        </w:tc>
      </w:tr>
    </w:tbl>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8" w:name="sub_24"/>
      <w:r w:rsidRPr="006050BA">
        <w:rPr>
          <w:rFonts w:ascii="Times New Roman CYR" w:eastAsia="Times New Roman" w:hAnsi="Times New Roman CYR" w:cs="Times New Roman CYR"/>
          <w:sz w:val="28"/>
          <w:szCs w:val="28"/>
          <w:lang w:eastAsia="ru-RU"/>
        </w:rPr>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8"/>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Персональные данные пользователей сайта на бумажных носителях хранятся в </w:t>
      </w:r>
      <w:r w:rsidR="00B51517">
        <w:rPr>
          <w:rFonts w:ascii="Times New Roman CYR" w:eastAsia="Times New Roman" w:hAnsi="Times New Roman CYR" w:cs="Times New Roman CYR"/>
          <w:sz w:val="28"/>
          <w:szCs w:val="28"/>
          <w:lang w:eastAsia="ru-RU"/>
        </w:rPr>
        <w:t>приемной администрации Крыловского сельского поселения</w:t>
      </w:r>
      <w:r w:rsidRPr="006050BA">
        <w:rPr>
          <w:rFonts w:ascii="Times New Roman CYR" w:eastAsia="Times New Roman" w:hAnsi="Times New Roman CYR" w:cs="Times New Roman CYR"/>
          <w:sz w:val="28"/>
          <w:szCs w:val="28"/>
          <w:lang w:eastAsia="ru-RU"/>
        </w:rPr>
        <w:t>.</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Перечень работников сайта, имеющих доступ к персональным данным пользователей сайта, утверждается </w:t>
      </w:r>
      <w:r w:rsidR="006210C5">
        <w:rPr>
          <w:rFonts w:ascii="Times New Roman CYR" w:eastAsia="Times New Roman" w:hAnsi="Times New Roman CYR" w:cs="Times New Roman CYR"/>
          <w:sz w:val="28"/>
          <w:szCs w:val="28"/>
          <w:lang w:eastAsia="ru-RU"/>
        </w:rPr>
        <w:t>распоряжением администрации Крыловского сельского поселения</w:t>
      </w:r>
      <w:r w:rsidRPr="006050BA">
        <w:rPr>
          <w:rFonts w:ascii="Times New Roman CYR" w:eastAsia="Times New Roman" w:hAnsi="Times New Roman CYR" w:cs="Times New Roman CYR"/>
          <w:sz w:val="28"/>
          <w:szCs w:val="28"/>
          <w:lang w:eastAsia="ru-RU"/>
        </w:rPr>
        <w:t>.</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9" w:name="sub_25"/>
      <w:r w:rsidRPr="006050BA">
        <w:rPr>
          <w:rFonts w:ascii="Times New Roman CYR" w:eastAsia="Times New Roman" w:hAnsi="Times New Roman CYR" w:cs="Times New Roman CYR"/>
          <w:sz w:val="28"/>
          <w:szCs w:val="28"/>
          <w:lang w:eastAsia="ru-RU"/>
        </w:rPr>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0" w:name="sub_26"/>
      <w:bookmarkEnd w:id="19"/>
      <w:r w:rsidRPr="006050BA">
        <w:rPr>
          <w:rFonts w:ascii="Times New Roman CYR" w:eastAsia="Times New Roman" w:hAnsi="Times New Roman CYR" w:cs="Times New Roman CYR"/>
          <w:sz w:val="28"/>
          <w:szCs w:val="28"/>
          <w:lang w:eastAsia="ru-RU"/>
        </w:rPr>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1" w:name="sub_27"/>
      <w:bookmarkEnd w:id="20"/>
      <w:r w:rsidRPr="006050BA">
        <w:rPr>
          <w:rFonts w:ascii="Times New Roman CYR" w:eastAsia="Times New Roman" w:hAnsi="Times New Roman CYR" w:cs="Times New Roman CYR"/>
          <w:sz w:val="28"/>
          <w:szCs w:val="28"/>
          <w:lang w:eastAsia="ru-RU"/>
        </w:rPr>
        <w:t xml:space="preserve">2.7. При передаче персональных данных пользователей сайта администрация сайта предупреждает лиц, получающих данную информацию, о </w:t>
      </w:r>
      <w:r w:rsidRPr="006050BA">
        <w:rPr>
          <w:rFonts w:ascii="Times New Roman CYR" w:eastAsia="Times New Roman" w:hAnsi="Times New Roman CYR" w:cs="Times New Roman CYR"/>
          <w:sz w:val="28"/>
          <w:szCs w:val="28"/>
          <w:lang w:eastAsia="ru-RU"/>
        </w:rPr>
        <w:lastRenderedPageBreak/>
        <w:t>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2" w:name="sub_28"/>
      <w:bookmarkEnd w:id="21"/>
      <w:r w:rsidRPr="006050BA">
        <w:rPr>
          <w:rFonts w:ascii="Times New Roman CYR" w:eastAsia="Times New Roman" w:hAnsi="Times New Roman CYR" w:cs="Times New Roman CYR"/>
          <w:sz w:val="28"/>
          <w:szCs w:val="28"/>
          <w:lang w:eastAsia="ru-RU"/>
        </w:rPr>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3" w:name="sub_29"/>
      <w:bookmarkEnd w:id="22"/>
      <w:r w:rsidRPr="006050BA">
        <w:rPr>
          <w:rFonts w:ascii="Times New Roman CYR" w:eastAsia="Times New Roman" w:hAnsi="Times New Roman CYR" w:cs="Times New Roman CYR"/>
          <w:sz w:val="28"/>
          <w:szCs w:val="28"/>
          <w:lang w:eastAsia="ru-RU"/>
        </w:rPr>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4" w:name="sub_210"/>
      <w:bookmarkEnd w:id="23"/>
      <w:r w:rsidRPr="006050BA">
        <w:rPr>
          <w:rFonts w:ascii="Times New Roman CYR" w:eastAsia="Times New Roman" w:hAnsi="Times New Roman CYR" w:cs="Times New Roman CYR"/>
          <w:sz w:val="28"/>
          <w:szCs w:val="28"/>
          <w:lang w:eastAsia="ru-RU"/>
        </w:rPr>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5" w:name="sub_211"/>
      <w:bookmarkEnd w:id="24"/>
      <w:r w:rsidRPr="006050BA">
        <w:rPr>
          <w:rFonts w:ascii="Times New Roman CYR" w:eastAsia="Times New Roman" w:hAnsi="Times New Roman CYR" w:cs="Times New Roman CYR"/>
          <w:sz w:val="28"/>
          <w:szCs w:val="28"/>
          <w:lang w:eastAsia="ru-RU"/>
        </w:rPr>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6" w:name="sub_212"/>
      <w:bookmarkEnd w:id="25"/>
      <w:r w:rsidRPr="006050BA">
        <w:rPr>
          <w:rFonts w:ascii="Times New Roman CYR" w:eastAsia="Times New Roman" w:hAnsi="Times New Roman CYR" w:cs="Times New Roman CYR"/>
          <w:sz w:val="28"/>
          <w:szCs w:val="28"/>
          <w:lang w:eastAsia="ru-RU"/>
        </w:rPr>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7" w:name="sub_213"/>
      <w:bookmarkEnd w:id="26"/>
      <w:r w:rsidRPr="006050BA">
        <w:rPr>
          <w:rFonts w:ascii="Times New Roman CYR" w:eastAsia="Times New Roman" w:hAnsi="Times New Roman CYR" w:cs="Times New Roman CYR"/>
          <w:sz w:val="28"/>
          <w:szCs w:val="28"/>
          <w:lang w:eastAsia="ru-RU"/>
        </w:rPr>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7"/>
    <w:p w:rsidR="00410AF4" w:rsidRPr="006050BA" w:rsidRDefault="00410AF4"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28" w:name="sub_300"/>
      <w:r w:rsidRPr="006050BA">
        <w:rPr>
          <w:rFonts w:ascii="Times New Roman CYR" w:eastAsia="Times New Roman" w:hAnsi="Times New Roman CYR" w:cs="Times New Roman CYR"/>
          <w:b/>
          <w:bCs/>
          <w:sz w:val="28"/>
          <w:szCs w:val="28"/>
          <w:lang w:eastAsia="ru-RU"/>
        </w:rPr>
        <w:t>3. Требования к помещениям, в которых производится обработка персональных данных</w:t>
      </w:r>
    </w:p>
    <w:bookmarkEnd w:id="28"/>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9" w:name="sub_31"/>
      <w:r w:rsidRPr="006050BA">
        <w:rPr>
          <w:rFonts w:ascii="Times New Roman CYR" w:eastAsia="Times New Roman" w:hAnsi="Times New Roman CYR" w:cs="Times New Roman CYR"/>
          <w:sz w:val="28"/>
          <w:szCs w:val="28"/>
          <w:lang w:eastAsia="ru-RU"/>
        </w:rPr>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0" w:name="sub_32"/>
      <w:bookmarkEnd w:id="29"/>
      <w:r w:rsidRPr="006050BA">
        <w:rPr>
          <w:rFonts w:ascii="Times New Roman CYR" w:eastAsia="Times New Roman" w:hAnsi="Times New Roman CYR" w:cs="Times New Roman CYR"/>
          <w:sz w:val="28"/>
          <w:szCs w:val="28"/>
          <w:lang w:eastAsia="ru-RU"/>
        </w:rPr>
        <w:t xml:space="preserve">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w:t>
      </w:r>
      <w:r w:rsidRPr="006050BA">
        <w:rPr>
          <w:rFonts w:ascii="Times New Roman CYR" w:eastAsia="Times New Roman" w:hAnsi="Times New Roman CYR" w:cs="Times New Roman CYR"/>
          <w:sz w:val="28"/>
          <w:szCs w:val="28"/>
          <w:lang w:eastAsia="ru-RU"/>
        </w:rPr>
        <w:lastRenderedPageBreak/>
        <w:t>Федерации.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1" w:name="sub_33"/>
      <w:bookmarkEnd w:id="30"/>
      <w:r w:rsidRPr="006050BA">
        <w:rPr>
          <w:rFonts w:ascii="Times New Roman CYR" w:eastAsia="Times New Roman" w:hAnsi="Times New Roman CYR" w:cs="Times New Roman CYR"/>
          <w:sz w:val="28"/>
          <w:szCs w:val="28"/>
          <w:lang w:eastAsia="ru-RU"/>
        </w:rPr>
        <w:t>3.3.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2" w:name="sub_34"/>
      <w:bookmarkEnd w:id="31"/>
      <w:r w:rsidRPr="006050BA">
        <w:rPr>
          <w:rFonts w:ascii="Times New Roman CYR" w:eastAsia="Times New Roman" w:hAnsi="Times New Roman CYR" w:cs="Times New Roman CYR"/>
          <w:sz w:val="28"/>
          <w:szCs w:val="28"/>
          <w:lang w:eastAsia="ru-RU"/>
        </w:rPr>
        <w:t>3.4.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bookmarkEnd w:id="32"/>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33" w:name="sub_400"/>
      <w:r w:rsidRPr="006050BA">
        <w:rPr>
          <w:rFonts w:ascii="Times New Roman CYR" w:eastAsia="Times New Roman" w:hAnsi="Times New Roman CYR" w:cs="Times New Roman CYR"/>
          <w:b/>
          <w:bCs/>
          <w:sz w:val="28"/>
          <w:szCs w:val="28"/>
          <w:lang w:eastAsia="ru-RU"/>
        </w:rPr>
        <w:t>4. Права и обязанности администрации сайта</w:t>
      </w:r>
    </w:p>
    <w:bookmarkEnd w:id="33"/>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4" w:name="sub_41"/>
      <w:r w:rsidRPr="006050BA">
        <w:rPr>
          <w:rFonts w:ascii="Times New Roman CYR" w:eastAsia="Times New Roman" w:hAnsi="Times New Roman CYR" w:cs="Times New Roman CYR"/>
          <w:sz w:val="28"/>
          <w:szCs w:val="28"/>
          <w:lang w:eastAsia="ru-RU"/>
        </w:rPr>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hyperlink r:id="rId13" w:history="1">
        <w:r w:rsidRPr="006050BA">
          <w:rPr>
            <w:rFonts w:ascii="Times New Roman CYR" w:eastAsia="Times New Roman" w:hAnsi="Times New Roman CYR" w:cs="Times New Roman CYR"/>
            <w:sz w:val="28"/>
            <w:szCs w:val="28"/>
            <w:lang w:eastAsia="ru-RU"/>
          </w:rPr>
          <w:t>Конституцией</w:t>
        </w:r>
      </w:hyperlink>
      <w:r w:rsidRPr="006050BA">
        <w:rPr>
          <w:rFonts w:ascii="Times New Roman CYR" w:eastAsia="Times New Roman" w:hAnsi="Times New Roman CYR" w:cs="Times New Roman CYR"/>
          <w:sz w:val="28"/>
          <w:szCs w:val="28"/>
          <w:lang w:eastAsia="ru-RU"/>
        </w:rPr>
        <w:t xml:space="preserve"> Российской Федерации, иными федеральными законами.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5" w:name="sub_42"/>
      <w:bookmarkEnd w:id="34"/>
      <w:r w:rsidRPr="006050BA">
        <w:rPr>
          <w:rFonts w:ascii="Times New Roman CYR" w:eastAsia="Times New Roman" w:hAnsi="Times New Roman CYR" w:cs="Times New Roman CYR"/>
          <w:sz w:val="28"/>
          <w:szCs w:val="28"/>
          <w:lang w:eastAsia="ru-RU"/>
        </w:rPr>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6" w:name="sub_43"/>
      <w:bookmarkEnd w:id="35"/>
      <w:r w:rsidRPr="006050BA">
        <w:rPr>
          <w:rFonts w:ascii="Times New Roman CYR" w:eastAsia="Times New Roman" w:hAnsi="Times New Roman CYR" w:cs="Times New Roman CYR"/>
          <w:sz w:val="28"/>
          <w:szCs w:val="28"/>
          <w:lang w:eastAsia="ru-RU"/>
        </w:rPr>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7" w:name="sub_44"/>
      <w:bookmarkEnd w:id="36"/>
      <w:r w:rsidRPr="006050BA">
        <w:rPr>
          <w:rFonts w:ascii="Times New Roman CYR" w:eastAsia="Times New Roman" w:hAnsi="Times New Roman CYR" w:cs="Times New Roman CYR"/>
          <w:sz w:val="28"/>
          <w:szCs w:val="28"/>
          <w:lang w:eastAsia="ru-RU"/>
        </w:rPr>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8" w:name="sub_45"/>
      <w:bookmarkEnd w:id="37"/>
      <w:r w:rsidRPr="006050BA">
        <w:rPr>
          <w:rFonts w:ascii="Times New Roman CYR" w:eastAsia="Times New Roman" w:hAnsi="Times New Roman CYR" w:cs="Times New Roman CYR"/>
          <w:sz w:val="28"/>
          <w:szCs w:val="28"/>
          <w:lang w:eastAsia="ru-RU"/>
        </w:rPr>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9" w:name="sub_46"/>
      <w:bookmarkEnd w:id="38"/>
      <w:r w:rsidRPr="006050BA">
        <w:rPr>
          <w:rFonts w:ascii="Times New Roman CYR" w:eastAsia="Times New Roman" w:hAnsi="Times New Roman CYR" w:cs="Times New Roman CYR"/>
          <w:sz w:val="28"/>
          <w:szCs w:val="28"/>
          <w:lang w:eastAsia="ru-RU"/>
        </w:rPr>
        <w:t xml:space="preserve">4.6. Администрация сайта принимает меры, необходимые и достаточные для обеспечения выполнения обязанностей, предусмотренных </w:t>
      </w:r>
      <w:hyperlink r:id="rId14" w:history="1">
        <w:r w:rsidRPr="006050BA">
          <w:rPr>
            <w:rFonts w:ascii="Times New Roman CYR" w:eastAsia="Times New Roman" w:hAnsi="Times New Roman CYR" w:cs="Times New Roman CYR"/>
            <w:sz w:val="28"/>
            <w:szCs w:val="28"/>
            <w:lang w:eastAsia="ru-RU"/>
          </w:rPr>
          <w:t>Законом</w:t>
        </w:r>
      </w:hyperlink>
      <w:r w:rsidRPr="006050BA">
        <w:rPr>
          <w:rFonts w:ascii="Times New Roman CYR" w:eastAsia="Times New Roman" w:hAnsi="Times New Roman CYR" w:cs="Times New Roman CYR"/>
          <w:sz w:val="28"/>
          <w:szCs w:val="28"/>
          <w:lang w:eastAsia="ru-RU"/>
        </w:rPr>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назначение ответственного за организацию обработки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w:t>
      </w:r>
      <w:r w:rsidRPr="006050BA">
        <w:rPr>
          <w:rFonts w:ascii="Times New Roman CYR" w:eastAsia="Times New Roman" w:hAnsi="Times New Roman CYR" w:cs="Times New Roman CYR"/>
          <w:sz w:val="28"/>
          <w:szCs w:val="28"/>
          <w:lang w:eastAsia="ru-RU"/>
        </w:rPr>
        <w:lastRenderedPageBreak/>
        <w:t>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применение правовых, организационных и технических мер по обеспечению безопасности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 осуществление внутреннего контроля и (или) аудита соответствия обработки персональных данных </w:t>
      </w:r>
      <w:hyperlink r:id="rId15" w:history="1">
        <w:r w:rsidRPr="006050BA">
          <w:rPr>
            <w:rFonts w:ascii="Times New Roman CYR" w:eastAsia="Times New Roman" w:hAnsi="Times New Roman CYR" w:cs="Times New Roman CYR"/>
            <w:sz w:val="28"/>
            <w:szCs w:val="28"/>
            <w:lang w:eastAsia="ru-RU"/>
          </w:rPr>
          <w:t>Закону</w:t>
        </w:r>
      </w:hyperlink>
      <w:r w:rsidRPr="006050BA">
        <w:rPr>
          <w:rFonts w:ascii="Times New Roman CYR" w:eastAsia="Times New Roman" w:hAnsi="Times New Roman CYR" w:cs="Times New Roman CYR"/>
          <w:sz w:val="28"/>
          <w:szCs w:val="28"/>
          <w:lang w:eastAsia="ru-RU"/>
        </w:rPr>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 оценка вреда, который может быть причинен пользователям сайта в случае нарушения </w:t>
      </w:r>
      <w:hyperlink r:id="rId16" w:history="1">
        <w:r w:rsidRPr="006050BA">
          <w:rPr>
            <w:rFonts w:ascii="Times New Roman CYR" w:eastAsia="Times New Roman" w:hAnsi="Times New Roman CYR" w:cs="Times New Roman CYR"/>
            <w:sz w:val="28"/>
            <w:szCs w:val="28"/>
            <w:lang w:eastAsia="ru-RU"/>
          </w:rPr>
          <w:t>Закона</w:t>
        </w:r>
      </w:hyperlink>
      <w:r w:rsidRPr="006050BA">
        <w:rPr>
          <w:rFonts w:ascii="Times New Roman CYR" w:eastAsia="Times New Roman" w:hAnsi="Times New Roman CYR" w:cs="Times New Roman CYR"/>
          <w:sz w:val="28"/>
          <w:szCs w:val="28"/>
          <w:lang w:eastAsia="ru-RU"/>
        </w:rPr>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40" w:name="sub_500"/>
      <w:r w:rsidRPr="006050BA">
        <w:rPr>
          <w:rFonts w:ascii="Times New Roman CYR" w:eastAsia="Times New Roman" w:hAnsi="Times New Roman CYR" w:cs="Times New Roman CYR"/>
          <w:b/>
          <w:bCs/>
          <w:sz w:val="28"/>
          <w:szCs w:val="28"/>
          <w:lang w:eastAsia="ru-RU"/>
        </w:rPr>
        <w:t>5. Права пользователей сайта на защиту своих персональных данных</w:t>
      </w:r>
    </w:p>
    <w:bookmarkEnd w:id="40"/>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1" w:name="sub_51"/>
      <w:r w:rsidRPr="006050BA">
        <w:rPr>
          <w:rFonts w:ascii="Times New Roman CYR" w:eastAsia="Times New Roman" w:hAnsi="Times New Roman CYR" w:cs="Times New Roman CYR"/>
          <w:sz w:val="28"/>
          <w:szCs w:val="28"/>
          <w:lang w:eastAsia="ru-RU"/>
        </w:rPr>
        <w:t>5.1. Пользователи сайта в целях обеспечения защиты своих персональных данных, хранящихся на сайте, имеют право:</w:t>
      </w:r>
    </w:p>
    <w:bookmarkEnd w:id="41"/>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получать полную информацию о своих персональных данных, их обработке, хранении и передаче;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определять своих представителей для защиты своих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lastRenderedPageBreak/>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2" w:name="sub_52"/>
      <w:r w:rsidRPr="006050BA">
        <w:rPr>
          <w:rFonts w:ascii="Times New Roman CYR" w:eastAsia="Times New Roman" w:hAnsi="Times New Roman CYR" w:cs="Times New Roman CYR"/>
          <w:sz w:val="28"/>
          <w:szCs w:val="28"/>
          <w:lang w:eastAsia="ru-RU"/>
        </w:rPr>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3" w:name="sub_53"/>
      <w:bookmarkEnd w:id="42"/>
      <w:r w:rsidRPr="006050BA">
        <w:rPr>
          <w:rFonts w:ascii="Times New Roman CYR" w:eastAsia="Times New Roman" w:hAnsi="Times New Roman CYR" w:cs="Times New Roman CYR"/>
          <w:sz w:val="28"/>
          <w:szCs w:val="28"/>
          <w:lang w:eastAsia="ru-RU"/>
        </w:rPr>
        <w:t xml:space="preserve">5.3. Если пользователи сайта считают, что обработка их персональных данных осуществляется с нарушением требований </w:t>
      </w:r>
      <w:hyperlink r:id="rId17" w:history="1">
        <w:r w:rsidRPr="006050BA">
          <w:rPr>
            <w:rFonts w:ascii="Times New Roman CYR" w:eastAsia="Times New Roman" w:hAnsi="Times New Roman CYR" w:cs="Times New Roman CYR"/>
            <w:sz w:val="28"/>
            <w:szCs w:val="28"/>
            <w:lang w:eastAsia="ru-RU"/>
          </w:rPr>
          <w:t>Закона</w:t>
        </w:r>
      </w:hyperlink>
      <w:r w:rsidRPr="006050BA">
        <w:rPr>
          <w:rFonts w:ascii="Times New Roman CYR" w:eastAsia="Times New Roman" w:hAnsi="Times New Roman CYR" w:cs="Times New Roman CYR"/>
          <w:sz w:val="28"/>
          <w:szCs w:val="28"/>
          <w:lang w:eastAsia="ru-RU"/>
        </w:rPr>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4" w:name="sub_54"/>
      <w:bookmarkEnd w:id="43"/>
      <w:r w:rsidRPr="006050BA">
        <w:rPr>
          <w:rFonts w:ascii="Times New Roman CYR" w:eastAsia="Times New Roman" w:hAnsi="Times New Roman CYR" w:cs="Times New Roman CYR"/>
          <w:sz w:val="28"/>
          <w:szCs w:val="28"/>
          <w:lang w:eastAsia="ru-RU"/>
        </w:rPr>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5" w:name="sub_55"/>
      <w:bookmarkEnd w:id="44"/>
      <w:r w:rsidRPr="006050BA">
        <w:rPr>
          <w:rFonts w:ascii="Times New Roman CYR" w:eastAsia="Times New Roman" w:hAnsi="Times New Roman CYR" w:cs="Times New Roman CYR"/>
          <w:sz w:val="28"/>
          <w:szCs w:val="28"/>
          <w:lang w:eastAsia="ru-RU"/>
        </w:rPr>
        <w:t>5.5. Пользователи сайта не должны отказываться от своих прав на сохранение и защиту тайны.</w:t>
      </w:r>
    </w:p>
    <w:bookmarkEnd w:id="45"/>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46" w:name="sub_600"/>
      <w:r w:rsidRPr="006050BA">
        <w:rPr>
          <w:rFonts w:ascii="Times New Roman CYR" w:eastAsia="Times New Roman" w:hAnsi="Times New Roman CYR" w:cs="Times New Roman CYR"/>
          <w:b/>
          <w:bCs/>
          <w:sz w:val="28"/>
          <w:szCs w:val="28"/>
          <w:lang w:eastAsia="ru-RU"/>
        </w:rPr>
        <w:t>6. Обезличивание персональных данных при получении требования о предоставлении персональных данных, полученных в результате обезличивания персональных данных</w:t>
      </w:r>
    </w:p>
    <w:bookmarkEnd w:id="46"/>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7" w:name="sub_61"/>
      <w:r w:rsidRPr="006050BA">
        <w:rPr>
          <w:rFonts w:ascii="Times New Roman CYR" w:eastAsia="Times New Roman" w:hAnsi="Times New Roman CYR" w:cs="Times New Roman CYR"/>
          <w:sz w:val="28"/>
          <w:szCs w:val="28"/>
          <w:lang w:eastAsia="ru-RU"/>
        </w:rPr>
        <w:t xml:space="preserve">6.1. При получении требования о предоставлении персональных данных, полученных в результате обезличивания персональных данных, администрация сайта обезличивает обрабатываемые ею персональные данные в соответствии с </w:t>
      </w:r>
      <w:hyperlink r:id="rId18" w:history="1">
        <w:r w:rsidRPr="006050BA">
          <w:rPr>
            <w:rFonts w:ascii="Times New Roman CYR" w:eastAsia="Times New Roman" w:hAnsi="Times New Roman CYR" w:cs="Times New Roman CYR"/>
            <w:sz w:val="28"/>
            <w:szCs w:val="28"/>
            <w:lang w:eastAsia="ru-RU"/>
          </w:rPr>
          <w:t>требованиями</w:t>
        </w:r>
      </w:hyperlink>
      <w:r w:rsidRPr="006050BA">
        <w:rPr>
          <w:rFonts w:ascii="Times New Roman CYR" w:eastAsia="Times New Roman" w:hAnsi="Times New Roman CYR" w:cs="Times New Roman CYR"/>
          <w:sz w:val="28"/>
          <w:szCs w:val="28"/>
          <w:lang w:eastAsia="ru-RU"/>
        </w:rPr>
        <w:t xml:space="preserve"> к обезличиванию персональных данных, </w:t>
      </w:r>
      <w:hyperlink r:id="rId19" w:history="1">
        <w:r w:rsidRPr="006050BA">
          <w:rPr>
            <w:rFonts w:ascii="Times New Roman CYR" w:eastAsia="Times New Roman" w:hAnsi="Times New Roman CYR" w:cs="Times New Roman CYR"/>
            <w:sz w:val="28"/>
            <w:szCs w:val="28"/>
            <w:lang w:eastAsia="ru-RU"/>
          </w:rPr>
          <w:t>методами</w:t>
        </w:r>
      </w:hyperlink>
      <w:r w:rsidRPr="006050BA">
        <w:rPr>
          <w:rFonts w:ascii="Times New Roman CYR" w:eastAsia="Times New Roman" w:hAnsi="Times New Roman CYR" w:cs="Times New Roman CYR"/>
          <w:sz w:val="28"/>
          <w:szCs w:val="28"/>
          <w:lang w:eastAsia="ru-RU"/>
        </w:rPr>
        <w:t xml:space="preserve"> обезличивания персональных данных и </w:t>
      </w:r>
      <w:hyperlink r:id="rId20" w:history="1">
        <w:r w:rsidRPr="006050BA">
          <w:rPr>
            <w:rFonts w:ascii="Times New Roman CYR" w:eastAsia="Times New Roman" w:hAnsi="Times New Roman CYR" w:cs="Times New Roman CYR"/>
            <w:sz w:val="28"/>
            <w:szCs w:val="28"/>
            <w:lang w:eastAsia="ru-RU"/>
          </w:rPr>
          <w:t>порядком</w:t>
        </w:r>
      </w:hyperlink>
      <w:r w:rsidRPr="006050BA">
        <w:rPr>
          <w:rFonts w:ascii="Times New Roman CYR" w:eastAsia="Times New Roman" w:hAnsi="Times New Roman CYR" w:cs="Times New Roman CYR"/>
          <w:sz w:val="28"/>
          <w:szCs w:val="28"/>
          <w:lang w:eastAsia="ru-RU"/>
        </w:rPr>
        <w:t xml:space="preserve"> обезличивания персональных данных, утвержденными </w:t>
      </w:r>
      <w:hyperlink r:id="rId21" w:history="1">
        <w:r w:rsidRPr="006050BA">
          <w:rPr>
            <w:rFonts w:ascii="Times New Roman CYR" w:eastAsia="Times New Roman" w:hAnsi="Times New Roman CYR" w:cs="Times New Roman CYR"/>
            <w:sz w:val="28"/>
            <w:szCs w:val="28"/>
            <w:lang w:eastAsia="ru-RU"/>
          </w:rPr>
          <w:t>постановлением</w:t>
        </w:r>
      </w:hyperlink>
      <w:r w:rsidRPr="006050BA">
        <w:rPr>
          <w:rFonts w:ascii="Times New Roman CYR" w:eastAsia="Times New Roman" w:hAnsi="Times New Roman CYR" w:cs="Times New Roman CYR"/>
          <w:sz w:val="28"/>
          <w:szCs w:val="28"/>
          <w:lang w:eastAsia="ru-RU"/>
        </w:rPr>
        <w:t xml:space="preserve"> Правительства Российской Федерации от 1 августа 2025 г. </w:t>
      </w:r>
      <w:r w:rsidR="004D1AE6">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 1154.</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8" w:name="sub_62"/>
      <w:bookmarkEnd w:id="47"/>
      <w:r w:rsidRPr="006050BA">
        <w:rPr>
          <w:rFonts w:ascii="Times New Roman CYR" w:eastAsia="Times New Roman" w:hAnsi="Times New Roman CYR" w:cs="Times New Roman CYR"/>
          <w:sz w:val="28"/>
          <w:szCs w:val="28"/>
          <w:lang w:eastAsia="ru-RU"/>
        </w:rPr>
        <w:t>6.2. При обезличивании персональных данных администрация сайта обеспечивает:</w:t>
      </w:r>
    </w:p>
    <w:bookmarkEnd w:id="48"/>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 соблюдение </w:t>
      </w:r>
      <w:hyperlink r:id="rId22" w:history="1">
        <w:r w:rsidRPr="006050BA">
          <w:rPr>
            <w:rFonts w:ascii="Times New Roman CYR" w:eastAsia="Times New Roman" w:hAnsi="Times New Roman CYR" w:cs="Times New Roman CYR"/>
            <w:sz w:val="28"/>
            <w:szCs w:val="28"/>
            <w:lang w:eastAsia="ru-RU"/>
          </w:rPr>
          <w:t>Правил</w:t>
        </w:r>
      </w:hyperlink>
      <w:r w:rsidRPr="006050BA">
        <w:rPr>
          <w:rFonts w:ascii="Times New Roman CYR" w:eastAsia="Times New Roman" w:hAnsi="Times New Roman CYR" w:cs="Times New Roman CYR"/>
          <w:sz w:val="28"/>
          <w:szCs w:val="28"/>
          <w:lang w:eastAsia="ru-RU"/>
        </w:rPr>
        <w:t xml:space="preserve"> обезличивания персональных данных и методов обезличивания персональных данных, утвержденных </w:t>
      </w:r>
      <w:hyperlink r:id="rId23" w:history="1">
        <w:r w:rsidRPr="006050BA">
          <w:rPr>
            <w:rFonts w:ascii="Times New Roman CYR" w:eastAsia="Times New Roman" w:hAnsi="Times New Roman CYR" w:cs="Times New Roman CYR"/>
            <w:sz w:val="28"/>
            <w:szCs w:val="28"/>
            <w:lang w:eastAsia="ru-RU"/>
          </w:rPr>
          <w:t>постановлением</w:t>
        </w:r>
      </w:hyperlink>
      <w:r w:rsidRPr="006050BA">
        <w:rPr>
          <w:rFonts w:ascii="Times New Roman CYR" w:eastAsia="Times New Roman" w:hAnsi="Times New Roman CYR" w:cs="Times New Roman CYR"/>
          <w:sz w:val="28"/>
          <w:szCs w:val="28"/>
          <w:lang w:eastAsia="ru-RU"/>
        </w:rPr>
        <w:t xml:space="preserve"> Правительства Российской Федерации от 1 августа 2025 г. </w:t>
      </w:r>
      <w:r w:rsidR="004D1AE6">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 1154;</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раздельное хранение персональных данных и обезличенных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 принятие мер по обеспечению безопасности обезличенных данных в соответствии с </w:t>
      </w:r>
      <w:hyperlink r:id="rId24" w:history="1">
        <w:r w:rsidRPr="006050BA">
          <w:rPr>
            <w:rFonts w:ascii="Times New Roman CYR" w:eastAsia="Times New Roman" w:hAnsi="Times New Roman CYR" w:cs="Times New Roman CYR"/>
            <w:sz w:val="28"/>
            <w:szCs w:val="28"/>
            <w:lang w:eastAsia="ru-RU"/>
          </w:rPr>
          <w:t>Законом</w:t>
        </w:r>
      </w:hyperlink>
      <w:r w:rsidRPr="006050BA">
        <w:rPr>
          <w:rFonts w:ascii="Times New Roman CYR" w:eastAsia="Times New Roman" w:hAnsi="Times New Roman CYR" w:cs="Times New Roman CYR"/>
          <w:sz w:val="28"/>
          <w:szCs w:val="28"/>
          <w:lang w:eastAsia="ru-RU"/>
        </w:rPr>
        <w:t xml:space="preserve"> о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исключение из обезличенных данных информации, доступ к которой ограничен федеральными законами;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 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администрации сайта в государственную </w:t>
      </w:r>
      <w:r w:rsidRPr="006050BA">
        <w:rPr>
          <w:rFonts w:ascii="Times New Roman CYR" w:eastAsia="Times New Roman" w:hAnsi="Times New Roman CYR" w:cs="Times New Roman CYR"/>
          <w:sz w:val="28"/>
          <w:szCs w:val="28"/>
          <w:lang w:eastAsia="ru-RU"/>
        </w:rPr>
        <w:lastRenderedPageBreak/>
        <w:t xml:space="preserve">информационную систему Министерства цифрового развития, связи и массовых коммуникаций Российской Федерации, указанную в </w:t>
      </w:r>
      <w:hyperlink r:id="rId25" w:history="1">
        <w:r w:rsidRPr="006050BA">
          <w:rPr>
            <w:rFonts w:ascii="Times New Roman CYR" w:eastAsia="Times New Roman" w:hAnsi="Times New Roman CYR" w:cs="Times New Roman CYR"/>
            <w:sz w:val="28"/>
            <w:szCs w:val="28"/>
            <w:lang w:eastAsia="ru-RU"/>
          </w:rPr>
          <w:t>статье 13</w:t>
        </w:r>
      </w:hyperlink>
      <w:hyperlink r:id="rId26" w:history="1">
        <w:r w:rsidRPr="006050BA">
          <w:rPr>
            <w:rFonts w:ascii="Times New Roman CYR" w:eastAsia="Times New Roman" w:hAnsi="Times New Roman CYR" w:cs="Times New Roman CYR"/>
            <w:sz w:val="28"/>
            <w:szCs w:val="28"/>
            <w:vertAlign w:val="superscript"/>
            <w:lang w:eastAsia="ru-RU"/>
          </w:rPr>
          <w:t> 1</w:t>
        </w:r>
      </w:hyperlink>
      <w:r w:rsidRPr="006050BA">
        <w:rPr>
          <w:rFonts w:ascii="Times New Roman CYR" w:eastAsia="Times New Roman" w:hAnsi="Times New Roman CYR" w:cs="Times New Roman CYR"/>
          <w:sz w:val="28"/>
          <w:szCs w:val="28"/>
          <w:lang w:eastAsia="ru-RU"/>
        </w:rPr>
        <w:t xml:space="preserve"> Закона о персональных данных, без потери таких данных и (или) их изменения;</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 возможность внесения изменений и дополнений в обезличенные данные, поддержку актуальности обезличенных данных и возможность повторного применения </w:t>
      </w:r>
      <w:hyperlink r:id="rId27" w:history="1">
        <w:r w:rsidRPr="006050BA">
          <w:rPr>
            <w:rFonts w:ascii="Times New Roman CYR" w:eastAsia="Times New Roman" w:hAnsi="Times New Roman CYR" w:cs="Times New Roman CYR"/>
            <w:sz w:val="28"/>
            <w:szCs w:val="28"/>
            <w:lang w:eastAsia="ru-RU"/>
          </w:rPr>
          <w:t>методов</w:t>
        </w:r>
      </w:hyperlink>
      <w:r w:rsidRPr="006050BA">
        <w:rPr>
          <w:rFonts w:ascii="Times New Roman CYR" w:eastAsia="Times New Roman" w:hAnsi="Times New Roman CYR" w:cs="Times New Roman CYR"/>
          <w:sz w:val="28"/>
          <w:szCs w:val="28"/>
          <w:lang w:eastAsia="ru-RU"/>
        </w:rPr>
        <w:t xml:space="preserve"> обезличивания персональных данных, утвержденных </w:t>
      </w:r>
      <w:hyperlink r:id="rId28" w:history="1">
        <w:r w:rsidRPr="006050BA">
          <w:rPr>
            <w:rFonts w:ascii="Times New Roman CYR" w:eastAsia="Times New Roman" w:hAnsi="Times New Roman CYR" w:cs="Times New Roman CYR"/>
            <w:sz w:val="28"/>
            <w:szCs w:val="28"/>
            <w:lang w:eastAsia="ru-RU"/>
          </w:rPr>
          <w:t>постановлением</w:t>
        </w:r>
      </w:hyperlink>
      <w:r w:rsidRPr="006050BA">
        <w:rPr>
          <w:rFonts w:ascii="Times New Roman CYR" w:eastAsia="Times New Roman" w:hAnsi="Times New Roman CYR" w:cs="Times New Roman CYR"/>
          <w:sz w:val="28"/>
          <w:szCs w:val="28"/>
          <w:lang w:eastAsia="ru-RU"/>
        </w:rPr>
        <w:t xml:space="preserve"> Правительства Российской Федерации от 1 августа 2025 г. </w:t>
      </w:r>
      <w:r w:rsidR="004D1AE6">
        <w:rPr>
          <w:rFonts w:ascii="Times New Roman CYR" w:eastAsia="Times New Roman" w:hAnsi="Times New Roman CYR" w:cs="Times New Roman CYR"/>
          <w:sz w:val="28"/>
          <w:szCs w:val="28"/>
          <w:lang w:eastAsia="ru-RU"/>
        </w:rPr>
        <w:t>№</w:t>
      </w:r>
      <w:r w:rsidRPr="006050BA">
        <w:rPr>
          <w:rFonts w:ascii="Times New Roman CYR" w:eastAsia="Times New Roman" w:hAnsi="Times New Roman CYR" w:cs="Times New Roman CYR"/>
          <w:sz w:val="28"/>
          <w:szCs w:val="28"/>
          <w:lang w:eastAsia="ru-RU"/>
        </w:rPr>
        <w:t> 1154, без возможности преобразования обезличенных данных к исходному виду, позволяющему определить их принадлежность конкретному пользователю сайта, а также целостность массива обезличенных данных и их соответствие требованию о предоставлении обезличенных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9" w:name="sub_63"/>
      <w:r w:rsidRPr="006050BA">
        <w:rPr>
          <w:rFonts w:ascii="Times New Roman CYR" w:eastAsia="Times New Roman" w:hAnsi="Times New Roman CYR" w:cs="Times New Roman CYR"/>
          <w:sz w:val="28"/>
          <w:szCs w:val="28"/>
          <w:lang w:eastAsia="ru-RU"/>
        </w:rPr>
        <w:t>6.3. Выполнение администрацией сайта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0" w:name="sub_64"/>
      <w:bookmarkEnd w:id="49"/>
      <w:r w:rsidRPr="006050BA">
        <w:rPr>
          <w:rFonts w:ascii="Times New Roman CYR" w:eastAsia="Times New Roman" w:hAnsi="Times New Roman CYR" w:cs="Times New Roman CYR"/>
          <w:sz w:val="28"/>
          <w:szCs w:val="28"/>
          <w:lang w:eastAsia="ru-RU"/>
        </w:rPr>
        <w:t>6.4. Администрация сайта в соответствии с требованием о предоставлении персональных данных, полученных в результате обезличивания персональных данных, предоставляет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в порядке,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End w:id="50"/>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51" w:name="sub_700"/>
      <w:r w:rsidRPr="006050BA">
        <w:rPr>
          <w:rFonts w:ascii="Times New Roman CYR" w:eastAsia="Times New Roman" w:hAnsi="Times New Roman CYR" w:cs="Times New Roman CYR"/>
          <w:b/>
          <w:bCs/>
          <w:sz w:val="28"/>
          <w:szCs w:val="28"/>
          <w:lang w:eastAsia="ru-RU"/>
        </w:rPr>
        <w:t>7. Порядок уничтожения, блокирования персональных данных</w:t>
      </w:r>
    </w:p>
    <w:bookmarkEnd w:id="51"/>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2" w:name="sub_71"/>
      <w:r w:rsidRPr="006050BA">
        <w:rPr>
          <w:rFonts w:ascii="Times New Roman CYR" w:eastAsia="Times New Roman" w:hAnsi="Times New Roman CYR" w:cs="Times New Roman CYR"/>
          <w:sz w:val="28"/>
          <w:szCs w:val="28"/>
          <w:lang w:eastAsia="ru-RU"/>
        </w:rPr>
        <w:t>7.1.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3" w:name="sub_72"/>
      <w:bookmarkEnd w:id="52"/>
      <w:r w:rsidRPr="006050BA">
        <w:rPr>
          <w:rFonts w:ascii="Times New Roman CYR" w:eastAsia="Times New Roman" w:hAnsi="Times New Roman CYR" w:cs="Times New Roman CYR"/>
          <w:sz w:val="28"/>
          <w:szCs w:val="28"/>
          <w:lang w:eastAsia="ru-RU"/>
        </w:rPr>
        <w:t>7.2.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4" w:name="sub_73"/>
      <w:bookmarkEnd w:id="53"/>
      <w:r w:rsidRPr="006050BA">
        <w:rPr>
          <w:rFonts w:ascii="Times New Roman CYR" w:eastAsia="Times New Roman" w:hAnsi="Times New Roman CYR" w:cs="Times New Roman CYR"/>
          <w:sz w:val="28"/>
          <w:szCs w:val="28"/>
          <w:lang w:eastAsia="ru-RU"/>
        </w:rPr>
        <w:t>7.3.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5" w:name="sub_74"/>
      <w:bookmarkEnd w:id="54"/>
      <w:r w:rsidRPr="006050BA">
        <w:rPr>
          <w:rFonts w:ascii="Times New Roman CYR" w:eastAsia="Times New Roman" w:hAnsi="Times New Roman CYR" w:cs="Times New Roman CYR"/>
          <w:sz w:val="28"/>
          <w:szCs w:val="28"/>
          <w:lang w:eastAsia="ru-RU"/>
        </w:rPr>
        <w:t xml:space="preserve">7.4.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w:t>
      </w:r>
      <w:r w:rsidRPr="006050BA">
        <w:rPr>
          <w:rFonts w:ascii="Times New Roman CYR" w:eastAsia="Times New Roman" w:hAnsi="Times New Roman CYR" w:cs="Times New Roman CYR"/>
          <w:sz w:val="28"/>
          <w:szCs w:val="28"/>
          <w:lang w:eastAsia="ru-RU"/>
        </w:rPr>
        <w:lastRenderedPageBreak/>
        <w:t>неправомерную обработку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6" w:name="sub_75"/>
      <w:bookmarkEnd w:id="55"/>
      <w:r w:rsidRPr="006050BA">
        <w:rPr>
          <w:rFonts w:ascii="Times New Roman CYR" w:eastAsia="Times New Roman" w:hAnsi="Times New Roman CYR" w:cs="Times New Roman CYR"/>
          <w:sz w:val="28"/>
          <w:szCs w:val="28"/>
          <w:lang w:eastAsia="ru-RU"/>
        </w:rPr>
        <w:t>7.5.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7" w:name="sub_76"/>
      <w:bookmarkEnd w:id="56"/>
      <w:r w:rsidRPr="006050BA">
        <w:rPr>
          <w:rFonts w:ascii="Times New Roman CYR" w:eastAsia="Times New Roman" w:hAnsi="Times New Roman CYR" w:cs="Times New Roman CYR"/>
          <w:sz w:val="28"/>
          <w:szCs w:val="28"/>
          <w:lang w:eastAsia="ru-RU"/>
        </w:rPr>
        <w:t>7.6. Об устранении допущенных нарушений или об уничтожении персональных данных администрация сайта уведомляет пользователя сайта.</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8" w:name="sub_77"/>
      <w:bookmarkEnd w:id="57"/>
      <w:r w:rsidRPr="006050BA">
        <w:rPr>
          <w:rFonts w:ascii="Times New Roman CYR" w:eastAsia="Times New Roman" w:hAnsi="Times New Roman CYR" w:cs="Times New Roman CYR"/>
          <w:sz w:val="28"/>
          <w:szCs w:val="28"/>
          <w:lang w:eastAsia="ru-RU"/>
        </w:rPr>
        <w:t>7.7.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58"/>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9" w:name="sub_78"/>
      <w:r w:rsidRPr="006050BA">
        <w:rPr>
          <w:rFonts w:ascii="Times New Roman CYR" w:eastAsia="Times New Roman" w:hAnsi="Times New Roman CYR" w:cs="Times New Roman CYR"/>
          <w:sz w:val="28"/>
          <w:szCs w:val="28"/>
          <w:lang w:eastAsia="ru-RU"/>
        </w:rPr>
        <w:t>7.8.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0" w:name="sub_79"/>
      <w:bookmarkEnd w:id="59"/>
      <w:r w:rsidRPr="006050BA">
        <w:rPr>
          <w:rFonts w:ascii="Times New Roman CYR" w:eastAsia="Times New Roman" w:hAnsi="Times New Roman CYR" w:cs="Times New Roman CYR"/>
          <w:sz w:val="28"/>
          <w:szCs w:val="28"/>
          <w:lang w:eastAsia="ru-RU"/>
        </w:rPr>
        <w:t>7.9.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1" w:name="sub_710"/>
      <w:bookmarkEnd w:id="60"/>
      <w:r w:rsidRPr="006050BA">
        <w:rPr>
          <w:rFonts w:ascii="Times New Roman CYR" w:eastAsia="Times New Roman" w:hAnsi="Times New Roman CYR" w:cs="Times New Roman CYR"/>
          <w:sz w:val="28"/>
          <w:szCs w:val="28"/>
          <w:lang w:eastAsia="ru-RU"/>
        </w:rPr>
        <w:t xml:space="preserve">7.10.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29" w:history="1">
        <w:r w:rsidRPr="006050BA">
          <w:rPr>
            <w:rFonts w:ascii="Times New Roman CYR" w:eastAsia="Times New Roman" w:hAnsi="Times New Roman CYR" w:cs="Times New Roman CYR"/>
            <w:sz w:val="28"/>
            <w:szCs w:val="28"/>
            <w:lang w:eastAsia="ru-RU"/>
          </w:rPr>
          <w:t>Законом</w:t>
        </w:r>
      </w:hyperlink>
      <w:r w:rsidRPr="006050BA">
        <w:rPr>
          <w:rFonts w:ascii="Times New Roman CYR" w:eastAsia="Times New Roman" w:hAnsi="Times New Roman CYR" w:cs="Times New Roman CYR"/>
          <w:sz w:val="28"/>
          <w:szCs w:val="28"/>
          <w:lang w:eastAsia="ru-RU"/>
        </w:rPr>
        <w:t xml:space="preserve"> о персональных данных.</w:t>
      </w:r>
    </w:p>
    <w:bookmarkEnd w:id="61"/>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2" w:name="sub_711"/>
      <w:r w:rsidRPr="006050BA">
        <w:rPr>
          <w:rFonts w:ascii="Times New Roman CYR" w:eastAsia="Times New Roman" w:hAnsi="Times New Roman CYR" w:cs="Times New Roman CYR"/>
          <w:sz w:val="28"/>
          <w:szCs w:val="28"/>
          <w:lang w:eastAsia="ru-RU"/>
        </w:rPr>
        <w:t xml:space="preserve">7.11. В случае отсутствия возможности уничтожения персональных данных в течение срока, указанного в </w:t>
      </w:r>
      <w:hyperlink w:anchor="sub_74" w:history="1">
        <w:r w:rsidRPr="006050BA">
          <w:rPr>
            <w:rFonts w:ascii="Times New Roman CYR" w:eastAsia="Times New Roman" w:hAnsi="Times New Roman CYR" w:cs="Times New Roman CYR"/>
            <w:sz w:val="28"/>
            <w:szCs w:val="28"/>
            <w:lang w:eastAsia="ru-RU"/>
          </w:rPr>
          <w:t>пунктах 7.4-7.10</w:t>
        </w:r>
      </w:hyperlink>
      <w:r w:rsidRPr="006050BA">
        <w:rPr>
          <w:rFonts w:ascii="Times New Roman CYR" w:eastAsia="Times New Roman" w:hAnsi="Times New Roman CYR" w:cs="Times New Roman CYR"/>
          <w:sz w:val="28"/>
          <w:szCs w:val="28"/>
          <w:lang w:eastAsia="ru-RU"/>
        </w:rPr>
        <w:t xml:space="preserve"> настоящей политики конфиденциальности, администрация сайта осуществляет блокирование таких </w:t>
      </w:r>
      <w:r w:rsidRPr="006050BA">
        <w:rPr>
          <w:rFonts w:ascii="Times New Roman CYR" w:eastAsia="Times New Roman" w:hAnsi="Times New Roman CYR" w:cs="Times New Roman CYR"/>
          <w:sz w:val="28"/>
          <w:szCs w:val="28"/>
          <w:lang w:eastAsia="ru-RU"/>
        </w:rPr>
        <w:lastRenderedPageBreak/>
        <w:t>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3" w:name="sub_712"/>
      <w:bookmarkEnd w:id="62"/>
      <w:r w:rsidRPr="006050BA">
        <w:rPr>
          <w:rFonts w:ascii="Times New Roman CYR" w:eastAsia="Times New Roman" w:hAnsi="Times New Roman CYR" w:cs="Times New Roman CYR"/>
          <w:sz w:val="28"/>
          <w:szCs w:val="28"/>
          <w:lang w:eastAsia="ru-RU"/>
        </w:rPr>
        <w:t>7.12.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4" w:name="sub_713"/>
      <w:bookmarkEnd w:id="63"/>
      <w:r w:rsidRPr="006050BA">
        <w:rPr>
          <w:rFonts w:ascii="Times New Roman CYR" w:eastAsia="Times New Roman" w:hAnsi="Times New Roman CYR" w:cs="Times New Roman CYR"/>
          <w:sz w:val="28"/>
          <w:szCs w:val="28"/>
          <w:lang w:eastAsia="ru-RU"/>
        </w:rPr>
        <w:t>7.13. Администрация сайта для этих целей создает экспертную комиссию и проводит экспертизу ценности документов.</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5" w:name="sub_714"/>
      <w:bookmarkEnd w:id="64"/>
      <w:r w:rsidRPr="006050BA">
        <w:rPr>
          <w:rFonts w:ascii="Times New Roman CYR" w:eastAsia="Times New Roman" w:hAnsi="Times New Roman CYR" w:cs="Times New Roman CYR"/>
          <w:sz w:val="28"/>
          <w:szCs w:val="28"/>
          <w:lang w:eastAsia="ru-RU"/>
        </w:rPr>
        <w:t>7.14. По результатам экспертизы документы, содержащие персональные данные пользователя сайта и подлежащие уничтожению:</w:t>
      </w:r>
    </w:p>
    <w:bookmarkEnd w:id="65"/>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xml:space="preserve">- на бумажном носителе - уничтожаются путем </w:t>
      </w:r>
      <w:r w:rsidRPr="00FC0525">
        <w:rPr>
          <w:rFonts w:ascii="Times New Roman CYR" w:eastAsia="Times New Roman" w:hAnsi="Times New Roman CYR" w:cs="Times New Roman CYR"/>
          <w:sz w:val="28"/>
          <w:szCs w:val="28"/>
          <w:lang w:eastAsia="ru-RU"/>
        </w:rPr>
        <w:t>измельчения в шредере;</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050BA">
        <w:rPr>
          <w:rFonts w:ascii="Times New Roman CYR" w:eastAsia="Times New Roman" w:hAnsi="Times New Roman CYR" w:cs="Times New Roman CYR"/>
          <w:sz w:val="28"/>
          <w:szCs w:val="28"/>
          <w:lang w:eastAsia="ru-RU"/>
        </w:rPr>
        <w:t>- в электронном виде - стираются с информационных носителей либо физически уничтожаются сами носители, на которых хранится информация.</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6" w:name="sub_715"/>
      <w:r w:rsidRPr="006050BA">
        <w:rPr>
          <w:rFonts w:ascii="Times New Roman CYR" w:eastAsia="Times New Roman" w:hAnsi="Times New Roman CYR" w:cs="Times New Roman CYR"/>
          <w:sz w:val="28"/>
          <w:szCs w:val="28"/>
          <w:lang w:eastAsia="ru-RU"/>
        </w:rPr>
        <w:t xml:space="preserve">7.15. В случае если обработка персональных данных осуществлялась администрацией сайта без использования средств автоматизации, документом, подтверждающим уничтожение персональных данных пользователей сайта, является </w:t>
      </w:r>
      <w:hyperlink r:id="rId30" w:history="1">
        <w:r w:rsidRPr="006050BA">
          <w:rPr>
            <w:rFonts w:ascii="Times New Roman CYR" w:eastAsia="Times New Roman" w:hAnsi="Times New Roman CYR" w:cs="Times New Roman CYR"/>
            <w:sz w:val="28"/>
            <w:szCs w:val="28"/>
            <w:lang w:eastAsia="ru-RU"/>
          </w:rPr>
          <w:t>акт</w:t>
        </w:r>
      </w:hyperlink>
      <w:r w:rsidRPr="006050BA">
        <w:rPr>
          <w:rFonts w:ascii="Times New Roman CYR" w:eastAsia="Times New Roman" w:hAnsi="Times New Roman CYR" w:cs="Times New Roman CYR"/>
          <w:sz w:val="28"/>
          <w:szCs w:val="28"/>
          <w:lang w:eastAsia="ru-RU"/>
        </w:rPr>
        <w:t xml:space="preserve"> об уничтожении персональных данных.</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7" w:name="sub_716"/>
      <w:bookmarkEnd w:id="66"/>
      <w:r w:rsidRPr="006050BA">
        <w:rPr>
          <w:rFonts w:ascii="Times New Roman CYR" w:eastAsia="Times New Roman" w:hAnsi="Times New Roman CYR" w:cs="Times New Roman CYR"/>
          <w:sz w:val="28"/>
          <w:szCs w:val="28"/>
          <w:lang w:eastAsia="ru-RU"/>
        </w:rPr>
        <w:t xml:space="preserve">7.16. В случае если обработка персональных данных осуществлялась администрацией сайта с использованием средств автоматизации, документами, подтверждающими уничтожение персональных данных пользователей сайта, являются </w:t>
      </w:r>
      <w:hyperlink r:id="rId31" w:history="1">
        <w:r w:rsidRPr="006050BA">
          <w:rPr>
            <w:rFonts w:ascii="Times New Roman CYR" w:eastAsia="Times New Roman" w:hAnsi="Times New Roman CYR" w:cs="Times New Roman CYR"/>
            <w:sz w:val="28"/>
            <w:szCs w:val="28"/>
            <w:lang w:eastAsia="ru-RU"/>
          </w:rPr>
          <w:t>акт</w:t>
        </w:r>
      </w:hyperlink>
      <w:r w:rsidRPr="006050BA">
        <w:rPr>
          <w:rFonts w:ascii="Times New Roman CYR" w:eastAsia="Times New Roman" w:hAnsi="Times New Roman CYR" w:cs="Times New Roman CYR"/>
          <w:sz w:val="28"/>
          <w:szCs w:val="28"/>
          <w:lang w:eastAsia="ru-RU"/>
        </w:rPr>
        <w:t xml:space="preserve"> об уничтожении персональных данных и выгрузка из журнала регистрации событий в информационной системе персональных данных.</w:t>
      </w:r>
    </w:p>
    <w:bookmarkEnd w:id="67"/>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8" w:name="sub_800"/>
      <w:r w:rsidRPr="006050BA">
        <w:rPr>
          <w:rFonts w:ascii="Times New Roman CYR" w:eastAsia="Times New Roman" w:hAnsi="Times New Roman CYR" w:cs="Times New Roman CYR"/>
          <w:b/>
          <w:bCs/>
          <w:sz w:val="28"/>
          <w:szCs w:val="28"/>
          <w:lang w:eastAsia="ru-RU"/>
        </w:rPr>
        <w:t>8. Ответственность за нарушение норм, регулирующих обработку и защиту персональных данных пользователей сайта</w:t>
      </w:r>
    </w:p>
    <w:bookmarkEnd w:id="68"/>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9" w:name="sub_81"/>
      <w:r w:rsidRPr="006050BA">
        <w:rPr>
          <w:rFonts w:ascii="Times New Roman CYR" w:eastAsia="Times New Roman" w:hAnsi="Times New Roman CYR" w:cs="Times New Roman CYR"/>
          <w:sz w:val="28"/>
          <w:szCs w:val="28"/>
          <w:lang w:eastAsia="ru-RU"/>
        </w:rPr>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70" w:name="sub_82"/>
      <w:bookmarkEnd w:id="69"/>
      <w:r w:rsidRPr="006050BA">
        <w:rPr>
          <w:rFonts w:ascii="Times New Roman CYR" w:eastAsia="Times New Roman" w:hAnsi="Times New Roman CYR" w:cs="Times New Roman CYR"/>
          <w:sz w:val="28"/>
          <w:szCs w:val="28"/>
          <w:lang w:eastAsia="ru-RU"/>
        </w:rPr>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hyperlink r:id="rId32" w:history="1">
        <w:r w:rsidRPr="006050BA">
          <w:rPr>
            <w:rFonts w:ascii="Times New Roman CYR" w:eastAsia="Times New Roman" w:hAnsi="Times New Roman CYR" w:cs="Times New Roman CYR"/>
            <w:sz w:val="28"/>
            <w:szCs w:val="28"/>
            <w:lang w:eastAsia="ru-RU"/>
          </w:rPr>
          <w:t>Законом</w:t>
        </w:r>
      </w:hyperlink>
      <w:r w:rsidRPr="006050BA">
        <w:rPr>
          <w:rFonts w:ascii="Times New Roman CYR" w:eastAsia="Times New Roman" w:hAnsi="Times New Roman CYR" w:cs="Times New Roman CYR"/>
          <w:sz w:val="28"/>
          <w:szCs w:val="28"/>
          <w:lang w:eastAsia="ru-RU"/>
        </w:rPr>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70"/>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71" w:name="sub_900"/>
      <w:r w:rsidRPr="006050BA">
        <w:rPr>
          <w:rFonts w:ascii="Times New Roman CYR" w:eastAsia="Times New Roman" w:hAnsi="Times New Roman CYR" w:cs="Times New Roman CYR"/>
          <w:b/>
          <w:bCs/>
          <w:sz w:val="28"/>
          <w:szCs w:val="28"/>
          <w:lang w:eastAsia="ru-RU"/>
        </w:rPr>
        <w:t>9. Изменение политики конфиденциальности</w:t>
      </w:r>
    </w:p>
    <w:bookmarkEnd w:id="71"/>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72" w:name="sub_91"/>
      <w:r w:rsidRPr="006050BA">
        <w:rPr>
          <w:rFonts w:ascii="Times New Roman CYR" w:eastAsia="Times New Roman" w:hAnsi="Times New Roman CYR" w:cs="Times New Roman CYR"/>
          <w:sz w:val="28"/>
          <w:szCs w:val="28"/>
          <w:lang w:eastAsia="ru-RU"/>
        </w:rPr>
        <w:t xml:space="preserve">9.1. Настоящая политика конфиденциальности может быть изменена или </w:t>
      </w:r>
      <w:r w:rsidRPr="006050BA">
        <w:rPr>
          <w:rFonts w:ascii="Times New Roman CYR" w:eastAsia="Times New Roman" w:hAnsi="Times New Roman CYR" w:cs="Times New Roman CYR"/>
          <w:sz w:val="28"/>
          <w:szCs w:val="28"/>
          <w:lang w:eastAsia="ru-RU"/>
        </w:rPr>
        <w:lastRenderedPageBreak/>
        <w:t>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73" w:name="sub_92"/>
      <w:bookmarkEnd w:id="72"/>
      <w:r w:rsidRPr="006050BA">
        <w:rPr>
          <w:rFonts w:ascii="Times New Roman CYR" w:eastAsia="Times New Roman" w:hAnsi="Times New Roman CYR" w:cs="Times New Roman CYR"/>
          <w:sz w:val="28"/>
          <w:szCs w:val="28"/>
          <w:lang w:eastAsia="ru-RU"/>
        </w:rPr>
        <w:t xml:space="preserve">9.2. Действующая редакция политики конфиденциальности находится на сайте в информационно-телекоммуникационной сети "Интернет" по адресу: </w:t>
      </w:r>
      <w:hyperlink r:id="rId33" w:history="1">
        <w:r w:rsidR="00AA3C3E" w:rsidRPr="00933BFE">
          <w:rPr>
            <w:rStyle w:val="a4"/>
            <w:rFonts w:ascii="Times New Roman CYR" w:eastAsia="Times New Roman" w:hAnsi="Times New Roman CYR" w:cs="Times New Roman CYR"/>
            <w:sz w:val="28"/>
            <w:szCs w:val="28"/>
            <w:lang w:eastAsia="ru-RU"/>
          </w:rPr>
          <w:t>https://krilovskay.ru/</w:t>
        </w:r>
      </w:hyperlink>
      <w:r w:rsidRPr="00FC0525">
        <w:rPr>
          <w:rFonts w:ascii="Times New Roman CYR" w:eastAsia="Times New Roman" w:hAnsi="Times New Roman CYR" w:cs="Times New Roman CYR"/>
          <w:sz w:val="28"/>
          <w:szCs w:val="28"/>
          <w:lang w:eastAsia="ru-RU"/>
        </w:rPr>
        <w:t>.</w:t>
      </w:r>
    </w:p>
    <w:p w:rsidR="00AA3C3E" w:rsidRDefault="00AA3C3E"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AA3C3E" w:rsidRDefault="00AA3C3E"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AA3C3E" w:rsidRDefault="00AA3C3E"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74" w:name="_GoBack"/>
      <w:bookmarkEnd w:id="74"/>
    </w:p>
    <w:p w:rsidR="00AA3C3E" w:rsidRPr="006050BA" w:rsidRDefault="00AA3C3E" w:rsidP="00AA3C3E">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Начальник правового отдела                                                            С.М. Чувенкова</w:t>
      </w:r>
    </w:p>
    <w:bookmarkEnd w:id="73"/>
    <w:p w:rsidR="006050BA" w:rsidRPr="006050BA" w:rsidRDefault="006050BA" w:rsidP="006050B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6050BA" w:rsidRPr="006050BA" w:rsidRDefault="006050BA" w:rsidP="006050BA">
      <w:pPr>
        <w:spacing w:after="0" w:line="240" w:lineRule="auto"/>
        <w:jc w:val="both"/>
        <w:rPr>
          <w:rFonts w:ascii="Times New Roman" w:eastAsia="Times New Roman" w:hAnsi="Times New Roman"/>
          <w:sz w:val="28"/>
          <w:szCs w:val="28"/>
          <w:lang w:eastAsia="ru-RU"/>
        </w:rPr>
      </w:pPr>
    </w:p>
    <w:p w:rsidR="008865E0" w:rsidRPr="006050BA" w:rsidRDefault="008865E0" w:rsidP="008865E0">
      <w:pPr>
        <w:spacing w:after="0" w:line="240" w:lineRule="auto"/>
        <w:rPr>
          <w:rFonts w:ascii="Times New Roman" w:eastAsia="Times New Roman" w:hAnsi="Times New Roman"/>
          <w:sz w:val="28"/>
          <w:szCs w:val="28"/>
          <w:lang w:eastAsia="ru-RU"/>
        </w:rPr>
      </w:pPr>
    </w:p>
    <w:sectPr w:rsidR="008865E0" w:rsidRPr="006050BA" w:rsidSect="000B7CD4">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34A" w:rsidRDefault="00DB134A" w:rsidP="00EC404B">
      <w:pPr>
        <w:spacing w:after="0" w:line="240" w:lineRule="auto"/>
      </w:pPr>
      <w:r>
        <w:separator/>
      </w:r>
    </w:p>
  </w:endnote>
  <w:endnote w:type="continuationSeparator" w:id="0">
    <w:p w:rsidR="00DB134A" w:rsidRDefault="00DB134A" w:rsidP="00EC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34A" w:rsidRDefault="00DB134A" w:rsidP="00EC404B">
      <w:pPr>
        <w:spacing w:after="0" w:line="240" w:lineRule="auto"/>
      </w:pPr>
      <w:r>
        <w:separator/>
      </w:r>
    </w:p>
  </w:footnote>
  <w:footnote w:type="continuationSeparator" w:id="0">
    <w:p w:rsidR="00DB134A" w:rsidRDefault="00DB134A" w:rsidP="00EC4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3" w15:restartNumberingAfterBreak="0">
    <w:nsid w:val="308173E9"/>
    <w:multiLevelType w:val="multilevel"/>
    <w:tmpl w:val="C3120B28"/>
    <w:lvl w:ilvl="0">
      <w:start w:val="1"/>
      <w:numFmt w:val="decimal"/>
      <w:lvlText w:val="%1."/>
      <w:lvlJc w:val="left"/>
      <w:pPr>
        <w:ind w:left="720" w:hanging="360"/>
      </w:pPr>
      <w:rPr>
        <w:rFonts w:hint="default"/>
        <w:sz w:val="28"/>
      </w:rPr>
    </w:lvl>
    <w:lvl w:ilvl="1">
      <w:start w:val="1"/>
      <w:numFmt w:val="decimal"/>
      <w:isLgl/>
      <w:lvlText w:val="%1.%2."/>
      <w:lvlJc w:val="left"/>
      <w:pPr>
        <w:ind w:left="1284" w:hanging="750"/>
      </w:pPr>
      <w:rPr>
        <w:rFonts w:hint="default"/>
      </w:rPr>
    </w:lvl>
    <w:lvl w:ilvl="2">
      <w:start w:val="2"/>
      <w:numFmt w:val="decimal"/>
      <w:isLgl/>
      <w:lvlText w:val="%1.%2.%3."/>
      <w:lvlJc w:val="left"/>
      <w:pPr>
        <w:ind w:left="1318" w:hanging="75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D4"/>
    <w:rsid w:val="00001358"/>
    <w:rsid w:val="00004BFB"/>
    <w:rsid w:val="00004E6B"/>
    <w:rsid w:val="000073E7"/>
    <w:rsid w:val="00014573"/>
    <w:rsid w:val="00024DDD"/>
    <w:rsid w:val="0002635A"/>
    <w:rsid w:val="0003097A"/>
    <w:rsid w:val="00030FFA"/>
    <w:rsid w:val="00032FA6"/>
    <w:rsid w:val="00041BE8"/>
    <w:rsid w:val="000431FD"/>
    <w:rsid w:val="00046FF8"/>
    <w:rsid w:val="00052C6F"/>
    <w:rsid w:val="000557D7"/>
    <w:rsid w:val="000562D8"/>
    <w:rsid w:val="00056E82"/>
    <w:rsid w:val="0005796A"/>
    <w:rsid w:val="000602F0"/>
    <w:rsid w:val="0006128C"/>
    <w:rsid w:val="00061A0D"/>
    <w:rsid w:val="00063DD8"/>
    <w:rsid w:val="000656CB"/>
    <w:rsid w:val="00065BB9"/>
    <w:rsid w:val="0007264E"/>
    <w:rsid w:val="00077824"/>
    <w:rsid w:val="00077AC4"/>
    <w:rsid w:val="000803E9"/>
    <w:rsid w:val="00080E50"/>
    <w:rsid w:val="00081C21"/>
    <w:rsid w:val="00082C7C"/>
    <w:rsid w:val="00083895"/>
    <w:rsid w:val="00085AA7"/>
    <w:rsid w:val="0009007D"/>
    <w:rsid w:val="00090ECD"/>
    <w:rsid w:val="00095896"/>
    <w:rsid w:val="00096DEC"/>
    <w:rsid w:val="00097AFB"/>
    <w:rsid w:val="000A1747"/>
    <w:rsid w:val="000A58C6"/>
    <w:rsid w:val="000A64D7"/>
    <w:rsid w:val="000A7015"/>
    <w:rsid w:val="000B35B3"/>
    <w:rsid w:val="000B3F44"/>
    <w:rsid w:val="000B63A8"/>
    <w:rsid w:val="000B7A75"/>
    <w:rsid w:val="000B7CD4"/>
    <w:rsid w:val="000C011F"/>
    <w:rsid w:val="000C3D4B"/>
    <w:rsid w:val="000C4A3E"/>
    <w:rsid w:val="000C6363"/>
    <w:rsid w:val="000C6749"/>
    <w:rsid w:val="000D08D3"/>
    <w:rsid w:val="000D1A83"/>
    <w:rsid w:val="000D5012"/>
    <w:rsid w:val="000D55F0"/>
    <w:rsid w:val="000E076F"/>
    <w:rsid w:val="000E58DF"/>
    <w:rsid w:val="000E6498"/>
    <w:rsid w:val="000F24FC"/>
    <w:rsid w:val="000F2AC8"/>
    <w:rsid w:val="000F4514"/>
    <w:rsid w:val="000F4F9F"/>
    <w:rsid w:val="001000CC"/>
    <w:rsid w:val="00107C81"/>
    <w:rsid w:val="00113773"/>
    <w:rsid w:val="0011404D"/>
    <w:rsid w:val="00114A10"/>
    <w:rsid w:val="00117080"/>
    <w:rsid w:val="00117919"/>
    <w:rsid w:val="0012287F"/>
    <w:rsid w:val="0012630D"/>
    <w:rsid w:val="001274B0"/>
    <w:rsid w:val="00127B99"/>
    <w:rsid w:val="001317F2"/>
    <w:rsid w:val="00131B0C"/>
    <w:rsid w:val="001331E4"/>
    <w:rsid w:val="001340A9"/>
    <w:rsid w:val="001360FD"/>
    <w:rsid w:val="00137172"/>
    <w:rsid w:val="00141E8C"/>
    <w:rsid w:val="0014464E"/>
    <w:rsid w:val="00147842"/>
    <w:rsid w:val="00152421"/>
    <w:rsid w:val="001529D6"/>
    <w:rsid w:val="001557BF"/>
    <w:rsid w:val="00160C59"/>
    <w:rsid w:val="00162030"/>
    <w:rsid w:val="00163FBC"/>
    <w:rsid w:val="00164376"/>
    <w:rsid w:val="00164427"/>
    <w:rsid w:val="00164F79"/>
    <w:rsid w:val="001651B9"/>
    <w:rsid w:val="00166472"/>
    <w:rsid w:val="0016650E"/>
    <w:rsid w:val="00166B12"/>
    <w:rsid w:val="001671EA"/>
    <w:rsid w:val="00167934"/>
    <w:rsid w:val="0017362D"/>
    <w:rsid w:val="001743F0"/>
    <w:rsid w:val="00174643"/>
    <w:rsid w:val="0017632C"/>
    <w:rsid w:val="001767BD"/>
    <w:rsid w:val="00180A10"/>
    <w:rsid w:val="00180A1E"/>
    <w:rsid w:val="00180E8F"/>
    <w:rsid w:val="001816F7"/>
    <w:rsid w:val="00183656"/>
    <w:rsid w:val="001841D2"/>
    <w:rsid w:val="0018623D"/>
    <w:rsid w:val="00191997"/>
    <w:rsid w:val="00192353"/>
    <w:rsid w:val="00197140"/>
    <w:rsid w:val="001A2F6F"/>
    <w:rsid w:val="001A3A54"/>
    <w:rsid w:val="001A5AEF"/>
    <w:rsid w:val="001A6085"/>
    <w:rsid w:val="001A6353"/>
    <w:rsid w:val="001B0071"/>
    <w:rsid w:val="001B2553"/>
    <w:rsid w:val="001C4172"/>
    <w:rsid w:val="001C487C"/>
    <w:rsid w:val="001C52D5"/>
    <w:rsid w:val="001C6178"/>
    <w:rsid w:val="001C6B02"/>
    <w:rsid w:val="001D3AEE"/>
    <w:rsid w:val="001D479C"/>
    <w:rsid w:val="001D4D46"/>
    <w:rsid w:val="001E0F04"/>
    <w:rsid w:val="001E2764"/>
    <w:rsid w:val="001E4E8C"/>
    <w:rsid w:val="001E4EEE"/>
    <w:rsid w:val="001E5290"/>
    <w:rsid w:val="001E652B"/>
    <w:rsid w:val="001F1091"/>
    <w:rsid w:val="001F1C36"/>
    <w:rsid w:val="001F3EBA"/>
    <w:rsid w:val="001F4CE3"/>
    <w:rsid w:val="00202360"/>
    <w:rsid w:val="00204842"/>
    <w:rsid w:val="00204E0A"/>
    <w:rsid w:val="00211CFE"/>
    <w:rsid w:val="002147B0"/>
    <w:rsid w:val="002216C5"/>
    <w:rsid w:val="00222674"/>
    <w:rsid w:val="00222B78"/>
    <w:rsid w:val="00224D6F"/>
    <w:rsid w:val="002251F4"/>
    <w:rsid w:val="002257BB"/>
    <w:rsid w:val="00227F05"/>
    <w:rsid w:val="0023003A"/>
    <w:rsid w:val="00234EAD"/>
    <w:rsid w:val="0023515F"/>
    <w:rsid w:val="002353B6"/>
    <w:rsid w:val="00235449"/>
    <w:rsid w:val="002370DE"/>
    <w:rsid w:val="002374CE"/>
    <w:rsid w:val="00237C5E"/>
    <w:rsid w:val="00237DA4"/>
    <w:rsid w:val="002400FC"/>
    <w:rsid w:val="002420A1"/>
    <w:rsid w:val="002448DC"/>
    <w:rsid w:val="002468B9"/>
    <w:rsid w:val="00250E05"/>
    <w:rsid w:val="00252F48"/>
    <w:rsid w:val="00253E80"/>
    <w:rsid w:val="00262838"/>
    <w:rsid w:val="00265D36"/>
    <w:rsid w:val="00271181"/>
    <w:rsid w:val="00272C47"/>
    <w:rsid w:val="00273DBD"/>
    <w:rsid w:val="002745AA"/>
    <w:rsid w:val="002802C5"/>
    <w:rsid w:val="00280E1F"/>
    <w:rsid w:val="00281098"/>
    <w:rsid w:val="00281BA7"/>
    <w:rsid w:val="002830FD"/>
    <w:rsid w:val="002878C6"/>
    <w:rsid w:val="00287945"/>
    <w:rsid w:val="00294302"/>
    <w:rsid w:val="00296E37"/>
    <w:rsid w:val="00297832"/>
    <w:rsid w:val="002A28C5"/>
    <w:rsid w:val="002A4A38"/>
    <w:rsid w:val="002A4C06"/>
    <w:rsid w:val="002A675B"/>
    <w:rsid w:val="002A6A8D"/>
    <w:rsid w:val="002A6A93"/>
    <w:rsid w:val="002A730C"/>
    <w:rsid w:val="002B00C4"/>
    <w:rsid w:val="002B1399"/>
    <w:rsid w:val="002B2A1E"/>
    <w:rsid w:val="002B7332"/>
    <w:rsid w:val="002C3887"/>
    <w:rsid w:val="002C5DC6"/>
    <w:rsid w:val="002C75F1"/>
    <w:rsid w:val="002D2943"/>
    <w:rsid w:val="002D32D5"/>
    <w:rsid w:val="002E1A42"/>
    <w:rsid w:val="002E3887"/>
    <w:rsid w:val="002E52E9"/>
    <w:rsid w:val="002E608F"/>
    <w:rsid w:val="002F2D5C"/>
    <w:rsid w:val="00300E6A"/>
    <w:rsid w:val="00302783"/>
    <w:rsid w:val="0030320A"/>
    <w:rsid w:val="00303786"/>
    <w:rsid w:val="0030788E"/>
    <w:rsid w:val="00310F70"/>
    <w:rsid w:val="00315524"/>
    <w:rsid w:val="003216EE"/>
    <w:rsid w:val="003219DA"/>
    <w:rsid w:val="00322587"/>
    <w:rsid w:val="00322703"/>
    <w:rsid w:val="003250A8"/>
    <w:rsid w:val="0032656E"/>
    <w:rsid w:val="0032739B"/>
    <w:rsid w:val="0033257B"/>
    <w:rsid w:val="00332670"/>
    <w:rsid w:val="00333C61"/>
    <w:rsid w:val="0033412B"/>
    <w:rsid w:val="00336B28"/>
    <w:rsid w:val="00341A91"/>
    <w:rsid w:val="00343374"/>
    <w:rsid w:val="00343928"/>
    <w:rsid w:val="00343DBA"/>
    <w:rsid w:val="003460E1"/>
    <w:rsid w:val="0035596E"/>
    <w:rsid w:val="00362BC9"/>
    <w:rsid w:val="00366B4F"/>
    <w:rsid w:val="00373EC9"/>
    <w:rsid w:val="00380661"/>
    <w:rsid w:val="003810A2"/>
    <w:rsid w:val="0038171A"/>
    <w:rsid w:val="003861C0"/>
    <w:rsid w:val="00390B77"/>
    <w:rsid w:val="00391735"/>
    <w:rsid w:val="003917B8"/>
    <w:rsid w:val="00391B3B"/>
    <w:rsid w:val="00393316"/>
    <w:rsid w:val="00394DC0"/>
    <w:rsid w:val="0039563D"/>
    <w:rsid w:val="00395DDC"/>
    <w:rsid w:val="00397877"/>
    <w:rsid w:val="00397ACB"/>
    <w:rsid w:val="003A2E62"/>
    <w:rsid w:val="003A662A"/>
    <w:rsid w:val="003A6E3E"/>
    <w:rsid w:val="003B0F27"/>
    <w:rsid w:val="003B185C"/>
    <w:rsid w:val="003B2472"/>
    <w:rsid w:val="003B304B"/>
    <w:rsid w:val="003B51D4"/>
    <w:rsid w:val="003B64C5"/>
    <w:rsid w:val="003B7ABD"/>
    <w:rsid w:val="003C0AE1"/>
    <w:rsid w:val="003C0E55"/>
    <w:rsid w:val="003C59CB"/>
    <w:rsid w:val="003C6BC4"/>
    <w:rsid w:val="003C7C8A"/>
    <w:rsid w:val="003D01B7"/>
    <w:rsid w:val="003D1B48"/>
    <w:rsid w:val="003D7927"/>
    <w:rsid w:val="003E599D"/>
    <w:rsid w:val="003E699C"/>
    <w:rsid w:val="003F1A45"/>
    <w:rsid w:val="003F29A9"/>
    <w:rsid w:val="003F789A"/>
    <w:rsid w:val="00405AA5"/>
    <w:rsid w:val="00407CD8"/>
    <w:rsid w:val="004105B2"/>
    <w:rsid w:val="00410AF4"/>
    <w:rsid w:val="00410C6E"/>
    <w:rsid w:val="00413CAD"/>
    <w:rsid w:val="004142FF"/>
    <w:rsid w:val="004202A2"/>
    <w:rsid w:val="0042083E"/>
    <w:rsid w:val="0042106A"/>
    <w:rsid w:val="00422970"/>
    <w:rsid w:val="00423C35"/>
    <w:rsid w:val="00426D65"/>
    <w:rsid w:val="0043100C"/>
    <w:rsid w:val="004312E8"/>
    <w:rsid w:val="004328AD"/>
    <w:rsid w:val="00434BC2"/>
    <w:rsid w:val="0043570F"/>
    <w:rsid w:val="00435B6F"/>
    <w:rsid w:val="0044186B"/>
    <w:rsid w:val="00443114"/>
    <w:rsid w:val="004463D2"/>
    <w:rsid w:val="00450672"/>
    <w:rsid w:val="00460739"/>
    <w:rsid w:val="004613CE"/>
    <w:rsid w:val="004638DF"/>
    <w:rsid w:val="0046426A"/>
    <w:rsid w:val="00465859"/>
    <w:rsid w:val="004659E3"/>
    <w:rsid w:val="00470A61"/>
    <w:rsid w:val="00474A8C"/>
    <w:rsid w:val="00476AEC"/>
    <w:rsid w:val="00476B99"/>
    <w:rsid w:val="00477449"/>
    <w:rsid w:val="00477B62"/>
    <w:rsid w:val="00477CCB"/>
    <w:rsid w:val="00481371"/>
    <w:rsid w:val="00487134"/>
    <w:rsid w:val="00490AD6"/>
    <w:rsid w:val="00490DC7"/>
    <w:rsid w:val="00495917"/>
    <w:rsid w:val="00495A72"/>
    <w:rsid w:val="004A02E5"/>
    <w:rsid w:val="004A334B"/>
    <w:rsid w:val="004B0033"/>
    <w:rsid w:val="004B51E7"/>
    <w:rsid w:val="004B60D7"/>
    <w:rsid w:val="004B6AE1"/>
    <w:rsid w:val="004C2255"/>
    <w:rsid w:val="004C3940"/>
    <w:rsid w:val="004C4E38"/>
    <w:rsid w:val="004C5B91"/>
    <w:rsid w:val="004D1AE6"/>
    <w:rsid w:val="004D1E12"/>
    <w:rsid w:val="004D44B5"/>
    <w:rsid w:val="004D4617"/>
    <w:rsid w:val="004D7B5E"/>
    <w:rsid w:val="004D7E68"/>
    <w:rsid w:val="004D7EDF"/>
    <w:rsid w:val="004E57EE"/>
    <w:rsid w:val="004F2DA4"/>
    <w:rsid w:val="004F3609"/>
    <w:rsid w:val="004F6CBE"/>
    <w:rsid w:val="00501120"/>
    <w:rsid w:val="005016C0"/>
    <w:rsid w:val="00501858"/>
    <w:rsid w:val="005022DF"/>
    <w:rsid w:val="005054BC"/>
    <w:rsid w:val="0050675D"/>
    <w:rsid w:val="0051257C"/>
    <w:rsid w:val="0051430E"/>
    <w:rsid w:val="0051467D"/>
    <w:rsid w:val="00514E58"/>
    <w:rsid w:val="005163E1"/>
    <w:rsid w:val="00516E70"/>
    <w:rsid w:val="00517698"/>
    <w:rsid w:val="00522305"/>
    <w:rsid w:val="0052442F"/>
    <w:rsid w:val="0053219C"/>
    <w:rsid w:val="0053344C"/>
    <w:rsid w:val="005348D1"/>
    <w:rsid w:val="00534E75"/>
    <w:rsid w:val="00535E40"/>
    <w:rsid w:val="00542B20"/>
    <w:rsid w:val="00544B52"/>
    <w:rsid w:val="005452CA"/>
    <w:rsid w:val="00546443"/>
    <w:rsid w:val="00546EFB"/>
    <w:rsid w:val="00547796"/>
    <w:rsid w:val="00555E20"/>
    <w:rsid w:val="0055756E"/>
    <w:rsid w:val="00574D66"/>
    <w:rsid w:val="005759BD"/>
    <w:rsid w:val="00582B03"/>
    <w:rsid w:val="00582E23"/>
    <w:rsid w:val="00595C4D"/>
    <w:rsid w:val="005960AD"/>
    <w:rsid w:val="0059740B"/>
    <w:rsid w:val="005A0678"/>
    <w:rsid w:val="005A26F2"/>
    <w:rsid w:val="005A3740"/>
    <w:rsid w:val="005A5D13"/>
    <w:rsid w:val="005A749F"/>
    <w:rsid w:val="005B19F4"/>
    <w:rsid w:val="005B5DB6"/>
    <w:rsid w:val="005B6172"/>
    <w:rsid w:val="005B7FD4"/>
    <w:rsid w:val="005C1147"/>
    <w:rsid w:val="005D2856"/>
    <w:rsid w:val="005D297B"/>
    <w:rsid w:val="005D449E"/>
    <w:rsid w:val="005D5876"/>
    <w:rsid w:val="005D69DD"/>
    <w:rsid w:val="005E0C03"/>
    <w:rsid w:val="005E146E"/>
    <w:rsid w:val="005E17C9"/>
    <w:rsid w:val="005E3D1B"/>
    <w:rsid w:val="005E4BF1"/>
    <w:rsid w:val="005F558E"/>
    <w:rsid w:val="005F59C2"/>
    <w:rsid w:val="0060017C"/>
    <w:rsid w:val="00600C2C"/>
    <w:rsid w:val="006050BA"/>
    <w:rsid w:val="00606BA5"/>
    <w:rsid w:val="00614619"/>
    <w:rsid w:val="00614B95"/>
    <w:rsid w:val="00615466"/>
    <w:rsid w:val="00616344"/>
    <w:rsid w:val="00617DB3"/>
    <w:rsid w:val="006210C5"/>
    <w:rsid w:val="00623483"/>
    <w:rsid w:val="0062432B"/>
    <w:rsid w:val="00624C42"/>
    <w:rsid w:val="006260BB"/>
    <w:rsid w:val="00626974"/>
    <w:rsid w:val="00627FEC"/>
    <w:rsid w:val="0063478E"/>
    <w:rsid w:val="0063522D"/>
    <w:rsid w:val="006362B2"/>
    <w:rsid w:val="00640945"/>
    <w:rsid w:val="006411EF"/>
    <w:rsid w:val="00643C9D"/>
    <w:rsid w:val="006446C1"/>
    <w:rsid w:val="00651180"/>
    <w:rsid w:val="00651F0F"/>
    <w:rsid w:val="006550C5"/>
    <w:rsid w:val="00656800"/>
    <w:rsid w:val="00660393"/>
    <w:rsid w:val="00661741"/>
    <w:rsid w:val="00665C63"/>
    <w:rsid w:val="00665D66"/>
    <w:rsid w:val="00667931"/>
    <w:rsid w:val="00667E35"/>
    <w:rsid w:val="00671373"/>
    <w:rsid w:val="00672707"/>
    <w:rsid w:val="00673F53"/>
    <w:rsid w:val="00674D4F"/>
    <w:rsid w:val="00681F8C"/>
    <w:rsid w:val="006844C0"/>
    <w:rsid w:val="00684CC2"/>
    <w:rsid w:val="00685418"/>
    <w:rsid w:val="00691786"/>
    <w:rsid w:val="006A4927"/>
    <w:rsid w:val="006B170A"/>
    <w:rsid w:val="006B1BCB"/>
    <w:rsid w:val="006B2938"/>
    <w:rsid w:val="006C0C23"/>
    <w:rsid w:val="006C2638"/>
    <w:rsid w:val="006C3F13"/>
    <w:rsid w:val="006C4165"/>
    <w:rsid w:val="006C48E3"/>
    <w:rsid w:val="006D0F0B"/>
    <w:rsid w:val="006D1232"/>
    <w:rsid w:val="006D4A2E"/>
    <w:rsid w:val="006D58A2"/>
    <w:rsid w:val="006D6E6E"/>
    <w:rsid w:val="006D7CEB"/>
    <w:rsid w:val="006E047A"/>
    <w:rsid w:val="006E1462"/>
    <w:rsid w:val="006E5FDC"/>
    <w:rsid w:val="006E63A4"/>
    <w:rsid w:val="006E6B73"/>
    <w:rsid w:val="006E6D23"/>
    <w:rsid w:val="006E7633"/>
    <w:rsid w:val="007046F3"/>
    <w:rsid w:val="00707511"/>
    <w:rsid w:val="00712376"/>
    <w:rsid w:val="00717492"/>
    <w:rsid w:val="007176AB"/>
    <w:rsid w:val="00723B54"/>
    <w:rsid w:val="0072591B"/>
    <w:rsid w:val="00734F8D"/>
    <w:rsid w:val="00735134"/>
    <w:rsid w:val="00736241"/>
    <w:rsid w:val="0074157D"/>
    <w:rsid w:val="0074216F"/>
    <w:rsid w:val="00742D82"/>
    <w:rsid w:val="00744310"/>
    <w:rsid w:val="0074488E"/>
    <w:rsid w:val="00745DD9"/>
    <w:rsid w:val="00747637"/>
    <w:rsid w:val="00752BDE"/>
    <w:rsid w:val="00753F18"/>
    <w:rsid w:val="007540D6"/>
    <w:rsid w:val="007615A0"/>
    <w:rsid w:val="00762BF7"/>
    <w:rsid w:val="00766418"/>
    <w:rsid w:val="00770C33"/>
    <w:rsid w:val="00771763"/>
    <w:rsid w:val="0077432A"/>
    <w:rsid w:val="0077450E"/>
    <w:rsid w:val="007775EA"/>
    <w:rsid w:val="00781D00"/>
    <w:rsid w:val="00783583"/>
    <w:rsid w:val="0079554A"/>
    <w:rsid w:val="007A404B"/>
    <w:rsid w:val="007A4CBA"/>
    <w:rsid w:val="007C0CB0"/>
    <w:rsid w:val="007C6ABF"/>
    <w:rsid w:val="007C7392"/>
    <w:rsid w:val="007D17E9"/>
    <w:rsid w:val="007D2230"/>
    <w:rsid w:val="007D30DC"/>
    <w:rsid w:val="007D646B"/>
    <w:rsid w:val="007D6EE0"/>
    <w:rsid w:val="007D7E01"/>
    <w:rsid w:val="007E0339"/>
    <w:rsid w:val="007E164D"/>
    <w:rsid w:val="007E221A"/>
    <w:rsid w:val="007E23CF"/>
    <w:rsid w:val="007E301F"/>
    <w:rsid w:val="007E731D"/>
    <w:rsid w:val="007E79D5"/>
    <w:rsid w:val="007F1C76"/>
    <w:rsid w:val="007F2057"/>
    <w:rsid w:val="0080013A"/>
    <w:rsid w:val="0080651E"/>
    <w:rsid w:val="00806D09"/>
    <w:rsid w:val="008102A6"/>
    <w:rsid w:val="008117FC"/>
    <w:rsid w:val="00812A45"/>
    <w:rsid w:val="00814767"/>
    <w:rsid w:val="0082035E"/>
    <w:rsid w:val="00821DA0"/>
    <w:rsid w:val="008245C1"/>
    <w:rsid w:val="0082485B"/>
    <w:rsid w:val="00824911"/>
    <w:rsid w:val="008266D2"/>
    <w:rsid w:val="00826856"/>
    <w:rsid w:val="00827C71"/>
    <w:rsid w:val="00832CE2"/>
    <w:rsid w:val="0083500C"/>
    <w:rsid w:val="008369AA"/>
    <w:rsid w:val="0083741E"/>
    <w:rsid w:val="00840F75"/>
    <w:rsid w:val="00841E1E"/>
    <w:rsid w:val="00845BB6"/>
    <w:rsid w:val="0084736A"/>
    <w:rsid w:val="008477E7"/>
    <w:rsid w:val="0085018C"/>
    <w:rsid w:val="00851184"/>
    <w:rsid w:val="0085171C"/>
    <w:rsid w:val="00852BEF"/>
    <w:rsid w:val="00860CB7"/>
    <w:rsid w:val="00864821"/>
    <w:rsid w:val="00865E7D"/>
    <w:rsid w:val="00866635"/>
    <w:rsid w:val="00875CC3"/>
    <w:rsid w:val="00882B2A"/>
    <w:rsid w:val="00882D8C"/>
    <w:rsid w:val="008838E5"/>
    <w:rsid w:val="00884CD1"/>
    <w:rsid w:val="00884F61"/>
    <w:rsid w:val="008853B7"/>
    <w:rsid w:val="008865E0"/>
    <w:rsid w:val="00886928"/>
    <w:rsid w:val="00887526"/>
    <w:rsid w:val="00893EE8"/>
    <w:rsid w:val="008973F0"/>
    <w:rsid w:val="008A2018"/>
    <w:rsid w:val="008A23F2"/>
    <w:rsid w:val="008A5C9C"/>
    <w:rsid w:val="008A660F"/>
    <w:rsid w:val="008A7F87"/>
    <w:rsid w:val="008B1BEC"/>
    <w:rsid w:val="008B2C80"/>
    <w:rsid w:val="008B3509"/>
    <w:rsid w:val="008B520C"/>
    <w:rsid w:val="008C2736"/>
    <w:rsid w:val="008C27C2"/>
    <w:rsid w:val="008D0EEB"/>
    <w:rsid w:val="008E26B0"/>
    <w:rsid w:val="008E686A"/>
    <w:rsid w:val="008E7DAC"/>
    <w:rsid w:val="008F18B0"/>
    <w:rsid w:val="008F1A16"/>
    <w:rsid w:val="008F2485"/>
    <w:rsid w:val="008F3C27"/>
    <w:rsid w:val="008F52FD"/>
    <w:rsid w:val="008F58E7"/>
    <w:rsid w:val="008F6A56"/>
    <w:rsid w:val="00900304"/>
    <w:rsid w:val="00900C50"/>
    <w:rsid w:val="00911C78"/>
    <w:rsid w:val="0091305C"/>
    <w:rsid w:val="00917D3B"/>
    <w:rsid w:val="00921C91"/>
    <w:rsid w:val="009256D4"/>
    <w:rsid w:val="009322A4"/>
    <w:rsid w:val="00933D2D"/>
    <w:rsid w:val="0093409D"/>
    <w:rsid w:val="009377D6"/>
    <w:rsid w:val="00937DAF"/>
    <w:rsid w:val="00937F4F"/>
    <w:rsid w:val="00944FEA"/>
    <w:rsid w:val="009452D3"/>
    <w:rsid w:val="00946A5A"/>
    <w:rsid w:val="00960279"/>
    <w:rsid w:val="00963339"/>
    <w:rsid w:val="00963A19"/>
    <w:rsid w:val="00963E5A"/>
    <w:rsid w:val="009647D3"/>
    <w:rsid w:val="00965479"/>
    <w:rsid w:val="00965633"/>
    <w:rsid w:val="00972C21"/>
    <w:rsid w:val="0097677F"/>
    <w:rsid w:val="0098084C"/>
    <w:rsid w:val="009857B6"/>
    <w:rsid w:val="009861C7"/>
    <w:rsid w:val="00986A4D"/>
    <w:rsid w:val="0098745E"/>
    <w:rsid w:val="00987963"/>
    <w:rsid w:val="00992DB6"/>
    <w:rsid w:val="00993AC8"/>
    <w:rsid w:val="009A0EE3"/>
    <w:rsid w:val="009A1965"/>
    <w:rsid w:val="009A1AA6"/>
    <w:rsid w:val="009A25A3"/>
    <w:rsid w:val="009B2028"/>
    <w:rsid w:val="009B26A1"/>
    <w:rsid w:val="009B2EEB"/>
    <w:rsid w:val="009B6020"/>
    <w:rsid w:val="009B7EAF"/>
    <w:rsid w:val="009C0D0D"/>
    <w:rsid w:val="009C34D1"/>
    <w:rsid w:val="009C3531"/>
    <w:rsid w:val="009D220D"/>
    <w:rsid w:val="009D2769"/>
    <w:rsid w:val="009D2D32"/>
    <w:rsid w:val="009D52D5"/>
    <w:rsid w:val="009E0427"/>
    <w:rsid w:val="009E2B24"/>
    <w:rsid w:val="009E3B9C"/>
    <w:rsid w:val="009E458B"/>
    <w:rsid w:val="009F040D"/>
    <w:rsid w:val="009F085A"/>
    <w:rsid w:val="009F0955"/>
    <w:rsid w:val="009F0F70"/>
    <w:rsid w:val="009F2978"/>
    <w:rsid w:val="009F5404"/>
    <w:rsid w:val="009F6679"/>
    <w:rsid w:val="009F6F89"/>
    <w:rsid w:val="00A0572E"/>
    <w:rsid w:val="00A05818"/>
    <w:rsid w:val="00A140BA"/>
    <w:rsid w:val="00A1723D"/>
    <w:rsid w:val="00A2514D"/>
    <w:rsid w:val="00A25A5D"/>
    <w:rsid w:val="00A269BE"/>
    <w:rsid w:val="00A314F9"/>
    <w:rsid w:val="00A33FF9"/>
    <w:rsid w:val="00A3427B"/>
    <w:rsid w:val="00A35F14"/>
    <w:rsid w:val="00A40E66"/>
    <w:rsid w:val="00A44A27"/>
    <w:rsid w:val="00A45F00"/>
    <w:rsid w:val="00A47A2C"/>
    <w:rsid w:val="00A537B6"/>
    <w:rsid w:val="00A53BDB"/>
    <w:rsid w:val="00A550E4"/>
    <w:rsid w:val="00A5650A"/>
    <w:rsid w:val="00A60444"/>
    <w:rsid w:val="00A61136"/>
    <w:rsid w:val="00A61FDD"/>
    <w:rsid w:val="00A63D18"/>
    <w:rsid w:val="00A77824"/>
    <w:rsid w:val="00A7792E"/>
    <w:rsid w:val="00A81385"/>
    <w:rsid w:val="00A83279"/>
    <w:rsid w:val="00A83A69"/>
    <w:rsid w:val="00A906ED"/>
    <w:rsid w:val="00A92242"/>
    <w:rsid w:val="00A928CE"/>
    <w:rsid w:val="00AA1B03"/>
    <w:rsid w:val="00AA1F70"/>
    <w:rsid w:val="00AA3260"/>
    <w:rsid w:val="00AA3C3E"/>
    <w:rsid w:val="00AA4DB1"/>
    <w:rsid w:val="00AA57EA"/>
    <w:rsid w:val="00AA6385"/>
    <w:rsid w:val="00AA6D23"/>
    <w:rsid w:val="00AB2029"/>
    <w:rsid w:val="00AB2DF9"/>
    <w:rsid w:val="00AB58F9"/>
    <w:rsid w:val="00AB59D5"/>
    <w:rsid w:val="00AB5B64"/>
    <w:rsid w:val="00AB6DC7"/>
    <w:rsid w:val="00AC3049"/>
    <w:rsid w:val="00AC574E"/>
    <w:rsid w:val="00AD04FD"/>
    <w:rsid w:val="00AD1D84"/>
    <w:rsid w:val="00AD451D"/>
    <w:rsid w:val="00AD6326"/>
    <w:rsid w:val="00AD646D"/>
    <w:rsid w:val="00AE344A"/>
    <w:rsid w:val="00AE4F22"/>
    <w:rsid w:val="00AE57C3"/>
    <w:rsid w:val="00AE6309"/>
    <w:rsid w:val="00AE6973"/>
    <w:rsid w:val="00AF08BC"/>
    <w:rsid w:val="00AF31F9"/>
    <w:rsid w:val="00AF4A9D"/>
    <w:rsid w:val="00B05A2F"/>
    <w:rsid w:val="00B1365E"/>
    <w:rsid w:val="00B13762"/>
    <w:rsid w:val="00B14182"/>
    <w:rsid w:val="00B149EC"/>
    <w:rsid w:val="00B1577F"/>
    <w:rsid w:val="00B21CBB"/>
    <w:rsid w:val="00B21DF8"/>
    <w:rsid w:val="00B25358"/>
    <w:rsid w:val="00B256B3"/>
    <w:rsid w:val="00B31377"/>
    <w:rsid w:val="00B34A32"/>
    <w:rsid w:val="00B35FA5"/>
    <w:rsid w:val="00B35FFF"/>
    <w:rsid w:val="00B36FD2"/>
    <w:rsid w:val="00B51517"/>
    <w:rsid w:val="00B5175E"/>
    <w:rsid w:val="00B5306C"/>
    <w:rsid w:val="00B552B3"/>
    <w:rsid w:val="00B575E5"/>
    <w:rsid w:val="00B64F44"/>
    <w:rsid w:val="00B6523F"/>
    <w:rsid w:val="00B768D7"/>
    <w:rsid w:val="00B76F52"/>
    <w:rsid w:val="00B80956"/>
    <w:rsid w:val="00B8469D"/>
    <w:rsid w:val="00B85508"/>
    <w:rsid w:val="00B9323F"/>
    <w:rsid w:val="00B95363"/>
    <w:rsid w:val="00B9547D"/>
    <w:rsid w:val="00B95818"/>
    <w:rsid w:val="00B9772D"/>
    <w:rsid w:val="00BA046C"/>
    <w:rsid w:val="00BA3FEF"/>
    <w:rsid w:val="00BA6989"/>
    <w:rsid w:val="00BA75A5"/>
    <w:rsid w:val="00BA79E8"/>
    <w:rsid w:val="00BB0B07"/>
    <w:rsid w:val="00BB5916"/>
    <w:rsid w:val="00BB714E"/>
    <w:rsid w:val="00BB760D"/>
    <w:rsid w:val="00BB76B5"/>
    <w:rsid w:val="00BC0150"/>
    <w:rsid w:val="00BC0C13"/>
    <w:rsid w:val="00BC3588"/>
    <w:rsid w:val="00BC4509"/>
    <w:rsid w:val="00BC703A"/>
    <w:rsid w:val="00BD4B57"/>
    <w:rsid w:val="00BD5D0F"/>
    <w:rsid w:val="00BD650E"/>
    <w:rsid w:val="00BD7EBB"/>
    <w:rsid w:val="00BE144A"/>
    <w:rsid w:val="00BE1735"/>
    <w:rsid w:val="00BE29BF"/>
    <w:rsid w:val="00BE2CB4"/>
    <w:rsid w:val="00BE5B32"/>
    <w:rsid w:val="00BE6036"/>
    <w:rsid w:val="00BE6953"/>
    <w:rsid w:val="00BE7562"/>
    <w:rsid w:val="00BF1D18"/>
    <w:rsid w:val="00C01B66"/>
    <w:rsid w:val="00C0639F"/>
    <w:rsid w:val="00C066BE"/>
    <w:rsid w:val="00C11B0A"/>
    <w:rsid w:val="00C12B88"/>
    <w:rsid w:val="00C13395"/>
    <w:rsid w:val="00C135F4"/>
    <w:rsid w:val="00C218AB"/>
    <w:rsid w:val="00C246F2"/>
    <w:rsid w:val="00C266EF"/>
    <w:rsid w:val="00C27A93"/>
    <w:rsid w:val="00C31A7D"/>
    <w:rsid w:val="00C405F4"/>
    <w:rsid w:val="00C4387E"/>
    <w:rsid w:val="00C4430C"/>
    <w:rsid w:val="00C45D8E"/>
    <w:rsid w:val="00C46A61"/>
    <w:rsid w:val="00C51C9F"/>
    <w:rsid w:val="00C54415"/>
    <w:rsid w:val="00C56A7D"/>
    <w:rsid w:val="00C60355"/>
    <w:rsid w:val="00C61156"/>
    <w:rsid w:val="00C62351"/>
    <w:rsid w:val="00C67B96"/>
    <w:rsid w:val="00C711C5"/>
    <w:rsid w:val="00C7753A"/>
    <w:rsid w:val="00C81047"/>
    <w:rsid w:val="00C81BC9"/>
    <w:rsid w:val="00C839E6"/>
    <w:rsid w:val="00C8585A"/>
    <w:rsid w:val="00C9028A"/>
    <w:rsid w:val="00C929C6"/>
    <w:rsid w:val="00C931CC"/>
    <w:rsid w:val="00CA0A28"/>
    <w:rsid w:val="00CA17AF"/>
    <w:rsid w:val="00CA2004"/>
    <w:rsid w:val="00CA424E"/>
    <w:rsid w:val="00CA550E"/>
    <w:rsid w:val="00CA6001"/>
    <w:rsid w:val="00CA68CA"/>
    <w:rsid w:val="00CB10B0"/>
    <w:rsid w:val="00CB19D2"/>
    <w:rsid w:val="00CB48C8"/>
    <w:rsid w:val="00CB56BD"/>
    <w:rsid w:val="00CC13EA"/>
    <w:rsid w:val="00CC201A"/>
    <w:rsid w:val="00CC390E"/>
    <w:rsid w:val="00CC51FB"/>
    <w:rsid w:val="00CC62F4"/>
    <w:rsid w:val="00CC7429"/>
    <w:rsid w:val="00CC7ED4"/>
    <w:rsid w:val="00CD1ACA"/>
    <w:rsid w:val="00CD3047"/>
    <w:rsid w:val="00CD562B"/>
    <w:rsid w:val="00CD7F16"/>
    <w:rsid w:val="00CE2138"/>
    <w:rsid w:val="00CE34D2"/>
    <w:rsid w:val="00CE72C1"/>
    <w:rsid w:val="00CF1FC0"/>
    <w:rsid w:val="00CF2A13"/>
    <w:rsid w:val="00CF2BC5"/>
    <w:rsid w:val="00CF607F"/>
    <w:rsid w:val="00CF60B2"/>
    <w:rsid w:val="00CF7D56"/>
    <w:rsid w:val="00D051AE"/>
    <w:rsid w:val="00D076F6"/>
    <w:rsid w:val="00D11194"/>
    <w:rsid w:val="00D11FB1"/>
    <w:rsid w:val="00D133BE"/>
    <w:rsid w:val="00D1613D"/>
    <w:rsid w:val="00D26371"/>
    <w:rsid w:val="00D2745B"/>
    <w:rsid w:val="00D3136B"/>
    <w:rsid w:val="00D360F8"/>
    <w:rsid w:val="00D3625D"/>
    <w:rsid w:val="00D3700E"/>
    <w:rsid w:val="00D4125B"/>
    <w:rsid w:val="00D41A9B"/>
    <w:rsid w:val="00D45835"/>
    <w:rsid w:val="00D53F22"/>
    <w:rsid w:val="00D55B66"/>
    <w:rsid w:val="00D564DE"/>
    <w:rsid w:val="00D70D0E"/>
    <w:rsid w:val="00D72497"/>
    <w:rsid w:val="00D7254B"/>
    <w:rsid w:val="00D75E71"/>
    <w:rsid w:val="00D773C2"/>
    <w:rsid w:val="00D85003"/>
    <w:rsid w:val="00D855C6"/>
    <w:rsid w:val="00D85FAB"/>
    <w:rsid w:val="00D86B5E"/>
    <w:rsid w:val="00D91F3D"/>
    <w:rsid w:val="00D92375"/>
    <w:rsid w:val="00D9249B"/>
    <w:rsid w:val="00D93B51"/>
    <w:rsid w:val="00D953B1"/>
    <w:rsid w:val="00D95801"/>
    <w:rsid w:val="00D96947"/>
    <w:rsid w:val="00D97254"/>
    <w:rsid w:val="00DA5B9C"/>
    <w:rsid w:val="00DB0C8F"/>
    <w:rsid w:val="00DB134A"/>
    <w:rsid w:val="00DC3B7F"/>
    <w:rsid w:val="00DC53A1"/>
    <w:rsid w:val="00DC6A93"/>
    <w:rsid w:val="00DC6C6F"/>
    <w:rsid w:val="00DD0959"/>
    <w:rsid w:val="00DD51CD"/>
    <w:rsid w:val="00DE08FB"/>
    <w:rsid w:val="00DE3B09"/>
    <w:rsid w:val="00DE3E65"/>
    <w:rsid w:val="00DF7B82"/>
    <w:rsid w:val="00E02740"/>
    <w:rsid w:val="00E03911"/>
    <w:rsid w:val="00E04FDE"/>
    <w:rsid w:val="00E054E7"/>
    <w:rsid w:val="00E05993"/>
    <w:rsid w:val="00E07779"/>
    <w:rsid w:val="00E12A02"/>
    <w:rsid w:val="00E12EA6"/>
    <w:rsid w:val="00E15DE2"/>
    <w:rsid w:val="00E1698E"/>
    <w:rsid w:val="00E16D49"/>
    <w:rsid w:val="00E1751D"/>
    <w:rsid w:val="00E20B79"/>
    <w:rsid w:val="00E211F7"/>
    <w:rsid w:val="00E24BC0"/>
    <w:rsid w:val="00E3594E"/>
    <w:rsid w:val="00E36D38"/>
    <w:rsid w:val="00E416CF"/>
    <w:rsid w:val="00E44137"/>
    <w:rsid w:val="00E469F5"/>
    <w:rsid w:val="00E50A61"/>
    <w:rsid w:val="00E5134B"/>
    <w:rsid w:val="00E54A59"/>
    <w:rsid w:val="00E60D90"/>
    <w:rsid w:val="00E6401A"/>
    <w:rsid w:val="00E65EB9"/>
    <w:rsid w:val="00E66D66"/>
    <w:rsid w:val="00E70FEA"/>
    <w:rsid w:val="00E71E29"/>
    <w:rsid w:val="00E74469"/>
    <w:rsid w:val="00E76F13"/>
    <w:rsid w:val="00E77077"/>
    <w:rsid w:val="00E77A63"/>
    <w:rsid w:val="00E82440"/>
    <w:rsid w:val="00E86F6C"/>
    <w:rsid w:val="00E916A2"/>
    <w:rsid w:val="00E91E12"/>
    <w:rsid w:val="00E94478"/>
    <w:rsid w:val="00E94AAD"/>
    <w:rsid w:val="00E9580E"/>
    <w:rsid w:val="00EA3EF3"/>
    <w:rsid w:val="00EB014C"/>
    <w:rsid w:val="00EB0503"/>
    <w:rsid w:val="00EB07A7"/>
    <w:rsid w:val="00EB090D"/>
    <w:rsid w:val="00EB6DA0"/>
    <w:rsid w:val="00EC2506"/>
    <w:rsid w:val="00EC3E10"/>
    <w:rsid w:val="00EC404B"/>
    <w:rsid w:val="00EC4522"/>
    <w:rsid w:val="00EC64E5"/>
    <w:rsid w:val="00ED07C4"/>
    <w:rsid w:val="00ED2B8D"/>
    <w:rsid w:val="00ED2D5E"/>
    <w:rsid w:val="00ED31B0"/>
    <w:rsid w:val="00ED651B"/>
    <w:rsid w:val="00ED6A99"/>
    <w:rsid w:val="00EE0EAF"/>
    <w:rsid w:val="00EE3654"/>
    <w:rsid w:val="00EE7942"/>
    <w:rsid w:val="00EF024A"/>
    <w:rsid w:val="00EF3644"/>
    <w:rsid w:val="00EF3EFE"/>
    <w:rsid w:val="00EF5ABB"/>
    <w:rsid w:val="00EF5D95"/>
    <w:rsid w:val="00F00079"/>
    <w:rsid w:val="00F01215"/>
    <w:rsid w:val="00F01795"/>
    <w:rsid w:val="00F0536C"/>
    <w:rsid w:val="00F05B21"/>
    <w:rsid w:val="00F114F6"/>
    <w:rsid w:val="00F11CB6"/>
    <w:rsid w:val="00F1234D"/>
    <w:rsid w:val="00F15981"/>
    <w:rsid w:val="00F20D18"/>
    <w:rsid w:val="00F24735"/>
    <w:rsid w:val="00F258C6"/>
    <w:rsid w:val="00F34E65"/>
    <w:rsid w:val="00F35BA3"/>
    <w:rsid w:val="00F40DAA"/>
    <w:rsid w:val="00F44A21"/>
    <w:rsid w:val="00F4536C"/>
    <w:rsid w:val="00F52300"/>
    <w:rsid w:val="00F558C4"/>
    <w:rsid w:val="00F60D92"/>
    <w:rsid w:val="00F63472"/>
    <w:rsid w:val="00F67BC6"/>
    <w:rsid w:val="00F71188"/>
    <w:rsid w:val="00F7434B"/>
    <w:rsid w:val="00F75C46"/>
    <w:rsid w:val="00F76544"/>
    <w:rsid w:val="00F76972"/>
    <w:rsid w:val="00F76D93"/>
    <w:rsid w:val="00F81FB8"/>
    <w:rsid w:val="00F8354D"/>
    <w:rsid w:val="00F839E6"/>
    <w:rsid w:val="00F83E60"/>
    <w:rsid w:val="00F8559F"/>
    <w:rsid w:val="00F907D7"/>
    <w:rsid w:val="00FA4AE5"/>
    <w:rsid w:val="00FB3F34"/>
    <w:rsid w:val="00FB56D3"/>
    <w:rsid w:val="00FC0525"/>
    <w:rsid w:val="00FC07EA"/>
    <w:rsid w:val="00FC31CC"/>
    <w:rsid w:val="00FC7892"/>
    <w:rsid w:val="00FD0DE3"/>
    <w:rsid w:val="00FD1FAD"/>
    <w:rsid w:val="00FD7852"/>
    <w:rsid w:val="00FD7FD6"/>
    <w:rsid w:val="00FE2B27"/>
    <w:rsid w:val="00FE35F5"/>
    <w:rsid w:val="00FE3C78"/>
    <w:rsid w:val="00FE43C4"/>
    <w:rsid w:val="00FE4CD3"/>
    <w:rsid w:val="00FE5151"/>
    <w:rsid w:val="00FF11C9"/>
    <w:rsid w:val="00FF51C3"/>
    <w:rsid w:val="00FF6741"/>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121C"/>
  <w15:docId w15:val="{B18CDDC1-5B40-4D1F-A751-9556F918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CD4"/>
    <w:pPr>
      <w:spacing w:after="160" w:line="259" w:lineRule="auto"/>
    </w:pPr>
    <w:rPr>
      <w:rFonts w:ascii="Calibri" w:hAnsi="Calibri" w:cs="Times New Roman"/>
      <w:sz w:val="22"/>
      <w:szCs w:val="22"/>
      <w:lang w:eastAsia="en-US"/>
    </w:rPr>
  </w:style>
  <w:style w:type="paragraph" w:styleId="1">
    <w:name w:val="heading 1"/>
    <w:basedOn w:val="a"/>
    <w:next w:val="a"/>
    <w:link w:val="10"/>
    <w:uiPriority w:val="9"/>
    <w:qFormat/>
    <w:rsid w:val="00605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CD4"/>
    <w:pPr>
      <w:spacing w:after="0" w:line="240" w:lineRule="auto"/>
      <w:ind w:left="720"/>
      <w:contextualSpacing/>
    </w:pPr>
    <w:rPr>
      <w:rFonts w:ascii="Times New Roman" w:eastAsia="Times New Roman" w:hAnsi="Times New Roman"/>
      <w:sz w:val="24"/>
      <w:szCs w:val="24"/>
      <w:lang w:eastAsia="ru-RU"/>
    </w:rPr>
  </w:style>
  <w:style w:type="character" w:customStyle="1" w:styleId="staffphone">
    <w:name w:val="staff__phone"/>
    <w:basedOn w:val="a0"/>
    <w:rsid w:val="000B7CD4"/>
  </w:style>
  <w:style w:type="character" w:styleId="a4">
    <w:name w:val="Hyperlink"/>
    <w:basedOn w:val="a0"/>
    <w:uiPriority w:val="99"/>
    <w:unhideWhenUsed/>
    <w:rsid w:val="000B7CD4"/>
    <w:rPr>
      <w:color w:val="0000FF"/>
      <w:u w:val="single"/>
    </w:rPr>
  </w:style>
  <w:style w:type="paragraph" w:styleId="a5">
    <w:name w:val="Normal (Web)"/>
    <w:basedOn w:val="a"/>
    <w:rsid w:val="00EC404B"/>
    <w:pPr>
      <w:spacing w:after="0" w:line="240" w:lineRule="auto"/>
    </w:pPr>
    <w:rPr>
      <w:rFonts w:ascii="Times New Roman" w:eastAsia="Times New Roman" w:hAnsi="Times New Roman"/>
      <w:sz w:val="24"/>
      <w:szCs w:val="24"/>
      <w:lang w:eastAsia="ru-RU"/>
    </w:rPr>
  </w:style>
  <w:style w:type="paragraph" w:customStyle="1" w:styleId="Heading">
    <w:name w:val="Heading"/>
    <w:rsid w:val="00EC404B"/>
    <w:pPr>
      <w:autoSpaceDE w:val="0"/>
      <w:autoSpaceDN w:val="0"/>
      <w:adjustRightInd w:val="0"/>
    </w:pPr>
    <w:rPr>
      <w:rFonts w:ascii="Arial" w:eastAsia="Times New Roman" w:hAnsi="Arial"/>
      <w:b/>
      <w:bCs/>
      <w:sz w:val="22"/>
      <w:szCs w:val="22"/>
    </w:rPr>
  </w:style>
  <w:style w:type="paragraph" w:customStyle="1" w:styleId="headertext">
    <w:name w:val="headertext"/>
    <w:basedOn w:val="a"/>
    <w:rsid w:val="00EC40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EC404B"/>
    <w:pPr>
      <w:widowControl w:val="0"/>
      <w:autoSpaceDE w:val="0"/>
      <w:autoSpaceDN w:val="0"/>
    </w:pPr>
    <w:rPr>
      <w:rFonts w:eastAsia="Times New Roman" w:cs="Times New Roman"/>
      <w:sz w:val="24"/>
    </w:rPr>
  </w:style>
  <w:style w:type="paragraph" w:styleId="a6">
    <w:name w:val="footnote text"/>
    <w:basedOn w:val="a"/>
    <w:link w:val="a7"/>
    <w:uiPriority w:val="99"/>
    <w:semiHidden/>
    <w:unhideWhenUsed/>
    <w:rsid w:val="00EC404B"/>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semiHidden/>
    <w:rsid w:val="00EC404B"/>
    <w:rPr>
      <w:rFonts w:eastAsia="Times New Roman" w:cs="Times New Roman"/>
    </w:rPr>
  </w:style>
  <w:style w:type="character" w:styleId="a8">
    <w:name w:val="footnote reference"/>
    <w:basedOn w:val="a0"/>
    <w:uiPriority w:val="99"/>
    <w:semiHidden/>
    <w:unhideWhenUsed/>
    <w:rsid w:val="00EC404B"/>
    <w:rPr>
      <w:vertAlign w:val="superscript"/>
    </w:rPr>
  </w:style>
  <w:style w:type="paragraph" w:styleId="a9">
    <w:name w:val="No Spacing"/>
    <w:link w:val="aa"/>
    <w:uiPriority w:val="1"/>
    <w:qFormat/>
    <w:rsid w:val="00EC404B"/>
    <w:rPr>
      <w:rFonts w:ascii="Calibri" w:hAnsi="Calibri" w:cs="Times New Roman"/>
      <w:sz w:val="22"/>
      <w:szCs w:val="22"/>
      <w:lang w:eastAsia="en-US"/>
    </w:rPr>
  </w:style>
  <w:style w:type="character" w:customStyle="1" w:styleId="aa">
    <w:name w:val="Без интервала Знак"/>
    <w:link w:val="a9"/>
    <w:uiPriority w:val="1"/>
    <w:locked/>
    <w:rsid w:val="00EC404B"/>
    <w:rPr>
      <w:rFonts w:ascii="Calibri" w:hAnsi="Calibri" w:cs="Times New Roman"/>
      <w:sz w:val="22"/>
      <w:szCs w:val="22"/>
      <w:lang w:eastAsia="en-US" w:bidi="ar-SA"/>
    </w:rPr>
  </w:style>
  <w:style w:type="paragraph" w:customStyle="1" w:styleId="copyright-info">
    <w:name w:val="copyright-info"/>
    <w:basedOn w:val="a"/>
    <w:rsid w:val="007D30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es">
    <w:name w:val="matches"/>
    <w:basedOn w:val="a0"/>
    <w:rsid w:val="00BE6953"/>
  </w:style>
  <w:style w:type="paragraph" w:styleId="ab">
    <w:name w:val="Body Text"/>
    <w:basedOn w:val="a"/>
    <w:link w:val="ac"/>
    <w:uiPriority w:val="99"/>
    <w:semiHidden/>
    <w:unhideWhenUsed/>
    <w:rsid w:val="0055756E"/>
    <w:pPr>
      <w:spacing w:after="120"/>
    </w:pPr>
  </w:style>
  <w:style w:type="character" w:customStyle="1" w:styleId="ac">
    <w:name w:val="Основной текст Знак"/>
    <w:basedOn w:val="a0"/>
    <w:link w:val="ab"/>
    <w:uiPriority w:val="99"/>
    <w:semiHidden/>
    <w:rsid w:val="0055756E"/>
    <w:rPr>
      <w:rFonts w:ascii="Calibri" w:hAnsi="Calibri" w:cs="Times New Roman"/>
      <w:sz w:val="22"/>
      <w:szCs w:val="22"/>
      <w:lang w:eastAsia="en-US"/>
    </w:rPr>
  </w:style>
  <w:style w:type="paragraph" w:styleId="ad">
    <w:name w:val="Body Text First Indent"/>
    <w:basedOn w:val="ab"/>
    <w:link w:val="ae"/>
    <w:uiPriority w:val="99"/>
    <w:semiHidden/>
    <w:unhideWhenUsed/>
    <w:rsid w:val="0055756E"/>
    <w:pPr>
      <w:spacing w:after="160"/>
      <w:ind w:firstLine="360"/>
    </w:pPr>
  </w:style>
  <w:style w:type="character" w:customStyle="1" w:styleId="ae">
    <w:name w:val="Красная строка Знак"/>
    <w:basedOn w:val="ac"/>
    <w:link w:val="ad"/>
    <w:uiPriority w:val="99"/>
    <w:semiHidden/>
    <w:rsid w:val="0055756E"/>
    <w:rPr>
      <w:rFonts w:ascii="Calibri" w:hAnsi="Calibri" w:cs="Times New Roman"/>
      <w:sz w:val="22"/>
      <w:szCs w:val="22"/>
      <w:lang w:eastAsia="en-US"/>
    </w:rPr>
  </w:style>
  <w:style w:type="character" w:customStyle="1" w:styleId="10">
    <w:name w:val="Заголовок 1 Знак"/>
    <w:basedOn w:val="a0"/>
    <w:link w:val="1"/>
    <w:uiPriority w:val="9"/>
    <w:rsid w:val="006050BA"/>
    <w:rPr>
      <w:rFonts w:asciiTheme="majorHAnsi" w:eastAsiaTheme="majorEastAsia" w:hAnsiTheme="majorHAnsi" w:cstheme="majorBidi"/>
      <w:color w:val="365F91" w:themeColor="accent1" w:themeShade="BF"/>
      <w:sz w:val="32"/>
      <w:szCs w:val="32"/>
      <w:lang w:eastAsia="en-US"/>
    </w:rPr>
  </w:style>
  <w:style w:type="character" w:styleId="af">
    <w:name w:val="Strong"/>
    <w:basedOn w:val="a0"/>
    <w:uiPriority w:val="22"/>
    <w:qFormat/>
    <w:rsid w:val="006210C5"/>
    <w:rPr>
      <w:b/>
      <w:bCs/>
    </w:rPr>
  </w:style>
  <w:style w:type="character" w:styleId="af0">
    <w:name w:val="Unresolved Mention"/>
    <w:basedOn w:val="a0"/>
    <w:uiPriority w:val="99"/>
    <w:semiHidden/>
    <w:unhideWhenUsed/>
    <w:rsid w:val="00AA3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0986">
      <w:bodyDiv w:val="1"/>
      <w:marLeft w:val="0"/>
      <w:marRight w:val="0"/>
      <w:marTop w:val="0"/>
      <w:marBottom w:val="0"/>
      <w:divBdr>
        <w:top w:val="none" w:sz="0" w:space="0" w:color="auto"/>
        <w:left w:val="none" w:sz="0" w:space="0" w:color="auto"/>
        <w:bottom w:val="none" w:sz="0" w:space="0" w:color="auto"/>
        <w:right w:val="none" w:sz="0" w:space="0" w:color="auto"/>
      </w:divBdr>
      <w:divsChild>
        <w:div w:id="1808235842">
          <w:marLeft w:val="0"/>
          <w:marRight w:val="0"/>
          <w:marTop w:val="0"/>
          <w:marBottom w:val="0"/>
          <w:divBdr>
            <w:top w:val="none" w:sz="0" w:space="0" w:color="auto"/>
            <w:left w:val="none" w:sz="0" w:space="0" w:color="auto"/>
            <w:bottom w:val="none" w:sz="0" w:space="0" w:color="auto"/>
            <w:right w:val="none" w:sz="0" w:space="0" w:color="auto"/>
          </w:divBdr>
        </w:div>
      </w:divsChild>
    </w:div>
    <w:div w:id="52312091">
      <w:bodyDiv w:val="1"/>
      <w:marLeft w:val="0"/>
      <w:marRight w:val="0"/>
      <w:marTop w:val="0"/>
      <w:marBottom w:val="0"/>
      <w:divBdr>
        <w:top w:val="none" w:sz="0" w:space="0" w:color="auto"/>
        <w:left w:val="none" w:sz="0" w:space="0" w:color="auto"/>
        <w:bottom w:val="none" w:sz="0" w:space="0" w:color="auto"/>
        <w:right w:val="none" w:sz="0" w:space="0" w:color="auto"/>
      </w:divBdr>
      <w:divsChild>
        <w:div w:id="1158688571">
          <w:marLeft w:val="0"/>
          <w:marRight w:val="0"/>
          <w:marTop w:val="0"/>
          <w:marBottom w:val="0"/>
          <w:divBdr>
            <w:top w:val="none" w:sz="0" w:space="0" w:color="auto"/>
            <w:left w:val="none" w:sz="0" w:space="0" w:color="auto"/>
            <w:bottom w:val="none" w:sz="0" w:space="0" w:color="auto"/>
            <w:right w:val="none" w:sz="0" w:space="0" w:color="auto"/>
          </w:divBdr>
        </w:div>
      </w:divsChild>
    </w:div>
    <w:div w:id="87850717">
      <w:bodyDiv w:val="1"/>
      <w:marLeft w:val="0"/>
      <w:marRight w:val="0"/>
      <w:marTop w:val="0"/>
      <w:marBottom w:val="0"/>
      <w:divBdr>
        <w:top w:val="none" w:sz="0" w:space="0" w:color="auto"/>
        <w:left w:val="none" w:sz="0" w:space="0" w:color="auto"/>
        <w:bottom w:val="none" w:sz="0" w:space="0" w:color="auto"/>
        <w:right w:val="none" w:sz="0" w:space="0" w:color="auto"/>
      </w:divBdr>
      <w:divsChild>
        <w:div w:id="1325011933">
          <w:marLeft w:val="0"/>
          <w:marRight w:val="0"/>
          <w:marTop w:val="0"/>
          <w:marBottom w:val="0"/>
          <w:divBdr>
            <w:top w:val="none" w:sz="0" w:space="0" w:color="auto"/>
            <w:left w:val="none" w:sz="0" w:space="0" w:color="auto"/>
            <w:bottom w:val="none" w:sz="0" w:space="0" w:color="auto"/>
            <w:right w:val="none" w:sz="0" w:space="0" w:color="auto"/>
          </w:divBdr>
        </w:div>
      </w:divsChild>
    </w:div>
    <w:div w:id="202139651">
      <w:bodyDiv w:val="1"/>
      <w:marLeft w:val="0"/>
      <w:marRight w:val="0"/>
      <w:marTop w:val="0"/>
      <w:marBottom w:val="0"/>
      <w:divBdr>
        <w:top w:val="none" w:sz="0" w:space="0" w:color="auto"/>
        <w:left w:val="none" w:sz="0" w:space="0" w:color="auto"/>
        <w:bottom w:val="none" w:sz="0" w:space="0" w:color="auto"/>
        <w:right w:val="none" w:sz="0" w:space="0" w:color="auto"/>
      </w:divBdr>
      <w:divsChild>
        <w:div w:id="1307202409">
          <w:marLeft w:val="0"/>
          <w:marRight w:val="0"/>
          <w:marTop w:val="0"/>
          <w:marBottom w:val="0"/>
          <w:divBdr>
            <w:top w:val="none" w:sz="0" w:space="0" w:color="auto"/>
            <w:left w:val="none" w:sz="0" w:space="0" w:color="auto"/>
            <w:bottom w:val="none" w:sz="0" w:space="0" w:color="auto"/>
            <w:right w:val="none" w:sz="0" w:space="0" w:color="auto"/>
          </w:divBdr>
        </w:div>
      </w:divsChild>
    </w:div>
    <w:div w:id="389891918">
      <w:bodyDiv w:val="1"/>
      <w:marLeft w:val="0"/>
      <w:marRight w:val="0"/>
      <w:marTop w:val="0"/>
      <w:marBottom w:val="0"/>
      <w:divBdr>
        <w:top w:val="none" w:sz="0" w:space="0" w:color="auto"/>
        <w:left w:val="none" w:sz="0" w:space="0" w:color="auto"/>
        <w:bottom w:val="none" w:sz="0" w:space="0" w:color="auto"/>
        <w:right w:val="none" w:sz="0" w:space="0" w:color="auto"/>
      </w:divBdr>
      <w:divsChild>
        <w:div w:id="1172066827">
          <w:marLeft w:val="0"/>
          <w:marRight w:val="0"/>
          <w:marTop w:val="0"/>
          <w:marBottom w:val="0"/>
          <w:divBdr>
            <w:top w:val="none" w:sz="0" w:space="0" w:color="auto"/>
            <w:left w:val="none" w:sz="0" w:space="0" w:color="auto"/>
            <w:bottom w:val="none" w:sz="0" w:space="0" w:color="auto"/>
            <w:right w:val="none" w:sz="0" w:space="0" w:color="auto"/>
          </w:divBdr>
        </w:div>
      </w:divsChild>
    </w:div>
    <w:div w:id="507712966">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5">
          <w:marLeft w:val="0"/>
          <w:marRight w:val="0"/>
          <w:marTop w:val="0"/>
          <w:marBottom w:val="0"/>
          <w:divBdr>
            <w:top w:val="none" w:sz="0" w:space="0" w:color="auto"/>
            <w:left w:val="none" w:sz="0" w:space="0" w:color="auto"/>
            <w:bottom w:val="none" w:sz="0" w:space="0" w:color="auto"/>
            <w:right w:val="none" w:sz="0" w:space="0" w:color="auto"/>
          </w:divBdr>
        </w:div>
      </w:divsChild>
    </w:div>
    <w:div w:id="570115665">
      <w:bodyDiv w:val="1"/>
      <w:marLeft w:val="0"/>
      <w:marRight w:val="0"/>
      <w:marTop w:val="0"/>
      <w:marBottom w:val="0"/>
      <w:divBdr>
        <w:top w:val="none" w:sz="0" w:space="0" w:color="auto"/>
        <w:left w:val="none" w:sz="0" w:space="0" w:color="auto"/>
        <w:bottom w:val="none" w:sz="0" w:space="0" w:color="auto"/>
        <w:right w:val="none" w:sz="0" w:space="0" w:color="auto"/>
      </w:divBdr>
      <w:divsChild>
        <w:div w:id="2027903320">
          <w:marLeft w:val="0"/>
          <w:marRight w:val="0"/>
          <w:marTop w:val="0"/>
          <w:marBottom w:val="0"/>
          <w:divBdr>
            <w:top w:val="none" w:sz="0" w:space="0" w:color="auto"/>
            <w:left w:val="none" w:sz="0" w:space="0" w:color="auto"/>
            <w:bottom w:val="none" w:sz="0" w:space="0" w:color="auto"/>
            <w:right w:val="none" w:sz="0" w:space="0" w:color="auto"/>
          </w:divBdr>
        </w:div>
      </w:divsChild>
    </w:div>
    <w:div w:id="591596209">
      <w:bodyDiv w:val="1"/>
      <w:marLeft w:val="0"/>
      <w:marRight w:val="0"/>
      <w:marTop w:val="0"/>
      <w:marBottom w:val="0"/>
      <w:divBdr>
        <w:top w:val="none" w:sz="0" w:space="0" w:color="auto"/>
        <w:left w:val="none" w:sz="0" w:space="0" w:color="auto"/>
        <w:bottom w:val="none" w:sz="0" w:space="0" w:color="auto"/>
        <w:right w:val="none" w:sz="0" w:space="0" w:color="auto"/>
      </w:divBdr>
      <w:divsChild>
        <w:div w:id="1189416481">
          <w:marLeft w:val="0"/>
          <w:marRight w:val="0"/>
          <w:marTop w:val="0"/>
          <w:marBottom w:val="0"/>
          <w:divBdr>
            <w:top w:val="none" w:sz="0" w:space="0" w:color="auto"/>
            <w:left w:val="none" w:sz="0" w:space="0" w:color="auto"/>
            <w:bottom w:val="none" w:sz="0" w:space="0" w:color="auto"/>
            <w:right w:val="none" w:sz="0" w:space="0" w:color="auto"/>
          </w:divBdr>
        </w:div>
      </w:divsChild>
    </w:div>
    <w:div w:id="913977912">
      <w:bodyDiv w:val="1"/>
      <w:marLeft w:val="0"/>
      <w:marRight w:val="0"/>
      <w:marTop w:val="0"/>
      <w:marBottom w:val="0"/>
      <w:divBdr>
        <w:top w:val="none" w:sz="0" w:space="0" w:color="auto"/>
        <w:left w:val="none" w:sz="0" w:space="0" w:color="auto"/>
        <w:bottom w:val="none" w:sz="0" w:space="0" w:color="auto"/>
        <w:right w:val="none" w:sz="0" w:space="0" w:color="auto"/>
      </w:divBdr>
      <w:divsChild>
        <w:div w:id="1769960244">
          <w:marLeft w:val="0"/>
          <w:marRight w:val="0"/>
          <w:marTop w:val="0"/>
          <w:marBottom w:val="0"/>
          <w:divBdr>
            <w:top w:val="none" w:sz="0" w:space="0" w:color="auto"/>
            <w:left w:val="none" w:sz="0" w:space="0" w:color="auto"/>
            <w:bottom w:val="none" w:sz="0" w:space="0" w:color="auto"/>
            <w:right w:val="none" w:sz="0" w:space="0" w:color="auto"/>
          </w:divBdr>
        </w:div>
      </w:divsChild>
    </w:div>
    <w:div w:id="987394679">
      <w:bodyDiv w:val="1"/>
      <w:marLeft w:val="0"/>
      <w:marRight w:val="0"/>
      <w:marTop w:val="0"/>
      <w:marBottom w:val="0"/>
      <w:divBdr>
        <w:top w:val="none" w:sz="0" w:space="0" w:color="auto"/>
        <w:left w:val="none" w:sz="0" w:space="0" w:color="auto"/>
        <w:bottom w:val="none" w:sz="0" w:space="0" w:color="auto"/>
        <w:right w:val="none" w:sz="0" w:space="0" w:color="auto"/>
      </w:divBdr>
      <w:divsChild>
        <w:div w:id="1606227054">
          <w:marLeft w:val="0"/>
          <w:marRight w:val="0"/>
          <w:marTop w:val="0"/>
          <w:marBottom w:val="0"/>
          <w:divBdr>
            <w:top w:val="none" w:sz="0" w:space="0" w:color="auto"/>
            <w:left w:val="none" w:sz="0" w:space="0" w:color="auto"/>
            <w:bottom w:val="none" w:sz="0" w:space="0" w:color="auto"/>
            <w:right w:val="none" w:sz="0" w:space="0" w:color="auto"/>
          </w:divBdr>
        </w:div>
      </w:divsChild>
    </w:div>
    <w:div w:id="1023480913">
      <w:bodyDiv w:val="1"/>
      <w:marLeft w:val="0"/>
      <w:marRight w:val="0"/>
      <w:marTop w:val="0"/>
      <w:marBottom w:val="0"/>
      <w:divBdr>
        <w:top w:val="none" w:sz="0" w:space="0" w:color="auto"/>
        <w:left w:val="none" w:sz="0" w:space="0" w:color="auto"/>
        <w:bottom w:val="none" w:sz="0" w:space="0" w:color="auto"/>
        <w:right w:val="none" w:sz="0" w:space="0" w:color="auto"/>
      </w:divBdr>
      <w:divsChild>
        <w:div w:id="452870507">
          <w:marLeft w:val="0"/>
          <w:marRight w:val="0"/>
          <w:marTop w:val="0"/>
          <w:marBottom w:val="0"/>
          <w:divBdr>
            <w:top w:val="none" w:sz="0" w:space="0" w:color="auto"/>
            <w:left w:val="none" w:sz="0" w:space="0" w:color="auto"/>
            <w:bottom w:val="none" w:sz="0" w:space="0" w:color="auto"/>
            <w:right w:val="none" w:sz="0" w:space="0" w:color="auto"/>
          </w:divBdr>
        </w:div>
      </w:divsChild>
    </w:div>
    <w:div w:id="1078479344">
      <w:bodyDiv w:val="1"/>
      <w:marLeft w:val="0"/>
      <w:marRight w:val="0"/>
      <w:marTop w:val="0"/>
      <w:marBottom w:val="0"/>
      <w:divBdr>
        <w:top w:val="none" w:sz="0" w:space="0" w:color="auto"/>
        <w:left w:val="none" w:sz="0" w:space="0" w:color="auto"/>
        <w:bottom w:val="none" w:sz="0" w:space="0" w:color="auto"/>
        <w:right w:val="none" w:sz="0" w:space="0" w:color="auto"/>
      </w:divBdr>
      <w:divsChild>
        <w:div w:id="36901711">
          <w:marLeft w:val="0"/>
          <w:marRight w:val="0"/>
          <w:marTop w:val="0"/>
          <w:marBottom w:val="0"/>
          <w:divBdr>
            <w:top w:val="none" w:sz="0" w:space="0" w:color="auto"/>
            <w:left w:val="none" w:sz="0" w:space="0" w:color="auto"/>
            <w:bottom w:val="none" w:sz="0" w:space="0" w:color="auto"/>
            <w:right w:val="none" w:sz="0" w:space="0" w:color="auto"/>
          </w:divBdr>
        </w:div>
      </w:divsChild>
    </w:div>
    <w:div w:id="1162890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5848">
          <w:marLeft w:val="0"/>
          <w:marRight w:val="0"/>
          <w:marTop w:val="0"/>
          <w:marBottom w:val="0"/>
          <w:divBdr>
            <w:top w:val="none" w:sz="0" w:space="0" w:color="auto"/>
            <w:left w:val="none" w:sz="0" w:space="0" w:color="auto"/>
            <w:bottom w:val="none" w:sz="0" w:space="0" w:color="auto"/>
            <w:right w:val="none" w:sz="0" w:space="0" w:color="auto"/>
          </w:divBdr>
        </w:div>
      </w:divsChild>
    </w:div>
    <w:div w:id="1185243428">
      <w:bodyDiv w:val="1"/>
      <w:marLeft w:val="0"/>
      <w:marRight w:val="0"/>
      <w:marTop w:val="0"/>
      <w:marBottom w:val="0"/>
      <w:divBdr>
        <w:top w:val="none" w:sz="0" w:space="0" w:color="auto"/>
        <w:left w:val="none" w:sz="0" w:space="0" w:color="auto"/>
        <w:bottom w:val="none" w:sz="0" w:space="0" w:color="auto"/>
        <w:right w:val="none" w:sz="0" w:space="0" w:color="auto"/>
      </w:divBdr>
      <w:divsChild>
        <w:div w:id="341124894">
          <w:marLeft w:val="0"/>
          <w:marRight w:val="0"/>
          <w:marTop w:val="0"/>
          <w:marBottom w:val="0"/>
          <w:divBdr>
            <w:top w:val="none" w:sz="0" w:space="0" w:color="auto"/>
            <w:left w:val="none" w:sz="0" w:space="0" w:color="auto"/>
            <w:bottom w:val="none" w:sz="0" w:space="0" w:color="auto"/>
            <w:right w:val="none" w:sz="0" w:space="0" w:color="auto"/>
          </w:divBdr>
        </w:div>
      </w:divsChild>
    </w:div>
    <w:div w:id="1204906802">
      <w:bodyDiv w:val="1"/>
      <w:marLeft w:val="0"/>
      <w:marRight w:val="0"/>
      <w:marTop w:val="0"/>
      <w:marBottom w:val="0"/>
      <w:divBdr>
        <w:top w:val="none" w:sz="0" w:space="0" w:color="auto"/>
        <w:left w:val="none" w:sz="0" w:space="0" w:color="auto"/>
        <w:bottom w:val="none" w:sz="0" w:space="0" w:color="auto"/>
        <w:right w:val="none" w:sz="0" w:space="0" w:color="auto"/>
      </w:divBdr>
      <w:divsChild>
        <w:div w:id="2085637361">
          <w:marLeft w:val="0"/>
          <w:marRight w:val="0"/>
          <w:marTop w:val="0"/>
          <w:marBottom w:val="0"/>
          <w:divBdr>
            <w:top w:val="none" w:sz="0" w:space="0" w:color="auto"/>
            <w:left w:val="none" w:sz="0" w:space="0" w:color="auto"/>
            <w:bottom w:val="none" w:sz="0" w:space="0" w:color="auto"/>
            <w:right w:val="none" w:sz="0" w:space="0" w:color="auto"/>
          </w:divBdr>
        </w:div>
      </w:divsChild>
    </w:div>
    <w:div w:id="1224179408">
      <w:bodyDiv w:val="1"/>
      <w:marLeft w:val="0"/>
      <w:marRight w:val="0"/>
      <w:marTop w:val="0"/>
      <w:marBottom w:val="0"/>
      <w:divBdr>
        <w:top w:val="none" w:sz="0" w:space="0" w:color="auto"/>
        <w:left w:val="none" w:sz="0" w:space="0" w:color="auto"/>
        <w:bottom w:val="none" w:sz="0" w:space="0" w:color="auto"/>
        <w:right w:val="none" w:sz="0" w:space="0" w:color="auto"/>
      </w:divBdr>
      <w:divsChild>
        <w:div w:id="599684456">
          <w:marLeft w:val="0"/>
          <w:marRight w:val="0"/>
          <w:marTop w:val="0"/>
          <w:marBottom w:val="0"/>
          <w:divBdr>
            <w:top w:val="none" w:sz="0" w:space="0" w:color="auto"/>
            <w:left w:val="none" w:sz="0" w:space="0" w:color="auto"/>
            <w:bottom w:val="none" w:sz="0" w:space="0" w:color="auto"/>
            <w:right w:val="none" w:sz="0" w:space="0" w:color="auto"/>
          </w:divBdr>
        </w:div>
      </w:divsChild>
    </w:div>
    <w:div w:id="1252740178">
      <w:bodyDiv w:val="1"/>
      <w:marLeft w:val="0"/>
      <w:marRight w:val="0"/>
      <w:marTop w:val="0"/>
      <w:marBottom w:val="0"/>
      <w:divBdr>
        <w:top w:val="none" w:sz="0" w:space="0" w:color="auto"/>
        <w:left w:val="none" w:sz="0" w:space="0" w:color="auto"/>
        <w:bottom w:val="none" w:sz="0" w:space="0" w:color="auto"/>
        <w:right w:val="none" w:sz="0" w:space="0" w:color="auto"/>
      </w:divBdr>
      <w:divsChild>
        <w:div w:id="783040525">
          <w:marLeft w:val="0"/>
          <w:marRight w:val="0"/>
          <w:marTop w:val="0"/>
          <w:marBottom w:val="0"/>
          <w:divBdr>
            <w:top w:val="none" w:sz="0" w:space="0" w:color="auto"/>
            <w:left w:val="none" w:sz="0" w:space="0" w:color="auto"/>
            <w:bottom w:val="none" w:sz="0" w:space="0" w:color="auto"/>
            <w:right w:val="none" w:sz="0" w:space="0" w:color="auto"/>
          </w:divBdr>
        </w:div>
      </w:divsChild>
    </w:div>
    <w:div w:id="1360668885">
      <w:bodyDiv w:val="1"/>
      <w:marLeft w:val="0"/>
      <w:marRight w:val="0"/>
      <w:marTop w:val="0"/>
      <w:marBottom w:val="0"/>
      <w:divBdr>
        <w:top w:val="none" w:sz="0" w:space="0" w:color="auto"/>
        <w:left w:val="none" w:sz="0" w:space="0" w:color="auto"/>
        <w:bottom w:val="none" w:sz="0" w:space="0" w:color="auto"/>
        <w:right w:val="none" w:sz="0" w:space="0" w:color="auto"/>
      </w:divBdr>
      <w:divsChild>
        <w:div w:id="1238973246">
          <w:marLeft w:val="0"/>
          <w:marRight w:val="0"/>
          <w:marTop w:val="0"/>
          <w:marBottom w:val="0"/>
          <w:divBdr>
            <w:top w:val="none" w:sz="0" w:space="0" w:color="auto"/>
            <w:left w:val="none" w:sz="0" w:space="0" w:color="auto"/>
            <w:bottom w:val="none" w:sz="0" w:space="0" w:color="auto"/>
            <w:right w:val="none" w:sz="0" w:space="0" w:color="auto"/>
          </w:divBdr>
        </w:div>
      </w:divsChild>
    </w:div>
    <w:div w:id="1365860292">
      <w:bodyDiv w:val="1"/>
      <w:marLeft w:val="0"/>
      <w:marRight w:val="0"/>
      <w:marTop w:val="0"/>
      <w:marBottom w:val="0"/>
      <w:divBdr>
        <w:top w:val="none" w:sz="0" w:space="0" w:color="auto"/>
        <w:left w:val="none" w:sz="0" w:space="0" w:color="auto"/>
        <w:bottom w:val="none" w:sz="0" w:space="0" w:color="auto"/>
        <w:right w:val="none" w:sz="0" w:space="0" w:color="auto"/>
      </w:divBdr>
      <w:divsChild>
        <w:div w:id="1522622670">
          <w:marLeft w:val="0"/>
          <w:marRight w:val="0"/>
          <w:marTop w:val="0"/>
          <w:marBottom w:val="0"/>
          <w:divBdr>
            <w:top w:val="none" w:sz="0" w:space="0" w:color="auto"/>
            <w:left w:val="none" w:sz="0" w:space="0" w:color="auto"/>
            <w:bottom w:val="none" w:sz="0" w:space="0" w:color="auto"/>
            <w:right w:val="none" w:sz="0" w:space="0" w:color="auto"/>
          </w:divBdr>
        </w:div>
      </w:divsChild>
    </w:div>
    <w:div w:id="1556119431">
      <w:bodyDiv w:val="1"/>
      <w:marLeft w:val="0"/>
      <w:marRight w:val="0"/>
      <w:marTop w:val="0"/>
      <w:marBottom w:val="0"/>
      <w:divBdr>
        <w:top w:val="none" w:sz="0" w:space="0" w:color="auto"/>
        <w:left w:val="none" w:sz="0" w:space="0" w:color="auto"/>
        <w:bottom w:val="none" w:sz="0" w:space="0" w:color="auto"/>
        <w:right w:val="none" w:sz="0" w:space="0" w:color="auto"/>
      </w:divBdr>
      <w:divsChild>
        <w:div w:id="1611861566">
          <w:marLeft w:val="0"/>
          <w:marRight w:val="0"/>
          <w:marTop w:val="0"/>
          <w:marBottom w:val="0"/>
          <w:divBdr>
            <w:top w:val="none" w:sz="0" w:space="0" w:color="auto"/>
            <w:left w:val="none" w:sz="0" w:space="0" w:color="auto"/>
            <w:bottom w:val="none" w:sz="0" w:space="0" w:color="auto"/>
            <w:right w:val="none" w:sz="0" w:space="0" w:color="auto"/>
          </w:divBdr>
        </w:div>
      </w:divsChild>
    </w:div>
    <w:div w:id="1634016861">
      <w:bodyDiv w:val="1"/>
      <w:marLeft w:val="0"/>
      <w:marRight w:val="0"/>
      <w:marTop w:val="0"/>
      <w:marBottom w:val="0"/>
      <w:divBdr>
        <w:top w:val="none" w:sz="0" w:space="0" w:color="auto"/>
        <w:left w:val="none" w:sz="0" w:space="0" w:color="auto"/>
        <w:bottom w:val="none" w:sz="0" w:space="0" w:color="auto"/>
        <w:right w:val="none" w:sz="0" w:space="0" w:color="auto"/>
      </w:divBdr>
      <w:divsChild>
        <w:div w:id="1181704845">
          <w:marLeft w:val="0"/>
          <w:marRight w:val="0"/>
          <w:marTop w:val="0"/>
          <w:marBottom w:val="0"/>
          <w:divBdr>
            <w:top w:val="none" w:sz="0" w:space="0" w:color="auto"/>
            <w:left w:val="none" w:sz="0" w:space="0" w:color="auto"/>
            <w:bottom w:val="none" w:sz="0" w:space="0" w:color="auto"/>
            <w:right w:val="none" w:sz="0" w:space="0" w:color="auto"/>
          </w:divBdr>
        </w:div>
      </w:divsChild>
    </w:div>
    <w:div w:id="1641687196">
      <w:bodyDiv w:val="1"/>
      <w:marLeft w:val="0"/>
      <w:marRight w:val="0"/>
      <w:marTop w:val="0"/>
      <w:marBottom w:val="0"/>
      <w:divBdr>
        <w:top w:val="none" w:sz="0" w:space="0" w:color="auto"/>
        <w:left w:val="none" w:sz="0" w:space="0" w:color="auto"/>
        <w:bottom w:val="none" w:sz="0" w:space="0" w:color="auto"/>
        <w:right w:val="none" w:sz="0" w:space="0" w:color="auto"/>
      </w:divBdr>
      <w:divsChild>
        <w:div w:id="1983844099">
          <w:marLeft w:val="0"/>
          <w:marRight w:val="0"/>
          <w:marTop w:val="0"/>
          <w:marBottom w:val="0"/>
          <w:divBdr>
            <w:top w:val="none" w:sz="0" w:space="0" w:color="auto"/>
            <w:left w:val="none" w:sz="0" w:space="0" w:color="auto"/>
            <w:bottom w:val="none" w:sz="0" w:space="0" w:color="auto"/>
            <w:right w:val="none" w:sz="0" w:space="0" w:color="auto"/>
          </w:divBdr>
        </w:div>
      </w:divsChild>
    </w:div>
    <w:div w:id="1809467116">
      <w:bodyDiv w:val="1"/>
      <w:marLeft w:val="0"/>
      <w:marRight w:val="0"/>
      <w:marTop w:val="0"/>
      <w:marBottom w:val="0"/>
      <w:divBdr>
        <w:top w:val="none" w:sz="0" w:space="0" w:color="auto"/>
        <w:left w:val="none" w:sz="0" w:space="0" w:color="auto"/>
        <w:bottom w:val="none" w:sz="0" w:space="0" w:color="auto"/>
        <w:right w:val="none" w:sz="0" w:space="0" w:color="auto"/>
      </w:divBdr>
      <w:divsChild>
        <w:div w:id="940067044">
          <w:marLeft w:val="0"/>
          <w:marRight w:val="0"/>
          <w:marTop w:val="0"/>
          <w:marBottom w:val="0"/>
          <w:divBdr>
            <w:top w:val="none" w:sz="0" w:space="0" w:color="auto"/>
            <w:left w:val="none" w:sz="0" w:space="0" w:color="auto"/>
            <w:bottom w:val="none" w:sz="0" w:space="0" w:color="auto"/>
            <w:right w:val="none" w:sz="0" w:space="0" w:color="auto"/>
          </w:divBdr>
        </w:div>
      </w:divsChild>
    </w:div>
    <w:div w:id="1832407499">
      <w:bodyDiv w:val="1"/>
      <w:marLeft w:val="0"/>
      <w:marRight w:val="0"/>
      <w:marTop w:val="0"/>
      <w:marBottom w:val="0"/>
      <w:divBdr>
        <w:top w:val="none" w:sz="0" w:space="0" w:color="auto"/>
        <w:left w:val="none" w:sz="0" w:space="0" w:color="auto"/>
        <w:bottom w:val="none" w:sz="0" w:space="0" w:color="auto"/>
        <w:right w:val="none" w:sz="0" w:space="0" w:color="auto"/>
      </w:divBdr>
      <w:divsChild>
        <w:div w:id="1717314108">
          <w:marLeft w:val="0"/>
          <w:marRight w:val="0"/>
          <w:marTop w:val="0"/>
          <w:marBottom w:val="0"/>
          <w:divBdr>
            <w:top w:val="none" w:sz="0" w:space="0" w:color="auto"/>
            <w:left w:val="none" w:sz="0" w:space="0" w:color="auto"/>
            <w:bottom w:val="none" w:sz="0" w:space="0" w:color="auto"/>
            <w:right w:val="none" w:sz="0" w:space="0" w:color="auto"/>
          </w:divBdr>
        </w:div>
      </w:divsChild>
    </w:div>
    <w:div w:id="1847985047">
      <w:bodyDiv w:val="1"/>
      <w:marLeft w:val="0"/>
      <w:marRight w:val="0"/>
      <w:marTop w:val="0"/>
      <w:marBottom w:val="0"/>
      <w:divBdr>
        <w:top w:val="none" w:sz="0" w:space="0" w:color="auto"/>
        <w:left w:val="none" w:sz="0" w:space="0" w:color="auto"/>
        <w:bottom w:val="none" w:sz="0" w:space="0" w:color="auto"/>
        <w:right w:val="none" w:sz="0" w:space="0" w:color="auto"/>
      </w:divBdr>
      <w:divsChild>
        <w:div w:id="1110585056">
          <w:marLeft w:val="0"/>
          <w:marRight w:val="0"/>
          <w:marTop w:val="0"/>
          <w:marBottom w:val="0"/>
          <w:divBdr>
            <w:top w:val="none" w:sz="0" w:space="0" w:color="auto"/>
            <w:left w:val="none" w:sz="0" w:space="0" w:color="auto"/>
            <w:bottom w:val="none" w:sz="0" w:space="0" w:color="auto"/>
            <w:right w:val="none" w:sz="0" w:space="0" w:color="auto"/>
          </w:divBdr>
        </w:div>
      </w:divsChild>
    </w:div>
    <w:div w:id="2049648162">
      <w:bodyDiv w:val="1"/>
      <w:marLeft w:val="0"/>
      <w:marRight w:val="0"/>
      <w:marTop w:val="0"/>
      <w:marBottom w:val="0"/>
      <w:divBdr>
        <w:top w:val="none" w:sz="0" w:space="0" w:color="auto"/>
        <w:left w:val="none" w:sz="0" w:space="0" w:color="auto"/>
        <w:bottom w:val="none" w:sz="0" w:space="0" w:color="auto"/>
        <w:right w:val="none" w:sz="0" w:space="0" w:color="auto"/>
      </w:divBdr>
      <w:divsChild>
        <w:div w:id="1140805170">
          <w:marLeft w:val="0"/>
          <w:marRight w:val="0"/>
          <w:marTop w:val="0"/>
          <w:marBottom w:val="0"/>
          <w:divBdr>
            <w:top w:val="none" w:sz="0" w:space="0" w:color="auto"/>
            <w:left w:val="none" w:sz="0" w:space="0" w:color="auto"/>
            <w:bottom w:val="none" w:sz="0" w:space="0" w:color="auto"/>
            <w:right w:val="none" w:sz="0" w:space="0" w:color="auto"/>
          </w:divBdr>
        </w:div>
      </w:divsChild>
    </w:div>
    <w:div w:id="2059162236">
      <w:bodyDiv w:val="1"/>
      <w:marLeft w:val="0"/>
      <w:marRight w:val="0"/>
      <w:marTop w:val="0"/>
      <w:marBottom w:val="0"/>
      <w:divBdr>
        <w:top w:val="none" w:sz="0" w:space="0" w:color="auto"/>
        <w:left w:val="none" w:sz="0" w:space="0" w:color="auto"/>
        <w:bottom w:val="none" w:sz="0" w:space="0" w:color="auto"/>
        <w:right w:val="none" w:sz="0" w:space="0" w:color="auto"/>
      </w:divBdr>
      <w:divsChild>
        <w:div w:id="1204514186">
          <w:marLeft w:val="0"/>
          <w:marRight w:val="0"/>
          <w:marTop w:val="0"/>
          <w:marBottom w:val="0"/>
          <w:divBdr>
            <w:top w:val="none" w:sz="0" w:space="0" w:color="auto"/>
            <w:left w:val="none" w:sz="0" w:space="0" w:color="auto"/>
            <w:bottom w:val="none" w:sz="0" w:space="0" w:color="auto"/>
            <w:right w:val="none" w:sz="0" w:space="0" w:color="auto"/>
          </w:divBdr>
        </w:div>
      </w:divsChild>
    </w:div>
    <w:div w:id="2082286075">
      <w:bodyDiv w:val="1"/>
      <w:marLeft w:val="0"/>
      <w:marRight w:val="0"/>
      <w:marTop w:val="0"/>
      <w:marBottom w:val="0"/>
      <w:divBdr>
        <w:top w:val="none" w:sz="0" w:space="0" w:color="auto"/>
        <w:left w:val="none" w:sz="0" w:space="0" w:color="auto"/>
        <w:bottom w:val="none" w:sz="0" w:space="0" w:color="auto"/>
        <w:right w:val="none" w:sz="0" w:space="0" w:color="auto"/>
      </w:divBdr>
      <w:divsChild>
        <w:div w:id="183830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55/0" TargetMode="External"/><Relationship Id="rId13" Type="http://schemas.openxmlformats.org/officeDocument/2006/relationships/hyperlink" Target="https://internet.garant.ru/document/redirect/10103000/0" TargetMode="External"/><Relationship Id="rId18" Type="http://schemas.openxmlformats.org/officeDocument/2006/relationships/hyperlink" Target="https://internet.garant.ru/document/redirect/412443296/1000" TargetMode="External"/><Relationship Id="rId26" Type="http://schemas.openxmlformats.org/officeDocument/2006/relationships/hyperlink" Target="https://internet.garant.ru/document/redirect/12148567/131" TargetMode="External"/><Relationship Id="rId3" Type="http://schemas.openxmlformats.org/officeDocument/2006/relationships/settings" Target="settings.xml"/><Relationship Id="rId21" Type="http://schemas.openxmlformats.org/officeDocument/2006/relationships/hyperlink" Target="https://internet.garant.ru/document/redirect/412443296/0" TargetMode="External"/><Relationship Id="rId34" Type="http://schemas.openxmlformats.org/officeDocument/2006/relationships/fontTable" Target="fontTable.xml"/><Relationship Id="rId7" Type="http://schemas.openxmlformats.org/officeDocument/2006/relationships/hyperlink" Target="http://municipal.garant.ru/document/redirect/186367/0" TargetMode="External"/><Relationship Id="rId12" Type="http://schemas.openxmlformats.org/officeDocument/2006/relationships/hyperlink" Target="https://internet.garant.ru/document/redirect/12148567/0" TargetMode="External"/><Relationship Id="rId17" Type="http://schemas.openxmlformats.org/officeDocument/2006/relationships/hyperlink" Target="https://internet.garant.ru/document/redirect/12148567/0" TargetMode="External"/><Relationship Id="rId25" Type="http://schemas.openxmlformats.org/officeDocument/2006/relationships/hyperlink" Target="https://internet.garant.ru/document/redirect/12148567/131" TargetMode="External"/><Relationship Id="rId33" Type="http://schemas.openxmlformats.org/officeDocument/2006/relationships/hyperlink" Target="https://krilovskay.ru/" TargetMode="External"/><Relationship Id="rId2" Type="http://schemas.openxmlformats.org/officeDocument/2006/relationships/styles" Target="styles.xml"/><Relationship Id="rId16" Type="http://schemas.openxmlformats.org/officeDocument/2006/relationships/hyperlink" Target="https://internet.garant.ru/document/redirect/12148567/0" TargetMode="External"/><Relationship Id="rId20" Type="http://schemas.openxmlformats.org/officeDocument/2006/relationships/hyperlink" Target="https://internet.garant.ru/document/redirect/412443296/3000" TargetMode="External"/><Relationship Id="rId29" Type="http://schemas.openxmlformats.org/officeDocument/2006/relationships/hyperlink" Target="https://internet.garant.ru/document/redirect/1214856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48555/0" TargetMode="External"/><Relationship Id="rId24" Type="http://schemas.openxmlformats.org/officeDocument/2006/relationships/hyperlink" Target="https://internet.garant.ru/document/redirect/12148567/0" TargetMode="External"/><Relationship Id="rId32" Type="http://schemas.openxmlformats.org/officeDocument/2006/relationships/hyperlink" Target="https://internet.garant.ru/document/redirect/12148567/0" TargetMode="External"/><Relationship Id="rId5" Type="http://schemas.openxmlformats.org/officeDocument/2006/relationships/footnotes" Target="footnotes.xml"/><Relationship Id="rId15" Type="http://schemas.openxmlformats.org/officeDocument/2006/relationships/hyperlink" Target="https://internet.garant.ru/document/redirect/12148567/0" TargetMode="External"/><Relationship Id="rId23" Type="http://schemas.openxmlformats.org/officeDocument/2006/relationships/hyperlink" Target="https://internet.garant.ru/document/redirect/412443296/0" TargetMode="External"/><Relationship Id="rId28" Type="http://schemas.openxmlformats.org/officeDocument/2006/relationships/hyperlink" Target="https://internet.garant.ru/document/redirect/412443296/0" TargetMode="External"/><Relationship Id="rId10" Type="http://schemas.openxmlformats.org/officeDocument/2006/relationships/hyperlink" Target="https://internet.garant.ru/document/redirect/10103000/0" TargetMode="External"/><Relationship Id="rId19" Type="http://schemas.openxmlformats.org/officeDocument/2006/relationships/hyperlink" Target="https://internet.garant.ru/document/redirect/412443296/2000" TargetMode="External"/><Relationship Id="rId31" Type="http://schemas.openxmlformats.org/officeDocument/2006/relationships/hyperlink" Target="https://internet.garant.ru/document/redirect/55741772/0" TargetMode="External"/><Relationship Id="rId4" Type="http://schemas.openxmlformats.org/officeDocument/2006/relationships/webSettings" Target="webSettings.xml"/><Relationship Id="rId9" Type="http://schemas.openxmlformats.org/officeDocument/2006/relationships/hyperlink" Target="https://internet.garant.ru/document/redirect/12148567/0" TargetMode="External"/><Relationship Id="rId14" Type="http://schemas.openxmlformats.org/officeDocument/2006/relationships/hyperlink" Target="https://internet.garant.ru/document/redirect/12148567/0" TargetMode="External"/><Relationship Id="rId22" Type="http://schemas.openxmlformats.org/officeDocument/2006/relationships/hyperlink" Target="https://internet.garant.ru/document/redirect/412443296/3000" TargetMode="External"/><Relationship Id="rId27" Type="http://schemas.openxmlformats.org/officeDocument/2006/relationships/hyperlink" Target="https://internet.garant.ru/document/redirect/412443296/2000" TargetMode="External"/><Relationship Id="rId30" Type="http://schemas.openxmlformats.org/officeDocument/2006/relationships/hyperlink" Target="https://internet.garant.ru/document/redirect/55741772/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4480</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Крыловского сельского поселения</Company>
  <LinksUpToDate>false</LinksUpToDate>
  <CharactersWithSpaces>29963</CharactersWithSpaces>
  <SharedDoc>false</SharedDoc>
  <HLinks>
    <vt:vector size="12" baseType="variant">
      <vt:variant>
        <vt:i4>7209004</vt:i4>
      </vt:variant>
      <vt:variant>
        <vt:i4>3</vt:i4>
      </vt:variant>
      <vt:variant>
        <vt:i4>0</vt:i4>
      </vt:variant>
      <vt:variant>
        <vt:i4>5</vt:i4>
      </vt:variant>
      <vt:variant>
        <vt:lpwstr>http://home.garant.ru/</vt:lpwstr>
      </vt:variant>
      <vt:variant>
        <vt:lpwstr>/document/12177515/entry/1102</vt:lpwstr>
      </vt:variant>
      <vt:variant>
        <vt:i4>1900569</vt:i4>
      </vt:variant>
      <vt:variant>
        <vt:i4>0</vt:i4>
      </vt:variant>
      <vt:variant>
        <vt:i4>0</vt:i4>
      </vt:variant>
      <vt:variant>
        <vt:i4>5</vt:i4>
      </vt:variant>
      <vt:variant>
        <vt:lpwstr>http://e-mfc.ru/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Дягилева Ольга Николаевна</dc:creator>
  <cp:lastModifiedBy>Microsoft</cp:lastModifiedBy>
  <cp:revision>6</cp:revision>
  <cp:lastPrinted>2026-03-31T06:39:00Z</cp:lastPrinted>
  <dcterms:created xsi:type="dcterms:W3CDTF">2025-12-09T13:47:00Z</dcterms:created>
  <dcterms:modified xsi:type="dcterms:W3CDTF">2026-03-31T06:44:00Z</dcterms:modified>
</cp:coreProperties>
</file>