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A1" w:rsidRPr="0085707F" w:rsidRDefault="00856DA1" w:rsidP="00856DA1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85707F"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856DA1" w:rsidRPr="0085707F" w:rsidRDefault="00856DA1" w:rsidP="00856DA1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07F"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856DA1" w:rsidRPr="0085707F" w:rsidRDefault="00856DA1" w:rsidP="00856DA1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56DA1" w:rsidRPr="0085707F" w:rsidRDefault="00856DA1" w:rsidP="00856DA1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07F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856DA1" w:rsidRPr="0085707F" w:rsidRDefault="00856DA1" w:rsidP="00856DA1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56DA1" w:rsidRPr="0085707F" w:rsidRDefault="00856DA1" w:rsidP="00856DA1">
      <w:pPr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707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707F">
        <w:rPr>
          <w:rFonts w:ascii="Times New Roman" w:hAnsi="Times New Roman" w:cs="Times New Roman"/>
          <w:sz w:val="28"/>
          <w:szCs w:val="28"/>
        </w:rPr>
        <w:t xml:space="preserve">  от </w:t>
      </w:r>
      <w:r w:rsidR="004F36EC">
        <w:rPr>
          <w:rFonts w:ascii="Times New Roman" w:hAnsi="Times New Roman" w:cs="Times New Roman"/>
          <w:sz w:val="28"/>
          <w:szCs w:val="28"/>
          <w:u w:val="single"/>
        </w:rPr>
        <w:t>14.11.2024</w:t>
      </w:r>
      <w:r w:rsidRPr="004F36EC">
        <w:rPr>
          <w:rFonts w:ascii="Times New Roman" w:hAnsi="Times New Roman" w:cs="Times New Roman"/>
          <w:sz w:val="28"/>
          <w:szCs w:val="28"/>
        </w:rPr>
        <w:t xml:space="preserve">   </w:t>
      </w:r>
      <w:r w:rsidRPr="0085707F">
        <w:rPr>
          <w:rFonts w:ascii="Times New Roman" w:hAnsi="Times New Roman" w:cs="Times New Roman"/>
          <w:sz w:val="28"/>
          <w:szCs w:val="28"/>
        </w:rPr>
        <w:t xml:space="preserve">   </w:t>
      </w:r>
      <w:r w:rsidR="004F36EC">
        <w:rPr>
          <w:rFonts w:ascii="Times New Roman" w:hAnsi="Times New Roman" w:cs="Times New Roman"/>
          <w:sz w:val="28"/>
          <w:szCs w:val="28"/>
        </w:rPr>
        <w:t xml:space="preserve">     </w:t>
      </w:r>
      <w:r w:rsidRPr="0085707F">
        <w:rPr>
          <w:rFonts w:ascii="Times New Roman" w:hAnsi="Times New Roman" w:cs="Times New Roman"/>
          <w:sz w:val="28"/>
          <w:szCs w:val="28"/>
        </w:rPr>
        <w:t xml:space="preserve">  № </w:t>
      </w:r>
      <w:r w:rsidR="004F36EC">
        <w:rPr>
          <w:rFonts w:ascii="Times New Roman" w:hAnsi="Times New Roman" w:cs="Times New Roman"/>
          <w:sz w:val="28"/>
          <w:szCs w:val="28"/>
          <w:u w:val="single"/>
        </w:rPr>
        <w:t>58</w:t>
      </w:r>
    </w:p>
    <w:p w:rsidR="00856DA1" w:rsidRDefault="00856DA1" w:rsidP="00856DA1">
      <w:pPr>
        <w:pStyle w:val="ConsPlusNormal"/>
        <w:jc w:val="center"/>
        <w:rPr>
          <w:sz w:val="24"/>
          <w:szCs w:val="24"/>
        </w:rPr>
      </w:pPr>
      <w:r w:rsidRPr="0085707F">
        <w:t xml:space="preserve">  </w:t>
      </w:r>
      <w:r w:rsidRPr="0085707F">
        <w:rPr>
          <w:sz w:val="24"/>
          <w:szCs w:val="24"/>
        </w:rPr>
        <w:t>ст. Крыловская</w:t>
      </w:r>
    </w:p>
    <w:p w:rsidR="00856DA1" w:rsidRDefault="00856DA1" w:rsidP="00856DA1">
      <w:pPr>
        <w:pStyle w:val="ConsPlusNormal"/>
        <w:jc w:val="center"/>
        <w:rPr>
          <w:sz w:val="24"/>
          <w:szCs w:val="24"/>
        </w:rPr>
      </w:pPr>
    </w:p>
    <w:p w:rsidR="00856DA1" w:rsidRDefault="00856DA1" w:rsidP="00856DA1">
      <w:pPr>
        <w:pStyle w:val="ConsPlusNormal"/>
        <w:jc w:val="center"/>
        <w:rPr>
          <w:rStyle w:val="a5"/>
          <w:b w:val="0"/>
          <w:bCs w:val="0"/>
          <w:color w:val="auto"/>
        </w:rPr>
      </w:pPr>
    </w:p>
    <w:p w:rsidR="00856DA1" w:rsidRPr="00856DA1" w:rsidRDefault="00856DA1" w:rsidP="00856DA1">
      <w:pPr>
        <w:pStyle w:val="ConsPlusNormal"/>
        <w:jc w:val="center"/>
        <w:rPr>
          <w:rStyle w:val="a5"/>
          <w:bCs w:val="0"/>
          <w:color w:val="auto"/>
        </w:rPr>
      </w:pPr>
      <w:r w:rsidRPr="00856DA1">
        <w:rPr>
          <w:rStyle w:val="a5"/>
          <w:bCs w:val="0"/>
          <w:color w:val="auto"/>
        </w:rPr>
        <w:t xml:space="preserve">Об утверждении среднесрочного финансового плана Крыловского сельского поселения Крыловского района </w:t>
      </w:r>
    </w:p>
    <w:p w:rsidR="00856DA1" w:rsidRPr="00F65311" w:rsidRDefault="00856DA1" w:rsidP="00856DA1">
      <w:pPr>
        <w:pStyle w:val="ConsPlusNormal"/>
        <w:jc w:val="center"/>
        <w:rPr>
          <w:b/>
          <w:bCs/>
        </w:rPr>
      </w:pPr>
      <w:r w:rsidRPr="00856DA1">
        <w:rPr>
          <w:rStyle w:val="a5"/>
          <w:bCs w:val="0"/>
          <w:color w:val="auto"/>
        </w:rPr>
        <w:t>на 2025 - 2027 годы</w:t>
      </w:r>
    </w:p>
    <w:p w:rsidR="00856DA1" w:rsidRDefault="00856DA1" w:rsidP="00856DA1">
      <w:pPr>
        <w:rPr>
          <w:rFonts w:ascii="Times New Roman" w:hAnsi="Times New Roman" w:cs="Times New Roman"/>
        </w:rPr>
      </w:pPr>
    </w:p>
    <w:p w:rsidR="00856DA1" w:rsidRPr="00E4334F" w:rsidRDefault="00856DA1" w:rsidP="00856DA1">
      <w:pPr>
        <w:rPr>
          <w:rFonts w:ascii="Times New Roman" w:hAnsi="Times New Roman" w:cs="Times New Roman"/>
        </w:rPr>
      </w:pPr>
    </w:p>
    <w:p w:rsidR="00856DA1" w:rsidRPr="00E4334F" w:rsidRDefault="00856DA1" w:rsidP="00856D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A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856DA1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статьёй 174</w:t>
      </w:r>
      <w:r w:rsidRPr="00856DA1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E4334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proofErr w:type="gramStart"/>
      <w:r w:rsidRPr="00E4334F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4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4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4F">
        <w:rPr>
          <w:rFonts w:ascii="Times New Roman" w:hAnsi="Times New Roman" w:cs="Times New Roman"/>
          <w:sz w:val="28"/>
          <w:szCs w:val="28"/>
        </w:rPr>
        <w:t>ю:</w:t>
      </w:r>
    </w:p>
    <w:p w:rsidR="00856DA1" w:rsidRPr="00E4334F" w:rsidRDefault="00856DA1" w:rsidP="00856DA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34F">
        <w:rPr>
          <w:rFonts w:ascii="Times New Roman" w:hAnsi="Times New Roman" w:cs="Times New Roman"/>
          <w:sz w:val="28"/>
          <w:szCs w:val="28"/>
        </w:rPr>
        <w:t>1. Утвердить среднесрочн</w:t>
      </w:r>
      <w:r>
        <w:rPr>
          <w:rFonts w:ascii="Times New Roman" w:hAnsi="Times New Roman" w:cs="Times New Roman"/>
          <w:sz w:val="28"/>
          <w:szCs w:val="28"/>
        </w:rPr>
        <w:t>ый финансовый</w:t>
      </w:r>
      <w:r w:rsidRPr="00E4334F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Крыловского района на 2025-2027 годы </w:t>
      </w:r>
      <w:r w:rsidRPr="00E4334F"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0"/>
    <w:p w:rsidR="00856DA1" w:rsidRDefault="00856DA1" w:rsidP="00856DA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BC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43BCF">
        <w:rPr>
          <w:rFonts w:ascii="Times New Roman" w:hAnsi="Times New Roman" w:cs="Times New Roman"/>
          <w:bCs/>
          <w:sz w:val="28"/>
          <w:szCs w:val="28"/>
        </w:rPr>
        <w:t>рганизационно – производственно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043BCF">
        <w:rPr>
          <w:rFonts w:ascii="Times New Roman" w:hAnsi="Times New Roman" w:cs="Times New Roman"/>
          <w:bCs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43BCF">
        <w:rPr>
          <w:rFonts w:ascii="Times New Roman" w:hAnsi="Times New Roman" w:cs="Times New Roman"/>
          <w:bCs/>
          <w:sz w:val="28"/>
          <w:szCs w:val="28"/>
        </w:rPr>
        <w:t xml:space="preserve"> администрации Крыловского сельского поселения Крыловского района разместить настоящее постановление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856DA1" w:rsidRPr="00A61EC8" w:rsidRDefault="00856DA1" w:rsidP="00856DA1">
      <w:pPr>
        <w:ind w:firstLine="85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43BCF">
        <w:rPr>
          <w:rFonts w:ascii="Times New Roman" w:hAnsi="Times New Roman" w:cs="Times New Roman"/>
          <w:bCs/>
          <w:sz w:val="28"/>
          <w:szCs w:val="28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 w:cs="Times New Roman"/>
          <w:bCs/>
          <w:sz w:val="28"/>
          <w:szCs w:val="28"/>
        </w:rPr>
        <w:t>начальника</w:t>
      </w:r>
      <w:r w:rsidRPr="00043BCF">
        <w:rPr>
          <w:rFonts w:ascii="Times New Roman" w:hAnsi="Times New Roman" w:cs="Times New Roman"/>
          <w:bCs/>
          <w:sz w:val="28"/>
          <w:szCs w:val="28"/>
        </w:rPr>
        <w:t xml:space="preserve"> финансово – экономического отдела администрации   Крыловского сельского поселения Кр</w:t>
      </w:r>
      <w:r>
        <w:rPr>
          <w:rFonts w:ascii="Times New Roman" w:hAnsi="Times New Roman" w:cs="Times New Roman"/>
          <w:bCs/>
          <w:sz w:val="28"/>
          <w:szCs w:val="28"/>
        </w:rPr>
        <w:t>ыловского района</w:t>
      </w:r>
      <w:r w:rsidRPr="007F4869">
        <w:rPr>
          <w:rFonts w:ascii="Times New Roman" w:hAnsi="Times New Roman" w:cs="Times New Roman"/>
          <w:bCs/>
          <w:sz w:val="28"/>
          <w:szCs w:val="28"/>
        </w:rPr>
        <w:t>.</w:t>
      </w:r>
    </w:p>
    <w:p w:rsidR="00856DA1" w:rsidRDefault="00856DA1" w:rsidP="00856DA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BCF"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со дня его подписания.</w:t>
      </w: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Pr="00043BCF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043BCF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043BCF">
        <w:rPr>
          <w:rFonts w:ascii="Times New Roman" w:hAnsi="Times New Roman" w:cs="Times New Roman"/>
          <w:bCs/>
          <w:sz w:val="28"/>
          <w:szCs w:val="28"/>
        </w:rPr>
        <w:t>Крыловского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6DA1" w:rsidRPr="00043BCF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  <w:r w:rsidRPr="00043BC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  <w:r w:rsidRPr="00043BCF">
        <w:rPr>
          <w:rFonts w:ascii="Times New Roman" w:hAnsi="Times New Roman" w:cs="Times New Roman"/>
          <w:bCs/>
          <w:sz w:val="28"/>
          <w:szCs w:val="28"/>
        </w:rPr>
        <w:t xml:space="preserve">Крыловского района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043B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С.Н. Яковлева</w:t>
      </w: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856DA1" w:rsidRDefault="00856DA1" w:rsidP="00856DA1">
      <w:pPr>
        <w:rPr>
          <w:rFonts w:ascii="Times New Roman" w:hAnsi="Times New Roman" w:cs="Times New Roman"/>
          <w:bCs/>
          <w:sz w:val="28"/>
          <w:szCs w:val="28"/>
        </w:rPr>
      </w:pPr>
    </w:p>
    <w:p w:rsidR="00311A47" w:rsidRPr="00C30A12" w:rsidRDefault="00311A47" w:rsidP="00C30A12">
      <w:pPr>
        <w:ind w:left="5387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1A47" w:rsidRPr="00C30A12" w:rsidRDefault="00311A47" w:rsidP="00C30A1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11A47" w:rsidRPr="00C30A12" w:rsidRDefault="0089279D" w:rsidP="00C30A12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11A47" w:rsidRPr="00C30A12" w:rsidRDefault="00311A47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37262">
        <w:rPr>
          <w:rFonts w:ascii="Times New Roman" w:hAnsi="Times New Roman" w:cs="Times New Roman"/>
          <w:sz w:val="28"/>
          <w:szCs w:val="28"/>
        </w:rPr>
        <w:t>Крыловского</w:t>
      </w:r>
      <w:r w:rsidRPr="00C30A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11A47" w:rsidRPr="00C30A12" w:rsidRDefault="00311A47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311A47" w:rsidRPr="00C30A12" w:rsidRDefault="00C30A12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>о</w:t>
      </w:r>
      <w:r w:rsidR="00311A47" w:rsidRPr="00C30A12">
        <w:rPr>
          <w:rFonts w:ascii="Times New Roman" w:hAnsi="Times New Roman" w:cs="Times New Roman"/>
          <w:sz w:val="28"/>
          <w:szCs w:val="28"/>
        </w:rPr>
        <w:t>т</w:t>
      </w:r>
      <w:r w:rsidRPr="00C30A12">
        <w:rPr>
          <w:rFonts w:ascii="Times New Roman" w:hAnsi="Times New Roman" w:cs="Times New Roman"/>
          <w:sz w:val="28"/>
          <w:szCs w:val="28"/>
        </w:rPr>
        <w:t xml:space="preserve"> </w:t>
      </w:r>
      <w:r w:rsidR="004F36EC">
        <w:rPr>
          <w:rFonts w:ascii="Times New Roman" w:hAnsi="Times New Roman" w:cs="Times New Roman"/>
          <w:sz w:val="28"/>
          <w:szCs w:val="28"/>
          <w:u w:val="single"/>
        </w:rPr>
        <w:t>14.11.2024</w:t>
      </w:r>
      <w:r w:rsidRPr="00C30A12">
        <w:rPr>
          <w:rFonts w:ascii="Times New Roman" w:hAnsi="Times New Roman" w:cs="Times New Roman"/>
          <w:sz w:val="28"/>
          <w:szCs w:val="28"/>
        </w:rPr>
        <w:t xml:space="preserve">  №</w:t>
      </w:r>
      <w:r w:rsidR="004F36EC">
        <w:rPr>
          <w:rFonts w:ascii="Times New Roman" w:hAnsi="Times New Roman" w:cs="Times New Roman"/>
          <w:sz w:val="28"/>
          <w:szCs w:val="28"/>
        </w:rPr>
        <w:t xml:space="preserve"> </w:t>
      </w:r>
      <w:r w:rsidR="004F36EC">
        <w:rPr>
          <w:rFonts w:ascii="Times New Roman" w:hAnsi="Times New Roman" w:cs="Times New Roman"/>
          <w:sz w:val="28"/>
          <w:szCs w:val="28"/>
          <w:u w:val="single"/>
        </w:rPr>
        <w:t>58</w:t>
      </w:r>
    </w:p>
    <w:p w:rsidR="00A34EE2" w:rsidRPr="00C30A12" w:rsidRDefault="00A34EE2" w:rsidP="00C30A12">
      <w:pPr>
        <w:rPr>
          <w:rFonts w:ascii="Times New Roman" w:hAnsi="Times New Roman" w:cs="Times New Roman"/>
          <w:sz w:val="28"/>
          <w:szCs w:val="28"/>
        </w:rPr>
      </w:pP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4701"/>
        <w:gridCol w:w="1419"/>
        <w:gridCol w:w="1416"/>
        <w:gridCol w:w="1417"/>
      </w:tblGrid>
      <w:tr w:rsidR="006A0806" w:rsidRPr="006A0806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774" w:rsidRPr="006A0806" w:rsidRDefault="000D4774" w:rsidP="000D4774"/>
        </w:tc>
      </w:tr>
      <w:tr w:rsidR="006A0806" w:rsidRPr="006A0806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6A0806" w:rsidRDefault="00C30A12" w:rsidP="00856DA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Основные параметры среднесрочного финансового плана</w:t>
            </w:r>
            <w:r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862B8C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 </w:t>
            </w:r>
            <w:r w:rsidR="004C7265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  <w:r w:rsidR="00F37262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="00856DA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</w:t>
            </w:r>
            <w:r w:rsidR="004C7265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-202</w:t>
            </w:r>
            <w:r w:rsidR="00856DA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</w:t>
            </w:r>
            <w:r w:rsidR="000A5227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862B8C" w:rsidRPr="006A080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годы</w:t>
            </w:r>
          </w:p>
        </w:tc>
      </w:tr>
      <w:tr w:rsidR="006A0806" w:rsidRPr="006A0806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6A0806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806" w:rsidRPr="006A0806" w:rsidTr="005A2530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A12" w:rsidRPr="006A0806" w:rsidRDefault="00C30A12" w:rsidP="00C30A12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6A0806" w:rsidRPr="006A0806" w:rsidTr="005A2530"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A080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12" w:rsidRPr="006A0806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6A0806" w:rsidRPr="006A0806" w:rsidTr="00E77603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6A0806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12" w:rsidRPr="006A0806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</w:tr>
      <w:tr w:rsidR="00403A5F" w:rsidRPr="006A0806" w:rsidTr="00E7760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5F" w:rsidRPr="006A0806" w:rsidRDefault="00403A5F" w:rsidP="00403A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5F" w:rsidRPr="006A0806" w:rsidRDefault="00403A5F" w:rsidP="00403A5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Прогнозируемый общий объём доходов бюджета 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5F" w:rsidRPr="00403A5F" w:rsidRDefault="00403A5F" w:rsidP="00403A5F">
            <w:pPr>
              <w:pStyle w:val="ConsPlusNormal"/>
              <w:rPr>
                <w:szCs w:val="24"/>
              </w:rPr>
            </w:pPr>
            <w:r w:rsidRPr="00403A5F">
              <w:rPr>
                <w:szCs w:val="24"/>
              </w:rPr>
              <w:t>171496,0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5F" w:rsidRPr="00403A5F" w:rsidRDefault="00403A5F" w:rsidP="00403A5F">
            <w:pPr>
              <w:pStyle w:val="ConsPlusNormal"/>
              <w:rPr>
                <w:szCs w:val="24"/>
              </w:rPr>
            </w:pPr>
            <w:r w:rsidRPr="00403A5F">
              <w:rPr>
                <w:szCs w:val="24"/>
              </w:rPr>
              <w:t>101850,5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A5F" w:rsidRPr="00403A5F" w:rsidRDefault="00403A5F" w:rsidP="00403A5F">
            <w:pPr>
              <w:pStyle w:val="ConsPlusNormal"/>
              <w:rPr>
                <w:szCs w:val="24"/>
              </w:rPr>
            </w:pPr>
            <w:r w:rsidRPr="00403A5F">
              <w:rPr>
                <w:szCs w:val="24"/>
              </w:rPr>
              <w:t>108058,5</w:t>
            </w:r>
          </w:p>
        </w:tc>
      </w:tr>
      <w:tr w:rsidR="00403A5F" w:rsidRPr="006A0806" w:rsidTr="00E7760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5F" w:rsidRPr="006A0806" w:rsidRDefault="00403A5F" w:rsidP="00403A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5F" w:rsidRPr="006A0806" w:rsidRDefault="00403A5F" w:rsidP="00403A5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Прогнозируемый общий объём расходов бюджета 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5F" w:rsidRPr="00403A5F" w:rsidRDefault="00403A5F" w:rsidP="00403A5F">
            <w:pPr>
              <w:rPr>
                <w:rFonts w:ascii="Times New Roman" w:hAnsi="Times New Roman" w:cs="Times New Roman"/>
                <w:sz w:val="28"/>
              </w:rPr>
            </w:pPr>
            <w:r w:rsidRPr="00403A5F">
              <w:rPr>
                <w:rFonts w:ascii="Times New Roman" w:hAnsi="Times New Roman" w:cs="Times New Roman"/>
                <w:sz w:val="28"/>
              </w:rPr>
              <w:t>162496,0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5F" w:rsidRPr="00403A5F" w:rsidRDefault="00403A5F" w:rsidP="00403A5F">
            <w:pPr>
              <w:rPr>
                <w:rFonts w:ascii="Times New Roman" w:hAnsi="Times New Roman" w:cs="Times New Roman"/>
                <w:sz w:val="28"/>
              </w:rPr>
            </w:pPr>
            <w:r w:rsidRPr="00403A5F">
              <w:rPr>
                <w:rFonts w:ascii="Times New Roman" w:hAnsi="Times New Roman" w:cs="Times New Roman"/>
                <w:sz w:val="28"/>
              </w:rPr>
              <w:t>101850,5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A5F" w:rsidRPr="00403A5F" w:rsidRDefault="00403A5F" w:rsidP="00403A5F">
            <w:pPr>
              <w:rPr>
                <w:rFonts w:ascii="Times New Roman" w:hAnsi="Times New Roman" w:cs="Times New Roman"/>
                <w:sz w:val="28"/>
              </w:rPr>
            </w:pPr>
            <w:r w:rsidRPr="00403A5F">
              <w:rPr>
                <w:rFonts w:ascii="Times New Roman" w:hAnsi="Times New Roman" w:cs="Times New Roman"/>
                <w:sz w:val="28"/>
              </w:rPr>
              <w:t>108058,5</w:t>
            </w:r>
          </w:p>
        </w:tc>
      </w:tr>
      <w:tr w:rsidR="006A0806" w:rsidRPr="006A0806" w:rsidTr="00E7760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Дефицит (+), профицит (-) бюджета 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BF" w:rsidRPr="006A0806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806" w:rsidRPr="006A0806" w:rsidTr="00E7760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долга Крыловского сельского поселения Крыловского района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856DA1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065B7F" w:rsidRPr="006A08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6B03" w:rsidRPr="006A08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6A0806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1FBF" w:rsidRPr="006A0806" w:rsidRDefault="00301FBF" w:rsidP="00301FB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BF" w:rsidRPr="006A0806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71184" w:rsidRDefault="00E71184" w:rsidP="00C30A12">
      <w:pPr>
        <w:sectPr w:rsidR="00E71184" w:rsidSect="00C30A12">
          <w:headerReference w:type="default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26"/>
      </w:tblGrid>
      <w:tr w:rsidR="00C30A12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C30A12" w:rsidRPr="00E71184" w:rsidRDefault="00C30A12" w:rsidP="00C30A12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84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Таблица № 2</w:t>
            </w:r>
          </w:p>
        </w:tc>
      </w:tr>
      <w:tr w:rsidR="000D4774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0D4774" w:rsidRPr="00E71184" w:rsidRDefault="000D4774" w:rsidP="00C30A12">
            <w:pPr>
              <w:pStyle w:val="a6"/>
              <w:jc w:val="right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C30A12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C30A12" w:rsidRPr="00E71184" w:rsidRDefault="00C30A12" w:rsidP="00856DA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Распределение объёмов бюджетных ассигнований по главным</w:t>
            </w: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распорядителям средств местного бюджета </w:t>
            </w: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862B8C"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 </w:t>
            </w:r>
            <w:r w:rsidR="004C72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  <w:r w:rsidR="00F3726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="00856DA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</w:t>
            </w:r>
            <w:r w:rsidR="004C72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-202</w:t>
            </w:r>
            <w:r w:rsidR="00856DA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</w:t>
            </w:r>
            <w:r w:rsidR="00F3726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862B8C"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годы</w:t>
            </w:r>
          </w:p>
        </w:tc>
      </w:tr>
    </w:tbl>
    <w:p w:rsidR="00C30A12" w:rsidRPr="00E71184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5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5812"/>
        <w:gridCol w:w="709"/>
        <w:gridCol w:w="709"/>
        <w:gridCol w:w="708"/>
        <w:gridCol w:w="1701"/>
        <w:gridCol w:w="850"/>
        <w:gridCol w:w="1276"/>
        <w:gridCol w:w="1417"/>
        <w:gridCol w:w="1276"/>
      </w:tblGrid>
      <w:tr w:rsidR="00297212" w:rsidRPr="008547C4" w:rsidTr="004502CE">
        <w:tc>
          <w:tcPr>
            <w:tcW w:w="696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  <w:p w:rsidR="00297212" w:rsidRPr="008547C4" w:rsidRDefault="00297212" w:rsidP="0029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709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Вед </w:t>
            </w:r>
          </w:p>
        </w:tc>
        <w:tc>
          <w:tcPr>
            <w:tcW w:w="709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693" w:type="dxa"/>
            <w:gridSpan w:val="2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97212" w:rsidRPr="008547C4" w:rsidTr="004502CE">
        <w:tc>
          <w:tcPr>
            <w:tcW w:w="696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7212" w:rsidRPr="008547C4" w:rsidRDefault="00297212" w:rsidP="002972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276" w:type="dxa"/>
          </w:tcPr>
          <w:p w:rsidR="00297212" w:rsidRPr="008547C4" w:rsidRDefault="00297212" w:rsidP="002972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</w:tr>
      <w:tr w:rsidR="00297212" w:rsidRPr="008547C4" w:rsidTr="004502CE">
        <w:tc>
          <w:tcPr>
            <w:tcW w:w="696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3A5F" w:rsidRPr="008547C4" w:rsidTr="005C0012">
        <w:tc>
          <w:tcPr>
            <w:tcW w:w="696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03A5F" w:rsidRPr="00403A5F" w:rsidRDefault="00403A5F" w:rsidP="00403A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03A5F">
              <w:rPr>
                <w:rFonts w:ascii="Times New Roman" w:hAnsi="Times New Roman" w:cs="Times New Roman"/>
                <w:b/>
                <w:sz w:val="28"/>
              </w:rPr>
              <w:t>162496,0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5F" w:rsidRPr="00403A5F" w:rsidRDefault="00403A5F" w:rsidP="00403A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03A5F">
              <w:rPr>
                <w:rFonts w:ascii="Times New Roman" w:hAnsi="Times New Roman" w:cs="Times New Roman"/>
                <w:b/>
                <w:sz w:val="28"/>
              </w:rPr>
              <w:t>101850,5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5F" w:rsidRPr="00403A5F" w:rsidRDefault="00403A5F" w:rsidP="00403A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03A5F">
              <w:rPr>
                <w:rFonts w:ascii="Times New Roman" w:hAnsi="Times New Roman" w:cs="Times New Roman"/>
                <w:b/>
                <w:sz w:val="28"/>
              </w:rPr>
              <w:t>108058,5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DB6B1C" w:rsidP="00403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F32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403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94,0</w:t>
            </w:r>
          </w:p>
        </w:tc>
        <w:tc>
          <w:tcPr>
            <w:tcW w:w="1417" w:type="dxa"/>
          </w:tcPr>
          <w:p w:rsidR="004502CE" w:rsidRPr="008547C4" w:rsidRDefault="00CC545B" w:rsidP="00403A5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403A5F">
              <w:rPr>
                <w:rFonts w:ascii="Times New Roman" w:hAnsi="Times New Roman" w:cs="Times New Roman"/>
                <w:b/>
                <w:sz w:val="28"/>
                <w:szCs w:val="28"/>
              </w:rPr>
              <w:t>418,6</w:t>
            </w:r>
          </w:p>
        </w:tc>
        <w:tc>
          <w:tcPr>
            <w:tcW w:w="1276" w:type="dxa"/>
          </w:tcPr>
          <w:p w:rsidR="004502CE" w:rsidRPr="008547C4" w:rsidRDefault="00BB75F4" w:rsidP="00403A5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403A5F">
              <w:rPr>
                <w:rFonts w:ascii="Times New Roman" w:hAnsi="Times New Roman" w:cs="Times New Roman"/>
                <w:b/>
                <w:sz w:val="28"/>
                <w:szCs w:val="28"/>
              </w:rPr>
              <w:t>947,4</w:t>
            </w:r>
          </w:p>
        </w:tc>
      </w:tr>
      <w:tr w:rsidR="00E75853" w:rsidRPr="008547C4" w:rsidTr="004502CE">
        <w:tc>
          <w:tcPr>
            <w:tcW w:w="696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75853" w:rsidRPr="008547C4" w:rsidRDefault="00E75853" w:rsidP="00B3154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E75853" w:rsidRPr="008547C4" w:rsidRDefault="00E75853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1410,0</w:t>
            </w:r>
          </w:p>
          <w:p w:rsidR="00E75853" w:rsidRPr="008547C4" w:rsidRDefault="00E75853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75853" w:rsidRPr="00B31542" w:rsidRDefault="00D24F9C" w:rsidP="0085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1466,4</w:t>
            </w:r>
          </w:p>
        </w:tc>
        <w:tc>
          <w:tcPr>
            <w:tcW w:w="1276" w:type="dxa"/>
            <w:shd w:val="clear" w:color="auto" w:fill="auto"/>
          </w:tcPr>
          <w:p w:rsidR="00E75853" w:rsidRPr="008547C4" w:rsidRDefault="00D24F9C" w:rsidP="0085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1525,0</w:t>
            </w:r>
          </w:p>
        </w:tc>
      </w:tr>
      <w:tr w:rsidR="00D24F9C" w:rsidRPr="008547C4" w:rsidTr="004502CE">
        <w:tc>
          <w:tcPr>
            <w:tcW w:w="696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D24F9C" w:rsidRPr="008547C4" w:rsidRDefault="00D24F9C" w:rsidP="00B3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850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1410,0</w:t>
            </w:r>
          </w:p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24F9C" w:rsidRPr="00B31542" w:rsidRDefault="00D24F9C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1466,4</w:t>
            </w:r>
          </w:p>
        </w:tc>
        <w:tc>
          <w:tcPr>
            <w:tcW w:w="1276" w:type="dxa"/>
            <w:shd w:val="clear" w:color="auto" w:fill="auto"/>
          </w:tcPr>
          <w:p w:rsidR="00D24F9C" w:rsidRPr="008547C4" w:rsidRDefault="00D24F9C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1525,0</w:t>
            </w:r>
          </w:p>
        </w:tc>
      </w:tr>
      <w:tr w:rsidR="00D24F9C" w:rsidRPr="008547C4" w:rsidTr="004502CE">
        <w:tc>
          <w:tcPr>
            <w:tcW w:w="696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D24F9C" w:rsidRPr="008547C4" w:rsidRDefault="00D24F9C" w:rsidP="00B3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5000000190</w:t>
            </w:r>
          </w:p>
        </w:tc>
        <w:tc>
          <w:tcPr>
            <w:tcW w:w="850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1410,0</w:t>
            </w:r>
          </w:p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24F9C" w:rsidRPr="00B31542" w:rsidRDefault="00D24F9C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1466,4</w:t>
            </w:r>
          </w:p>
        </w:tc>
        <w:tc>
          <w:tcPr>
            <w:tcW w:w="1276" w:type="dxa"/>
            <w:shd w:val="clear" w:color="auto" w:fill="auto"/>
          </w:tcPr>
          <w:p w:rsidR="00D24F9C" w:rsidRPr="008547C4" w:rsidRDefault="00D24F9C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1525,0</w:t>
            </w:r>
          </w:p>
        </w:tc>
      </w:tr>
      <w:tr w:rsidR="00D24F9C" w:rsidRPr="008547C4" w:rsidTr="004502CE">
        <w:tc>
          <w:tcPr>
            <w:tcW w:w="696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D24F9C" w:rsidRPr="008547C4" w:rsidRDefault="00D24F9C" w:rsidP="00B3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5000000190</w:t>
            </w:r>
          </w:p>
        </w:tc>
        <w:tc>
          <w:tcPr>
            <w:tcW w:w="850" w:type="dxa"/>
            <w:shd w:val="clear" w:color="auto" w:fill="auto"/>
          </w:tcPr>
          <w:p w:rsidR="00D24F9C" w:rsidRPr="008547C4" w:rsidRDefault="00D24F9C" w:rsidP="00B3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24F9C" w:rsidRPr="008547C4" w:rsidRDefault="00D24F9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1410,0</w:t>
            </w:r>
          </w:p>
          <w:p w:rsidR="00D24F9C" w:rsidRPr="008547C4" w:rsidRDefault="00D24F9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24F9C" w:rsidRPr="00B31542" w:rsidRDefault="00D24F9C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1466,4</w:t>
            </w:r>
          </w:p>
        </w:tc>
        <w:tc>
          <w:tcPr>
            <w:tcW w:w="1276" w:type="dxa"/>
            <w:shd w:val="clear" w:color="auto" w:fill="auto"/>
          </w:tcPr>
          <w:p w:rsidR="00D24F9C" w:rsidRPr="008547C4" w:rsidRDefault="00D24F9C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1525,0</w:t>
            </w:r>
          </w:p>
        </w:tc>
      </w:tr>
      <w:tr w:rsidR="00044FF9" w:rsidRPr="008547C4" w:rsidTr="004502CE">
        <w:tc>
          <w:tcPr>
            <w:tcW w:w="69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44FF9" w:rsidRPr="008547C4" w:rsidRDefault="00044FF9" w:rsidP="00044FF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Функционирование Правительства Российской Федерации, высших органов </w:t>
            </w:r>
            <w:r w:rsidRPr="008547C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44FF9" w:rsidRPr="008547C4" w:rsidRDefault="00D24F9C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403A5F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417" w:type="dxa"/>
            <w:shd w:val="clear" w:color="auto" w:fill="auto"/>
          </w:tcPr>
          <w:p w:rsidR="00044FF9" w:rsidRPr="00044FF9" w:rsidRDefault="00D24F9C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403A5F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1276" w:type="dxa"/>
            <w:shd w:val="clear" w:color="auto" w:fill="auto"/>
          </w:tcPr>
          <w:p w:rsidR="00044FF9" w:rsidRPr="00044FF9" w:rsidRDefault="00D24F9C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403A5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D24F9C" w:rsidRPr="008547C4" w:rsidTr="004502CE">
        <w:tc>
          <w:tcPr>
            <w:tcW w:w="696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D24F9C" w:rsidRPr="008547C4" w:rsidRDefault="00D24F9C" w:rsidP="00D24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850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11295,0</w:t>
            </w:r>
          </w:p>
        </w:tc>
        <w:tc>
          <w:tcPr>
            <w:tcW w:w="1417" w:type="dxa"/>
            <w:shd w:val="clear" w:color="auto" w:fill="auto"/>
          </w:tcPr>
          <w:p w:rsidR="00D24F9C" w:rsidRPr="00044FF9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11738,6</w:t>
            </w:r>
          </w:p>
        </w:tc>
        <w:tc>
          <w:tcPr>
            <w:tcW w:w="1276" w:type="dxa"/>
            <w:shd w:val="clear" w:color="auto" w:fill="auto"/>
          </w:tcPr>
          <w:p w:rsidR="00D24F9C" w:rsidRPr="00044FF9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12200,0</w:t>
            </w:r>
          </w:p>
        </w:tc>
      </w:tr>
      <w:tr w:rsidR="00044FF9" w:rsidRPr="008547C4" w:rsidTr="008E7B5C">
        <w:trPr>
          <w:trHeight w:val="666"/>
        </w:trPr>
        <w:tc>
          <w:tcPr>
            <w:tcW w:w="696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44FF9" w:rsidRPr="008547C4" w:rsidRDefault="00044FF9" w:rsidP="0004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044FF9" w:rsidRPr="008547C4" w:rsidRDefault="00044FF9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44FF9" w:rsidRPr="008547C4" w:rsidRDefault="00D24F9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11295,0</w:t>
            </w:r>
          </w:p>
        </w:tc>
        <w:tc>
          <w:tcPr>
            <w:tcW w:w="1417" w:type="dxa"/>
            <w:shd w:val="clear" w:color="auto" w:fill="auto"/>
          </w:tcPr>
          <w:p w:rsidR="00044FF9" w:rsidRPr="00044FF9" w:rsidRDefault="00D24F9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11738,6</w:t>
            </w:r>
          </w:p>
        </w:tc>
        <w:tc>
          <w:tcPr>
            <w:tcW w:w="1276" w:type="dxa"/>
            <w:shd w:val="clear" w:color="auto" w:fill="auto"/>
          </w:tcPr>
          <w:p w:rsidR="00044FF9" w:rsidRPr="00044FF9" w:rsidRDefault="00D24F9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8E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D24F9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11090,0</w:t>
            </w:r>
          </w:p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E7B5C" w:rsidRPr="008547C4" w:rsidRDefault="00D24F9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11533,6</w:t>
            </w:r>
          </w:p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D24F9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11995,0</w:t>
            </w:r>
          </w:p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E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8E7B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D24F9C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4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417" w:type="dxa"/>
            <w:shd w:val="clear" w:color="auto" w:fill="auto"/>
          </w:tcPr>
          <w:p w:rsidR="008E7B5C" w:rsidRPr="00044FF9" w:rsidRDefault="00D24F9C" w:rsidP="0004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E24E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D24F9C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D38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3A5F" w:rsidRPr="008547C4" w:rsidTr="004502CE">
        <w:tc>
          <w:tcPr>
            <w:tcW w:w="696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03A5F" w:rsidRPr="008547C4" w:rsidRDefault="00403A5F" w:rsidP="0040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Поддержка устойчивого исполнения местного бюджета</w:t>
            </w:r>
          </w:p>
        </w:tc>
        <w:tc>
          <w:tcPr>
            <w:tcW w:w="709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5120000000</w:t>
            </w:r>
          </w:p>
        </w:tc>
        <w:tc>
          <w:tcPr>
            <w:tcW w:w="850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403A5F" w:rsidRPr="008547C4" w:rsidTr="004502CE">
        <w:tc>
          <w:tcPr>
            <w:tcW w:w="696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03A5F" w:rsidRPr="008547C4" w:rsidRDefault="00403A5F" w:rsidP="0040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5120060190</w:t>
            </w:r>
          </w:p>
        </w:tc>
        <w:tc>
          <w:tcPr>
            <w:tcW w:w="850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5F" w:rsidRPr="008547C4" w:rsidRDefault="00403A5F" w:rsidP="0040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5120060190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403A5F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403A5F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403A5F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685C08" w:rsidRPr="008547C4" w:rsidTr="004502CE">
        <w:tc>
          <w:tcPr>
            <w:tcW w:w="696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85C08" w:rsidRPr="008547C4" w:rsidRDefault="00685C08" w:rsidP="0068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</w:t>
            </w:r>
          </w:p>
        </w:tc>
        <w:tc>
          <w:tcPr>
            <w:tcW w:w="1417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</w:t>
            </w:r>
          </w:p>
        </w:tc>
        <w:tc>
          <w:tcPr>
            <w:tcW w:w="1276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685C08" w:rsidRPr="008547C4" w:rsidTr="008B0C05">
        <w:tc>
          <w:tcPr>
            <w:tcW w:w="696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8" w:rsidRPr="008547C4" w:rsidRDefault="00685C08" w:rsidP="0068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контроля</w:t>
            </w:r>
          </w:p>
        </w:tc>
        <w:tc>
          <w:tcPr>
            <w:tcW w:w="709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</w:t>
            </w:r>
          </w:p>
        </w:tc>
        <w:tc>
          <w:tcPr>
            <w:tcW w:w="1417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</w:t>
            </w:r>
          </w:p>
        </w:tc>
        <w:tc>
          <w:tcPr>
            <w:tcW w:w="1276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внутреннему муниципальному финансовому контролю 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5131000000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по внутреннему муниципальному финансовому контролю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5131000190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5131000190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D24F9C" w:rsidRPr="008547C4" w:rsidTr="004502CE">
        <w:tc>
          <w:tcPr>
            <w:tcW w:w="696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9C" w:rsidRPr="008547C4" w:rsidRDefault="00D24F9C" w:rsidP="00D24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по внешнему муниципальному финансовому контролю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5132000000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9C" w:rsidRPr="008547C4" w:rsidRDefault="00D24F9C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</w:t>
            </w:r>
            <w:r w:rsidR="00685C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9C" w:rsidRPr="008547C4" w:rsidRDefault="00D24F9C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685C08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9C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204,6</w:t>
            </w:r>
          </w:p>
        </w:tc>
      </w:tr>
      <w:tr w:rsidR="00D24F9C" w:rsidRPr="008547C4" w:rsidTr="004502CE">
        <w:tc>
          <w:tcPr>
            <w:tcW w:w="696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9C" w:rsidRPr="008547C4" w:rsidRDefault="00D24F9C" w:rsidP="00D24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по внешнему муниципальному контролю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5132000190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9C" w:rsidRPr="008547C4" w:rsidRDefault="00D24F9C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</w:t>
            </w:r>
            <w:r w:rsidR="00685C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9C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F9C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204,6</w:t>
            </w:r>
          </w:p>
        </w:tc>
      </w:tr>
      <w:tr w:rsidR="00685C08" w:rsidRPr="008547C4" w:rsidTr="004502CE">
        <w:tc>
          <w:tcPr>
            <w:tcW w:w="696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8" w:rsidRPr="008547C4" w:rsidRDefault="00685C08" w:rsidP="0068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5132000190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8" w:rsidRPr="008547C4" w:rsidRDefault="00685C08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204,6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5200020590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5200020590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D24F9C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F3248B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39668,0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CC545B" w:rsidP="00CC5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44892,6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776EA5" w:rsidP="0077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46901,4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D24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«О памятных и знаменательных датах на 202</w:t>
            </w:r>
            <w:r w:rsidR="00D24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776EA5" w:rsidP="00776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E7B5C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776EA5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8E7B5C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776EA5" w:rsidP="00830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E7B5C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367467" w:rsidRPr="008547C4" w:rsidTr="004502CE">
        <w:tc>
          <w:tcPr>
            <w:tcW w:w="696" w:type="dxa"/>
            <w:shd w:val="clear" w:color="auto" w:fill="auto"/>
          </w:tcPr>
          <w:p w:rsidR="00367467" w:rsidRPr="008547C4" w:rsidRDefault="00367467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367467" w:rsidRPr="008547C4" w:rsidRDefault="00367467" w:rsidP="0036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«Противодействие коррупции в Крыловском сельском поселении Крыловского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</w:tcPr>
          <w:p w:rsidR="00367467" w:rsidRPr="008547C4" w:rsidRDefault="00367467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67467" w:rsidRPr="008547C4" w:rsidRDefault="00367467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67467" w:rsidRPr="008547C4" w:rsidRDefault="00367467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67467" w:rsidRPr="008547C4" w:rsidRDefault="00367467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850" w:type="dxa"/>
            <w:shd w:val="clear" w:color="auto" w:fill="auto"/>
          </w:tcPr>
          <w:p w:rsidR="00367467" w:rsidRPr="008547C4" w:rsidRDefault="00367467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367467" w:rsidRPr="00456323" w:rsidRDefault="00367467" w:rsidP="003674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67467" w:rsidRPr="00456323" w:rsidRDefault="00367467" w:rsidP="003674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67467" w:rsidRPr="00456323" w:rsidRDefault="00367467" w:rsidP="003674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муниципальной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367467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367467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8E7B5C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367467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67467" w:rsidRPr="008547C4" w:rsidTr="004502CE">
        <w:tc>
          <w:tcPr>
            <w:tcW w:w="696" w:type="dxa"/>
            <w:shd w:val="clear" w:color="auto" w:fill="auto"/>
          </w:tcPr>
          <w:p w:rsidR="00367467" w:rsidRPr="008547C4" w:rsidRDefault="00367467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367467" w:rsidRPr="008547C4" w:rsidRDefault="00367467" w:rsidP="0036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367467" w:rsidRPr="008547C4" w:rsidRDefault="00367467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67467" w:rsidRPr="008547C4" w:rsidRDefault="00367467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67467" w:rsidRPr="008547C4" w:rsidRDefault="00367467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67467" w:rsidRPr="008547C4" w:rsidRDefault="00367467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0200010030</w:t>
            </w:r>
          </w:p>
        </w:tc>
        <w:tc>
          <w:tcPr>
            <w:tcW w:w="850" w:type="dxa"/>
            <w:shd w:val="clear" w:color="auto" w:fill="auto"/>
          </w:tcPr>
          <w:p w:rsidR="00367467" w:rsidRPr="008547C4" w:rsidRDefault="00367467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67467" w:rsidRPr="00456323" w:rsidRDefault="00367467" w:rsidP="003674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67467" w:rsidRPr="00456323" w:rsidRDefault="00367467" w:rsidP="003674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67467" w:rsidRPr="00456323" w:rsidRDefault="00367467" w:rsidP="003674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D24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по информатизации в администрации Крыловского сельского 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Крыловского района на 202</w:t>
            </w:r>
            <w:r w:rsidR="00D24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3674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6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D24F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24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D24F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24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D24F9C" w:rsidRPr="008547C4" w:rsidTr="004502CE">
        <w:tc>
          <w:tcPr>
            <w:tcW w:w="696" w:type="dxa"/>
            <w:shd w:val="clear" w:color="auto" w:fill="auto"/>
          </w:tcPr>
          <w:p w:rsidR="00D24F9C" w:rsidRPr="008547C4" w:rsidRDefault="00D24F9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D24F9C" w:rsidRPr="008547C4" w:rsidRDefault="00D24F9C" w:rsidP="0060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24F9C" w:rsidRPr="008547C4" w:rsidRDefault="00D24F9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D24F9C" w:rsidRPr="008547C4" w:rsidRDefault="00D24F9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0300010030</w:t>
            </w:r>
          </w:p>
        </w:tc>
        <w:tc>
          <w:tcPr>
            <w:tcW w:w="850" w:type="dxa"/>
            <w:shd w:val="clear" w:color="auto" w:fill="auto"/>
          </w:tcPr>
          <w:p w:rsidR="00D24F9C" w:rsidRPr="008547C4" w:rsidRDefault="00D24F9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D24F9C" w:rsidRPr="00456323" w:rsidRDefault="00D24F9C" w:rsidP="003674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6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D24F9C" w:rsidRPr="00456323" w:rsidRDefault="00D24F9C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24F9C" w:rsidRPr="00456323" w:rsidRDefault="00D24F9C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D24F9C" w:rsidRPr="008547C4" w:rsidTr="004502CE">
        <w:tc>
          <w:tcPr>
            <w:tcW w:w="696" w:type="dxa"/>
            <w:shd w:val="clear" w:color="auto" w:fill="auto"/>
          </w:tcPr>
          <w:p w:rsidR="00D24F9C" w:rsidRPr="008547C4" w:rsidRDefault="00D24F9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D24F9C" w:rsidRPr="008547C4" w:rsidRDefault="00D24F9C" w:rsidP="0060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24F9C" w:rsidRPr="008547C4" w:rsidRDefault="00D24F9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D24F9C" w:rsidRPr="008547C4" w:rsidRDefault="00D24F9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0300010030</w:t>
            </w:r>
          </w:p>
        </w:tc>
        <w:tc>
          <w:tcPr>
            <w:tcW w:w="850" w:type="dxa"/>
            <w:shd w:val="clear" w:color="auto" w:fill="auto"/>
          </w:tcPr>
          <w:p w:rsidR="00D24F9C" w:rsidRPr="008547C4" w:rsidRDefault="00D24F9C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24F9C" w:rsidRPr="00456323" w:rsidRDefault="00D24F9C" w:rsidP="003674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6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D24F9C" w:rsidRPr="00456323" w:rsidRDefault="00D24F9C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24F9C" w:rsidRPr="00456323" w:rsidRDefault="00D24F9C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D24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твенного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D24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147,6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147,6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147,6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5C7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«Развитие муниципальной службы в Крыловском сельском поселении Крыловского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3-2025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D24F9C">
            <w:pPr>
              <w:rPr>
                <w:rFonts w:ascii="Times New Roman" w:hAnsi="Times New Roman" w:cs="Times New Roman"/>
                <w:bCs/>
                <w:sz w:val="28"/>
                <w:szCs w:val="28"/>
                <w:lang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Муниципальная программа </w:t>
            </w:r>
            <w:r w:rsidRPr="008547C4">
              <w:rPr>
                <w:rFonts w:ascii="Times New Roman" w:hAnsi="Times New Roman" w:cs="Times New Roman"/>
                <w:bCs/>
                <w:sz w:val="28"/>
                <w:szCs w:val="28"/>
                <w:lang/>
              </w:rPr>
              <w:t xml:space="preserve">содействия занятости лиц осужденных к исправительным работам в Крыловском сельском поселении на </w:t>
            </w:r>
            <w:r w:rsidRPr="008547C4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D24F9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547C4">
              <w:rPr>
                <w:rFonts w:ascii="Times New Roman" w:hAnsi="Times New Roman" w:cs="Times New Roman"/>
                <w:bCs/>
                <w:sz w:val="28"/>
                <w:szCs w:val="28"/>
                <w:lang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253,8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253,8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лиц, осужденных к исправительным работам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253,8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EC5325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EC5325" w:rsidP="004523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267,0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D24F9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содействия занятости несовершеннолетних граждан в возрасте от 14 до 18 лет в свободное от учебы время в Крыловском сельском поселении Крыловского района на 202</w:t>
            </w:r>
            <w:r w:rsidR="00D24F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79,8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87,0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95635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79,8</w:t>
            </w:r>
          </w:p>
        </w:tc>
        <w:tc>
          <w:tcPr>
            <w:tcW w:w="1417" w:type="dxa"/>
            <w:shd w:val="clear" w:color="auto" w:fill="auto"/>
          </w:tcPr>
          <w:p w:rsidR="008E7B5C" w:rsidRPr="00456323" w:rsidRDefault="008E7B5C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9563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87,0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563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79,8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456323" w:rsidRDefault="008E7B5C" w:rsidP="00450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3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367467" w:rsidRDefault="008E24E1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36565,4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F3248B" w:rsidRDefault="00CC545B" w:rsidP="00CC5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F3248B" w:rsidRDefault="00776EA5" w:rsidP="00953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43498,4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подведомственных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(муниципального казенного учреждения по материально техническому обеспечению деятельности администрации Крыловского сельского поселения)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367467" w:rsidRDefault="008E24E1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36565,4</w:t>
            </w:r>
          </w:p>
        </w:tc>
        <w:tc>
          <w:tcPr>
            <w:tcW w:w="1417" w:type="dxa"/>
          </w:tcPr>
          <w:p w:rsidR="008E7B5C" w:rsidRPr="00F3248B" w:rsidRDefault="00CC545B" w:rsidP="00CC5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41669,6</w:t>
            </w:r>
          </w:p>
        </w:tc>
        <w:tc>
          <w:tcPr>
            <w:tcW w:w="1276" w:type="dxa"/>
          </w:tcPr>
          <w:p w:rsidR="008E7B5C" w:rsidRPr="00F3248B" w:rsidRDefault="00776EA5" w:rsidP="00953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43498,4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7B5C" w:rsidRPr="00367467" w:rsidRDefault="008E24E1" w:rsidP="008E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32757,7</w:t>
            </w:r>
          </w:p>
        </w:tc>
        <w:tc>
          <w:tcPr>
            <w:tcW w:w="1417" w:type="dxa"/>
          </w:tcPr>
          <w:p w:rsidR="008E7B5C" w:rsidRPr="00F3248B" w:rsidRDefault="00CC545B" w:rsidP="00CC5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37861,9</w:t>
            </w:r>
          </w:p>
        </w:tc>
        <w:tc>
          <w:tcPr>
            <w:tcW w:w="1276" w:type="dxa"/>
          </w:tcPr>
          <w:p w:rsidR="008E7B5C" w:rsidRPr="00F3248B" w:rsidRDefault="00BB75F4" w:rsidP="0077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776EA5">
              <w:rPr>
                <w:rFonts w:ascii="Times New Roman" w:hAnsi="Times New Roman" w:cs="Times New Roman"/>
                <w:sz w:val="28"/>
                <w:szCs w:val="28"/>
              </w:rPr>
              <w:t>590,4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367467" w:rsidRDefault="00ED3A20" w:rsidP="0036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7467" w:rsidRPr="0036746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3674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7B5C" w:rsidRPr="0036746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8E7B5C" w:rsidRPr="00F3248B" w:rsidRDefault="00ED3A20" w:rsidP="00F3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48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3248B" w:rsidRPr="00F324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24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3F88" w:rsidRPr="00F32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24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E7B5C" w:rsidRPr="00F3248B" w:rsidRDefault="00ED3A20" w:rsidP="0077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4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E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248B" w:rsidRPr="00F324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24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3F88" w:rsidRPr="00F32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6E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33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417" w:type="dxa"/>
          </w:tcPr>
          <w:p w:rsidR="008E7B5C" w:rsidRPr="0033551D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276" w:type="dxa"/>
          </w:tcPr>
          <w:p w:rsidR="008E7B5C" w:rsidRPr="0033551D" w:rsidRDefault="008E7B5C" w:rsidP="00335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1D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D24F9C" w:rsidRPr="008547C4" w:rsidTr="008B0C05">
        <w:tc>
          <w:tcPr>
            <w:tcW w:w="696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24F9C" w:rsidRPr="008547C4" w:rsidRDefault="00D24F9C" w:rsidP="00D24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6100010010</w:t>
            </w:r>
          </w:p>
        </w:tc>
        <w:tc>
          <w:tcPr>
            <w:tcW w:w="850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24F9C" w:rsidRPr="008547C4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744,6</w:t>
            </w:r>
          </w:p>
        </w:tc>
        <w:tc>
          <w:tcPr>
            <w:tcW w:w="1417" w:type="dxa"/>
            <w:shd w:val="clear" w:color="auto" w:fill="auto"/>
          </w:tcPr>
          <w:p w:rsidR="00D24F9C" w:rsidRPr="000A52F3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744,6</w:t>
            </w:r>
          </w:p>
        </w:tc>
        <w:tc>
          <w:tcPr>
            <w:tcW w:w="1276" w:type="dxa"/>
            <w:shd w:val="clear" w:color="auto" w:fill="auto"/>
          </w:tcPr>
          <w:p w:rsidR="00D24F9C" w:rsidRPr="000A52F3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744,6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A5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6100010010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D24F9C" w:rsidP="000A5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744,6</w:t>
            </w:r>
          </w:p>
        </w:tc>
        <w:tc>
          <w:tcPr>
            <w:tcW w:w="1417" w:type="dxa"/>
            <w:shd w:val="clear" w:color="auto" w:fill="auto"/>
          </w:tcPr>
          <w:p w:rsidR="008E7B5C" w:rsidRPr="000A52F3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744,6</w:t>
            </w:r>
          </w:p>
        </w:tc>
        <w:tc>
          <w:tcPr>
            <w:tcW w:w="1276" w:type="dxa"/>
            <w:shd w:val="clear" w:color="auto" w:fill="auto"/>
          </w:tcPr>
          <w:p w:rsidR="008E7B5C" w:rsidRPr="000A52F3" w:rsidRDefault="00D24F9C" w:rsidP="00D2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744,6</w:t>
            </w:r>
          </w:p>
        </w:tc>
      </w:tr>
      <w:tr w:rsidR="008E24E1" w:rsidRPr="008547C4" w:rsidTr="004502CE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24E1" w:rsidRPr="00385682" w:rsidRDefault="008E24E1" w:rsidP="008E2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82">
              <w:rPr>
                <w:rFonts w:ascii="Times New Roman" w:hAnsi="Times New Roman" w:cs="Times New Roman"/>
                <w:b/>
                <w:sz w:val="28"/>
                <w:szCs w:val="28"/>
              </w:rPr>
              <w:t>778,3</w:t>
            </w:r>
          </w:p>
        </w:tc>
        <w:tc>
          <w:tcPr>
            <w:tcW w:w="1417" w:type="dxa"/>
          </w:tcPr>
          <w:p w:rsidR="008E24E1" w:rsidRPr="00385682" w:rsidRDefault="008E24E1" w:rsidP="008E2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82">
              <w:rPr>
                <w:rFonts w:ascii="Times New Roman" w:hAnsi="Times New Roman" w:cs="Times New Roman"/>
                <w:b/>
                <w:sz w:val="28"/>
                <w:szCs w:val="28"/>
              </w:rPr>
              <w:t>848,7</w:t>
            </w:r>
          </w:p>
        </w:tc>
        <w:tc>
          <w:tcPr>
            <w:tcW w:w="1276" w:type="dxa"/>
          </w:tcPr>
          <w:p w:rsidR="008E24E1" w:rsidRPr="00385682" w:rsidRDefault="008E24E1" w:rsidP="008E2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82">
              <w:rPr>
                <w:rFonts w:ascii="Times New Roman" w:hAnsi="Times New Roman" w:cs="Times New Roman"/>
                <w:b/>
                <w:sz w:val="28"/>
                <w:szCs w:val="28"/>
              </w:rPr>
              <w:t>848,7</w:t>
            </w:r>
          </w:p>
        </w:tc>
      </w:tr>
      <w:tr w:rsidR="008E24E1" w:rsidRPr="008547C4" w:rsidTr="008B0C05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5400000000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778,3</w:t>
            </w:r>
          </w:p>
        </w:tc>
        <w:tc>
          <w:tcPr>
            <w:tcW w:w="1417" w:type="dxa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848,7</w:t>
            </w:r>
          </w:p>
        </w:tc>
        <w:tc>
          <w:tcPr>
            <w:tcW w:w="1276" w:type="dxa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848,7</w:t>
            </w:r>
          </w:p>
        </w:tc>
      </w:tr>
      <w:tr w:rsidR="008E24E1" w:rsidRPr="008547C4" w:rsidTr="008B0C05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5400051180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778,3</w:t>
            </w:r>
          </w:p>
        </w:tc>
        <w:tc>
          <w:tcPr>
            <w:tcW w:w="1417" w:type="dxa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848,7</w:t>
            </w:r>
          </w:p>
        </w:tc>
        <w:tc>
          <w:tcPr>
            <w:tcW w:w="1276" w:type="dxa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848,7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5400051180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7B5C" w:rsidRPr="00EC5325" w:rsidRDefault="00385682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C5325" w:rsidRDefault="00385682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C5325" w:rsidRDefault="00385682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5400051180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EC5325" w:rsidRDefault="008E7B5C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25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C5325" w:rsidRDefault="00385682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EC5325" w:rsidRDefault="00385682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8E7B5C" w:rsidRPr="008547C4" w:rsidTr="002D46AA">
        <w:trPr>
          <w:trHeight w:val="562"/>
        </w:trPr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385682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202,9</w:t>
            </w:r>
          </w:p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24E1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24E1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209,4</w:t>
            </w:r>
          </w:p>
        </w:tc>
      </w:tr>
      <w:tr w:rsidR="00EC5325" w:rsidRPr="008547C4" w:rsidTr="00EC5325">
        <w:tc>
          <w:tcPr>
            <w:tcW w:w="696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F8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AE496F" w:rsidRDefault="00EC5325" w:rsidP="00385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</w:t>
            </w:r>
            <w:r w:rsidR="0038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5" w:rsidRPr="00AE496F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5" w:rsidRPr="00AE496F" w:rsidRDefault="008E24E1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EC5325" w:rsidRPr="008547C4" w:rsidTr="00EC5325">
        <w:tc>
          <w:tcPr>
            <w:tcW w:w="696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4-2026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0700000000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F8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661617" w:rsidRDefault="00EC5325" w:rsidP="00385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85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5" w:rsidRPr="00661617" w:rsidRDefault="00EC5325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325" w:rsidRPr="00661617" w:rsidRDefault="008E24E1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8E24E1" w:rsidRPr="008547C4" w:rsidTr="00EC5325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03 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09 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0700010030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24E1" w:rsidRPr="00661617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E1" w:rsidRPr="00661617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E1" w:rsidRPr="00AE496F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8E24E1" w:rsidRPr="008547C4" w:rsidTr="00EC5325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0700010030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24E1" w:rsidRPr="00661617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E1" w:rsidRPr="00661617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E1" w:rsidRPr="00661617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20,0</w:t>
            </w:r>
          </w:p>
        </w:tc>
      </w:tr>
      <w:tr w:rsidR="00385682" w:rsidRPr="008547C4" w:rsidTr="004502CE">
        <w:tc>
          <w:tcPr>
            <w:tcW w:w="696" w:type="dxa"/>
            <w:shd w:val="clear" w:color="auto" w:fill="auto"/>
          </w:tcPr>
          <w:p w:rsidR="00385682" w:rsidRPr="008547C4" w:rsidRDefault="00385682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85682" w:rsidRPr="008547C4" w:rsidRDefault="00385682" w:rsidP="00EC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385682" w:rsidRPr="008547C4" w:rsidRDefault="00385682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85682" w:rsidRPr="008547C4" w:rsidRDefault="00385682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85682" w:rsidRPr="008547C4" w:rsidRDefault="00385682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85682" w:rsidRPr="00661617" w:rsidRDefault="00385682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95,0</w:t>
            </w:r>
          </w:p>
        </w:tc>
        <w:tc>
          <w:tcPr>
            <w:tcW w:w="1417" w:type="dxa"/>
          </w:tcPr>
          <w:p w:rsidR="00385682" w:rsidRPr="00661617" w:rsidRDefault="00385682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E2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385682" w:rsidRPr="00661617" w:rsidRDefault="00385682" w:rsidP="008E24E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E2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8E24E1" w:rsidRPr="008547C4" w:rsidTr="00EC5325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«Обеспечение пожарной безопасности на территории Крыловского сельского поселения Крыловского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2400000000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24E1" w:rsidRPr="00661617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95,0</w:t>
            </w:r>
          </w:p>
        </w:tc>
        <w:tc>
          <w:tcPr>
            <w:tcW w:w="1417" w:type="dxa"/>
          </w:tcPr>
          <w:p w:rsidR="008E24E1" w:rsidRPr="00661617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8E24E1" w:rsidRPr="00661617" w:rsidRDefault="008E24E1" w:rsidP="008E24E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8E24E1" w:rsidRPr="008547C4" w:rsidTr="00EC5325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2400010030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24E1" w:rsidRPr="00661617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95,0</w:t>
            </w:r>
          </w:p>
        </w:tc>
        <w:tc>
          <w:tcPr>
            <w:tcW w:w="1417" w:type="dxa"/>
          </w:tcPr>
          <w:p w:rsidR="008E24E1" w:rsidRPr="00661617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8E24E1" w:rsidRPr="00661617" w:rsidRDefault="008E24E1" w:rsidP="008E24E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8E24E1" w:rsidRPr="008547C4" w:rsidTr="00EC5325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2400010030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24E1" w:rsidRPr="00661617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95,0</w:t>
            </w:r>
          </w:p>
        </w:tc>
        <w:tc>
          <w:tcPr>
            <w:tcW w:w="1417" w:type="dxa"/>
          </w:tcPr>
          <w:p w:rsidR="008E24E1" w:rsidRPr="00661617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8E24E1" w:rsidRPr="00661617" w:rsidRDefault="008E24E1" w:rsidP="008E24E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AE496F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8E7B5C" w:rsidRPr="00AE496F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8E7B5C" w:rsidRPr="00AE496F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«Народная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дружина на территории Крыловского сельского поселения Крыловского района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8E7B5C" w:rsidRPr="00661617" w:rsidRDefault="008E7B5C" w:rsidP="0067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6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89,4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45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0165BF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67965,7</w:t>
            </w:r>
          </w:p>
          <w:p w:rsidR="008E7B5C" w:rsidRPr="008547C4" w:rsidRDefault="008E7B5C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0165BF" w:rsidP="005A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776EA5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0165BF"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385682" w:rsidRPr="008547C4" w:rsidTr="004502CE">
        <w:tc>
          <w:tcPr>
            <w:tcW w:w="696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385682" w:rsidRPr="008547C4" w:rsidRDefault="00385682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385682" w:rsidRPr="008547C4" w:rsidRDefault="00385682" w:rsidP="0038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67415,7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82" w:rsidRPr="008547C4" w:rsidRDefault="00385682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82" w:rsidRPr="008547C4" w:rsidRDefault="00385682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8426,0</w:t>
            </w:r>
          </w:p>
        </w:tc>
      </w:tr>
      <w:tr w:rsidR="00385682" w:rsidRPr="008547C4" w:rsidTr="004502CE">
        <w:tc>
          <w:tcPr>
            <w:tcW w:w="696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385682" w:rsidRPr="008547C4" w:rsidRDefault="00385682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Содержание, строительство и ремонт дорог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5500000000</w:t>
            </w:r>
          </w:p>
        </w:tc>
        <w:tc>
          <w:tcPr>
            <w:tcW w:w="850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385682" w:rsidRPr="008547C4" w:rsidRDefault="00385682" w:rsidP="0038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67415,7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82" w:rsidRPr="008547C4" w:rsidRDefault="00385682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82" w:rsidRPr="008547C4" w:rsidRDefault="00385682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8426,0</w:t>
            </w:r>
          </w:p>
        </w:tc>
      </w:tr>
      <w:tr w:rsidR="00385682" w:rsidRPr="008547C4" w:rsidTr="008B0C05">
        <w:tc>
          <w:tcPr>
            <w:tcW w:w="696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385682" w:rsidRPr="008547C4" w:rsidRDefault="00385682" w:rsidP="0038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65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«Ремонт автомобильных дорог общего пользования местного значения на территории Крыловского сельского поселения Крыловского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6650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385682" w:rsidRPr="008547C4" w:rsidRDefault="00385682" w:rsidP="003B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1001003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5682" w:rsidRPr="008547C4" w:rsidRDefault="00385682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385682" w:rsidRPr="008547C4" w:rsidRDefault="00385682" w:rsidP="0038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67415,7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82" w:rsidRPr="008547C4" w:rsidRDefault="00385682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682" w:rsidRPr="008547C4" w:rsidRDefault="00385682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8426,0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1001003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385682" w:rsidP="0038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67415,7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385682" w:rsidP="006A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385682" w:rsidP="006A0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8426,0</w:t>
            </w:r>
          </w:p>
        </w:tc>
      </w:tr>
      <w:tr w:rsidR="00EC5325" w:rsidRPr="008547C4" w:rsidTr="004502CE">
        <w:tc>
          <w:tcPr>
            <w:tcW w:w="696" w:type="dxa"/>
            <w:shd w:val="clear" w:color="auto" w:fill="auto"/>
          </w:tcPr>
          <w:p w:rsidR="00EC5325" w:rsidRPr="008547C4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0165BF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EC53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EC5325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276" w:type="dxa"/>
          </w:tcPr>
          <w:p w:rsidR="00EC5325" w:rsidRPr="008547C4" w:rsidRDefault="00776EA5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65B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85682" w:rsidRPr="008547C4" w:rsidTr="004502CE">
        <w:tc>
          <w:tcPr>
            <w:tcW w:w="696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385682" w:rsidRPr="008547C4" w:rsidRDefault="00385682" w:rsidP="0038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«Поддержки и развитие малого и среднего предпринимательства в Крыловском сельском поселении»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0900000000</w:t>
            </w:r>
          </w:p>
        </w:tc>
        <w:tc>
          <w:tcPr>
            <w:tcW w:w="850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385682" w:rsidRPr="00532DB9" w:rsidRDefault="00385682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385682" w:rsidRPr="00532DB9" w:rsidRDefault="00385682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385682" w:rsidRPr="00532DB9" w:rsidRDefault="00385682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385682" w:rsidRPr="008547C4" w:rsidTr="008B0C05">
        <w:tc>
          <w:tcPr>
            <w:tcW w:w="696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85682" w:rsidRPr="008547C4" w:rsidRDefault="00385682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0900010150</w:t>
            </w:r>
          </w:p>
        </w:tc>
        <w:tc>
          <w:tcPr>
            <w:tcW w:w="850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385682" w:rsidRPr="00532DB9" w:rsidRDefault="00385682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385682" w:rsidRPr="00532DB9" w:rsidRDefault="00385682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385682" w:rsidRPr="00532DB9" w:rsidRDefault="00385682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385682" w:rsidRPr="008547C4" w:rsidTr="008B0C05">
        <w:tc>
          <w:tcPr>
            <w:tcW w:w="696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85682" w:rsidRPr="008547C4" w:rsidRDefault="00385682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0900010150</w:t>
            </w:r>
          </w:p>
        </w:tc>
        <w:tc>
          <w:tcPr>
            <w:tcW w:w="850" w:type="dxa"/>
            <w:shd w:val="clear" w:color="auto" w:fill="auto"/>
          </w:tcPr>
          <w:p w:rsidR="00385682" w:rsidRPr="008547C4" w:rsidRDefault="00385682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85682" w:rsidRPr="00532DB9" w:rsidRDefault="00385682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385682" w:rsidRPr="00532DB9" w:rsidRDefault="00385682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385682" w:rsidRPr="00532DB9" w:rsidRDefault="00385682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532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0165BF" w:rsidRPr="008547C4" w:rsidTr="004502CE">
        <w:tc>
          <w:tcPr>
            <w:tcW w:w="696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165BF" w:rsidRPr="008547C4" w:rsidRDefault="000165BF" w:rsidP="000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государственных функций в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5600000000</w:t>
            </w:r>
          </w:p>
        </w:tc>
        <w:tc>
          <w:tcPr>
            <w:tcW w:w="850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6" w:type="dxa"/>
          </w:tcPr>
          <w:p w:rsidR="000165BF" w:rsidRPr="008547C4" w:rsidRDefault="00776EA5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65B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0165BF" w:rsidRPr="008547C4" w:rsidTr="004502CE">
        <w:tc>
          <w:tcPr>
            <w:tcW w:w="696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0165BF" w:rsidRPr="008547C4" w:rsidRDefault="000165BF" w:rsidP="000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5600010190</w:t>
            </w:r>
          </w:p>
        </w:tc>
        <w:tc>
          <w:tcPr>
            <w:tcW w:w="850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</w:tcPr>
          <w:p w:rsidR="000165BF" w:rsidRPr="008547C4" w:rsidRDefault="000165B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6" w:type="dxa"/>
          </w:tcPr>
          <w:p w:rsidR="000165BF" w:rsidRPr="008547C4" w:rsidRDefault="00776EA5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65B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EC5325" w:rsidRPr="008547C4" w:rsidTr="004502CE">
        <w:tc>
          <w:tcPr>
            <w:tcW w:w="696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C5325" w:rsidRPr="008547C4" w:rsidRDefault="00EC5325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5600010190</w:t>
            </w:r>
          </w:p>
        </w:tc>
        <w:tc>
          <w:tcPr>
            <w:tcW w:w="850" w:type="dxa"/>
            <w:shd w:val="clear" w:color="auto" w:fill="auto"/>
          </w:tcPr>
          <w:p w:rsidR="00EC5325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C5325" w:rsidRPr="008547C4" w:rsidRDefault="000165BF" w:rsidP="00EC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</w:t>
            </w:r>
            <w:r w:rsidR="00EC53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C5325" w:rsidRPr="008547C4" w:rsidRDefault="000165BF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C53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C5325" w:rsidRPr="008547C4" w:rsidRDefault="00776EA5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65B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C53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E7B5C" w:rsidRPr="008547C4" w:rsidTr="00BB3969">
        <w:trPr>
          <w:trHeight w:val="448"/>
        </w:trPr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403A5F" w:rsidP="00BE0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16650,7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D92D5D" w:rsidP="005A5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14097,0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403A5F" w:rsidP="00776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15886,2</w:t>
            </w:r>
          </w:p>
        </w:tc>
      </w:tr>
      <w:tr w:rsidR="000165BF" w:rsidRPr="008547C4" w:rsidTr="008B0C05">
        <w:tc>
          <w:tcPr>
            <w:tcW w:w="696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165BF" w:rsidRPr="008547C4" w:rsidRDefault="000165BF" w:rsidP="0053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417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0165BF" w:rsidRPr="008547C4" w:rsidTr="008B0C05">
        <w:tc>
          <w:tcPr>
            <w:tcW w:w="696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165BF" w:rsidRPr="008547C4" w:rsidRDefault="000165BF" w:rsidP="0053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жилищного хозяйства 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5710000000</w:t>
            </w:r>
          </w:p>
        </w:tc>
        <w:tc>
          <w:tcPr>
            <w:tcW w:w="850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417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0165BF" w:rsidRPr="008547C4" w:rsidTr="004502CE">
        <w:tc>
          <w:tcPr>
            <w:tcW w:w="696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165BF" w:rsidRPr="008547C4" w:rsidRDefault="000165BF" w:rsidP="0053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5710010100</w:t>
            </w:r>
          </w:p>
        </w:tc>
        <w:tc>
          <w:tcPr>
            <w:tcW w:w="850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417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0165BF" w:rsidRPr="008547C4" w:rsidTr="004502CE">
        <w:tc>
          <w:tcPr>
            <w:tcW w:w="696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165BF" w:rsidRPr="008547C4" w:rsidRDefault="000165BF" w:rsidP="00532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5710010100</w:t>
            </w:r>
          </w:p>
        </w:tc>
        <w:tc>
          <w:tcPr>
            <w:tcW w:w="850" w:type="dxa"/>
            <w:shd w:val="clear" w:color="auto" w:fill="auto"/>
          </w:tcPr>
          <w:p w:rsidR="000165BF" w:rsidRPr="008547C4" w:rsidRDefault="000165BF" w:rsidP="0053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417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8E7B5C" w:rsidRPr="008547C4" w:rsidTr="002D46AA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8B0915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016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8E7B5C" w:rsidRPr="00E7745F" w:rsidRDefault="000165BF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EC5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BB75F4" w:rsidP="00BB75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165BF" w:rsidRPr="008547C4" w:rsidTr="00EC5325">
        <w:tc>
          <w:tcPr>
            <w:tcW w:w="696" w:type="dxa"/>
            <w:shd w:val="clear" w:color="auto" w:fill="auto"/>
          </w:tcPr>
          <w:p w:rsidR="000165BF" w:rsidRPr="008547C4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165BF" w:rsidRPr="00F33616" w:rsidRDefault="000165BF" w:rsidP="00016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«Развитие водоснабжения Крыловского сельского поселения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165BF" w:rsidRPr="00F33616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165BF" w:rsidRPr="00F33616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165BF" w:rsidRPr="00F33616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165BF" w:rsidRPr="00F33616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616">
              <w:rPr>
                <w:rFonts w:ascii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850" w:type="dxa"/>
            <w:shd w:val="clear" w:color="auto" w:fill="auto"/>
          </w:tcPr>
          <w:p w:rsidR="000165BF" w:rsidRPr="00F33616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165BF" w:rsidRPr="00E7745F" w:rsidRDefault="000165BF" w:rsidP="008B0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B0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165BF" w:rsidRPr="00E7745F" w:rsidRDefault="000165BF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165BF" w:rsidRPr="00E7745F" w:rsidRDefault="00BB75F4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16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165BF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165BF" w:rsidRPr="008547C4" w:rsidTr="00EC5325">
        <w:tc>
          <w:tcPr>
            <w:tcW w:w="696" w:type="dxa"/>
            <w:shd w:val="clear" w:color="auto" w:fill="auto"/>
          </w:tcPr>
          <w:p w:rsidR="000165BF" w:rsidRPr="008547C4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165BF" w:rsidRPr="008547C4" w:rsidRDefault="000165BF" w:rsidP="00D7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165BF" w:rsidRPr="008547C4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165BF" w:rsidRPr="008547C4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2100010030</w:t>
            </w:r>
          </w:p>
        </w:tc>
        <w:tc>
          <w:tcPr>
            <w:tcW w:w="850" w:type="dxa"/>
            <w:shd w:val="clear" w:color="auto" w:fill="auto"/>
          </w:tcPr>
          <w:p w:rsidR="000165BF" w:rsidRPr="008547C4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165BF" w:rsidRPr="00E7745F" w:rsidRDefault="000165BF" w:rsidP="008B0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B0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165BF" w:rsidRPr="00E7745F" w:rsidRDefault="000165BF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165BF" w:rsidRPr="00E7745F" w:rsidRDefault="00BB75F4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16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165BF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165BF" w:rsidRPr="008547C4" w:rsidTr="00EC5325">
        <w:tc>
          <w:tcPr>
            <w:tcW w:w="696" w:type="dxa"/>
            <w:shd w:val="clear" w:color="auto" w:fill="auto"/>
          </w:tcPr>
          <w:p w:rsidR="000165BF" w:rsidRPr="008547C4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0165BF" w:rsidRPr="008547C4" w:rsidRDefault="000165BF" w:rsidP="00D7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165BF" w:rsidRPr="008547C4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165BF" w:rsidRPr="008547C4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2100010030</w:t>
            </w:r>
          </w:p>
        </w:tc>
        <w:tc>
          <w:tcPr>
            <w:tcW w:w="850" w:type="dxa"/>
            <w:shd w:val="clear" w:color="auto" w:fill="auto"/>
          </w:tcPr>
          <w:p w:rsidR="000165BF" w:rsidRPr="008547C4" w:rsidRDefault="000165BF" w:rsidP="00D7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165BF" w:rsidRPr="00E7745F" w:rsidRDefault="008B0915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016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0165BF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165BF" w:rsidRPr="00E7745F" w:rsidRDefault="000165BF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165BF" w:rsidRPr="00E7745F" w:rsidRDefault="00BB75F4" w:rsidP="0068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16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165BF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165BF" w:rsidRPr="008547C4" w:rsidTr="004502CE">
        <w:tc>
          <w:tcPr>
            <w:tcW w:w="696" w:type="dxa"/>
            <w:shd w:val="clear" w:color="auto" w:fill="auto"/>
          </w:tcPr>
          <w:p w:rsidR="000165BF" w:rsidRPr="008547C4" w:rsidRDefault="000165BF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165BF" w:rsidRPr="008547C4" w:rsidRDefault="000165BF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коммунального хозяйства 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165BF" w:rsidRPr="008547C4" w:rsidRDefault="000165BF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165BF" w:rsidRPr="008547C4" w:rsidRDefault="000165BF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850" w:type="dxa"/>
            <w:shd w:val="clear" w:color="auto" w:fill="auto"/>
          </w:tcPr>
          <w:p w:rsidR="000165BF" w:rsidRPr="008547C4" w:rsidRDefault="000165BF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6" w:type="dxa"/>
          </w:tcPr>
          <w:p w:rsidR="000165BF" w:rsidRPr="008547C4" w:rsidRDefault="00BB75F4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65B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0165BF" w:rsidRPr="008547C4" w:rsidTr="004502CE">
        <w:tc>
          <w:tcPr>
            <w:tcW w:w="696" w:type="dxa"/>
            <w:shd w:val="clear" w:color="auto" w:fill="auto"/>
          </w:tcPr>
          <w:p w:rsidR="000165BF" w:rsidRPr="008547C4" w:rsidRDefault="000165BF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165BF" w:rsidRPr="008547C4" w:rsidRDefault="000165BF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165BF" w:rsidRPr="008547C4" w:rsidRDefault="000165BF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0165BF" w:rsidRPr="008547C4" w:rsidRDefault="000165BF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5700010100</w:t>
            </w:r>
          </w:p>
        </w:tc>
        <w:tc>
          <w:tcPr>
            <w:tcW w:w="850" w:type="dxa"/>
            <w:shd w:val="clear" w:color="auto" w:fill="auto"/>
          </w:tcPr>
          <w:p w:rsidR="000165BF" w:rsidRPr="008547C4" w:rsidRDefault="000165BF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BF" w:rsidRPr="008547C4" w:rsidRDefault="00BB75F4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65B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5700010100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EC5325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B5C"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0165BF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B5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BB75F4" w:rsidP="00BB7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E7B5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8E7B5C" w:rsidRPr="008547C4" w:rsidTr="00AD388B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9F453B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8E7B5C" w:rsidRPr="009F453B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9F453B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9F453B" w:rsidRDefault="008E7B5C" w:rsidP="002D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E7B5C" w:rsidRPr="009F453B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5700010100</w:t>
            </w:r>
          </w:p>
        </w:tc>
        <w:tc>
          <w:tcPr>
            <w:tcW w:w="850" w:type="dxa"/>
            <w:shd w:val="clear" w:color="auto" w:fill="auto"/>
          </w:tcPr>
          <w:p w:rsidR="008E7B5C" w:rsidRPr="009F453B" w:rsidRDefault="008E7B5C" w:rsidP="00AD3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0165BF" w:rsidP="00D8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AE496F" w:rsidRDefault="00403A5F" w:rsidP="00BE0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13534,0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AE496F" w:rsidRDefault="00D92D5D" w:rsidP="005A5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  <w:r w:rsidR="00AE496F" w:rsidRPr="00AE4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AE496F" w:rsidRDefault="00403A5F" w:rsidP="00BB75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11869,5</w:t>
            </w:r>
          </w:p>
        </w:tc>
      </w:tr>
      <w:tr w:rsidR="008E7B5C" w:rsidRPr="008547C4" w:rsidTr="00102051">
        <w:tc>
          <w:tcPr>
            <w:tcW w:w="696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68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</w:t>
            </w:r>
            <w:r w:rsidR="00685C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2200000000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E7745F" w:rsidRDefault="005E6E01" w:rsidP="00D87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8E7B5C" w:rsidRPr="00E7745F" w:rsidRDefault="000165BF" w:rsidP="007B4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1276" w:type="dxa"/>
          </w:tcPr>
          <w:p w:rsidR="008E7B5C" w:rsidRPr="00E7745F" w:rsidRDefault="000165BF" w:rsidP="00BB75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B7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E7B5C" w:rsidRPr="008547C4" w:rsidTr="00102051">
        <w:tc>
          <w:tcPr>
            <w:tcW w:w="696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7B4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2200010030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E7745F" w:rsidRDefault="005E6E01" w:rsidP="00D87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8E7B5C" w:rsidRPr="00E7745F" w:rsidRDefault="000165BF" w:rsidP="007B4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1276" w:type="dxa"/>
          </w:tcPr>
          <w:p w:rsidR="008E7B5C" w:rsidRPr="00E7745F" w:rsidRDefault="000165BF" w:rsidP="00BB75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B7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E7B5C" w:rsidRPr="008547C4" w:rsidTr="00102051">
        <w:tc>
          <w:tcPr>
            <w:tcW w:w="696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7B4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2200010030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7B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E7745F" w:rsidRDefault="005E6E01" w:rsidP="00D87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8E7B5C" w:rsidRPr="00E7745F" w:rsidRDefault="000165BF" w:rsidP="007B4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1276" w:type="dxa"/>
          </w:tcPr>
          <w:p w:rsidR="008E7B5C" w:rsidRPr="00E7745F" w:rsidRDefault="000165BF" w:rsidP="00BB75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B7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E7B5C" w:rsidRPr="00E77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AE496F" w:rsidRPr="008547C4" w:rsidTr="00953F88">
        <w:trPr>
          <w:trHeight w:val="527"/>
        </w:trPr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5800000000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403A5F" w:rsidP="00BE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10134,0</w:t>
            </w:r>
          </w:p>
        </w:tc>
        <w:tc>
          <w:tcPr>
            <w:tcW w:w="1417" w:type="dxa"/>
          </w:tcPr>
          <w:p w:rsidR="00AE496F" w:rsidRPr="008547C4" w:rsidRDefault="00672526" w:rsidP="0067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6569,5</w:t>
            </w:r>
          </w:p>
        </w:tc>
        <w:tc>
          <w:tcPr>
            <w:tcW w:w="1276" w:type="dxa"/>
          </w:tcPr>
          <w:p w:rsidR="00AE496F" w:rsidRPr="008547C4" w:rsidRDefault="00403A5F" w:rsidP="00BB7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7369,5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Уличное освещение и его техническое обслуживание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5800010210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0165BF" w:rsidP="00A4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59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417" w:type="dxa"/>
          </w:tcPr>
          <w:p w:rsidR="00AE496F" w:rsidRPr="008547C4" w:rsidRDefault="000165BF" w:rsidP="005A5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3601,0</w:t>
            </w:r>
          </w:p>
        </w:tc>
        <w:tc>
          <w:tcPr>
            <w:tcW w:w="1276" w:type="dxa"/>
          </w:tcPr>
          <w:p w:rsidR="00AE496F" w:rsidRPr="008547C4" w:rsidRDefault="000165BF" w:rsidP="00BB7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75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01,0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5800010210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8B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9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 w:rsidR="00016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E496F" w:rsidRPr="008547C4" w:rsidRDefault="00AE496F" w:rsidP="00016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5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6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16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E496F" w:rsidRPr="008547C4" w:rsidRDefault="00AE496F" w:rsidP="00BB7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75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6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165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5800010210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165BF" w:rsidRPr="008547C4" w:rsidTr="004502CE">
        <w:tc>
          <w:tcPr>
            <w:tcW w:w="696" w:type="dxa"/>
            <w:shd w:val="clear" w:color="auto" w:fill="auto"/>
          </w:tcPr>
          <w:p w:rsidR="000165BF" w:rsidRPr="008547C4" w:rsidRDefault="000165B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165BF" w:rsidRPr="008547C4" w:rsidRDefault="000165B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165BF" w:rsidRPr="008547C4" w:rsidRDefault="000165B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165BF" w:rsidRPr="008547C4" w:rsidRDefault="000165B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5800010220</w:t>
            </w:r>
          </w:p>
        </w:tc>
        <w:tc>
          <w:tcPr>
            <w:tcW w:w="850" w:type="dxa"/>
            <w:shd w:val="clear" w:color="auto" w:fill="auto"/>
          </w:tcPr>
          <w:p w:rsidR="000165BF" w:rsidRPr="008547C4" w:rsidRDefault="000165B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0165B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BF" w:rsidRPr="008547C4" w:rsidRDefault="00BB75F4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65B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0165BF" w:rsidRPr="008547C4" w:rsidTr="004502CE">
        <w:tc>
          <w:tcPr>
            <w:tcW w:w="696" w:type="dxa"/>
            <w:shd w:val="clear" w:color="auto" w:fill="auto"/>
          </w:tcPr>
          <w:p w:rsidR="000165BF" w:rsidRPr="008547C4" w:rsidRDefault="000165B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0165BF" w:rsidRPr="008547C4" w:rsidRDefault="000165B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0165BF" w:rsidRPr="008547C4" w:rsidRDefault="000165B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165BF" w:rsidRPr="008547C4" w:rsidRDefault="000165B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165BF" w:rsidRPr="008547C4" w:rsidRDefault="000165B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5800010220</w:t>
            </w:r>
          </w:p>
        </w:tc>
        <w:tc>
          <w:tcPr>
            <w:tcW w:w="850" w:type="dxa"/>
            <w:shd w:val="clear" w:color="auto" w:fill="auto"/>
          </w:tcPr>
          <w:p w:rsidR="000165BF" w:rsidRPr="008547C4" w:rsidRDefault="000165B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165BF" w:rsidRPr="008547C4" w:rsidRDefault="00B43B36" w:rsidP="00B4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BF" w:rsidRPr="008547C4" w:rsidRDefault="000165BF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BF" w:rsidRPr="008547C4" w:rsidRDefault="00BB75F4" w:rsidP="00685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65B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672526" w:rsidRPr="008547C4" w:rsidTr="004502CE">
        <w:tc>
          <w:tcPr>
            <w:tcW w:w="696" w:type="dxa"/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72526" w:rsidRPr="008547C4" w:rsidRDefault="00672526" w:rsidP="0067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5800010230</w:t>
            </w:r>
          </w:p>
        </w:tc>
        <w:tc>
          <w:tcPr>
            <w:tcW w:w="850" w:type="dxa"/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5800010230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B43B36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AE496F"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672526" w:rsidP="0067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="00AE496F"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6F" w:rsidRPr="008547C4" w:rsidRDefault="00672526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E496F"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496F" w:rsidRPr="008547C4" w:rsidTr="008B0C05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5800010240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403A5F" w:rsidP="00087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5628,0</w:t>
            </w:r>
          </w:p>
        </w:tc>
        <w:tc>
          <w:tcPr>
            <w:tcW w:w="1417" w:type="dxa"/>
            <w:shd w:val="clear" w:color="auto" w:fill="auto"/>
          </w:tcPr>
          <w:p w:rsidR="00AE496F" w:rsidRPr="008547C4" w:rsidRDefault="00AE496F" w:rsidP="0067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5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403A5F" w:rsidP="00BB7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2528,5</w:t>
            </w:r>
          </w:p>
        </w:tc>
      </w:tr>
      <w:tr w:rsidR="00AE496F" w:rsidRPr="008547C4" w:rsidTr="008B0C05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5800010240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403A5F" w:rsidP="00087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5599,5</w:t>
            </w:r>
          </w:p>
        </w:tc>
        <w:tc>
          <w:tcPr>
            <w:tcW w:w="1417" w:type="dxa"/>
            <w:shd w:val="clear" w:color="auto" w:fill="auto"/>
          </w:tcPr>
          <w:p w:rsidR="00AE496F" w:rsidRPr="008547C4" w:rsidRDefault="00AE496F" w:rsidP="0067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5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403A5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</w:tr>
      <w:tr w:rsidR="00AE496F" w:rsidRPr="008547C4" w:rsidTr="008B0C05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5800010240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417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8E7B5C" w:rsidRPr="008547C4" w:rsidTr="00BB3969">
        <w:trPr>
          <w:trHeight w:val="420"/>
        </w:trPr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AD0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Крыловского сельского поселения «Молодежь 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0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E7B5C" w:rsidRPr="008A70D7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</w:t>
            </w:r>
          </w:p>
        </w:tc>
      </w:tr>
      <w:tr w:rsidR="00672526" w:rsidRPr="008547C4" w:rsidTr="004502CE">
        <w:tc>
          <w:tcPr>
            <w:tcW w:w="696" w:type="dxa"/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72526" w:rsidRPr="008547C4" w:rsidRDefault="00672526" w:rsidP="00672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672526" w:rsidRPr="008547C4" w:rsidRDefault="00672526" w:rsidP="00672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2526" w:rsidRPr="00672526" w:rsidRDefault="00403A5F" w:rsidP="00EE2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23237,8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6" w:rsidRPr="00672526" w:rsidRDefault="00672526" w:rsidP="008E2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52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E24E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672526"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6" w:rsidRPr="00672526" w:rsidRDefault="00776EA5" w:rsidP="00776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8E24E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72526" w:rsidRPr="00672526">
              <w:rPr>
                <w:rFonts w:ascii="Times New Roman" w:hAnsi="Times New Roman" w:cs="Times New Roman"/>
                <w:b/>
                <w:sz w:val="28"/>
                <w:szCs w:val="28"/>
              </w:rPr>
              <w:t>8,3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403A5F" w:rsidP="00EE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672526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E24E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776EA5" w:rsidP="0077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E24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2526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2D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«Поддержка учреждений культуры Крыловского сельского поселения Крыловского района на 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2300000000 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D5515C" w:rsidRDefault="00403A5F" w:rsidP="00403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8868,6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AE496F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776EA5" w:rsidP="00E776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2300010030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D5515C" w:rsidRDefault="00403A5F" w:rsidP="00403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8868,6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AE496F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776EA5" w:rsidP="00776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E7B5C" w:rsidRPr="008547C4" w:rsidTr="008B0C05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2300010030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D5515C" w:rsidRDefault="00403A5F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8868,6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AE496F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776EA5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Клубы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B43B36" w:rsidP="00EE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7F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672526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E24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B5C" w:rsidRPr="008547C4" w:rsidRDefault="00672526" w:rsidP="0077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76E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24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EE27F9" w:rsidP="00EE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B43B36"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24E1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12172,8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672526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E24E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7B5C" w:rsidRPr="00A5345D" w:rsidRDefault="00EE27F9" w:rsidP="00EE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AD0165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672526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10443,8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672526" w:rsidP="00D9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11279,3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A5345D" w:rsidRDefault="00B43B36" w:rsidP="002F3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F33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B43B36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  <w:r w:rsidR="008E7B5C"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B43B36" w:rsidP="00B4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1770,</w:t>
            </w:r>
            <w:r w:rsidR="00BB3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E7B5C" w:rsidRPr="00A5345D" w:rsidRDefault="002F3333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7B5C" w:rsidRPr="00A5345D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2F3333" w:rsidP="00B4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3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7B5C"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2F3333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3B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7B5C"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5920000000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A5345D" w:rsidRDefault="00A5345D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7B5C" w:rsidRPr="00A5345D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B43B36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7B5C" w:rsidRPr="008547C4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B43B36" w:rsidP="0077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E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B5C"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5920000590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E7B5C" w:rsidRPr="00A5345D" w:rsidRDefault="00A5345D" w:rsidP="00A5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4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7B5C" w:rsidRPr="00A5345D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B43B36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7B5C" w:rsidRPr="008547C4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B43B36" w:rsidP="0077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E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B5C" w:rsidRPr="008547C4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BE0E1E" w:rsidP="002D4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46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E7B5C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E7B5C" w:rsidRPr="00A77599" w:rsidRDefault="008E24E1" w:rsidP="00AE4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E496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8E7B5C" w:rsidRPr="00A77599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E7B5C" w:rsidRPr="00A77599" w:rsidRDefault="008E24E1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E496F">
              <w:rPr>
                <w:rFonts w:ascii="Times New Roman" w:hAnsi="Times New Roman" w:cs="Times New Roman"/>
                <w:b/>
                <w:sz w:val="28"/>
                <w:szCs w:val="28"/>
              </w:rPr>
              <w:t>50,</w:t>
            </w:r>
            <w:r w:rsidR="008E7B5C" w:rsidRPr="00A7759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BE0E1E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496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E496F"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AE496F" w:rsidRPr="008547C4" w:rsidRDefault="00776EA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496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E496F"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AE496F" w:rsidRPr="008547C4" w:rsidRDefault="00776EA5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496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E496F"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1400000000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D0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«Социальная поддержка жителей Крыловск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на 202</w:t>
            </w:r>
            <w:r w:rsidR="00AD0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1400010090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E496F" w:rsidRPr="008547C4" w:rsidTr="00AD0165">
        <w:trPr>
          <w:trHeight w:val="376"/>
        </w:trPr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1400010090</w:t>
            </w: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AE4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E24E1" w:rsidRPr="008547C4" w:rsidTr="00AE496F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24E1" w:rsidRPr="008E24E1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4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по поддержке ветеранов Крыловского сельского поселения на 2025 год</w:t>
            </w:r>
          </w:p>
        </w:tc>
        <w:tc>
          <w:tcPr>
            <w:tcW w:w="709" w:type="dxa"/>
            <w:shd w:val="clear" w:color="auto" w:fill="auto"/>
          </w:tcPr>
          <w:p w:rsidR="008E24E1" w:rsidRPr="008E24E1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1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E24E1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E24E1" w:rsidRPr="008E24E1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8E24E1" w:rsidRPr="008E24E1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1">
              <w:rPr>
                <w:rFonts w:ascii="Times New Roman" w:hAnsi="Times New Roman" w:cs="Times New Roman"/>
                <w:sz w:val="28"/>
                <w:szCs w:val="28"/>
              </w:rPr>
              <w:t>1500000000</w:t>
            </w:r>
          </w:p>
        </w:tc>
        <w:tc>
          <w:tcPr>
            <w:tcW w:w="850" w:type="dxa"/>
            <w:shd w:val="clear" w:color="auto" w:fill="auto"/>
          </w:tcPr>
          <w:p w:rsidR="008E24E1" w:rsidRPr="008E24E1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24E1" w:rsidRPr="008E24E1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534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534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</w:tr>
      <w:tr w:rsidR="008E24E1" w:rsidRPr="008547C4" w:rsidTr="00AE496F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1500010030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</w:tr>
      <w:tr w:rsidR="008E24E1" w:rsidRPr="008547C4" w:rsidTr="00AE496F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1500010030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24E1" w:rsidRPr="00A5345D" w:rsidRDefault="008E24E1" w:rsidP="008E2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79,5</w:t>
            </w:r>
          </w:p>
        </w:tc>
        <w:tc>
          <w:tcPr>
            <w:tcW w:w="1417" w:type="dxa"/>
            <w:shd w:val="clear" w:color="auto" w:fill="auto"/>
          </w:tcPr>
          <w:p w:rsidR="008E24E1" w:rsidRPr="00A5345D" w:rsidRDefault="008E24E1" w:rsidP="008E2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79,5</w:t>
            </w:r>
          </w:p>
        </w:tc>
        <w:tc>
          <w:tcPr>
            <w:tcW w:w="1276" w:type="dxa"/>
            <w:shd w:val="clear" w:color="auto" w:fill="auto"/>
          </w:tcPr>
          <w:p w:rsidR="008E24E1" w:rsidRPr="00A5345D" w:rsidRDefault="008E24E1" w:rsidP="008E2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79,5</w:t>
            </w:r>
          </w:p>
        </w:tc>
      </w:tr>
      <w:tr w:rsidR="008E24E1" w:rsidRPr="008547C4" w:rsidTr="008E24E1">
        <w:trPr>
          <w:trHeight w:val="465"/>
        </w:trPr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1500010030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E24E1" w:rsidRPr="00A5345D" w:rsidRDefault="008E24E1" w:rsidP="008E2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220,5</w:t>
            </w:r>
          </w:p>
        </w:tc>
        <w:tc>
          <w:tcPr>
            <w:tcW w:w="1417" w:type="dxa"/>
            <w:shd w:val="clear" w:color="auto" w:fill="auto"/>
          </w:tcPr>
          <w:p w:rsidR="008E24E1" w:rsidRPr="00A5345D" w:rsidRDefault="008E24E1" w:rsidP="008E2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220,5</w:t>
            </w:r>
          </w:p>
        </w:tc>
        <w:tc>
          <w:tcPr>
            <w:tcW w:w="1276" w:type="dxa"/>
            <w:shd w:val="clear" w:color="auto" w:fill="auto"/>
          </w:tcPr>
          <w:p w:rsidR="008E24E1" w:rsidRPr="00A5345D" w:rsidRDefault="008E24E1" w:rsidP="008E2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220,5</w:t>
            </w:r>
          </w:p>
        </w:tc>
      </w:tr>
      <w:tr w:rsidR="00AE496F" w:rsidRPr="008547C4" w:rsidTr="004502CE">
        <w:tc>
          <w:tcPr>
            <w:tcW w:w="696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E496F" w:rsidRPr="008547C4" w:rsidRDefault="00AE496F" w:rsidP="00AE4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087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0873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417" w:type="dxa"/>
            <w:shd w:val="clear" w:color="auto" w:fill="auto"/>
          </w:tcPr>
          <w:p w:rsidR="00AE496F" w:rsidRPr="00D5515C" w:rsidRDefault="00AE496F" w:rsidP="008E24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8E24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AE496F" w:rsidRPr="00D5515C" w:rsidRDefault="00AE496F" w:rsidP="008E24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8E24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2,5</w:t>
            </w:r>
          </w:p>
        </w:tc>
      </w:tr>
      <w:tr w:rsidR="008E24E1" w:rsidRPr="008547C4" w:rsidTr="004502CE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402,5</w:t>
            </w:r>
          </w:p>
        </w:tc>
        <w:tc>
          <w:tcPr>
            <w:tcW w:w="1417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402,5</w:t>
            </w:r>
          </w:p>
        </w:tc>
        <w:tc>
          <w:tcPr>
            <w:tcW w:w="1276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402,5</w:t>
            </w:r>
          </w:p>
        </w:tc>
      </w:tr>
      <w:tr w:rsidR="008E24E1" w:rsidRPr="008547C4" w:rsidTr="004502CE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«Развитие массового спорта в Крыловском сельском поселении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402,5</w:t>
            </w:r>
          </w:p>
        </w:tc>
        <w:tc>
          <w:tcPr>
            <w:tcW w:w="1417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402,5</w:t>
            </w:r>
          </w:p>
        </w:tc>
        <w:tc>
          <w:tcPr>
            <w:tcW w:w="1276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402,5</w:t>
            </w:r>
          </w:p>
        </w:tc>
      </w:tr>
      <w:tr w:rsidR="008E24E1" w:rsidRPr="008547C4" w:rsidTr="004502CE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150,0</w:t>
            </w:r>
          </w:p>
        </w:tc>
        <w:tc>
          <w:tcPr>
            <w:tcW w:w="1417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150,0</w:t>
            </w:r>
          </w:p>
        </w:tc>
      </w:tr>
      <w:tr w:rsidR="008E24E1" w:rsidRPr="008547C4" w:rsidTr="004502CE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24E1" w:rsidRPr="008547C4" w:rsidRDefault="008E24E1" w:rsidP="008E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150,0</w:t>
            </w:r>
          </w:p>
        </w:tc>
        <w:tc>
          <w:tcPr>
            <w:tcW w:w="1417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150,0</w:t>
            </w:r>
          </w:p>
        </w:tc>
      </w:tr>
      <w:tr w:rsidR="008E24E1" w:rsidRPr="008547C4" w:rsidTr="002D46AA">
        <w:tc>
          <w:tcPr>
            <w:tcW w:w="696" w:type="dxa"/>
            <w:shd w:val="clear" w:color="auto" w:fill="auto"/>
          </w:tcPr>
          <w:p w:rsidR="008E24E1" w:rsidRPr="008547C4" w:rsidRDefault="008E24E1" w:rsidP="008E2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24E1" w:rsidRPr="0091031D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8E24E1" w:rsidRPr="0091031D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24E1" w:rsidRPr="0091031D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8E24E1" w:rsidRPr="0091031D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24E1" w:rsidRPr="0091031D" w:rsidRDefault="008E24E1" w:rsidP="008E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8E24E1" w:rsidRPr="0091031D" w:rsidRDefault="008E24E1" w:rsidP="008E2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1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252,5</w:t>
            </w:r>
          </w:p>
        </w:tc>
        <w:tc>
          <w:tcPr>
            <w:tcW w:w="1417" w:type="dxa"/>
            <w:shd w:val="clear" w:color="auto" w:fill="auto"/>
          </w:tcPr>
          <w:p w:rsidR="008E24E1" w:rsidRPr="00D5515C" w:rsidRDefault="008E24E1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252,5</w:t>
            </w:r>
          </w:p>
        </w:tc>
        <w:tc>
          <w:tcPr>
            <w:tcW w:w="1276" w:type="dxa"/>
            <w:shd w:val="clear" w:color="auto" w:fill="auto"/>
          </w:tcPr>
          <w:p w:rsidR="008E24E1" w:rsidRPr="00D5515C" w:rsidRDefault="00E77603" w:rsidP="008E2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8E2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2D46AA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8E7B5C" w:rsidRPr="00D55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2D46A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AD0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Крыловского сельского поселения «Расширение информационного пространства 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0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D4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1600000000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2D46A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8E7B5C" w:rsidRPr="008547C4" w:rsidTr="004502CE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1600010030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2D46AA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E7B5C"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</w:tr>
      <w:tr w:rsidR="008E7B5C" w:rsidRPr="008547C4" w:rsidTr="002D46AA">
        <w:trPr>
          <w:trHeight w:val="773"/>
        </w:trPr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1600010030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2D46AA" w:rsidP="002D4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150,0</w:t>
            </w:r>
          </w:p>
        </w:tc>
        <w:tc>
          <w:tcPr>
            <w:tcW w:w="1417" w:type="dxa"/>
            <w:shd w:val="clear" w:color="auto" w:fill="auto"/>
          </w:tcPr>
          <w:p w:rsidR="008E7B5C" w:rsidRPr="00D5515C" w:rsidRDefault="002D46AA" w:rsidP="002D4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E7B5C" w:rsidRPr="00D5515C" w:rsidRDefault="008E7B5C" w:rsidP="00033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</w:t>
            </w:r>
          </w:p>
          <w:p w:rsidR="008E7B5C" w:rsidRPr="00D5515C" w:rsidRDefault="008E7B5C" w:rsidP="002D4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7B5C" w:rsidRPr="008547C4" w:rsidTr="00AE496F">
        <w:tc>
          <w:tcPr>
            <w:tcW w:w="696" w:type="dxa"/>
            <w:shd w:val="clear" w:color="auto" w:fill="auto"/>
          </w:tcPr>
          <w:p w:rsidR="008E7B5C" w:rsidRPr="002D46AA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6A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547C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AE49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8E7B5C" w:rsidRPr="008547C4" w:rsidTr="002D46AA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B5C" w:rsidRPr="008547C4" w:rsidTr="002D46AA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B5C" w:rsidRPr="008547C4" w:rsidTr="002D46AA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6000010120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B5C" w:rsidRPr="008547C4" w:rsidTr="002D46AA">
        <w:tc>
          <w:tcPr>
            <w:tcW w:w="69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E7B5C" w:rsidRPr="008547C4" w:rsidRDefault="008E7B5C" w:rsidP="00033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E7B5C" w:rsidRPr="008547C4" w:rsidRDefault="008E7B5C" w:rsidP="002D46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6000010120</w:t>
            </w:r>
          </w:p>
        </w:tc>
        <w:tc>
          <w:tcPr>
            <w:tcW w:w="850" w:type="dxa"/>
            <w:shd w:val="clear" w:color="auto" w:fill="auto"/>
          </w:tcPr>
          <w:p w:rsidR="008E7B5C" w:rsidRPr="008547C4" w:rsidRDefault="008E7B5C" w:rsidP="00033C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17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E7B5C" w:rsidRPr="008547C4" w:rsidRDefault="008E7B5C" w:rsidP="0003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97212" w:rsidRDefault="00297212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97212" w:rsidRDefault="00297212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56DFA" w:rsidRDefault="00956DFA" w:rsidP="004F7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F7CE0" w:rsidRPr="004F7CE0">
        <w:rPr>
          <w:rFonts w:ascii="Times New Roman" w:hAnsi="Times New Roman" w:cs="Times New Roman"/>
          <w:sz w:val="28"/>
          <w:szCs w:val="28"/>
        </w:rPr>
        <w:t xml:space="preserve">финансово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F7CE0" w:rsidRPr="004F7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A12" w:rsidRPr="00C30A12" w:rsidRDefault="004F7CE0" w:rsidP="00C30A12">
      <w:pPr>
        <w:rPr>
          <w:rFonts w:ascii="Times New Roman" w:hAnsi="Times New Roman" w:cs="Times New Roman"/>
          <w:sz w:val="28"/>
          <w:szCs w:val="28"/>
        </w:rPr>
      </w:pPr>
      <w:r w:rsidRPr="004F7CE0">
        <w:rPr>
          <w:rFonts w:ascii="Times New Roman" w:hAnsi="Times New Roman" w:cs="Times New Roman"/>
          <w:sz w:val="28"/>
          <w:szCs w:val="28"/>
        </w:rPr>
        <w:t xml:space="preserve">экономического отдела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4F7CE0">
        <w:rPr>
          <w:rFonts w:ascii="Times New Roman" w:hAnsi="Times New Roman" w:cs="Times New Roman"/>
          <w:sz w:val="28"/>
          <w:szCs w:val="28"/>
        </w:rPr>
        <w:t xml:space="preserve">       </w:t>
      </w:r>
      <w:r w:rsidR="00956D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7603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DFA">
        <w:rPr>
          <w:rFonts w:ascii="Times New Roman" w:hAnsi="Times New Roman" w:cs="Times New Roman"/>
          <w:sz w:val="28"/>
          <w:szCs w:val="28"/>
        </w:rPr>
        <w:t>Т.Р</w:t>
      </w:r>
      <w:r w:rsidR="002D46AA">
        <w:rPr>
          <w:rFonts w:ascii="Times New Roman" w:hAnsi="Times New Roman" w:cs="Times New Roman"/>
          <w:sz w:val="28"/>
          <w:szCs w:val="28"/>
        </w:rPr>
        <w:t>.</w:t>
      </w:r>
      <w:r w:rsidR="00E77603">
        <w:rPr>
          <w:rFonts w:ascii="Times New Roman" w:hAnsi="Times New Roman" w:cs="Times New Roman"/>
          <w:sz w:val="28"/>
          <w:szCs w:val="28"/>
        </w:rPr>
        <w:t xml:space="preserve"> Юденко</w:t>
      </w:r>
    </w:p>
    <w:sectPr w:rsidR="00C30A12" w:rsidRPr="00C30A12" w:rsidSect="00B94CF1">
      <w:pgSz w:w="16838" w:h="11906" w:orient="landscape"/>
      <w:pgMar w:top="170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01" w:rsidRDefault="00900A01" w:rsidP="00C4596E">
      <w:r>
        <w:separator/>
      </w:r>
    </w:p>
  </w:endnote>
  <w:endnote w:type="continuationSeparator" w:id="0">
    <w:p w:rsidR="00900A01" w:rsidRDefault="00900A01" w:rsidP="00C4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01" w:rsidRDefault="00900A01" w:rsidP="00C4596E">
      <w:r>
        <w:separator/>
      </w:r>
    </w:p>
  </w:footnote>
  <w:footnote w:type="continuationSeparator" w:id="0">
    <w:p w:rsidR="00900A01" w:rsidRDefault="00900A01" w:rsidP="00C45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12" w:rsidRDefault="005C0012">
    <w:pPr>
      <w:pStyle w:val="af1"/>
      <w:jc w:val="center"/>
    </w:pPr>
  </w:p>
  <w:p w:rsidR="005C0012" w:rsidRDefault="005C001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A47"/>
    <w:rsid w:val="000165BF"/>
    <w:rsid w:val="000209B6"/>
    <w:rsid w:val="00032FC0"/>
    <w:rsid w:val="00033CDA"/>
    <w:rsid w:val="00044FF9"/>
    <w:rsid w:val="00065B7F"/>
    <w:rsid w:val="00077A57"/>
    <w:rsid w:val="00082E4B"/>
    <w:rsid w:val="000873EA"/>
    <w:rsid w:val="000A5227"/>
    <w:rsid w:val="000A52F3"/>
    <w:rsid w:val="000B4F9C"/>
    <w:rsid w:val="000D4774"/>
    <w:rsid w:val="000D5896"/>
    <w:rsid w:val="000E3EE2"/>
    <w:rsid w:val="00102051"/>
    <w:rsid w:val="00124D23"/>
    <w:rsid w:val="0013306A"/>
    <w:rsid w:val="001409BD"/>
    <w:rsid w:val="001420B9"/>
    <w:rsid w:val="00181DE1"/>
    <w:rsid w:val="001B196D"/>
    <w:rsid w:val="001C12FE"/>
    <w:rsid w:val="001D4190"/>
    <w:rsid w:val="00241508"/>
    <w:rsid w:val="00255438"/>
    <w:rsid w:val="002573C8"/>
    <w:rsid w:val="002717A1"/>
    <w:rsid w:val="00297212"/>
    <w:rsid w:val="002B6B03"/>
    <w:rsid w:val="002D46AA"/>
    <w:rsid w:val="002E27F1"/>
    <w:rsid w:val="002F3333"/>
    <w:rsid w:val="00301FBF"/>
    <w:rsid w:val="0031093A"/>
    <w:rsid w:val="003109E1"/>
    <w:rsid w:val="00311A47"/>
    <w:rsid w:val="00326948"/>
    <w:rsid w:val="0033551D"/>
    <w:rsid w:val="00367467"/>
    <w:rsid w:val="00375B34"/>
    <w:rsid w:val="00385682"/>
    <w:rsid w:val="003905E6"/>
    <w:rsid w:val="003A7890"/>
    <w:rsid w:val="003B6650"/>
    <w:rsid w:val="003E25FB"/>
    <w:rsid w:val="003F486B"/>
    <w:rsid w:val="003F7510"/>
    <w:rsid w:val="00403A5F"/>
    <w:rsid w:val="004162B8"/>
    <w:rsid w:val="004245DF"/>
    <w:rsid w:val="00446417"/>
    <w:rsid w:val="004502CE"/>
    <w:rsid w:val="0045238E"/>
    <w:rsid w:val="00456323"/>
    <w:rsid w:val="004574E4"/>
    <w:rsid w:val="00457D37"/>
    <w:rsid w:val="004635EB"/>
    <w:rsid w:val="004674CF"/>
    <w:rsid w:val="0048448E"/>
    <w:rsid w:val="00486DFD"/>
    <w:rsid w:val="0049202D"/>
    <w:rsid w:val="004929A0"/>
    <w:rsid w:val="0049445E"/>
    <w:rsid w:val="00497756"/>
    <w:rsid w:val="004A1927"/>
    <w:rsid w:val="004A3F40"/>
    <w:rsid w:val="004C279A"/>
    <w:rsid w:val="004C7265"/>
    <w:rsid w:val="004D0F56"/>
    <w:rsid w:val="004D1077"/>
    <w:rsid w:val="004F36EC"/>
    <w:rsid w:val="004F7CE0"/>
    <w:rsid w:val="00532DB9"/>
    <w:rsid w:val="005543F4"/>
    <w:rsid w:val="005565AA"/>
    <w:rsid w:val="0057091C"/>
    <w:rsid w:val="00585829"/>
    <w:rsid w:val="005861C0"/>
    <w:rsid w:val="005A2530"/>
    <w:rsid w:val="005A50F5"/>
    <w:rsid w:val="005C0012"/>
    <w:rsid w:val="005C7C40"/>
    <w:rsid w:val="005E1FF7"/>
    <w:rsid w:val="005E6E01"/>
    <w:rsid w:val="00607FE6"/>
    <w:rsid w:val="00613266"/>
    <w:rsid w:val="00631ECA"/>
    <w:rsid w:val="006405F0"/>
    <w:rsid w:val="006411F1"/>
    <w:rsid w:val="00661617"/>
    <w:rsid w:val="00661EEB"/>
    <w:rsid w:val="00663523"/>
    <w:rsid w:val="00670D84"/>
    <w:rsid w:val="00672526"/>
    <w:rsid w:val="00685C08"/>
    <w:rsid w:val="00686E25"/>
    <w:rsid w:val="00692924"/>
    <w:rsid w:val="006A0806"/>
    <w:rsid w:val="006A2FA0"/>
    <w:rsid w:val="006E3024"/>
    <w:rsid w:val="006F0DBB"/>
    <w:rsid w:val="00706D18"/>
    <w:rsid w:val="00710B25"/>
    <w:rsid w:val="00760B63"/>
    <w:rsid w:val="00776EA5"/>
    <w:rsid w:val="007968D1"/>
    <w:rsid w:val="007A502A"/>
    <w:rsid w:val="007B4EEF"/>
    <w:rsid w:val="007E55AE"/>
    <w:rsid w:val="00801C0F"/>
    <w:rsid w:val="008115F9"/>
    <w:rsid w:val="00820105"/>
    <w:rsid w:val="008201A7"/>
    <w:rsid w:val="00830DF5"/>
    <w:rsid w:val="008547C4"/>
    <w:rsid w:val="00856DA1"/>
    <w:rsid w:val="00862B8C"/>
    <w:rsid w:val="008700A9"/>
    <w:rsid w:val="0089089C"/>
    <w:rsid w:val="0089279D"/>
    <w:rsid w:val="008A2C84"/>
    <w:rsid w:val="008A70D7"/>
    <w:rsid w:val="008B0915"/>
    <w:rsid w:val="008B0C05"/>
    <w:rsid w:val="008B1DA4"/>
    <w:rsid w:val="008C0B57"/>
    <w:rsid w:val="008C4220"/>
    <w:rsid w:val="008C73A7"/>
    <w:rsid w:val="008D1294"/>
    <w:rsid w:val="008D153E"/>
    <w:rsid w:val="008E24E1"/>
    <w:rsid w:val="008E7B5C"/>
    <w:rsid w:val="008F1508"/>
    <w:rsid w:val="00900A01"/>
    <w:rsid w:val="0091031D"/>
    <w:rsid w:val="0091520C"/>
    <w:rsid w:val="009268A8"/>
    <w:rsid w:val="00931D25"/>
    <w:rsid w:val="00936C17"/>
    <w:rsid w:val="009447B0"/>
    <w:rsid w:val="00953F88"/>
    <w:rsid w:val="00956352"/>
    <w:rsid w:val="00956DFA"/>
    <w:rsid w:val="00976E3A"/>
    <w:rsid w:val="00987473"/>
    <w:rsid w:val="0099212A"/>
    <w:rsid w:val="009F453B"/>
    <w:rsid w:val="00A34EE2"/>
    <w:rsid w:val="00A459EB"/>
    <w:rsid w:val="00A5345D"/>
    <w:rsid w:val="00A71A79"/>
    <w:rsid w:val="00A77599"/>
    <w:rsid w:val="00A87FA1"/>
    <w:rsid w:val="00AA06E1"/>
    <w:rsid w:val="00AA297E"/>
    <w:rsid w:val="00AD0165"/>
    <w:rsid w:val="00AD2F00"/>
    <w:rsid w:val="00AD388B"/>
    <w:rsid w:val="00AE496F"/>
    <w:rsid w:val="00AF4026"/>
    <w:rsid w:val="00B10904"/>
    <w:rsid w:val="00B24972"/>
    <w:rsid w:val="00B31542"/>
    <w:rsid w:val="00B43B36"/>
    <w:rsid w:val="00B50336"/>
    <w:rsid w:val="00B94CF1"/>
    <w:rsid w:val="00BA0820"/>
    <w:rsid w:val="00BB3969"/>
    <w:rsid w:val="00BB5E85"/>
    <w:rsid w:val="00BB75F4"/>
    <w:rsid w:val="00BE0E1E"/>
    <w:rsid w:val="00C009BE"/>
    <w:rsid w:val="00C00CA7"/>
    <w:rsid w:val="00C142F5"/>
    <w:rsid w:val="00C17243"/>
    <w:rsid w:val="00C241CD"/>
    <w:rsid w:val="00C25D95"/>
    <w:rsid w:val="00C30A12"/>
    <w:rsid w:val="00C443AE"/>
    <w:rsid w:val="00C4596E"/>
    <w:rsid w:val="00C52453"/>
    <w:rsid w:val="00C558B9"/>
    <w:rsid w:val="00C87144"/>
    <w:rsid w:val="00C87BF1"/>
    <w:rsid w:val="00CC545B"/>
    <w:rsid w:val="00CE672F"/>
    <w:rsid w:val="00CF0C18"/>
    <w:rsid w:val="00CF40F5"/>
    <w:rsid w:val="00D24F9C"/>
    <w:rsid w:val="00D35097"/>
    <w:rsid w:val="00D5515C"/>
    <w:rsid w:val="00D7335D"/>
    <w:rsid w:val="00D7774C"/>
    <w:rsid w:val="00D83276"/>
    <w:rsid w:val="00D870AB"/>
    <w:rsid w:val="00D92D5D"/>
    <w:rsid w:val="00DB6B1C"/>
    <w:rsid w:val="00DC7BF3"/>
    <w:rsid w:val="00DD3461"/>
    <w:rsid w:val="00DE2FBE"/>
    <w:rsid w:val="00E15E66"/>
    <w:rsid w:val="00E51C62"/>
    <w:rsid w:val="00E71184"/>
    <w:rsid w:val="00E75853"/>
    <w:rsid w:val="00E7745F"/>
    <w:rsid w:val="00E77603"/>
    <w:rsid w:val="00EC5325"/>
    <w:rsid w:val="00ED3A20"/>
    <w:rsid w:val="00EE1C1A"/>
    <w:rsid w:val="00EE27F9"/>
    <w:rsid w:val="00EE3C04"/>
    <w:rsid w:val="00F143C0"/>
    <w:rsid w:val="00F27B6F"/>
    <w:rsid w:val="00F3248B"/>
    <w:rsid w:val="00F33616"/>
    <w:rsid w:val="00F37262"/>
    <w:rsid w:val="00F524B9"/>
    <w:rsid w:val="00F85976"/>
    <w:rsid w:val="00F97E9D"/>
    <w:rsid w:val="00FB27AF"/>
    <w:rsid w:val="00FC2660"/>
    <w:rsid w:val="00FD5537"/>
    <w:rsid w:val="00FD5C67"/>
    <w:rsid w:val="00FD79F3"/>
    <w:rsid w:val="00FE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A12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E71184"/>
    <w:pPr>
      <w:keepNext/>
      <w:widowControl/>
      <w:suppressAutoHyphens/>
      <w:autoSpaceDN/>
      <w:adjustRightInd/>
      <w:outlineLvl w:val="1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71184"/>
    <w:pPr>
      <w:keepNext/>
      <w:widowControl/>
      <w:tabs>
        <w:tab w:val="num" w:pos="720"/>
      </w:tabs>
      <w:suppressAutoHyphens/>
      <w:autoSpaceDE/>
      <w:autoSpaceDN/>
      <w:adjustRightInd/>
      <w:ind w:left="720" w:hanging="720"/>
      <w:jc w:val="center"/>
      <w:outlineLvl w:val="2"/>
    </w:pPr>
    <w:rPr>
      <w:rFonts w:ascii="Times New Roman" w:hAnsi="Times New Roman" w:cs="Times New Roman"/>
      <w:kern w:val="1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E71184"/>
    <w:pPr>
      <w:keepNext/>
      <w:widowControl/>
      <w:tabs>
        <w:tab w:val="num" w:pos="864"/>
      </w:tabs>
      <w:suppressAutoHyphens/>
      <w:autoSpaceDE/>
      <w:autoSpaceDN/>
      <w:adjustRightInd/>
      <w:ind w:firstLine="900"/>
      <w:jc w:val="center"/>
      <w:outlineLvl w:val="3"/>
    </w:pPr>
    <w:rPr>
      <w:rFonts w:ascii="Times New Roman" w:hAnsi="Times New Roman" w:cs="Times New Roman"/>
      <w:b/>
      <w:bCs/>
      <w:kern w:val="1"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E71184"/>
    <w:pPr>
      <w:widowControl/>
      <w:tabs>
        <w:tab w:val="num" w:pos="1008"/>
      </w:tabs>
      <w:suppressAutoHyphens/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E71184"/>
    <w:pPr>
      <w:widowControl/>
      <w:tabs>
        <w:tab w:val="num" w:pos="1440"/>
      </w:tabs>
      <w:suppressAutoHyphens/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A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118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118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71184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71184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71184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3">
    <w:name w:val="Основной текст_"/>
    <w:link w:val="11"/>
    <w:rsid w:val="00311A47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311A47"/>
    <w:pPr>
      <w:widowControl/>
      <w:shd w:val="clear" w:color="auto" w:fill="FFFFFF"/>
      <w:autoSpaceDE/>
      <w:autoSpaceDN/>
      <w:adjustRightInd/>
      <w:spacing w:before="60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ConsPlusNormal">
    <w:name w:val="ConsPlusNormal"/>
    <w:rsid w:val="00C30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Цветовое выделение"/>
    <w:uiPriority w:val="99"/>
    <w:rsid w:val="00C30A1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C30A12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C30A12"/>
    <w:pPr>
      <w:jc w:val="both"/>
    </w:pPr>
  </w:style>
  <w:style w:type="paragraph" w:customStyle="1" w:styleId="a7">
    <w:name w:val="Прижатый влево"/>
    <w:basedOn w:val="a"/>
    <w:next w:val="a"/>
    <w:uiPriority w:val="99"/>
    <w:rsid w:val="00C30A12"/>
  </w:style>
  <w:style w:type="character" w:customStyle="1" w:styleId="s5">
    <w:name w:val="s5"/>
    <w:basedOn w:val="a0"/>
    <w:rsid w:val="005A2530"/>
  </w:style>
  <w:style w:type="paragraph" w:customStyle="1" w:styleId="p1">
    <w:name w:val="p1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7">
    <w:name w:val="p17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4">
    <w:name w:val="p4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71184"/>
  </w:style>
  <w:style w:type="character" w:customStyle="1" w:styleId="WW-Absatz-Standardschriftart">
    <w:name w:val="WW-Absatz-Standardschriftart"/>
    <w:rsid w:val="00E71184"/>
  </w:style>
  <w:style w:type="character" w:customStyle="1" w:styleId="51">
    <w:name w:val="Основной шрифт абзаца5"/>
    <w:rsid w:val="00E71184"/>
  </w:style>
  <w:style w:type="character" w:customStyle="1" w:styleId="WW-Absatz-Standardschriftart1">
    <w:name w:val="WW-Absatz-Standardschriftart1"/>
    <w:rsid w:val="00E71184"/>
  </w:style>
  <w:style w:type="character" w:customStyle="1" w:styleId="WW-Absatz-Standardschriftart11">
    <w:name w:val="WW-Absatz-Standardschriftart11"/>
    <w:rsid w:val="00E71184"/>
  </w:style>
  <w:style w:type="character" w:customStyle="1" w:styleId="41">
    <w:name w:val="Основной шрифт абзаца4"/>
    <w:rsid w:val="00E71184"/>
  </w:style>
  <w:style w:type="character" w:customStyle="1" w:styleId="31">
    <w:name w:val="Основной шрифт абзаца3"/>
    <w:rsid w:val="00E71184"/>
  </w:style>
  <w:style w:type="character" w:customStyle="1" w:styleId="21">
    <w:name w:val="Основной шрифт абзаца2"/>
    <w:rsid w:val="00E71184"/>
  </w:style>
  <w:style w:type="character" w:customStyle="1" w:styleId="WW-Absatz-Standardschriftart111">
    <w:name w:val="WW-Absatz-Standardschriftart111"/>
    <w:rsid w:val="00E71184"/>
  </w:style>
  <w:style w:type="character" w:customStyle="1" w:styleId="WW-Absatz-Standardschriftart1111">
    <w:name w:val="WW-Absatz-Standardschriftart1111"/>
    <w:rsid w:val="00E71184"/>
  </w:style>
  <w:style w:type="character" w:customStyle="1" w:styleId="WW-Absatz-Standardschriftart11111">
    <w:name w:val="WW-Absatz-Standardschriftart11111"/>
    <w:rsid w:val="00E71184"/>
  </w:style>
  <w:style w:type="character" w:customStyle="1" w:styleId="WW-Absatz-Standardschriftart111111">
    <w:name w:val="WW-Absatz-Standardschriftart111111"/>
    <w:rsid w:val="00E71184"/>
  </w:style>
  <w:style w:type="character" w:customStyle="1" w:styleId="WW-Absatz-Standardschriftart1111111">
    <w:name w:val="WW-Absatz-Standardschriftart1111111"/>
    <w:rsid w:val="00E71184"/>
  </w:style>
  <w:style w:type="character" w:customStyle="1" w:styleId="WW-Absatz-Standardschriftart11111111">
    <w:name w:val="WW-Absatz-Standardschriftart11111111"/>
    <w:rsid w:val="00E71184"/>
  </w:style>
  <w:style w:type="character" w:customStyle="1" w:styleId="WW-Absatz-Standardschriftart111111111">
    <w:name w:val="WW-Absatz-Standardschriftart111111111"/>
    <w:rsid w:val="00E71184"/>
  </w:style>
  <w:style w:type="character" w:customStyle="1" w:styleId="WW-Absatz-Standardschriftart1111111111">
    <w:name w:val="WW-Absatz-Standardschriftart1111111111"/>
    <w:rsid w:val="00E71184"/>
  </w:style>
  <w:style w:type="character" w:customStyle="1" w:styleId="WW-Absatz-Standardschriftart11111111111">
    <w:name w:val="WW-Absatz-Standardschriftart11111111111"/>
    <w:rsid w:val="00E71184"/>
  </w:style>
  <w:style w:type="character" w:customStyle="1" w:styleId="WW-Absatz-Standardschriftart111111111111">
    <w:name w:val="WW-Absatz-Standardschriftart111111111111"/>
    <w:rsid w:val="00E71184"/>
  </w:style>
  <w:style w:type="character" w:customStyle="1" w:styleId="WW-Absatz-Standardschriftart1111111111111">
    <w:name w:val="WW-Absatz-Standardschriftart1111111111111"/>
    <w:rsid w:val="00E71184"/>
  </w:style>
  <w:style w:type="character" w:customStyle="1" w:styleId="WW-Absatz-Standardschriftart11111111111111">
    <w:name w:val="WW-Absatz-Standardschriftart11111111111111"/>
    <w:rsid w:val="00E71184"/>
  </w:style>
  <w:style w:type="character" w:customStyle="1" w:styleId="WW8Num2z0">
    <w:name w:val="WW8Num2z0"/>
    <w:rsid w:val="00E7118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71184"/>
    <w:rPr>
      <w:rFonts w:ascii="Courier New" w:hAnsi="Courier New"/>
    </w:rPr>
  </w:style>
  <w:style w:type="character" w:customStyle="1" w:styleId="WW8Num2z2">
    <w:name w:val="WW8Num2z2"/>
    <w:rsid w:val="00E71184"/>
    <w:rPr>
      <w:rFonts w:ascii="Wingdings" w:hAnsi="Wingdings"/>
    </w:rPr>
  </w:style>
  <w:style w:type="character" w:customStyle="1" w:styleId="WW8Num2z3">
    <w:name w:val="WW8Num2z3"/>
    <w:rsid w:val="00E71184"/>
    <w:rPr>
      <w:rFonts w:ascii="Symbol" w:hAnsi="Symbol"/>
    </w:rPr>
  </w:style>
  <w:style w:type="character" w:customStyle="1" w:styleId="12">
    <w:name w:val="Основной шрифт абзаца1"/>
    <w:rsid w:val="00E71184"/>
  </w:style>
  <w:style w:type="character" w:customStyle="1" w:styleId="a8">
    <w:name w:val="Символ нумерации"/>
    <w:rsid w:val="00E71184"/>
  </w:style>
  <w:style w:type="paragraph" w:customStyle="1" w:styleId="a9">
    <w:name w:val="Заголовок"/>
    <w:basedOn w:val="a"/>
    <w:next w:val="aa"/>
    <w:rsid w:val="00E71184"/>
    <w:pPr>
      <w:keepNext/>
      <w:widowControl/>
      <w:suppressAutoHyphens/>
      <w:autoSpaceDE/>
      <w:autoSpaceDN/>
      <w:adjustRightInd/>
      <w:spacing w:before="240" w:after="120"/>
    </w:pPr>
    <w:rPr>
      <w:rFonts w:eastAsia="Lucida Sans Unicode" w:cs="Tahoma"/>
      <w:kern w:val="1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E71184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kern w:val="1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52">
    <w:name w:val="Название5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53">
    <w:name w:val="Указатель5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42">
    <w:name w:val="Название4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43">
    <w:name w:val="Указатель4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32">
    <w:name w:val="Название3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33">
    <w:name w:val="Указатель3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22">
    <w:name w:val="Название2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23">
    <w:name w:val="Указатель2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13">
    <w:name w:val="Название1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14">
    <w:name w:val="Указатель1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character" w:customStyle="1" w:styleId="ac">
    <w:name w:val="Основной текст с отступом Знак"/>
    <w:basedOn w:val="a0"/>
    <w:link w:val="ad"/>
    <w:semiHidden/>
    <w:rsid w:val="00E7118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d">
    <w:name w:val="Body Text Indent"/>
    <w:basedOn w:val="a"/>
    <w:link w:val="ac"/>
    <w:semiHidden/>
    <w:rsid w:val="00E71184"/>
    <w:pPr>
      <w:widowControl/>
      <w:suppressAutoHyphens/>
      <w:autoSpaceDE/>
      <w:autoSpaceDN/>
      <w:adjustRightInd/>
      <w:ind w:firstLine="900"/>
      <w:jc w:val="both"/>
    </w:pPr>
    <w:rPr>
      <w:rFonts w:ascii="Times New Roman" w:hAnsi="Times New Roman" w:cs="Times New Roman"/>
      <w:kern w:val="1"/>
      <w:sz w:val="28"/>
      <w:lang w:eastAsia="ar-SA"/>
    </w:rPr>
  </w:style>
  <w:style w:type="paragraph" w:customStyle="1" w:styleId="ConsNormal">
    <w:name w:val="ConsNormal"/>
    <w:rsid w:val="00E7118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5">
    <w:name w:val="Текст1"/>
    <w:basedOn w:val="a"/>
    <w:rsid w:val="00E71184"/>
    <w:pPr>
      <w:widowControl/>
      <w:suppressAutoHyphens/>
      <w:autoSpaceDE/>
      <w:autoSpaceDN/>
      <w:adjustRightInd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styleId="ae">
    <w:name w:val="Normal (Web)"/>
    <w:basedOn w:val="a"/>
    <w:rsid w:val="00E71184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kern w:val="1"/>
      <w:lang w:eastAsia="ar-SA"/>
    </w:rPr>
  </w:style>
  <w:style w:type="character" w:customStyle="1" w:styleId="af">
    <w:name w:val="Нижний колонтитул Знак"/>
    <w:basedOn w:val="a0"/>
    <w:link w:val="af0"/>
    <w:semiHidden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0">
    <w:name w:val="footer"/>
    <w:basedOn w:val="a"/>
    <w:link w:val="af"/>
    <w:semiHidden/>
    <w:rsid w:val="00E71184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paragraph" w:styleId="af1">
    <w:name w:val="header"/>
    <w:basedOn w:val="a"/>
    <w:link w:val="af2"/>
    <w:uiPriority w:val="99"/>
    <w:rsid w:val="00E71184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3">
    <w:name w:val="Знак"/>
    <w:basedOn w:val="a"/>
    <w:rsid w:val="00E71184"/>
    <w:pPr>
      <w:widowControl/>
      <w:suppressAutoHyphens/>
      <w:autoSpaceDE/>
      <w:autoSpaceDN/>
      <w:adjustRightInd/>
      <w:spacing w:before="280" w:after="280"/>
      <w:jc w:val="both"/>
    </w:pPr>
    <w:rPr>
      <w:rFonts w:ascii="Tahoma" w:hAnsi="Tahoma" w:cs="Tahoma"/>
      <w:kern w:val="1"/>
      <w:sz w:val="20"/>
      <w:szCs w:val="20"/>
      <w:lang w:val="en-US" w:eastAsia="ar-SA"/>
    </w:rPr>
  </w:style>
  <w:style w:type="paragraph" w:customStyle="1" w:styleId="af4">
    <w:name w:val="Содержимое таблицы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paragraph" w:customStyle="1" w:styleId="af5">
    <w:name w:val="Заголовок таблицы"/>
    <w:basedOn w:val="af4"/>
    <w:rsid w:val="00E71184"/>
    <w:pPr>
      <w:jc w:val="center"/>
    </w:pPr>
    <w:rPr>
      <w:b/>
      <w:bCs/>
    </w:rPr>
  </w:style>
  <w:style w:type="character" w:styleId="af6">
    <w:name w:val="Hyperlink"/>
    <w:semiHidden/>
    <w:rsid w:val="00297212"/>
    <w:rPr>
      <w:color w:val="000080"/>
      <w:u w:val="single"/>
    </w:rPr>
  </w:style>
  <w:style w:type="character" w:styleId="af7">
    <w:name w:val="page number"/>
    <w:basedOn w:val="12"/>
    <w:semiHidden/>
    <w:rsid w:val="00297212"/>
  </w:style>
  <w:style w:type="paragraph" w:styleId="af8">
    <w:name w:val="List"/>
    <w:basedOn w:val="aa"/>
    <w:semiHidden/>
    <w:rsid w:val="00297212"/>
    <w:rPr>
      <w:rFonts w:cs="Tahoma"/>
    </w:rPr>
  </w:style>
  <w:style w:type="paragraph" w:styleId="af9">
    <w:name w:val="Balloon Text"/>
    <w:basedOn w:val="a"/>
    <w:link w:val="afa"/>
    <w:uiPriority w:val="99"/>
    <w:semiHidden/>
    <w:unhideWhenUsed/>
    <w:rsid w:val="00B94CF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94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D76B9-15B6-4A7F-B13B-9B699411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44</cp:revision>
  <cp:lastPrinted>2024-11-14T11:44:00Z</cp:lastPrinted>
  <dcterms:created xsi:type="dcterms:W3CDTF">2016-11-09T09:30:00Z</dcterms:created>
  <dcterms:modified xsi:type="dcterms:W3CDTF">2024-11-14T11:47:00Z</dcterms:modified>
</cp:coreProperties>
</file>