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EB" w:rsidRPr="0055429A" w:rsidRDefault="001F6D00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 w:rsidR="006F7C27" w:rsidRPr="0055429A">
        <w:rPr>
          <w:rFonts w:ascii="Times New Roman" w:hAnsi="Times New Roman" w:cs="Times New Roman"/>
          <w:b/>
          <w:sz w:val="28"/>
          <w:szCs w:val="28"/>
        </w:rPr>
        <w:t>о деятельности</w:t>
      </w:r>
    </w:p>
    <w:p w:rsidR="006F7C27" w:rsidRPr="0055429A" w:rsidRDefault="00B232C9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</w:rPr>
        <w:t>советника</w:t>
      </w:r>
      <w:r w:rsidR="006F7C27" w:rsidRPr="0055429A">
        <w:rPr>
          <w:rFonts w:ascii="Times New Roman" w:hAnsi="Times New Roman" w:cs="Times New Roman"/>
          <w:b/>
          <w:sz w:val="28"/>
          <w:szCs w:val="28"/>
        </w:rPr>
        <w:t xml:space="preserve"> директора по воспитанию и взаимодействию</w:t>
      </w:r>
    </w:p>
    <w:p w:rsidR="006F7C27" w:rsidRPr="0055429A" w:rsidRDefault="006F7C27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</w:rPr>
        <w:t>с детскими общественными объединениями</w:t>
      </w:r>
    </w:p>
    <w:p w:rsidR="006F7C27" w:rsidRPr="0055429A" w:rsidRDefault="00CB5036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Пономаревой К.А. </w:t>
      </w:r>
      <w:r w:rsidR="00B232C9" w:rsidRPr="0055429A">
        <w:rPr>
          <w:rFonts w:ascii="Times New Roman" w:hAnsi="Times New Roman" w:cs="Times New Roman"/>
          <w:b/>
          <w:sz w:val="28"/>
          <w:szCs w:val="28"/>
        </w:rPr>
        <w:t>за 2023-2024</w:t>
      </w:r>
      <w:r w:rsidR="006F7C27" w:rsidRPr="005542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F7C27" w:rsidRPr="0055429A" w:rsidRDefault="00CB5036" w:rsidP="00B232C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МБОУСОШ № 25</w:t>
      </w:r>
      <w:r w:rsidR="00B232C9" w:rsidRPr="005542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2C9" w:rsidRPr="0055429A" w:rsidRDefault="00B232C9" w:rsidP="00B232C9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B232C9" w:rsidRPr="0055429A" w:rsidRDefault="00B232C9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55429A">
        <w:rPr>
          <w:rFonts w:ascii="Times New Roman" w:hAnsi="Times New Roman" w:cs="Times New Roman"/>
          <w:sz w:val="28"/>
          <w:szCs w:val="28"/>
        </w:rPr>
        <w:t xml:space="preserve"> формирование воспитательной среды в образовательной организации, через 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r w:rsidR="007E3C94" w:rsidRPr="0055429A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 для формирования личности учащегося</w:t>
      </w:r>
      <w:r w:rsidRPr="0055429A">
        <w:rPr>
          <w:rFonts w:ascii="Times New Roman" w:hAnsi="Times New Roman" w:cs="Times New Roman"/>
          <w:sz w:val="28"/>
          <w:szCs w:val="28"/>
        </w:rPr>
        <w:t>, его позитивной социализации, духовно-нравственного развития на основе национальных идеалов и ценностей,</w:t>
      </w:r>
      <w:r w:rsidRPr="0055429A">
        <w:rPr>
          <w:rFonts w:ascii="Times New Roman" w:hAnsi="Times New Roman" w:cs="Times New Roman"/>
          <w:color w:val="000000"/>
          <w:sz w:val="28"/>
          <w:szCs w:val="28"/>
        </w:rPr>
        <w:t xml:space="preserve"> обладающего духовным богатством, творчески мыслящего, готового к самоопределению в жизни, способного к труду и самостоятельности в различных сферах.</w:t>
      </w:r>
    </w:p>
    <w:p w:rsidR="00B232C9" w:rsidRPr="0055429A" w:rsidRDefault="00B232C9" w:rsidP="00CB5036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B232C9" w:rsidRPr="0055429A" w:rsidRDefault="00B232C9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координировать работу специалистов образовательной </w:t>
      </w:r>
      <w:proofErr w:type="gramStart"/>
      <w:r w:rsidRPr="0055429A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55429A">
        <w:rPr>
          <w:rFonts w:ascii="Times New Roman" w:hAnsi="Times New Roman" w:cs="Times New Roman"/>
          <w:sz w:val="28"/>
          <w:szCs w:val="28"/>
        </w:rPr>
        <w:t xml:space="preserve"> по воспитанию обучающихся, реализации федерального проекта «Патриотическое воспитание»;</w:t>
      </w:r>
    </w:p>
    <w:p w:rsidR="00B232C9" w:rsidRPr="0055429A" w:rsidRDefault="00B232C9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 - способствовать популяризации содержания деятельности РДДМ и включению обучающихся ОО в ряды детско-юно</w:t>
      </w:r>
      <w:r w:rsidR="00087AB9" w:rsidRPr="0055429A">
        <w:rPr>
          <w:rFonts w:ascii="Times New Roman" w:hAnsi="Times New Roman" w:cs="Times New Roman"/>
          <w:sz w:val="28"/>
          <w:szCs w:val="28"/>
        </w:rPr>
        <w:t>шеских общественных объединений,</w:t>
      </w:r>
    </w:p>
    <w:p w:rsidR="006F7C27" w:rsidRPr="0055429A" w:rsidRDefault="002B5F35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F7C27" w:rsidRPr="0055429A" w:rsidRDefault="002B5F35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F7C27" w:rsidRPr="0055429A" w:rsidRDefault="002B5F35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6F7C27" w:rsidRPr="0055429A" w:rsidRDefault="002B5F35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6F7C27" w:rsidRPr="0055429A" w:rsidRDefault="002B5F35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школьных медиа, реализовывать их воспитательный потенциал;</w:t>
      </w:r>
    </w:p>
    <w:p w:rsidR="006F7C27" w:rsidRPr="0055429A" w:rsidRDefault="002B5F35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в школе волонтёрскую деятельность и привлекать к ней школьников для освоения ими новых видов социально значимой деятельности;</w:t>
      </w:r>
    </w:p>
    <w:p w:rsidR="006F7C27" w:rsidRPr="0055429A" w:rsidRDefault="002B5F35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6F7C27" w:rsidRPr="0055429A" w:rsidRDefault="002B5F35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7C27"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F7C27" w:rsidRPr="0055429A" w:rsidRDefault="006F7C27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Ожидаемый результат:</w:t>
      </w:r>
      <w:r w:rsidRPr="00554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планомерная реализация поставленных задач позволит организовать интересную и событийно насыщенную жизнь детей и подростков, что станет эффективным способом профилактики антисоциального поведения школьников.</w:t>
      </w:r>
    </w:p>
    <w:p w:rsidR="003C10EB" w:rsidRPr="0055429A" w:rsidRDefault="003C10EB" w:rsidP="00CB5036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7C27" w:rsidRPr="0055429A" w:rsidRDefault="006F7C27" w:rsidP="00CB503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воспитательной работы школы:</w:t>
      </w:r>
    </w:p>
    <w:p w:rsidR="006F7C27" w:rsidRPr="0055429A" w:rsidRDefault="006F7C27" w:rsidP="00CB503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Патриотическое воспитание</w:t>
      </w:r>
    </w:p>
    <w:p w:rsidR="006F7C27" w:rsidRPr="0055429A" w:rsidRDefault="006F7C27" w:rsidP="00CB503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навыков здорового образа жизни </w:t>
      </w:r>
    </w:p>
    <w:p w:rsidR="006F7C27" w:rsidRPr="0055429A" w:rsidRDefault="006F7C27" w:rsidP="00CB503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Интеллектуальное воспитание</w:t>
      </w:r>
    </w:p>
    <w:p w:rsidR="006F7C27" w:rsidRPr="0055429A" w:rsidRDefault="006F7C27" w:rsidP="00CB503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учащихся </w:t>
      </w:r>
    </w:p>
    <w:p w:rsidR="006F7C27" w:rsidRPr="0055429A" w:rsidRDefault="006F7C27" w:rsidP="00CB503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</w:t>
      </w:r>
    </w:p>
    <w:p w:rsidR="006F7C27" w:rsidRPr="0055429A" w:rsidRDefault="006F7C27" w:rsidP="00CB503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Развитие самоуправления </w:t>
      </w:r>
    </w:p>
    <w:p w:rsidR="006F7C27" w:rsidRPr="0055429A" w:rsidRDefault="006F7C27" w:rsidP="00CB503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6F7C27" w:rsidRPr="0055429A" w:rsidRDefault="006F7C27" w:rsidP="00CB503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Выполнение поставленных задач осуществлялось через различные формы и методы:</w:t>
      </w:r>
    </w:p>
    <w:p w:rsidR="006F7C27" w:rsidRPr="0055429A" w:rsidRDefault="006F7C27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29A">
        <w:rPr>
          <w:rFonts w:ascii="Times New Roman" w:hAnsi="Times New Roman" w:cs="Times New Roman"/>
          <w:sz w:val="28"/>
          <w:szCs w:val="28"/>
        </w:rPr>
        <w:t>классные часы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игровые программы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театрализованные представления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концертные программы</w:t>
      </w:r>
      <w:r w:rsidR="002B5F35" w:rsidRPr="0055429A">
        <w:rPr>
          <w:rFonts w:ascii="Times New Roman" w:hAnsi="Times New Roman" w:cs="Times New Roman"/>
          <w:sz w:val="28"/>
          <w:szCs w:val="28"/>
        </w:rPr>
        <w:t>, детские</w:t>
      </w:r>
      <w:r w:rsidRPr="0055429A">
        <w:rPr>
          <w:rFonts w:ascii="Times New Roman" w:hAnsi="Times New Roman" w:cs="Times New Roman"/>
          <w:sz w:val="28"/>
          <w:szCs w:val="28"/>
        </w:rPr>
        <w:t xml:space="preserve"> спектакли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акции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выставки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конкурсы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экскурсии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игротеки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29A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игры-путешествия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викторины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круглые столы</w:t>
      </w:r>
      <w:r w:rsidR="002B5F35" w:rsidRPr="0055429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F7C27" w:rsidRPr="0055429A" w:rsidRDefault="006F7C27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слеты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устный журнал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наставничество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29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2B5F35" w:rsidRPr="0055429A">
        <w:rPr>
          <w:rFonts w:ascii="Times New Roman" w:hAnsi="Times New Roman" w:cs="Times New Roman"/>
          <w:sz w:val="28"/>
          <w:szCs w:val="28"/>
        </w:rPr>
        <w:t xml:space="preserve">, </w:t>
      </w:r>
      <w:r w:rsidRPr="0055429A">
        <w:rPr>
          <w:rFonts w:ascii="Times New Roman" w:hAnsi="Times New Roman" w:cs="Times New Roman"/>
          <w:sz w:val="28"/>
          <w:szCs w:val="28"/>
        </w:rPr>
        <w:t>общешкольные линейки</w:t>
      </w:r>
      <w:r w:rsidR="002B5F35" w:rsidRPr="0055429A">
        <w:rPr>
          <w:rFonts w:ascii="Times New Roman" w:hAnsi="Times New Roman" w:cs="Times New Roman"/>
          <w:sz w:val="28"/>
          <w:szCs w:val="28"/>
        </w:rPr>
        <w:t>.</w:t>
      </w:r>
    </w:p>
    <w:p w:rsidR="002B5F35" w:rsidRPr="0055429A" w:rsidRDefault="002B5F35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F7C27" w:rsidRPr="0055429A" w:rsidRDefault="006F7C27" w:rsidP="00CB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В соответствии с планом</w:t>
      </w:r>
      <w:r w:rsidR="002B5F35" w:rsidRPr="0055429A">
        <w:rPr>
          <w:rFonts w:ascii="Times New Roman" w:hAnsi="Times New Roman" w:cs="Times New Roman"/>
          <w:sz w:val="28"/>
          <w:szCs w:val="28"/>
        </w:rPr>
        <w:t xml:space="preserve"> воспитательной работы школы, планом работы советника директора по воспитанию и взаимодействию с общественными объединениями за текущий период</w:t>
      </w:r>
      <w:r w:rsidRPr="0055429A">
        <w:rPr>
          <w:rFonts w:ascii="Times New Roman" w:hAnsi="Times New Roman" w:cs="Times New Roman"/>
          <w:sz w:val="28"/>
          <w:szCs w:val="28"/>
        </w:rPr>
        <w:t xml:space="preserve"> обучающиеся приняли участие в </w:t>
      </w:r>
      <w:r w:rsidR="00016FE3">
        <w:rPr>
          <w:rFonts w:ascii="Times New Roman" w:hAnsi="Times New Roman" w:cs="Times New Roman"/>
          <w:b/>
          <w:color w:val="FF0000"/>
          <w:sz w:val="28"/>
          <w:szCs w:val="28"/>
        </w:rPr>
        <w:t>171</w:t>
      </w:r>
      <w:r w:rsidR="002B5F35" w:rsidRPr="00CB503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2B5F35" w:rsidRPr="0055429A">
        <w:rPr>
          <w:rFonts w:ascii="Times New Roman" w:hAnsi="Times New Roman" w:cs="Times New Roman"/>
          <w:sz w:val="28"/>
          <w:szCs w:val="28"/>
        </w:rPr>
        <w:t>различных мероприятия</w:t>
      </w:r>
      <w:r w:rsidR="00CA1177" w:rsidRPr="0055429A">
        <w:rPr>
          <w:rFonts w:ascii="Times New Roman" w:hAnsi="Times New Roman" w:cs="Times New Roman"/>
          <w:sz w:val="28"/>
          <w:szCs w:val="28"/>
        </w:rPr>
        <w:t xml:space="preserve">х, акциях, конкурсах. А также  </w:t>
      </w:r>
      <w:r w:rsidR="00C94B5C" w:rsidRPr="00CB5036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016FE3"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bookmarkStart w:id="0" w:name="_GoBack"/>
      <w:bookmarkEnd w:id="0"/>
      <w:r w:rsidR="00295E02" w:rsidRPr="00554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E02" w:rsidRPr="0055429A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2B5F35" w:rsidRPr="0055429A">
        <w:rPr>
          <w:rFonts w:ascii="Times New Roman" w:hAnsi="Times New Roman" w:cs="Times New Roman"/>
          <w:sz w:val="28"/>
          <w:szCs w:val="28"/>
        </w:rPr>
        <w:t xml:space="preserve"> по собственной инициативе, проведенных советником директора по воспитанию  совместно с классными руководителями, социальными </w:t>
      </w:r>
      <w:r w:rsidR="00CB5036">
        <w:rPr>
          <w:rFonts w:ascii="Times New Roman" w:hAnsi="Times New Roman" w:cs="Times New Roman"/>
          <w:sz w:val="28"/>
          <w:szCs w:val="28"/>
        </w:rPr>
        <w:t>работниками</w:t>
      </w:r>
      <w:r w:rsidR="002B5F35" w:rsidRPr="0055429A">
        <w:rPr>
          <w:rFonts w:ascii="Times New Roman" w:hAnsi="Times New Roman" w:cs="Times New Roman"/>
          <w:sz w:val="28"/>
          <w:szCs w:val="28"/>
        </w:rPr>
        <w:t>, родителями</w:t>
      </w:r>
      <w:r w:rsidR="00CA1177" w:rsidRPr="0055429A">
        <w:rPr>
          <w:rFonts w:ascii="Times New Roman" w:hAnsi="Times New Roman" w:cs="Times New Roman"/>
          <w:sz w:val="28"/>
          <w:szCs w:val="28"/>
        </w:rPr>
        <w:t>, заместителем директора по воспитательной работе.</w:t>
      </w:r>
    </w:p>
    <w:p w:rsidR="0088662D" w:rsidRPr="0055429A" w:rsidRDefault="0088662D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2"/>
        <w:gridCol w:w="6305"/>
        <w:gridCol w:w="2091"/>
      </w:tblGrid>
      <w:tr w:rsidR="0088662D" w:rsidRPr="0055429A" w:rsidTr="00C94B5C">
        <w:tc>
          <w:tcPr>
            <w:tcW w:w="1742" w:type="dxa"/>
          </w:tcPr>
          <w:p w:rsidR="0088662D" w:rsidRPr="0055429A" w:rsidRDefault="0088662D" w:rsidP="0088662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305" w:type="dxa"/>
          </w:tcPr>
          <w:p w:rsidR="0088662D" w:rsidRPr="0055429A" w:rsidRDefault="0088662D" w:rsidP="0088662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Месяц, название мероприятия</w:t>
            </w:r>
          </w:p>
        </w:tc>
        <w:tc>
          <w:tcPr>
            <w:tcW w:w="2091" w:type="dxa"/>
          </w:tcPr>
          <w:p w:rsidR="0088662D" w:rsidRPr="0055429A" w:rsidRDefault="0088662D" w:rsidP="0088662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8662D" w:rsidRPr="0055429A" w:rsidTr="00E22AB6">
        <w:tc>
          <w:tcPr>
            <w:tcW w:w="10138" w:type="dxa"/>
            <w:gridSpan w:val="3"/>
          </w:tcPr>
          <w:p w:rsidR="0088662D" w:rsidRPr="0055429A" w:rsidRDefault="0088662D" w:rsidP="0088662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CB5036" w:rsidRDefault="00CB5036" w:rsidP="00CB50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День Знаний, </w:t>
            </w:r>
            <w:r w:rsidR="0088662D" w:rsidRPr="00F40468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Самолетик будущего  </w:t>
            </w:r>
            <w:hyperlink r:id="rId7" w:history="1">
              <w:r w:rsidRPr="00B25840">
                <w:rPr>
                  <w:rStyle w:val="a5"/>
                  <w:rFonts w:ascii="Times New Roman" w:hAnsi="Times New Roman"/>
                </w:rPr>
                <w:t>https://vk.com/wall-211813956_578</w:t>
              </w:r>
            </w:hyperlink>
          </w:p>
          <w:p w:rsidR="00CB5036" w:rsidRDefault="00016FE3" w:rsidP="00CB5036">
            <w:pPr>
              <w:rPr>
                <w:rFonts w:ascii="Times New Roman" w:hAnsi="Times New Roman"/>
              </w:rPr>
            </w:pPr>
            <w:hyperlink r:id="rId8" w:history="1">
              <w:r w:rsidR="00CB5036" w:rsidRPr="00B25840">
                <w:rPr>
                  <w:rStyle w:val="a5"/>
                  <w:rFonts w:ascii="Times New Roman" w:hAnsi="Times New Roman"/>
                </w:rPr>
                <w:t>https://vk.com/wall-211813956_579</w:t>
              </w:r>
            </w:hyperlink>
          </w:p>
          <w:p w:rsidR="0088662D" w:rsidRDefault="00016FE3" w:rsidP="00CB5036">
            <w:pPr>
              <w:rPr>
                <w:rStyle w:val="a5"/>
                <w:rFonts w:ascii="Times New Roman" w:hAnsi="Times New Roman"/>
              </w:rPr>
            </w:pPr>
            <w:hyperlink r:id="rId9" w:history="1">
              <w:r w:rsidR="00CB5036" w:rsidRPr="00B25840">
                <w:rPr>
                  <w:rStyle w:val="a5"/>
                  <w:rFonts w:ascii="Times New Roman" w:hAnsi="Times New Roman"/>
                </w:rPr>
                <w:t>https://vk.com/wall-211813956_580</w:t>
              </w:r>
            </w:hyperlink>
          </w:p>
          <w:p w:rsidR="00CB5036" w:rsidRPr="00CB5036" w:rsidRDefault="00CB5036" w:rsidP="00CB5036">
            <w:pPr>
              <w:rPr>
                <w:rFonts w:ascii="Times New Roman" w:hAnsi="Times New Roman"/>
              </w:rPr>
            </w:pPr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01.09.23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CB5036" w:rsidRPr="00CB5036" w:rsidRDefault="0019207C" w:rsidP="00CB5036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Общешкольная линейка «День солидарности в борьбе с терроризмом». </w:t>
            </w:r>
            <w:hyperlink r:id="rId10" w:history="1">
              <w:r w:rsidR="00CB5036" w:rsidRPr="00B25840">
                <w:rPr>
                  <w:rStyle w:val="a5"/>
                  <w:rFonts w:ascii="Times New Roman" w:hAnsi="Times New Roman" w:cs="Times New Roman"/>
                </w:rPr>
                <w:t>https://vk.com/wall-211813956_589</w:t>
              </w:r>
            </w:hyperlink>
          </w:p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03.09.23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CB5036" w:rsidRDefault="00CB5036" w:rsidP="00CB50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957F6">
              <w:rPr>
                <w:rFonts w:ascii="Times New Roman" w:hAnsi="Times New Roman"/>
              </w:rPr>
              <w:t>Всероссийск</w:t>
            </w:r>
            <w:r>
              <w:rPr>
                <w:rFonts w:ascii="Times New Roman" w:hAnsi="Times New Roman"/>
              </w:rPr>
              <w:t>ая</w:t>
            </w:r>
            <w:r w:rsidRPr="00B957F6">
              <w:rPr>
                <w:rFonts w:ascii="Times New Roman" w:hAnsi="Times New Roman"/>
              </w:rPr>
              <w:t xml:space="preserve"> уличн</w:t>
            </w:r>
            <w:r>
              <w:rPr>
                <w:rFonts w:ascii="Times New Roman" w:hAnsi="Times New Roman"/>
              </w:rPr>
              <w:t>ая</w:t>
            </w:r>
            <w:r w:rsidRPr="00B957F6">
              <w:rPr>
                <w:rFonts w:ascii="Times New Roman" w:hAnsi="Times New Roman"/>
              </w:rPr>
              <w:t xml:space="preserve"> акци</w:t>
            </w:r>
            <w:r>
              <w:rPr>
                <w:rFonts w:ascii="Times New Roman" w:hAnsi="Times New Roman"/>
              </w:rPr>
              <w:t>я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B957F6">
              <w:rPr>
                <w:rFonts w:ascii="Times New Roman" w:hAnsi="Times New Roman"/>
              </w:rPr>
              <w:t>Д</w:t>
            </w:r>
            <w:proofErr w:type="gramEnd"/>
            <w:r w:rsidRPr="00B957F6">
              <w:rPr>
                <w:rFonts w:ascii="Times New Roman" w:hAnsi="Times New Roman"/>
              </w:rPr>
              <w:t>арю</w:t>
            </w:r>
            <w:r>
              <w:rPr>
                <w:rFonts w:ascii="Times New Roman" w:hAnsi="Times New Roman"/>
              </w:rPr>
              <w:t xml:space="preserve"> </w:t>
            </w:r>
            <w:r w:rsidRPr="00B957F6">
              <w:rPr>
                <w:rFonts w:ascii="Times New Roman" w:hAnsi="Times New Roman"/>
              </w:rPr>
              <w:t>Тепло</w:t>
            </w:r>
          </w:p>
          <w:p w:rsidR="0088662D" w:rsidRPr="00CB5036" w:rsidRDefault="00016FE3" w:rsidP="00CB5036">
            <w:pPr>
              <w:rPr>
                <w:rFonts w:ascii="Times New Roman" w:hAnsi="Times New Roman"/>
              </w:rPr>
            </w:pPr>
            <w:hyperlink r:id="rId11" w:history="1">
              <w:r w:rsidR="00CB5036" w:rsidRPr="00B25840">
                <w:rPr>
                  <w:rStyle w:val="a5"/>
                  <w:rFonts w:ascii="Times New Roman" w:hAnsi="Times New Roman"/>
                </w:rPr>
                <w:t>https://vk.com/wall-211813956_585</w:t>
              </w:r>
            </w:hyperlink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06.09.23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CB5036" w:rsidRDefault="00CB5036" w:rsidP="00CB5036">
            <w:pPr>
              <w:rPr>
                <w:rFonts w:ascii="Times New Roman" w:hAnsi="Times New Roman"/>
              </w:rPr>
            </w:pPr>
            <w:r w:rsidRPr="00B957F6">
              <w:rPr>
                <w:rFonts w:ascii="Times New Roman" w:hAnsi="Times New Roman"/>
              </w:rPr>
              <w:t>Международный день распространения грамотности</w:t>
            </w:r>
            <w:r>
              <w:rPr>
                <w:rFonts w:ascii="Times New Roman" w:hAnsi="Times New Roman"/>
              </w:rPr>
              <w:t>:</w:t>
            </w:r>
          </w:p>
          <w:p w:rsidR="00CB5036" w:rsidRDefault="00016FE3" w:rsidP="00CB5036">
            <w:pPr>
              <w:rPr>
                <w:rFonts w:ascii="Times New Roman" w:hAnsi="Times New Roman"/>
              </w:rPr>
            </w:pPr>
            <w:hyperlink r:id="rId12" w:history="1">
              <w:r w:rsidR="00CB5036" w:rsidRPr="00B25840">
                <w:rPr>
                  <w:rStyle w:val="a5"/>
                  <w:rFonts w:ascii="Times New Roman" w:hAnsi="Times New Roman"/>
                </w:rPr>
                <w:t>https://vk.com/wall-211813956_587</w:t>
              </w:r>
            </w:hyperlink>
          </w:p>
          <w:p w:rsidR="0088662D" w:rsidRPr="00F40468" w:rsidRDefault="00016FE3" w:rsidP="00CB50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B5036" w:rsidRPr="00B25840">
                <w:rPr>
                  <w:rStyle w:val="a5"/>
                  <w:rFonts w:ascii="Times New Roman" w:hAnsi="Times New Roman" w:cs="Times New Roman"/>
                </w:rPr>
                <w:t>https://vk.com/wall-211813956_589</w:t>
              </w:r>
            </w:hyperlink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08.09.23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CB5036" w:rsidRDefault="0019207C" w:rsidP="00CB5036">
            <w:pPr>
              <w:rPr>
                <w:rFonts w:ascii="Times New Roman" w:hAnsi="Times New Roman"/>
              </w:rPr>
            </w:pP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CB5036" w:rsidRPr="00B957F6">
              <w:rPr>
                <w:rFonts w:ascii="Times New Roman" w:hAnsi="Times New Roman"/>
              </w:rPr>
              <w:t>Всероссийск</w:t>
            </w:r>
            <w:r w:rsidR="00CB5036">
              <w:rPr>
                <w:rFonts w:ascii="Times New Roman" w:hAnsi="Times New Roman"/>
              </w:rPr>
              <w:t>ий урок</w:t>
            </w:r>
            <w:r w:rsidR="00CB5036" w:rsidRPr="00B957F6">
              <w:rPr>
                <w:rFonts w:ascii="Times New Roman" w:hAnsi="Times New Roman"/>
              </w:rPr>
              <w:t>, посвященн</w:t>
            </w:r>
            <w:r w:rsidR="00CB5036">
              <w:rPr>
                <w:rFonts w:ascii="Times New Roman" w:hAnsi="Times New Roman"/>
              </w:rPr>
              <w:t>ый</w:t>
            </w:r>
            <w:r w:rsidR="00CB5036" w:rsidRPr="00B957F6">
              <w:rPr>
                <w:rFonts w:ascii="Times New Roman" w:hAnsi="Times New Roman"/>
              </w:rPr>
              <w:t xml:space="preserve"> 100-летию со дня рождения Расула </w:t>
            </w:r>
            <w:proofErr w:type="spellStart"/>
            <w:r w:rsidR="00CB5036" w:rsidRPr="00B957F6">
              <w:rPr>
                <w:rFonts w:ascii="Times New Roman" w:hAnsi="Times New Roman"/>
              </w:rPr>
              <w:t>Гамзатовича</w:t>
            </w:r>
            <w:proofErr w:type="spellEnd"/>
            <w:r w:rsidR="00CB5036" w:rsidRPr="00B957F6">
              <w:rPr>
                <w:rFonts w:ascii="Times New Roman" w:hAnsi="Times New Roman"/>
              </w:rPr>
              <w:t xml:space="preserve"> Гамзатова</w:t>
            </w:r>
          </w:p>
          <w:p w:rsidR="0088662D" w:rsidRPr="00CB5036" w:rsidRDefault="00016FE3" w:rsidP="00CB5036">
            <w:pPr>
              <w:rPr>
                <w:rFonts w:ascii="Times New Roman" w:hAnsi="Times New Roman"/>
              </w:rPr>
            </w:pPr>
            <w:hyperlink r:id="rId14" w:history="1">
              <w:r w:rsidR="00CB5036" w:rsidRPr="00B25840">
                <w:rPr>
                  <w:rStyle w:val="a5"/>
                  <w:rFonts w:ascii="Times New Roman" w:hAnsi="Times New Roman"/>
                </w:rPr>
                <w:t>https://vk.com/wall-211813956_588</w:t>
              </w:r>
            </w:hyperlink>
          </w:p>
        </w:tc>
        <w:tc>
          <w:tcPr>
            <w:tcW w:w="2091" w:type="dxa"/>
          </w:tcPr>
          <w:p w:rsidR="0088662D" w:rsidRPr="00F40468" w:rsidRDefault="0019207C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662D" w:rsidRPr="00F40468">
              <w:rPr>
                <w:rFonts w:ascii="Times New Roman" w:hAnsi="Times New Roman" w:cs="Times New Roman"/>
                <w:sz w:val="24"/>
                <w:szCs w:val="24"/>
              </w:rPr>
              <w:t>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CB5036" w:rsidRDefault="0019207C" w:rsidP="00CB5036">
            <w:pPr>
              <w:rPr>
                <w:rFonts w:ascii="Times New Roman" w:hAnsi="Times New Roman"/>
              </w:rPr>
            </w:pP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CB5036" w:rsidRPr="00B957F6">
              <w:rPr>
                <w:rFonts w:ascii="Times New Roman" w:hAnsi="Times New Roman"/>
              </w:rPr>
              <w:t>Всемирн</w:t>
            </w:r>
            <w:r w:rsidR="00CB5036">
              <w:rPr>
                <w:rFonts w:ascii="Times New Roman" w:hAnsi="Times New Roman"/>
              </w:rPr>
              <w:t xml:space="preserve">ый </w:t>
            </w:r>
            <w:r w:rsidR="00CB5036" w:rsidRPr="00B957F6">
              <w:rPr>
                <w:rFonts w:ascii="Times New Roman" w:hAnsi="Times New Roman"/>
              </w:rPr>
              <w:t>д</w:t>
            </w:r>
            <w:r w:rsidR="00CB5036">
              <w:rPr>
                <w:rFonts w:ascii="Times New Roman" w:hAnsi="Times New Roman"/>
              </w:rPr>
              <w:t>ень</w:t>
            </w:r>
            <w:r w:rsidR="00CB5036" w:rsidRPr="00B957F6">
              <w:rPr>
                <w:rFonts w:ascii="Times New Roman" w:hAnsi="Times New Roman"/>
              </w:rPr>
              <w:t xml:space="preserve"> оказания первой помощи</w:t>
            </w:r>
            <w:r w:rsidR="00CB5036">
              <w:rPr>
                <w:rFonts w:ascii="Times New Roman" w:hAnsi="Times New Roman"/>
              </w:rPr>
              <w:t>:</w:t>
            </w:r>
          </w:p>
          <w:p w:rsidR="0088662D" w:rsidRPr="00CB5036" w:rsidRDefault="00016FE3" w:rsidP="00CB5036">
            <w:pPr>
              <w:rPr>
                <w:rFonts w:ascii="Times New Roman" w:hAnsi="Times New Roman"/>
              </w:rPr>
            </w:pPr>
            <w:hyperlink r:id="rId15" w:history="1">
              <w:r w:rsidR="00CB5036" w:rsidRPr="00B25840">
                <w:rPr>
                  <w:rStyle w:val="a5"/>
                  <w:rFonts w:ascii="Times New Roman" w:hAnsi="Times New Roman"/>
                </w:rPr>
                <w:t>https://vk.com/wall-211813956_590</w:t>
              </w:r>
            </w:hyperlink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13.09.23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9E6E4F" w:rsidRDefault="0019207C" w:rsidP="009E6E4F">
            <w:pPr>
              <w:rPr>
                <w:rFonts w:ascii="Times New Roman" w:hAnsi="Times New Roman"/>
              </w:rPr>
            </w:pP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9E6E4F" w:rsidRPr="00BB50BA">
              <w:rPr>
                <w:rFonts w:ascii="Times New Roman" w:hAnsi="Times New Roman"/>
              </w:rPr>
              <w:t>86 лет со дня образования Краснодарского края</w:t>
            </w:r>
            <w:r w:rsidR="009E6E4F">
              <w:rPr>
                <w:rFonts w:ascii="Times New Roman" w:hAnsi="Times New Roman"/>
              </w:rPr>
              <w:t>:</w:t>
            </w:r>
          </w:p>
          <w:p w:rsidR="009E6E4F" w:rsidRDefault="00016FE3" w:rsidP="009E6E4F">
            <w:pPr>
              <w:rPr>
                <w:rFonts w:ascii="Times New Roman" w:hAnsi="Times New Roman"/>
              </w:rPr>
            </w:pPr>
            <w:hyperlink r:id="rId16" w:history="1">
              <w:r w:rsidR="009E6E4F" w:rsidRPr="00B25840">
                <w:rPr>
                  <w:rStyle w:val="a5"/>
                  <w:rFonts w:ascii="Times New Roman" w:hAnsi="Times New Roman"/>
                </w:rPr>
                <w:t>https://vk.com/wall-211813956_596</w:t>
              </w:r>
            </w:hyperlink>
          </w:p>
          <w:p w:rsidR="009E6E4F" w:rsidRDefault="00016FE3" w:rsidP="009E6E4F">
            <w:pPr>
              <w:rPr>
                <w:rFonts w:ascii="Times New Roman" w:hAnsi="Times New Roman"/>
              </w:rPr>
            </w:pPr>
            <w:hyperlink r:id="rId17" w:history="1">
              <w:r w:rsidR="009E6E4F" w:rsidRPr="00B25840">
                <w:rPr>
                  <w:rStyle w:val="a5"/>
                  <w:rFonts w:ascii="Times New Roman" w:hAnsi="Times New Roman"/>
                </w:rPr>
                <w:t>https://vk.com/wall-211813956_592</w:t>
              </w:r>
            </w:hyperlink>
          </w:p>
          <w:p w:rsidR="009E6E4F" w:rsidRDefault="00016FE3" w:rsidP="009E6E4F">
            <w:pPr>
              <w:rPr>
                <w:rFonts w:ascii="Times New Roman" w:hAnsi="Times New Roman"/>
              </w:rPr>
            </w:pPr>
            <w:hyperlink r:id="rId18" w:history="1">
              <w:r w:rsidR="009E6E4F" w:rsidRPr="00B25840">
                <w:rPr>
                  <w:rStyle w:val="a5"/>
                  <w:rFonts w:ascii="Times New Roman" w:hAnsi="Times New Roman"/>
                </w:rPr>
                <w:t>https://vk.com/wall-211813956_594</w:t>
              </w:r>
            </w:hyperlink>
          </w:p>
          <w:p w:rsidR="0088662D" w:rsidRPr="009E6E4F" w:rsidRDefault="00016FE3" w:rsidP="009E6E4F">
            <w:pPr>
              <w:rPr>
                <w:rFonts w:ascii="Times New Roman" w:hAnsi="Times New Roman"/>
              </w:rPr>
            </w:pPr>
            <w:hyperlink r:id="rId19" w:history="1">
              <w:r w:rsidR="009E6E4F" w:rsidRPr="00B25840">
                <w:rPr>
                  <w:rStyle w:val="a5"/>
                  <w:rFonts w:ascii="Times New Roman" w:hAnsi="Times New Roman"/>
                </w:rPr>
                <w:t>https://vk.com/wall-211813956_597</w:t>
              </w:r>
            </w:hyperlink>
          </w:p>
        </w:tc>
        <w:tc>
          <w:tcPr>
            <w:tcW w:w="2091" w:type="dxa"/>
          </w:tcPr>
          <w:p w:rsidR="0088662D" w:rsidRPr="00F40468" w:rsidRDefault="0088662D" w:rsidP="00CB41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13.09.23</w:t>
            </w:r>
          </w:p>
        </w:tc>
      </w:tr>
      <w:tr w:rsidR="0019207C" w:rsidRPr="0055429A" w:rsidTr="00C94B5C">
        <w:tc>
          <w:tcPr>
            <w:tcW w:w="1742" w:type="dxa"/>
          </w:tcPr>
          <w:p w:rsidR="0019207C" w:rsidRPr="00F40468" w:rsidRDefault="009E6E4F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19207C" w:rsidRPr="00F40468" w:rsidRDefault="0019207C" w:rsidP="0019207C">
            <w:pPr>
              <w:rPr>
                <w:rFonts w:ascii="Times New Roman" w:hAnsi="Times New Roman"/>
                <w:sz w:val="24"/>
                <w:szCs w:val="24"/>
              </w:rPr>
            </w:pPr>
            <w:r w:rsidRPr="00F40468">
              <w:rPr>
                <w:rFonts w:ascii="Times New Roman" w:hAnsi="Times New Roman"/>
                <w:sz w:val="24"/>
                <w:szCs w:val="24"/>
              </w:rPr>
              <w:t xml:space="preserve">Акция ко дню воссоединения России с Донбассом </w:t>
            </w:r>
            <w:hyperlink r:id="rId20" w:history="1">
              <w:r w:rsidRPr="00F40468">
                <w:rPr>
                  <w:rStyle w:val="a5"/>
                  <w:rFonts w:ascii="Times New Roman" w:hAnsi="Times New Roman"/>
                  <w:color w:val="1155CC"/>
                  <w:sz w:val="24"/>
                  <w:szCs w:val="24"/>
                </w:rPr>
                <w:t>https://vk.com/wall-213805925_438</w:t>
              </w:r>
            </w:hyperlink>
          </w:p>
        </w:tc>
        <w:tc>
          <w:tcPr>
            <w:tcW w:w="2091" w:type="dxa"/>
          </w:tcPr>
          <w:p w:rsidR="0019207C" w:rsidRPr="00F40468" w:rsidRDefault="0019207C" w:rsidP="00CB41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30.09.23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2C400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Собственная </w:t>
            </w: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инициатива</w:t>
            </w:r>
          </w:p>
        </w:tc>
        <w:tc>
          <w:tcPr>
            <w:tcW w:w="6305" w:type="dxa"/>
          </w:tcPr>
          <w:p w:rsidR="002C4006" w:rsidRPr="00F40468" w:rsidRDefault="0019207C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2C4006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"Разговоры о </w:t>
            </w:r>
            <w:proofErr w:type="gramStart"/>
            <w:r w:rsidR="002C4006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="002C4006"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9E6E4F" w:rsidRDefault="00016FE3" w:rsidP="009E6E4F">
            <w:pPr>
              <w:rPr>
                <w:rFonts w:ascii="Times New Roman" w:hAnsi="Times New Roman"/>
              </w:rPr>
            </w:pPr>
            <w:hyperlink r:id="rId21" w:history="1">
              <w:r w:rsidR="009E6E4F" w:rsidRPr="00B25840">
                <w:rPr>
                  <w:rStyle w:val="a5"/>
                  <w:rFonts w:ascii="Times New Roman" w:hAnsi="Times New Roman"/>
                </w:rPr>
                <w:t>https://vk.com/wall-211813956_594</w:t>
              </w:r>
            </w:hyperlink>
          </w:p>
          <w:p w:rsidR="0019207C" w:rsidRDefault="0019207C" w:rsidP="001920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Поднятие флага</w:t>
            </w:r>
          </w:p>
          <w:p w:rsidR="00F81509" w:rsidRDefault="00F81509" w:rsidP="00F815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</w:t>
            </w:r>
            <w:r w:rsidRPr="00AC0AA1">
              <w:rPr>
                <w:rFonts w:ascii="Times New Roman" w:hAnsi="Times New Roman"/>
              </w:rPr>
              <w:t>обрание первичного отделения Российского движения детей и молодежи «Движение первых»</w:t>
            </w:r>
          </w:p>
          <w:p w:rsidR="00F81509" w:rsidRPr="00F81509" w:rsidRDefault="00016FE3" w:rsidP="00F81509">
            <w:pPr>
              <w:rPr>
                <w:rFonts w:ascii="Times New Roman" w:hAnsi="Times New Roman"/>
              </w:rPr>
            </w:pPr>
            <w:hyperlink r:id="rId22" w:history="1">
              <w:r w:rsidR="00F81509" w:rsidRPr="003061E4">
                <w:rPr>
                  <w:rStyle w:val="a5"/>
                  <w:rFonts w:ascii="Times New Roman" w:hAnsi="Times New Roman"/>
                </w:rPr>
                <w:t>https://vk.com/wall-211813956_604</w:t>
              </w:r>
            </w:hyperlink>
          </w:p>
          <w:p w:rsidR="00F81509" w:rsidRDefault="00F81509" w:rsidP="00F815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9207C"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дошкольного работника </w:t>
            </w:r>
            <w:hyperlink r:id="rId23" w:history="1">
              <w:r w:rsidRPr="003061E4">
                <w:rPr>
                  <w:rStyle w:val="a5"/>
                  <w:rFonts w:ascii="Times New Roman" w:hAnsi="Times New Roman"/>
                </w:rPr>
                <w:t>https://vk.com/wall-211813956_608</w:t>
              </w:r>
            </w:hyperlink>
          </w:p>
          <w:p w:rsidR="002C4006" w:rsidRPr="00F81509" w:rsidRDefault="00016FE3" w:rsidP="00F81509">
            <w:pPr>
              <w:rPr>
                <w:rStyle w:val="a5"/>
                <w:rFonts w:ascii="Times New Roman" w:hAnsi="Times New Roman"/>
                <w:color w:val="auto"/>
                <w:u w:val="none"/>
              </w:rPr>
            </w:pPr>
            <w:hyperlink r:id="rId24" w:history="1">
              <w:r w:rsidR="00F81509" w:rsidRPr="003061E4">
                <w:rPr>
                  <w:rStyle w:val="a5"/>
                  <w:rFonts w:ascii="Times New Roman" w:hAnsi="Times New Roman"/>
                </w:rPr>
                <w:t>https://vk.com/wall-211813956_609</w:t>
              </w:r>
            </w:hyperlink>
          </w:p>
          <w:p w:rsidR="009E6E4F" w:rsidRPr="009E6E4F" w:rsidRDefault="00F81509" w:rsidP="009E6E4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9E6E4F" w:rsidRPr="009E6E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100-летие со дня рождения Зои Космодемьянской:</w:t>
            </w:r>
          </w:p>
          <w:p w:rsidR="009E6E4F" w:rsidRDefault="00016FE3" w:rsidP="009E6E4F">
            <w:pPr>
              <w:rPr>
                <w:rFonts w:ascii="Times New Roman" w:hAnsi="Times New Roman"/>
              </w:rPr>
            </w:pPr>
            <w:hyperlink r:id="rId25" w:history="1">
              <w:r w:rsidR="009E6E4F" w:rsidRPr="00B25840">
                <w:rPr>
                  <w:rStyle w:val="a5"/>
                  <w:rFonts w:ascii="Times New Roman" w:hAnsi="Times New Roman"/>
                </w:rPr>
                <w:t>https://vk.com/wall-211813956_601</w:t>
              </w:r>
            </w:hyperlink>
          </w:p>
          <w:p w:rsidR="009E6E4F" w:rsidRDefault="00016FE3" w:rsidP="009E6E4F">
            <w:pPr>
              <w:rPr>
                <w:rFonts w:ascii="Times New Roman" w:hAnsi="Times New Roman"/>
              </w:rPr>
            </w:pPr>
            <w:hyperlink r:id="rId26" w:history="1">
              <w:r w:rsidR="009E6E4F" w:rsidRPr="00B25840">
                <w:rPr>
                  <w:rStyle w:val="a5"/>
                  <w:rFonts w:ascii="Times New Roman" w:hAnsi="Times New Roman"/>
                </w:rPr>
                <w:t>https://vk.com/wall-211813956_600</w:t>
              </w:r>
            </w:hyperlink>
          </w:p>
          <w:p w:rsidR="009E6E4F" w:rsidRDefault="00016FE3" w:rsidP="009E6E4F">
            <w:pPr>
              <w:rPr>
                <w:rFonts w:ascii="Times New Roman" w:hAnsi="Times New Roman"/>
              </w:rPr>
            </w:pPr>
            <w:hyperlink r:id="rId27" w:history="1">
              <w:r w:rsidR="009E6E4F" w:rsidRPr="00B25840">
                <w:rPr>
                  <w:rStyle w:val="a5"/>
                  <w:rFonts w:ascii="Times New Roman" w:hAnsi="Times New Roman"/>
                </w:rPr>
                <w:t>https://vk.com/wall-211813956_598</w:t>
              </w:r>
            </w:hyperlink>
          </w:p>
          <w:p w:rsidR="009E6E4F" w:rsidRPr="00F40468" w:rsidRDefault="009E6E4F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8662D" w:rsidRPr="00F40468" w:rsidRDefault="0088662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AB6" w:rsidRPr="0055429A" w:rsidTr="00CB418E">
        <w:tc>
          <w:tcPr>
            <w:tcW w:w="10138" w:type="dxa"/>
            <w:gridSpan w:val="3"/>
          </w:tcPr>
          <w:p w:rsidR="00E22AB6" w:rsidRPr="0055429A" w:rsidRDefault="00E22AB6" w:rsidP="00E22AB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88662D" w:rsidRPr="0055429A" w:rsidTr="00C94B5C">
        <w:tc>
          <w:tcPr>
            <w:tcW w:w="1742" w:type="dxa"/>
          </w:tcPr>
          <w:p w:rsidR="0088662D" w:rsidRPr="00F40468" w:rsidRDefault="002C400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66308C" w:rsidRDefault="0066308C" w:rsidP="0066308C">
            <w:pPr>
              <w:rPr>
                <w:rFonts w:ascii="Times New Roman" w:hAnsi="Times New Roman"/>
              </w:rPr>
            </w:pPr>
            <w:r w:rsidRPr="002321C8">
              <w:rPr>
                <w:rFonts w:ascii="Times New Roman" w:hAnsi="Times New Roman"/>
              </w:rPr>
              <w:t>Всеми</w:t>
            </w:r>
            <w:r>
              <w:rPr>
                <w:rFonts w:ascii="Times New Roman" w:hAnsi="Times New Roman"/>
              </w:rPr>
              <w:t>рный день защиты животных</w:t>
            </w:r>
          </w:p>
          <w:p w:rsidR="0088662D" w:rsidRPr="0066308C" w:rsidRDefault="00016FE3" w:rsidP="0066308C">
            <w:pPr>
              <w:rPr>
                <w:rFonts w:ascii="Times New Roman" w:hAnsi="Times New Roman"/>
              </w:rPr>
            </w:pPr>
            <w:hyperlink r:id="rId28" w:history="1">
              <w:r w:rsidR="0066308C" w:rsidRPr="003061E4">
                <w:rPr>
                  <w:rStyle w:val="a5"/>
                  <w:rFonts w:ascii="Times New Roman" w:hAnsi="Times New Roman"/>
                </w:rPr>
                <w:t>https://vk.com/wall-211813956_626</w:t>
              </w:r>
            </w:hyperlink>
          </w:p>
        </w:tc>
        <w:tc>
          <w:tcPr>
            <w:tcW w:w="2091" w:type="dxa"/>
          </w:tcPr>
          <w:p w:rsidR="0088662D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01.10.23</w:t>
            </w:r>
          </w:p>
        </w:tc>
      </w:tr>
      <w:tr w:rsidR="00E22AB6" w:rsidRPr="0055429A" w:rsidTr="00C94B5C">
        <w:tc>
          <w:tcPr>
            <w:tcW w:w="1742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66308C" w:rsidRDefault="00B2506B" w:rsidP="0066308C">
            <w:pPr>
              <w:rPr>
                <w:rFonts w:ascii="Times New Roman" w:hAnsi="Times New Roman"/>
              </w:rPr>
            </w:pP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66308C">
              <w:rPr>
                <w:rFonts w:ascii="Times New Roman" w:hAnsi="Times New Roman"/>
              </w:rPr>
              <w:t>Международный</w:t>
            </w:r>
            <w:r w:rsidR="0066308C" w:rsidRPr="008E7756">
              <w:rPr>
                <w:rFonts w:ascii="Times New Roman" w:hAnsi="Times New Roman"/>
              </w:rPr>
              <w:t xml:space="preserve"> </w:t>
            </w:r>
            <w:r w:rsidR="0066308C">
              <w:rPr>
                <w:rFonts w:ascii="Times New Roman" w:hAnsi="Times New Roman"/>
              </w:rPr>
              <w:t>день</w:t>
            </w:r>
            <w:r w:rsidR="0066308C" w:rsidRPr="008E7756">
              <w:rPr>
                <w:rFonts w:ascii="Times New Roman" w:hAnsi="Times New Roman"/>
              </w:rPr>
              <w:t xml:space="preserve"> музыки</w:t>
            </w:r>
            <w:r w:rsidR="0066308C">
              <w:rPr>
                <w:rFonts w:ascii="Times New Roman" w:hAnsi="Times New Roman"/>
              </w:rPr>
              <w:t>.</w:t>
            </w:r>
            <w:r w:rsidR="0066308C" w:rsidRPr="008E7756">
              <w:rPr>
                <w:rFonts w:ascii="Times New Roman" w:hAnsi="Times New Roman"/>
              </w:rPr>
              <w:t xml:space="preserve"> </w:t>
            </w:r>
            <w:r w:rsidR="0066308C">
              <w:rPr>
                <w:rFonts w:ascii="Times New Roman" w:hAnsi="Times New Roman"/>
              </w:rPr>
              <w:t>«</w:t>
            </w:r>
            <w:r w:rsidR="0066308C" w:rsidRPr="008E7756">
              <w:rPr>
                <w:rFonts w:ascii="Times New Roman" w:hAnsi="Times New Roman"/>
              </w:rPr>
              <w:t>Угадай мелодию</w:t>
            </w:r>
            <w:r w:rsidR="0066308C">
              <w:rPr>
                <w:rFonts w:ascii="Times New Roman" w:hAnsi="Times New Roman"/>
              </w:rPr>
              <w:t>»</w:t>
            </w:r>
          </w:p>
          <w:p w:rsidR="00E22AB6" w:rsidRPr="0066308C" w:rsidRDefault="00016FE3" w:rsidP="0066308C">
            <w:pPr>
              <w:rPr>
                <w:rFonts w:ascii="Times New Roman" w:hAnsi="Times New Roman"/>
              </w:rPr>
            </w:pPr>
            <w:hyperlink r:id="rId29" w:history="1">
              <w:r w:rsidR="0066308C" w:rsidRPr="003061E4">
                <w:rPr>
                  <w:rStyle w:val="a5"/>
                  <w:rFonts w:ascii="Times New Roman" w:hAnsi="Times New Roman"/>
                </w:rPr>
                <w:t>https://vk.com/wall-211813956_613</w:t>
              </w:r>
            </w:hyperlink>
          </w:p>
        </w:tc>
        <w:tc>
          <w:tcPr>
            <w:tcW w:w="2091" w:type="dxa"/>
          </w:tcPr>
          <w:p w:rsidR="00E22AB6" w:rsidRPr="00F40468" w:rsidRDefault="00E22AB6" w:rsidP="00CB41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01.10.23</w:t>
            </w:r>
          </w:p>
        </w:tc>
      </w:tr>
      <w:tr w:rsidR="00E22AB6" w:rsidRPr="0055429A" w:rsidTr="00C94B5C">
        <w:tc>
          <w:tcPr>
            <w:tcW w:w="1742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66308C" w:rsidRDefault="0066308C" w:rsidP="00663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учителя:</w:t>
            </w:r>
          </w:p>
          <w:p w:rsidR="0066308C" w:rsidRDefault="0066308C" w:rsidP="00663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A068C">
              <w:rPr>
                <w:rFonts w:ascii="Times New Roman" w:hAnsi="Times New Roman"/>
              </w:rPr>
              <w:t>акци</w:t>
            </w:r>
            <w:r>
              <w:rPr>
                <w:rFonts w:ascii="Times New Roman" w:hAnsi="Times New Roman"/>
              </w:rPr>
              <w:t>я</w:t>
            </w:r>
            <w:r w:rsidRPr="003A068C">
              <w:rPr>
                <w:rFonts w:ascii="Times New Roman" w:hAnsi="Times New Roman"/>
              </w:rPr>
              <w:t xml:space="preserve"> #БЛАГОДАРЮ</w:t>
            </w:r>
          </w:p>
          <w:p w:rsidR="00E22AB6" w:rsidRPr="0066308C" w:rsidRDefault="00016FE3" w:rsidP="0066308C">
            <w:pPr>
              <w:rPr>
                <w:rFonts w:ascii="Times New Roman" w:hAnsi="Times New Roman"/>
              </w:rPr>
            </w:pPr>
            <w:hyperlink r:id="rId30" w:history="1">
              <w:r w:rsidR="0066308C" w:rsidRPr="003061E4">
                <w:rPr>
                  <w:rStyle w:val="a5"/>
                  <w:rFonts w:ascii="Times New Roman" w:hAnsi="Times New Roman"/>
                </w:rPr>
                <w:t>https://vk.com/wall-211813956_669</w:t>
              </w:r>
            </w:hyperlink>
          </w:p>
        </w:tc>
        <w:tc>
          <w:tcPr>
            <w:tcW w:w="2091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04.10.23</w:t>
            </w:r>
          </w:p>
        </w:tc>
      </w:tr>
      <w:tr w:rsidR="00E22AB6" w:rsidRPr="0055429A" w:rsidTr="00C94B5C">
        <w:tc>
          <w:tcPr>
            <w:tcW w:w="1742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66308C" w:rsidRDefault="0066308C" w:rsidP="00663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«100 причин, почему ты лучший учитель»</w:t>
            </w:r>
          </w:p>
          <w:p w:rsidR="0066308C" w:rsidRDefault="00016FE3" w:rsidP="0066308C">
            <w:pPr>
              <w:rPr>
                <w:rFonts w:ascii="Times New Roman" w:hAnsi="Times New Roman"/>
              </w:rPr>
            </w:pPr>
            <w:hyperlink r:id="rId31" w:history="1">
              <w:r w:rsidR="0066308C" w:rsidRPr="003061E4">
                <w:rPr>
                  <w:rStyle w:val="a5"/>
                  <w:rFonts w:ascii="Times New Roman" w:hAnsi="Times New Roman"/>
                </w:rPr>
                <w:t>https://vk.com/wall-211813956_676</w:t>
              </w:r>
            </w:hyperlink>
          </w:p>
          <w:p w:rsidR="0066308C" w:rsidRDefault="0066308C" w:rsidP="00663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Праздничный концерт </w:t>
            </w:r>
          </w:p>
          <w:p w:rsidR="0066308C" w:rsidRDefault="00016FE3" w:rsidP="0066308C">
            <w:pPr>
              <w:rPr>
                <w:rFonts w:ascii="Times New Roman" w:hAnsi="Times New Roman"/>
              </w:rPr>
            </w:pPr>
            <w:hyperlink r:id="rId32" w:history="1">
              <w:r w:rsidR="0066308C" w:rsidRPr="003061E4">
                <w:rPr>
                  <w:rStyle w:val="a5"/>
                  <w:rFonts w:ascii="Times New Roman" w:hAnsi="Times New Roman"/>
                </w:rPr>
                <w:t>https://vk.com/wall-211813956_680</w:t>
              </w:r>
            </w:hyperlink>
          </w:p>
          <w:p w:rsidR="0066308C" w:rsidRDefault="00016FE3" w:rsidP="0066308C">
            <w:pPr>
              <w:rPr>
                <w:rFonts w:ascii="Times New Roman" w:hAnsi="Times New Roman"/>
              </w:rPr>
            </w:pPr>
            <w:hyperlink r:id="rId33" w:history="1">
              <w:r w:rsidR="0066308C" w:rsidRPr="003061E4">
                <w:rPr>
                  <w:rStyle w:val="a5"/>
                  <w:rFonts w:ascii="Times New Roman" w:hAnsi="Times New Roman"/>
                </w:rPr>
                <w:t>https://vk.com/wall-211813956_681</w:t>
              </w:r>
            </w:hyperlink>
          </w:p>
          <w:p w:rsidR="0066308C" w:rsidRDefault="0066308C" w:rsidP="00663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4.Стенд для учителей</w:t>
            </w:r>
          </w:p>
          <w:p w:rsidR="0066308C" w:rsidRDefault="00016FE3" w:rsidP="0066308C">
            <w:pPr>
              <w:rPr>
                <w:rFonts w:ascii="Times New Roman" w:hAnsi="Times New Roman"/>
              </w:rPr>
            </w:pPr>
            <w:hyperlink r:id="rId34" w:history="1">
              <w:r w:rsidR="0066308C" w:rsidRPr="003061E4">
                <w:rPr>
                  <w:rStyle w:val="a5"/>
                  <w:rFonts w:ascii="Times New Roman" w:hAnsi="Times New Roman"/>
                </w:rPr>
                <w:t>https://vk.com/wall-211813956_653</w:t>
              </w:r>
            </w:hyperlink>
          </w:p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05.10.23</w:t>
            </w:r>
          </w:p>
        </w:tc>
      </w:tr>
      <w:tr w:rsidR="00E22AB6" w:rsidRPr="0055429A" w:rsidTr="00C94B5C">
        <w:tc>
          <w:tcPr>
            <w:tcW w:w="1742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FD2EF4" w:rsidRDefault="00FD2EF4" w:rsidP="00FD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</w:t>
            </w:r>
            <w:r w:rsidRPr="00AE6382">
              <w:rPr>
                <w:rFonts w:ascii="Times New Roman" w:hAnsi="Times New Roman"/>
              </w:rPr>
              <w:t xml:space="preserve"> разгрома немецко-фаш</w:t>
            </w:r>
            <w:r>
              <w:rPr>
                <w:rFonts w:ascii="Times New Roman" w:hAnsi="Times New Roman"/>
              </w:rPr>
              <w:t>истских войск в битве за Кавказ:</w:t>
            </w:r>
          </w:p>
          <w:p w:rsidR="00FD2EF4" w:rsidRDefault="00FD2EF4" w:rsidP="00FD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Торжественная линейка</w:t>
            </w:r>
          </w:p>
          <w:p w:rsidR="00FD2EF4" w:rsidRDefault="00016FE3" w:rsidP="00FD2EF4">
            <w:pPr>
              <w:rPr>
                <w:rFonts w:ascii="Times New Roman" w:hAnsi="Times New Roman"/>
              </w:rPr>
            </w:pPr>
            <w:hyperlink r:id="rId35" w:history="1">
              <w:r w:rsidR="00FD2EF4" w:rsidRPr="003061E4">
                <w:rPr>
                  <w:rStyle w:val="a5"/>
                  <w:rFonts w:ascii="Times New Roman" w:hAnsi="Times New Roman"/>
                </w:rPr>
                <w:t>https://vk.com/wall-211813956_687</w:t>
              </w:r>
            </w:hyperlink>
          </w:p>
          <w:p w:rsidR="00FD2EF4" w:rsidRDefault="00FD2EF4" w:rsidP="00FD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Митинг </w:t>
            </w:r>
          </w:p>
          <w:p w:rsidR="00FD2EF4" w:rsidRDefault="00016FE3" w:rsidP="00FD2EF4">
            <w:pPr>
              <w:rPr>
                <w:rFonts w:ascii="Times New Roman" w:hAnsi="Times New Roman"/>
              </w:rPr>
            </w:pPr>
            <w:hyperlink r:id="rId36" w:history="1">
              <w:r w:rsidR="00FD2EF4" w:rsidRPr="003061E4">
                <w:rPr>
                  <w:rStyle w:val="a5"/>
                  <w:rFonts w:ascii="Times New Roman" w:hAnsi="Times New Roman"/>
                </w:rPr>
                <w:t>https://vk.com/wall-211813956_689</w:t>
              </w:r>
            </w:hyperlink>
          </w:p>
          <w:p w:rsidR="00FD2EF4" w:rsidRDefault="00FD2EF4" w:rsidP="00FD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Уроки мужества </w:t>
            </w:r>
          </w:p>
          <w:p w:rsidR="00FD2EF4" w:rsidRDefault="00016FE3" w:rsidP="00FD2EF4">
            <w:pPr>
              <w:rPr>
                <w:rFonts w:ascii="Times New Roman" w:hAnsi="Times New Roman"/>
              </w:rPr>
            </w:pPr>
            <w:hyperlink r:id="rId37" w:history="1">
              <w:r w:rsidR="00FD2EF4" w:rsidRPr="003061E4">
                <w:rPr>
                  <w:rStyle w:val="a5"/>
                  <w:rFonts w:ascii="Times New Roman" w:hAnsi="Times New Roman"/>
                </w:rPr>
                <w:t>https://vk.com/wall-211813956_690</w:t>
              </w:r>
            </w:hyperlink>
          </w:p>
          <w:p w:rsidR="00FD2EF4" w:rsidRDefault="00FD2EF4" w:rsidP="00FD2E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Экскурсия в музей </w:t>
            </w:r>
          </w:p>
          <w:p w:rsidR="00FD2EF4" w:rsidRDefault="00016FE3" w:rsidP="00FD2EF4">
            <w:pPr>
              <w:rPr>
                <w:rFonts w:ascii="Times New Roman" w:hAnsi="Times New Roman"/>
              </w:rPr>
            </w:pPr>
            <w:hyperlink r:id="rId38" w:history="1">
              <w:r w:rsidR="00FD2EF4" w:rsidRPr="003061E4">
                <w:rPr>
                  <w:rStyle w:val="a5"/>
                  <w:rFonts w:ascii="Times New Roman" w:hAnsi="Times New Roman"/>
                </w:rPr>
                <w:t>https://vk.com/wall-211813956_693</w:t>
              </w:r>
            </w:hyperlink>
          </w:p>
          <w:p w:rsidR="00E22AB6" w:rsidRPr="00C53750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22AB6" w:rsidRPr="00F40468" w:rsidRDefault="00E22AB6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14.10.23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1A34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AE085D" w:rsidRPr="00F40468" w:rsidRDefault="00AE085D" w:rsidP="00B2506B">
            <w:pPr>
              <w:rPr>
                <w:rFonts w:ascii="Times New Roman" w:hAnsi="Times New Roman"/>
                <w:sz w:val="24"/>
                <w:szCs w:val="24"/>
              </w:rPr>
            </w:pPr>
            <w:r w:rsidRPr="00F4046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55429A" w:rsidRPr="00F40468">
              <w:rPr>
                <w:rFonts w:ascii="Times New Roman" w:hAnsi="Times New Roman"/>
                <w:sz w:val="24"/>
                <w:szCs w:val="24"/>
              </w:rPr>
              <w:t xml:space="preserve"> «Это Родина моя»</w:t>
            </w:r>
            <w:r w:rsidRPr="00F40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9" w:history="1">
              <w:r w:rsidRPr="00F40468">
                <w:rPr>
                  <w:rStyle w:val="a5"/>
                  <w:rFonts w:ascii="Times New Roman" w:hAnsi="Times New Roman"/>
                  <w:color w:val="1155CC"/>
                  <w:sz w:val="24"/>
                  <w:szCs w:val="24"/>
                </w:rPr>
                <w:t>https://vk.com/wall-213805925_457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07.10.23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1A34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AE085D" w:rsidRPr="00F40468" w:rsidRDefault="00AE085D" w:rsidP="00FD2EF4">
            <w:pPr>
              <w:rPr>
                <w:rFonts w:ascii="Times New Roman" w:hAnsi="Times New Roman"/>
                <w:sz w:val="24"/>
                <w:szCs w:val="24"/>
              </w:rPr>
            </w:pP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Выставка "Славные герои </w:t>
            </w:r>
            <w:r w:rsidR="00FD2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Отечества </w:t>
            </w:r>
            <w:hyperlink r:id="rId40" w:history="1">
              <w:r w:rsidR="00FD2EF4" w:rsidRPr="003061E4">
                <w:rPr>
                  <w:rStyle w:val="a5"/>
                  <w:rFonts w:ascii="Times New Roman" w:hAnsi="Times New Roman"/>
                </w:rPr>
                <w:t>https://vk.com/wall-211813956_690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14.10.23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1A34F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14696">
              <w:rPr>
                <w:rFonts w:ascii="Times New Roman" w:hAnsi="Times New Roman"/>
              </w:rPr>
              <w:t>Молодежь Кубани за ЗОЖ. Жизнь без наркотиков</w:t>
            </w:r>
            <w:r>
              <w:rPr>
                <w:rFonts w:ascii="Times New Roman" w:hAnsi="Times New Roman"/>
              </w:rPr>
              <w:t>»</w:t>
            </w:r>
          </w:p>
          <w:p w:rsidR="00AE085D" w:rsidRPr="00A7460C" w:rsidRDefault="00016FE3" w:rsidP="00A7460C">
            <w:pPr>
              <w:rPr>
                <w:rFonts w:ascii="Times New Roman" w:hAnsi="Times New Roman"/>
              </w:rPr>
            </w:pPr>
            <w:hyperlink r:id="rId41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https://vk.com/wall-211813956_694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15.10.23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5" w:type="dxa"/>
          </w:tcPr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Отца:</w:t>
            </w:r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Онлайн-активность с папой в деле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42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https://vk.com/wall-211813956_696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43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https://vk.com/wall-211813956_697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44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https://vk.com/wall-211813956_699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45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https://vk.com/wall-211813956_704</w:t>
              </w:r>
            </w:hyperlink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Акция «Папа-это» 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46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https://vk.com/wall-211813956_701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47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https://vk.com/wall-211813956_702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48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https://vk.com/wall-211813956_705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5" w:type="dxa"/>
          </w:tcPr>
          <w:p w:rsidR="00AE085D" w:rsidRPr="00F40468" w:rsidRDefault="00AE085D" w:rsidP="00A746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Творческая мастерская 2. Патриотический час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28.10.23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Выборы ШУС:</w:t>
            </w:r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Дебаты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49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https://vk.com/wall-211813956_703</w:t>
              </w:r>
            </w:hyperlink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Выборы 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0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https://vk.com/wall-211813956_708</w:t>
              </w:r>
            </w:hyperlink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Инаугурация президента 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1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https://vk.com/wall-211813956_725</w:t>
              </w:r>
            </w:hyperlink>
          </w:p>
          <w:p w:rsidR="00A7460C" w:rsidRDefault="00A7460C" w:rsidP="00A7460C">
            <w:pPr>
              <w:rPr>
                <w:rFonts w:ascii="Times New Roman" w:hAnsi="Times New Roman"/>
              </w:rPr>
            </w:pPr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Благотворительные акции:</w:t>
            </w:r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C276C">
              <w:rPr>
                <w:rFonts w:ascii="Times New Roman" w:hAnsi="Times New Roman"/>
              </w:rPr>
              <w:t xml:space="preserve">акция </w:t>
            </w:r>
            <w:r>
              <w:rPr>
                <w:rFonts w:ascii="Times New Roman" w:hAnsi="Times New Roman"/>
              </w:rPr>
              <w:t>«</w:t>
            </w:r>
            <w:r w:rsidRPr="00FC276C">
              <w:rPr>
                <w:rFonts w:ascii="Times New Roman" w:hAnsi="Times New Roman"/>
              </w:rPr>
              <w:t>Посылка солдату</w:t>
            </w:r>
            <w:r>
              <w:rPr>
                <w:rFonts w:ascii="Times New Roman" w:hAnsi="Times New Roman"/>
              </w:rPr>
              <w:t>»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2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https://vk.com/wall-211813956_709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3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https://vk.com/wall-211813956_717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4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https://vk.com/wall-211813956_720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5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https://vk.com/wall-211813956_734</w:t>
              </w:r>
            </w:hyperlink>
          </w:p>
          <w:p w:rsidR="00A7460C" w:rsidRDefault="00A7460C" w:rsidP="00A7460C">
            <w:pPr>
              <w:rPr>
                <w:rFonts w:ascii="Times New Roman" w:hAnsi="Times New Roman"/>
              </w:rPr>
            </w:pPr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Акция «Лапа помощи для бездомных животных 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6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https://vk.com/wall-211813956_717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7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https://vk.com/wall-211813956_720</w:t>
              </w:r>
            </w:hyperlink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8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https://vk.com/wall-211813956_734</w:t>
              </w:r>
            </w:hyperlink>
          </w:p>
          <w:p w:rsidR="00A7460C" w:rsidRDefault="00A7460C" w:rsidP="00A7460C">
            <w:pPr>
              <w:rPr>
                <w:rFonts w:ascii="Times New Roman" w:hAnsi="Times New Roman"/>
              </w:rPr>
            </w:pPr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Крышки на Благо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59" w:history="1">
              <w:r w:rsidR="00A7460C" w:rsidRPr="003061E4">
                <w:rPr>
                  <w:rStyle w:val="a5"/>
                  <w:rFonts w:ascii="Times New Roman" w:hAnsi="Times New Roman"/>
                </w:rPr>
                <w:t>https://vk.com/wall-211813956_735</w:t>
              </w:r>
            </w:hyperlink>
          </w:p>
          <w:p w:rsidR="00A7460C" w:rsidRDefault="00A7460C" w:rsidP="00A7460C">
            <w:pPr>
              <w:rPr>
                <w:rFonts w:ascii="Times New Roman" w:hAnsi="Times New Roman"/>
              </w:rPr>
            </w:pPr>
          </w:p>
          <w:p w:rsidR="00A7460C" w:rsidRDefault="00A7460C" w:rsidP="00A7460C">
            <w:pPr>
              <w:rPr>
                <w:rFonts w:ascii="Times New Roman" w:hAnsi="Times New Roman"/>
              </w:rPr>
            </w:pPr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 День школьных библиотек:</w:t>
            </w:r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Библио</w:t>
            </w:r>
            <w:proofErr w:type="spellEnd"/>
            <w:r>
              <w:rPr>
                <w:rFonts w:ascii="Times New Roman" w:hAnsi="Times New Roman"/>
              </w:rPr>
              <w:t xml:space="preserve"> викторина 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60" w:history="1">
              <w:r w:rsidR="00A7460C" w:rsidRPr="00035E3E">
                <w:rPr>
                  <w:rStyle w:val="a5"/>
                  <w:rFonts w:ascii="Times New Roman" w:hAnsi="Times New Roman"/>
                </w:rPr>
                <w:t>https://vk.com/wall-211813956_728</w:t>
              </w:r>
            </w:hyperlink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Экскурсия в школьную библиотеку 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61" w:history="1">
              <w:r w:rsidR="00A7460C" w:rsidRPr="00035E3E">
                <w:rPr>
                  <w:rStyle w:val="a5"/>
                  <w:rFonts w:ascii="Times New Roman" w:hAnsi="Times New Roman"/>
                </w:rPr>
                <w:t>https://vk.com/wall-211813956_729</w:t>
              </w:r>
            </w:hyperlink>
          </w:p>
          <w:p w:rsidR="00A7460C" w:rsidRDefault="00A7460C" w:rsidP="00A746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Всероссийская акция «Читай с первыми»</w:t>
            </w:r>
          </w:p>
          <w:p w:rsidR="00A7460C" w:rsidRDefault="00016FE3" w:rsidP="00A7460C">
            <w:pPr>
              <w:rPr>
                <w:rFonts w:ascii="Times New Roman" w:hAnsi="Times New Roman"/>
              </w:rPr>
            </w:pPr>
            <w:hyperlink r:id="rId62" w:history="1">
              <w:r w:rsidR="00A7460C" w:rsidRPr="00035E3E">
                <w:rPr>
                  <w:rStyle w:val="a5"/>
                  <w:rFonts w:ascii="Times New Roman" w:hAnsi="Times New Roman"/>
                </w:rPr>
                <w:t>https://vk.com/wall-211813956_730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CB418E">
        <w:tc>
          <w:tcPr>
            <w:tcW w:w="10138" w:type="dxa"/>
            <w:gridSpan w:val="3"/>
          </w:tcPr>
          <w:p w:rsidR="00AE085D" w:rsidRPr="0055429A" w:rsidRDefault="00AE085D" w:rsidP="00E22AB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D81E54" w:rsidRDefault="00AE085D" w:rsidP="00D81E54">
            <w:pPr>
              <w:rPr>
                <w:rFonts w:ascii="Times New Roman" w:hAnsi="Times New Roman"/>
              </w:rPr>
            </w:pP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D81E54">
              <w:rPr>
                <w:rFonts w:ascii="Times New Roman" w:hAnsi="Times New Roman"/>
              </w:rPr>
              <w:t>День Народного Единства:</w:t>
            </w:r>
          </w:p>
          <w:p w:rsidR="00D81E54" w:rsidRDefault="00D81E54" w:rsidP="00D8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9E3FF6">
              <w:rPr>
                <w:rFonts w:ascii="Times New Roman" w:hAnsi="Times New Roman"/>
              </w:rPr>
              <w:t>культурно-просвет</w:t>
            </w:r>
            <w:r>
              <w:rPr>
                <w:rFonts w:ascii="Times New Roman" w:hAnsi="Times New Roman"/>
              </w:rPr>
              <w:t>ительская акция «Я — россиянин»</w:t>
            </w:r>
          </w:p>
          <w:p w:rsidR="00AE085D" w:rsidRPr="00D81E54" w:rsidRDefault="00016FE3" w:rsidP="00D81E54">
            <w:pPr>
              <w:rPr>
                <w:rFonts w:ascii="Times New Roman" w:hAnsi="Times New Roman"/>
              </w:rPr>
            </w:pPr>
            <w:hyperlink r:id="rId63" w:history="1">
              <w:r w:rsidR="00D81E54" w:rsidRPr="00035E3E">
                <w:rPr>
                  <w:rStyle w:val="a5"/>
                  <w:rFonts w:ascii="Times New Roman" w:hAnsi="Times New Roman"/>
                </w:rPr>
                <w:t>https://vk.com/wall-211813956_731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02.11.23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D81E54" w:rsidRDefault="00D81E54" w:rsidP="00D8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Видеопоздравления</w:t>
            </w:r>
          </w:p>
          <w:p w:rsidR="00D81E54" w:rsidRDefault="00016FE3" w:rsidP="00D81E54">
            <w:pPr>
              <w:rPr>
                <w:rFonts w:ascii="Times New Roman" w:hAnsi="Times New Roman"/>
              </w:rPr>
            </w:pPr>
            <w:hyperlink r:id="rId64" w:history="1">
              <w:r w:rsidR="00D81E54" w:rsidRPr="00035E3E">
                <w:rPr>
                  <w:rStyle w:val="a5"/>
                  <w:rFonts w:ascii="Times New Roman" w:hAnsi="Times New Roman"/>
                </w:rPr>
                <w:t>https://vk.com/wall-211813956_747</w:t>
              </w:r>
            </w:hyperlink>
          </w:p>
          <w:p w:rsidR="00D81E54" w:rsidRDefault="00016FE3" w:rsidP="00D81E54">
            <w:pPr>
              <w:rPr>
                <w:rFonts w:ascii="Times New Roman" w:hAnsi="Times New Roman"/>
              </w:rPr>
            </w:pPr>
            <w:hyperlink r:id="rId65" w:history="1">
              <w:r w:rsidR="00D81E54" w:rsidRPr="00035E3E">
                <w:rPr>
                  <w:rStyle w:val="a5"/>
                  <w:rFonts w:ascii="Times New Roman" w:hAnsi="Times New Roman"/>
                </w:rPr>
                <w:t>https://vk.com/wall-211813956_754</w:t>
              </w:r>
            </w:hyperlink>
          </w:p>
          <w:p w:rsidR="00D81E54" w:rsidRDefault="00016FE3" w:rsidP="00D81E54">
            <w:pPr>
              <w:rPr>
                <w:rFonts w:ascii="Times New Roman" w:hAnsi="Times New Roman"/>
              </w:rPr>
            </w:pPr>
            <w:hyperlink r:id="rId66" w:history="1">
              <w:r w:rsidR="00D81E54" w:rsidRPr="00035E3E">
                <w:rPr>
                  <w:rStyle w:val="a5"/>
                  <w:rFonts w:ascii="Times New Roman" w:hAnsi="Times New Roman"/>
                </w:rPr>
                <w:t>https://vk.com/wall-211813956_755</w:t>
              </w:r>
            </w:hyperlink>
          </w:p>
          <w:p w:rsidR="00D81E54" w:rsidRDefault="00D81E54" w:rsidP="00D8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 xml:space="preserve"> военнослужащим </w:t>
            </w:r>
          </w:p>
          <w:p w:rsidR="00AE085D" w:rsidRPr="00F40468" w:rsidRDefault="00016FE3" w:rsidP="00D81E5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D81E54" w:rsidRPr="00035E3E">
                <w:rPr>
                  <w:rStyle w:val="a5"/>
                  <w:rFonts w:ascii="Times New Roman" w:hAnsi="Times New Roman" w:cs="Times New Roman"/>
                </w:rPr>
                <w:t>https://vk.com/wall-211813956_748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04.11.23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D81E54" w:rsidRDefault="00AE085D" w:rsidP="00D81E54">
            <w:pPr>
              <w:rPr>
                <w:rFonts w:ascii="Times New Roman" w:hAnsi="Times New Roman"/>
              </w:rPr>
            </w:pP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D81E54">
              <w:rPr>
                <w:rFonts w:ascii="Times New Roman" w:hAnsi="Times New Roman"/>
              </w:rPr>
              <w:t xml:space="preserve">Интеллектуальная игра «Что я </w:t>
            </w:r>
            <w:proofErr w:type="gramStart"/>
            <w:r w:rsidR="00D81E54">
              <w:rPr>
                <w:rFonts w:ascii="Times New Roman" w:hAnsi="Times New Roman"/>
              </w:rPr>
              <w:t>знаю</w:t>
            </w:r>
            <w:proofErr w:type="gramEnd"/>
            <w:r w:rsidR="00D81E54">
              <w:rPr>
                <w:rFonts w:ascii="Times New Roman" w:hAnsi="Times New Roman"/>
              </w:rPr>
              <w:t xml:space="preserve"> а России»</w:t>
            </w:r>
          </w:p>
          <w:p w:rsidR="00D81E54" w:rsidRDefault="00016FE3" w:rsidP="00D81E54">
            <w:pPr>
              <w:rPr>
                <w:rFonts w:ascii="Times New Roman" w:hAnsi="Times New Roman"/>
              </w:rPr>
            </w:pPr>
            <w:hyperlink r:id="rId68" w:history="1">
              <w:r w:rsidR="00D81E54" w:rsidRPr="00035E3E">
                <w:rPr>
                  <w:rStyle w:val="a5"/>
                  <w:rFonts w:ascii="Times New Roman" w:hAnsi="Times New Roman"/>
                </w:rPr>
                <w:t>https://vk.com/wall-211813956_749</w:t>
              </w:r>
            </w:hyperlink>
          </w:p>
          <w:p w:rsidR="00D81E54" w:rsidRDefault="00D81E54" w:rsidP="00D81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Акция – «Мы вместе – мы едины!» </w:t>
            </w:r>
          </w:p>
          <w:p w:rsidR="00AE085D" w:rsidRPr="00D81E54" w:rsidRDefault="00016FE3" w:rsidP="00D81E54">
            <w:pPr>
              <w:rPr>
                <w:rFonts w:ascii="Times New Roman" w:hAnsi="Times New Roman"/>
              </w:rPr>
            </w:pPr>
            <w:hyperlink r:id="rId69" w:history="1">
              <w:r w:rsidR="00D81E54" w:rsidRPr="00035E3E">
                <w:rPr>
                  <w:rStyle w:val="a5"/>
                  <w:rFonts w:ascii="Times New Roman" w:hAnsi="Times New Roman"/>
                </w:rPr>
                <w:t>https://vk.com/wall-211813956_759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08.11.23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033404" w:rsidRDefault="00033404" w:rsidP="00033404">
            <w:pPr>
              <w:rPr>
                <w:rFonts w:ascii="Times New Roman" w:hAnsi="Times New Roman"/>
              </w:rPr>
            </w:pPr>
            <w:r w:rsidRPr="00E333E1">
              <w:rPr>
                <w:rFonts w:ascii="Times New Roman" w:hAnsi="Times New Roman"/>
              </w:rPr>
              <w:t>День памяти погибших при ис</w:t>
            </w:r>
            <w:r>
              <w:rPr>
                <w:rFonts w:ascii="Times New Roman" w:hAnsi="Times New Roman"/>
              </w:rPr>
              <w:t>полнении служебных обязанностей:</w:t>
            </w:r>
          </w:p>
          <w:p w:rsidR="00033404" w:rsidRDefault="00033404" w:rsidP="00033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E333E1">
              <w:rPr>
                <w:rFonts w:ascii="Times New Roman" w:hAnsi="Times New Roman"/>
              </w:rPr>
              <w:t>«Из поколения в поколения, помним»</w:t>
            </w:r>
          </w:p>
          <w:p w:rsidR="00033404" w:rsidRDefault="00016FE3" w:rsidP="00033404">
            <w:pPr>
              <w:rPr>
                <w:rFonts w:ascii="Times New Roman" w:hAnsi="Times New Roman"/>
              </w:rPr>
            </w:pPr>
            <w:hyperlink r:id="rId70" w:history="1">
              <w:r w:rsidR="00033404" w:rsidRPr="00035E3E">
                <w:rPr>
                  <w:rStyle w:val="a5"/>
                  <w:rFonts w:ascii="Times New Roman" w:hAnsi="Times New Roman"/>
                </w:rPr>
                <w:t>https://vk.com/wall-211813956_762</w:t>
              </w:r>
            </w:hyperlink>
          </w:p>
          <w:p w:rsidR="00033404" w:rsidRDefault="00033404" w:rsidP="000334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E333E1">
              <w:rPr>
                <w:rFonts w:ascii="Times New Roman" w:hAnsi="Times New Roman"/>
              </w:rPr>
              <w:t>информационный стенд «Имена, которые нельзя забывать»</w:t>
            </w:r>
          </w:p>
          <w:p w:rsidR="00033404" w:rsidRDefault="00016FE3" w:rsidP="00033404">
            <w:pPr>
              <w:rPr>
                <w:rFonts w:ascii="Times New Roman" w:hAnsi="Times New Roman"/>
              </w:rPr>
            </w:pPr>
            <w:hyperlink r:id="rId71" w:history="1">
              <w:r w:rsidR="00033404" w:rsidRPr="00035E3E">
                <w:rPr>
                  <w:rStyle w:val="a5"/>
                  <w:rFonts w:ascii="Times New Roman" w:hAnsi="Times New Roman"/>
                </w:rPr>
                <w:t>https://vk.com/wall-211813956_763</w:t>
              </w:r>
            </w:hyperlink>
          </w:p>
          <w:p w:rsidR="00033404" w:rsidRDefault="00016FE3" w:rsidP="00033404">
            <w:pPr>
              <w:rPr>
                <w:rFonts w:ascii="Times New Roman" w:hAnsi="Times New Roman"/>
              </w:rPr>
            </w:pPr>
            <w:hyperlink r:id="rId72" w:history="1">
              <w:r w:rsidR="00033404" w:rsidRPr="00035E3E">
                <w:rPr>
                  <w:rStyle w:val="a5"/>
                  <w:rFonts w:ascii="Times New Roman" w:hAnsi="Times New Roman"/>
                </w:rPr>
                <w:t>https://vk.com/wall-211813956_769</w:t>
              </w:r>
            </w:hyperlink>
          </w:p>
          <w:p w:rsidR="00AE085D" w:rsidRPr="00F40468" w:rsidRDefault="00AE085D" w:rsidP="00AE08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5" w:type="dxa"/>
          </w:tcPr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матери:</w:t>
            </w:r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2E7894">
              <w:rPr>
                <w:rFonts w:ascii="Times New Roman" w:hAnsi="Times New Roman"/>
              </w:rPr>
              <w:t xml:space="preserve">Онлайн-активность ко Дню матери </w:t>
            </w:r>
            <w:r>
              <w:rPr>
                <w:rFonts w:ascii="Times New Roman" w:hAnsi="Times New Roman"/>
              </w:rPr>
              <w:t>«</w:t>
            </w:r>
            <w:r w:rsidRPr="002E7894">
              <w:rPr>
                <w:rFonts w:ascii="Times New Roman" w:hAnsi="Times New Roman"/>
              </w:rPr>
              <w:t>Вместе с мамой</w:t>
            </w:r>
            <w:r>
              <w:rPr>
                <w:rFonts w:ascii="Times New Roman" w:hAnsi="Times New Roman"/>
              </w:rPr>
              <w:t>»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73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https://vk.com/wall-211813956_791</w:t>
              </w:r>
            </w:hyperlink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74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https://vk.com/wall-211813956_793</w:t>
              </w:r>
            </w:hyperlink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Акция «Завтрак для мамы» 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75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https://vk.com/wall-211813956_799</w:t>
              </w:r>
            </w:hyperlink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Т</w:t>
            </w:r>
            <w:r w:rsidRPr="000131DB">
              <w:rPr>
                <w:rFonts w:ascii="Times New Roman" w:hAnsi="Times New Roman"/>
              </w:rPr>
              <w:t>ворческ</w:t>
            </w:r>
            <w:r>
              <w:rPr>
                <w:rFonts w:ascii="Times New Roman" w:hAnsi="Times New Roman"/>
              </w:rPr>
              <w:t>ая</w:t>
            </w:r>
            <w:r w:rsidRPr="000131DB">
              <w:rPr>
                <w:rFonts w:ascii="Times New Roman" w:hAnsi="Times New Roman"/>
              </w:rPr>
              <w:t xml:space="preserve"> мастерск</w:t>
            </w:r>
            <w:r>
              <w:rPr>
                <w:rFonts w:ascii="Times New Roman" w:hAnsi="Times New Roman"/>
              </w:rPr>
              <w:t>ая</w:t>
            </w:r>
            <w:r w:rsidRPr="000131DB">
              <w:rPr>
                <w:rFonts w:ascii="Times New Roman" w:hAnsi="Times New Roman"/>
              </w:rPr>
              <w:t xml:space="preserve"> «Подарок для мамы</w:t>
            </w:r>
            <w:r>
              <w:rPr>
                <w:rFonts w:ascii="Times New Roman" w:hAnsi="Times New Roman"/>
              </w:rPr>
              <w:t>»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76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https://vk.com/wall-211813956_800</w:t>
              </w:r>
            </w:hyperlink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Акция «Звонок маме»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77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https://vk.com/wall-211813956_806</w:t>
              </w:r>
            </w:hyperlink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5.Видеопоздравления 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78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https://vk.com/wall-211813956_807</w:t>
              </w:r>
            </w:hyperlink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79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https://vk.com/wall-211813956_808</w:t>
              </w:r>
            </w:hyperlink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Праздничный концерт «Маме с любовью»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80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https://vk.com/wall-211813956_809</w:t>
              </w:r>
            </w:hyperlink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81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https://vk.com/wall-211813956_810</w:t>
              </w:r>
            </w:hyperlink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26.11.23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A155F6" w:rsidRDefault="00AE085D" w:rsidP="00A155F6">
            <w:pPr>
              <w:rPr>
                <w:rFonts w:ascii="Times New Roman" w:hAnsi="Times New Roman"/>
              </w:rPr>
            </w:pPr>
            <w:r w:rsidRPr="00F40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A155F6" w:rsidRPr="00B14C59">
              <w:rPr>
                <w:rFonts w:ascii="Times New Roman" w:hAnsi="Times New Roman"/>
              </w:rPr>
              <w:t>Настольная игра «История Российского герба»</w:t>
            </w:r>
          </w:p>
          <w:p w:rsidR="0055429A" w:rsidRPr="00A155F6" w:rsidRDefault="00016FE3" w:rsidP="00A155F6">
            <w:pPr>
              <w:rPr>
                <w:rFonts w:ascii="Times New Roman" w:hAnsi="Times New Roman"/>
              </w:rPr>
            </w:pPr>
            <w:hyperlink r:id="rId82" w:history="1">
              <w:r w:rsidR="00A155F6" w:rsidRPr="00905C49">
                <w:rPr>
                  <w:rStyle w:val="a5"/>
                  <w:rFonts w:ascii="Times New Roman" w:hAnsi="Times New Roman"/>
                </w:rPr>
                <w:t>https://vk.com/wall-211813956_821</w:t>
              </w:r>
            </w:hyperlink>
          </w:p>
          <w:p w:rsidR="0055429A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Фотоквест</w:t>
            </w:r>
            <w:proofErr w:type="spellEnd"/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поисках Герба России» </w:t>
            </w:r>
            <w:hyperlink r:id="rId83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https://vk.com/wall-213805925_545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КТД «Наш герб» </w:t>
            </w:r>
            <w:hyperlink r:id="rId84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https://vk.com/wall-213805925_546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333E1">
              <w:rPr>
                <w:rFonts w:ascii="Times New Roman" w:hAnsi="Times New Roman"/>
              </w:rPr>
              <w:t>кции «Письмо солдату» и «Посылка солдату»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85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https://vk.com/wall-211813956_764</w:t>
              </w:r>
            </w:hyperlink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86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https://vk.com/wall-211813956_765</w:t>
              </w:r>
            </w:hyperlink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87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https://vk.com/wall-211813956_771</w:t>
              </w:r>
            </w:hyperlink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«Дарю тепло 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88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https://vk.com/wall-211813956_767</w:t>
              </w:r>
            </w:hyperlink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 w:rsidRPr="004F7BFD">
              <w:rPr>
                <w:rFonts w:ascii="Times New Roman" w:hAnsi="Times New Roman"/>
              </w:rPr>
              <w:t>«Всероссийские детские кинопремьеры»</w:t>
            </w:r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Звезды мне укажут путь 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89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https://vk.com/wall-211813956_775</w:t>
              </w:r>
            </w:hyperlink>
          </w:p>
          <w:p w:rsidR="00A155F6" w:rsidRDefault="00A155F6" w:rsidP="00A15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</w:t>
            </w:r>
            <w:r w:rsidRPr="004F7BFD">
              <w:rPr>
                <w:rFonts w:ascii="Times New Roman" w:hAnsi="Times New Roman"/>
              </w:rPr>
              <w:t>оржественное открытие Центра детских инициати</w:t>
            </w:r>
            <w:r>
              <w:rPr>
                <w:rFonts w:ascii="Times New Roman" w:hAnsi="Times New Roman"/>
              </w:rPr>
              <w:t>в</w:t>
            </w:r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90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https://vk.com/wall-211813956_788</w:t>
              </w:r>
            </w:hyperlink>
          </w:p>
          <w:p w:rsidR="00A155F6" w:rsidRDefault="00016FE3" w:rsidP="00A155F6">
            <w:pPr>
              <w:rPr>
                <w:rFonts w:ascii="Times New Roman" w:hAnsi="Times New Roman"/>
              </w:rPr>
            </w:pPr>
            <w:hyperlink r:id="rId91" w:history="1">
              <w:r w:rsidR="00A155F6" w:rsidRPr="00035E3E">
                <w:rPr>
                  <w:rStyle w:val="a5"/>
                  <w:rFonts w:ascii="Times New Roman" w:hAnsi="Times New Roman"/>
                </w:rPr>
                <w:t>https://vk.com/wall-211813956_789</w:t>
              </w:r>
            </w:hyperlink>
          </w:p>
          <w:p w:rsidR="00AE085D" w:rsidRPr="00F40468" w:rsidRDefault="00AE085D" w:rsidP="005542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55429A" w:rsidRDefault="00AE085D" w:rsidP="008D0A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224E5F" w:rsidRDefault="00AE085D" w:rsidP="00224E5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224E5F" w:rsidRPr="0022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инвалидов.</w:t>
            </w:r>
          </w:p>
          <w:p w:rsidR="00224E5F" w:rsidRPr="00F40468" w:rsidRDefault="00016FE3" w:rsidP="00224E5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224E5F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https://vk.com/wall-211813956_830</w:t>
              </w:r>
            </w:hyperlink>
            <w:r w:rsidR="00224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03.12.23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AE085D" w:rsidRPr="00F40468" w:rsidRDefault="00AE085D" w:rsidP="00224E5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="0022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gramEnd"/>
            <w:r w:rsidR="0022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="00224E5F" w:rsidRPr="0022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Первых</w:t>
            </w:r>
            <w:r w:rsidR="0022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3" w:history="1">
              <w:r w:rsidR="00224E5F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https://vk.com/wall-211813956_833</w:t>
              </w:r>
            </w:hyperlink>
            <w:r w:rsidR="00224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224E5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4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7C2D80" w:rsidRPr="007C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доброты и милосердия.</w:t>
            </w:r>
            <w:r w:rsidR="007C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4" w:history="1">
              <w:r w:rsidR="007C2D80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https://vk.com/wall-211813956_837</w:t>
              </w:r>
            </w:hyperlink>
            <w:r w:rsidR="007C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05.12.23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Интеллектуальная игра "Герои моего Отечества" </w:t>
            </w:r>
            <w:hyperlink r:id="rId95" w:history="1">
              <w:r w:rsidRPr="00F40468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https://vk.com/wall-213805925_575</w:t>
              </w:r>
            </w:hyperlink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F40468" w:rsidRDefault="00AE085D" w:rsidP="007C2D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Стенд Герои отечества </w:t>
            </w:r>
            <w:hyperlink r:id="rId96" w:history="1">
              <w:r w:rsidR="007C2D80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https://vk.com/wall-211813956_840</w:t>
              </w:r>
            </w:hyperlink>
            <w:r w:rsidR="007C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09.12.23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AE085D" w:rsidRPr="007C2D80" w:rsidRDefault="00AE085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7C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"Что я знаю о Конституции" </w:t>
            </w:r>
            <w:hyperlink r:id="rId97" w:history="1">
              <w:r w:rsidR="007C2D80" w:rsidRPr="007C2D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https://vk.com/wall-211813956_847</w:t>
              </w:r>
            </w:hyperlink>
            <w:r w:rsidR="007C2D80" w:rsidRPr="007C2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C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Кинолекторий </w:t>
            </w:r>
            <w:hyperlink r:id="rId98" w:history="1">
              <w:r w:rsidR="007C2D80" w:rsidRPr="007C2D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https://vk.com/wall-211813956_846</w:t>
              </w:r>
            </w:hyperlink>
            <w:r w:rsidR="007C2D80"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12.12.23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1A34FD" w:rsidRDefault="007C2D80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C2D8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уличная акция «Дарю тепло» </w:t>
            </w:r>
            <w:hyperlink r:id="rId99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2D80" w:rsidRDefault="008D46DF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46DF">
              <w:rPr>
                <w:rFonts w:ascii="Times New Roman" w:hAnsi="Times New Roman" w:cs="Times New Roman"/>
                <w:sz w:val="24"/>
                <w:szCs w:val="24"/>
              </w:rPr>
              <w:t>Собери макулатуру - помоги приюту!</w:t>
            </w:r>
            <w:r>
              <w:t xml:space="preserve"> </w:t>
            </w:r>
            <w:hyperlink r:id="rId100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</w:t>
              </w:r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211813956_867</w:t>
              </w:r>
            </w:hyperlink>
          </w:p>
          <w:p w:rsidR="008D46DF" w:rsidRPr="007C2D80" w:rsidRDefault="008D46DF" w:rsidP="002A03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55429A" w:rsidRDefault="00AE085D" w:rsidP="002A038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8D46DF" w:rsidRDefault="001A34FD" w:rsidP="008D46D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8D46DF"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конкурс «Пробуждая сердца»</w:t>
            </w:r>
            <w:r w:rsid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1" w:history="1">
              <w:r w:rsidR="008D46DF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https://vk.com/wall-211813956_875</w:t>
              </w:r>
            </w:hyperlink>
            <w:r w:rsid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46DF" w:rsidRPr="00F40468" w:rsidRDefault="00016FE3" w:rsidP="008D46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8D46DF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https://vk.com/wall-211813956_876</w:t>
              </w:r>
            </w:hyperlink>
            <w:r w:rsidR="008D4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 15.12.23 по 07.01.24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AE085D" w:rsidRDefault="008D46DF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D46DF">
              <w:rPr>
                <w:rFonts w:ascii="Times New Roman" w:hAnsi="Times New Roman" w:cs="Times New Roman"/>
                <w:sz w:val="24"/>
                <w:szCs w:val="24"/>
              </w:rPr>
              <w:t>День детских изобретений!</w:t>
            </w:r>
          </w:p>
          <w:p w:rsidR="008D46DF" w:rsidRDefault="008D46DF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8D46DF">
              <w:rPr>
                <w:rFonts w:ascii="Times New Roman" w:hAnsi="Times New Roman" w:cs="Times New Roman"/>
                <w:sz w:val="24"/>
                <w:szCs w:val="24"/>
              </w:rPr>
              <w:instrText>https://vk.com/wall-211813956_877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</w:p>
          <w:p w:rsidR="008D46DF" w:rsidRPr="00A24939" w:rsidRDefault="008D46DF" w:rsidP="00B232C9">
            <w:pPr>
              <w:pStyle w:val="a7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2"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2493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https://vk.com/wall-211813956_877 </w:t>
            </w:r>
          </w:p>
          <w:p w:rsidR="008D46DF" w:rsidRPr="00F40468" w:rsidRDefault="008D46DF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2493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03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25.01.24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AE085D" w:rsidRPr="00F40468" w:rsidRDefault="008D46DF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семьи!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4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https://vk.com/wall-211813956_879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27.01.24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AE085D" w:rsidRPr="00F40468" w:rsidRDefault="001A34FD" w:rsidP="008D46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8D46DF"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8D46DF"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седа</w:t>
            </w:r>
            <w:r w:rsidR="008D46DF"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вреде наркотических средств</w:t>
            </w:r>
            <w:r w:rsid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5" w:history="1">
              <w:r w:rsidR="008D46DF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https://vk.com/wall-211813956_883</w:t>
              </w:r>
            </w:hyperlink>
            <w:r w:rsid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27.01.24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AE085D" w:rsidRPr="00F40468" w:rsidRDefault="001A34F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6DF"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="008D46DF"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="008D46DF"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4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6" w:history="1">
              <w:r w:rsidR="008D46DF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https://vk.com/wall-211813956_891</w:t>
              </w:r>
            </w:hyperlink>
            <w:r w:rsid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29.01.24</w:t>
            </w:r>
          </w:p>
        </w:tc>
      </w:tr>
      <w:tr w:rsidR="00D95FAD" w:rsidRPr="0055429A" w:rsidTr="00C94B5C">
        <w:tc>
          <w:tcPr>
            <w:tcW w:w="1742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8D46DF" w:rsidRPr="00F40468" w:rsidRDefault="008D46DF" w:rsidP="008D46D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«От сердца – к сердцу»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7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https://vk.com/wall-211813956_894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FAD" w:rsidRPr="0055429A" w:rsidTr="00C94B5C">
        <w:tc>
          <w:tcPr>
            <w:tcW w:w="1742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8D46DF" w:rsidRPr="008D46DF" w:rsidRDefault="008D46DF" w:rsidP="008D46DF">
            <w:pPr>
              <w:pStyle w:val="a7"/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Noto Sans Armenian" w:hAnsi="Noto Sans Armenian"/>
                <w:color w:val="000000"/>
                <w:sz w:val="21"/>
                <w:szCs w:val="21"/>
                <w:shd w:val="clear" w:color="auto" w:fill="FFFFFF"/>
              </w:rPr>
              <w:t>«Лента памяти»</w:t>
            </w:r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D46DF"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 xml:space="preserve">https://vk.com/wall-211813956_896 </w:t>
            </w:r>
          </w:p>
          <w:p w:rsidR="008D46DF" w:rsidRPr="008D46DF" w:rsidRDefault="008D46DF" w:rsidP="008D46D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108" w:history="1">
              <w:r w:rsidRPr="00A24939">
                <w:rPr>
                  <w:rStyle w:val="a5"/>
                  <w:rFonts w:asciiTheme="minorHAnsi" w:hAnsiTheme="minorHAnsi"/>
                  <w:sz w:val="21"/>
                  <w:szCs w:val="21"/>
                  <w:shd w:val="clear" w:color="auto" w:fill="FFFFFF"/>
                </w:rPr>
                <w:t>https://vk.com/wall-211813956_901</w:t>
              </w:r>
            </w:hyperlink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D46DF" w:rsidRDefault="008D46DF" w:rsidP="008D46D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«СИМВОЛЫ БЛОКАДНОГО ЛЕНИНГРАДА»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9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https://vk.com/wall-211813956_907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46DF" w:rsidRDefault="008D46DF" w:rsidP="008D46D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"Блокадный хлеб".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46DF" w:rsidRDefault="00016FE3" w:rsidP="008D46DF">
            <w:pPr>
              <w:pStyle w:val="a7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hyperlink r:id="rId110" w:history="1">
              <w:r w:rsidR="008D46DF" w:rsidRPr="00A24939">
                <w:rPr>
                  <w:rStyle w:val="a5"/>
                  <w:rFonts w:asciiTheme="minorHAnsi" w:hAnsiTheme="minorHAnsi" w:cs="Times New Roman"/>
                  <w:sz w:val="24"/>
                  <w:szCs w:val="24"/>
                </w:rPr>
                <w:t>https://vk.com/wall-211813956_913</w:t>
              </w:r>
            </w:hyperlink>
            <w:r w:rsidR="008D46DF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</w:t>
            </w:r>
          </w:p>
          <w:p w:rsidR="008D46DF" w:rsidRDefault="008D46DF" w:rsidP="008D46D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фактов о блокаде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1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https://vk.com/wall-211813956_914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46DF" w:rsidRDefault="008D46DF" w:rsidP="008D46DF">
            <w:pPr>
              <w:pStyle w:val="a7"/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Noto Sans Armenian" w:hAnsi="Noto Sans Armenian"/>
                <w:color w:val="000000"/>
                <w:sz w:val="21"/>
                <w:szCs w:val="21"/>
                <w:shd w:val="clear" w:color="auto" w:fill="FFFFFF"/>
              </w:rPr>
              <w:t>ПАТРИОТИЧЕСКАЯ АКЦИЯ «БЕССМЕРТНЫЙ ПОДВИГ ЛЕНИНГРАДА!»</w:t>
            </w:r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112" w:history="1">
              <w:r w:rsidRPr="00A24939">
                <w:rPr>
                  <w:rStyle w:val="a5"/>
                  <w:rFonts w:asciiTheme="minorHAnsi" w:hAnsiTheme="minorHAnsi"/>
                  <w:sz w:val="21"/>
                  <w:szCs w:val="21"/>
                  <w:shd w:val="clear" w:color="auto" w:fill="FFFFFF"/>
                </w:rPr>
                <w:t>https://vk.com/wall-211813956_917</w:t>
              </w:r>
            </w:hyperlink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D95FAD" w:rsidRDefault="008D46DF" w:rsidP="008D46DF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 xml:space="preserve">6. </w:t>
            </w:r>
            <w:r w:rsidRP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олекторий о блокадном Ленинграде </w:t>
            </w:r>
          </w:p>
          <w:p w:rsidR="008D46DF" w:rsidRPr="00F40468" w:rsidRDefault="00016FE3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3" w:history="1">
              <w:r w:rsidR="008D46DF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https://vk.com/wall-211813956_895</w:t>
              </w:r>
            </w:hyperlink>
            <w:r w:rsidR="008D4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D95FAD" w:rsidRPr="00F40468" w:rsidRDefault="008D46DF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5FAD" w:rsidRPr="00F40468">
              <w:rPr>
                <w:rFonts w:ascii="Times New Roman" w:hAnsi="Times New Roman" w:cs="Times New Roman"/>
                <w:sz w:val="24"/>
                <w:szCs w:val="24"/>
              </w:rPr>
              <w:t>3.01.24</w:t>
            </w:r>
          </w:p>
        </w:tc>
      </w:tr>
      <w:tr w:rsidR="00D95FAD" w:rsidRPr="0055429A" w:rsidTr="00C94B5C">
        <w:tc>
          <w:tcPr>
            <w:tcW w:w="1742" w:type="dxa"/>
          </w:tcPr>
          <w:p w:rsidR="00D95FAD" w:rsidRPr="00F40468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8D46DF" w:rsidRPr="004638B2" w:rsidRDefault="008D46DF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638B2" w:rsidRPr="00463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Интеллектуальная игра «Студенческая пора». </w:t>
            </w:r>
            <w:hyperlink r:id="rId114" w:history="1">
              <w:r w:rsidR="004638B2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https://vk.com/wall-211813956_899</w:t>
              </w:r>
            </w:hyperlink>
            <w:r w:rsidR="00463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91" w:type="dxa"/>
          </w:tcPr>
          <w:p w:rsidR="00D95FAD" w:rsidRPr="004638B2" w:rsidRDefault="004638B2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638B2">
              <w:rPr>
                <w:rFonts w:ascii="Times New Roman" w:hAnsi="Times New Roman" w:cs="Times New Roman"/>
                <w:sz w:val="24"/>
                <w:szCs w:val="24"/>
              </w:rPr>
              <w:t xml:space="preserve">25.01.23 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D95FAD" w:rsidRDefault="004638B2" w:rsidP="008D46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46DF" w:rsidRPr="008D46DF">
              <w:rPr>
                <w:rFonts w:ascii="Times New Roman" w:hAnsi="Times New Roman" w:cs="Times New Roman"/>
                <w:sz w:val="24"/>
                <w:szCs w:val="24"/>
              </w:rPr>
              <w:t>81 годовщин</w:t>
            </w:r>
            <w:r w:rsidR="008D46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46DF" w:rsidRPr="008D46DF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Апшеронского района от немецко-фашистских захватчиков.</w:t>
            </w:r>
          </w:p>
          <w:p w:rsidR="008D46DF" w:rsidRDefault="00016FE3" w:rsidP="008D46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8D46DF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https://vk.com/wall-211813956_916</w:t>
              </w:r>
            </w:hyperlink>
            <w:r w:rsidR="008D4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6DF" w:rsidRDefault="004638B2" w:rsidP="008D46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D46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46DF" w:rsidRPr="008D46DF">
              <w:rPr>
                <w:rFonts w:ascii="Times New Roman" w:hAnsi="Times New Roman" w:cs="Times New Roman"/>
                <w:sz w:val="24"/>
                <w:szCs w:val="24"/>
              </w:rPr>
              <w:t>кция «Своих не бросаем» по сбору посылок для военнослужащих</w:t>
            </w:r>
            <w:r w:rsidR="008D4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6" w:history="1">
              <w:r w:rsidR="008D46DF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https://vk.com/wall-211813956_911</w:t>
              </w:r>
            </w:hyperlink>
            <w:r w:rsidR="008D4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8B2" w:rsidRDefault="004638B2" w:rsidP="008D46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Видеоролик </w:t>
            </w:r>
            <w:hyperlink r:id="rId117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8B2" w:rsidRDefault="004638B2" w:rsidP="008D46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Экскурсия в музей </w:t>
            </w:r>
            <w:hyperlink r:id="rId118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8B2" w:rsidRDefault="004638B2" w:rsidP="008D46D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Парта Героя </w:t>
            </w:r>
            <w:hyperlink r:id="rId119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8B2" w:rsidRPr="004638B2" w:rsidRDefault="004638B2" w:rsidP="008D46DF">
            <w:pPr>
              <w:pStyle w:val="a7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6. Окопные свечи </w:t>
            </w:r>
            <w:hyperlink r:id="rId120" w:history="1">
              <w:r w:rsidRPr="00A24939">
                <w:rPr>
                  <w:rStyle w:val="a5"/>
                  <w:rFonts w:asciiTheme="minorHAnsi" w:hAnsiTheme="minorHAnsi" w:cs="Times New Roman"/>
                  <w:sz w:val="24"/>
                  <w:szCs w:val="24"/>
                </w:rPr>
                <w:t>https://vk.com/wall-211813956_900</w:t>
              </w:r>
            </w:hyperlink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AC5D74" w:rsidRDefault="00AE085D" w:rsidP="00254A1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AC5D74" w:rsidRPr="00AC5D74" w:rsidRDefault="00D95FAD" w:rsidP="00AC5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C5D74"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1-летие Победы в Сталинградской битве</w:t>
            </w:r>
          </w:p>
          <w:p w:rsidR="00AE085D" w:rsidRPr="00AC5D74" w:rsidRDefault="00016FE3" w:rsidP="00B232C9">
            <w:pPr>
              <w:pStyle w:val="a7"/>
              <w:rPr>
                <w:rFonts w:asciiTheme="minorHAnsi" w:hAnsiTheme="minorHAnsi" w:cs="Times New Roman"/>
                <w:sz w:val="24"/>
                <w:szCs w:val="24"/>
              </w:rPr>
            </w:pPr>
            <w:hyperlink r:id="rId121" w:history="1">
              <w:r w:rsidR="00AC5D74" w:rsidRPr="00A24939">
                <w:rPr>
                  <w:rStyle w:val="a5"/>
                  <w:rFonts w:asciiTheme="minorHAnsi" w:hAnsiTheme="minorHAnsi" w:cs="Times New Roman"/>
                  <w:sz w:val="24"/>
                  <w:szCs w:val="24"/>
                </w:rPr>
                <w:t>https://vk.com/wall-211813956_920</w:t>
              </w:r>
            </w:hyperlink>
            <w:r w:rsidR="00AC5D74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02.02.24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D95FAD" w:rsidRPr="00AC5D74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Кинолекторий </w:t>
            </w:r>
            <w:hyperlink r:id="rId122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https://vk.com/wall-213805925_715</w:t>
              </w:r>
            </w:hyperlink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AC5D74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Научная битва </w:t>
            </w:r>
            <w:hyperlink r:id="rId123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https://vk.com/wall-213805925_714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08.02.24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AE085D" w:rsidRPr="00AC5D74" w:rsidRDefault="00AC5D74" w:rsidP="00AC5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E085D" w:rsidRPr="00AC5D7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солдатам </w:t>
            </w:r>
            <w:hyperlink r:id="rId124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10.02.24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AE085D" w:rsidRDefault="00D95FAD" w:rsidP="00AC5D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C5D74"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нформационный стенд «Непобеждённый Сталинград» ко Дню разгрома советскими войсками немецко-фашистских вой</w:t>
            </w:r>
            <w:proofErr w:type="gramStart"/>
            <w:r w:rsidR="00AC5D74"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="00AC5D74"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битве</w:t>
            </w:r>
          </w:p>
          <w:p w:rsidR="00AC5D74" w:rsidRDefault="00016FE3" w:rsidP="00AC5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AC5D74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https://vk.com/wall-211813956_922</w:t>
              </w:r>
            </w:hyperlink>
            <w:r w:rsidR="00AC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D74" w:rsidRDefault="00016FE3" w:rsidP="00AC5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AC5D74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https://vk.com/wall-211813956_924</w:t>
              </w:r>
            </w:hyperlink>
            <w:r w:rsidR="00AC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D74" w:rsidRPr="00AC5D74" w:rsidRDefault="00AC5D74" w:rsidP="00AC5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Посылки солдатам </w:t>
            </w:r>
            <w:hyperlink r:id="rId127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https://vk.com/wall-211813956_925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5" w:type="dxa"/>
          </w:tcPr>
          <w:p w:rsidR="00D95FAD" w:rsidRPr="00AC5D74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Кинолекторий</w:t>
            </w: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8" w:history="1">
              <w:r w:rsidR="00AC5D74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https://vk.com/wall-211813956_923</w:t>
              </w:r>
            </w:hyperlink>
            <w:r w:rsid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AC5D74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Путешествие к Лукоморью </w:t>
            </w:r>
            <w:hyperlink r:id="rId129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https://vk.com/wall-213805925_751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21.02.24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D95FAD" w:rsidRPr="00AC5D74" w:rsidRDefault="00D95FAD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Морской бой </w:t>
            </w:r>
            <w:hyperlink r:id="rId130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https://vk.com/wall-213805925_759</w:t>
              </w:r>
            </w:hyperlink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AC5D74" w:rsidRDefault="00D95FA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Подарок для защитника </w:t>
            </w:r>
            <w:hyperlink r:id="rId131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https://vk.com/wall-213805925_758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23.02.24</w:t>
            </w:r>
          </w:p>
        </w:tc>
      </w:tr>
      <w:tr w:rsidR="00914574" w:rsidRPr="0055429A" w:rsidTr="00C94B5C">
        <w:tc>
          <w:tcPr>
            <w:tcW w:w="1742" w:type="dxa"/>
          </w:tcPr>
          <w:p w:rsidR="00914574" w:rsidRPr="00AC5D74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5" w:type="dxa"/>
          </w:tcPr>
          <w:p w:rsidR="00914574" w:rsidRDefault="00AC5D74" w:rsidP="00AC5D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 xml:space="preserve"> «Афганистан - без права на </w:t>
            </w:r>
            <w:proofErr w:type="spellStart"/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забвение»</w:t>
            </w:r>
            <w:hyperlink r:id="rId132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://vk.com/wall-211813956_935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D74" w:rsidRPr="00357C5A" w:rsidRDefault="00AC5D74" w:rsidP="00AC5D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Кинолекторий, посвященный Дню вывода войск из Афганистана -</w:t>
            </w:r>
          </w:p>
          <w:p w:rsidR="00AC5D74" w:rsidRDefault="00AC5D74" w:rsidP="00AC5D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«Они исполнили свой долг».</w:t>
            </w:r>
            <w:r w:rsid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3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https://vk.com/wall-211813956_936</w:t>
              </w:r>
            </w:hyperlink>
            <w:r w:rsid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57C5A" w:rsidRPr="00AC5D74" w:rsidRDefault="00357C5A" w:rsidP="00AC5D74">
            <w:pPr>
              <w:pStyle w:val="a7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ЮНАРМИЯ </w:t>
            </w:r>
            <w:hyperlink r:id="rId134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https://vk.com/wall-211813956_941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74" w:rsidRPr="0055429A" w:rsidTr="00C94B5C">
        <w:tc>
          <w:tcPr>
            <w:tcW w:w="1742" w:type="dxa"/>
          </w:tcPr>
          <w:p w:rsidR="00914574" w:rsidRPr="00AC5D74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5" w:type="dxa"/>
          </w:tcPr>
          <w:p w:rsidR="00357C5A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357C5A" w:rsidRP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воинов-интернационалистов!</w:t>
            </w:r>
            <w:r w:rsid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</w:instrText>
            </w:r>
            <w:r w:rsidR="00357C5A" w:rsidRP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https://vk.com/wall-211813956_943</w:instrText>
            </w:r>
            <w:r w:rsidR="00357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</w:instrText>
            </w:r>
          </w:p>
          <w:p w:rsidR="00357C5A" w:rsidRPr="00A24939" w:rsidRDefault="00357C5A" w:rsidP="00B232C9">
            <w:pPr>
              <w:pStyle w:val="a7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2"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A2493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https://vk.com/wall-211813956_943 </w:t>
            </w:r>
          </w:p>
          <w:p w:rsidR="00357C5A" w:rsidRDefault="00357C5A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93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hyperlink r:id="rId135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https://vk.com/wall-211813956_944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57C5A" w:rsidRPr="00AC5D74" w:rsidRDefault="00357C5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14574" w:rsidRPr="00F40468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14.02.24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D95FAD" w:rsidRDefault="00D95FAD" w:rsidP="00AC5D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="00AC5D74"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антитеррористической направленности</w:t>
            </w:r>
          </w:p>
          <w:p w:rsidR="00AC5D74" w:rsidRPr="00AC5D74" w:rsidRDefault="00016FE3" w:rsidP="00AC5D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6" w:history="1">
              <w:r w:rsidR="00AC5D74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https://vk.com/wall-211813956_930</w:t>
              </w:r>
            </w:hyperlink>
            <w:r w:rsid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95FAD" w:rsidRDefault="00AC5D74" w:rsidP="00536F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95FAD"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Информационный стенд День науки </w:t>
            </w:r>
            <w:hyperlink r:id="rId137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D74" w:rsidRPr="00AC5D74" w:rsidRDefault="00016FE3" w:rsidP="00536FC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8" w:history="1">
              <w:r w:rsidR="00AC5D74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https://vk.com/wall-211813956_928</w:t>
              </w:r>
            </w:hyperlink>
            <w:r w:rsid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Default="00AC5D74" w:rsidP="009145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Торжественная линейка </w:t>
            </w:r>
            <w:hyperlink r:id="rId139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Pr="00357C5A" w:rsidRDefault="00AC5D74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Акция «Письма солдатам» </w:t>
            </w:r>
            <w:hyperlink r:id="rId140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https://vk.com/wall-211813956_938</w:t>
              </w:r>
            </w:hyperlink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C5A" w:rsidRP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357C5A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57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День Защитника Отечества:</w:t>
            </w:r>
          </w:p>
          <w:p w:rsidR="00357C5A" w:rsidRDefault="00016FE3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https://vk.com/wall-211813956_946</w:t>
              </w:r>
            </w:hyperlink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016FE3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https://vk.com/wall-211813956_947</w:t>
              </w:r>
            </w:hyperlink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016FE3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https://vk.com/wall-211813956_949</w:t>
              </w:r>
            </w:hyperlink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357C5A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ПАРТА ГЕРОЯ </w:t>
            </w:r>
            <w:hyperlink r:id="rId144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357C5A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 «Посылка, письма» солдатам </w:t>
            </w:r>
            <w:hyperlink r:id="rId145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016FE3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https://vk.com/wall-211813956_958</w:t>
              </w:r>
            </w:hyperlink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016FE3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https://vk.com/wall-211813956_960</w:t>
              </w:r>
            </w:hyperlink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016FE3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https://vk.com/wall-211813956_962</w:t>
              </w:r>
            </w:hyperlink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357C5A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57C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полярного медведя</w:t>
            </w:r>
          </w:p>
          <w:p w:rsidR="00357C5A" w:rsidRDefault="00016FE3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https://vk.com/wall-211813956_971</w:t>
              </w:r>
            </w:hyperlink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C5A" w:rsidRDefault="00357C5A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7C5A">
              <w:rPr>
                <w:rFonts w:ascii="Times New Roman" w:hAnsi="Times New Roman" w:cs="Times New Roman"/>
                <w:sz w:val="24"/>
                <w:szCs w:val="24"/>
              </w:rPr>
              <w:t>ознавательная игра «Открываем Арктику»!</w:t>
            </w:r>
          </w:p>
          <w:p w:rsidR="00357C5A" w:rsidRDefault="00016FE3" w:rsidP="00357C5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357C5A"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https://vk.com/wall-211813956_973</w:t>
              </w:r>
            </w:hyperlink>
            <w:r w:rsidR="0035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810" w:rsidRPr="00E57810" w:rsidRDefault="00E57810" w:rsidP="00E57810">
            <w:pPr>
              <w:pStyle w:val="a7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Здоровья </w:t>
            </w:r>
            <w:hyperlink r:id="rId151" w:history="1">
              <w:r w:rsidRPr="00A249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11B" w:rsidRPr="0055429A" w:rsidTr="00C94B5C">
        <w:tc>
          <w:tcPr>
            <w:tcW w:w="1742" w:type="dxa"/>
          </w:tcPr>
          <w:p w:rsidR="0040211B" w:rsidRDefault="0040211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1B" w:rsidRDefault="0040211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1B" w:rsidRDefault="0040211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1B" w:rsidRDefault="0040211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1B" w:rsidRDefault="0040211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1B" w:rsidRDefault="0040211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1B" w:rsidRDefault="0040211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1B" w:rsidRDefault="0040211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11B" w:rsidRPr="00AC5D74" w:rsidRDefault="0040211B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</w:tcPr>
          <w:p w:rsidR="0040211B" w:rsidRPr="00AC5D74" w:rsidRDefault="0040211B" w:rsidP="00AC5D7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:rsidR="0040211B" w:rsidRPr="0055429A" w:rsidRDefault="0040211B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AC5D74" w:rsidRDefault="00AE085D" w:rsidP="00536FC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914574" w:rsidRPr="00AC5D74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Онлайн-активность «Спасибо» </w:t>
            </w:r>
            <w:hyperlink r:id="rId152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https://vk.com/wall436664753_96</w:t>
              </w:r>
            </w:hyperlink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AC5D74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Фотозона </w:t>
            </w:r>
            <w:hyperlink r:id="rId153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https://vk.com/wall-213805925_780</w:t>
              </w:r>
            </w:hyperlink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AC5D74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Проект "Тем, кто вдохновляет" </w:t>
            </w:r>
            <w:hyperlink r:id="rId154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https://vk.com/wall-213805925_781</w:t>
              </w:r>
            </w:hyperlink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AC5D74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Интеллектуальная игра " И сколько нежности в женщинах" </w:t>
            </w:r>
            <w:hyperlink r:id="rId155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https://vk.com/wall-213805925_782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08.03.24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D8567C" w:rsidRDefault="00914574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85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Default="00016FE3" w:rsidP="00B232C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6" w:history="1">
              <w:r w:rsidR="00D8567C" w:rsidRPr="00DD16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https://vk.com/wall-211813956_980</w:t>
              </w:r>
            </w:hyperlink>
            <w:r w:rsidR="00D85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4574" w:rsidRPr="00D8567C" w:rsidRDefault="00016FE3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D8567C" w:rsidRPr="00DD16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https://vk.com/wall-211813956_985</w:t>
              </w:r>
            </w:hyperlink>
            <w:r w:rsidR="00D85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085D" w:rsidRDefault="00016FE3" w:rsidP="00D856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D8567C" w:rsidRPr="00DD16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https://vk.com/wall-211813956_986</w:t>
              </w:r>
            </w:hyperlink>
            <w:r w:rsidR="00D85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67C" w:rsidRPr="00AC5D74" w:rsidRDefault="00D8567C" w:rsidP="00D856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18.03.24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D8567C" w:rsidRDefault="00D8567C" w:rsidP="00D856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Воссоединение Крыма с Россией </w:t>
            </w:r>
          </w:p>
          <w:p w:rsidR="00D8567C" w:rsidRDefault="00016FE3" w:rsidP="00D856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9" w:history="1">
              <w:r w:rsidR="00D8567C" w:rsidRPr="00DD16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https://vk.com/wall-211813956_993</w:t>
              </w:r>
            </w:hyperlink>
            <w:r w:rsidR="00D85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567C" w:rsidRDefault="00D8567C" w:rsidP="00D856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Крым. Весна. России. </w:t>
            </w:r>
            <w:hyperlink r:id="rId160" w:history="1">
              <w:r w:rsidRPr="00DD16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https://vk.com/wall-211813956_986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567C" w:rsidRDefault="00D8567C" w:rsidP="00D856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hyperlink r:id="rId161" w:history="1">
              <w:r w:rsidRPr="00DD16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https://vk.com/wall-211813956_992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567C" w:rsidRDefault="00D8567C" w:rsidP="00D856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Исторический час </w:t>
            </w:r>
            <w:hyperlink r:id="rId162" w:history="1">
              <w:r w:rsidRPr="00DD1666">
                <w:rPr>
                  <w:rStyle w:val="a5"/>
                </w:rPr>
                <w:t>https://vk.com/wall-211813956_1001</w:t>
              </w:r>
            </w:hyperlink>
            <w:r>
              <w:t xml:space="preserve"> </w:t>
            </w: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567C" w:rsidRPr="00AC5D74" w:rsidRDefault="00D8567C" w:rsidP="00D8567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hyperlink r:id="rId163" w:history="1">
              <w:r w:rsidRPr="00DD16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https://vk.com/wall-211813956_999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E085D" w:rsidRPr="00AC5D74" w:rsidRDefault="00AE085D" w:rsidP="0091457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21.03.24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AE085D" w:rsidRPr="00AC5D74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"Чистые берега" </w:t>
            </w:r>
            <w:hyperlink r:id="rId164" w:history="1">
              <w:r w:rsidRPr="00AC5D74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https://vk.com/wall-213805925_815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22.03.24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AE085D" w:rsidRPr="00AC5D74" w:rsidRDefault="00914574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Навигаторский театр в чемодане </w:t>
            </w:r>
            <w:hyperlink r:id="rId165" w:history="1">
              <w:r w:rsidR="00D8567C" w:rsidRPr="00D856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https://vk.com/wall-211813956_1028</w:t>
              </w:r>
            </w:hyperlink>
            <w:r w:rsidR="00D8567C"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</w:tc>
      </w:tr>
      <w:tr w:rsidR="00014295" w:rsidRPr="0055429A" w:rsidTr="00C94B5C">
        <w:tc>
          <w:tcPr>
            <w:tcW w:w="1742" w:type="dxa"/>
          </w:tcPr>
          <w:p w:rsidR="00014295" w:rsidRPr="00AC5D74" w:rsidRDefault="00014295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5" w:type="dxa"/>
          </w:tcPr>
          <w:p w:rsidR="00014295" w:rsidRPr="00014295" w:rsidRDefault="00014295" w:rsidP="0001429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экологический урок "Сила климата"</w:t>
            </w:r>
          </w:p>
          <w:p w:rsidR="00014295" w:rsidRPr="00AC5D74" w:rsidRDefault="00016FE3" w:rsidP="0001429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6" w:history="1">
              <w:r w:rsidR="00014295" w:rsidRPr="00DD16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https://vk.com/wall-211813956_1004</w:t>
              </w:r>
            </w:hyperlink>
            <w:r w:rsidR="00014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014295" w:rsidRPr="00F40468" w:rsidRDefault="00014295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914574" w:rsidRPr="00AC5D74" w:rsidRDefault="00D8567C" w:rsidP="002234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4574" w:rsidRPr="00AC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.Праздничное мероприятие "ШИРОКАЯ МАСЛЕНИЦА" </w:t>
            </w:r>
            <w:hyperlink r:id="rId167" w:history="1">
              <w:r w:rsidRPr="00DD1666">
                <w:rPr>
                  <w:rStyle w:val="a5"/>
                </w:rPr>
                <w:t>https://vk.com/wall-211813956_996</w:t>
              </w:r>
            </w:hyperlink>
            <w:r>
              <w:t xml:space="preserve"> </w:t>
            </w:r>
          </w:p>
          <w:p w:rsidR="00914574" w:rsidRPr="00AC5D74" w:rsidRDefault="00D8567C" w:rsidP="009A20B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8567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21 региональной научно-практической конференции </w:t>
            </w:r>
            <w:proofErr w:type="gramStart"/>
            <w:r w:rsidRPr="00D8567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856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D8567C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D8567C">
              <w:rPr>
                <w:rFonts w:ascii="Times New Roman" w:hAnsi="Times New Roman" w:cs="Times New Roman"/>
                <w:sz w:val="24"/>
                <w:szCs w:val="24"/>
              </w:rPr>
              <w:t xml:space="preserve"> научная 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8" w:history="1">
              <w:r w:rsidRPr="00DD16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https://vk.com/wall-211813956_1031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место</w:t>
            </w:r>
          </w:p>
        </w:tc>
        <w:tc>
          <w:tcPr>
            <w:tcW w:w="2091" w:type="dxa"/>
          </w:tcPr>
          <w:p w:rsidR="00AE085D" w:rsidRPr="0055429A" w:rsidRDefault="00AE085D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5D" w:rsidRPr="0055429A" w:rsidTr="00223409">
        <w:tc>
          <w:tcPr>
            <w:tcW w:w="10138" w:type="dxa"/>
            <w:gridSpan w:val="3"/>
          </w:tcPr>
          <w:p w:rsidR="00AE085D" w:rsidRPr="00AC5D74" w:rsidRDefault="00AE085D" w:rsidP="00223409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014295" w:rsidRPr="00B10CCE" w:rsidRDefault="00014295" w:rsidP="00014295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 xml:space="preserve">День Космонавтики </w:t>
            </w:r>
          </w:p>
          <w:p w:rsidR="00014295" w:rsidRPr="00B10CCE" w:rsidRDefault="00014295" w:rsidP="00014295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1. Урок мужества</w:t>
            </w:r>
          </w:p>
          <w:p w:rsidR="00AE085D" w:rsidRPr="00B10CCE" w:rsidRDefault="00016FE3" w:rsidP="00014295">
            <w:pPr>
              <w:rPr>
                <w:rFonts w:ascii="Times New Roman" w:hAnsi="Times New Roman"/>
                <w:sz w:val="24"/>
                <w:szCs w:val="24"/>
              </w:rPr>
            </w:pPr>
            <w:hyperlink r:id="rId169" w:history="1">
              <w:r w:rsidR="00014295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https://vk.com/wall-211813956_1057</w:t>
              </w:r>
            </w:hyperlink>
            <w:r w:rsidR="00014295" w:rsidRPr="00B10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295" w:rsidRPr="00B10CCE" w:rsidRDefault="00014295" w:rsidP="00014295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2. Акция "Космическая открытка"</w:t>
            </w:r>
          </w:p>
          <w:p w:rsidR="00014295" w:rsidRPr="00B10CCE" w:rsidRDefault="00016FE3" w:rsidP="00014295">
            <w:pPr>
              <w:rPr>
                <w:rFonts w:ascii="Times New Roman" w:hAnsi="Times New Roman"/>
                <w:sz w:val="24"/>
                <w:szCs w:val="24"/>
              </w:rPr>
            </w:pPr>
            <w:hyperlink r:id="rId170" w:history="1">
              <w:r w:rsidR="00014295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https://vk.com/wall-211813956_1058</w:t>
              </w:r>
            </w:hyperlink>
            <w:r w:rsidR="00014295" w:rsidRPr="00B10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295" w:rsidRPr="00B10CCE" w:rsidRDefault="00014295" w:rsidP="00014295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 xml:space="preserve">3. «Космический </w:t>
            </w:r>
            <w:proofErr w:type="spellStart"/>
            <w:r w:rsidRPr="00B10CCE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B10C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14295" w:rsidRPr="00B10CCE" w:rsidRDefault="00016FE3" w:rsidP="00014295">
            <w:pPr>
              <w:rPr>
                <w:rFonts w:ascii="Times New Roman" w:hAnsi="Times New Roman"/>
                <w:sz w:val="24"/>
                <w:szCs w:val="24"/>
              </w:rPr>
            </w:pPr>
            <w:hyperlink r:id="rId171" w:history="1">
              <w:r w:rsidR="00014295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https://vk.com/wall-211813956_1060</w:t>
              </w:r>
            </w:hyperlink>
            <w:r w:rsidR="00014295" w:rsidRPr="00B10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295" w:rsidRPr="00B10CCE" w:rsidRDefault="00014295" w:rsidP="00014295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4. Интеллектуальная игра «От Земли до Марса»</w:t>
            </w:r>
          </w:p>
          <w:p w:rsidR="00014295" w:rsidRPr="00B10CCE" w:rsidRDefault="00016FE3" w:rsidP="00014295">
            <w:pPr>
              <w:rPr>
                <w:rFonts w:ascii="Times New Roman" w:hAnsi="Times New Roman"/>
                <w:sz w:val="24"/>
                <w:szCs w:val="24"/>
              </w:rPr>
            </w:pPr>
            <w:hyperlink r:id="rId172" w:history="1">
              <w:r w:rsidR="00014295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https://vk.com/wall-211813956_1061</w:t>
              </w:r>
            </w:hyperlink>
            <w:r w:rsidR="00014295" w:rsidRPr="00B10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05.04.24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011DDC" w:rsidRPr="00B10CCE" w:rsidRDefault="00011DDC" w:rsidP="00011DDC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Международный день освобождения узников фашистских концлагерей</w:t>
            </w:r>
          </w:p>
          <w:p w:rsidR="00AE085D" w:rsidRPr="00B10CCE" w:rsidRDefault="00016FE3" w:rsidP="00011DD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011DDC" w:rsidRPr="00B10C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https://vk.com/wall-211813956_1065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07.04.24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011DDC" w:rsidRPr="00B10CCE" w:rsidRDefault="00011DDC" w:rsidP="00011DDC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День местного самоуправления.</w:t>
            </w:r>
          </w:p>
          <w:p w:rsidR="00011DDC" w:rsidRPr="00B10CCE" w:rsidRDefault="00011DDC" w:rsidP="00011DDC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1. Классная встреча</w:t>
            </w:r>
          </w:p>
          <w:p w:rsidR="00011DDC" w:rsidRPr="00B10CCE" w:rsidRDefault="00016FE3" w:rsidP="00011DDC">
            <w:pPr>
              <w:rPr>
                <w:rFonts w:ascii="Times New Roman" w:hAnsi="Times New Roman"/>
                <w:sz w:val="24"/>
                <w:szCs w:val="24"/>
              </w:rPr>
            </w:pPr>
            <w:hyperlink r:id="rId174" w:history="1">
              <w:r w:rsidR="00011DDC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https://vk.com/wall-211813956_1072</w:t>
              </w:r>
            </w:hyperlink>
          </w:p>
          <w:p w:rsidR="00011DDC" w:rsidRPr="00B10CCE" w:rsidRDefault="00011DDC" w:rsidP="00011DDC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2. Викторина «Думай. Выбирай. Действуй»</w:t>
            </w:r>
          </w:p>
          <w:p w:rsidR="00AE085D" w:rsidRPr="00B10CCE" w:rsidRDefault="00016FE3" w:rsidP="00011DDC">
            <w:pPr>
              <w:rPr>
                <w:rFonts w:ascii="Times New Roman" w:hAnsi="Times New Roman"/>
                <w:sz w:val="24"/>
                <w:szCs w:val="24"/>
              </w:rPr>
            </w:pPr>
            <w:hyperlink r:id="rId175" w:history="1">
              <w:r w:rsidR="00011DDC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https://vk.com/wall-211813956_1073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12.04.24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011DDC" w:rsidRPr="00B10CCE" w:rsidRDefault="00011DDC" w:rsidP="00011DDC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День Земли:</w:t>
            </w:r>
          </w:p>
          <w:p w:rsidR="00011DDC" w:rsidRPr="00B10CCE" w:rsidRDefault="00011DDC" w:rsidP="00011DDC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B10CCE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B10CCE">
              <w:rPr>
                <w:rFonts w:ascii="Times New Roman" w:hAnsi="Times New Roman"/>
                <w:sz w:val="24"/>
                <w:szCs w:val="24"/>
              </w:rPr>
              <w:t>-ринг «Земля – наш общий дом»</w:t>
            </w:r>
          </w:p>
          <w:p w:rsidR="00011DDC" w:rsidRPr="00B10CCE" w:rsidRDefault="00016FE3" w:rsidP="00011DDC">
            <w:pPr>
              <w:rPr>
                <w:rFonts w:ascii="Times New Roman" w:hAnsi="Times New Roman"/>
                <w:sz w:val="24"/>
                <w:szCs w:val="24"/>
              </w:rPr>
            </w:pPr>
            <w:hyperlink r:id="rId176" w:history="1">
              <w:r w:rsidR="00011DDC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https://vk.com/wall-211813956_1075</w:t>
              </w:r>
            </w:hyperlink>
          </w:p>
          <w:p w:rsidR="00011DDC" w:rsidRPr="00B10CCE" w:rsidRDefault="00011DDC" w:rsidP="00011DDC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177" w:history="1">
              <w:r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https://vk.com/wall-211813956_1076</w:t>
              </w:r>
            </w:hyperlink>
          </w:p>
          <w:p w:rsidR="00011DDC" w:rsidRPr="00B10CCE" w:rsidRDefault="00011DDC" w:rsidP="00011DDC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Кинолекторий </w:t>
            </w:r>
          </w:p>
          <w:p w:rsidR="00011DDC" w:rsidRPr="00B10CCE" w:rsidRDefault="00016FE3" w:rsidP="00011DDC">
            <w:pPr>
              <w:rPr>
                <w:rFonts w:ascii="Times New Roman" w:hAnsi="Times New Roman"/>
                <w:sz w:val="24"/>
                <w:szCs w:val="24"/>
              </w:rPr>
            </w:pPr>
            <w:hyperlink r:id="rId178" w:history="1">
              <w:r w:rsidR="00011DDC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https://vk.com/wall-211813956_1079</w:t>
              </w:r>
            </w:hyperlink>
          </w:p>
          <w:p w:rsidR="00011DDC" w:rsidRPr="00B10CCE" w:rsidRDefault="00016FE3" w:rsidP="00011DDC">
            <w:pPr>
              <w:rPr>
                <w:rFonts w:ascii="Times New Roman" w:hAnsi="Times New Roman"/>
                <w:sz w:val="24"/>
                <w:szCs w:val="24"/>
              </w:rPr>
            </w:pPr>
            <w:hyperlink r:id="rId179" w:history="1">
              <w:r w:rsidR="00011DDC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https://vk.com/wall-211813956_1086</w:t>
              </w:r>
            </w:hyperlink>
          </w:p>
          <w:p w:rsidR="00AE085D" w:rsidRPr="00B10CCE" w:rsidRDefault="00AE085D" w:rsidP="00011DD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Собственная инициатива</w:t>
            </w:r>
          </w:p>
        </w:tc>
        <w:tc>
          <w:tcPr>
            <w:tcW w:w="6305" w:type="dxa"/>
          </w:tcPr>
          <w:p w:rsidR="00014295" w:rsidRPr="00B10CCE" w:rsidRDefault="00014295" w:rsidP="0001429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Открытие клуба Юннатов</w:t>
            </w:r>
          </w:p>
          <w:p w:rsidR="00014295" w:rsidRPr="00B10CCE" w:rsidRDefault="00016FE3" w:rsidP="0001429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0" w:history="1">
              <w:r w:rsidR="00014295" w:rsidRPr="00B10C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https://vk.com/wall-211813956_1050</w:t>
              </w:r>
            </w:hyperlink>
            <w:r w:rsidR="00014295" w:rsidRPr="00B10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4295" w:rsidRPr="00B10CCE" w:rsidRDefault="00016FE3" w:rsidP="0001429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1" w:history="1">
              <w:r w:rsidR="00014295" w:rsidRPr="00B10C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https://vk.com/wall-211813956_1054</w:t>
              </w:r>
            </w:hyperlink>
            <w:r w:rsidR="00014295" w:rsidRPr="00B10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DC" w:rsidRPr="00B10CCE" w:rsidRDefault="00011DDC" w:rsidP="00014295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5D" w:rsidRPr="0055429A" w:rsidTr="0019207C">
        <w:tc>
          <w:tcPr>
            <w:tcW w:w="10138" w:type="dxa"/>
            <w:gridSpan w:val="3"/>
          </w:tcPr>
          <w:p w:rsidR="00AE085D" w:rsidRPr="00AC5D74" w:rsidRDefault="00AE085D" w:rsidP="003B5ED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5" w:type="dxa"/>
          </w:tcPr>
          <w:p w:rsidR="00B10CCE" w:rsidRPr="00B10CCE" w:rsidRDefault="00AE085D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="00B10CCE" w:rsidRPr="00B10CCE"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gramStart"/>
            <w:r w:rsidR="00B10CCE" w:rsidRPr="00B10CCE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B10CCE" w:rsidRPr="00B10CCE">
              <w:rPr>
                <w:rFonts w:ascii="Times New Roman" w:hAnsi="Times New Roman"/>
                <w:sz w:val="24"/>
                <w:szCs w:val="24"/>
              </w:rPr>
              <w:t>руд.Май</w:t>
            </w:r>
            <w:proofErr w:type="spellEnd"/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12.1. Марафон «5 дней для добрых дел»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82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https://vk.com/wall-211813956_1081</w:t>
              </w:r>
            </w:hyperlink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83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https://vk.com/wall-211813956_1085</w:t>
              </w:r>
            </w:hyperlink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84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https://vk.com/wall-211813956_1087</w:t>
              </w:r>
            </w:hyperlink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85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https://vk.com/wall-211813956_1088</w:t>
              </w:r>
            </w:hyperlink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86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https://vk.com/wall-211813956_1098</w:t>
              </w:r>
            </w:hyperlink>
          </w:p>
          <w:p w:rsidR="00AE085D" w:rsidRPr="00B10CCE" w:rsidRDefault="00AE085D" w:rsidP="00E4401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5" w:type="dxa"/>
          </w:tcPr>
          <w:p w:rsidR="00B10CCE" w:rsidRPr="00B10CCE" w:rsidRDefault="00520C0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B10CCE" w:rsidRPr="00B10CCE">
              <w:rPr>
                <w:rFonts w:ascii="Times New Roman" w:hAnsi="Times New Roman"/>
                <w:sz w:val="24"/>
                <w:szCs w:val="24"/>
              </w:rPr>
              <w:t xml:space="preserve"> Акция «Чистый берег»</w:t>
            </w:r>
          </w:p>
          <w:p w:rsidR="00AE085D" w:rsidRPr="00B10CCE" w:rsidRDefault="00016FE3" w:rsidP="00B10C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B10CCE" w:rsidRPr="00B10CCE">
                <w:rPr>
                  <w:rStyle w:val="a5"/>
                  <w:sz w:val="24"/>
                  <w:szCs w:val="24"/>
                  <w:shd w:val="clear" w:color="auto" w:fill="FFFFFF"/>
                </w:rPr>
                <w:t>https://vk.com/wall-211813956_1101</w:t>
              </w:r>
            </w:hyperlink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01.05.24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</w:tcPr>
          <w:p w:rsidR="00B10CCE" w:rsidRPr="00B10CCE" w:rsidRDefault="00520C0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B10CCE" w:rsidRPr="00B10CCE">
              <w:rPr>
                <w:rFonts w:ascii="Times New Roman" w:hAnsi="Times New Roman"/>
                <w:sz w:val="24"/>
                <w:szCs w:val="24"/>
              </w:rPr>
              <w:t xml:space="preserve"> 9 мая – День Победы:</w:t>
            </w:r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1. Всероссийская акция «Георгиевская ленточка»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88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https://vk.com/wall-211813956_1097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89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https://vk.com/wall-211813956_1105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3. Акция «Бессмертный полк»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0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https://vk.com/wall-211813956_1106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14.4. Кинолекторий «Фильмы Победы».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https://vk.com/wall-211813956_1107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5. Акция "Лица Победы"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2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https://vk.com/wall-211813956_1108</w:t>
              </w:r>
            </w:hyperlink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3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https://vk.com/wall-211813956_1109</w:t>
              </w:r>
            </w:hyperlink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https://vk.com/wall-211813956_1110</w:t>
              </w:r>
            </w:hyperlink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https://vk.com/wall-211813956_1111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6. Акция «Стена Памяти»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6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https://vk.com/wall-211813956_1113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7. «Я памятное место воина покажу…»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https://vk.com/wall-211813956_1114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8. Окна Победы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https://vk.com/wall-211813956_1115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9. фестиваль военно-патриотической песни!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199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https://vk.com/wall-211813956_1116</w:t>
              </w:r>
            </w:hyperlink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200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https://vk.com/wall-211813956_1117</w:t>
              </w:r>
            </w:hyperlink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201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https://vk.com/wall-211813956_1118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10. поход «По местам боевой славы»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202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https://vk.com/wall-211813956_1119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>11.Диалоги с Героем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203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https://vk.com/wall-211813956_1127</w:t>
              </w:r>
            </w:hyperlink>
            <w:r w:rsidR="00B10CCE" w:rsidRPr="00B10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85D" w:rsidRPr="00B10CCE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09.05.24</w:t>
            </w:r>
          </w:p>
        </w:tc>
      </w:tr>
      <w:tr w:rsidR="00AE085D" w:rsidRPr="0055429A" w:rsidTr="00C94B5C">
        <w:tc>
          <w:tcPr>
            <w:tcW w:w="1742" w:type="dxa"/>
          </w:tcPr>
          <w:p w:rsidR="00AE085D" w:rsidRPr="00AC5D74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5" w:type="dxa"/>
          </w:tcPr>
          <w:p w:rsidR="00B10CCE" w:rsidRPr="00B10CCE" w:rsidRDefault="00E4401A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B10CCE" w:rsidRPr="00B10CCE">
              <w:rPr>
                <w:rFonts w:ascii="Times New Roman" w:hAnsi="Times New Roman"/>
                <w:sz w:val="24"/>
                <w:szCs w:val="24"/>
              </w:rPr>
              <w:t>Акция "Навигаторы Руси"</w:t>
            </w:r>
          </w:p>
          <w:p w:rsidR="00AE085D" w:rsidRPr="00B10CCE" w:rsidRDefault="00016FE3" w:rsidP="00B10C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B10CCE" w:rsidRPr="00B10C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https://vk.com/wall-211813956_1090</w:t>
              </w:r>
            </w:hyperlink>
            <w:r w:rsidR="00B10CCE" w:rsidRPr="00B10C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E085D" w:rsidRPr="00F40468" w:rsidRDefault="00AE085D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19.05.24</w:t>
            </w:r>
          </w:p>
        </w:tc>
      </w:tr>
      <w:tr w:rsidR="00E4401A" w:rsidRPr="0055429A" w:rsidTr="00C94B5C">
        <w:tc>
          <w:tcPr>
            <w:tcW w:w="1742" w:type="dxa"/>
          </w:tcPr>
          <w:p w:rsidR="00E4401A" w:rsidRPr="00AC5D74" w:rsidRDefault="00E4401A" w:rsidP="00BA2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5" w:type="dxa"/>
          </w:tcPr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 xml:space="preserve">24 мая - День славянской письменности и культуры </w:t>
            </w:r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lastRenderedPageBreak/>
              <w:t>1. настольная игра «Под славянским небом»</w:t>
            </w:r>
          </w:p>
          <w:p w:rsidR="00B10CCE" w:rsidRPr="00B10CCE" w:rsidRDefault="00016FE3" w:rsidP="00B10CCE">
            <w:pPr>
              <w:rPr>
                <w:rFonts w:ascii="Times New Roman" w:hAnsi="Times New Roman"/>
                <w:sz w:val="24"/>
                <w:szCs w:val="24"/>
              </w:rPr>
            </w:pPr>
            <w:hyperlink r:id="rId205" w:history="1">
              <w:r w:rsidR="00B10CCE" w:rsidRPr="00B10CC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https://vk.com/wall-211813956_1129</w:t>
              </w:r>
            </w:hyperlink>
          </w:p>
          <w:p w:rsidR="00E4401A" w:rsidRPr="00B10CCE" w:rsidRDefault="00E4401A" w:rsidP="00E440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15.05.24</w:t>
            </w:r>
          </w:p>
        </w:tc>
      </w:tr>
      <w:tr w:rsidR="00E4401A" w:rsidRPr="0055429A" w:rsidTr="00C94B5C">
        <w:tc>
          <w:tcPr>
            <w:tcW w:w="1742" w:type="dxa"/>
          </w:tcPr>
          <w:p w:rsidR="00E4401A" w:rsidRPr="00AC5D74" w:rsidRDefault="00E4401A" w:rsidP="00BA2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5" w:type="dxa"/>
          </w:tcPr>
          <w:p w:rsidR="00E4401A" w:rsidRPr="00B10CCE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10CCE">
              <w:rPr>
                <w:rFonts w:ascii="Times New Roman" w:hAnsi="Times New Roman" w:cs="Times New Roman"/>
                <w:sz w:val="24"/>
                <w:szCs w:val="24"/>
              </w:rPr>
              <w:t xml:space="preserve">Самолетик линейка </w:t>
            </w:r>
            <w:hyperlink r:id="rId206" w:history="1">
              <w:r w:rsidRPr="00B10CCE">
                <w:rPr>
                  <w:rStyle w:val="a5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https://vk.com/wall-213805925_953</w:t>
              </w:r>
            </w:hyperlink>
          </w:p>
        </w:tc>
        <w:tc>
          <w:tcPr>
            <w:tcW w:w="2091" w:type="dxa"/>
          </w:tcPr>
          <w:p w:rsidR="00E4401A" w:rsidRPr="00F40468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8">
              <w:rPr>
                <w:rFonts w:ascii="Times New Roman" w:hAnsi="Times New Roman" w:cs="Times New Roman"/>
                <w:sz w:val="24"/>
                <w:szCs w:val="24"/>
              </w:rPr>
              <w:t>24.05.24</w:t>
            </w:r>
          </w:p>
        </w:tc>
      </w:tr>
      <w:tr w:rsidR="00E4401A" w:rsidRPr="0055429A" w:rsidTr="00C94B5C">
        <w:tc>
          <w:tcPr>
            <w:tcW w:w="1742" w:type="dxa"/>
          </w:tcPr>
          <w:p w:rsidR="00E4401A" w:rsidRPr="00AC5D74" w:rsidRDefault="00E4401A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C5D74">
              <w:rPr>
                <w:rFonts w:ascii="Times New Roman" w:hAnsi="Times New Roman" w:cs="Times New Roman"/>
                <w:sz w:val="24"/>
                <w:szCs w:val="24"/>
              </w:rPr>
              <w:t>Собственная инициатива</w:t>
            </w:r>
          </w:p>
        </w:tc>
        <w:tc>
          <w:tcPr>
            <w:tcW w:w="6305" w:type="dxa"/>
          </w:tcPr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 xml:space="preserve">1. Акция «Сад Памяти» </w:t>
            </w:r>
          </w:p>
          <w:p w:rsidR="00011DDC" w:rsidRPr="00B10CCE" w:rsidRDefault="00016FE3" w:rsidP="00B10C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B10CCE" w:rsidRPr="00B10C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https://vk.com/wall-211813956_1130</w:t>
              </w:r>
            </w:hyperlink>
          </w:p>
          <w:p w:rsidR="00B10CCE" w:rsidRPr="00B10CCE" w:rsidRDefault="00B10CCE" w:rsidP="00B10CCE">
            <w:pPr>
              <w:rPr>
                <w:rFonts w:ascii="Times New Roman" w:hAnsi="Times New Roman"/>
                <w:sz w:val="24"/>
                <w:szCs w:val="24"/>
              </w:rPr>
            </w:pPr>
            <w:r w:rsidRPr="00B10CC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B10CCE">
              <w:rPr>
                <w:rFonts w:ascii="Times New Roman" w:hAnsi="Times New Roman"/>
                <w:sz w:val="24"/>
                <w:szCs w:val="24"/>
              </w:rPr>
              <w:t>Экофестиваль</w:t>
            </w:r>
            <w:proofErr w:type="spellEnd"/>
            <w:r w:rsidRPr="00B10CCE">
              <w:rPr>
                <w:rFonts w:ascii="Times New Roman" w:hAnsi="Times New Roman"/>
                <w:sz w:val="24"/>
                <w:szCs w:val="24"/>
              </w:rPr>
              <w:t xml:space="preserve"> «На пути к устойчивому развитию»</w:t>
            </w:r>
          </w:p>
          <w:p w:rsidR="00E4401A" w:rsidRPr="00B10CCE" w:rsidRDefault="00016FE3" w:rsidP="00B10CC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B10CCE" w:rsidRPr="00B10C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https://vk.com/wall-211813956_1141</w:t>
              </w:r>
            </w:hyperlink>
          </w:p>
        </w:tc>
        <w:tc>
          <w:tcPr>
            <w:tcW w:w="2091" w:type="dxa"/>
          </w:tcPr>
          <w:p w:rsidR="00E4401A" w:rsidRPr="0055429A" w:rsidRDefault="00E4401A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84E" w:rsidRPr="0055429A" w:rsidTr="00C94B5C">
        <w:tc>
          <w:tcPr>
            <w:tcW w:w="1742" w:type="dxa"/>
          </w:tcPr>
          <w:p w:rsidR="00BC684E" w:rsidRPr="00AC5D74" w:rsidRDefault="00BC684E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</w:tcPr>
          <w:p w:rsidR="00BC684E" w:rsidRPr="00BC684E" w:rsidRDefault="00BC684E" w:rsidP="00BC68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84E"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2091" w:type="dxa"/>
          </w:tcPr>
          <w:p w:rsidR="00BC684E" w:rsidRPr="0055429A" w:rsidRDefault="00BC684E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84E" w:rsidRPr="0055429A" w:rsidTr="00C94B5C">
        <w:tc>
          <w:tcPr>
            <w:tcW w:w="1742" w:type="dxa"/>
          </w:tcPr>
          <w:p w:rsidR="00BC684E" w:rsidRPr="00AC5D74" w:rsidRDefault="00BC684E" w:rsidP="00B232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</w:tcPr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  <w:r w:rsidRPr="00BC684E">
              <w:rPr>
                <w:rFonts w:ascii="Times New Roman" w:hAnsi="Times New Roman"/>
                <w:sz w:val="24"/>
                <w:szCs w:val="24"/>
              </w:rPr>
              <w:t>12 июня – День России:</w:t>
            </w:r>
          </w:p>
          <w:p w:rsidR="00BC684E" w:rsidRPr="00BC684E" w:rsidRDefault="00016FE3" w:rsidP="00BC684E">
            <w:pPr>
              <w:rPr>
                <w:rFonts w:ascii="Times New Roman" w:hAnsi="Times New Roman"/>
                <w:sz w:val="24"/>
                <w:szCs w:val="24"/>
              </w:rPr>
            </w:pPr>
            <w:hyperlink r:id="rId209" w:history="1">
              <w:r w:rsidR="00BC684E" w:rsidRPr="00BC684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https://vk.com/wall-211813956_1153</w:t>
              </w:r>
            </w:hyperlink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  <w:r w:rsidRPr="00BC684E">
              <w:rPr>
                <w:rFonts w:ascii="Times New Roman" w:hAnsi="Times New Roman"/>
                <w:sz w:val="24"/>
                <w:szCs w:val="24"/>
              </w:rPr>
              <w:t>2. интеллектуальный биатлон «Открой Россию»</w:t>
            </w:r>
          </w:p>
          <w:p w:rsidR="00BC684E" w:rsidRPr="00BC684E" w:rsidRDefault="00016FE3" w:rsidP="00BC684E">
            <w:pPr>
              <w:rPr>
                <w:rFonts w:ascii="Times New Roman" w:hAnsi="Times New Roman"/>
                <w:sz w:val="24"/>
                <w:szCs w:val="24"/>
              </w:rPr>
            </w:pPr>
            <w:hyperlink r:id="rId210" w:history="1">
              <w:r w:rsidR="00BC684E" w:rsidRPr="00BC684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https://vk.com/wall-211813956_1156</w:t>
              </w:r>
            </w:hyperlink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  <w:r w:rsidRPr="00BC684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84E">
              <w:rPr>
                <w:rFonts w:ascii="Times New Roman" w:hAnsi="Times New Roman"/>
                <w:sz w:val="24"/>
                <w:szCs w:val="24"/>
              </w:rPr>
              <w:t>видеоквиз</w:t>
            </w:r>
            <w:proofErr w:type="spellEnd"/>
            <w:r w:rsidRPr="00BC684E">
              <w:rPr>
                <w:rFonts w:ascii="Times New Roman" w:hAnsi="Times New Roman"/>
                <w:sz w:val="24"/>
                <w:szCs w:val="24"/>
              </w:rPr>
              <w:t xml:space="preserve"> "Что я знаю о России"</w:t>
            </w:r>
          </w:p>
          <w:p w:rsidR="00BC684E" w:rsidRPr="00BC684E" w:rsidRDefault="00016FE3" w:rsidP="00BC684E">
            <w:pPr>
              <w:rPr>
                <w:rFonts w:ascii="Times New Roman" w:hAnsi="Times New Roman"/>
                <w:sz w:val="24"/>
                <w:szCs w:val="24"/>
              </w:rPr>
            </w:pPr>
            <w:hyperlink r:id="rId211" w:history="1">
              <w:r w:rsidR="00BC684E" w:rsidRPr="00BC684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https://vk.com/wall-211813956_1157</w:t>
              </w:r>
            </w:hyperlink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  <w:r w:rsidRPr="00BC684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84E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BC684E">
              <w:rPr>
                <w:rFonts w:ascii="Times New Roman" w:hAnsi="Times New Roman"/>
                <w:sz w:val="24"/>
                <w:szCs w:val="24"/>
              </w:rPr>
              <w:t xml:space="preserve"> «Вперёд, Россия»</w:t>
            </w:r>
          </w:p>
          <w:p w:rsidR="00BC684E" w:rsidRPr="00BC684E" w:rsidRDefault="00016FE3" w:rsidP="00BC684E">
            <w:pPr>
              <w:rPr>
                <w:rFonts w:ascii="Times New Roman" w:hAnsi="Times New Roman"/>
                <w:sz w:val="24"/>
                <w:szCs w:val="24"/>
              </w:rPr>
            </w:pPr>
            <w:hyperlink r:id="rId212" w:history="1">
              <w:r w:rsidR="00BC684E" w:rsidRPr="00BC684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https://vk.com/wall-211813956_1159</w:t>
              </w:r>
            </w:hyperlink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  <w:r w:rsidRPr="00BC684E">
              <w:rPr>
                <w:rFonts w:ascii="Times New Roman" w:hAnsi="Times New Roman"/>
                <w:sz w:val="24"/>
                <w:szCs w:val="24"/>
              </w:rPr>
              <w:t xml:space="preserve">19. Акция «Добро рядом» - посылки солдатам </w:t>
            </w:r>
          </w:p>
          <w:p w:rsidR="00BC684E" w:rsidRPr="00BC684E" w:rsidRDefault="00016FE3" w:rsidP="00BC684E">
            <w:pPr>
              <w:rPr>
                <w:rFonts w:ascii="Times New Roman" w:hAnsi="Times New Roman"/>
                <w:sz w:val="24"/>
                <w:szCs w:val="24"/>
              </w:rPr>
            </w:pPr>
            <w:hyperlink r:id="rId213" w:history="1">
              <w:r w:rsidR="00BC684E" w:rsidRPr="00BC684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https://vk.com/wall-211813956_1160</w:t>
              </w:r>
            </w:hyperlink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684E" w:rsidRPr="00BC684E" w:rsidRDefault="00BC684E" w:rsidP="00BC684E">
            <w:pPr>
              <w:rPr>
                <w:rFonts w:ascii="Times New Roman" w:hAnsi="Times New Roman"/>
                <w:sz w:val="24"/>
                <w:szCs w:val="24"/>
              </w:rPr>
            </w:pPr>
            <w:r w:rsidRPr="00BC684E">
              <w:rPr>
                <w:rFonts w:ascii="Times New Roman" w:hAnsi="Times New Roman"/>
                <w:sz w:val="24"/>
                <w:szCs w:val="24"/>
              </w:rPr>
              <w:t>20. интеллектуальная игра "Будь в Движении»</w:t>
            </w:r>
          </w:p>
          <w:p w:rsidR="00BC684E" w:rsidRPr="00BC684E" w:rsidRDefault="00016FE3" w:rsidP="00BC684E">
            <w:pPr>
              <w:rPr>
                <w:rFonts w:ascii="Times New Roman" w:hAnsi="Times New Roman"/>
                <w:sz w:val="24"/>
                <w:szCs w:val="24"/>
              </w:rPr>
            </w:pPr>
            <w:hyperlink r:id="rId214" w:history="1">
              <w:r w:rsidR="00BC684E" w:rsidRPr="00BC684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https://vk.com/wall-211813956_1161</w:t>
              </w:r>
            </w:hyperlink>
          </w:p>
          <w:p w:rsidR="00BC684E" w:rsidRPr="00BC684E" w:rsidRDefault="00BC684E" w:rsidP="00BC68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BC684E" w:rsidRPr="0055429A" w:rsidRDefault="00BC684E" w:rsidP="00B232C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62D" w:rsidRPr="0055429A" w:rsidRDefault="0088662D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2788F" w:rsidRPr="0055429A" w:rsidRDefault="0012788F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За прошедший период советник директ</w:t>
      </w:r>
      <w:r w:rsidR="00295E02" w:rsidRPr="0055429A">
        <w:rPr>
          <w:rFonts w:ascii="Times New Roman" w:hAnsi="Times New Roman" w:cs="Times New Roman"/>
          <w:sz w:val="28"/>
          <w:szCs w:val="28"/>
        </w:rPr>
        <w:t>ора по воспитанию совместно с уча</w:t>
      </w:r>
      <w:r w:rsidRPr="0055429A">
        <w:rPr>
          <w:rFonts w:ascii="Times New Roman" w:hAnsi="Times New Roman" w:cs="Times New Roman"/>
          <w:sz w:val="28"/>
          <w:szCs w:val="28"/>
        </w:rPr>
        <w:t xml:space="preserve">щимися школы приняли участие в проекте </w:t>
      </w:r>
      <w:r w:rsidR="008209DF">
        <w:rPr>
          <w:rFonts w:ascii="Times New Roman" w:hAnsi="Times New Roman" w:cs="Times New Roman"/>
          <w:sz w:val="28"/>
          <w:szCs w:val="28"/>
        </w:rPr>
        <w:t>Лучший детский экологический совет и заняли 2 место в краевом конкурсе</w:t>
      </w:r>
      <w:r w:rsidR="00295E02" w:rsidRPr="0055429A">
        <w:rPr>
          <w:rFonts w:ascii="Times New Roman" w:hAnsi="Times New Roman" w:cs="Times New Roman"/>
          <w:sz w:val="28"/>
          <w:szCs w:val="28"/>
        </w:rPr>
        <w:t>. В течение всего года учащиеся школы, педагоги, сотрудник</w:t>
      </w:r>
      <w:r w:rsidR="00BC684E">
        <w:rPr>
          <w:rFonts w:ascii="Times New Roman" w:hAnsi="Times New Roman" w:cs="Times New Roman"/>
          <w:sz w:val="28"/>
          <w:szCs w:val="28"/>
        </w:rPr>
        <w:t xml:space="preserve">и, родители принимали участие </w:t>
      </w:r>
      <w:r w:rsidR="00295E02" w:rsidRPr="0055429A">
        <w:rPr>
          <w:rFonts w:ascii="Times New Roman" w:hAnsi="Times New Roman" w:cs="Times New Roman"/>
          <w:sz w:val="28"/>
          <w:szCs w:val="28"/>
        </w:rPr>
        <w:t>в сборе гуманитарной помощи.</w:t>
      </w:r>
    </w:p>
    <w:p w:rsidR="00E15E72" w:rsidRPr="0055429A" w:rsidRDefault="00E15E72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- С 1</w:t>
      </w:r>
      <w:r w:rsidR="00BC684E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="0032092C" w:rsidRPr="0055429A">
        <w:rPr>
          <w:rFonts w:ascii="Times New Roman" w:hAnsi="Times New Roman" w:cs="Times New Roman"/>
          <w:sz w:val="28"/>
          <w:szCs w:val="28"/>
        </w:rPr>
        <w:t>202</w:t>
      </w:r>
      <w:r w:rsidR="00BC684E">
        <w:rPr>
          <w:rFonts w:ascii="Times New Roman" w:hAnsi="Times New Roman" w:cs="Times New Roman"/>
          <w:sz w:val="28"/>
          <w:szCs w:val="28"/>
        </w:rPr>
        <w:t>4</w:t>
      </w:r>
      <w:r w:rsidR="0032092C" w:rsidRPr="0055429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5429A">
        <w:rPr>
          <w:rFonts w:ascii="Times New Roman" w:hAnsi="Times New Roman" w:cs="Times New Roman"/>
          <w:sz w:val="28"/>
          <w:szCs w:val="28"/>
        </w:rPr>
        <w:t>на базе Центра детских инициатив начал свою работу клуб «</w:t>
      </w:r>
      <w:r w:rsidR="00BC684E">
        <w:rPr>
          <w:rFonts w:ascii="Times New Roman" w:hAnsi="Times New Roman" w:cs="Times New Roman"/>
          <w:sz w:val="28"/>
          <w:szCs w:val="28"/>
        </w:rPr>
        <w:t>Юннаты</w:t>
      </w:r>
      <w:r w:rsidRPr="0055429A">
        <w:rPr>
          <w:rFonts w:ascii="Times New Roman" w:hAnsi="Times New Roman" w:cs="Times New Roman"/>
          <w:sz w:val="28"/>
          <w:szCs w:val="28"/>
        </w:rPr>
        <w:t>», в состав которого входят актив</w:t>
      </w:r>
      <w:r w:rsidR="00BA6D56" w:rsidRPr="0055429A">
        <w:rPr>
          <w:rFonts w:ascii="Times New Roman" w:hAnsi="Times New Roman" w:cs="Times New Roman"/>
          <w:sz w:val="28"/>
          <w:szCs w:val="28"/>
        </w:rPr>
        <w:t>ные ученики</w:t>
      </w:r>
      <w:r w:rsidRPr="0055429A">
        <w:rPr>
          <w:rFonts w:ascii="Times New Roman" w:hAnsi="Times New Roman" w:cs="Times New Roman"/>
          <w:sz w:val="28"/>
          <w:szCs w:val="28"/>
        </w:rPr>
        <w:t xml:space="preserve"> школы, участвуют в запланированных мероприятиях и помогают в работе советника</w:t>
      </w:r>
      <w:r w:rsidR="0032092C" w:rsidRPr="0055429A">
        <w:rPr>
          <w:rFonts w:ascii="Times New Roman" w:hAnsi="Times New Roman" w:cs="Times New Roman"/>
          <w:sz w:val="28"/>
          <w:szCs w:val="28"/>
        </w:rPr>
        <w:t xml:space="preserve"> директора по воспитанию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 и заместителя директора по воспитательной работе</w:t>
      </w:r>
      <w:r w:rsidRPr="0055429A">
        <w:rPr>
          <w:rFonts w:ascii="Times New Roman" w:hAnsi="Times New Roman" w:cs="Times New Roman"/>
          <w:sz w:val="28"/>
          <w:szCs w:val="28"/>
        </w:rPr>
        <w:t>.</w:t>
      </w:r>
    </w:p>
    <w:p w:rsidR="00520895" w:rsidRPr="0055429A" w:rsidRDefault="00E15E72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- С начала учебного года в школе возобновлена работа по Школьному ученическому самоуправлению.</w:t>
      </w:r>
      <w:r w:rsidR="00BA6D56" w:rsidRPr="0055429A">
        <w:rPr>
          <w:rFonts w:ascii="Times New Roman" w:eastAsia="Times New Roman" w:hAnsi="Times New Roman" w:cs="Times New Roman"/>
          <w:sz w:val="28"/>
          <w:szCs w:val="28"/>
        </w:rPr>
        <w:t xml:space="preserve"> Это учащиеся</w:t>
      </w:r>
      <w:r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="00BA6D56" w:rsidRPr="0055429A">
        <w:rPr>
          <w:rFonts w:ascii="Times New Roman" w:hAnsi="Times New Roman" w:cs="Times New Roman"/>
          <w:sz w:val="28"/>
          <w:szCs w:val="28"/>
        </w:rPr>
        <w:t>с 5 по 11 класс</w:t>
      </w:r>
      <w:r w:rsidR="00295E02" w:rsidRPr="0055429A">
        <w:rPr>
          <w:rFonts w:ascii="Times New Roman" w:hAnsi="Times New Roman" w:cs="Times New Roman"/>
          <w:sz w:val="28"/>
          <w:szCs w:val="28"/>
        </w:rPr>
        <w:t xml:space="preserve"> во главе с советником директора по воспитанию</w:t>
      </w:r>
      <w:r w:rsidR="0012788F" w:rsidRPr="0055429A">
        <w:rPr>
          <w:rFonts w:ascii="Times New Roman" w:hAnsi="Times New Roman" w:cs="Times New Roman"/>
          <w:sz w:val="28"/>
          <w:szCs w:val="28"/>
        </w:rPr>
        <w:t>. На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 еженеде</w:t>
      </w:r>
      <w:r w:rsidR="00087AB9" w:rsidRPr="0055429A">
        <w:rPr>
          <w:rFonts w:ascii="Times New Roman" w:hAnsi="Times New Roman" w:cs="Times New Roman"/>
          <w:sz w:val="28"/>
          <w:szCs w:val="28"/>
        </w:rPr>
        <w:t>льном заседании ученики, получая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12788F" w:rsidRPr="0055429A">
        <w:rPr>
          <w:rFonts w:ascii="Times New Roman" w:hAnsi="Times New Roman" w:cs="Times New Roman"/>
          <w:sz w:val="28"/>
          <w:szCs w:val="28"/>
        </w:rPr>
        <w:t>, транслируют их в своих классах и контролируют выполнение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="0012788F" w:rsidRPr="0055429A">
        <w:rPr>
          <w:rFonts w:ascii="Times New Roman" w:hAnsi="Times New Roman" w:cs="Times New Roman"/>
          <w:sz w:val="28"/>
          <w:szCs w:val="28"/>
        </w:rPr>
        <w:t>заданий, поручений.</w:t>
      </w:r>
    </w:p>
    <w:p w:rsidR="00E15E72" w:rsidRPr="0055429A" w:rsidRDefault="00E15E72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55429A" w:rsidRPr="0055429A">
        <w:rPr>
          <w:rFonts w:ascii="Times New Roman" w:hAnsi="Times New Roman" w:cs="Times New Roman"/>
          <w:sz w:val="28"/>
          <w:szCs w:val="28"/>
        </w:rPr>
        <w:t xml:space="preserve">Оказывать помощь в </w:t>
      </w:r>
      <w:r w:rsidRPr="0055429A">
        <w:rPr>
          <w:rFonts w:ascii="Times New Roman" w:hAnsi="Times New Roman" w:cs="Times New Roman"/>
          <w:sz w:val="28"/>
          <w:szCs w:val="28"/>
        </w:rPr>
        <w:t>работ</w:t>
      </w:r>
      <w:r w:rsidR="0055429A" w:rsidRPr="0055429A">
        <w:rPr>
          <w:rFonts w:ascii="Times New Roman" w:hAnsi="Times New Roman" w:cs="Times New Roman"/>
          <w:sz w:val="28"/>
          <w:szCs w:val="28"/>
        </w:rPr>
        <w:t>е</w:t>
      </w:r>
      <w:r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="0055429A" w:rsidRPr="0055429A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 w:rsidR="00BA6D56" w:rsidRPr="0055429A">
        <w:rPr>
          <w:rFonts w:ascii="Times New Roman" w:eastAsia="Times New Roman" w:hAnsi="Times New Roman" w:cs="Times New Roman"/>
          <w:sz w:val="28"/>
          <w:szCs w:val="28"/>
        </w:rPr>
        <w:t xml:space="preserve"> отделени</w:t>
      </w:r>
      <w:r w:rsidR="0055429A" w:rsidRPr="0055429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A6D56" w:rsidRPr="005542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D56" w:rsidRPr="0055429A">
        <w:rPr>
          <w:rFonts w:ascii="Times New Roman" w:hAnsi="Times New Roman" w:cs="Times New Roman"/>
          <w:sz w:val="28"/>
          <w:szCs w:val="28"/>
        </w:rPr>
        <w:t>Российского движения</w:t>
      </w:r>
      <w:r w:rsidRPr="0055429A">
        <w:rPr>
          <w:rFonts w:ascii="Times New Roman" w:hAnsi="Times New Roman" w:cs="Times New Roman"/>
          <w:sz w:val="28"/>
          <w:szCs w:val="28"/>
        </w:rPr>
        <w:t xml:space="preserve"> детей и молодежи «Движение Первых!»</w:t>
      </w:r>
      <w:r w:rsidR="00BA6D56" w:rsidRPr="005542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D56" w:rsidRPr="0055429A" w:rsidRDefault="00EF682A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Советник директора по воспитанию за 2023-2024 год посетила родительские собрания, на которых познакомила родителей с деятельностью советника по воспитанию, </w:t>
      </w:r>
      <w:r w:rsidR="00087AB9" w:rsidRPr="0055429A">
        <w:rPr>
          <w:rFonts w:ascii="Times New Roman" w:hAnsi="Times New Roman" w:cs="Times New Roman"/>
          <w:sz w:val="28"/>
          <w:szCs w:val="28"/>
        </w:rPr>
        <w:t>ознакомив</w:t>
      </w:r>
      <w:r w:rsidRPr="0055429A">
        <w:rPr>
          <w:rFonts w:ascii="Times New Roman" w:hAnsi="Times New Roman" w:cs="Times New Roman"/>
          <w:sz w:val="28"/>
          <w:szCs w:val="28"/>
        </w:rPr>
        <w:t xml:space="preserve"> с мероприятиями, проводимыми в школе</w:t>
      </w:r>
      <w:r w:rsidR="00971DCA" w:rsidRPr="0055429A">
        <w:rPr>
          <w:rFonts w:ascii="Times New Roman" w:hAnsi="Times New Roman" w:cs="Times New Roman"/>
          <w:sz w:val="28"/>
          <w:szCs w:val="28"/>
        </w:rPr>
        <w:t xml:space="preserve"> в</w:t>
      </w:r>
      <w:r w:rsidRPr="0055429A">
        <w:rPr>
          <w:rFonts w:ascii="Times New Roman" w:hAnsi="Times New Roman" w:cs="Times New Roman"/>
          <w:sz w:val="28"/>
          <w:szCs w:val="28"/>
        </w:rPr>
        <w:t xml:space="preserve"> данный момент, призывала к активному участию. </w:t>
      </w:r>
    </w:p>
    <w:p w:rsidR="00BA6D56" w:rsidRPr="0055429A" w:rsidRDefault="00BA6D56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lastRenderedPageBreak/>
        <w:t>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в сети ВК</w:t>
      </w:r>
      <w:r w:rsidR="00971DCA" w:rsidRPr="0055429A">
        <w:rPr>
          <w:rFonts w:ascii="Times New Roman" w:hAnsi="Times New Roman" w:cs="Times New Roman"/>
          <w:sz w:val="28"/>
          <w:szCs w:val="28"/>
        </w:rPr>
        <w:t>:</w:t>
      </w:r>
    </w:p>
    <w:p w:rsidR="002E57EB" w:rsidRPr="0055429A" w:rsidRDefault="00971DCA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429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542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hyperlink r:id="rId215" w:history="1">
        <w:r w:rsidR="00BC684E" w:rsidRPr="00DD1666">
          <w:rPr>
            <w:rStyle w:val="a5"/>
            <w:rFonts w:ascii="Times New Roman" w:hAnsi="Times New Roman" w:cs="Times New Roman"/>
            <w:sz w:val="28"/>
            <w:szCs w:val="28"/>
          </w:rPr>
          <w:t>https://vk.com/soh25aps</w:t>
        </w:r>
      </w:hyperlink>
      <w:r w:rsidR="00BC684E">
        <w:rPr>
          <w:rFonts w:ascii="Times New Roman" w:hAnsi="Times New Roman" w:cs="Times New Roman"/>
          <w:sz w:val="28"/>
          <w:szCs w:val="28"/>
        </w:rPr>
        <w:t xml:space="preserve"> </w:t>
      </w:r>
      <w:r w:rsidRPr="0055429A">
        <w:rPr>
          <w:rFonts w:ascii="Times New Roman" w:hAnsi="Times New Roman" w:cs="Times New Roman"/>
          <w:sz w:val="28"/>
          <w:szCs w:val="28"/>
        </w:rPr>
        <w:t xml:space="preserve">- школьная страница  </w:t>
      </w:r>
    </w:p>
    <w:p w:rsidR="003C10EB" w:rsidRPr="0055429A" w:rsidRDefault="003C10EB" w:rsidP="00AC5D74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0EB" w:rsidRPr="0055429A" w:rsidRDefault="003C10EB" w:rsidP="00AC5D74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Анализируя </w:t>
      </w:r>
      <w:r w:rsidR="00971DCA"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проделанную </w:t>
      </w: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работу</w:t>
      </w:r>
      <w:r w:rsidR="00971DCA" w:rsidRPr="0055429A">
        <w:rPr>
          <w:rFonts w:ascii="Times New Roman" w:hAnsi="Times New Roman" w:cs="Times New Roman"/>
          <w:b/>
          <w:sz w:val="28"/>
          <w:szCs w:val="28"/>
          <w:u w:val="single"/>
        </w:rPr>
        <w:t>, хотелось бы отметить</w:t>
      </w:r>
      <w:r w:rsidR="006F7C27" w:rsidRPr="005542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F7C27" w:rsidRPr="0055429A" w:rsidRDefault="006F7C27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1. Ответственное отношение классных руководителей к подготовке детей для мероприятий;</w:t>
      </w:r>
    </w:p>
    <w:p w:rsidR="006F7C27" w:rsidRPr="0055429A" w:rsidRDefault="006F7C27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2. Активная помощь в </w:t>
      </w:r>
      <w:r w:rsidR="003C10EB" w:rsidRPr="0055429A">
        <w:rPr>
          <w:rFonts w:ascii="Times New Roman" w:hAnsi="Times New Roman" w:cs="Times New Roman"/>
          <w:sz w:val="28"/>
          <w:szCs w:val="28"/>
        </w:rPr>
        <w:t>организации со</w:t>
      </w:r>
      <w:r w:rsidRPr="0055429A">
        <w:rPr>
          <w:rFonts w:ascii="Times New Roman" w:hAnsi="Times New Roman" w:cs="Times New Roman"/>
          <w:sz w:val="28"/>
          <w:szCs w:val="28"/>
        </w:rPr>
        <w:t xml:space="preserve"> стороны учеников;</w:t>
      </w:r>
    </w:p>
    <w:p w:rsidR="006F7C27" w:rsidRPr="0055429A" w:rsidRDefault="006F7C27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3. Разнообразие форм проведения, тематики мероприятий;</w:t>
      </w:r>
    </w:p>
    <w:p w:rsidR="006F7C27" w:rsidRPr="0055429A" w:rsidRDefault="006F7C27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4. Новые формы проведения школьных мероприятий;</w:t>
      </w:r>
    </w:p>
    <w:p w:rsidR="00087AB9" w:rsidRPr="0055429A" w:rsidRDefault="00087AB9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C10EB" w:rsidRPr="0055429A" w:rsidRDefault="00087AB9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В целом работу советника</w:t>
      </w:r>
      <w:r w:rsidR="003C10EB" w:rsidRPr="0055429A">
        <w:rPr>
          <w:rFonts w:ascii="Times New Roman" w:hAnsi="Times New Roman" w:cs="Times New Roman"/>
          <w:sz w:val="28"/>
          <w:szCs w:val="28"/>
        </w:rPr>
        <w:t xml:space="preserve"> директора по воспитанию и взаимодействию с Д</w:t>
      </w:r>
      <w:r w:rsidR="00971DCA" w:rsidRPr="0055429A">
        <w:rPr>
          <w:rFonts w:ascii="Times New Roman" w:hAnsi="Times New Roman" w:cs="Times New Roman"/>
          <w:sz w:val="28"/>
          <w:szCs w:val="28"/>
        </w:rPr>
        <w:t>ОО считать</w:t>
      </w:r>
      <w:r w:rsidR="003C10EB" w:rsidRPr="0055429A">
        <w:rPr>
          <w:rFonts w:ascii="Times New Roman" w:hAnsi="Times New Roman" w:cs="Times New Roman"/>
          <w:sz w:val="28"/>
          <w:szCs w:val="28"/>
        </w:rPr>
        <w:t xml:space="preserve"> удовлетворительной. </w:t>
      </w:r>
    </w:p>
    <w:p w:rsidR="00971DCA" w:rsidRPr="0055429A" w:rsidRDefault="00971DCA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87AB9" w:rsidRPr="0055429A" w:rsidRDefault="006F7C27" w:rsidP="00AC5D74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971DCA"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2024-2025</w:t>
      </w:r>
      <w:r w:rsidR="003F60D9"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  <w:r w:rsidRPr="00554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планируется</w:t>
      </w:r>
      <w:r w:rsidR="00087AB9" w:rsidRPr="005542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87AB9" w:rsidRPr="0055429A" w:rsidRDefault="00087AB9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-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 продолжить работу по гражданско-патриотическому воспитанию, </w:t>
      </w:r>
    </w:p>
    <w:p w:rsidR="00087AB9" w:rsidRPr="0055429A" w:rsidRDefault="00087AB9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воспитанию здорового образа жизни и </w:t>
      </w:r>
      <w:r w:rsidR="003C10EB" w:rsidRPr="0055429A">
        <w:rPr>
          <w:rFonts w:ascii="Times New Roman" w:hAnsi="Times New Roman" w:cs="Times New Roman"/>
          <w:sz w:val="28"/>
          <w:szCs w:val="28"/>
        </w:rPr>
        <w:t>другим направлениям</w:t>
      </w:r>
      <w:r w:rsidRPr="005542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7AB9" w:rsidRPr="0055429A" w:rsidRDefault="00087AB9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971DCA" w:rsidRPr="0055429A">
        <w:rPr>
          <w:rFonts w:ascii="Times New Roman" w:hAnsi="Times New Roman" w:cs="Times New Roman"/>
          <w:sz w:val="28"/>
          <w:szCs w:val="28"/>
        </w:rPr>
        <w:t xml:space="preserve">интенсивнее 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привлекать ребят к организации, проведению, и участию в </w:t>
      </w:r>
      <w:r w:rsidR="003C10EB" w:rsidRPr="0055429A">
        <w:rPr>
          <w:rFonts w:ascii="Times New Roman" w:hAnsi="Times New Roman" w:cs="Times New Roman"/>
          <w:sz w:val="28"/>
          <w:szCs w:val="28"/>
        </w:rPr>
        <w:t xml:space="preserve">мероприятиях, </w:t>
      </w:r>
    </w:p>
    <w:p w:rsidR="00971DCA" w:rsidRPr="0055429A" w:rsidRDefault="00087AB9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3C10EB" w:rsidRPr="0055429A">
        <w:rPr>
          <w:rFonts w:ascii="Times New Roman" w:hAnsi="Times New Roman" w:cs="Times New Roman"/>
          <w:sz w:val="28"/>
          <w:szCs w:val="28"/>
        </w:rPr>
        <w:t>укрепить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 взаимное сотрудничество между педагогиче</w:t>
      </w:r>
      <w:r w:rsidRPr="0055429A">
        <w:rPr>
          <w:rFonts w:ascii="Times New Roman" w:hAnsi="Times New Roman" w:cs="Times New Roman"/>
          <w:sz w:val="28"/>
          <w:szCs w:val="28"/>
        </w:rPr>
        <w:t>ским составом школы и учащимися,</w:t>
      </w:r>
    </w:p>
    <w:p w:rsidR="00087AB9" w:rsidRPr="0055429A" w:rsidRDefault="00087AB9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BC684E">
        <w:rPr>
          <w:rFonts w:ascii="Times New Roman" w:hAnsi="Times New Roman" w:cs="Times New Roman"/>
          <w:sz w:val="28"/>
          <w:szCs w:val="28"/>
        </w:rPr>
        <w:t>продолжить работу</w:t>
      </w:r>
      <w:r w:rsidR="00971DCA" w:rsidRPr="0055429A">
        <w:rPr>
          <w:rFonts w:ascii="Times New Roman" w:hAnsi="Times New Roman" w:cs="Times New Roman"/>
          <w:sz w:val="28"/>
          <w:szCs w:val="28"/>
        </w:rPr>
        <w:t xml:space="preserve"> </w:t>
      </w:r>
      <w:r w:rsidR="00BC684E">
        <w:rPr>
          <w:rFonts w:ascii="Times New Roman" w:hAnsi="Times New Roman" w:cs="Times New Roman"/>
          <w:sz w:val="28"/>
          <w:szCs w:val="28"/>
        </w:rPr>
        <w:t xml:space="preserve">волонтеров - </w:t>
      </w:r>
      <w:r w:rsidR="00971DCA" w:rsidRPr="0055429A">
        <w:rPr>
          <w:rFonts w:ascii="Times New Roman" w:hAnsi="Times New Roman" w:cs="Times New Roman"/>
          <w:sz w:val="28"/>
          <w:szCs w:val="28"/>
        </w:rPr>
        <w:t xml:space="preserve">учащихся на платформе </w:t>
      </w:r>
      <w:proofErr w:type="spellStart"/>
      <w:r w:rsidR="00971DCA" w:rsidRPr="0055429A">
        <w:rPr>
          <w:rFonts w:ascii="Times New Roman" w:hAnsi="Times New Roman" w:cs="Times New Roman"/>
          <w:sz w:val="28"/>
          <w:szCs w:val="28"/>
        </w:rPr>
        <w:t>Добро</w:t>
      </w:r>
      <w:proofErr w:type="gramStart"/>
      <w:r w:rsidR="00971DCA" w:rsidRPr="005542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71DCA" w:rsidRPr="0055429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71DCA" w:rsidRPr="005542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7AB9" w:rsidRPr="0055429A" w:rsidRDefault="00087AB9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 xml:space="preserve">- </w:t>
      </w:r>
      <w:r w:rsidR="00971DCA" w:rsidRPr="0055429A">
        <w:rPr>
          <w:rFonts w:ascii="Times New Roman" w:hAnsi="Times New Roman" w:cs="Times New Roman"/>
          <w:sz w:val="28"/>
          <w:szCs w:val="28"/>
        </w:rPr>
        <w:t>продолжить регистрацию учеников в «</w:t>
      </w:r>
      <w:r w:rsidRPr="0055429A">
        <w:rPr>
          <w:rFonts w:ascii="Times New Roman" w:hAnsi="Times New Roman" w:cs="Times New Roman"/>
          <w:sz w:val="28"/>
          <w:szCs w:val="28"/>
        </w:rPr>
        <w:t>Движении</w:t>
      </w:r>
      <w:r w:rsidR="00971DCA" w:rsidRPr="0055429A">
        <w:rPr>
          <w:rFonts w:ascii="Times New Roman" w:hAnsi="Times New Roman" w:cs="Times New Roman"/>
          <w:sz w:val="28"/>
          <w:szCs w:val="28"/>
        </w:rPr>
        <w:t xml:space="preserve"> Первых!»</w:t>
      </w:r>
      <w:r w:rsidRPr="005542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6D00" w:rsidRPr="0055429A" w:rsidRDefault="00087AB9" w:rsidP="00AC5D7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- активизировать работу по привлечению учащихся, педагогов и родителей в проектную деятельность.</w:t>
      </w:r>
      <w:r w:rsidR="006F7C27" w:rsidRPr="00554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F60D9" w:rsidRPr="0055429A" w:rsidRDefault="003F60D9" w:rsidP="00B232C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87AB9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Советник директора по воспитанию и</w:t>
      </w:r>
    </w:p>
    <w:p w:rsidR="00C05BE6" w:rsidRPr="0055429A" w:rsidRDefault="00087AB9" w:rsidP="00B232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429A">
        <w:rPr>
          <w:rFonts w:ascii="Times New Roman" w:hAnsi="Times New Roman" w:cs="Times New Roman"/>
          <w:sz w:val="28"/>
          <w:szCs w:val="28"/>
        </w:rPr>
        <w:t>взаимодействию с общественными объединениями</w:t>
      </w:r>
      <w:r w:rsidR="00780213" w:rsidRPr="0055429A">
        <w:rPr>
          <w:rFonts w:ascii="Times New Roman" w:hAnsi="Times New Roman" w:cs="Times New Roman"/>
          <w:sz w:val="28"/>
          <w:szCs w:val="28"/>
        </w:rPr>
        <w:t xml:space="preserve">    </w:t>
      </w:r>
      <w:r w:rsidR="0032092C" w:rsidRPr="005542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684E">
        <w:rPr>
          <w:rFonts w:ascii="Times New Roman" w:hAnsi="Times New Roman" w:cs="Times New Roman"/>
          <w:sz w:val="28"/>
          <w:szCs w:val="28"/>
        </w:rPr>
        <w:t xml:space="preserve">К.А. Пономарева </w:t>
      </w:r>
    </w:p>
    <w:sectPr w:rsidR="00C05BE6" w:rsidRPr="0055429A" w:rsidSect="00B232C9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00000005"/>
    <w:multiLevelType w:val="multilevel"/>
    <w:tmpl w:val="00000005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9EB1EED"/>
    <w:multiLevelType w:val="hybridMultilevel"/>
    <w:tmpl w:val="A8F4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D65E2"/>
    <w:multiLevelType w:val="hybridMultilevel"/>
    <w:tmpl w:val="FEC4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67F56"/>
    <w:multiLevelType w:val="hybridMultilevel"/>
    <w:tmpl w:val="3CF8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A61"/>
    <w:multiLevelType w:val="hybridMultilevel"/>
    <w:tmpl w:val="4B763AB0"/>
    <w:lvl w:ilvl="0" w:tplc="BE428350">
      <w:numFmt w:val="bullet"/>
      <w:lvlText w:val="–"/>
      <w:lvlJc w:val="left"/>
      <w:pPr>
        <w:ind w:left="8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0FF52">
      <w:numFmt w:val="bullet"/>
      <w:lvlText w:val=""/>
      <w:lvlJc w:val="left"/>
      <w:pPr>
        <w:ind w:left="928" w:hanging="360"/>
      </w:pPr>
      <w:rPr>
        <w:rFonts w:hint="default"/>
        <w:w w:val="100"/>
        <w:lang w:val="ru-RU" w:eastAsia="en-US" w:bidi="ar-SA"/>
      </w:rPr>
    </w:lvl>
    <w:lvl w:ilvl="2" w:tplc="8C24C78A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8B04BE94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4" w:tplc="C7D27BFE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2D64CFA0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6" w:tplc="C848EB7C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AE9048DC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B328A434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</w:abstractNum>
  <w:abstractNum w:abstractNumId="9">
    <w:nsid w:val="3FB24E2C"/>
    <w:multiLevelType w:val="hybridMultilevel"/>
    <w:tmpl w:val="515A7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35C73"/>
    <w:multiLevelType w:val="hybridMultilevel"/>
    <w:tmpl w:val="739A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57630"/>
    <w:multiLevelType w:val="hybridMultilevel"/>
    <w:tmpl w:val="B2561944"/>
    <w:lvl w:ilvl="0" w:tplc="969E9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4647F"/>
    <w:multiLevelType w:val="hybridMultilevel"/>
    <w:tmpl w:val="A5CC0D6A"/>
    <w:lvl w:ilvl="0" w:tplc="B156D9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D7E0B"/>
    <w:multiLevelType w:val="hybridMultilevel"/>
    <w:tmpl w:val="DD2C7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C27"/>
    <w:rsid w:val="00011DDC"/>
    <w:rsid w:val="00014295"/>
    <w:rsid w:val="00016FE3"/>
    <w:rsid w:val="00033404"/>
    <w:rsid w:val="00087AB9"/>
    <w:rsid w:val="0012788F"/>
    <w:rsid w:val="0019207C"/>
    <w:rsid w:val="001A34FD"/>
    <w:rsid w:val="001A6642"/>
    <w:rsid w:val="001C30A2"/>
    <w:rsid w:val="001F6D00"/>
    <w:rsid w:val="00223409"/>
    <w:rsid w:val="00224E5F"/>
    <w:rsid w:val="00254A17"/>
    <w:rsid w:val="00274234"/>
    <w:rsid w:val="00295E02"/>
    <w:rsid w:val="002A0385"/>
    <w:rsid w:val="002B5F35"/>
    <w:rsid w:val="002C4006"/>
    <w:rsid w:val="002E57EB"/>
    <w:rsid w:val="0032092C"/>
    <w:rsid w:val="003369FA"/>
    <w:rsid w:val="00355FAE"/>
    <w:rsid w:val="00357C5A"/>
    <w:rsid w:val="003741FC"/>
    <w:rsid w:val="00393255"/>
    <w:rsid w:val="003B5ED2"/>
    <w:rsid w:val="003C10EB"/>
    <w:rsid w:val="003F60D9"/>
    <w:rsid w:val="0040211B"/>
    <w:rsid w:val="00455F15"/>
    <w:rsid w:val="004638B2"/>
    <w:rsid w:val="00520895"/>
    <w:rsid w:val="00520C0E"/>
    <w:rsid w:val="00536FC0"/>
    <w:rsid w:val="0055429A"/>
    <w:rsid w:val="00654990"/>
    <w:rsid w:val="0066308C"/>
    <w:rsid w:val="00666C7D"/>
    <w:rsid w:val="006F7C27"/>
    <w:rsid w:val="00780213"/>
    <w:rsid w:val="007C2D80"/>
    <w:rsid w:val="007E3C94"/>
    <w:rsid w:val="008209DF"/>
    <w:rsid w:val="00827AC5"/>
    <w:rsid w:val="0088662D"/>
    <w:rsid w:val="008D0A99"/>
    <w:rsid w:val="008D46DF"/>
    <w:rsid w:val="00914574"/>
    <w:rsid w:val="00971DCA"/>
    <w:rsid w:val="009A20BC"/>
    <w:rsid w:val="009E6E4F"/>
    <w:rsid w:val="00A155F6"/>
    <w:rsid w:val="00A7460C"/>
    <w:rsid w:val="00AC5D74"/>
    <w:rsid w:val="00AE085D"/>
    <w:rsid w:val="00B10CCE"/>
    <w:rsid w:val="00B232C9"/>
    <w:rsid w:val="00B2506B"/>
    <w:rsid w:val="00B936A2"/>
    <w:rsid w:val="00BA2679"/>
    <w:rsid w:val="00BA6D56"/>
    <w:rsid w:val="00BB1CFD"/>
    <w:rsid w:val="00BC684E"/>
    <w:rsid w:val="00C05BE6"/>
    <w:rsid w:val="00C53750"/>
    <w:rsid w:val="00C94B5C"/>
    <w:rsid w:val="00CA1177"/>
    <w:rsid w:val="00CB418E"/>
    <w:rsid w:val="00CB5036"/>
    <w:rsid w:val="00CD11B5"/>
    <w:rsid w:val="00D04975"/>
    <w:rsid w:val="00D81E54"/>
    <w:rsid w:val="00D8567C"/>
    <w:rsid w:val="00D95FAD"/>
    <w:rsid w:val="00E15E72"/>
    <w:rsid w:val="00E22AB6"/>
    <w:rsid w:val="00E4401A"/>
    <w:rsid w:val="00E57810"/>
    <w:rsid w:val="00E64CA5"/>
    <w:rsid w:val="00EF682A"/>
    <w:rsid w:val="00F40468"/>
    <w:rsid w:val="00F81509"/>
    <w:rsid w:val="00FD2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2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C27"/>
    <w:pPr>
      <w:ind w:left="720"/>
      <w:contextualSpacing/>
    </w:pPr>
  </w:style>
  <w:style w:type="paragraph" w:customStyle="1" w:styleId="1">
    <w:name w:val="Без интервала1"/>
    <w:rsid w:val="006F7C2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ParaAttribute5">
    <w:name w:val="ParaAttribute5"/>
    <w:rsid w:val="006F7C27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F7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9325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F6D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B232C9"/>
    <w:pPr>
      <w:spacing w:after="0" w:line="240" w:lineRule="auto"/>
    </w:pPr>
    <w:rPr>
      <w:rFonts w:ascii="Calibri" w:eastAsia="Calibri" w:hAnsi="Calibri" w:cs="SimSun"/>
    </w:rPr>
  </w:style>
  <w:style w:type="character" w:customStyle="1" w:styleId="a8">
    <w:name w:val="Без интервала Знак"/>
    <w:link w:val="a7"/>
    <w:uiPriority w:val="1"/>
    <w:rsid w:val="00B232C9"/>
    <w:rPr>
      <w:rFonts w:ascii="Calibri" w:eastAsia="Calibri" w:hAnsi="Calibri" w:cs="SimSun"/>
    </w:rPr>
  </w:style>
  <w:style w:type="character" w:styleId="a9">
    <w:name w:val="FollowedHyperlink"/>
    <w:basedOn w:val="a0"/>
    <w:uiPriority w:val="99"/>
    <w:semiHidden/>
    <w:unhideWhenUsed/>
    <w:rsid w:val="00CB418E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211B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211813956_909" TargetMode="External"/><Relationship Id="rId21" Type="http://schemas.openxmlformats.org/officeDocument/2006/relationships/hyperlink" Target="https://vk.com/wall-211813956_594" TargetMode="External"/><Relationship Id="rId42" Type="http://schemas.openxmlformats.org/officeDocument/2006/relationships/hyperlink" Target="https://vk.com/wall-211813956_696" TargetMode="External"/><Relationship Id="rId63" Type="http://schemas.openxmlformats.org/officeDocument/2006/relationships/hyperlink" Target="https://vk.com/wall-211813956_731" TargetMode="External"/><Relationship Id="rId84" Type="http://schemas.openxmlformats.org/officeDocument/2006/relationships/hyperlink" Target="https://vk.com/wall-213805925_546" TargetMode="External"/><Relationship Id="rId138" Type="http://schemas.openxmlformats.org/officeDocument/2006/relationships/hyperlink" Target="https://vk.com/wall-211813956_928" TargetMode="External"/><Relationship Id="rId159" Type="http://schemas.openxmlformats.org/officeDocument/2006/relationships/hyperlink" Target="https://vk.com/wall-211813956_993" TargetMode="External"/><Relationship Id="rId170" Type="http://schemas.openxmlformats.org/officeDocument/2006/relationships/hyperlink" Target="https://vk.com/wall-211813956_1058" TargetMode="External"/><Relationship Id="rId191" Type="http://schemas.openxmlformats.org/officeDocument/2006/relationships/hyperlink" Target="https://vk.com/wall-211813956_1107" TargetMode="External"/><Relationship Id="rId205" Type="http://schemas.openxmlformats.org/officeDocument/2006/relationships/hyperlink" Target="https://vk.com/wall-211813956_1129" TargetMode="External"/><Relationship Id="rId107" Type="http://schemas.openxmlformats.org/officeDocument/2006/relationships/hyperlink" Target="https://vk.com/wall-211813956_894" TargetMode="External"/><Relationship Id="rId11" Type="http://schemas.openxmlformats.org/officeDocument/2006/relationships/hyperlink" Target="https://vk.com/wall-211813956_585" TargetMode="External"/><Relationship Id="rId32" Type="http://schemas.openxmlformats.org/officeDocument/2006/relationships/hyperlink" Target="https://vk.com/wall-211813956_680" TargetMode="External"/><Relationship Id="rId53" Type="http://schemas.openxmlformats.org/officeDocument/2006/relationships/hyperlink" Target="https://vk.com/wall-211813956_717" TargetMode="External"/><Relationship Id="rId74" Type="http://schemas.openxmlformats.org/officeDocument/2006/relationships/hyperlink" Target="https://vk.com/wall-211813956_793" TargetMode="External"/><Relationship Id="rId128" Type="http://schemas.openxmlformats.org/officeDocument/2006/relationships/hyperlink" Target="https://vk.com/wall-211813956_923" TargetMode="External"/><Relationship Id="rId149" Type="http://schemas.openxmlformats.org/officeDocument/2006/relationships/hyperlink" Target="https://vk.com/wall-211813956_971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vk.com/wall-213805925_575" TargetMode="External"/><Relationship Id="rId160" Type="http://schemas.openxmlformats.org/officeDocument/2006/relationships/hyperlink" Target="https://vk.com/wall-211813956_986" TargetMode="External"/><Relationship Id="rId181" Type="http://schemas.openxmlformats.org/officeDocument/2006/relationships/hyperlink" Target="https://vk.com/wall-211813956_1054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vk.com/wall-211813956_604" TargetMode="External"/><Relationship Id="rId43" Type="http://schemas.openxmlformats.org/officeDocument/2006/relationships/hyperlink" Target="https://vk.com/wall-211813956_697" TargetMode="External"/><Relationship Id="rId64" Type="http://schemas.openxmlformats.org/officeDocument/2006/relationships/hyperlink" Target="https://vk.com/wall-211813956_747" TargetMode="External"/><Relationship Id="rId118" Type="http://schemas.openxmlformats.org/officeDocument/2006/relationships/hyperlink" Target="https://vk.com/wall-211813956_906" TargetMode="External"/><Relationship Id="rId139" Type="http://schemas.openxmlformats.org/officeDocument/2006/relationships/hyperlink" Target="https://vk.com/wall-211813956_934" TargetMode="External"/><Relationship Id="rId85" Type="http://schemas.openxmlformats.org/officeDocument/2006/relationships/hyperlink" Target="https://vk.com/wall-211813956_764" TargetMode="External"/><Relationship Id="rId150" Type="http://schemas.openxmlformats.org/officeDocument/2006/relationships/hyperlink" Target="https://vk.com/wall-211813956_973" TargetMode="External"/><Relationship Id="rId171" Type="http://schemas.openxmlformats.org/officeDocument/2006/relationships/hyperlink" Target="https://vk.com/wall-211813956_1060" TargetMode="External"/><Relationship Id="rId192" Type="http://schemas.openxmlformats.org/officeDocument/2006/relationships/hyperlink" Target="https://vk.com/wall-211813956_1108" TargetMode="External"/><Relationship Id="rId206" Type="http://schemas.openxmlformats.org/officeDocument/2006/relationships/hyperlink" Target="https://vk.com/wall-213805925_953" TargetMode="External"/><Relationship Id="rId12" Type="http://schemas.openxmlformats.org/officeDocument/2006/relationships/hyperlink" Target="https://vk.com/wall-211813956_587" TargetMode="External"/><Relationship Id="rId33" Type="http://schemas.openxmlformats.org/officeDocument/2006/relationships/hyperlink" Target="https://vk.com/wall-211813956_681" TargetMode="External"/><Relationship Id="rId108" Type="http://schemas.openxmlformats.org/officeDocument/2006/relationships/hyperlink" Target="https://vk.com/wall-211813956_901" TargetMode="External"/><Relationship Id="rId129" Type="http://schemas.openxmlformats.org/officeDocument/2006/relationships/hyperlink" Target="https://vk.com/wall-213805925_751" TargetMode="External"/><Relationship Id="rId54" Type="http://schemas.openxmlformats.org/officeDocument/2006/relationships/hyperlink" Target="https://vk.com/wall-211813956_720" TargetMode="External"/><Relationship Id="rId75" Type="http://schemas.openxmlformats.org/officeDocument/2006/relationships/hyperlink" Target="https://vk.com/wall-211813956_799" TargetMode="External"/><Relationship Id="rId96" Type="http://schemas.openxmlformats.org/officeDocument/2006/relationships/hyperlink" Target="https://vk.com/wall-211813956_840" TargetMode="External"/><Relationship Id="rId140" Type="http://schemas.openxmlformats.org/officeDocument/2006/relationships/hyperlink" Target="https://vk.com/wall-211813956_938" TargetMode="External"/><Relationship Id="rId161" Type="http://schemas.openxmlformats.org/officeDocument/2006/relationships/hyperlink" Target="https://vk.com/wall-211813956_992" TargetMode="External"/><Relationship Id="rId182" Type="http://schemas.openxmlformats.org/officeDocument/2006/relationships/hyperlink" Target="https://vk.com/wall-211813956_1081" TargetMode="External"/><Relationship Id="rId217" Type="http://schemas.openxmlformats.org/officeDocument/2006/relationships/theme" Target="theme/theme1.xml"/><Relationship Id="rId6" Type="http://schemas.openxmlformats.org/officeDocument/2006/relationships/webSettings" Target="webSettings.xml"/><Relationship Id="rId23" Type="http://schemas.openxmlformats.org/officeDocument/2006/relationships/hyperlink" Target="https://vk.com/wall-211813956_608" TargetMode="External"/><Relationship Id="rId119" Type="http://schemas.openxmlformats.org/officeDocument/2006/relationships/hyperlink" Target="https://vk.com/wall-211813956_904" TargetMode="External"/><Relationship Id="rId44" Type="http://schemas.openxmlformats.org/officeDocument/2006/relationships/hyperlink" Target="https://vk.com/wall-211813956_699" TargetMode="External"/><Relationship Id="rId65" Type="http://schemas.openxmlformats.org/officeDocument/2006/relationships/hyperlink" Target="https://vk.com/wall-211813956_754" TargetMode="External"/><Relationship Id="rId86" Type="http://schemas.openxmlformats.org/officeDocument/2006/relationships/hyperlink" Target="https://vk.com/wall-211813956_765" TargetMode="External"/><Relationship Id="rId130" Type="http://schemas.openxmlformats.org/officeDocument/2006/relationships/hyperlink" Target="https://vk.com/wall-213805925_759" TargetMode="External"/><Relationship Id="rId151" Type="http://schemas.openxmlformats.org/officeDocument/2006/relationships/hyperlink" Target="https://vk.com/wall-211813956_978" TargetMode="External"/><Relationship Id="rId172" Type="http://schemas.openxmlformats.org/officeDocument/2006/relationships/hyperlink" Target="https://vk.com/wall-211813956_1061" TargetMode="External"/><Relationship Id="rId193" Type="http://schemas.openxmlformats.org/officeDocument/2006/relationships/hyperlink" Target="https://vk.com/wall-211813956_1109" TargetMode="External"/><Relationship Id="rId207" Type="http://schemas.openxmlformats.org/officeDocument/2006/relationships/hyperlink" Target="https://vk.com/wall-211813956_1130" TargetMode="External"/><Relationship Id="rId13" Type="http://schemas.openxmlformats.org/officeDocument/2006/relationships/hyperlink" Target="https://vk.com/wall-211813956_589" TargetMode="External"/><Relationship Id="rId109" Type="http://schemas.openxmlformats.org/officeDocument/2006/relationships/hyperlink" Target="https://vk.com/wall-211813956_907" TargetMode="External"/><Relationship Id="rId34" Type="http://schemas.openxmlformats.org/officeDocument/2006/relationships/hyperlink" Target="https://vk.com/wall-211813956_653" TargetMode="External"/><Relationship Id="rId55" Type="http://schemas.openxmlformats.org/officeDocument/2006/relationships/hyperlink" Target="https://vk.com/wall-211813956_734" TargetMode="External"/><Relationship Id="rId76" Type="http://schemas.openxmlformats.org/officeDocument/2006/relationships/hyperlink" Target="https://vk.com/wall-211813956_800" TargetMode="External"/><Relationship Id="rId97" Type="http://schemas.openxmlformats.org/officeDocument/2006/relationships/hyperlink" Target="https://vk.com/wall-211813956_847" TargetMode="External"/><Relationship Id="rId120" Type="http://schemas.openxmlformats.org/officeDocument/2006/relationships/hyperlink" Target="https://vk.com/wall-211813956_900" TargetMode="External"/><Relationship Id="rId141" Type="http://schemas.openxmlformats.org/officeDocument/2006/relationships/hyperlink" Target="https://vk.com/wall-211813956_946" TargetMode="External"/><Relationship Id="rId7" Type="http://schemas.openxmlformats.org/officeDocument/2006/relationships/hyperlink" Target="https://vk.com/wall-211813956_578" TargetMode="External"/><Relationship Id="rId162" Type="http://schemas.openxmlformats.org/officeDocument/2006/relationships/hyperlink" Target="https://vk.com/wall-211813956_1001" TargetMode="External"/><Relationship Id="rId183" Type="http://schemas.openxmlformats.org/officeDocument/2006/relationships/hyperlink" Target="https://vk.com/wall-211813956_1085" TargetMode="External"/><Relationship Id="rId24" Type="http://schemas.openxmlformats.org/officeDocument/2006/relationships/hyperlink" Target="https://vk.com/wall-211813956_609" TargetMode="External"/><Relationship Id="rId45" Type="http://schemas.openxmlformats.org/officeDocument/2006/relationships/hyperlink" Target="https://vk.com/wall-211813956_704" TargetMode="External"/><Relationship Id="rId66" Type="http://schemas.openxmlformats.org/officeDocument/2006/relationships/hyperlink" Target="https://vk.com/wall-211813956_755" TargetMode="External"/><Relationship Id="rId87" Type="http://schemas.openxmlformats.org/officeDocument/2006/relationships/hyperlink" Target="https://vk.com/wall-211813956_771" TargetMode="External"/><Relationship Id="rId110" Type="http://schemas.openxmlformats.org/officeDocument/2006/relationships/hyperlink" Target="https://vk.com/wall-211813956_913" TargetMode="External"/><Relationship Id="rId131" Type="http://schemas.openxmlformats.org/officeDocument/2006/relationships/hyperlink" Target="https://vk.com/wall-213805925_758" TargetMode="External"/><Relationship Id="rId152" Type="http://schemas.openxmlformats.org/officeDocument/2006/relationships/hyperlink" Target="https://vk.com/wall436664753_96" TargetMode="External"/><Relationship Id="rId173" Type="http://schemas.openxmlformats.org/officeDocument/2006/relationships/hyperlink" Target="https://vk.com/wall-211813956_1065" TargetMode="External"/><Relationship Id="rId194" Type="http://schemas.openxmlformats.org/officeDocument/2006/relationships/hyperlink" Target="https://vk.com/wall-211813956_1110" TargetMode="External"/><Relationship Id="rId208" Type="http://schemas.openxmlformats.org/officeDocument/2006/relationships/hyperlink" Target="https://vk.com/wall-211813956_1141" TargetMode="External"/><Relationship Id="rId14" Type="http://schemas.openxmlformats.org/officeDocument/2006/relationships/hyperlink" Target="https://vk.com/wall-211813956_588" TargetMode="External"/><Relationship Id="rId30" Type="http://schemas.openxmlformats.org/officeDocument/2006/relationships/hyperlink" Target="https://vk.com/wall-211813956_669" TargetMode="External"/><Relationship Id="rId35" Type="http://schemas.openxmlformats.org/officeDocument/2006/relationships/hyperlink" Target="https://vk.com/wall-211813956_687" TargetMode="External"/><Relationship Id="rId56" Type="http://schemas.openxmlformats.org/officeDocument/2006/relationships/hyperlink" Target="https://vk.com/wall-211813956_717" TargetMode="External"/><Relationship Id="rId77" Type="http://schemas.openxmlformats.org/officeDocument/2006/relationships/hyperlink" Target="https://vk.com/wall-211813956_806" TargetMode="External"/><Relationship Id="rId100" Type="http://schemas.openxmlformats.org/officeDocument/2006/relationships/hyperlink" Target="https://vk.com/wall-211813956_867" TargetMode="External"/><Relationship Id="rId105" Type="http://schemas.openxmlformats.org/officeDocument/2006/relationships/hyperlink" Target="https://vk.com/wall-211813956_883" TargetMode="External"/><Relationship Id="rId126" Type="http://schemas.openxmlformats.org/officeDocument/2006/relationships/hyperlink" Target="https://vk.com/wall-211813956_924" TargetMode="External"/><Relationship Id="rId147" Type="http://schemas.openxmlformats.org/officeDocument/2006/relationships/hyperlink" Target="https://vk.com/wall-211813956_960" TargetMode="External"/><Relationship Id="rId168" Type="http://schemas.openxmlformats.org/officeDocument/2006/relationships/hyperlink" Target="https://vk.com/wall-211813956_1031" TargetMode="External"/><Relationship Id="rId8" Type="http://schemas.openxmlformats.org/officeDocument/2006/relationships/hyperlink" Target="https://vk.com/wall-211813956_579" TargetMode="External"/><Relationship Id="rId51" Type="http://schemas.openxmlformats.org/officeDocument/2006/relationships/hyperlink" Target="https://vk.com/wall-211813956_725" TargetMode="External"/><Relationship Id="rId72" Type="http://schemas.openxmlformats.org/officeDocument/2006/relationships/hyperlink" Target="https://vk.com/wall-211813956_769" TargetMode="External"/><Relationship Id="rId93" Type="http://schemas.openxmlformats.org/officeDocument/2006/relationships/hyperlink" Target="https://vk.com/wall-211813956_833" TargetMode="External"/><Relationship Id="rId98" Type="http://schemas.openxmlformats.org/officeDocument/2006/relationships/hyperlink" Target="https://vk.com/wall-211813956_846" TargetMode="External"/><Relationship Id="rId121" Type="http://schemas.openxmlformats.org/officeDocument/2006/relationships/hyperlink" Target="https://vk.com/wall-211813956_920" TargetMode="External"/><Relationship Id="rId142" Type="http://schemas.openxmlformats.org/officeDocument/2006/relationships/hyperlink" Target="https://vk.com/wall-211813956_947" TargetMode="External"/><Relationship Id="rId163" Type="http://schemas.openxmlformats.org/officeDocument/2006/relationships/hyperlink" Target="https://vk.com/wall-211813956_999" TargetMode="External"/><Relationship Id="rId184" Type="http://schemas.openxmlformats.org/officeDocument/2006/relationships/hyperlink" Target="https://vk.com/wall-211813956_1087" TargetMode="External"/><Relationship Id="rId189" Type="http://schemas.openxmlformats.org/officeDocument/2006/relationships/hyperlink" Target="https://vk.com/wall-211813956_110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wall-211813956_1161" TargetMode="External"/><Relationship Id="rId25" Type="http://schemas.openxmlformats.org/officeDocument/2006/relationships/hyperlink" Target="https://vk.com/wall-211813956_601" TargetMode="External"/><Relationship Id="rId46" Type="http://schemas.openxmlformats.org/officeDocument/2006/relationships/hyperlink" Target="https://vk.com/wall-211813956_701" TargetMode="External"/><Relationship Id="rId67" Type="http://schemas.openxmlformats.org/officeDocument/2006/relationships/hyperlink" Target="https://vk.com/wall-211813956_748" TargetMode="External"/><Relationship Id="rId116" Type="http://schemas.openxmlformats.org/officeDocument/2006/relationships/hyperlink" Target="https://vk.com/wall-211813956_911" TargetMode="External"/><Relationship Id="rId137" Type="http://schemas.openxmlformats.org/officeDocument/2006/relationships/hyperlink" Target="https://vk.com/wall-211813956_927" TargetMode="External"/><Relationship Id="rId158" Type="http://schemas.openxmlformats.org/officeDocument/2006/relationships/hyperlink" Target="https://vk.com/wall-211813956_986" TargetMode="External"/><Relationship Id="rId20" Type="http://schemas.openxmlformats.org/officeDocument/2006/relationships/hyperlink" Target="https://vk.com/wall-213805925_438" TargetMode="External"/><Relationship Id="rId41" Type="http://schemas.openxmlformats.org/officeDocument/2006/relationships/hyperlink" Target="https://vk.com/wall-211813956_694" TargetMode="External"/><Relationship Id="rId62" Type="http://schemas.openxmlformats.org/officeDocument/2006/relationships/hyperlink" Target="https://vk.com/wall-211813956_730" TargetMode="External"/><Relationship Id="rId83" Type="http://schemas.openxmlformats.org/officeDocument/2006/relationships/hyperlink" Target="https://vk.com/wall-213805925_545" TargetMode="External"/><Relationship Id="rId88" Type="http://schemas.openxmlformats.org/officeDocument/2006/relationships/hyperlink" Target="https://vk.com/wall-211813956_767" TargetMode="External"/><Relationship Id="rId111" Type="http://schemas.openxmlformats.org/officeDocument/2006/relationships/hyperlink" Target="https://vk.com/wall-211813956_914" TargetMode="External"/><Relationship Id="rId132" Type="http://schemas.openxmlformats.org/officeDocument/2006/relationships/hyperlink" Target="https://vk.com/wall-211813956_935" TargetMode="External"/><Relationship Id="rId153" Type="http://schemas.openxmlformats.org/officeDocument/2006/relationships/hyperlink" Target="https://vk.com/wall-213805925_780" TargetMode="External"/><Relationship Id="rId174" Type="http://schemas.openxmlformats.org/officeDocument/2006/relationships/hyperlink" Target="https://vk.com/wall-211813956_1072" TargetMode="External"/><Relationship Id="rId179" Type="http://schemas.openxmlformats.org/officeDocument/2006/relationships/hyperlink" Target="https://vk.com/wall-211813956_1086" TargetMode="External"/><Relationship Id="rId195" Type="http://schemas.openxmlformats.org/officeDocument/2006/relationships/hyperlink" Target="https://vk.com/wall-211813956_1111" TargetMode="External"/><Relationship Id="rId209" Type="http://schemas.openxmlformats.org/officeDocument/2006/relationships/hyperlink" Target="https://vk.com/wall-211813956_1153" TargetMode="External"/><Relationship Id="rId190" Type="http://schemas.openxmlformats.org/officeDocument/2006/relationships/hyperlink" Target="https://vk.com/wall-211813956_1106" TargetMode="External"/><Relationship Id="rId204" Type="http://schemas.openxmlformats.org/officeDocument/2006/relationships/hyperlink" Target="https://vk.com/wall-211813956_1090" TargetMode="External"/><Relationship Id="rId15" Type="http://schemas.openxmlformats.org/officeDocument/2006/relationships/hyperlink" Target="https://vk.com/wall-211813956_590" TargetMode="External"/><Relationship Id="rId36" Type="http://schemas.openxmlformats.org/officeDocument/2006/relationships/hyperlink" Target="https://vk.com/wall-211813956_689" TargetMode="External"/><Relationship Id="rId57" Type="http://schemas.openxmlformats.org/officeDocument/2006/relationships/hyperlink" Target="https://vk.com/wall-211813956_720" TargetMode="External"/><Relationship Id="rId106" Type="http://schemas.openxmlformats.org/officeDocument/2006/relationships/hyperlink" Target="https://vk.com/wall-211813956_891" TargetMode="External"/><Relationship Id="rId127" Type="http://schemas.openxmlformats.org/officeDocument/2006/relationships/hyperlink" Target="https://vk.com/wall-211813956_925" TargetMode="External"/><Relationship Id="rId10" Type="http://schemas.openxmlformats.org/officeDocument/2006/relationships/hyperlink" Target="https://vk.com/wall-211813956_589" TargetMode="External"/><Relationship Id="rId31" Type="http://schemas.openxmlformats.org/officeDocument/2006/relationships/hyperlink" Target="https://vk.com/wall-211813956_676" TargetMode="External"/><Relationship Id="rId52" Type="http://schemas.openxmlformats.org/officeDocument/2006/relationships/hyperlink" Target="https://vk.com/wall-211813956_709" TargetMode="External"/><Relationship Id="rId73" Type="http://schemas.openxmlformats.org/officeDocument/2006/relationships/hyperlink" Target="https://vk.com/wall-211813956_791" TargetMode="External"/><Relationship Id="rId78" Type="http://schemas.openxmlformats.org/officeDocument/2006/relationships/hyperlink" Target="https://vk.com/wall-211813956_807" TargetMode="External"/><Relationship Id="rId94" Type="http://schemas.openxmlformats.org/officeDocument/2006/relationships/hyperlink" Target="https://vk.com/wall-211813956_837" TargetMode="External"/><Relationship Id="rId99" Type="http://schemas.openxmlformats.org/officeDocument/2006/relationships/hyperlink" Target="https://vk.com/wall-211813956_850" TargetMode="External"/><Relationship Id="rId101" Type="http://schemas.openxmlformats.org/officeDocument/2006/relationships/hyperlink" Target="https://vk.com/wall-211813956_875" TargetMode="External"/><Relationship Id="rId122" Type="http://schemas.openxmlformats.org/officeDocument/2006/relationships/hyperlink" Target="https://vk.com/wall-213805925_715" TargetMode="External"/><Relationship Id="rId143" Type="http://schemas.openxmlformats.org/officeDocument/2006/relationships/hyperlink" Target="https://vk.com/wall-211813956_949" TargetMode="External"/><Relationship Id="rId148" Type="http://schemas.openxmlformats.org/officeDocument/2006/relationships/hyperlink" Target="https://vk.com/wall-211813956_962" TargetMode="External"/><Relationship Id="rId164" Type="http://schemas.openxmlformats.org/officeDocument/2006/relationships/hyperlink" Target="https://vk.com/wall-213805925_815" TargetMode="External"/><Relationship Id="rId169" Type="http://schemas.openxmlformats.org/officeDocument/2006/relationships/hyperlink" Target="https://vk.com/wall-211813956_1057" TargetMode="External"/><Relationship Id="rId185" Type="http://schemas.openxmlformats.org/officeDocument/2006/relationships/hyperlink" Target="https://vk.com/wall-211813956_10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211813956_580" TargetMode="External"/><Relationship Id="rId180" Type="http://schemas.openxmlformats.org/officeDocument/2006/relationships/hyperlink" Target="https://vk.com/wall-211813956_1050" TargetMode="External"/><Relationship Id="rId210" Type="http://schemas.openxmlformats.org/officeDocument/2006/relationships/hyperlink" Target="https://vk.com/wall-211813956_1156" TargetMode="External"/><Relationship Id="rId215" Type="http://schemas.openxmlformats.org/officeDocument/2006/relationships/hyperlink" Target="https://vk.com/soh25aps" TargetMode="External"/><Relationship Id="rId26" Type="http://schemas.openxmlformats.org/officeDocument/2006/relationships/hyperlink" Target="https://vk.com/wall-211813956_600" TargetMode="External"/><Relationship Id="rId47" Type="http://schemas.openxmlformats.org/officeDocument/2006/relationships/hyperlink" Target="https://vk.com/wall-211813956_702" TargetMode="External"/><Relationship Id="rId68" Type="http://schemas.openxmlformats.org/officeDocument/2006/relationships/hyperlink" Target="https://vk.com/wall-211813956_749" TargetMode="External"/><Relationship Id="rId89" Type="http://schemas.openxmlformats.org/officeDocument/2006/relationships/hyperlink" Target="https://vk.com/wall-211813956_775" TargetMode="External"/><Relationship Id="rId112" Type="http://schemas.openxmlformats.org/officeDocument/2006/relationships/hyperlink" Target="https://vk.com/wall-211813956_917" TargetMode="External"/><Relationship Id="rId133" Type="http://schemas.openxmlformats.org/officeDocument/2006/relationships/hyperlink" Target="https://vk.com/wall-211813956_936" TargetMode="External"/><Relationship Id="rId154" Type="http://schemas.openxmlformats.org/officeDocument/2006/relationships/hyperlink" Target="https://vk.com/wall-213805925_781" TargetMode="External"/><Relationship Id="rId175" Type="http://schemas.openxmlformats.org/officeDocument/2006/relationships/hyperlink" Target="https://vk.com/wall-211813956_1073" TargetMode="External"/><Relationship Id="rId196" Type="http://schemas.openxmlformats.org/officeDocument/2006/relationships/hyperlink" Target="https://vk.com/wall-211813956_1113" TargetMode="External"/><Relationship Id="rId200" Type="http://schemas.openxmlformats.org/officeDocument/2006/relationships/hyperlink" Target="https://vk.com/wall-211813956_1117" TargetMode="External"/><Relationship Id="rId16" Type="http://schemas.openxmlformats.org/officeDocument/2006/relationships/hyperlink" Target="https://vk.com/wall-211813956_596" TargetMode="External"/><Relationship Id="rId37" Type="http://schemas.openxmlformats.org/officeDocument/2006/relationships/hyperlink" Target="https://vk.com/wall-211813956_690" TargetMode="External"/><Relationship Id="rId58" Type="http://schemas.openxmlformats.org/officeDocument/2006/relationships/hyperlink" Target="https://vk.com/wall-211813956_734" TargetMode="External"/><Relationship Id="rId79" Type="http://schemas.openxmlformats.org/officeDocument/2006/relationships/hyperlink" Target="https://vk.com/wall-211813956_808" TargetMode="External"/><Relationship Id="rId102" Type="http://schemas.openxmlformats.org/officeDocument/2006/relationships/hyperlink" Target="https://vk.com/wall-211813956_876" TargetMode="External"/><Relationship Id="rId123" Type="http://schemas.openxmlformats.org/officeDocument/2006/relationships/hyperlink" Target="https://vk.com/wall-213805925_714" TargetMode="External"/><Relationship Id="rId144" Type="http://schemas.openxmlformats.org/officeDocument/2006/relationships/hyperlink" Target="https://vk.com/wall-211813956_950" TargetMode="External"/><Relationship Id="rId90" Type="http://schemas.openxmlformats.org/officeDocument/2006/relationships/hyperlink" Target="https://vk.com/wall-211813956_788" TargetMode="External"/><Relationship Id="rId165" Type="http://schemas.openxmlformats.org/officeDocument/2006/relationships/hyperlink" Target="https://vk.com/wall-211813956_1028" TargetMode="External"/><Relationship Id="rId186" Type="http://schemas.openxmlformats.org/officeDocument/2006/relationships/hyperlink" Target="https://vk.com/wall-211813956_1098" TargetMode="External"/><Relationship Id="rId211" Type="http://schemas.openxmlformats.org/officeDocument/2006/relationships/hyperlink" Target="https://vk.com/wall-211813956_1157" TargetMode="External"/><Relationship Id="rId27" Type="http://schemas.openxmlformats.org/officeDocument/2006/relationships/hyperlink" Target="https://vk.com/wall-211813956_598" TargetMode="External"/><Relationship Id="rId48" Type="http://schemas.openxmlformats.org/officeDocument/2006/relationships/hyperlink" Target="https://vk.com/wall-211813956_705" TargetMode="External"/><Relationship Id="rId69" Type="http://schemas.openxmlformats.org/officeDocument/2006/relationships/hyperlink" Target="https://vk.com/wall-211813956_759" TargetMode="External"/><Relationship Id="rId113" Type="http://schemas.openxmlformats.org/officeDocument/2006/relationships/hyperlink" Target="https://vk.com/wall-211813956_895" TargetMode="External"/><Relationship Id="rId134" Type="http://schemas.openxmlformats.org/officeDocument/2006/relationships/hyperlink" Target="https://vk.com/wall-211813956_941" TargetMode="External"/><Relationship Id="rId80" Type="http://schemas.openxmlformats.org/officeDocument/2006/relationships/hyperlink" Target="https://vk.com/wall-211813956_809" TargetMode="External"/><Relationship Id="rId155" Type="http://schemas.openxmlformats.org/officeDocument/2006/relationships/hyperlink" Target="https://vk.com/wall-213805925_782" TargetMode="External"/><Relationship Id="rId176" Type="http://schemas.openxmlformats.org/officeDocument/2006/relationships/hyperlink" Target="https://vk.com/wall-211813956_1075" TargetMode="External"/><Relationship Id="rId197" Type="http://schemas.openxmlformats.org/officeDocument/2006/relationships/hyperlink" Target="https://vk.com/wall-211813956_1114" TargetMode="External"/><Relationship Id="rId201" Type="http://schemas.openxmlformats.org/officeDocument/2006/relationships/hyperlink" Target="https://vk.com/wall-211813956_1118" TargetMode="External"/><Relationship Id="rId17" Type="http://schemas.openxmlformats.org/officeDocument/2006/relationships/hyperlink" Target="https://vk.com/wall-211813956_592" TargetMode="External"/><Relationship Id="rId38" Type="http://schemas.openxmlformats.org/officeDocument/2006/relationships/hyperlink" Target="https://vk.com/wall-211813956_693" TargetMode="External"/><Relationship Id="rId59" Type="http://schemas.openxmlformats.org/officeDocument/2006/relationships/hyperlink" Target="https://vk.com/wall-211813956_735" TargetMode="External"/><Relationship Id="rId103" Type="http://schemas.openxmlformats.org/officeDocument/2006/relationships/hyperlink" Target="https://vk.com/wall-211813956_878" TargetMode="External"/><Relationship Id="rId124" Type="http://schemas.openxmlformats.org/officeDocument/2006/relationships/hyperlink" Target="https://vk.com/wall-211813956_921" TargetMode="External"/><Relationship Id="rId70" Type="http://schemas.openxmlformats.org/officeDocument/2006/relationships/hyperlink" Target="https://vk.com/wall-211813956_762" TargetMode="External"/><Relationship Id="rId91" Type="http://schemas.openxmlformats.org/officeDocument/2006/relationships/hyperlink" Target="https://vk.com/wall-211813956_789" TargetMode="External"/><Relationship Id="rId145" Type="http://schemas.openxmlformats.org/officeDocument/2006/relationships/hyperlink" Target="https://vk.com/wall-211813956_957" TargetMode="External"/><Relationship Id="rId166" Type="http://schemas.openxmlformats.org/officeDocument/2006/relationships/hyperlink" Target="https://vk.com/wall-211813956_1004" TargetMode="External"/><Relationship Id="rId187" Type="http://schemas.openxmlformats.org/officeDocument/2006/relationships/hyperlink" Target="https://vk.com/wall-211813956_110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wall-211813956_1159" TargetMode="External"/><Relationship Id="rId28" Type="http://schemas.openxmlformats.org/officeDocument/2006/relationships/hyperlink" Target="https://vk.com/wall-211813956_626" TargetMode="External"/><Relationship Id="rId49" Type="http://schemas.openxmlformats.org/officeDocument/2006/relationships/hyperlink" Target="https://vk.com/wall-211813956_703" TargetMode="External"/><Relationship Id="rId114" Type="http://schemas.openxmlformats.org/officeDocument/2006/relationships/hyperlink" Target="https://vk.com/wall-211813956_899" TargetMode="External"/><Relationship Id="rId60" Type="http://schemas.openxmlformats.org/officeDocument/2006/relationships/hyperlink" Target="https://vk.com/wall-211813956_728" TargetMode="External"/><Relationship Id="rId81" Type="http://schemas.openxmlformats.org/officeDocument/2006/relationships/hyperlink" Target="https://vk.com/wall-211813956_810" TargetMode="External"/><Relationship Id="rId135" Type="http://schemas.openxmlformats.org/officeDocument/2006/relationships/hyperlink" Target="https://vk.com/wall-211813956_944" TargetMode="External"/><Relationship Id="rId156" Type="http://schemas.openxmlformats.org/officeDocument/2006/relationships/hyperlink" Target="https://vk.com/wall-211813956_980" TargetMode="External"/><Relationship Id="rId177" Type="http://schemas.openxmlformats.org/officeDocument/2006/relationships/hyperlink" Target="https://vk.com/wall-211813956_1076" TargetMode="External"/><Relationship Id="rId198" Type="http://schemas.openxmlformats.org/officeDocument/2006/relationships/hyperlink" Target="https://vk.com/wall-211813956_1115" TargetMode="External"/><Relationship Id="rId202" Type="http://schemas.openxmlformats.org/officeDocument/2006/relationships/hyperlink" Target="https://vk.com/wall-211813956_1119" TargetMode="External"/><Relationship Id="rId18" Type="http://schemas.openxmlformats.org/officeDocument/2006/relationships/hyperlink" Target="https://vk.com/wall-211813956_594" TargetMode="External"/><Relationship Id="rId39" Type="http://schemas.openxmlformats.org/officeDocument/2006/relationships/hyperlink" Target="https://vk.com/wall-213805925_457" TargetMode="External"/><Relationship Id="rId50" Type="http://schemas.openxmlformats.org/officeDocument/2006/relationships/hyperlink" Target="https://vk.com/wall-211813956_708" TargetMode="External"/><Relationship Id="rId104" Type="http://schemas.openxmlformats.org/officeDocument/2006/relationships/hyperlink" Target="https://vk.com/wall-211813956_879" TargetMode="External"/><Relationship Id="rId125" Type="http://schemas.openxmlformats.org/officeDocument/2006/relationships/hyperlink" Target="https://vk.com/wall-211813956_922" TargetMode="External"/><Relationship Id="rId146" Type="http://schemas.openxmlformats.org/officeDocument/2006/relationships/hyperlink" Target="https://vk.com/wall-211813956_958" TargetMode="External"/><Relationship Id="rId167" Type="http://schemas.openxmlformats.org/officeDocument/2006/relationships/hyperlink" Target="https://vk.com/wall-211813956_996" TargetMode="External"/><Relationship Id="rId188" Type="http://schemas.openxmlformats.org/officeDocument/2006/relationships/hyperlink" Target="https://vk.com/wall-211813956_1097" TargetMode="External"/><Relationship Id="rId71" Type="http://schemas.openxmlformats.org/officeDocument/2006/relationships/hyperlink" Target="https://vk.com/wall-211813956_763" TargetMode="External"/><Relationship Id="rId92" Type="http://schemas.openxmlformats.org/officeDocument/2006/relationships/hyperlink" Target="https://vk.com/wall-211813956_830" TargetMode="External"/><Relationship Id="rId213" Type="http://schemas.openxmlformats.org/officeDocument/2006/relationships/hyperlink" Target="https://vk.com/wall-211813956_116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211813956_613" TargetMode="External"/><Relationship Id="rId40" Type="http://schemas.openxmlformats.org/officeDocument/2006/relationships/hyperlink" Target="https://vk.com/wall-211813956_690" TargetMode="External"/><Relationship Id="rId115" Type="http://schemas.openxmlformats.org/officeDocument/2006/relationships/hyperlink" Target="https://vk.com/wall-211813956_916" TargetMode="External"/><Relationship Id="rId136" Type="http://schemas.openxmlformats.org/officeDocument/2006/relationships/hyperlink" Target="https://vk.com/wall-211813956_930" TargetMode="External"/><Relationship Id="rId157" Type="http://schemas.openxmlformats.org/officeDocument/2006/relationships/hyperlink" Target="https://vk.com/wall-211813956_985" TargetMode="External"/><Relationship Id="rId178" Type="http://schemas.openxmlformats.org/officeDocument/2006/relationships/hyperlink" Target="https://vk.com/wall-211813956_1079" TargetMode="External"/><Relationship Id="rId61" Type="http://schemas.openxmlformats.org/officeDocument/2006/relationships/hyperlink" Target="https://vk.com/wall-211813956_729" TargetMode="External"/><Relationship Id="rId82" Type="http://schemas.openxmlformats.org/officeDocument/2006/relationships/hyperlink" Target="https://vk.com/wall-211813956_821" TargetMode="External"/><Relationship Id="rId199" Type="http://schemas.openxmlformats.org/officeDocument/2006/relationships/hyperlink" Target="https://vk.com/wall-211813956_1116" TargetMode="External"/><Relationship Id="rId203" Type="http://schemas.openxmlformats.org/officeDocument/2006/relationships/hyperlink" Target="https://vk.com/wall-211813956_1127" TargetMode="External"/><Relationship Id="rId19" Type="http://schemas.openxmlformats.org/officeDocument/2006/relationships/hyperlink" Target="https://vk.com/wall-211813956_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E658-D832-470C-AF9E-2AA40FCE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4585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https://vk.com/deputy_director</dc:creator>
  <cp:lastModifiedBy>Ксения Андреевна</cp:lastModifiedBy>
  <cp:revision>9</cp:revision>
  <cp:lastPrinted>2025-01-10T05:45:00Z</cp:lastPrinted>
  <dcterms:created xsi:type="dcterms:W3CDTF">2025-01-09T14:03:00Z</dcterms:created>
  <dcterms:modified xsi:type="dcterms:W3CDTF">2025-01-20T10:09:00Z</dcterms:modified>
</cp:coreProperties>
</file>