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F0" w:rsidRPr="008329F0" w:rsidRDefault="008329F0" w:rsidP="008329F0">
      <w:pPr>
        <w:widowControl w:val="0"/>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МУНИЦИПАЛЬНОЕ БЮДЖЕТНОЕ УЧРЕЖДЕНИЕ</w:t>
      </w:r>
    </w:p>
    <w:p w:rsidR="008329F0" w:rsidRPr="008329F0" w:rsidRDefault="008329F0" w:rsidP="008329F0">
      <w:pPr>
        <w:widowControl w:val="0"/>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ДОПОЛНИТЕЛЬНОГО ОБРАЗОВАНИЯ</w:t>
      </w:r>
    </w:p>
    <w:p w:rsidR="008329F0" w:rsidRPr="008329F0" w:rsidRDefault="008329F0" w:rsidP="008329F0">
      <w:pPr>
        <w:widowControl w:val="0"/>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«ЕТКУЛЬСКАЯ ДЕТСКАЯ ШКОЛА ИСКУССТВ»</w:t>
      </w:r>
    </w:p>
    <w:p w:rsidR="008329F0" w:rsidRPr="008329F0" w:rsidRDefault="008329F0" w:rsidP="008329F0">
      <w:pPr>
        <w:widowControl w:val="0"/>
        <w:pBdr>
          <w:bottom w:val="single" w:sz="12" w:space="1" w:color="auto"/>
        </w:pBdr>
        <w:suppressAutoHyphens w:val="0"/>
        <w:autoSpaceDE w:val="0"/>
        <w:autoSpaceDN w:val="0"/>
        <w:spacing w:line="240" w:lineRule="atLeast"/>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(МБУ ДО «ЕТКУЛЬСКАЯ ДШИ»)</w:t>
      </w:r>
    </w:p>
    <w:p w:rsidR="008329F0" w:rsidRPr="008329F0" w:rsidRDefault="008329F0" w:rsidP="008329F0">
      <w:pPr>
        <w:widowControl w:val="0"/>
        <w:pBdr>
          <w:bottom w:val="single" w:sz="12" w:space="1" w:color="auto"/>
        </w:pBdr>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tbl>
      <w:tblPr>
        <w:tblW w:w="10421" w:type="dxa"/>
        <w:tblLook w:val="04A0" w:firstRow="1" w:lastRow="0" w:firstColumn="1" w:lastColumn="0" w:noHBand="0" w:noVBand="1"/>
      </w:tblPr>
      <w:tblGrid>
        <w:gridCol w:w="4219"/>
        <w:gridCol w:w="1134"/>
        <w:gridCol w:w="5068"/>
      </w:tblGrid>
      <w:tr w:rsidR="008329F0" w:rsidRPr="008329F0" w:rsidTr="008329F0">
        <w:trPr>
          <w:trHeight w:val="2355"/>
        </w:trPr>
        <w:tc>
          <w:tcPr>
            <w:tcW w:w="4219" w:type="dxa"/>
          </w:tcPr>
          <w:p w:rsidR="008329F0" w:rsidRPr="008329F0" w:rsidRDefault="008329F0" w:rsidP="008329F0">
            <w:pPr>
              <w:widowControl w:val="0"/>
              <w:shd w:val="clear" w:color="auto" w:fill="FFFFFF"/>
              <w:suppressAutoHyphens w:val="0"/>
              <w:autoSpaceDE w:val="0"/>
              <w:autoSpaceDN w:val="0"/>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ПРИНЯТО:</w:t>
            </w:r>
          </w:p>
          <w:p w:rsidR="008329F0" w:rsidRPr="008329F0" w:rsidRDefault="008329F0" w:rsidP="008329F0">
            <w:pPr>
              <w:widowControl w:val="0"/>
              <w:shd w:val="clear" w:color="auto" w:fill="FFFFFF"/>
              <w:suppressAutoHyphens w:val="0"/>
              <w:autoSpaceDE w:val="0"/>
              <w:autoSpaceDN w:val="0"/>
              <w:rPr>
                <w:rFonts w:ascii="Times New Roman" w:eastAsia="Times New Roman" w:hAnsi="Times New Roman" w:cs="Times New Roman"/>
                <w:color w:val="000000"/>
                <w:kern w:val="0"/>
                <w:sz w:val="28"/>
                <w:szCs w:val="28"/>
                <w:lang w:val="ru-RU" w:eastAsia="en-US" w:bidi="ar-SA"/>
              </w:rPr>
            </w:pPr>
            <w:r w:rsidRPr="008329F0">
              <w:rPr>
                <w:rFonts w:ascii="Times New Roman" w:eastAsia="Times New Roman" w:hAnsi="Times New Roman" w:cs="Times New Roman"/>
                <w:color w:val="000000"/>
                <w:kern w:val="0"/>
                <w:sz w:val="28"/>
                <w:szCs w:val="28"/>
                <w:lang w:val="ru-RU" w:eastAsia="en-US" w:bidi="ar-SA"/>
              </w:rPr>
              <w:t>Педагогическим советом</w:t>
            </w:r>
          </w:p>
          <w:p w:rsidR="008329F0" w:rsidRPr="008329F0" w:rsidRDefault="008329F0" w:rsidP="008329F0">
            <w:pPr>
              <w:widowControl w:val="0"/>
              <w:suppressAutoHyphens w:val="0"/>
              <w:autoSpaceDE w:val="0"/>
              <w:autoSpaceDN w:val="0"/>
              <w:rPr>
                <w:rFonts w:ascii="Times New Roman" w:eastAsia="Times New Roman" w:hAnsi="Times New Roman" w:cs="Times New Roman"/>
                <w:kern w:val="0"/>
                <w:sz w:val="28"/>
                <w:szCs w:val="28"/>
                <w:lang w:val="ru-RU" w:eastAsia="en-US" w:bidi="ar-SA"/>
              </w:rPr>
            </w:pPr>
            <w:r w:rsidRPr="008329F0">
              <w:rPr>
                <w:rFonts w:ascii="Times New Roman" w:eastAsia="Times New Roman" w:hAnsi="Times New Roman" w:cs="Times New Roman"/>
                <w:kern w:val="0"/>
                <w:sz w:val="28"/>
                <w:szCs w:val="28"/>
                <w:lang w:val="ru-RU" w:eastAsia="en-US" w:bidi="ar-SA"/>
              </w:rPr>
              <w:t xml:space="preserve">Протокол №1 от 30.08.2024г. </w:t>
            </w: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tc>
        <w:tc>
          <w:tcPr>
            <w:tcW w:w="1134" w:type="dxa"/>
          </w:tcPr>
          <w:p w:rsidR="008329F0" w:rsidRPr="008329F0" w:rsidRDefault="008329F0" w:rsidP="008329F0">
            <w:pPr>
              <w:widowControl w:val="0"/>
              <w:suppressAutoHyphens w:val="0"/>
              <w:autoSpaceDE w:val="0"/>
              <w:autoSpaceDN w:val="0"/>
              <w:rPr>
                <w:rFonts w:ascii="Times New Roman" w:eastAsia="Times New Roman" w:hAnsi="Times New Roman" w:cs="Times New Roman"/>
                <w:b/>
                <w:color w:val="000000"/>
                <w:kern w:val="0"/>
                <w:sz w:val="28"/>
                <w:szCs w:val="28"/>
                <w:lang w:val="ru-RU" w:eastAsia="en-US" w:bidi="ar-SA"/>
              </w:rPr>
            </w:pPr>
          </w:p>
        </w:tc>
        <w:tc>
          <w:tcPr>
            <w:tcW w:w="5068" w:type="dxa"/>
            <w:hideMark/>
          </w:tcPr>
          <w:p w:rsidR="008329F0" w:rsidRPr="008329F0" w:rsidRDefault="008329F0" w:rsidP="008329F0">
            <w:pPr>
              <w:widowControl w:val="0"/>
              <w:shd w:val="clear" w:color="auto" w:fill="FFFFFF"/>
              <w:suppressAutoHyphens w:val="0"/>
              <w:autoSpaceDE w:val="0"/>
              <w:autoSpaceDN w:val="0"/>
              <w:jc w:val="right"/>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УТВЕРЖДАЮ:</w:t>
            </w:r>
          </w:p>
          <w:p w:rsidR="008329F0" w:rsidRPr="008329F0" w:rsidRDefault="008329F0" w:rsidP="008329F0">
            <w:pPr>
              <w:widowControl w:val="0"/>
              <w:suppressAutoHyphens w:val="0"/>
              <w:autoSpaceDE w:val="0"/>
              <w:autoSpaceDN w:val="0"/>
              <w:jc w:val="right"/>
              <w:rPr>
                <w:rFonts w:ascii="Times New Roman" w:eastAsia="Times New Roman" w:hAnsi="Times New Roman" w:cs="Times New Roman"/>
                <w:kern w:val="0"/>
                <w:sz w:val="28"/>
                <w:szCs w:val="28"/>
                <w:lang w:val="ru-RU" w:eastAsia="en-US" w:bidi="ar-SA"/>
              </w:rPr>
            </w:pPr>
            <w:r w:rsidRPr="008329F0">
              <w:rPr>
                <w:rFonts w:ascii="Times New Roman" w:eastAsia="Times New Roman" w:hAnsi="Times New Roman" w:cs="Times New Roman"/>
                <w:kern w:val="0"/>
                <w:sz w:val="28"/>
                <w:szCs w:val="28"/>
                <w:lang w:val="ru-RU" w:eastAsia="en-US" w:bidi="ar-SA"/>
              </w:rPr>
              <w:t xml:space="preserve">Директор </w:t>
            </w:r>
          </w:p>
          <w:p w:rsidR="008329F0" w:rsidRPr="008329F0" w:rsidRDefault="008329F0" w:rsidP="008329F0">
            <w:pPr>
              <w:widowControl w:val="0"/>
              <w:suppressAutoHyphens w:val="0"/>
              <w:autoSpaceDE w:val="0"/>
              <w:autoSpaceDN w:val="0"/>
              <w:jc w:val="right"/>
              <w:rPr>
                <w:rFonts w:ascii="Times New Roman" w:eastAsia="Times New Roman" w:hAnsi="Times New Roman" w:cs="Times New Roman"/>
                <w:kern w:val="0"/>
                <w:sz w:val="28"/>
                <w:szCs w:val="28"/>
                <w:lang w:val="ru-RU" w:eastAsia="en-US" w:bidi="ar-SA"/>
              </w:rPr>
            </w:pPr>
            <w:r w:rsidRPr="008329F0">
              <w:rPr>
                <w:rFonts w:ascii="Times New Roman" w:eastAsia="Times New Roman" w:hAnsi="Times New Roman" w:cs="Times New Roman"/>
                <w:kern w:val="0"/>
                <w:sz w:val="28"/>
                <w:szCs w:val="28"/>
                <w:lang w:val="ru-RU" w:eastAsia="en-US" w:bidi="ar-SA"/>
              </w:rPr>
              <w:t>МБУ ДО «Еткульская ДШИ»</w:t>
            </w:r>
          </w:p>
          <w:p w:rsidR="008329F0" w:rsidRPr="008329F0" w:rsidRDefault="008329F0" w:rsidP="008329F0">
            <w:pPr>
              <w:widowControl w:val="0"/>
              <w:suppressAutoHyphens w:val="0"/>
              <w:autoSpaceDE w:val="0"/>
              <w:autoSpaceDN w:val="0"/>
              <w:jc w:val="right"/>
              <w:rPr>
                <w:rFonts w:ascii="Times New Roman" w:eastAsia="Times New Roman" w:hAnsi="Times New Roman" w:cs="Times New Roman"/>
                <w:kern w:val="0"/>
                <w:sz w:val="28"/>
                <w:szCs w:val="28"/>
                <w:lang w:val="ru-RU" w:eastAsia="en-US" w:bidi="ar-SA"/>
              </w:rPr>
            </w:pPr>
            <w:r w:rsidRPr="008329F0">
              <w:rPr>
                <w:rFonts w:ascii="Times New Roman" w:eastAsia="Times New Roman" w:hAnsi="Times New Roman" w:cs="Times New Roman"/>
                <w:kern w:val="0"/>
                <w:sz w:val="28"/>
                <w:szCs w:val="28"/>
                <w:lang w:val="ru-RU" w:eastAsia="en-US" w:bidi="ar-SA"/>
              </w:rPr>
              <w:t>______________ Т.В. Уряшева</w:t>
            </w: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r w:rsidRPr="008329F0">
              <w:rPr>
                <w:rFonts w:ascii="Times New Roman" w:eastAsia="Times New Roman" w:hAnsi="Times New Roman" w:cs="Times New Roman"/>
                <w:kern w:val="0"/>
                <w:sz w:val="28"/>
                <w:szCs w:val="28"/>
                <w:lang w:val="ru-RU" w:eastAsia="en-US" w:bidi="ar-SA"/>
              </w:rPr>
              <w:t xml:space="preserve">                  Приказ №35 от 02.09.2024г. </w:t>
            </w:r>
          </w:p>
        </w:tc>
      </w:tr>
    </w:tbl>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ДОПОЛНИТЕЛЬНАЯ ПРЕДПРОФЕССИОНАЛЬНАЯ</w:t>
      </w: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ОБЩЕОБРАЗОВАТЕЛЬНАЯ ПРОГРАММА</w:t>
      </w: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В ОБЛАСТИ ХОРЕОГРАФИЧЕСКОГО ИСКУССТВА</w:t>
      </w: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«ХОРЕОГРАФИЧЕСКОЕ ТВОРЧЕСТВО»</w:t>
      </w: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Предметная область</w:t>
      </w:r>
    </w:p>
    <w:p w:rsidR="008329F0" w:rsidRPr="008329F0" w:rsidRDefault="008329F0" w:rsidP="008329F0">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ПО.01. ХОРЕОГРАФИЧЕСКОЕ ИСПОЛНИТЕЛЬСТВО</w:t>
      </w: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p>
    <w:p w:rsidR="008329F0" w:rsidRPr="008329F0" w:rsidRDefault="008329F0" w:rsidP="008329F0">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примерная программа по учебному предмету</w:t>
      </w:r>
    </w:p>
    <w:p w:rsidR="008329F0" w:rsidRPr="008329F0" w:rsidRDefault="008329F0" w:rsidP="008329F0">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 xml:space="preserve">ПО.01.УП.03 </w:t>
      </w:r>
    </w:p>
    <w:p w:rsidR="008329F0" w:rsidRPr="008329F0" w:rsidRDefault="008329F0" w:rsidP="008329F0">
      <w:pPr>
        <w:widowControl w:val="0"/>
        <w:suppressAutoHyphens w:val="0"/>
        <w:autoSpaceDE w:val="0"/>
        <w:autoSpaceDN w:val="0"/>
        <w:spacing w:line="360" w:lineRule="auto"/>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ГИМНАСТИКА</w:t>
      </w: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rPr>
          <w:rFonts w:ascii="Times New Roman" w:eastAsia="Times New Roman" w:hAnsi="Times New Roman" w:cs="Times New Roman"/>
          <w:color w:val="000000"/>
          <w:kern w:val="0"/>
          <w:sz w:val="28"/>
          <w:szCs w:val="28"/>
          <w:lang w:val="ru-RU" w:eastAsia="en-US" w:bidi="ar-SA"/>
        </w:rPr>
      </w:pPr>
    </w:p>
    <w:p w:rsidR="008329F0" w:rsidRPr="008329F0" w:rsidRDefault="008329F0" w:rsidP="008329F0">
      <w:pPr>
        <w:widowControl w:val="0"/>
        <w:suppressAutoHyphens w:val="0"/>
        <w:autoSpaceDE w:val="0"/>
        <w:autoSpaceDN w:val="0"/>
        <w:jc w:val="center"/>
        <w:rPr>
          <w:rFonts w:ascii="Times New Roman" w:eastAsia="Times New Roman" w:hAnsi="Times New Roman" w:cs="Times New Roman"/>
          <w:b/>
          <w:color w:val="000000"/>
          <w:kern w:val="0"/>
          <w:sz w:val="28"/>
          <w:szCs w:val="28"/>
          <w:lang w:val="ru-RU" w:eastAsia="en-US" w:bidi="ar-SA"/>
        </w:rPr>
      </w:pPr>
      <w:r w:rsidRPr="008329F0">
        <w:rPr>
          <w:rFonts w:ascii="Times New Roman" w:eastAsia="Times New Roman" w:hAnsi="Times New Roman" w:cs="Times New Roman"/>
          <w:b/>
          <w:color w:val="000000"/>
          <w:kern w:val="0"/>
          <w:sz w:val="28"/>
          <w:szCs w:val="28"/>
          <w:lang w:val="ru-RU" w:eastAsia="en-US" w:bidi="ar-SA"/>
        </w:rPr>
        <w:t>с. Еткуль, 2024</w:t>
      </w:r>
    </w:p>
    <w:p w:rsidR="0067637C" w:rsidRDefault="0067637C" w:rsidP="008329F0">
      <w:pPr>
        <w:spacing w:line="360" w:lineRule="auto"/>
        <w:ind w:left="-567"/>
        <w:jc w:val="both"/>
        <w:rPr>
          <w:rFonts w:ascii="Times New Roman" w:hAnsi="Times New Roman"/>
          <w:b/>
          <w:sz w:val="28"/>
          <w:szCs w:val="28"/>
          <w:lang w:val="ru-RU"/>
        </w:rPr>
      </w:pPr>
      <w:r>
        <w:rPr>
          <w:rFonts w:ascii="Times New Roman" w:hAnsi="Times New Roman"/>
          <w:b/>
          <w:sz w:val="28"/>
          <w:szCs w:val="28"/>
          <w:lang w:val="ru-RU"/>
        </w:rPr>
        <w:lastRenderedPageBreak/>
        <w:t>Структура программы учебного предмета</w:t>
      </w:r>
    </w:p>
    <w:p w:rsidR="0067637C" w:rsidRPr="004D45D9" w:rsidRDefault="0067637C" w:rsidP="004D45D9">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 ПОЯСНИТЕЛЬНАЯ ЗАПИСКА …………………………………………….3</w:t>
      </w:r>
    </w:p>
    <w:p w:rsidR="0067637C" w:rsidRPr="00472CDB" w:rsidRDefault="0067637C">
      <w:pPr>
        <w:pStyle w:val="14"/>
        <w:spacing w:line="360" w:lineRule="auto"/>
        <w:rPr>
          <w:rFonts w:ascii="Times New Roman" w:hAnsi="Times New Roman" w:cs="Times New Roman"/>
        </w:rPr>
      </w:pPr>
      <w:r>
        <w:rPr>
          <w:rFonts w:ascii="Times New Roman" w:hAnsi="Times New Roman" w:cs="Times New Roman"/>
          <w:i/>
        </w:rPr>
        <w:t xml:space="preserve">-  </w:t>
      </w:r>
      <w:r w:rsidRPr="00472CDB">
        <w:rPr>
          <w:rFonts w:ascii="Times New Roman" w:hAnsi="Times New Roman" w:cs="Times New Roman"/>
        </w:rPr>
        <w:t>Характеристика учебного предмета, его место и роль в образовательном процессе;</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Срок реализации учебного предмета;</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Объем учебного времени, предусмотренный учебным планом образовательного  учреждения на реализацию учебного предмета;</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Форма проведения учебных аудиторных занятий;</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Цели и задачи учебного предмета;</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Обоснование структуры программы учебного предмета;</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xml:space="preserve">-  Методы обучения; </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Описание материально-технических условий реализации учебного предмета;</w:t>
      </w:r>
    </w:p>
    <w:p w:rsidR="0067637C" w:rsidRPr="002B7ABA" w:rsidRDefault="0067637C">
      <w:pPr>
        <w:spacing w:line="360" w:lineRule="auto"/>
        <w:rPr>
          <w:rFonts w:ascii="Times New Roman" w:hAnsi="Times New Roman"/>
          <w:b/>
          <w:sz w:val="28"/>
          <w:szCs w:val="28"/>
          <w:lang w:val="ru-RU"/>
        </w:rPr>
      </w:pPr>
      <w:r w:rsidRPr="002B7ABA">
        <w:rPr>
          <w:rFonts w:ascii="Times New Roman" w:hAnsi="Times New Roman"/>
          <w:b/>
          <w:sz w:val="28"/>
          <w:szCs w:val="28"/>
        </w:rPr>
        <w:t>II</w:t>
      </w:r>
      <w:r>
        <w:rPr>
          <w:rFonts w:ascii="Times New Roman" w:hAnsi="Times New Roman"/>
          <w:b/>
          <w:sz w:val="28"/>
          <w:szCs w:val="28"/>
          <w:lang w:val="ru-RU"/>
        </w:rPr>
        <w:t>. СОДЕРЖАНИЕ УЧЕБНОГО ПРЕДМЕТА………………………………..8</w:t>
      </w:r>
    </w:p>
    <w:p w:rsidR="0067637C" w:rsidRPr="00472CDB" w:rsidRDefault="0067637C">
      <w:pPr>
        <w:pStyle w:val="14"/>
        <w:spacing w:line="360" w:lineRule="auto"/>
        <w:rPr>
          <w:rFonts w:ascii="Times New Roman" w:hAnsi="Times New Roman" w:cs="Times New Roman"/>
        </w:rPr>
      </w:pPr>
      <w:r w:rsidRPr="00472CDB">
        <w:rPr>
          <w:rFonts w:ascii="Times New Roman" w:hAnsi="Times New Roman" w:cs="Times New Roman"/>
        </w:rPr>
        <w:t>-  Сведения о затратах учебного времени;</w:t>
      </w:r>
    </w:p>
    <w:p w:rsidR="0067637C" w:rsidRPr="00472CDB" w:rsidRDefault="0067637C">
      <w:pPr>
        <w:pStyle w:val="14"/>
        <w:spacing w:line="360" w:lineRule="auto"/>
        <w:rPr>
          <w:rFonts w:ascii="Times New Roman" w:hAnsi="Times New Roman" w:cs="Times New Roman"/>
          <w:bCs/>
        </w:rPr>
      </w:pPr>
      <w:r>
        <w:rPr>
          <w:rFonts w:ascii="Times New Roman" w:hAnsi="Times New Roman" w:cs="Times New Roman"/>
        </w:rPr>
        <w:t xml:space="preserve">- </w:t>
      </w:r>
      <w:r w:rsidRPr="00472CDB">
        <w:rPr>
          <w:rFonts w:ascii="Times New Roman" w:hAnsi="Times New Roman" w:cs="Times New Roman"/>
        </w:rPr>
        <w:t xml:space="preserve"> </w:t>
      </w:r>
      <w:r w:rsidRPr="00472CDB">
        <w:rPr>
          <w:rFonts w:ascii="Times New Roman" w:hAnsi="Times New Roman" w:cs="Times New Roman"/>
          <w:bCs/>
        </w:rPr>
        <w:t>Годовые требования по классам;</w:t>
      </w:r>
    </w:p>
    <w:p w:rsidR="0067637C" w:rsidRPr="002B7ABA" w:rsidRDefault="0067637C" w:rsidP="004D45D9">
      <w:pPr>
        <w:spacing w:before="28" w:line="360" w:lineRule="auto"/>
        <w:ind w:right="-200"/>
        <w:rPr>
          <w:rFonts w:ascii="Times New Roman" w:hAnsi="Times New Roman"/>
          <w:b/>
          <w:sz w:val="28"/>
          <w:szCs w:val="28"/>
          <w:lang w:val="ru-RU"/>
        </w:rPr>
      </w:pPr>
      <w:r w:rsidRPr="002B7ABA">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ОБУЧАЮЩИХСЯ…….16</w:t>
      </w:r>
    </w:p>
    <w:p w:rsidR="0067637C" w:rsidRPr="002B7ABA" w:rsidRDefault="0067637C">
      <w:pPr>
        <w:pStyle w:val="14"/>
        <w:spacing w:line="360" w:lineRule="auto"/>
        <w:rPr>
          <w:rFonts w:ascii="Times New Roman" w:hAnsi="Times New Roman" w:cs="Times New Roman"/>
          <w:b/>
          <w:sz w:val="28"/>
          <w:szCs w:val="28"/>
        </w:rPr>
      </w:pPr>
      <w:r w:rsidRPr="002B7ABA">
        <w:rPr>
          <w:rFonts w:ascii="Times New Roman" w:hAnsi="Times New Roman" w:cs="Times New Roman"/>
          <w:b/>
          <w:sz w:val="28"/>
          <w:szCs w:val="28"/>
          <w:lang w:val="en-US"/>
        </w:rPr>
        <w:t>IV</w:t>
      </w:r>
      <w:r>
        <w:rPr>
          <w:rFonts w:ascii="Times New Roman" w:hAnsi="Times New Roman" w:cs="Times New Roman"/>
          <w:b/>
          <w:sz w:val="28"/>
          <w:szCs w:val="28"/>
        </w:rPr>
        <w:t>. ФОРМЫ И МЕТОДЫ КОНТРОЛЯ, СИТЕМА ОЦЕНОК  ………….....17</w:t>
      </w:r>
    </w:p>
    <w:p w:rsidR="0067637C" w:rsidRPr="00472CDB" w:rsidRDefault="0067637C" w:rsidP="00BE0EE8">
      <w:pPr>
        <w:pStyle w:val="14"/>
        <w:spacing w:line="360" w:lineRule="auto"/>
        <w:rPr>
          <w:rFonts w:ascii="Times New Roman" w:hAnsi="Times New Roman" w:cs="Times New Roman"/>
        </w:rPr>
      </w:pPr>
      <w:r w:rsidRPr="00472CDB">
        <w:rPr>
          <w:rFonts w:ascii="Times New Roman" w:hAnsi="Times New Roman" w:cs="Times New Roman"/>
        </w:rPr>
        <w:t xml:space="preserve">-  Аттестация: цели, виды, форма, содержание; </w:t>
      </w:r>
    </w:p>
    <w:p w:rsidR="0067637C" w:rsidRPr="00472CDB" w:rsidRDefault="0067637C" w:rsidP="00BE0EE8">
      <w:pPr>
        <w:pStyle w:val="14"/>
        <w:spacing w:line="360" w:lineRule="auto"/>
        <w:rPr>
          <w:rFonts w:ascii="Times New Roman" w:hAnsi="Times New Roman" w:cs="Times New Roman"/>
        </w:rPr>
      </w:pPr>
      <w:r w:rsidRPr="00472CDB">
        <w:rPr>
          <w:rFonts w:ascii="Times New Roman" w:hAnsi="Times New Roman" w:cs="Times New Roman"/>
        </w:rPr>
        <w:t>-  Критерии оценки;</w:t>
      </w:r>
    </w:p>
    <w:p w:rsidR="0067637C" w:rsidRPr="002B7ABA" w:rsidRDefault="0067637C">
      <w:pPr>
        <w:pStyle w:val="14"/>
        <w:spacing w:line="360" w:lineRule="auto"/>
        <w:rPr>
          <w:rFonts w:ascii="Times New Roman" w:hAnsi="Times New Roman" w:cs="Times New Roman"/>
          <w:b/>
          <w:sz w:val="28"/>
          <w:szCs w:val="28"/>
        </w:rPr>
      </w:pPr>
      <w:r w:rsidRPr="002B7ABA">
        <w:rPr>
          <w:rFonts w:ascii="Times New Roman" w:hAnsi="Times New Roman" w:cs="Times New Roman"/>
          <w:b/>
          <w:sz w:val="28"/>
          <w:szCs w:val="28"/>
          <w:lang w:val="en-US"/>
        </w:rPr>
        <w:t>V</w:t>
      </w:r>
      <w:r>
        <w:rPr>
          <w:rFonts w:ascii="Times New Roman" w:hAnsi="Times New Roman" w:cs="Times New Roman"/>
          <w:b/>
          <w:sz w:val="28"/>
          <w:szCs w:val="28"/>
        </w:rPr>
        <w:t>. МЕТОДИ</w:t>
      </w:r>
      <w:r w:rsidR="00BF479B">
        <w:rPr>
          <w:rFonts w:ascii="Times New Roman" w:hAnsi="Times New Roman" w:cs="Times New Roman"/>
          <w:b/>
          <w:sz w:val="28"/>
          <w:szCs w:val="28"/>
        </w:rPr>
        <w:t>Ч</w:t>
      </w:r>
      <w:r>
        <w:rPr>
          <w:rFonts w:ascii="Times New Roman" w:hAnsi="Times New Roman" w:cs="Times New Roman"/>
          <w:b/>
          <w:sz w:val="28"/>
          <w:szCs w:val="28"/>
        </w:rPr>
        <w:t>Е</w:t>
      </w:r>
      <w:r w:rsidR="00BF479B">
        <w:rPr>
          <w:rFonts w:ascii="Times New Roman" w:hAnsi="Times New Roman" w:cs="Times New Roman"/>
          <w:b/>
          <w:sz w:val="28"/>
          <w:szCs w:val="28"/>
        </w:rPr>
        <w:t>С</w:t>
      </w:r>
      <w:r>
        <w:rPr>
          <w:rFonts w:ascii="Times New Roman" w:hAnsi="Times New Roman" w:cs="Times New Roman"/>
          <w:b/>
          <w:sz w:val="28"/>
          <w:szCs w:val="28"/>
        </w:rPr>
        <w:t>КОЕ ОБЕСПЕЧЕНИЕ УЧЕБНОГО ПРОЦЕССА ..………20</w:t>
      </w:r>
    </w:p>
    <w:p w:rsidR="0067637C" w:rsidRPr="00472CDB" w:rsidRDefault="0067637C" w:rsidP="00F6278A">
      <w:pPr>
        <w:pStyle w:val="14"/>
        <w:spacing w:line="360" w:lineRule="auto"/>
        <w:rPr>
          <w:rFonts w:ascii="Times New Roman" w:hAnsi="Times New Roman" w:cs="Times New Roman"/>
        </w:rPr>
      </w:pPr>
      <w:r w:rsidRPr="00472CDB">
        <w:rPr>
          <w:rFonts w:ascii="Times New Roman" w:hAnsi="Times New Roman" w:cs="Times New Roman"/>
        </w:rPr>
        <w:t>-  Методические рекомендации педагогическим работникам;</w:t>
      </w:r>
    </w:p>
    <w:p w:rsidR="0067637C" w:rsidRPr="00472CDB" w:rsidRDefault="0067637C" w:rsidP="00472CDB">
      <w:pPr>
        <w:pStyle w:val="14"/>
        <w:spacing w:line="360" w:lineRule="auto"/>
        <w:rPr>
          <w:rFonts w:ascii="Times New Roman" w:hAnsi="Times New Roman" w:cs="Times New Roman"/>
        </w:rPr>
      </w:pPr>
      <w:r w:rsidRPr="00472CDB">
        <w:rPr>
          <w:rFonts w:ascii="Times New Roman" w:hAnsi="Times New Roman" w:cs="Times New Roman"/>
        </w:rPr>
        <w:t>-  Рекомендации по организации самостоятельной работы обучающихся;</w:t>
      </w:r>
    </w:p>
    <w:p w:rsidR="0067637C" w:rsidRDefault="0067637C">
      <w:pPr>
        <w:pStyle w:val="14"/>
        <w:spacing w:line="360" w:lineRule="auto"/>
        <w:ind w:left="426"/>
        <w:rPr>
          <w:rFonts w:ascii="Times New Roman" w:hAnsi="Times New Roman" w:cs="Times New Roman"/>
          <w:sz w:val="28"/>
          <w:szCs w:val="28"/>
        </w:rPr>
      </w:pPr>
    </w:p>
    <w:p w:rsidR="0067637C" w:rsidRPr="002B7ABA" w:rsidRDefault="0067637C" w:rsidP="00371751">
      <w:pPr>
        <w:pStyle w:val="14"/>
        <w:spacing w:line="360" w:lineRule="auto"/>
        <w:ind w:right="5"/>
        <w:rPr>
          <w:rFonts w:ascii="Times New Roman" w:hAnsi="Times New Roman" w:cs="Times New Roman"/>
          <w:b/>
          <w:sz w:val="28"/>
          <w:szCs w:val="28"/>
        </w:rPr>
      </w:pPr>
      <w:r w:rsidRPr="002B7ABA">
        <w:rPr>
          <w:rFonts w:ascii="Times New Roman" w:hAnsi="Times New Roman" w:cs="Times New Roman"/>
          <w:b/>
          <w:sz w:val="28"/>
          <w:szCs w:val="28"/>
          <w:lang w:val="en-US"/>
        </w:rPr>
        <w:t>VI</w:t>
      </w:r>
      <w:r>
        <w:rPr>
          <w:rFonts w:ascii="Times New Roman" w:hAnsi="Times New Roman" w:cs="Times New Roman"/>
          <w:b/>
          <w:sz w:val="28"/>
          <w:szCs w:val="28"/>
        </w:rPr>
        <w:t>. СПИСОК РЕКОМЕНДУЕМОЙ УЧЕБНО – МЕТОДИЧЕСКОЙ ЛИТЕРАТУРЫ…...……………………………………………………………….26</w:t>
      </w:r>
    </w:p>
    <w:p w:rsidR="0067637C" w:rsidRDefault="0067637C">
      <w:pPr>
        <w:pStyle w:val="14"/>
        <w:spacing w:line="360" w:lineRule="auto"/>
        <w:rPr>
          <w:rFonts w:ascii="Times New Roman" w:hAnsi="Times New Roman"/>
        </w:rPr>
      </w:pPr>
    </w:p>
    <w:p w:rsidR="0067637C" w:rsidRDefault="0067637C">
      <w:pPr>
        <w:pStyle w:val="14"/>
        <w:spacing w:line="360" w:lineRule="auto"/>
        <w:rPr>
          <w:rFonts w:ascii="Times New Roman" w:hAnsi="Times New Roman"/>
        </w:rPr>
      </w:pPr>
    </w:p>
    <w:p w:rsidR="0067637C" w:rsidRDefault="0067637C">
      <w:pPr>
        <w:pStyle w:val="14"/>
        <w:spacing w:line="360" w:lineRule="auto"/>
        <w:rPr>
          <w:rFonts w:ascii="Times New Roman" w:hAnsi="Times New Roman"/>
        </w:rPr>
      </w:pPr>
    </w:p>
    <w:p w:rsidR="0067637C" w:rsidRDefault="0067637C">
      <w:pPr>
        <w:pStyle w:val="14"/>
        <w:spacing w:line="360" w:lineRule="auto"/>
        <w:rPr>
          <w:rFonts w:ascii="Times New Roman" w:hAnsi="Times New Roman"/>
        </w:rPr>
      </w:pPr>
    </w:p>
    <w:p w:rsidR="0067637C" w:rsidRDefault="0067637C">
      <w:pPr>
        <w:pStyle w:val="14"/>
        <w:spacing w:line="360" w:lineRule="auto"/>
        <w:rPr>
          <w:rFonts w:ascii="Times New Roman" w:hAnsi="Times New Roman"/>
        </w:rPr>
      </w:pPr>
    </w:p>
    <w:p w:rsidR="0067637C" w:rsidRDefault="0067637C">
      <w:pPr>
        <w:pStyle w:val="14"/>
        <w:spacing w:line="360" w:lineRule="auto"/>
        <w:rPr>
          <w:rFonts w:ascii="Times New Roman" w:hAnsi="Times New Roman"/>
        </w:rPr>
      </w:pPr>
    </w:p>
    <w:p w:rsidR="008329F0" w:rsidRDefault="008329F0">
      <w:pPr>
        <w:pStyle w:val="14"/>
        <w:spacing w:line="360" w:lineRule="auto"/>
        <w:rPr>
          <w:rFonts w:ascii="Times New Roman" w:hAnsi="Times New Roman"/>
        </w:rPr>
      </w:pPr>
    </w:p>
    <w:p w:rsidR="008329F0" w:rsidRDefault="008329F0">
      <w:pPr>
        <w:pStyle w:val="14"/>
        <w:spacing w:line="360" w:lineRule="auto"/>
        <w:rPr>
          <w:rFonts w:ascii="Times New Roman" w:hAnsi="Times New Roman"/>
        </w:rPr>
      </w:pPr>
    </w:p>
    <w:p w:rsidR="008329F0" w:rsidRDefault="008329F0" w:rsidP="008329F0">
      <w:pPr>
        <w:pStyle w:val="14"/>
        <w:tabs>
          <w:tab w:val="left" w:pos="462"/>
        </w:tabs>
        <w:spacing w:line="360" w:lineRule="auto"/>
        <w:rPr>
          <w:rFonts w:ascii="Times New Roman" w:hAnsi="Times New Roman"/>
        </w:rPr>
      </w:pPr>
      <w:bookmarkStart w:id="0" w:name="_GoBack"/>
      <w:bookmarkEnd w:id="0"/>
    </w:p>
    <w:p w:rsidR="0067637C" w:rsidRDefault="0067637C" w:rsidP="008667D6">
      <w:pPr>
        <w:pStyle w:val="Body1"/>
        <w:spacing w:line="360" w:lineRule="auto"/>
        <w:jc w:val="center"/>
        <w:rPr>
          <w:rFonts w:ascii="Times New Roman" w:hAnsi="Times New Roman"/>
          <w:b/>
          <w:sz w:val="28"/>
          <w:szCs w:val="28"/>
          <w:lang w:val="ru-RU"/>
        </w:rPr>
      </w:pPr>
    </w:p>
    <w:p w:rsidR="0067637C" w:rsidRDefault="0067637C" w:rsidP="008667D6">
      <w:pPr>
        <w:pStyle w:val="Body1"/>
        <w:spacing w:line="360" w:lineRule="auto"/>
        <w:jc w:val="center"/>
        <w:rPr>
          <w:rFonts w:ascii="Times New Roman" w:hAnsi="Times New Roman"/>
          <w:sz w:val="28"/>
          <w:szCs w:val="28"/>
          <w:lang w:val="ru-RU"/>
        </w:rPr>
      </w:pPr>
      <w:r>
        <w:rPr>
          <w:rFonts w:ascii="Times New Roman" w:hAnsi="Times New Roman"/>
          <w:b/>
          <w:sz w:val="28"/>
          <w:szCs w:val="28"/>
        </w:rPr>
        <w:lastRenderedPageBreak/>
        <w:t>I</w:t>
      </w:r>
      <w:r w:rsidRPr="00FC4850">
        <w:rPr>
          <w:rFonts w:ascii="Times New Roman" w:hAnsi="Times New Roman"/>
          <w:b/>
          <w:sz w:val="28"/>
          <w:szCs w:val="28"/>
          <w:lang w:val="ru-RU"/>
        </w:rPr>
        <w:t>.</w:t>
      </w:r>
      <w:r>
        <w:rPr>
          <w:rFonts w:ascii="Times New Roman" w:hAnsi="Times New Roman"/>
          <w:b/>
          <w:sz w:val="28"/>
          <w:szCs w:val="28"/>
          <w:lang w:val="ru-RU"/>
        </w:rPr>
        <w:t xml:space="preserve"> </w:t>
      </w:r>
      <w:r>
        <w:rPr>
          <w:rFonts w:ascii="Times New Roman" w:hAnsi="Times New Roman"/>
          <w:b/>
          <w:sz w:val="28"/>
          <w:szCs w:val="28"/>
          <w:lang w:val="ru-RU"/>
        </w:rPr>
        <w:tab/>
        <w:t>Пояснительная записка</w:t>
      </w:r>
    </w:p>
    <w:p w:rsidR="0067637C" w:rsidRPr="00472CDB" w:rsidRDefault="0067637C" w:rsidP="00D47580">
      <w:pPr>
        <w:pStyle w:val="Body1"/>
        <w:spacing w:line="360" w:lineRule="auto"/>
        <w:jc w:val="both"/>
        <w:rPr>
          <w:rFonts w:ascii="Times New Roman" w:hAnsi="Times New Roman"/>
          <w:sz w:val="28"/>
          <w:szCs w:val="28"/>
          <w:lang w:val="ru-RU"/>
        </w:rPr>
      </w:pPr>
      <w:r>
        <w:rPr>
          <w:rFonts w:ascii="Times New Roman" w:hAnsi="Times New Roman"/>
          <w:b/>
          <w:i/>
          <w:sz w:val="28"/>
          <w:szCs w:val="28"/>
          <w:lang w:val="ru-RU"/>
        </w:rPr>
        <w:t xml:space="preserve">- </w:t>
      </w:r>
      <w:r w:rsidRPr="00472CDB">
        <w:rPr>
          <w:rFonts w:ascii="Times New Roman" w:hAnsi="Times New Roman"/>
          <w:b/>
          <w:sz w:val="28"/>
          <w:szCs w:val="28"/>
          <w:lang w:val="ru-RU"/>
        </w:rPr>
        <w:t xml:space="preserve">Характеристика учебного предмета, его место и роль в образовательном процессе </w:t>
      </w:r>
      <w:r w:rsidRPr="00472CDB">
        <w:rPr>
          <w:rFonts w:ascii="Times New Roman" w:hAnsi="Times New Roman"/>
          <w:sz w:val="28"/>
          <w:szCs w:val="28"/>
          <w:lang w:val="ru-RU"/>
        </w:rPr>
        <w:t xml:space="preserve">     </w:t>
      </w:r>
    </w:p>
    <w:p w:rsidR="0067637C" w:rsidRDefault="0067637C">
      <w:pPr>
        <w:pStyle w:val="15"/>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ab/>
        <w:t>Полноценная подготовка учащихся предполагает высокую степень гибкости тела и умение управлять своими движениями.</w:t>
      </w:r>
    </w:p>
    <w:p w:rsidR="0067637C" w:rsidRDefault="0067637C">
      <w:pPr>
        <w:spacing w:line="360" w:lineRule="auto"/>
        <w:jc w:val="both"/>
        <w:rPr>
          <w:rFonts w:ascii="Times New Roman" w:hAnsi="Times New Roman"/>
          <w:iCs/>
          <w:sz w:val="28"/>
          <w:szCs w:val="28"/>
          <w:lang w:val="ru-RU"/>
        </w:rPr>
      </w:pPr>
      <w:r>
        <w:rPr>
          <w:rFonts w:ascii="Times New Roman" w:hAnsi="Times New Roman"/>
          <w:iCs/>
          <w:sz w:val="28"/>
          <w:szCs w:val="28"/>
          <w:lang w:val="ru-RU"/>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ab/>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67637C" w:rsidRDefault="0067637C">
      <w:pPr>
        <w:spacing w:line="360" w:lineRule="auto"/>
        <w:jc w:val="both"/>
        <w:rPr>
          <w:rFonts w:ascii="Times New Roman" w:hAnsi="Times New Roman"/>
          <w:iCs/>
          <w:sz w:val="28"/>
          <w:szCs w:val="28"/>
          <w:lang w:val="ru-RU"/>
        </w:rPr>
      </w:pPr>
      <w:r>
        <w:rPr>
          <w:rFonts w:ascii="Times New Roman" w:hAnsi="Times New Roman"/>
          <w:iCs/>
          <w:sz w:val="28"/>
          <w:szCs w:val="28"/>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67637C" w:rsidRDefault="0067637C">
      <w:pPr>
        <w:spacing w:line="360" w:lineRule="auto"/>
        <w:jc w:val="both"/>
        <w:rPr>
          <w:rFonts w:ascii="Times New Roman" w:hAnsi="Times New Roman"/>
          <w:iCs/>
          <w:sz w:val="28"/>
          <w:szCs w:val="28"/>
          <w:lang w:val="ru-RU"/>
        </w:rPr>
      </w:pPr>
      <w:r>
        <w:rPr>
          <w:rFonts w:ascii="Times New Roman" w:hAnsi="Times New Roman"/>
          <w:iCs/>
          <w:sz w:val="28"/>
          <w:szCs w:val="28"/>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67637C" w:rsidRPr="00472CDB" w:rsidRDefault="0067637C" w:rsidP="00472CDB">
      <w:pPr>
        <w:spacing w:line="360" w:lineRule="auto"/>
        <w:jc w:val="both"/>
        <w:rPr>
          <w:rFonts w:ascii="Times New Roman" w:hAnsi="Times New Roman" w:cs="Times New Roman"/>
          <w:b/>
          <w:i/>
          <w:color w:val="00000A"/>
          <w:sz w:val="28"/>
          <w:szCs w:val="28"/>
          <w:lang w:val="ru-RU"/>
        </w:rPr>
      </w:pPr>
      <w:r>
        <w:rPr>
          <w:lang w:val="ru-RU"/>
        </w:rPr>
        <w:t xml:space="preserve">       </w:t>
      </w:r>
      <w:r w:rsidRPr="00472CDB">
        <w:rPr>
          <w:sz w:val="28"/>
          <w:szCs w:val="28"/>
          <w:lang w:val="ru-RU"/>
        </w:rPr>
        <w:tab/>
      </w:r>
      <w:r w:rsidRPr="00472CDB">
        <w:rPr>
          <w:rFonts w:ascii="Times New Roman" w:hAnsi="Times New Roman" w:cs="Times New Roman"/>
          <w:sz w:val="28"/>
          <w:szCs w:val="28"/>
          <w:lang w:val="ru-RU"/>
        </w:rPr>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w:t>
      </w:r>
      <w:r w:rsidRPr="00472CDB">
        <w:rPr>
          <w:rFonts w:ascii="Times New Roman" w:hAnsi="Times New Roman" w:cs="Times New Roman"/>
          <w:sz w:val="28"/>
          <w:szCs w:val="28"/>
          <w:lang w:val="ru-RU"/>
        </w:rPr>
        <w:lastRenderedPageBreak/>
        <w:t xml:space="preserve">исполнение уводит от сухого исполнительства и помогает большей свободе при выполнении движений. </w:t>
      </w:r>
    </w:p>
    <w:p w:rsidR="0067637C" w:rsidRPr="00472CDB" w:rsidRDefault="0067637C" w:rsidP="00472CDB">
      <w:pPr>
        <w:spacing w:line="360" w:lineRule="auto"/>
        <w:jc w:val="center"/>
        <w:rPr>
          <w:rFonts w:ascii="Times New Roman" w:hAnsi="Times New Roman" w:cs="Times New Roman"/>
          <w:sz w:val="28"/>
          <w:szCs w:val="28"/>
          <w:lang w:val="ru-RU"/>
        </w:rPr>
      </w:pPr>
      <w:r w:rsidRPr="00472CDB">
        <w:rPr>
          <w:rFonts w:ascii="Times New Roman" w:hAnsi="Times New Roman" w:cs="Times New Roman"/>
          <w:b/>
          <w:color w:val="00000A"/>
          <w:sz w:val="28"/>
          <w:szCs w:val="28"/>
          <w:lang w:val="ru-RU"/>
        </w:rPr>
        <w:t>Срок реализации учебного предмета</w:t>
      </w:r>
    </w:p>
    <w:p w:rsidR="0067637C" w:rsidRDefault="0067637C">
      <w:pPr>
        <w:pStyle w:val="Body1"/>
        <w:spacing w:line="360" w:lineRule="auto"/>
        <w:ind w:firstLine="851"/>
        <w:jc w:val="both"/>
        <w:rPr>
          <w:rFonts w:ascii="Times New Roman" w:hAnsi="Times New Roman"/>
          <w:sz w:val="28"/>
          <w:szCs w:val="28"/>
          <w:lang w:val="ru-RU"/>
        </w:rPr>
      </w:pPr>
      <w:r>
        <w:rPr>
          <w:rFonts w:ascii="Times New Roman" w:hAnsi="Times New Roman"/>
          <w:sz w:val="28"/>
          <w:szCs w:val="28"/>
          <w:lang w:val="ru-RU"/>
        </w:rP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(1 –  2 классы).</w:t>
      </w:r>
    </w:p>
    <w:p w:rsidR="0067637C" w:rsidRDefault="0067637C" w:rsidP="00472CDB">
      <w:pPr>
        <w:pStyle w:val="Body1"/>
        <w:spacing w:line="360" w:lineRule="auto"/>
        <w:jc w:val="both"/>
        <w:rPr>
          <w:rFonts w:ascii="Times New Roman" w:hAnsi="Times New Roman"/>
          <w:color w:val="00000A"/>
          <w:sz w:val="28"/>
          <w:szCs w:val="28"/>
          <w:lang w:val="ru-RU"/>
        </w:rPr>
      </w:pPr>
      <w:r>
        <w:rPr>
          <w:rFonts w:ascii="Times New Roman" w:hAnsi="Times New Roman"/>
          <w:b/>
          <w:i/>
          <w:color w:val="00000A"/>
          <w:sz w:val="28"/>
          <w:szCs w:val="28"/>
          <w:lang w:val="ru-RU"/>
        </w:rPr>
        <w:t xml:space="preserve"> </w:t>
      </w:r>
      <w:r w:rsidRPr="00472CDB">
        <w:rPr>
          <w:rFonts w:ascii="Times New Roman" w:hAnsi="Times New Roman"/>
          <w:b/>
          <w:color w:val="00000A"/>
          <w:sz w:val="28"/>
          <w:szCs w:val="28"/>
          <w:lang w:val="ru-RU"/>
        </w:rPr>
        <w:t>Объем учебного времени,</w:t>
      </w:r>
      <w:r>
        <w:rPr>
          <w:rFonts w:ascii="Times New Roman" w:hAnsi="Times New Roman"/>
          <w:b/>
          <w:i/>
          <w:color w:val="00000A"/>
          <w:sz w:val="28"/>
          <w:szCs w:val="28"/>
          <w:lang w:val="ru-RU"/>
        </w:rPr>
        <w:t xml:space="preserve">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«Гимнастика»:</w:t>
      </w:r>
    </w:p>
    <w:p w:rsidR="0067637C" w:rsidRPr="00FC4850" w:rsidRDefault="0067637C">
      <w:pPr>
        <w:spacing w:line="360" w:lineRule="auto"/>
        <w:ind w:firstLine="708"/>
        <w:jc w:val="both"/>
        <w:rPr>
          <w:rFonts w:ascii="Times New Roman" w:hAnsi="Times New Roman"/>
          <w:lang w:val="ru-RU"/>
        </w:rPr>
      </w:pPr>
      <w:r>
        <w:rPr>
          <w:rFonts w:ascii="Times New Roman" w:hAnsi="Times New Roman"/>
          <w:color w:val="00000A"/>
          <w:sz w:val="28"/>
          <w:szCs w:val="28"/>
          <w:lang w:val="ru-RU"/>
        </w:rPr>
        <w:t xml:space="preserve">                                  </w:t>
      </w:r>
      <w:r>
        <w:rPr>
          <w:rFonts w:ascii="Times New Roman" w:hAnsi="Times New Roman"/>
          <w:color w:val="00000A"/>
          <w:sz w:val="28"/>
          <w:szCs w:val="28"/>
          <w:lang w:val="ru-RU"/>
        </w:rPr>
        <w:tab/>
      </w:r>
      <w:r>
        <w:rPr>
          <w:rFonts w:ascii="Times New Roman" w:hAnsi="Times New Roman"/>
          <w:color w:val="00000A"/>
          <w:sz w:val="28"/>
          <w:szCs w:val="28"/>
          <w:lang w:val="ru-RU"/>
        </w:rPr>
        <w:tab/>
      </w:r>
    </w:p>
    <w:p w:rsidR="0067637C" w:rsidRPr="00472CDB" w:rsidRDefault="0067637C" w:rsidP="00472CDB">
      <w:pPr>
        <w:pStyle w:val="Body1"/>
        <w:ind w:left="7200"/>
        <w:jc w:val="right"/>
        <w:rPr>
          <w:rFonts w:ascii="Times New Roman" w:hAnsi="Times New Roman"/>
          <w:b/>
          <w:color w:val="00000A"/>
          <w:sz w:val="28"/>
          <w:szCs w:val="28"/>
          <w:lang w:val="ru-RU"/>
        </w:rPr>
      </w:pPr>
      <w:r w:rsidRPr="00472CDB">
        <w:rPr>
          <w:rFonts w:ascii="Times New Roman" w:hAnsi="Times New Roman"/>
          <w:b/>
          <w:color w:val="00000A"/>
          <w:sz w:val="28"/>
          <w:szCs w:val="28"/>
          <w:lang w:val="ru-RU"/>
        </w:rPr>
        <w:t>Таблица 1</w:t>
      </w:r>
    </w:p>
    <w:p w:rsidR="0067637C" w:rsidRDefault="0067637C">
      <w:pPr>
        <w:pStyle w:val="Body1"/>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 xml:space="preserve">                                              Срок  обучения – 8 лет</w:t>
      </w:r>
    </w:p>
    <w:tbl>
      <w:tblPr>
        <w:tblW w:w="0" w:type="auto"/>
        <w:jc w:val="center"/>
        <w:tblLayout w:type="fixed"/>
        <w:tblLook w:val="0000" w:firstRow="0" w:lastRow="0" w:firstColumn="0" w:lastColumn="0" w:noHBand="0" w:noVBand="0"/>
      </w:tblPr>
      <w:tblGrid>
        <w:gridCol w:w="4819"/>
        <w:gridCol w:w="4687"/>
      </w:tblGrid>
      <w:tr w:rsidR="0067637C" w:rsidTr="00DD4E04">
        <w:trPr>
          <w:trHeight w:val="609"/>
          <w:jc w:val="center"/>
        </w:trPr>
        <w:tc>
          <w:tcPr>
            <w:tcW w:w="4819" w:type="dxa"/>
            <w:vMerge w:val="restart"/>
            <w:tcBorders>
              <w:top w:val="single" w:sz="4" w:space="0" w:color="000000"/>
              <w:left w:val="single" w:sz="4" w:space="0" w:color="000000"/>
              <w:bottom w:val="single" w:sz="4" w:space="0" w:color="000000"/>
            </w:tcBorders>
            <w:vAlign w:val="center"/>
          </w:tcPr>
          <w:p w:rsidR="0067637C" w:rsidRPr="009D2DA4" w:rsidRDefault="0067637C" w:rsidP="009D2DA4">
            <w:pPr>
              <w:pStyle w:val="Body1"/>
              <w:snapToGrid w:val="0"/>
              <w:spacing w:line="360" w:lineRule="auto"/>
              <w:ind w:left="-112"/>
              <w:jc w:val="center"/>
              <w:rPr>
                <w:rFonts w:ascii="Times New Roman" w:hAnsi="Times New Roman"/>
                <w:b/>
                <w:color w:val="00000A"/>
                <w:sz w:val="28"/>
                <w:szCs w:val="28"/>
                <w:lang w:val="ru-RU"/>
              </w:rPr>
            </w:pPr>
          </w:p>
          <w:p w:rsidR="0067637C" w:rsidRPr="009D2DA4" w:rsidRDefault="0067637C" w:rsidP="009D2DA4">
            <w:pPr>
              <w:pStyle w:val="Body1"/>
              <w:spacing w:line="360" w:lineRule="auto"/>
              <w:ind w:left="-112"/>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vAlign w:val="center"/>
          </w:tcPr>
          <w:p w:rsidR="0067637C" w:rsidRPr="009D2DA4" w:rsidRDefault="0067637C"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1-2  классы</w:t>
            </w:r>
          </w:p>
        </w:tc>
      </w:tr>
      <w:tr w:rsidR="0067637C" w:rsidRPr="00CA30B1" w:rsidTr="00DD4E04">
        <w:trPr>
          <w:trHeight w:val="561"/>
          <w:jc w:val="center"/>
        </w:trPr>
        <w:tc>
          <w:tcPr>
            <w:tcW w:w="4819" w:type="dxa"/>
            <w:vMerge/>
            <w:tcBorders>
              <w:top w:val="single" w:sz="4" w:space="0" w:color="000000"/>
              <w:left w:val="single" w:sz="4" w:space="0" w:color="000000"/>
              <w:bottom w:val="single" w:sz="4" w:space="0" w:color="000000"/>
            </w:tcBorders>
            <w:vAlign w:val="center"/>
          </w:tcPr>
          <w:p w:rsidR="0067637C" w:rsidRPr="009D2DA4" w:rsidRDefault="0067637C" w:rsidP="009D2DA4">
            <w:pPr>
              <w:pStyle w:val="Body1"/>
              <w:snapToGrid w:val="0"/>
              <w:spacing w:line="360" w:lineRule="auto"/>
              <w:jc w:val="center"/>
              <w:rPr>
                <w:rFonts w:ascii="Times New Roman" w:hAnsi="Times New Roman"/>
                <w:b/>
                <w:color w:val="00000A"/>
                <w:sz w:val="28"/>
                <w:szCs w:val="28"/>
                <w:lang w:val="ru-RU"/>
              </w:rPr>
            </w:pPr>
          </w:p>
        </w:tc>
        <w:tc>
          <w:tcPr>
            <w:tcW w:w="4687" w:type="dxa"/>
            <w:tcBorders>
              <w:top w:val="single" w:sz="4" w:space="0" w:color="000000"/>
              <w:left w:val="single" w:sz="4" w:space="0" w:color="000000"/>
              <w:bottom w:val="single" w:sz="4" w:space="0" w:color="000000"/>
              <w:right w:val="single" w:sz="4" w:space="0" w:color="000000"/>
            </w:tcBorders>
            <w:vAlign w:val="center"/>
          </w:tcPr>
          <w:p w:rsidR="0067637C" w:rsidRPr="009D2DA4" w:rsidRDefault="0067637C"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Количество часов</w:t>
            </w:r>
          </w:p>
        </w:tc>
      </w:tr>
      <w:tr w:rsidR="0067637C" w:rsidTr="00DD4E04">
        <w:trPr>
          <w:trHeight w:val="576"/>
          <w:jc w:val="center"/>
        </w:trPr>
        <w:tc>
          <w:tcPr>
            <w:tcW w:w="481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130 часов</w:t>
            </w:r>
          </w:p>
        </w:tc>
      </w:tr>
      <w:tr w:rsidR="0067637C" w:rsidTr="00DD4E04">
        <w:trPr>
          <w:trHeight w:val="854"/>
          <w:jc w:val="center"/>
        </w:trPr>
        <w:tc>
          <w:tcPr>
            <w:tcW w:w="481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67637C" w:rsidTr="00DD4E04">
        <w:trPr>
          <w:trHeight w:val="845"/>
          <w:jc w:val="center"/>
        </w:trPr>
        <w:tc>
          <w:tcPr>
            <w:tcW w:w="481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67637C" w:rsidTr="00DD4E04">
        <w:trPr>
          <w:trHeight w:val="575"/>
          <w:jc w:val="center"/>
        </w:trPr>
        <w:tc>
          <w:tcPr>
            <w:tcW w:w="481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67637C" w:rsidTr="00DD4E04">
        <w:trPr>
          <w:trHeight w:val="555"/>
          <w:jc w:val="center"/>
        </w:trPr>
        <w:tc>
          <w:tcPr>
            <w:tcW w:w="4819" w:type="dxa"/>
            <w:tcBorders>
              <w:top w:val="single" w:sz="4" w:space="0" w:color="000000"/>
              <w:left w:val="single" w:sz="4" w:space="0" w:color="000000"/>
              <w:bottom w:val="single" w:sz="4" w:space="0" w:color="000000"/>
            </w:tcBorders>
          </w:tcPr>
          <w:p w:rsidR="0067637C" w:rsidRDefault="0067637C" w:rsidP="00CA30B1">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Недельная самостоятельная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67637C" w:rsidTr="00DD4E04">
        <w:trPr>
          <w:trHeight w:val="563"/>
          <w:jc w:val="center"/>
        </w:trPr>
        <w:tc>
          <w:tcPr>
            <w:tcW w:w="4819" w:type="dxa"/>
            <w:tcBorders>
              <w:top w:val="single" w:sz="4" w:space="0" w:color="000000"/>
              <w:left w:val="single" w:sz="4" w:space="0" w:color="000000"/>
              <w:bottom w:val="single" w:sz="4" w:space="0" w:color="000000"/>
            </w:tcBorders>
          </w:tcPr>
          <w:p w:rsidR="0067637C" w:rsidRDefault="0067637C" w:rsidP="00CA30B1">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Консультации (за 2 года)</w:t>
            </w:r>
          </w:p>
        </w:tc>
        <w:tc>
          <w:tcPr>
            <w:tcW w:w="4687" w:type="dxa"/>
            <w:tcBorders>
              <w:top w:val="single" w:sz="4" w:space="0" w:color="000000"/>
              <w:left w:val="single" w:sz="4" w:space="0" w:color="000000"/>
              <w:bottom w:val="single" w:sz="4" w:space="0" w:color="000000"/>
              <w:right w:val="single" w:sz="4" w:space="0" w:color="000000"/>
            </w:tcBorders>
          </w:tcPr>
          <w:p w:rsidR="0067637C" w:rsidRDefault="0067637C" w:rsidP="009D2DA4">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 xml:space="preserve">4 часа </w:t>
            </w:r>
          </w:p>
        </w:tc>
      </w:tr>
    </w:tbl>
    <w:p w:rsidR="0067637C" w:rsidRDefault="0067637C">
      <w:pPr>
        <w:spacing w:line="360" w:lineRule="auto"/>
        <w:jc w:val="both"/>
        <w:rPr>
          <w:rFonts w:ascii="Times New Roman" w:hAnsi="Times New Roman"/>
          <w:sz w:val="28"/>
          <w:szCs w:val="28"/>
          <w:lang w:val="ru-RU"/>
        </w:rPr>
      </w:pPr>
    </w:p>
    <w:p w:rsidR="0067637C" w:rsidRDefault="0067637C" w:rsidP="00215405">
      <w:pPr>
        <w:pStyle w:val="Body1"/>
        <w:spacing w:line="360" w:lineRule="auto"/>
        <w:jc w:val="both"/>
        <w:rPr>
          <w:rFonts w:ascii="Times New Roman" w:hAnsi="Times New Roman"/>
          <w:sz w:val="28"/>
          <w:szCs w:val="28"/>
          <w:lang w:val="ru-RU"/>
        </w:rPr>
      </w:pPr>
      <w:r w:rsidRPr="00472CDB">
        <w:rPr>
          <w:rFonts w:ascii="Times New Roman" w:hAnsi="Times New Roman"/>
          <w:b/>
          <w:sz w:val="28"/>
          <w:szCs w:val="28"/>
          <w:lang w:val="ru-RU"/>
        </w:rPr>
        <w:t>Форма проведения учебных аудиторных занятий:</w:t>
      </w:r>
      <w:r>
        <w:rPr>
          <w:rFonts w:ascii="Times New Roman" w:hAnsi="Times New Roman"/>
          <w:sz w:val="28"/>
          <w:szCs w:val="28"/>
          <w:lang w:val="ru-RU"/>
        </w:rPr>
        <w:t xml:space="preserve"> мелкогрупповая (от 4 до 10 человек), рекомендуемая продолжительность урока –  45 минут.  </w:t>
      </w:r>
    </w:p>
    <w:p w:rsidR="0067637C" w:rsidRDefault="0067637C">
      <w:pPr>
        <w:spacing w:line="360" w:lineRule="auto"/>
        <w:ind w:firstLine="720"/>
        <w:jc w:val="both"/>
        <w:rPr>
          <w:rFonts w:ascii="Times New Roman" w:hAnsi="Times New Roman"/>
          <w:color w:val="000000"/>
          <w:sz w:val="28"/>
          <w:szCs w:val="28"/>
          <w:lang w:val="ru-RU"/>
        </w:rPr>
      </w:pPr>
      <w:r>
        <w:rPr>
          <w:rFonts w:ascii="Times New Roman" w:hAnsi="Times New Roman"/>
          <w:sz w:val="28"/>
          <w:szCs w:val="28"/>
          <w:lang w:val="ru-RU"/>
        </w:rPr>
        <w:t xml:space="preserve">   М</w:t>
      </w:r>
      <w:r>
        <w:rPr>
          <w:rFonts w:ascii="Times New Roman" w:hAnsi="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67637C" w:rsidRPr="00472CDB" w:rsidRDefault="0067637C" w:rsidP="00472CDB">
      <w:pPr>
        <w:pStyle w:val="Body1"/>
        <w:spacing w:line="360" w:lineRule="auto"/>
        <w:jc w:val="center"/>
        <w:rPr>
          <w:rFonts w:ascii="Times New Roman" w:hAnsi="Times New Roman"/>
          <w:b/>
          <w:sz w:val="28"/>
          <w:szCs w:val="28"/>
          <w:lang w:val="ru-RU"/>
        </w:rPr>
      </w:pPr>
      <w:r w:rsidRPr="00472CDB">
        <w:rPr>
          <w:rFonts w:ascii="Times New Roman" w:hAnsi="Times New Roman"/>
          <w:b/>
          <w:sz w:val="28"/>
          <w:szCs w:val="28"/>
          <w:lang w:val="ru-RU"/>
        </w:rPr>
        <w:t>Цели и задачи учебного предмета</w:t>
      </w:r>
    </w:p>
    <w:p w:rsidR="0067637C" w:rsidRPr="009D2DA4" w:rsidRDefault="0067637C" w:rsidP="009D2DA4">
      <w:pPr>
        <w:spacing w:line="360" w:lineRule="auto"/>
        <w:rPr>
          <w:rFonts w:ascii="Times New Roman" w:hAnsi="Times New Roman" w:cs="Times New Roman"/>
          <w:sz w:val="28"/>
          <w:szCs w:val="28"/>
        </w:rPr>
      </w:pPr>
      <w:r>
        <w:rPr>
          <w:rFonts w:ascii="Times New Roman" w:hAnsi="Times New Roman" w:cs="Times New Roman"/>
          <w:b/>
          <w:sz w:val="28"/>
          <w:szCs w:val="28"/>
          <w:lang w:val="ru-RU"/>
        </w:rPr>
        <w:lastRenderedPageBreak/>
        <w:tab/>
      </w:r>
      <w:r w:rsidRPr="009D2DA4">
        <w:rPr>
          <w:rFonts w:ascii="Times New Roman" w:hAnsi="Times New Roman" w:cs="Times New Roman"/>
          <w:b/>
          <w:sz w:val="28"/>
          <w:szCs w:val="28"/>
          <w:lang w:val="ru-RU"/>
        </w:rPr>
        <w:t>Цель:</w:t>
      </w:r>
      <w:r w:rsidRPr="009D2DA4">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sidRPr="009D2DA4">
        <w:rPr>
          <w:rFonts w:ascii="Times New Roman" w:hAnsi="Times New Roman" w:cs="Times New Roman"/>
          <w:sz w:val="28"/>
          <w:szCs w:val="28"/>
        </w:rPr>
        <w:t xml:space="preserve">технически сложных движений.  </w:t>
      </w:r>
    </w:p>
    <w:p w:rsidR="0067637C" w:rsidRDefault="0067637C" w:rsidP="00472CDB">
      <w:pPr>
        <w:pStyle w:val="Body1"/>
        <w:spacing w:line="360" w:lineRule="auto"/>
        <w:rPr>
          <w:rFonts w:ascii="Times New Roman" w:hAnsi="Times New Roman"/>
          <w:b/>
          <w:sz w:val="28"/>
          <w:szCs w:val="28"/>
          <w:lang w:val="ru-RU"/>
        </w:rPr>
      </w:pPr>
      <w:r>
        <w:rPr>
          <w:rFonts w:ascii="Times New Roman" w:hAnsi="Times New Roman"/>
          <w:sz w:val="28"/>
          <w:szCs w:val="28"/>
          <w:lang w:val="ru-RU"/>
        </w:rPr>
        <w:tab/>
        <w:t xml:space="preserve"> </w:t>
      </w:r>
      <w:r>
        <w:rPr>
          <w:rFonts w:ascii="Times New Roman" w:hAnsi="Times New Roman"/>
          <w:b/>
          <w:sz w:val="28"/>
          <w:szCs w:val="28"/>
          <w:lang w:val="ru-RU"/>
        </w:rPr>
        <w:t>Задачи:</w:t>
      </w:r>
    </w:p>
    <w:p w:rsidR="0067637C" w:rsidRDefault="0067637C">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овладение знаниями о строении и функциях человеческого тела;</w:t>
      </w:r>
    </w:p>
    <w:p w:rsidR="0067637C" w:rsidRDefault="0067637C">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приемам правильного дыхания;</w:t>
      </w:r>
    </w:p>
    <w:p w:rsidR="0067637C" w:rsidRDefault="0067637C">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комплексу упражнений, способствующих развитию двигательного аппарата ребенка;</w:t>
      </w:r>
    </w:p>
    <w:p w:rsidR="0067637C" w:rsidRDefault="0067637C">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 xml:space="preserve">обогащение словарного запаса учащихся в области специальных знаний; </w:t>
      </w:r>
    </w:p>
    <w:p w:rsidR="0067637C" w:rsidRDefault="0067637C">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67637C" w:rsidRDefault="0067637C">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развитие способности к анализу двигательной активности и координации своего организма;</w:t>
      </w:r>
    </w:p>
    <w:p w:rsidR="0067637C" w:rsidRDefault="0067637C">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развитие темпово-ритмической памяти учащихся;</w:t>
      </w:r>
      <w:r>
        <w:rPr>
          <w:rFonts w:ascii="Times New Roman" w:hAnsi="Times New Roman"/>
          <w:sz w:val="28"/>
          <w:szCs w:val="28"/>
          <w:lang w:val="ru-RU"/>
        </w:rPr>
        <w:tab/>
        <w:t xml:space="preserve"> </w:t>
      </w:r>
    </w:p>
    <w:p w:rsidR="0067637C" w:rsidRDefault="0067637C">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воспитание организованности, дисциплинированности, четкости, аккуратности; </w:t>
      </w:r>
    </w:p>
    <w:p w:rsidR="0067637C" w:rsidRDefault="0067637C">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67637C" w:rsidRDefault="0067637C">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67637C" w:rsidRPr="00472CDB" w:rsidRDefault="0067637C" w:rsidP="00654F97">
      <w:pPr>
        <w:pStyle w:val="Body1"/>
        <w:spacing w:line="360" w:lineRule="auto"/>
        <w:jc w:val="center"/>
        <w:rPr>
          <w:rFonts w:ascii="Times New Roman" w:hAnsi="Times New Roman"/>
          <w:b/>
          <w:sz w:val="28"/>
          <w:szCs w:val="28"/>
          <w:lang w:val="ru-RU"/>
        </w:rPr>
      </w:pPr>
      <w:r w:rsidRPr="00472CDB">
        <w:rPr>
          <w:rFonts w:ascii="Times New Roman" w:hAnsi="Times New Roman"/>
          <w:b/>
          <w:sz w:val="28"/>
          <w:szCs w:val="28"/>
          <w:lang w:val="ru-RU"/>
        </w:rPr>
        <w:t>Обоснование структуры учебного предмета «Гимнастика»</w:t>
      </w:r>
    </w:p>
    <w:p w:rsidR="0067637C" w:rsidRDefault="0067637C">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67637C" w:rsidRDefault="0067637C">
      <w:pPr>
        <w:pStyle w:val="Body1"/>
        <w:spacing w:line="360" w:lineRule="auto"/>
        <w:rPr>
          <w:rFonts w:ascii="Times New Roman" w:hAnsi="Times New Roman"/>
          <w:sz w:val="28"/>
          <w:szCs w:val="28"/>
          <w:lang w:val="ru-RU"/>
        </w:rPr>
      </w:pPr>
      <w:r>
        <w:rPr>
          <w:rFonts w:ascii="Times New Roman" w:hAnsi="Times New Roman"/>
          <w:sz w:val="28"/>
          <w:szCs w:val="28"/>
          <w:lang w:val="ru-RU"/>
        </w:rPr>
        <w:t xml:space="preserve">        Программа содержит  следующие разделы:</w:t>
      </w:r>
    </w:p>
    <w:p w:rsidR="0067637C" w:rsidRDefault="0067637C">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67637C" w:rsidRDefault="0067637C">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lastRenderedPageBreak/>
        <w:t>-   распределение учебного материала по годам обучения;</w:t>
      </w:r>
    </w:p>
    <w:p w:rsidR="0067637C" w:rsidRDefault="0067637C">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67637C" w:rsidRDefault="0067637C">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67637C" w:rsidRDefault="0067637C">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67637C" w:rsidRDefault="0067637C">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67637C" w:rsidRDefault="0067637C" w:rsidP="00F6278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В соответствии с данными направлениями строится основной раздел программы «Содержание учебного предмета».</w:t>
      </w:r>
    </w:p>
    <w:p w:rsidR="0067637C" w:rsidRPr="00472CDB" w:rsidRDefault="0067637C" w:rsidP="00472CDB">
      <w:pPr>
        <w:pStyle w:val="15"/>
        <w:spacing w:line="360" w:lineRule="auto"/>
        <w:ind w:left="0"/>
        <w:jc w:val="both"/>
        <w:rPr>
          <w:rFonts w:ascii="Times New Roman" w:hAnsi="Times New Roman"/>
          <w:b/>
          <w:sz w:val="28"/>
          <w:szCs w:val="28"/>
          <w:lang w:val="ru-RU"/>
        </w:rPr>
      </w:pPr>
      <w:r w:rsidRPr="00472CDB">
        <w:rPr>
          <w:rFonts w:ascii="Times New Roman" w:hAnsi="Times New Roman"/>
          <w:b/>
          <w:sz w:val="28"/>
          <w:szCs w:val="28"/>
          <w:lang w:val="ru-RU"/>
        </w:rPr>
        <w:t xml:space="preserve"> Методы обучения</w:t>
      </w:r>
    </w:p>
    <w:p w:rsidR="0067637C" w:rsidRDefault="0067637C">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67637C" w:rsidRDefault="0067637C">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методы организации учебной деятельности (словесный, наглядный, практический);</w:t>
      </w:r>
    </w:p>
    <w:p w:rsidR="0067637C" w:rsidRDefault="0067637C"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 стимулирования и мотивации (формирование интереса ребенка);</w:t>
      </w:r>
    </w:p>
    <w:p w:rsidR="0067637C" w:rsidRPr="00327B99" w:rsidRDefault="0067637C"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 активного обучения (формирование творческих способностей ребенка);</w:t>
      </w:r>
    </w:p>
    <w:p w:rsidR="0067637C" w:rsidRDefault="0067637C">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репродуктивный метод (неоднократное воспроизведение полученных знаний, умений, навыков);</w:t>
      </w:r>
    </w:p>
    <w:p w:rsidR="0067637C" w:rsidRDefault="0067637C">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эвристический метод (нахождение оптимальных вариантов исполнения).</w:t>
      </w:r>
    </w:p>
    <w:p w:rsidR="0067637C" w:rsidRDefault="0067637C">
      <w:pPr>
        <w:pStyle w:val="Body1"/>
        <w:spacing w:line="360" w:lineRule="auto"/>
        <w:ind w:firstLine="720"/>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67637C" w:rsidRPr="00472CDB" w:rsidRDefault="0067637C" w:rsidP="00472CDB">
      <w:pPr>
        <w:pStyle w:val="Body1"/>
        <w:spacing w:line="360" w:lineRule="auto"/>
        <w:jc w:val="both"/>
        <w:rPr>
          <w:rFonts w:ascii="Times New Roman" w:hAnsi="Times New Roman"/>
          <w:sz w:val="28"/>
          <w:szCs w:val="28"/>
          <w:lang w:val="ru-RU"/>
        </w:rPr>
      </w:pPr>
      <w:r w:rsidRPr="00472CDB">
        <w:rPr>
          <w:rFonts w:ascii="Times New Roman" w:hAnsi="Times New Roman"/>
          <w:b/>
          <w:color w:val="00000A"/>
          <w:sz w:val="28"/>
          <w:szCs w:val="28"/>
          <w:lang w:val="ru-RU"/>
        </w:rPr>
        <w:t xml:space="preserve">Описание материально-технических условий реализации учебного предмета </w:t>
      </w:r>
    </w:p>
    <w:p w:rsidR="0067637C" w:rsidRPr="00F6278A" w:rsidRDefault="0067637C" w:rsidP="00F6278A">
      <w:pPr>
        <w:pStyle w:val="Body1"/>
        <w:spacing w:line="360" w:lineRule="auto"/>
        <w:ind w:firstLine="709"/>
        <w:jc w:val="both"/>
        <w:rPr>
          <w:rFonts w:ascii="Times New Roman" w:hAnsi="Times New Roman"/>
          <w:sz w:val="28"/>
          <w:szCs w:val="28"/>
          <w:lang w:val="ru-RU"/>
        </w:rPr>
      </w:pPr>
      <w:r w:rsidRPr="00F6278A">
        <w:rPr>
          <w:rFonts w:ascii="Times New Roman" w:hAnsi="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67637C" w:rsidRDefault="0067637C" w:rsidP="000C15A1">
      <w:pPr>
        <w:pStyle w:val="Body1"/>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          </w:t>
      </w:r>
      <w:r>
        <w:rPr>
          <w:rFonts w:ascii="Times New Roman" w:hAnsi="Times New Roman"/>
          <w:sz w:val="28"/>
          <w:szCs w:val="28"/>
          <w:lang w:val="ru-RU"/>
        </w:rPr>
        <w:tab/>
      </w:r>
    </w:p>
    <w:p w:rsidR="0067637C" w:rsidRDefault="0067637C" w:rsidP="00215405">
      <w:pPr>
        <w:pStyle w:val="Body1"/>
        <w:spacing w:line="360" w:lineRule="auto"/>
        <w:jc w:val="center"/>
        <w:rPr>
          <w:rFonts w:ascii="Times New Roman" w:hAnsi="Times New Roman"/>
          <w:b/>
          <w:sz w:val="28"/>
          <w:szCs w:val="28"/>
          <w:lang w:val="ru-RU"/>
        </w:rPr>
      </w:pP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СОДЕРЖАНИЕ УЧЕБНОГ</w:t>
      </w:r>
      <w:r w:rsidR="000C15A1">
        <w:rPr>
          <w:rFonts w:ascii="Times New Roman" w:hAnsi="Times New Roman"/>
          <w:b/>
          <w:sz w:val="28"/>
          <w:szCs w:val="28"/>
          <w:lang w:val="ru-RU"/>
        </w:rPr>
        <w:t>О</w:t>
      </w:r>
      <w:r>
        <w:rPr>
          <w:rFonts w:ascii="Times New Roman" w:hAnsi="Times New Roman"/>
          <w:b/>
          <w:sz w:val="28"/>
          <w:szCs w:val="28"/>
          <w:lang w:val="ru-RU"/>
        </w:rPr>
        <w:t xml:space="preserve"> ПРЕДМЕТА</w:t>
      </w:r>
    </w:p>
    <w:p w:rsidR="0067637C" w:rsidRDefault="0067637C" w:rsidP="00472CDB">
      <w:pPr>
        <w:pStyle w:val="14"/>
        <w:spacing w:line="360" w:lineRule="auto"/>
        <w:ind w:left="142"/>
        <w:jc w:val="both"/>
        <w:rPr>
          <w:rFonts w:ascii="Times New Roman" w:hAnsi="Times New Roman" w:cs="Times New Roman"/>
          <w:sz w:val="28"/>
          <w:szCs w:val="28"/>
        </w:rPr>
      </w:pPr>
      <w:r w:rsidRPr="00472CDB">
        <w:rPr>
          <w:rFonts w:ascii="Times New Roman" w:hAnsi="Times New Roman" w:cs="Times New Roman"/>
          <w:b/>
          <w:sz w:val="28"/>
          <w:szCs w:val="28"/>
        </w:rPr>
        <w:lastRenderedPageBreak/>
        <w:t>Сведения о затратах учебного времени</w:t>
      </w:r>
      <w:r>
        <w:rPr>
          <w:rFonts w:ascii="Times New Roman" w:hAnsi="Times New Roman" w:cs="Times New Roman"/>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67637C" w:rsidRDefault="0067637C" w:rsidP="009D2DA4">
      <w:pPr>
        <w:pStyle w:val="14"/>
        <w:ind w:left="567" w:firstLine="708"/>
        <w:jc w:val="right"/>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67637C" w:rsidRPr="00472CDB" w:rsidRDefault="0067637C" w:rsidP="009D2DA4">
      <w:pPr>
        <w:jc w:val="right"/>
        <w:rPr>
          <w:rFonts w:ascii="Times New Roman" w:hAnsi="Times New Roman"/>
          <w:b/>
          <w:sz w:val="28"/>
          <w:szCs w:val="28"/>
          <w:lang w:val="ru-RU"/>
        </w:rPr>
      </w:pPr>
      <w:r w:rsidRPr="00472CDB">
        <w:rPr>
          <w:rFonts w:ascii="Times New Roman" w:hAnsi="Times New Roman"/>
          <w:b/>
          <w:sz w:val="28"/>
          <w:szCs w:val="28"/>
          <w:lang w:val="ru-RU"/>
        </w:rPr>
        <w:t>Таблица 3</w:t>
      </w:r>
    </w:p>
    <w:p w:rsidR="0067637C" w:rsidRDefault="0067637C">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t>Срок обучения - 8 лет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358"/>
        <w:gridCol w:w="2268"/>
        <w:gridCol w:w="2165"/>
      </w:tblGrid>
      <w:tr w:rsidR="0067637C" w:rsidTr="00DD4E04">
        <w:trPr>
          <w:trHeight w:val="520"/>
          <w:jc w:val="center"/>
        </w:trPr>
        <w:tc>
          <w:tcPr>
            <w:tcW w:w="5358" w:type="dxa"/>
            <w:tcBorders>
              <w:top w:val="single" w:sz="4" w:space="0" w:color="000000"/>
              <w:left w:val="single" w:sz="4" w:space="0" w:color="000000"/>
              <w:bottom w:val="single" w:sz="4" w:space="0" w:color="000000"/>
            </w:tcBorders>
          </w:tcPr>
          <w:p w:rsidR="0067637C" w:rsidRPr="009D2DA4" w:rsidRDefault="0067637C">
            <w:pPr>
              <w:pStyle w:val="15"/>
              <w:snapToGrid w:val="0"/>
              <w:spacing w:line="360" w:lineRule="auto"/>
              <w:ind w:left="0"/>
              <w:jc w:val="both"/>
              <w:rPr>
                <w:rFonts w:ascii="Times New Roman" w:hAnsi="Times New Roman"/>
                <w:b/>
                <w:sz w:val="28"/>
                <w:szCs w:val="28"/>
                <w:lang w:val="ru-RU"/>
              </w:rPr>
            </w:pPr>
            <w:r w:rsidRPr="009D2DA4">
              <w:rPr>
                <w:rFonts w:ascii="Times New Roman" w:hAnsi="Times New Roman"/>
                <w:b/>
                <w:sz w:val="28"/>
                <w:szCs w:val="28"/>
              </w:rPr>
              <w:t>Класс</w:t>
            </w:r>
            <w:r w:rsidRPr="009D2DA4">
              <w:rPr>
                <w:rFonts w:ascii="Times New Roman" w:hAnsi="Times New Roman"/>
                <w:b/>
                <w:sz w:val="28"/>
                <w:szCs w:val="28"/>
                <w:lang w:val="ru-RU"/>
              </w:rPr>
              <w:t xml:space="preserve"> </w:t>
            </w:r>
          </w:p>
        </w:tc>
        <w:tc>
          <w:tcPr>
            <w:tcW w:w="2268" w:type="dxa"/>
            <w:tcBorders>
              <w:top w:val="single" w:sz="4" w:space="0" w:color="000000"/>
              <w:left w:val="single" w:sz="4" w:space="0" w:color="000000"/>
              <w:bottom w:val="single" w:sz="4" w:space="0" w:color="000000"/>
            </w:tcBorders>
          </w:tcPr>
          <w:p w:rsidR="0067637C" w:rsidRPr="009D2DA4" w:rsidRDefault="0067637C">
            <w:pPr>
              <w:pStyle w:val="15"/>
              <w:snapToGrid w:val="0"/>
              <w:spacing w:line="360" w:lineRule="auto"/>
              <w:ind w:left="0"/>
              <w:jc w:val="center"/>
              <w:rPr>
                <w:rFonts w:ascii="Times New Roman" w:hAnsi="Times New Roman"/>
                <w:b/>
                <w:sz w:val="28"/>
                <w:szCs w:val="28"/>
              </w:rPr>
            </w:pPr>
            <w:r w:rsidRPr="009D2DA4">
              <w:rPr>
                <w:rFonts w:ascii="Times New Roman" w:hAnsi="Times New Roman"/>
                <w:b/>
                <w:sz w:val="28"/>
                <w:szCs w:val="28"/>
              </w:rPr>
              <w:t>1</w:t>
            </w:r>
          </w:p>
        </w:tc>
        <w:tc>
          <w:tcPr>
            <w:tcW w:w="2165" w:type="dxa"/>
            <w:tcBorders>
              <w:top w:val="single" w:sz="2" w:space="0" w:color="000000"/>
              <w:left w:val="single" w:sz="4" w:space="0" w:color="000000"/>
              <w:bottom w:val="single" w:sz="4" w:space="0" w:color="000000"/>
              <w:right w:val="single" w:sz="4" w:space="0" w:color="000000"/>
            </w:tcBorders>
          </w:tcPr>
          <w:p w:rsidR="0067637C" w:rsidRPr="009D2DA4" w:rsidRDefault="0067637C">
            <w:pPr>
              <w:pStyle w:val="15"/>
              <w:snapToGrid w:val="0"/>
              <w:spacing w:line="360" w:lineRule="auto"/>
              <w:ind w:left="0"/>
              <w:jc w:val="center"/>
              <w:rPr>
                <w:rFonts w:ascii="Times New Roman" w:hAnsi="Times New Roman"/>
                <w:b/>
                <w:sz w:val="28"/>
                <w:szCs w:val="28"/>
              </w:rPr>
            </w:pPr>
            <w:r w:rsidRPr="009D2DA4">
              <w:rPr>
                <w:rFonts w:ascii="Times New Roman" w:hAnsi="Times New Roman"/>
                <w:b/>
                <w:sz w:val="28"/>
                <w:szCs w:val="28"/>
              </w:rPr>
              <w:t>2</w:t>
            </w:r>
          </w:p>
        </w:tc>
      </w:tr>
      <w:tr w:rsidR="0067637C" w:rsidTr="000C15A1">
        <w:trPr>
          <w:trHeight w:val="829"/>
          <w:jc w:val="center"/>
        </w:trPr>
        <w:tc>
          <w:tcPr>
            <w:tcW w:w="5358" w:type="dxa"/>
            <w:tcBorders>
              <w:top w:val="single" w:sz="4" w:space="0" w:color="000000"/>
              <w:left w:val="single" w:sz="4" w:space="0" w:color="000000"/>
              <w:bottom w:val="single" w:sz="4" w:space="0" w:color="000000"/>
            </w:tcBorders>
          </w:tcPr>
          <w:p w:rsidR="0067637C" w:rsidRDefault="0067637C">
            <w:pPr>
              <w:pStyle w:val="15"/>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rPr>
              <w:t>3</w:t>
            </w:r>
            <w:r>
              <w:rPr>
                <w:rFonts w:ascii="Times New Roman" w:hAnsi="Times New Roman"/>
                <w:sz w:val="28"/>
                <w:szCs w:val="28"/>
                <w:lang w:val="ru-RU"/>
              </w:rPr>
              <w:t>2</w:t>
            </w:r>
          </w:p>
        </w:tc>
        <w:tc>
          <w:tcPr>
            <w:tcW w:w="2165" w:type="dxa"/>
            <w:tcBorders>
              <w:left w:val="single" w:sz="4" w:space="0" w:color="000000"/>
              <w:bottom w:val="single" w:sz="4" w:space="0" w:color="000000"/>
              <w:right w:val="single" w:sz="4" w:space="0" w:color="000000"/>
            </w:tcBorders>
          </w:tcPr>
          <w:p w:rsidR="0067637C" w:rsidRDefault="0067637C">
            <w:pPr>
              <w:pStyle w:val="15"/>
              <w:spacing w:line="360" w:lineRule="auto"/>
              <w:ind w:left="0"/>
              <w:jc w:val="center"/>
              <w:rPr>
                <w:rFonts w:ascii="Times New Roman" w:hAnsi="Times New Roman"/>
                <w:sz w:val="28"/>
                <w:szCs w:val="28"/>
              </w:rPr>
            </w:pPr>
            <w:r>
              <w:rPr>
                <w:rFonts w:ascii="Times New Roman" w:hAnsi="Times New Roman"/>
                <w:sz w:val="28"/>
                <w:szCs w:val="28"/>
              </w:rPr>
              <w:t>33</w:t>
            </w:r>
          </w:p>
        </w:tc>
      </w:tr>
      <w:tr w:rsidR="0067637C" w:rsidTr="00DD4E04">
        <w:trPr>
          <w:trHeight w:val="953"/>
          <w:jc w:val="center"/>
        </w:trPr>
        <w:tc>
          <w:tcPr>
            <w:tcW w:w="5358" w:type="dxa"/>
            <w:tcBorders>
              <w:top w:val="single" w:sz="4" w:space="0" w:color="000000"/>
              <w:left w:val="single" w:sz="4" w:space="0" w:color="000000"/>
              <w:bottom w:val="single" w:sz="4" w:space="0" w:color="000000"/>
            </w:tcBorders>
          </w:tcPr>
          <w:p w:rsidR="0067637C" w:rsidRDefault="0067637C" w:rsidP="00327B99">
            <w:pPr>
              <w:pStyle w:val="15"/>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аудиторные</w:t>
            </w:r>
            <w:r>
              <w:rPr>
                <w:rFonts w:ascii="Times New Roman" w:hAnsi="Times New Roman"/>
                <w:sz w:val="28"/>
                <w:szCs w:val="28"/>
                <w:lang w:val="ru-RU"/>
              </w:rPr>
              <w:t xml:space="preserve"> занятия  (в неделю)</w:t>
            </w:r>
          </w:p>
        </w:tc>
        <w:tc>
          <w:tcPr>
            <w:tcW w:w="2268" w:type="dxa"/>
            <w:tcBorders>
              <w:top w:val="single" w:sz="4" w:space="0" w:color="000000"/>
              <w:left w:val="single" w:sz="4" w:space="0" w:color="000000"/>
              <w:bottom w:val="single" w:sz="4" w:space="0" w:color="000000"/>
            </w:tcBorders>
          </w:tcPr>
          <w:p w:rsidR="0067637C" w:rsidRDefault="0067637C" w:rsidP="00327B99">
            <w:pPr>
              <w:pStyle w:val="15"/>
              <w:snapToGrid w:val="0"/>
              <w:spacing w:line="360" w:lineRule="auto"/>
              <w:ind w:left="0"/>
              <w:jc w:val="center"/>
              <w:rPr>
                <w:rFonts w:ascii="Times New Roman" w:hAnsi="Times New Roman"/>
                <w:sz w:val="28"/>
                <w:szCs w:val="28"/>
              </w:rPr>
            </w:pPr>
            <w:r>
              <w:rPr>
                <w:rFonts w:ascii="Times New Roman" w:hAnsi="Times New Roman"/>
                <w:sz w:val="28"/>
                <w:szCs w:val="28"/>
              </w:rPr>
              <w:t>1</w:t>
            </w:r>
          </w:p>
        </w:tc>
        <w:tc>
          <w:tcPr>
            <w:tcW w:w="2165" w:type="dxa"/>
            <w:tcBorders>
              <w:left w:val="single" w:sz="4" w:space="0" w:color="000000"/>
              <w:bottom w:val="single" w:sz="4" w:space="0" w:color="000000"/>
              <w:right w:val="single" w:sz="4" w:space="0" w:color="000000"/>
            </w:tcBorders>
          </w:tcPr>
          <w:p w:rsidR="0067637C" w:rsidRDefault="0067637C" w:rsidP="00327B99">
            <w:pPr>
              <w:pStyle w:val="15"/>
              <w:snapToGrid w:val="0"/>
              <w:spacing w:line="360" w:lineRule="auto"/>
              <w:ind w:left="0"/>
              <w:jc w:val="center"/>
              <w:rPr>
                <w:rFonts w:ascii="Times New Roman" w:hAnsi="Times New Roman"/>
                <w:sz w:val="28"/>
                <w:szCs w:val="28"/>
              </w:rPr>
            </w:pPr>
            <w:r>
              <w:rPr>
                <w:rFonts w:ascii="Times New Roman" w:hAnsi="Times New Roman"/>
                <w:sz w:val="28"/>
                <w:szCs w:val="28"/>
              </w:rPr>
              <w:t>1</w:t>
            </w:r>
          </w:p>
        </w:tc>
      </w:tr>
      <w:tr w:rsidR="0067637C" w:rsidTr="00DD4E04">
        <w:trPr>
          <w:trHeight w:val="843"/>
          <w:jc w:val="center"/>
        </w:trPr>
        <w:tc>
          <w:tcPr>
            <w:tcW w:w="5358" w:type="dxa"/>
            <w:tcBorders>
              <w:top w:val="single" w:sz="4" w:space="0" w:color="000000"/>
              <w:left w:val="single" w:sz="4" w:space="0" w:color="000000"/>
              <w:bottom w:val="single" w:sz="4" w:space="0" w:color="000000"/>
            </w:tcBorders>
          </w:tcPr>
          <w:p w:rsidR="0067637C" w:rsidRDefault="0067637C">
            <w:pPr>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самостоятельную</w:t>
            </w:r>
            <w:r>
              <w:rPr>
                <w:rFonts w:ascii="Times New Roman" w:hAnsi="Times New Roman"/>
                <w:sz w:val="28"/>
                <w:szCs w:val="28"/>
                <w:lang w:val="ru-RU"/>
              </w:rPr>
              <w:t xml:space="preserve">                работу (в неделю)</w:t>
            </w:r>
          </w:p>
        </w:tc>
        <w:tc>
          <w:tcPr>
            <w:tcW w:w="2268" w:type="dxa"/>
            <w:tcBorders>
              <w:top w:val="single" w:sz="4" w:space="0" w:color="000000"/>
              <w:left w:val="single" w:sz="4" w:space="0" w:color="000000"/>
              <w:bottom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c>
          <w:tcPr>
            <w:tcW w:w="2165" w:type="dxa"/>
            <w:tcBorders>
              <w:left w:val="single" w:sz="4" w:space="0" w:color="000000"/>
              <w:bottom w:val="single" w:sz="4" w:space="0" w:color="000000"/>
              <w:right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r>
      <w:tr w:rsidR="0067637C" w:rsidTr="00DD4E04">
        <w:trPr>
          <w:trHeight w:val="1006"/>
          <w:jc w:val="center"/>
        </w:trPr>
        <w:tc>
          <w:tcPr>
            <w:tcW w:w="5358" w:type="dxa"/>
            <w:tcBorders>
              <w:top w:val="single" w:sz="4" w:space="0" w:color="000000"/>
              <w:left w:val="single" w:sz="4" w:space="0" w:color="000000"/>
              <w:bottom w:val="single" w:sz="4" w:space="0" w:color="000000"/>
            </w:tcBorders>
          </w:tcPr>
          <w:p w:rsidR="0067637C" w:rsidRDefault="0067637C" w:rsidP="00063A3C">
            <w:pPr>
              <w:snapToGrid w:val="0"/>
              <w:spacing w:line="360" w:lineRule="auto"/>
              <w:rPr>
                <w:rFonts w:ascii="Times New Roman" w:hAnsi="Times New Roman"/>
                <w:sz w:val="28"/>
                <w:szCs w:val="28"/>
              </w:rPr>
            </w:pPr>
            <w:r>
              <w:rPr>
                <w:rFonts w:ascii="Times New Roman" w:hAnsi="Times New Roman"/>
                <w:sz w:val="28"/>
                <w:szCs w:val="28"/>
                <w:lang w:val="ru-RU"/>
              </w:rPr>
              <w:t xml:space="preserve">Максимальное количество часов занятий в неделю </w:t>
            </w:r>
            <w:r>
              <w:rPr>
                <w:rFonts w:ascii="Times New Roman" w:hAnsi="Times New Roman"/>
                <w:sz w:val="28"/>
                <w:szCs w:val="28"/>
              </w:rPr>
              <w:t xml:space="preserve">(аудиторные </w:t>
            </w:r>
            <w:r>
              <w:rPr>
                <w:rFonts w:ascii="Times New Roman" w:hAnsi="Times New Roman"/>
                <w:sz w:val="28"/>
                <w:szCs w:val="28"/>
                <w:lang w:val="ru-RU"/>
              </w:rPr>
              <w:t>и</w:t>
            </w:r>
            <w:r>
              <w:rPr>
                <w:rFonts w:ascii="Times New Roman" w:hAnsi="Times New Roman"/>
                <w:sz w:val="28"/>
                <w:szCs w:val="28"/>
              </w:rPr>
              <w:t xml:space="preserve"> самостоятельные)</w:t>
            </w:r>
          </w:p>
        </w:tc>
        <w:tc>
          <w:tcPr>
            <w:tcW w:w="2268" w:type="dxa"/>
            <w:tcBorders>
              <w:top w:val="single" w:sz="4" w:space="0" w:color="000000"/>
              <w:left w:val="single" w:sz="4" w:space="0" w:color="000000"/>
              <w:bottom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2165" w:type="dxa"/>
            <w:tcBorders>
              <w:left w:val="single" w:sz="4" w:space="0" w:color="000000"/>
              <w:bottom w:val="single" w:sz="4" w:space="0" w:color="000000"/>
              <w:right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2</w:t>
            </w:r>
          </w:p>
        </w:tc>
      </w:tr>
      <w:tr w:rsidR="0067637C" w:rsidTr="00DD4E04">
        <w:trPr>
          <w:trHeight w:val="1022"/>
          <w:jc w:val="center"/>
        </w:trPr>
        <w:tc>
          <w:tcPr>
            <w:tcW w:w="5358" w:type="dxa"/>
            <w:tcBorders>
              <w:top w:val="single" w:sz="4" w:space="0" w:color="000000"/>
              <w:left w:val="single" w:sz="4" w:space="0" w:color="000000"/>
              <w:bottom w:val="single" w:sz="4" w:space="0" w:color="000000"/>
            </w:tcBorders>
          </w:tcPr>
          <w:p w:rsidR="0067637C" w:rsidRDefault="0067637C" w:rsidP="00063A3C">
            <w:pPr>
              <w:snapToGrid w:val="0"/>
              <w:spacing w:line="360" w:lineRule="auto"/>
              <w:rPr>
                <w:rFonts w:ascii="Times New Roman" w:hAnsi="Times New Roman"/>
                <w:sz w:val="28"/>
                <w:szCs w:val="28"/>
                <w:lang w:val="ru-RU"/>
              </w:rPr>
            </w:pPr>
            <w:r>
              <w:rPr>
                <w:rFonts w:ascii="Times New Roman" w:hAnsi="Times New Roman"/>
                <w:sz w:val="28"/>
                <w:szCs w:val="28"/>
                <w:lang w:val="ru-RU"/>
              </w:rPr>
              <w:t>Общее максимальное количество часов по годам (аудиторные и самостоятельные)</w:t>
            </w:r>
          </w:p>
        </w:tc>
        <w:tc>
          <w:tcPr>
            <w:tcW w:w="2268" w:type="dxa"/>
            <w:tcBorders>
              <w:top w:val="single" w:sz="4" w:space="0" w:color="000000"/>
              <w:left w:val="single" w:sz="4" w:space="0" w:color="000000"/>
              <w:bottom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64</w:t>
            </w:r>
          </w:p>
        </w:tc>
        <w:tc>
          <w:tcPr>
            <w:tcW w:w="2165" w:type="dxa"/>
            <w:tcBorders>
              <w:left w:val="single" w:sz="4" w:space="0" w:color="000000"/>
              <w:bottom w:val="single" w:sz="4" w:space="0" w:color="000000"/>
              <w:right w:val="single" w:sz="4" w:space="0" w:color="000000"/>
            </w:tcBorders>
          </w:tcPr>
          <w:p w:rsidR="0067637C" w:rsidRDefault="0067637C">
            <w:pPr>
              <w:pStyle w:val="15"/>
              <w:spacing w:line="360" w:lineRule="auto"/>
              <w:ind w:left="0"/>
              <w:jc w:val="center"/>
              <w:rPr>
                <w:rFonts w:ascii="Times New Roman" w:hAnsi="Times New Roman"/>
                <w:sz w:val="28"/>
                <w:szCs w:val="28"/>
                <w:lang w:val="ru-RU"/>
              </w:rPr>
            </w:pPr>
            <w:r>
              <w:rPr>
                <w:rFonts w:ascii="Times New Roman" w:hAnsi="Times New Roman"/>
                <w:sz w:val="28"/>
                <w:szCs w:val="28"/>
                <w:lang w:val="ru-RU"/>
              </w:rPr>
              <w:t>66</w:t>
            </w:r>
          </w:p>
        </w:tc>
      </w:tr>
    </w:tbl>
    <w:p w:rsidR="0067637C" w:rsidRPr="009D2DA4" w:rsidRDefault="0067637C">
      <w:pPr>
        <w:pStyle w:val="Body1"/>
        <w:spacing w:line="360" w:lineRule="auto"/>
        <w:rPr>
          <w:rFonts w:ascii="Times New Roman" w:hAnsi="Times New Roman"/>
          <w:sz w:val="16"/>
          <w:szCs w:val="16"/>
          <w:lang w:val="ru-RU"/>
        </w:rPr>
      </w:pPr>
    </w:p>
    <w:p w:rsidR="0067637C" w:rsidRDefault="0067637C">
      <w:pPr>
        <w:pStyle w:val="Body1"/>
        <w:spacing w:line="360" w:lineRule="auto"/>
        <w:ind w:left="142"/>
        <w:jc w:val="both"/>
        <w:rPr>
          <w:rFonts w:ascii="Times New Roman" w:hAnsi="Times New Roman"/>
          <w:sz w:val="28"/>
          <w:szCs w:val="28"/>
          <w:lang w:val="ru-RU"/>
        </w:rPr>
      </w:pPr>
      <w:r>
        <w:rPr>
          <w:rFonts w:ascii="Times New Roman" w:hAnsi="Times New Roman"/>
          <w:sz w:val="28"/>
          <w:szCs w:val="28"/>
          <w:lang w:val="ru-RU"/>
        </w:rPr>
        <w:t xml:space="preserve">       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67637C" w:rsidRPr="00472CDB" w:rsidRDefault="0067637C">
      <w:pPr>
        <w:spacing w:line="360" w:lineRule="auto"/>
        <w:ind w:firstLine="567"/>
        <w:rPr>
          <w:rFonts w:ascii="Times New Roman" w:hAnsi="Times New Roman"/>
          <w:sz w:val="28"/>
          <w:szCs w:val="28"/>
          <w:lang w:val="ru-RU"/>
        </w:rPr>
      </w:pPr>
      <w:r w:rsidRPr="00472CDB">
        <w:rPr>
          <w:rFonts w:ascii="Times New Roman" w:hAnsi="Times New Roman"/>
          <w:sz w:val="28"/>
          <w:szCs w:val="28"/>
          <w:lang w:val="ru-RU"/>
        </w:rPr>
        <w:t>Виды  внеаудиторной  работы:</w:t>
      </w:r>
    </w:p>
    <w:p w:rsidR="0067637C" w:rsidRDefault="0067637C" w:rsidP="00063A3C">
      <w:pPr>
        <w:spacing w:line="360" w:lineRule="auto"/>
        <w:ind w:left="142" w:firstLine="567"/>
        <w:jc w:val="both"/>
        <w:rPr>
          <w:rFonts w:ascii="Times New Roman" w:hAnsi="Times New Roman"/>
          <w:sz w:val="28"/>
          <w:szCs w:val="28"/>
          <w:lang w:val="ru-RU"/>
        </w:rPr>
      </w:pPr>
      <w:r>
        <w:rPr>
          <w:rFonts w:ascii="Times New Roman" w:hAnsi="Times New Roman"/>
          <w:sz w:val="28"/>
          <w:szCs w:val="28"/>
          <w:lang w:val="ru-RU"/>
        </w:rPr>
        <w:t xml:space="preserve">- выполнение  домашнего  задания в виде комплекса специальных физических упражнений на развитие опорно-двигательного аппарата. </w:t>
      </w:r>
    </w:p>
    <w:p w:rsidR="0067637C" w:rsidRDefault="0067637C"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 </w:t>
      </w:r>
    </w:p>
    <w:p w:rsidR="0067637C" w:rsidRDefault="0067637C"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систематическими.</w:t>
      </w:r>
    </w:p>
    <w:p w:rsidR="0067637C" w:rsidRDefault="0067637C" w:rsidP="00063A3C">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67637C" w:rsidRDefault="0067637C" w:rsidP="00215405">
      <w:pPr>
        <w:pStyle w:val="15"/>
        <w:spacing w:line="360" w:lineRule="auto"/>
        <w:ind w:left="0"/>
        <w:jc w:val="both"/>
        <w:rPr>
          <w:rFonts w:ascii="Times New Roman" w:hAnsi="Times New Roman"/>
          <w:b/>
          <w:i/>
          <w:sz w:val="28"/>
          <w:szCs w:val="28"/>
          <w:lang w:val="ru-RU"/>
        </w:rPr>
      </w:pPr>
    </w:p>
    <w:p w:rsidR="0067637C" w:rsidRPr="00472CDB" w:rsidRDefault="0067637C" w:rsidP="00654F97">
      <w:pPr>
        <w:pStyle w:val="15"/>
        <w:spacing w:line="360" w:lineRule="auto"/>
        <w:ind w:left="0"/>
        <w:jc w:val="center"/>
        <w:rPr>
          <w:rFonts w:ascii="Times New Roman" w:hAnsi="Times New Roman"/>
          <w:b/>
          <w:sz w:val="28"/>
          <w:szCs w:val="28"/>
          <w:lang w:val="ru-RU"/>
        </w:rPr>
      </w:pPr>
      <w:r w:rsidRPr="00472CDB">
        <w:rPr>
          <w:rFonts w:ascii="Times New Roman" w:hAnsi="Times New Roman"/>
          <w:b/>
          <w:sz w:val="28"/>
          <w:szCs w:val="28"/>
          <w:lang w:val="ru-RU"/>
        </w:rPr>
        <w:t>Требования по годам обучения</w:t>
      </w:r>
    </w:p>
    <w:p w:rsidR="0067637C" w:rsidRDefault="0067637C">
      <w:pPr>
        <w:pStyle w:val="15"/>
        <w:spacing w:line="360" w:lineRule="auto"/>
        <w:ind w:left="0" w:firstLine="809"/>
        <w:jc w:val="both"/>
        <w:rPr>
          <w:rFonts w:ascii="Times New Roman" w:hAnsi="Times New Roman"/>
          <w:sz w:val="28"/>
          <w:szCs w:val="28"/>
          <w:lang w:val="ru-RU"/>
        </w:rPr>
      </w:pPr>
      <w:r>
        <w:rPr>
          <w:rFonts w:ascii="Times New Roman" w:hAnsi="Times New Roman"/>
          <w:sz w:val="28"/>
          <w:szCs w:val="28"/>
          <w:lang w:val="ru-RU"/>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67637C" w:rsidRDefault="0067637C" w:rsidP="00063A3C">
      <w:pPr>
        <w:pStyle w:val="15"/>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67637C" w:rsidRDefault="0067637C">
      <w:pPr>
        <w:spacing w:line="360" w:lineRule="auto"/>
        <w:ind w:left="52" w:firstLine="639"/>
        <w:jc w:val="both"/>
        <w:rPr>
          <w:rFonts w:ascii="Times New Roman" w:hAnsi="Times New Roman"/>
          <w:sz w:val="28"/>
          <w:szCs w:val="28"/>
          <w:lang w:val="ru-RU"/>
        </w:rPr>
      </w:pPr>
      <w:r>
        <w:rPr>
          <w:rFonts w:ascii="Times New Roman" w:hAnsi="Times New Roman"/>
          <w:sz w:val="28"/>
          <w:szCs w:val="28"/>
          <w:lang w:val="ru-RU"/>
        </w:rPr>
        <w:t>В  гимнастике требуются  определенные навыки  владения   своим телом такие  как:</w:t>
      </w:r>
    </w:p>
    <w:p w:rsidR="0067637C" w:rsidRDefault="0067637C" w:rsidP="00063A3C">
      <w:pPr>
        <w:pStyle w:val="Body1"/>
        <w:numPr>
          <w:ilvl w:val="0"/>
          <w:numId w:val="4"/>
        </w:numPr>
        <w:tabs>
          <w:tab w:val="left" w:pos="993"/>
          <w:tab w:val="left" w:pos="2552"/>
        </w:tabs>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ловкость;</w:t>
      </w:r>
    </w:p>
    <w:p w:rsidR="0067637C" w:rsidRPr="00511A94" w:rsidRDefault="0067637C"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 xml:space="preserve">гибкость; </w:t>
      </w:r>
    </w:p>
    <w:p w:rsidR="0067637C" w:rsidRPr="00511A94" w:rsidRDefault="0067637C"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сила мышц;</w:t>
      </w:r>
    </w:p>
    <w:p w:rsidR="0067637C" w:rsidRPr="00511A94" w:rsidRDefault="0067637C"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быстрота реакции;</w:t>
      </w:r>
    </w:p>
    <w:p w:rsidR="0067637C" w:rsidRDefault="0067637C" w:rsidP="00063A3C">
      <w:pPr>
        <w:pStyle w:val="Body1"/>
        <w:numPr>
          <w:ilvl w:val="0"/>
          <w:numId w:val="4"/>
        </w:numPr>
        <w:tabs>
          <w:tab w:val="left" w:pos="993"/>
          <w:tab w:val="left" w:pos="2552"/>
        </w:tabs>
        <w:spacing w:line="360" w:lineRule="auto"/>
        <w:ind w:left="0" w:firstLine="709"/>
        <w:jc w:val="both"/>
        <w:rPr>
          <w:rFonts w:ascii="Times New Roman" w:hAnsi="Times New Roman"/>
          <w:color w:val="0D0D0D"/>
          <w:sz w:val="28"/>
          <w:szCs w:val="28"/>
          <w:lang w:val="ru-RU"/>
        </w:rPr>
      </w:pPr>
      <w:r w:rsidRPr="00511A94">
        <w:rPr>
          <w:rFonts w:ascii="Times New Roman" w:hAnsi="Times New Roman"/>
          <w:color w:val="auto"/>
          <w:sz w:val="28"/>
          <w:szCs w:val="28"/>
          <w:lang w:val="ru-RU"/>
        </w:rPr>
        <w:t>координация движений</w:t>
      </w:r>
      <w:r>
        <w:rPr>
          <w:rFonts w:ascii="Times New Roman" w:hAnsi="Times New Roman"/>
          <w:color w:val="0D0D0D"/>
          <w:sz w:val="28"/>
          <w:szCs w:val="28"/>
          <w:lang w:val="ru-RU"/>
        </w:rPr>
        <w:t>.</w:t>
      </w:r>
    </w:p>
    <w:p w:rsidR="000C15A1" w:rsidRDefault="000C15A1">
      <w:pPr>
        <w:pStyle w:val="Body1"/>
        <w:spacing w:line="360" w:lineRule="auto"/>
        <w:jc w:val="both"/>
        <w:rPr>
          <w:rFonts w:ascii="Times New Roman" w:hAnsi="Times New Roman"/>
          <w:b/>
          <w:sz w:val="28"/>
          <w:szCs w:val="28"/>
          <w:lang w:val="ru-RU"/>
        </w:rPr>
      </w:pPr>
    </w:p>
    <w:p w:rsidR="0067637C" w:rsidRDefault="0067637C">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Срок обучения – 8 лет</w:t>
      </w:r>
    </w:p>
    <w:p w:rsidR="0067637C" w:rsidRDefault="0067637C">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 xml:space="preserve">1 класс  </w:t>
      </w:r>
    </w:p>
    <w:p w:rsidR="0067637C" w:rsidRDefault="0067637C">
      <w:pPr>
        <w:spacing w:line="360" w:lineRule="auto"/>
        <w:jc w:val="both"/>
        <w:rPr>
          <w:rFonts w:ascii="Times New Roman" w:hAnsi="Times New Roman"/>
          <w:sz w:val="28"/>
          <w:szCs w:val="28"/>
          <w:lang w:val="ru-RU"/>
        </w:rPr>
      </w:pPr>
      <w:r w:rsidRPr="00472CDB">
        <w:rPr>
          <w:rFonts w:ascii="Times New Roman" w:hAnsi="Times New Roman"/>
          <w:b/>
          <w:sz w:val="28"/>
          <w:szCs w:val="28"/>
          <w:lang w:val="ru-RU"/>
        </w:rPr>
        <w:t>Цель:</w:t>
      </w:r>
      <w:r>
        <w:rPr>
          <w:rFonts w:ascii="Times New Roman" w:hAnsi="Times New Roman"/>
          <w:sz w:val="28"/>
          <w:szCs w:val="28"/>
          <w:lang w:val="ru-RU"/>
        </w:rPr>
        <w:t xml:space="preserve">  ознакомление учащихся с</w:t>
      </w:r>
      <w:r>
        <w:rPr>
          <w:rFonts w:ascii="Times New Roman" w:hAnsi="Times New Roman"/>
          <w:b/>
          <w:sz w:val="28"/>
          <w:szCs w:val="28"/>
          <w:lang w:val="ru-RU"/>
        </w:rPr>
        <w:t xml:space="preserve"> </w:t>
      </w:r>
      <w:r>
        <w:rPr>
          <w:rFonts w:ascii="Times New Roman" w:hAnsi="Times New Roman"/>
          <w:sz w:val="28"/>
          <w:szCs w:val="28"/>
          <w:lang w:val="ru-RU"/>
        </w:rPr>
        <w:t xml:space="preserve">работой опорно-двигательного аппарата, укрепление общефизического состояния учащихся. </w:t>
      </w:r>
    </w:p>
    <w:p w:rsidR="0067637C" w:rsidRPr="00472CDB" w:rsidRDefault="0067637C">
      <w:pPr>
        <w:spacing w:line="360" w:lineRule="auto"/>
        <w:jc w:val="both"/>
        <w:rPr>
          <w:rFonts w:ascii="Times New Roman" w:hAnsi="Times New Roman"/>
          <w:b/>
          <w:iCs/>
          <w:sz w:val="28"/>
          <w:szCs w:val="28"/>
          <w:lang w:val="ru-RU"/>
        </w:rPr>
      </w:pPr>
      <w:r w:rsidRPr="00472CDB">
        <w:rPr>
          <w:rFonts w:ascii="Times New Roman" w:hAnsi="Times New Roman"/>
          <w:b/>
          <w:iCs/>
          <w:sz w:val="28"/>
          <w:szCs w:val="28"/>
          <w:lang w:val="ru-RU"/>
        </w:rPr>
        <w:t>Задачи: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укрепление общефизического состояния учащихся;</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развитие элементарных навыков координации;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развитие выворотности ног при помощи специальных упражнений, которые помогут учащимся овладеть  основными позициями  классического танца;</w:t>
      </w:r>
    </w:p>
    <w:p w:rsidR="0067637C" w:rsidRDefault="0067637C">
      <w:pPr>
        <w:pStyle w:val="Body1"/>
        <w:spacing w:line="360" w:lineRule="auto"/>
        <w:ind w:firstLine="720"/>
        <w:jc w:val="both"/>
        <w:rPr>
          <w:rFonts w:ascii="Times New Roman" w:hAnsi="Times New Roman"/>
          <w:b/>
          <w:sz w:val="28"/>
          <w:szCs w:val="28"/>
          <w:lang w:val="ru-RU"/>
        </w:rPr>
      </w:pPr>
    </w:p>
    <w:p w:rsidR="0067637C" w:rsidRDefault="0067637C" w:rsidP="008667D6">
      <w:pPr>
        <w:pStyle w:val="Body1"/>
        <w:spacing w:line="360" w:lineRule="auto"/>
        <w:jc w:val="center"/>
        <w:rPr>
          <w:rFonts w:ascii="Times New Roman" w:hAnsi="Times New Roman"/>
          <w:b/>
          <w:sz w:val="28"/>
          <w:szCs w:val="28"/>
          <w:lang w:val="ru-RU"/>
        </w:rPr>
      </w:pPr>
      <w:r>
        <w:rPr>
          <w:rFonts w:ascii="Times New Roman" w:hAnsi="Times New Roman"/>
          <w:b/>
          <w:sz w:val="28"/>
          <w:szCs w:val="28"/>
          <w:lang w:val="ru-RU"/>
        </w:rPr>
        <w:lastRenderedPageBreak/>
        <w:t>Примерный рекомендуемый набор упражнений для 1 класса:</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1.Упражнения для стоп</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 Шаги:  а) на всей стопе;  б) на полупальцах.</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2. Сидя на полу, сократить и вытянуть стопы по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3. Лежа на спине, круговые движения стопами: вытянуть стопы по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сократить по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4. </w:t>
      </w:r>
      <w:r w:rsidRPr="00472CDB">
        <w:rPr>
          <w:rFonts w:ascii="Times New Roman" w:hAnsi="Times New Roman"/>
          <w:iCs/>
          <w:sz w:val="28"/>
          <w:szCs w:val="28"/>
        </w:rPr>
        <w:t>Releve</w:t>
      </w:r>
      <w:r w:rsidRPr="00472CDB">
        <w:rPr>
          <w:rFonts w:ascii="Times New Roman" w:hAnsi="Times New Roman"/>
          <w:iCs/>
          <w:sz w:val="28"/>
          <w:szCs w:val="28"/>
          <w:lang w:val="ru-RU"/>
        </w:rPr>
        <w:t xml:space="preserve">  на полу - пальцах в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у станка;</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2. Упражнения на выворотность</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1.Лежа на спине развернуть ноги из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в 1.</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Лягушка": а) сидя, б)  лежа на спине, в)  лежа на животе;</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3. Упражнения на гибкость вперед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1."Складочка" по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с обхватом рук за стопы.</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2."Складочка" по </w:t>
      </w:r>
      <w:r w:rsidRPr="00472CDB">
        <w:rPr>
          <w:rFonts w:ascii="Times New Roman" w:hAnsi="Times New Roman"/>
          <w:iCs/>
          <w:sz w:val="28"/>
          <w:szCs w:val="28"/>
        </w:rPr>
        <w:t>I</w:t>
      </w:r>
      <w:r w:rsidRPr="00472CDB">
        <w:rPr>
          <w:rFonts w:ascii="Times New Roman" w:hAnsi="Times New Roman"/>
          <w:iCs/>
          <w:sz w:val="28"/>
          <w:szCs w:val="28"/>
          <w:lang w:val="ru-RU"/>
        </w:rPr>
        <w:t xml:space="preserve"> позиции: сидя колени согнуть и подтянуть к груди,  стопы в выворотной </w:t>
      </w:r>
      <w:r w:rsidRPr="00472CDB">
        <w:rPr>
          <w:rFonts w:ascii="Times New Roman" w:hAnsi="Times New Roman"/>
          <w:sz w:val="28"/>
          <w:szCs w:val="28"/>
        </w:rPr>
        <w:t>I</w:t>
      </w:r>
      <w:r w:rsidRPr="00472CDB">
        <w:rPr>
          <w:rFonts w:ascii="Times New Roman" w:hAnsi="Times New Roman"/>
          <w:sz w:val="28"/>
          <w:szCs w:val="28"/>
          <w:lang w:val="ru-RU"/>
        </w:rPr>
        <w:t xml:space="preserve"> позиции,</w:t>
      </w:r>
      <w:r w:rsidRPr="00472CDB">
        <w:rPr>
          <w:rFonts w:ascii="Times New Roman" w:hAnsi="Times New Roman"/>
          <w:iCs/>
          <w:sz w:val="28"/>
          <w:szCs w:val="28"/>
          <w:lang w:val="ru-RU"/>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Наклон  вперед прогнувшись, кисти на плечах, локти отведены в стороны, взгляд перед собой.</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4. Развитие гибкости назад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1. Лежа на животе, </w:t>
      </w:r>
      <w:r w:rsidRPr="00472CDB">
        <w:rPr>
          <w:rFonts w:ascii="Times New Roman" w:hAnsi="Times New Roman"/>
          <w:iCs/>
          <w:sz w:val="28"/>
          <w:szCs w:val="28"/>
        </w:rPr>
        <w:t>port</w:t>
      </w:r>
      <w:r w:rsidRPr="00472CDB">
        <w:rPr>
          <w:rFonts w:ascii="Times New Roman" w:hAnsi="Times New Roman"/>
          <w:iCs/>
          <w:sz w:val="28"/>
          <w:szCs w:val="28"/>
          <w:lang w:val="ru-RU"/>
        </w:rPr>
        <w:t xml:space="preserve"> </w:t>
      </w:r>
      <w:r w:rsidRPr="00472CDB">
        <w:rPr>
          <w:rFonts w:ascii="Times New Roman" w:hAnsi="Times New Roman"/>
          <w:iCs/>
          <w:sz w:val="28"/>
          <w:szCs w:val="28"/>
        </w:rPr>
        <w:t>de</w:t>
      </w:r>
      <w:r w:rsidRPr="00472CDB">
        <w:rPr>
          <w:rFonts w:ascii="Times New Roman" w:hAnsi="Times New Roman"/>
          <w:iCs/>
          <w:sz w:val="28"/>
          <w:szCs w:val="28"/>
          <w:lang w:val="ru-RU"/>
        </w:rPr>
        <w:t xml:space="preserve"> </w:t>
      </w:r>
      <w:r w:rsidRPr="00472CDB">
        <w:rPr>
          <w:rFonts w:ascii="Times New Roman" w:hAnsi="Times New Roman"/>
          <w:iCs/>
          <w:sz w:val="28"/>
          <w:szCs w:val="28"/>
        </w:rPr>
        <w:t>bras</w:t>
      </w:r>
      <w:r w:rsidRPr="00472CDB">
        <w:rPr>
          <w:rFonts w:ascii="Times New Roman" w:hAnsi="Times New Roman"/>
          <w:iCs/>
          <w:sz w:val="28"/>
          <w:szCs w:val="28"/>
          <w:lang w:val="ru-RU"/>
        </w:rPr>
        <w:t xml:space="preserve">  назад с опорой на предплечья, ладони вниз-«поза сфинкса».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2. Лежа на животе,  </w:t>
      </w:r>
      <w:r w:rsidRPr="00472CDB">
        <w:rPr>
          <w:rFonts w:ascii="Times New Roman" w:hAnsi="Times New Roman"/>
          <w:iCs/>
          <w:sz w:val="28"/>
          <w:szCs w:val="28"/>
        </w:rPr>
        <w:t>port</w:t>
      </w:r>
      <w:r w:rsidRPr="00472CDB">
        <w:rPr>
          <w:rFonts w:ascii="Times New Roman" w:hAnsi="Times New Roman"/>
          <w:iCs/>
          <w:sz w:val="28"/>
          <w:szCs w:val="28"/>
          <w:lang w:val="ru-RU"/>
        </w:rPr>
        <w:t xml:space="preserve"> </w:t>
      </w:r>
      <w:r w:rsidRPr="00472CDB">
        <w:rPr>
          <w:rFonts w:ascii="Times New Roman" w:hAnsi="Times New Roman"/>
          <w:iCs/>
          <w:sz w:val="28"/>
          <w:szCs w:val="28"/>
        </w:rPr>
        <w:t>de</w:t>
      </w:r>
      <w:r w:rsidRPr="00472CDB">
        <w:rPr>
          <w:rFonts w:ascii="Times New Roman" w:hAnsi="Times New Roman"/>
          <w:iCs/>
          <w:sz w:val="28"/>
          <w:szCs w:val="28"/>
          <w:lang w:val="ru-RU"/>
        </w:rPr>
        <w:t xml:space="preserve"> </w:t>
      </w:r>
      <w:r w:rsidRPr="00472CDB">
        <w:rPr>
          <w:rFonts w:ascii="Times New Roman" w:hAnsi="Times New Roman"/>
          <w:iCs/>
          <w:sz w:val="28"/>
          <w:szCs w:val="28"/>
        </w:rPr>
        <w:t>bras</w:t>
      </w:r>
      <w:r w:rsidRPr="00472CDB">
        <w:rPr>
          <w:rFonts w:ascii="Times New Roman" w:hAnsi="Times New Roman"/>
          <w:iCs/>
          <w:sz w:val="28"/>
          <w:szCs w:val="28"/>
          <w:lang w:val="ru-RU"/>
        </w:rPr>
        <w:t xml:space="preserve">  на вытянутых руках.</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lastRenderedPageBreak/>
        <w:t xml:space="preserve">3. "Колечко" с глубоким  </w:t>
      </w:r>
      <w:r w:rsidRPr="00472CDB">
        <w:rPr>
          <w:rFonts w:ascii="Times New Roman" w:hAnsi="Times New Roman"/>
          <w:iCs/>
          <w:sz w:val="28"/>
          <w:szCs w:val="28"/>
        </w:rPr>
        <w:t>port</w:t>
      </w:r>
      <w:r w:rsidRPr="00472CDB">
        <w:rPr>
          <w:rFonts w:ascii="Times New Roman" w:hAnsi="Times New Roman"/>
          <w:iCs/>
          <w:sz w:val="28"/>
          <w:szCs w:val="28"/>
          <w:lang w:val="ru-RU"/>
        </w:rPr>
        <w:t xml:space="preserve"> </w:t>
      </w:r>
      <w:r w:rsidRPr="00472CDB">
        <w:rPr>
          <w:rFonts w:ascii="Times New Roman" w:hAnsi="Times New Roman"/>
          <w:iCs/>
          <w:sz w:val="28"/>
          <w:szCs w:val="28"/>
        </w:rPr>
        <w:t>de</w:t>
      </w:r>
      <w:r w:rsidRPr="00472CDB">
        <w:rPr>
          <w:rFonts w:ascii="Times New Roman" w:hAnsi="Times New Roman"/>
          <w:iCs/>
          <w:sz w:val="28"/>
          <w:szCs w:val="28"/>
          <w:lang w:val="ru-RU"/>
        </w:rPr>
        <w:t xml:space="preserve"> </w:t>
      </w:r>
      <w:r w:rsidRPr="00472CDB">
        <w:rPr>
          <w:rFonts w:ascii="Times New Roman" w:hAnsi="Times New Roman"/>
          <w:iCs/>
          <w:sz w:val="28"/>
          <w:szCs w:val="28"/>
        </w:rPr>
        <w:t>bras</w:t>
      </w:r>
      <w:r w:rsidRPr="00472CDB">
        <w:rPr>
          <w:rFonts w:ascii="Times New Roman" w:hAnsi="Times New Roman"/>
          <w:iCs/>
          <w:sz w:val="28"/>
          <w:szCs w:val="28"/>
          <w:lang w:val="ru-RU"/>
        </w:rPr>
        <w:t xml:space="preserve"> назад, одновременно ноги согнуть в коленях, носками коснуться  головы.</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Стоя на коленях, скручивание корпуса с наклоном вправо назад, правой рукой коснуться левой пятки, и упершись  в нее, подать бедра сильно вперед.</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5. Силовые упражнения для мышц живота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 Лежа на коврике, ноги поднять на 90º  (в потолок) и опустить,  руки в стороны ладонями вниз.</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"Уголок"  из  положения -  сидя, колени подтянуть  к груди.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3.Стойка на лопатках с поддержкой под спину.</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6. Силовые упражнения для мышц спины</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1."Самолет".  Из  положения - лежа на животе, одновременное подъем и опускание  ног и туловища.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2."Лодочка". Перекаты на животе вперед и обратно.</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 Отжимание от пола (упражнение для мальчиков за счет упражнения №4).</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4."Обезьянка".  Стоя по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порядке до исходного положения.</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7. Упражнения на развитие шага</w:t>
      </w:r>
    </w:p>
    <w:p w:rsidR="0067637C" w:rsidRPr="00472CDB" w:rsidRDefault="0067637C">
      <w:pPr>
        <w:spacing w:line="360" w:lineRule="auto"/>
        <w:rPr>
          <w:rFonts w:ascii="Times New Roman" w:hAnsi="Times New Roman"/>
          <w:iCs/>
          <w:sz w:val="28"/>
          <w:szCs w:val="28"/>
          <w:lang w:val="ru-RU"/>
        </w:rPr>
      </w:pPr>
      <w:r w:rsidRPr="00472CDB">
        <w:rPr>
          <w:rFonts w:ascii="Times New Roman" w:hAnsi="Times New Roman"/>
          <w:iCs/>
          <w:sz w:val="28"/>
          <w:szCs w:val="28"/>
          <w:lang w:val="ru-RU"/>
        </w:rPr>
        <w:t xml:space="preserve">1. Лежа  на полу,  </w:t>
      </w:r>
      <w:r w:rsidRPr="00472CDB">
        <w:rPr>
          <w:rFonts w:ascii="Times New Roman" w:hAnsi="Times New Roman"/>
          <w:iCs/>
          <w:sz w:val="28"/>
          <w:szCs w:val="28"/>
        </w:rPr>
        <w:t>battements</w:t>
      </w:r>
      <w:r w:rsidRPr="00472CDB">
        <w:rPr>
          <w:rFonts w:ascii="Times New Roman" w:hAnsi="Times New Roman"/>
          <w:iCs/>
          <w:sz w:val="28"/>
          <w:szCs w:val="28"/>
          <w:lang w:val="ru-RU"/>
        </w:rPr>
        <w:t xml:space="preserve"> </w:t>
      </w:r>
      <w:r w:rsidRPr="00472CDB">
        <w:rPr>
          <w:rFonts w:ascii="Times New Roman" w:hAnsi="Times New Roman"/>
          <w:iCs/>
          <w:sz w:val="28"/>
          <w:szCs w:val="28"/>
        </w:rPr>
        <w:t>releve</w:t>
      </w:r>
      <w:r w:rsidRPr="00472CDB">
        <w:rPr>
          <w:rFonts w:ascii="Times New Roman" w:hAnsi="Times New Roman"/>
          <w:iCs/>
          <w:sz w:val="28"/>
          <w:szCs w:val="28"/>
          <w:lang w:val="ru-RU"/>
        </w:rPr>
        <w:t xml:space="preserve"> </w:t>
      </w:r>
      <w:r w:rsidRPr="00472CDB">
        <w:rPr>
          <w:rFonts w:ascii="Times New Roman" w:hAnsi="Times New Roman"/>
          <w:iCs/>
          <w:sz w:val="28"/>
          <w:szCs w:val="28"/>
        </w:rPr>
        <w:t>lent</w:t>
      </w:r>
      <w:r w:rsidRPr="00472CDB">
        <w:rPr>
          <w:rFonts w:ascii="Times New Roman" w:hAnsi="Times New Roman"/>
          <w:iCs/>
          <w:sz w:val="28"/>
          <w:szCs w:val="28"/>
          <w:lang w:val="ru-RU"/>
        </w:rPr>
        <w:t xml:space="preserve"> на 90º по 1 позиции вперед.</w:t>
      </w:r>
    </w:p>
    <w:p w:rsidR="0067637C" w:rsidRPr="00472CDB" w:rsidRDefault="0067637C">
      <w:pPr>
        <w:spacing w:line="360" w:lineRule="auto"/>
        <w:rPr>
          <w:rFonts w:ascii="Times New Roman" w:hAnsi="Times New Roman"/>
          <w:iCs/>
          <w:sz w:val="28"/>
          <w:szCs w:val="28"/>
          <w:lang w:val="ru-RU"/>
        </w:rPr>
      </w:pPr>
      <w:r w:rsidRPr="00472CDB">
        <w:rPr>
          <w:rFonts w:ascii="Times New Roman" w:hAnsi="Times New Roman"/>
          <w:iCs/>
          <w:sz w:val="28"/>
          <w:szCs w:val="28"/>
          <w:lang w:val="ru-RU"/>
        </w:rPr>
        <w:t xml:space="preserve">2. Лежа на полу, </w:t>
      </w:r>
      <w:r w:rsidRPr="00472CDB">
        <w:rPr>
          <w:rFonts w:ascii="Times New Roman" w:hAnsi="Times New Roman"/>
          <w:iCs/>
          <w:sz w:val="28"/>
          <w:szCs w:val="28"/>
        </w:rPr>
        <w:t>grand</w:t>
      </w:r>
      <w:r w:rsidRPr="00472CDB">
        <w:rPr>
          <w:rFonts w:ascii="Times New Roman" w:hAnsi="Times New Roman"/>
          <w:iCs/>
          <w:sz w:val="28"/>
          <w:szCs w:val="28"/>
          <w:lang w:val="ru-RU"/>
        </w:rPr>
        <w:t xml:space="preserve"> </w:t>
      </w:r>
      <w:r w:rsidRPr="00472CDB">
        <w:rPr>
          <w:rFonts w:ascii="Times New Roman" w:hAnsi="Times New Roman"/>
          <w:iCs/>
          <w:sz w:val="28"/>
          <w:szCs w:val="28"/>
        </w:rPr>
        <w:t>battement</w:t>
      </w:r>
      <w:r w:rsidRPr="00472CDB">
        <w:rPr>
          <w:rFonts w:ascii="Times New Roman" w:hAnsi="Times New Roman"/>
          <w:iCs/>
          <w:sz w:val="28"/>
          <w:szCs w:val="28"/>
          <w:lang w:val="ru-RU"/>
        </w:rPr>
        <w:t xml:space="preserve"> </w:t>
      </w:r>
      <w:r w:rsidRPr="00472CDB">
        <w:rPr>
          <w:rFonts w:ascii="Times New Roman" w:hAnsi="Times New Roman"/>
          <w:iCs/>
          <w:sz w:val="28"/>
          <w:szCs w:val="28"/>
        </w:rPr>
        <w:t>jete</w:t>
      </w:r>
      <w:r w:rsidRPr="00472CDB">
        <w:rPr>
          <w:rFonts w:ascii="Times New Roman" w:hAnsi="Times New Roman"/>
          <w:iCs/>
          <w:sz w:val="28"/>
          <w:szCs w:val="28"/>
          <w:lang w:val="ru-RU"/>
        </w:rPr>
        <w:t xml:space="preserve"> по 1 позиции вперед.</w:t>
      </w:r>
    </w:p>
    <w:p w:rsidR="0067637C" w:rsidRPr="00472CDB" w:rsidRDefault="0067637C">
      <w:pPr>
        <w:spacing w:line="360" w:lineRule="auto"/>
        <w:rPr>
          <w:rFonts w:ascii="Times New Roman" w:hAnsi="Times New Roman"/>
          <w:iCs/>
          <w:sz w:val="28"/>
          <w:szCs w:val="28"/>
          <w:lang w:val="ru-RU"/>
        </w:rPr>
      </w:pPr>
      <w:r w:rsidRPr="00472CDB">
        <w:rPr>
          <w:rFonts w:ascii="Times New Roman" w:hAnsi="Times New Roman"/>
          <w:iCs/>
          <w:sz w:val="28"/>
          <w:szCs w:val="28"/>
          <w:lang w:val="ru-RU"/>
        </w:rPr>
        <w:t xml:space="preserve">3. Лежа на спине  </w:t>
      </w:r>
      <w:r w:rsidRPr="00472CDB">
        <w:rPr>
          <w:rFonts w:ascii="Times New Roman" w:hAnsi="Times New Roman"/>
          <w:iCs/>
          <w:sz w:val="28"/>
          <w:szCs w:val="28"/>
        </w:rPr>
        <w:t>battements</w:t>
      </w:r>
      <w:r w:rsidRPr="00472CDB">
        <w:rPr>
          <w:rFonts w:ascii="Times New Roman" w:hAnsi="Times New Roman"/>
          <w:iCs/>
          <w:sz w:val="28"/>
          <w:szCs w:val="28"/>
          <w:lang w:val="ru-RU"/>
        </w:rPr>
        <w:t xml:space="preserve"> </w:t>
      </w:r>
      <w:r w:rsidRPr="00472CDB">
        <w:rPr>
          <w:rFonts w:ascii="Times New Roman" w:hAnsi="Times New Roman"/>
          <w:iCs/>
          <w:sz w:val="28"/>
          <w:szCs w:val="28"/>
        </w:rPr>
        <w:t>releve</w:t>
      </w:r>
      <w:r w:rsidRPr="00472CDB">
        <w:rPr>
          <w:rFonts w:ascii="Times New Roman" w:hAnsi="Times New Roman"/>
          <w:iCs/>
          <w:sz w:val="28"/>
          <w:szCs w:val="28"/>
          <w:lang w:val="ru-RU"/>
        </w:rPr>
        <w:t xml:space="preserve"> </w:t>
      </w:r>
      <w:r w:rsidRPr="00472CDB">
        <w:rPr>
          <w:rFonts w:ascii="Times New Roman" w:hAnsi="Times New Roman"/>
          <w:iCs/>
          <w:sz w:val="28"/>
          <w:szCs w:val="28"/>
        </w:rPr>
        <w:t>lent</w:t>
      </w:r>
      <w:r w:rsidRPr="00472CDB">
        <w:rPr>
          <w:rFonts w:ascii="Times New Roman" w:hAnsi="Times New Roman"/>
          <w:iCs/>
          <w:sz w:val="28"/>
          <w:szCs w:val="28"/>
          <w:lang w:val="ru-RU"/>
        </w:rPr>
        <w:t xml:space="preserve">  двух ног на 90º (в потолок), медленно развести ноги в стороны до шпагата,  собрать ноги в 1 позицию вверх.</w:t>
      </w:r>
    </w:p>
    <w:p w:rsidR="0067637C" w:rsidRPr="00472CDB" w:rsidRDefault="0067637C">
      <w:pPr>
        <w:spacing w:line="360" w:lineRule="auto"/>
        <w:rPr>
          <w:rFonts w:ascii="Times New Roman" w:hAnsi="Times New Roman"/>
          <w:iCs/>
          <w:sz w:val="28"/>
          <w:szCs w:val="28"/>
          <w:lang w:val="ru-RU"/>
        </w:rPr>
      </w:pPr>
      <w:r w:rsidRPr="00472CDB">
        <w:rPr>
          <w:rFonts w:ascii="Times New Roman" w:hAnsi="Times New Roman"/>
          <w:iCs/>
          <w:sz w:val="28"/>
          <w:szCs w:val="28"/>
          <w:lang w:val="ru-RU"/>
        </w:rPr>
        <w:t>4. Шпагаты: прямой, на правую, на левую ноги.</w:t>
      </w:r>
    </w:p>
    <w:p w:rsidR="0067637C" w:rsidRPr="00472CDB" w:rsidRDefault="0067637C">
      <w:pPr>
        <w:spacing w:line="360" w:lineRule="auto"/>
        <w:rPr>
          <w:rFonts w:ascii="Times New Roman" w:hAnsi="Times New Roman"/>
          <w:iCs/>
          <w:sz w:val="28"/>
          <w:szCs w:val="28"/>
          <w:lang w:val="ru-RU"/>
        </w:rPr>
      </w:pPr>
      <w:r w:rsidRPr="00472CDB">
        <w:rPr>
          <w:rFonts w:ascii="Times New Roman" w:hAnsi="Times New Roman"/>
          <w:iCs/>
          <w:sz w:val="28"/>
          <w:szCs w:val="28"/>
          <w:lang w:val="ru-RU"/>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67637C" w:rsidRPr="00472CDB" w:rsidRDefault="0067637C" w:rsidP="00716F15">
      <w:pPr>
        <w:spacing w:line="360" w:lineRule="auto"/>
        <w:rPr>
          <w:rFonts w:ascii="Times New Roman" w:hAnsi="Times New Roman"/>
          <w:iCs/>
          <w:sz w:val="28"/>
          <w:szCs w:val="28"/>
          <w:lang w:val="ru-RU"/>
        </w:rPr>
      </w:pPr>
      <w:r w:rsidRPr="00472CDB">
        <w:rPr>
          <w:rFonts w:ascii="Times New Roman" w:hAnsi="Times New Roman"/>
          <w:iCs/>
          <w:sz w:val="28"/>
          <w:szCs w:val="28"/>
          <w:lang w:val="ru-RU"/>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lastRenderedPageBreak/>
        <w:t>8. Прыжки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w:t>
      </w:r>
      <w:r w:rsidRPr="00472CDB">
        <w:rPr>
          <w:rFonts w:ascii="Times New Roman" w:hAnsi="Times New Roman"/>
          <w:iCs/>
          <w:sz w:val="28"/>
          <w:szCs w:val="28"/>
        </w:rPr>
        <w:t>Temps</w:t>
      </w:r>
      <w:r w:rsidRPr="00472CDB">
        <w:rPr>
          <w:rFonts w:ascii="Times New Roman" w:hAnsi="Times New Roman"/>
          <w:iCs/>
          <w:sz w:val="28"/>
          <w:szCs w:val="28"/>
          <w:lang w:val="ru-RU"/>
        </w:rPr>
        <w:t xml:space="preserve"> </w:t>
      </w:r>
      <w:r w:rsidRPr="00472CDB">
        <w:rPr>
          <w:rFonts w:ascii="Times New Roman" w:hAnsi="Times New Roman"/>
          <w:iCs/>
          <w:sz w:val="28"/>
          <w:szCs w:val="28"/>
        </w:rPr>
        <w:t>saut</w:t>
      </w:r>
      <w:r w:rsidRPr="00472CDB">
        <w:rPr>
          <w:rFonts w:ascii="Times New Roman" w:hAnsi="Times New Roman"/>
          <w:iCs/>
          <w:sz w:val="28"/>
          <w:szCs w:val="28"/>
          <w:lang w:val="ru-RU"/>
        </w:rPr>
        <w:t xml:space="preserve">é по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w:t>
      </w:r>
    </w:p>
    <w:p w:rsidR="0067637C" w:rsidRPr="00472CDB" w:rsidRDefault="0067637C">
      <w:pPr>
        <w:spacing w:line="360" w:lineRule="auto"/>
        <w:rPr>
          <w:rFonts w:ascii="Times New Roman" w:hAnsi="Times New Roman"/>
          <w:iCs/>
          <w:sz w:val="28"/>
          <w:szCs w:val="28"/>
          <w:lang w:val="ru-RU"/>
        </w:rPr>
      </w:pPr>
      <w:r w:rsidRPr="00472CDB">
        <w:rPr>
          <w:rFonts w:ascii="Times New Roman" w:hAnsi="Times New Roman"/>
          <w:iCs/>
          <w:sz w:val="28"/>
          <w:szCs w:val="28"/>
          <w:lang w:val="ru-RU"/>
        </w:rPr>
        <w:t>2. Подскоки на месте и с продвижением.</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 На месте перескоки с ноги на ногу</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."Пингвинчики". Прыжки по 1 позиции с сокращенными стопами.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5.Прыжки с поджатыми ногами</w:t>
      </w:r>
    </w:p>
    <w:p w:rsidR="0067637C" w:rsidRPr="00472CDB" w:rsidRDefault="0067637C">
      <w:pPr>
        <w:pStyle w:val="Body1"/>
        <w:spacing w:line="360" w:lineRule="auto"/>
        <w:rPr>
          <w:rFonts w:ascii="Times New Roman" w:hAnsi="Times New Roman"/>
          <w:b/>
          <w:sz w:val="28"/>
          <w:szCs w:val="28"/>
          <w:lang w:val="ru-RU"/>
        </w:rPr>
      </w:pPr>
    </w:p>
    <w:p w:rsidR="0067637C" w:rsidRPr="00472CDB" w:rsidRDefault="0067637C">
      <w:pPr>
        <w:pStyle w:val="Body1"/>
        <w:spacing w:line="360" w:lineRule="auto"/>
        <w:rPr>
          <w:rFonts w:ascii="Times New Roman" w:hAnsi="Times New Roman"/>
          <w:b/>
          <w:sz w:val="28"/>
          <w:szCs w:val="28"/>
          <w:lang w:val="ru-RU"/>
        </w:rPr>
      </w:pPr>
      <w:r w:rsidRPr="00472CDB">
        <w:rPr>
          <w:rFonts w:ascii="Times New Roman" w:hAnsi="Times New Roman"/>
          <w:sz w:val="28"/>
          <w:szCs w:val="28"/>
          <w:lang w:val="ru-RU"/>
        </w:rPr>
        <w:t xml:space="preserve"> </w:t>
      </w:r>
      <w:r w:rsidRPr="00472CDB">
        <w:rPr>
          <w:rFonts w:ascii="Times New Roman" w:hAnsi="Times New Roman"/>
          <w:b/>
          <w:sz w:val="28"/>
          <w:szCs w:val="28"/>
          <w:lang w:val="ru-RU"/>
        </w:rPr>
        <w:t>2 класс (1 час в неделю)</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b/>
          <w:iCs/>
          <w:sz w:val="28"/>
          <w:szCs w:val="28"/>
          <w:lang w:val="ru-RU"/>
        </w:rPr>
        <w:t>Цель:</w:t>
      </w:r>
      <w:r w:rsidRPr="00472CDB">
        <w:rPr>
          <w:rFonts w:ascii="Times New Roman" w:hAnsi="Times New Roman"/>
          <w:iCs/>
          <w:sz w:val="28"/>
          <w:szCs w:val="28"/>
          <w:lang w:val="ru-RU"/>
        </w:rPr>
        <w:t xml:space="preserve"> укрепление общефизического состояния за счет увеличения качества исполнения упражнений.</w:t>
      </w:r>
    </w:p>
    <w:p w:rsidR="0067637C" w:rsidRPr="00472CDB" w:rsidRDefault="0067637C">
      <w:pPr>
        <w:spacing w:line="360" w:lineRule="auto"/>
        <w:jc w:val="both"/>
        <w:rPr>
          <w:rFonts w:ascii="Times New Roman" w:hAnsi="Times New Roman"/>
          <w:b/>
          <w:iCs/>
          <w:sz w:val="28"/>
          <w:szCs w:val="28"/>
          <w:lang w:val="ru-RU"/>
        </w:rPr>
      </w:pPr>
      <w:r w:rsidRPr="00472CDB">
        <w:rPr>
          <w:rFonts w:ascii="Times New Roman" w:hAnsi="Times New Roman"/>
          <w:b/>
          <w:iCs/>
          <w:sz w:val="28"/>
          <w:szCs w:val="28"/>
          <w:lang w:val="ru-RU"/>
        </w:rPr>
        <w:t xml:space="preserve">Задачи: </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дальнейшее развитие выворотности ног при помощи специальных упражнений, которые помогут учащимся овладеть  основными позициями  классического танца;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развитие чувства ритма за счет усложнения и разнообразия ритмического рисунка.</w:t>
      </w:r>
    </w:p>
    <w:p w:rsidR="0067637C" w:rsidRPr="00472CDB" w:rsidRDefault="0067637C">
      <w:pPr>
        <w:spacing w:line="360" w:lineRule="auto"/>
        <w:jc w:val="both"/>
        <w:rPr>
          <w:rFonts w:ascii="Times New Roman" w:hAnsi="Times New Roman"/>
          <w:iCs/>
          <w:sz w:val="28"/>
          <w:szCs w:val="28"/>
          <w:lang w:val="ru-RU"/>
        </w:rPr>
      </w:pPr>
    </w:p>
    <w:p w:rsidR="0067637C" w:rsidRPr="00472CDB" w:rsidRDefault="0067637C" w:rsidP="00654F97">
      <w:pPr>
        <w:pStyle w:val="Body1"/>
        <w:spacing w:line="360" w:lineRule="auto"/>
        <w:jc w:val="center"/>
        <w:rPr>
          <w:rFonts w:ascii="Times New Roman" w:hAnsi="Times New Roman"/>
          <w:b/>
          <w:sz w:val="28"/>
          <w:szCs w:val="28"/>
          <w:lang w:val="ru-RU"/>
        </w:rPr>
      </w:pPr>
      <w:r w:rsidRPr="00472CDB">
        <w:rPr>
          <w:rFonts w:ascii="Times New Roman" w:hAnsi="Times New Roman"/>
          <w:b/>
          <w:sz w:val="28"/>
          <w:szCs w:val="28"/>
          <w:lang w:val="ru-RU"/>
        </w:rPr>
        <w:t>Примерный рекомендуемый набор упражнений для 2 класса</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1.Упражнения для стоп</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1. </w:t>
      </w:r>
      <w:r w:rsidRPr="00472CDB">
        <w:rPr>
          <w:rFonts w:ascii="Times New Roman" w:hAnsi="Times New Roman"/>
          <w:iCs/>
          <w:sz w:val="28"/>
          <w:szCs w:val="28"/>
        </w:rPr>
        <w:t>Releve</w:t>
      </w:r>
      <w:r w:rsidRPr="00472CDB">
        <w:rPr>
          <w:rFonts w:ascii="Times New Roman" w:hAnsi="Times New Roman"/>
          <w:iCs/>
          <w:sz w:val="28"/>
          <w:szCs w:val="28"/>
          <w:lang w:val="ru-RU"/>
        </w:rPr>
        <w:t xml:space="preserve">   на полупальцах в  </w:t>
      </w:r>
      <w:r w:rsidRPr="00472CDB">
        <w:rPr>
          <w:rFonts w:ascii="Times New Roman" w:hAnsi="Times New Roman"/>
          <w:iCs/>
          <w:sz w:val="28"/>
          <w:szCs w:val="28"/>
        </w:rPr>
        <w:t>VI</w:t>
      </w:r>
      <w:r w:rsidRPr="00472CDB">
        <w:rPr>
          <w:rFonts w:ascii="Times New Roman" w:hAnsi="Times New Roman"/>
          <w:iCs/>
          <w:sz w:val="28"/>
          <w:szCs w:val="28"/>
          <w:lang w:val="ru-RU"/>
        </w:rPr>
        <w:t xml:space="preserve"> позиции:  а) на середине;</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б) с одновременным подъемом колена (лицом к станку).</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3. Сидя на пятках, спина круглая, перейти в положение - сидя на подъем, руки опираются около стоп.  </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2.Упражнения на выворотность</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lastRenderedPageBreak/>
        <w:t>1 «Лягушка" с наклоном вперед.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 Лежа на спине, подъем ног на 90º по 1 позиции с одновременным сокращением и вытягиванием стоп.</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3.Упражнения на гибкость вперед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1.Спиной к станку, держась за опору руками, пружинящие наклоны вперед (по 1 и </w:t>
      </w:r>
      <w:r w:rsidRPr="00472CDB">
        <w:rPr>
          <w:rFonts w:ascii="Times New Roman" w:hAnsi="Times New Roman"/>
          <w:iCs/>
          <w:sz w:val="28"/>
          <w:szCs w:val="28"/>
        </w:rPr>
        <w:t>II</w:t>
      </w:r>
      <w:r w:rsidRPr="00472CDB">
        <w:rPr>
          <w:rFonts w:ascii="Times New Roman" w:hAnsi="Times New Roman"/>
          <w:iCs/>
          <w:sz w:val="28"/>
          <w:szCs w:val="28"/>
          <w:lang w:val="ru-RU"/>
        </w:rPr>
        <w:t xml:space="preserve">  позициям). Следить за прямой спиной.</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Лежа на полу, ноги в 1 позиции. Сесть, сделать наклон вперед, сесть, вернуться в исходное положение.</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3. В глубоком  </w:t>
      </w:r>
      <w:r w:rsidRPr="00472CDB">
        <w:rPr>
          <w:rFonts w:ascii="Times New Roman" w:hAnsi="Times New Roman"/>
          <w:iCs/>
          <w:sz w:val="28"/>
          <w:szCs w:val="28"/>
        </w:rPr>
        <w:t>plie</w:t>
      </w:r>
      <w:r w:rsidRPr="00472CDB">
        <w:rPr>
          <w:rFonts w:ascii="Times New Roman" w:hAnsi="Times New Roman"/>
          <w:iCs/>
          <w:sz w:val="28"/>
          <w:szCs w:val="28"/>
          <w:lang w:val="ru-RU"/>
        </w:rPr>
        <w:t xml:space="preserve"> по </w:t>
      </w:r>
      <w:r w:rsidRPr="00472CDB">
        <w:rPr>
          <w:rFonts w:ascii="Times New Roman" w:hAnsi="Times New Roman"/>
          <w:iCs/>
          <w:sz w:val="28"/>
          <w:szCs w:val="28"/>
        </w:rPr>
        <w:t>II</w:t>
      </w:r>
      <w:r w:rsidRPr="00472CDB">
        <w:rPr>
          <w:rFonts w:ascii="Times New Roman" w:hAnsi="Times New Roman"/>
          <w:iCs/>
          <w:sz w:val="28"/>
          <w:szCs w:val="28"/>
          <w:lang w:val="ru-RU"/>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67637C" w:rsidRPr="00472CDB" w:rsidRDefault="0067637C" w:rsidP="00716F15">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4. Развитие гибкости назад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67637C" w:rsidRPr="00472CDB" w:rsidRDefault="0067637C" w:rsidP="00716F15">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Из положения "стоя" опуститься на "мостик" и вернуться в исходное положение.</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5. Силовые упражнения для мышц живота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 "Уголок"  из  положения   лежа.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lastRenderedPageBreak/>
        <w:t>2.Стойка на лопатках  без поддержки  под спину.</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3. Лежа на спине </w:t>
      </w:r>
      <w:r w:rsidRPr="00472CDB">
        <w:rPr>
          <w:rFonts w:ascii="Times New Roman" w:hAnsi="Times New Roman"/>
          <w:iCs/>
          <w:sz w:val="28"/>
          <w:szCs w:val="28"/>
        </w:rPr>
        <w:t>battements</w:t>
      </w:r>
      <w:r w:rsidRPr="00472CDB">
        <w:rPr>
          <w:rFonts w:ascii="Times New Roman" w:hAnsi="Times New Roman"/>
          <w:iCs/>
          <w:sz w:val="28"/>
          <w:szCs w:val="28"/>
          <w:lang w:val="ru-RU"/>
        </w:rPr>
        <w:t xml:space="preserve"> </w:t>
      </w:r>
      <w:r w:rsidRPr="00472CDB">
        <w:rPr>
          <w:rFonts w:ascii="Times New Roman" w:hAnsi="Times New Roman"/>
          <w:iCs/>
          <w:sz w:val="28"/>
          <w:szCs w:val="28"/>
        </w:rPr>
        <w:t>releve</w:t>
      </w:r>
      <w:r w:rsidRPr="00472CDB">
        <w:rPr>
          <w:rFonts w:ascii="Times New Roman" w:hAnsi="Times New Roman"/>
          <w:iCs/>
          <w:sz w:val="28"/>
          <w:szCs w:val="28"/>
          <w:lang w:val="ru-RU"/>
        </w:rPr>
        <w:t xml:space="preserve"> </w:t>
      </w:r>
      <w:r w:rsidRPr="00472CDB">
        <w:rPr>
          <w:rFonts w:ascii="Times New Roman" w:hAnsi="Times New Roman"/>
          <w:iCs/>
          <w:sz w:val="28"/>
          <w:szCs w:val="28"/>
        </w:rPr>
        <w:t>lent</w:t>
      </w:r>
      <w:r w:rsidRPr="00472CDB">
        <w:rPr>
          <w:rFonts w:ascii="Times New Roman" w:hAnsi="Times New Roman"/>
          <w:iCs/>
          <w:sz w:val="28"/>
          <w:szCs w:val="28"/>
          <w:lang w:val="ru-RU"/>
        </w:rPr>
        <w:t xml:space="preserve"> двух ног на 90º. Опустить ноги за голову до пола, развести в стороны и через </w:t>
      </w:r>
      <w:r w:rsidRPr="00472CDB">
        <w:rPr>
          <w:rFonts w:ascii="Times New Roman" w:hAnsi="Times New Roman"/>
          <w:iCs/>
          <w:sz w:val="28"/>
          <w:szCs w:val="28"/>
        </w:rPr>
        <w:t>rond</w:t>
      </w:r>
      <w:r w:rsidRPr="00472CDB">
        <w:rPr>
          <w:rFonts w:ascii="Times New Roman" w:hAnsi="Times New Roman"/>
          <w:iCs/>
          <w:sz w:val="28"/>
          <w:szCs w:val="28"/>
          <w:lang w:val="ru-RU"/>
        </w:rPr>
        <w:t xml:space="preserve">  собрать в 1 позицию.</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6. Силовые упражнения для мышц спины</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 Упражнение в парах: лежа на животе, подъем и опускание туловища. Партнер придерживает за колени.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Лежа на животе, поднимание и опускание туловища (руки вперед или в сторону, ноги в выворотном положении).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3. Лежа на животе, поднимание  и опускание ног и нижней части туловища (ноги в  выворотном положении, голова на руках). </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положение.</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t>7. Упражнения на развитие шага.</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1.Лежа  на полу,  </w:t>
      </w:r>
      <w:r w:rsidRPr="00472CDB">
        <w:rPr>
          <w:rFonts w:ascii="Times New Roman" w:hAnsi="Times New Roman"/>
          <w:iCs/>
          <w:sz w:val="28"/>
          <w:szCs w:val="28"/>
        </w:rPr>
        <w:t>battements</w:t>
      </w:r>
      <w:r w:rsidRPr="00472CDB">
        <w:rPr>
          <w:rFonts w:ascii="Times New Roman" w:hAnsi="Times New Roman"/>
          <w:iCs/>
          <w:sz w:val="28"/>
          <w:szCs w:val="28"/>
          <w:lang w:val="ru-RU"/>
        </w:rPr>
        <w:t xml:space="preserve"> </w:t>
      </w:r>
      <w:r w:rsidRPr="00472CDB">
        <w:rPr>
          <w:rFonts w:ascii="Times New Roman" w:hAnsi="Times New Roman"/>
          <w:iCs/>
          <w:sz w:val="28"/>
          <w:szCs w:val="28"/>
        </w:rPr>
        <w:t>releve</w:t>
      </w:r>
      <w:r w:rsidRPr="00472CDB">
        <w:rPr>
          <w:rFonts w:ascii="Times New Roman" w:hAnsi="Times New Roman"/>
          <w:iCs/>
          <w:sz w:val="28"/>
          <w:szCs w:val="28"/>
          <w:lang w:val="ru-RU"/>
        </w:rPr>
        <w:t xml:space="preserve"> </w:t>
      </w:r>
      <w:r w:rsidRPr="00472CDB">
        <w:rPr>
          <w:rFonts w:ascii="Times New Roman" w:hAnsi="Times New Roman"/>
          <w:iCs/>
          <w:sz w:val="28"/>
          <w:szCs w:val="28"/>
        </w:rPr>
        <w:t>lent</w:t>
      </w:r>
      <w:r w:rsidRPr="00472CDB">
        <w:rPr>
          <w:rFonts w:ascii="Times New Roman" w:hAnsi="Times New Roman"/>
          <w:iCs/>
          <w:sz w:val="28"/>
          <w:szCs w:val="28"/>
          <w:lang w:val="ru-RU"/>
        </w:rPr>
        <w:t xml:space="preserve"> на 90º по 1 позиции во всех направлениях.</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2. Лежа на полу, </w:t>
      </w:r>
      <w:r w:rsidRPr="00472CDB">
        <w:rPr>
          <w:rFonts w:ascii="Times New Roman" w:hAnsi="Times New Roman"/>
          <w:iCs/>
          <w:sz w:val="28"/>
          <w:szCs w:val="28"/>
        </w:rPr>
        <w:t>grand</w:t>
      </w:r>
      <w:r w:rsidRPr="00472CDB">
        <w:rPr>
          <w:rFonts w:ascii="Times New Roman" w:hAnsi="Times New Roman"/>
          <w:iCs/>
          <w:sz w:val="28"/>
          <w:szCs w:val="28"/>
          <w:lang w:val="ru-RU"/>
        </w:rPr>
        <w:t xml:space="preserve"> </w:t>
      </w:r>
      <w:r w:rsidRPr="00472CDB">
        <w:rPr>
          <w:rFonts w:ascii="Times New Roman" w:hAnsi="Times New Roman"/>
          <w:iCs/>
          <w:sz w:val="28"/>
          <w:szCs w:val="28"/>
        </w:rPr>
        <w:t>battement</w:t>
      </w:r>
      <w:r w:rsidRPr="00472CDB">
        <w:rPr>
          <w:rFonts w:ascii="Times New Roman" w:hAnsi="Times New Roman"/>
          <w:iCs/>
          <w:sz w:val="28"/>
          <w:szCs w:val="28"/>
          <w:lang w:val="ru-RU"/>
        </w:rPr>
        <w:t xml:space="preserve"> </w:t>
      </w:r>
      <w:r w:rsidRPr="00472CDB">
        <w:rPr>
          <w:rFonts w:ascii="Times New Roman" w:hAnsi="Times New Roman"/>
          <w:iCs/>
          <w:sz w:val="28"/>
          <w:szCs w:val="28"/>
        </w:rPr>
        <w:t>jete</w:t>
      </w:r>
      <w:r w:rsidRPr="00472CDB">
        <w:rPr>
          <w:rFonts w:ascii="Times New Roman" w:hAnsi="Times New Roman"/>
          <w:iCs/>
          <w:sz w:val="28"/>
          <w:szCs w:val="28"/>
          <w:lang w:val="ru-RU"/>
        </w:rPr>
        <w:t xml:space="preserve"> по 1 позиции во всех направлениях.</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3. Сидя в положении "лягушка", взяться левой рукой за стопу правой ноги и выпрямить  ногу вперед.</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Сидя в положении "лягушка", взяться левой рукой за стопу правой ноги и выпрямить ногу в сторону, правая рука на полу.</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6. Лежа на боку, </w:t>
      </w:r>
      <w:r w:rsidRPr="00472CDB">
        <w:rPr>
          <w:rFonts w:ascii="Times New Roman" w:hAnsi="Times New Roman"/>
          <w:iCs/>
          <w:sz w:val="28"/>
          <w:szCs w:val="28"/>
        </w:rPr>
        <w:t>battement</w:t>
      </w:r>
      <w:r w:rsidRPr="00472CDB">
        <w:rPr>
          <w:rFonts w:ascii="Times New Roman" w:hAnsi="Times New Roman"/>
          <w:iCs/>
          <w:sz w:val="28"/>
          <w:szCs w:val="28"/>
          <w:lang w:val="ru-RU"/>
        </w:rPr>
        <w:t xml:space="preserve"> </w:t>
      </w:r>
      <w:r w:rsidRPr="00472CDB">
        <w:rPr>
          <w:rFonts w:ascii="Times New Roman" w:hAnsi="Times New Roman"/>
          <w:iCs/>
          <w:sz w:val="28"/>
          <w:szCs w:val="28"/>
        </w:rPr>
        <w:t>developpe</w:t>
      </w:r>
      <w:r w:rsidRPr="00472CDB">
        <w:rPr>
          <w:rFonts w:ascii="Times New Roman" w:hAnsi="Times New Roman"/>
          <w:iCs/>
          <w:sz w:val="28"/>
          <w:szCs w:val="28"/>
          <w:lang w:val="ru-RU"/>
        </w:rPr>
        <w:t xml:space="preserve">  правой ногой, с сокращенной стопой. Захватить ее:  а) правой рукой;  б) левой рукой.</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7. Равновесие с захватом правой руки голеностопного сустава правой ноги: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   а) вперед;   б) в сторону;   в) назад.</w:t>
      </w:r>
    </w:p>
    <w:p w:rsidR="0067637C" w:rsidRPr="00472CDB" w:rsidRDefault="0067637C">
      <w:pPr>
        <w:spacing w:line="360" w:lineRule="auto"/>
        <w:jc w:val="both"/>
        <w:rPr>
          <w:rFonts w:ascii="Times New Roman" w:hAnsi="Times New Roman"/>
          <w:b/>
          <w:bCs/>
          <w:iCs/>
          <w:sz w:val="28"/>
          <w:szCs w:val="28"/>
          <w:u w:val="single"/>
          <w:lang w:val="ru-RU"/>
        </w:rPr>
      </w:pPr>
      <w:r w:rsidRPr="00472CDB">
        <w:rPr>
          <w:rFonts w:ascii="Times New Roman" w:hAnsi="Times New Roman"/>
          <w:b/>
          <w:bCs/>
          <w:iCs/>
          <w:sz w:val="28"/>
          <w:szCs w:val="28"/>
          <w:u w:val="single"/>
          <w:lang w:val="ru-RU"/>
        </w:rPr>
        <w:lastRenderedPageBreak/>
        <w:t>8. Прыжки</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1. Прыжки с продвижением в полушпагате с поочередной сменой ног.</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2. Прыжок в "лягушку" со сменой ног.</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 xml:space="preserve">3. "Козлик".  Выполняется </w:t>
      </w:r>
      <w:r w:rsidRPr="00472CDB">
        <w:rPr>
          <w:rFonts w:ascii="Times New Roman" w:hAnsi="Times New Roman"/>
          <w:iCs/>
          <w:sz w:val="28"/>
          <w:szCs w:val="28"/>
        </w:rPr>
        <w:t>pas</w:t>
      </w:r>
      <w:r w:rsidRPr="00472CDB">
        <w:rPr>
          <w:rFonts w:ascii="Times New Roman" w:hAnsi="Times New Roman"/>
          <w:iCs/>
          <w:sz w:val="28"/>
          <w:szCs w:val="28"/>
          <w:lang w:val="ru-RU"/>
        </w:rPr>
        <w:t xml:space="preserve">  </w:t>
      </w:r>
      <w:r w:rsidRPr="00472CDB">
        <w:rPr>
          <w:rFonts w:ascii="Times New Roman" w:hAnsi="Times New Roman"/>
          <w:iCs/>
          <w:sz w:val="28"/>
          <w:szCs w:val="28"/>
        </w:rPr>
        <w:t>assamble</w:t>
      </w:r>
      <w:r w:rsidRPr="00472CDB">
        <w:rPr>
          <w:rFonts w:ascii="Times New Roman" w:hAnsi="Times New Roman"/>
          <w:iCs/>
          <w:sz w:val="28"/>
          <w:szCs w:val="28"/>
          <w:lang w:val="ru-RU"/>
        </w:rPr>
        <w:t>, подбивной прыжок.</w:t>
      </w:r>
    </w:p>
    <w:p w:rsidR="0067637C" w:rsidRPr="00472CDB" w:rsidRDefault="0067637C">
      <w:pPr>
        <w:spacing w:line="360" w:lineRule="auto"/>
        <w:jc w:val="both"/>
        <w:rPr>
          <w:rFonts w:ascii="Times New Roman" w:hAnsi="Times New Roman"/>
          <w:iCs/>
          <w:sz w:val="28"/>
          <w:szCs w:val="28"/>
          <w:lang w:val="ru-RU"/>
        </w:rPr>
      </w:pPr>
      <w:r w:rsidRPr="00472CDB">
        <w:rPr>
          <w:rFonts w:ascii="Times New Roman" w:hAnsi="Times New Roman"/>
          <w:iCs/>
          <w:sz w:val="28"/>
          <w:szCs w:val="28"/>
          <w:lang w:val="ru-RU"/>
        </w:rPr>
        <w:t>4. Прыжок в шпагат.</w:t>
      </w:r>
    </w:p>
    <w:p w:rsidR="0067637C" w:rsidRPr="00472CDB" w:rsidRDefault="0067637C">
      <w:pPr>
        <w:spacing w:line="360" w:lineRule="auto"/>
        <w:jc w:val="both"/>
        <w:rPr>
          <w:rFonts w:ascii="Times New Roman" w:hAnsi="Times New Roman"/>
          <w:iCs/>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Default="0067637C">
      <w:pPr>
        <w:spacing w:line="360" w:lineRule="auto"/>
        <w:ind w:left="1069" w:firstLine="371"/>
        <w:jc w:val="both"/>
        <w:rPr>
          <w:rFonts w:ascii="Times New Roman" w:hAnsi="Times New Roman"/>
          <w:b/>
          <w:sz w:val="28"/>
          <w:szCs w:val="28"/>
          <w:lang w:val="ru-RU"/>
        </w:rPr>
      </w:pPr>
    </w:p>
    <w:p w:rsidR="0067637C" w:rsidRPr="007205DA" w:rsidRDefault="0067637C" w:rsidP="0034686A">
      <w:pPr>
        <w:spacing w:line="360" w:lineRule="auto"/>
        <w:ind w:firstLine="720"/>
        <w:jc w:val="center"/>
        <w:rPr>
          <w:rFonts w:ascii="Times New Roman" w:hAnsi="Times New Roman"/>
          <w:b/>
          <w:sz w:val="28"/>
          <w:szCs w:val="28"/>
          <w:lang w:val="ru-RU"/>
        </w:rPr>
      </w:pPr>
      <w:r>
        <w:rPr>
          <w:rFonts w:ascii="Times New Roman" w:hAnsi="Times New Roman"/>
          <w:b/>
          <w:sz w:val="28"/>
          <w:szCs w:val="28"/>
        </w:rPr>
        <w:t>III</w:t>
      </w:r>
      <w:r w:rsidRPr="007205DA">
        <w:rPr>
          <w:rFonts w:ascii="Times New Roman" w:hAnsi="Times New Roman"/>
          <w:b/>
          <w:sz w:val="28"/>
          <w:szCs w:val="28"/>
          <w:lang w:val="ru-RU"/>
        </w:rPr>
        <w:t>.</w:t>
      </w:r>
      <w:r>
        <w:rPr>
          <w:rFonts w:ascii="Times New Roman" w:hAnsi="Times New Roman"/>
          <w:b/>
          <w:sz w:val="28"/>
          <w:szCs w:val="28"/>
          <w:lang w:val="ru-RU"/>
        </w:rPr>
        <w:t xml:space="preserve"> ТРЕБОВАНИЯ К УРОВНЮ ПОДГОТОВКИ УЧАЩИХСЯ</w:t>
      </w:r>
    </w:p>
    <w:p w:rsidR="0067637C" w:rsidRDefault="0067637C">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анатомического строения тела;</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приемов правильного дыхания;</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правил безопасности при выполнении физических упражнений;</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о роли физической культуры и спорта в формировании здорового образа жизни;</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сознательно управлять своим телом;</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распределять движения во времени и в пространстве;</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владение комплексом упражнений на развитие гибкости корпуса;</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навыки координаций движений.</w:t>
      </w:r>
    </w:p>
    <w:p w:rsidR="0067637C" w:rsidRDefault="0067637C">
      <w:pPr>
        <w:spacing w:line="360" w:lineRule="auto"/>
        <w:ind w:right="-6"/>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pPr>
        <w:spacing w:line="360" w:lineRule="auto"/>
        <w:jc w:val="both"/>
        <w:rPr>
          <w:rFonts w:ascii="Times New Roman" w:hAnsi="Times New Roman"/>
          <w:sz w:val="28"/>
          <w:szCs w:val="28"/>
          <w:lang w:val="ru-RU"/>
        </w:rPr>
      </w:pPr>
    </w:p>
    <w:p w:rsidR="0067637C" w:rsidRDefault="0067637C" w:rsidP="0034686A">
      <w:pPr>
        <w:spacing w:line="360" w:lineRule="auto"/>
        <w:jc w:val="center"/>
        <w:rPr>
          <w:rFonts w:ascii="Times New Roman" w:hAnsi="Times New Roman"/>
          <w:b/>
          <w:sz w:val="28"/>
          <w:szCs w:val="28"/>
          <w:lang w:val="ru-RU"/>
        </w:rPr>
      </w:pPr>
      <w:r>
        <w:rPr>
          <w:rFonts w:ascii="Times New Roman" w:hAnsi="Times New Roman"/>
          <w:b/>
          <w:sz w:val="28"/>
          <w:szCs w:val="28"/>
        </w:rPr>
        <w:t>IV</w:t>
      </w:r>
      <w:r w:rsidRPr="00997AA1">
        <w:rPr>
          <w:rFonts w:ascii="Times New Roman" w:hAnsi="Times New Roman"/>
          <w:b/>
          <w:sz w:val="28"/>
          <w:szCs w:val="28"/>
          <w:lang w:val="ru-RU"/>
        </w:rPr>
        <w:t>.</w:t>
      </w:r>
      <w:r>
        <w:rPr>
          <w:rFonts w:ascii="Times New Roman" w:hAnsi="Times New Roman"/>
          <w:b/>
          <w:sz w:val="28"/>
          <w:szCs w:val="28"/>
          <w:lang w:val="ru-RU"/>
        </w:rPr>
        <w:t xml:space="preserve"> ФОРМЫ И МЕТОДЫ КОНТРОЛЯ, СИСТЕМА ОЦЕНОК</w:t>
      </w:r>
    </w:p>
    <w:p w:rsidR="0067637C" w:rsidRPr="007205DA" w:rsidRDefault="0067637C" w:rsidP="0034686A">
      <w:pPr>
        <w:pStyle w:val="14"/>
        <w:widowControl/>
        <w:spacing w:line="360" w:lineRule="auto"/>
        <w:ind w:left="26"/>
        <w:jc w:val="center"/>
        <w:rPr>
          <w:rFonts w:ascii="Times New Roman" w:hAnsi="Times New Roman" w:cs="Times New Roman"/>
          <w:sz w:val="28"/>
          <w:szCs w:val="28"/>
        </w:rPr>
      </w:pPr>
      <w:r w:rsidRPr="007205DA">
        <w:rPr>
          <w:rFonts w:ascii="Times New Roman" w:hAnsi="Times New Roman" w:cs="Times New Roman"/>
          <w:sz w:val="28"/>
          <w:szCs w:val="28"/>
        </w:rPr>
        <w:t>Аттестация: цели, виды, форма, содержание</w:t>
      </w:r>
    </w:p>
    <w:p w:rsidR="0067637C" w:rsidRDefault="0067637C">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67637C" w:rsidRDefault="0067637C">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Текущий контроль успеваемости обучающихся проводится в счет аудиторного времени, предусмотренного на учебный предмет.</w:t>
      </w:r>
    </w:p>
    <w:p w:rsidR="0067637C" w:rsidRDefault="0067637C">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Промежуточная аттестация проводится в форме контрольных уроков. Контрольные уроки могут проходить в виде просмотров.    </w:t>
      </w:r>
    </w:p>
    <w:p w:rsidR="0067637C" w:rsidRDefault="0067637C">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67637C" w:rsidRDefault="0067637C">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67637C" w:rsidRDefault="0067637C">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Содержание промежуточной аттестации и условия ее проведения разрабатываются образовательным учреждением самостоятельно.</w:t>
      </w:r>
    </w:p>
    <w:p w:rsidR="0067637C" w:rsidRPr="007205DA" w:rsidRDefault="0067637C">
      <w:pPr>
        <w:pStyle w:val="Body1"/>
        <w:spacing w:line="360" w:lineRule="auto"/>
        <w:ind w:hanging="26"/>
        <w:jc w:val="center"/>
        <w:rPr>
          <w:rFonts w:ascii="Times New Roman" w:hAnsi="Times New Roman"/>
          <w:sz w:val="28"/>
          <w:szCs w:val="28"/>
          <w:lang w:val="ru-RU"/>
        </w:rPr>
      </w:pPr>
      <w:r w:rsidRPr="007205DA">
        <w:rPr>
          <w:rFonts w:ascii="Times New Roman" w:hAnsi="Times New Roman"/>
          <w:sz w:val="28"/>
          <w:szCs w:val="28"/>
          <w:lang w:val="ru-RU"/>
        </w:rPr>
        <w:t>2. Критерии оценок</w:t>
      </w:r>
    </w:p>
    <w:p w:rsidR="0067637C" w:rsidRDefault="0067637C">
      <w:pPr>
        <w:pStyle w:val="Body1"/>
        <w:spacing w:line="360" w:lineRule="auto"/>
        <w:ind w:firstLine="743"/>
        <w:jc w:val="both"/>
        <w:rPr>
          <w:rFonts w:ascii="Times New Roman" w:hAnsi="Times New Roman"/>
          <w:sz w:val="28"/>
          <w:szCs w:val="28"/>
          <w:lang w:val="ru-RU"/>
        </w:rPr>
      </w:pPr>
      <w:r>
        <w:rPr>
          <w:rFonts w:ascii="Times New Roman" w:hAnsi="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67637C" w:rsidRDefault="0067637C">
      <w:pPr>
        <w:pStyle w:val="15"/>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67637C" w:rsidRDefault="0067637C">
      <w:pPr>
        <w:pStyle w:val="14"/>
        <w:tabs>
          <w:tab w:val="left" w:pos="248"/>
        </w:tabs>
        <w:spacing w:line="360" w:lineRule="auto"/>
        <w:ind w:firstLine="652"/>
        <w:jc w:val="both"/>
        <w:rPr>
          <w:rFonts w:ascii="Times New Roman" w:hAnsi="Times New Roman" w:cs="Times New Roman"/>
          <w:sz w:val="28"/>
          <w:szCs w:val="28"/>
        </w:rPr>
      </w:pPr>
      <w:r>
        <w:rPr>
          <w:rFonts w:ascii="Times New Roman" w:hAnsi="Times New Roman" w:cs="Times New Roman"/>
          <w:color w:val="00000A"/>
          <w:sz w:val="28"/>
          <w:szCs w:val="28"/>
        </w:rPr>
        <w:t>По итогам показа на контрольном уроке  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p w:rsidR="0067637C" w:rsidRPr="0034686A" w:rsidRDefault="0067637C" w:rsidP="007205DA">
      <w:pPr>
        <w:pStyle w:val="Body1"/>
        <w:spacing w:line="360" w:lineRule="auto"/>
        <w:jc w:val="right"/>
        <w:rPr>
          <w:rFonts w:ascii="Times New Roman" w:hAnsi="Times New Roman"/>
          <w:b/>
          <w:sz w:val="28"/>
          <w:szCs w:val="28"/>
          <w:lang w:val="ru-RU"/>
        </w:rPr>
      </w:pPr>
      <w:r w:rsidRPr="0034686A">
        <w:rPr>
          <w:rFonts w:ascii="Times New Roman" w:hAnsi="Times New Roman"/>
          <w:b/>
          <w:sz w:val="28"/>
          <w:szCs w:val="28"/>
          <w:lang w:val="ru-RU"/>
        </w:rPr>
        <w:t>Таблица 4</w:t>
      </w:r>
    </w:p>
    <w:tbl>
      <w:tblPr>
        <w:tblW w:w="0" w:type="auto"/>
        <w:tblInd w:w="-5" w:type="dxa"/>
        <w:tblLayout w:type="fixed"/>
        <w:tblLook w:val="0000" w:firstRow="0" w:lastRow="0" w:firstColumn="0" w:lastColumn="0" w:noHBand="0" w:noVBand="0"/>
      </w:tblPr>
      <w:tblGrid>
        <w:gridCol w:w="3509"/>
        <w:gridCol w:w="6354"/>
      </w:tblGrid>
      <w:tr w:rsidR="0067637C">
        <w:trPr>
          <w:trHeight w:val="613"/>
        </w:trPr>
        <w:tc>
          <w:tcPr>
            <w:tcW w:w="3509" w:type="dxa"/>
            <w:tcBorders>
              <w:top w:val="single" w:sz="4" w:space="0" w:color="000000"/>
              <w:left w:val="single" w:sz="4" w:space="0" w:color="000000"/>
              <w:bottom w:val="single" w:sz="4" w:space="0" w:color="000000"/>
            </w:tcBorders>
          </w:tcPr>
          <w:p w:rsidR="0067637C" w:rsidRDefault="0067637C">
            <w:pPr>
              <w:pStyle w:val="14"/>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54" w:type="dxa"/>
            <w:tcBorders>
              <w:top w:val="single" w:sz="4" w:space="0" w:color="000000"/>
              <w:left w:val="single" w:sz="4" w:space="0" w:color="000000"/>
              <w:bottom w:val="single" w:sz="4" w:space="0" w:color="000000"/>
              <w:right w:val="single" w:sz="4" w:space="0" w:color="000000"/>
            </w:tcBorders>
          </w:tcPr>
          <w:p w:rsidR="0067637C" w:rsidRDefault="0067637C">
            <w:pPr>
              <w:pStyle w:val="14"/>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67637C" w:rsidRPr="008329F0" w:rsidTr="000C15A1">
        <w:trPr>
          <w:trHeight w:val="1288"/>
        </w:trPr>
        <w:tc>
          <w:tcPr>
            <w:tcW w:w="350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67637C" w:rsidRPr="008329F0" w:rsidTr="000C15A1">
        <w:trPr>
          <w:trHeight w:val="1251"/>
        </w:trPr>
        <w:tc>
          <w:tcPr>
            <w:tcW w:w="350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54"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67637C" w:rsidRPr="008329F0">
        <w:trPr>
          <w:trHeight w:val="1627"/>
        </w:trPr>
        <w:tc>
          <w:tcPr>
            <w:tcW w:w="350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67637C" w:rsidRPr="008329F0" w:rsidTr="000C15A1">
        <w:trPr>
          <w:trHeight w:val="1243"/>
        </w:trPr>
        <w:tc>
          <w:tcPr>
            <w:tcW w:w="350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67637C" w:rsidRPr="008329F0" w:rsidTr="000C15A1">
        <w:trPr>
          <w:trHeight w:val="742"/>
        </w:trPr>
        <w:tc>
          <w:tcPr>
            <w:tcW w:w="3509" w:type="dxa"/>
            <w:tcBorders>
              <w:top w:val="single" w:sz="4" w:space="0" w:color="000000"/>
              <w:left w:val="single" w:sz="4" w:space="0" w:color="000000"/>
              <w:bottom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rsidR="0067637C" w:rsidRDefault="0067637C">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отражает достаточный уровень подготовки и исполнения на данном этапе обучения.</w:t>
            </w:r>
          </w:p>
        </w:tc>
      </w:tr>
    </w:tbl>
    <w:p w:rsidR="0067637C" w:rsidRPr="00997AA1" w:rsidRDefault="0067637C">
      <w:pPr>
        <w:pStyle w:val="Body1"/>
        <w:spacing w:line="360" w:lineRule="auto"/>
        <w:rPr>
          <w:rFonts w:ascii="Times New Roman" w:hAnsi="Times New Roman"/>
          <w:lang w:val="ru-RU"/>
        </w:rPr>
      </w:pPr>
    </w:p>
    <w:p w:rsidR="0067637C" w:rsidRDefault="0067637C">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lastRenderedPageBreak/>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67637C" w:rsidRDefault="0067637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При выведении итоговой  оценки учитывается следующее:</w:t>
      </w:r>
    </w:p>
    <w:p w:rsidR="0067637C" w:rsidRDefault="0067637C">
      <w:pPr>
        <w:pStyle w:val="15"/>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ученика;</w:t>
      </w:r>
    </w:p>
    <w:p w:rsidR="0067637C" w:rsidRDefault="0067637C">
      <w:pPr>
        <w:pStyle w:val="15"/>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контрольном уроке.</w:t>
      </w:r>
    </w:p>
    <w:p w:rsidR="0067637C" w:rsidRDefault="0067637C">
      <w:pPr>
        <w:spacing w:line="360" w:lineRule="auto"/>
        <w:ind w:firstLine="69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Оценки выставляются по окончании каждой четверти и полугодий учебного года.</w:t>
      </w:r>
    </w:p>
    <w:p w:rsidR="0067637C" w:rsidRDefault="0067637C">
      <w:pPr>
        <w:pStyle w:val="Body1"/>
        <w:spacing w:line="360" w:lineRule="auto"/>
        <w:ind w:left="1440"/>
        <w:rPr>
          <w:rFonts w:ascii="Times New Roman" w:hAnsi="Times New Roman"/>
          <w:b/>
          <w:sz w:val="28"/>
          <w:szCs w:val="28"/>
          <w:lang w:val="ru-RU"/>
        </w:rPr>
      </w:pPr>
    </w:p>
    <w:p w:rsidR="0067637C" w:rsidRDefault="0067637C" w:rsidP="0034686A">
      <w:pPr>
        <w:pStyle w:val="Body1"/>
        <w:spacing w:line="360" w:lineRule="auto"/>
        <w:ind w:left="1440"/>
        <w:jc w:val="center"/>
        <w:rPr>
          <w:rFonts w:ascii="Times New Roman" w:hAnsi="Times New Roman"/>
          <w:b/>
          <w:sz w:val="28"/>
          <w:szCs w:val="28"/>
          <w:lang w:val="ru-RU"/>
        </w:rPr>
      </w:pPr>
      <w:r>
        <w:rPr>
          <w:rFonts w:ascii="Times New Roman" w:hAnsi="Times New Roman"/>
          <w:b/>
          <w:sz w:val="28"/>
          <w:szCs w:val="28"/>
        </w:rPr>
        <w:t>V</w:t>
      </w:r>
      <w:r w:rsidRPr="00997AA1">
        <w:rPr>
          <w:rFonts w:ascii="Times New Roman" w:hAnsi="Times New Roman"/>
          <w:b/>
          <w:sz w:val="28"/>
          <w:szCs w:val="28"/>
          <w:lang w:val="ru-RU"/>
        </w:rPr>
        <w:t>.</w:t>
      </w:r>
      <w:r>
        <w:rPr>
          <w:rFonts w:ascii="Times New Roman" w:hAnsi="Times New Roman"/>
          <w:b/>
          <w:sz w:val="28"/>
          <w:szCs w:val="28"/>
          <w:lang w:val="ru-RU"/>
        </w:rPr>
        <w:t xml:space="preserve"> МЕТОДИЧЕСКОЕ ОБЕСПЕЧЕНИКЕ УЧЕБНОГО ПРОЦЕССА</w:t>
      </w:r>
    </w:p>
    <w:p w:rsidR="0067637C" w:rsidRPr="007205DA" w:rsidRDefault="0067637C" w:rsidP="0034686A">
      <w:pPr>
        <w:pStyle w:val="Body1"/>
        <w:spacing w:line="360" w:lineRule="auto"/>
        <w:jc w:val="center"/>
        <w:rPr>
          <w:rFonts w:ascii="Times New Roman" w:hAnsi="Times New Roman"/>
          <w:b/>
          <w:sz w:val="28"/>
          <w:szCs w:val="28"/>
          <w:lang w:val="ru-RU"/>
        </w:rPr>
      </w:pPr>
      <w:r w:rsidRPr="007205DA">
        <w:rPr>
          <w:rFonts w:ascii="Times New Roman" w:hAnsi="Times New Roman"/>
          <w:b/>
          <w:sz w:val="28"/>
          <w:szCs w:val="28"/>
          <w:lang w:val="ru-RU"/>
        </w:rPr>
        <w:t>Методические рекомендации педагогическим работникам</w:t>
      </w:r>
    </w:p>
    <w:p w:rsidR="0067637C" w:rsidRDefault="0067637C">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67637C" w:rsidRDefault="0067637C">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w:t>
      </w:r>
      <w:r>
        <w:rPr>
          <w:rFonts w:ascii="Times New Roman" w:hAnsi="Times New Roman"/>
          <w:sz w:val="28"/>
          <w:szCs w:val="28"/>
          <w:lang w:val="ru-RU"/>
        </w:rPr>
        <w:lastRenderedPageBreak/>
        <w:t xml:space="preserve">сознательности и активности, систематичности и последовательности прочного освоения основ изучаемого предмета.  </w:t>
      </w:r>
    </w:p>
    <w:p w:rsidR="0067637C" w:rsidRDefault="0067637C">
      <w:pPr>
        <w:spacing w:line="360" w:lineRule="auto"/>
        <w:ind w:right="-6"/>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67637C" w:rsidRDefault="0067637C">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rFonts w:ascii="Times New Roman" w:hAnsi="Times New Roman"/>
          <w:b/>
          <w:sz w:val="28"/>
          <w:szCs w:val="28"/>
          <w:lang w:val="ru-RU"/>
        </w:rPr>
        <w:t xml:space="preserve">. </w:t>
      </w:r>
      <w:r>
        <w:rPr>
          <w:rFonts w:ascii="Times New Roman" w:hAnsi="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67637C" w:rsidRDefault="0067637C">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67637C" w:rsidRDefault="0067637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67637C" w:rsidRDefault="0067637C">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67637C" w:rsidRDefault="0067637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67637C" w:rsidRDefault="0067637C">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67637C" w:rsidRDefault="0067637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67637C" w:rsidRDefault="0067637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sz w:val="28"/>
          <w:szCs w:val="28"/>
          <w:lang w:val="ru-RU"/>
        </w:rPr>
        <w:t xml:space="preserve">организации </w:t>
      </w:r>
      <w:r>
        <w:rPr>
          <w:rFonts w:ascii="Times New Roman" w:hAnsi="Times New Roman"/>
          <w:color w:val="000000"/>
          <w:sz w:val="28"/>
          <w:szCs w:val="28"/>
          <w:lang w:val="ru-RU"/>
        </w:rPr>
        <w:t>грамотной самостоятельной работы, которая позволяет значительно активизировать учебный процесс.</w:t>
      </w:r>
    </w:p>
    <w:p w:rsidR="0067637C" w:rsidRDefault="0067637C">
      <w:pPr>
        <w:spacing w:line="360" w:lineRule="auto"/>
        <w:jc w:val="both"/>
        <w:rPr>
          <w:rFonts w:ascii="Times New Roman" w:hAnsi="Times New Roman"/>
          <w:color w:val="000000"/>
          <w:sz w:val="28"/>
          <w:szCs w:val="28"/>
          <w:lang w:val="ru-RU"/>
        </w:rPr>
      </w:pPr>
    </w:p>
    <w:p w:rsidR="0067637C" w:rsidRPr="007205DA" w:rsidRDefault="0067637C" w:rsidP="0034686A">
      <w:pPr>
        <w:pStyle w:val="15"/>
        <w:spacing w:line="360" w:lineRule="auto"/>
        <w:ind w:left="0"/>
        <w:jc w:val="center"/>
        <w:rPr>
          <w:rFonts w:ascii="Times New Roman" w:hAnsi="Times New Roman"/>
          <w:b/>
          <w:color w:val="000000"/>
          <w:sz w:val="28"/>
          <w:szCs w:val="28"/>
          <w:lang w:val="ru-RU"/>
        </w:rPr>
      </w:pPr>
      <w:r w:rsidRPr="007205DA">
        <w:rPr>
          <w:rFonts w:ascii="Times New Roman" w:hAnsi="Times New Roman"/>
          <w:b/>
          <w:color w:val="000000"/>
          <w:sz w:val="28"/>
          <w:szCs w:val="28"/>
          <w:lang w:val="ru-RU"/>
        </w:rPr>
        <w:t>Методические рекомендации по организации самостоятельной работы</w:t>
      </w:r>
    </w:p>
    <w:p w:rsidR="0067637C" w:rsidRDefault="0067637C">
      <w:pPr>
        <w:spacing w:line="360" w:lineRule="auto"/>
        <w:ind w:firstLine="709"/>
        <w:jc w:val="both"/>
        <w:rPr>
          <w:rFonts w:ascii="Times New Roman" w:hAnsi="Times New Roman"/>
          <w:sz w:val="28"/>
          <w:szCs w:val="28"/>
          <w:lang w:val="ru-RU"/>
        </w:rPr>
      </w:pPr>
      <w:r>
        <w:rPr>
          <w:rFonts w:ascii="Times New Roman" w:hAnsi="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rFonts w:ascii="Times New Roman"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67637C" w:rsidRDefault="0067637C">
      <w:pPr>
        <w:pStyle w:val="15"/>
        <w:numPr>
          <w:ilvl w:val="0"/>
          <w:numId w:val="8"/>
        </w:numPr>
        <w:tabs>
          <w:tab w:val="left" w:pos="939"/>
        </w:tabs>
        <w:spacing w:line="360" w:lineRule="auto"/>
        <w:ind w:left="39" w:firstLine="639"/>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67637C" w:rsidRDefault="0067637C">
      <w:pPr>
        <w:pStyle w:val="15"/>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систематичными;</w:t>
      </w:r>
    </w:p>
    <w:p w:rsidR="0067637C" w:rsidRDefault="0067637C">
      <w:pPr>
        <w:pStyle w:val="15"/>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67637C" w:rsidRPr="007205DA" w:rsidRDefault="0067637C">
      <w:pPr>
        <w:pStyle w:val="15"/>
        <w:numPr>
          <w:ilvl w:val="0"/>
          <w:numId w:val="7"/>
        </w:numPr>
        <w:tabs>
          <w:tab w:val="left" w:pos="965"/>
        </w:tabs>
        <w:spacing w:line="360" w:lineRule="auto"/>
        <w:ind w:left="0" w:firstLine="691"/>
        <w:jc w:val="both"/>
        <w:rPr>
          <w:rFonts w:ascii="Times New Roman" w:hAnsi="Times New Roman"/>
          <w:color w:val="000000"/>
          <w:sz w:val="28"/>
          <w:szCs w:val="28"/>
          <w:lang w:val="ru-RU"/>
        </w:rPr>
      </w:pPr>
      <w:r w:rsidRPr="007205DA">
        <w:rPr>
          <w:rFonts w:ascii="Times New Roman" w:hAnsi="Times New Roman"/>
          <w:color w:val="000000"/>
          <w:sz w:val="28"/>
          <w:szCs w:val="28"/>
          <w:lang w:val="ru-RU"/>
        </w:rPr>
        <w:t>объем времени на самостоятельные занятия в неделю – 1 час;</w:t>
      </w:r>
    </w:p>
    <w:p w:rsidR="0067637C" w:rsidRPr="007205DA" w:rsidRDefault="0067637C">
      <w:pPr>
        <w:pStyle w:val="15"/>
        <w:numPr>
          <w:ilvl w:val="0"/>
          <w:numId w:val="8"/>
        </w:numPr>
        <w:tabs>
          <w:tab w:val="left" w:pos="965"/>
        </w:tabs>
        <w:spacing w:line="360" w:lineRule="auto"/>
        <w:ind w:left="0" w:firstLine="691"/>
        <w:jc w:val="both"/>
        <w:rPr>
          <w:rFonts w:ascii="Times New Roman" w:hAnsi="Times New Roman"/>
          <w:sz w:val="28"/>
          <w:szCs w:val="28"/>
          <w:lang w:val="ru-RU"/>
        </w:rPr>
      </w:pPr>
      <w:r w:rsidRPr="007205DA">
        <w:rPr>
          <w:rFonts w:ascii="Times New Roman" w:hAnsi="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7205DA">
        <w:rPr>
          <w:rFonts w:ascii="Times New Roman" w:hAnsi="Times New Roman"/>
          <w:sz w:val="28"/>
          <w:szCs w:val="28"/>
          <w:lang w:val="ru-RU"/>
        </w:rPr>
        <w:t>по гимнастике.</w:t>
      </w:r>
    </w:p>
    <w:p w:rsidR="0067637C" w:rsidRPr="007205DA" w:rsidRDefault="0067637C" w:rsidP="00654F97">
      <w:pPr>
        <w:pStyle w:val="15"/>
        <w:tabs>
          <w:tab w:val="left" w:pos="965"/>
        </w:tabs>
        <w:spacing w:line="360" w:lineRule="auto"/>
        <w:ind w:left="0" w:firstLine="691"/>
        <w:jc w:val="center"/>
        <w:rPr>
          <w:rFonts w:ascii="Times New Roman" w:hAnsi="Times New Roman"/>
          <w:lang w:val="ru-RU"/>
        </w:rPr>
      </w:pPr>
    </w:p>
    <w:p w:rsidR="0067637C" w:rsidRPr="007205DA" w:rsidRDefault="0067637C" w:rsidP="00654F97">
      <w:pPr>
        <w:pStyle w:val="15"/>
        <w:tabs>
          <w:tab w:val="left" w:pos="965"/>
        </w:tabs>
        <w:spacing w:line="360" w:lineRule="auto"/>
        <w:ind w:left="0" w:firstLine="691"/>
        <w:jc w:val="center"/>
        <w:rPr>
          <w:rFonts w:ascii="Times New Roman" w:hAnsi="Times New Roman"/>
          <w:b/>
          <w:bCs/>
          <w:sz w:val="28"/>
          <w:szCs w:val="28"/>
          <w:lang w:val="ru-RU"/>
        </w:rPr>
      </w:pPr>
      <w:r w:rsidRPr="007205DA">
        <w:rPr>
          <w:rFonts w:ascii="Times New Roman" w:hAnsi="Times New Roman"/>
          <w:b/>
          <w:bCs/>
          <w:sz w:val="28"/>
          <w:szCs w:val="28"/>
          <w:lang w:val="ru-RU"/>
        </w:rPr>
        <w:t>Упражнения, рекомендуемые для домашних занятий</w:t>
      </w:r>
    </w:p>
    <w:p w:rsidR="0067637C" w:rsidRPr="007205DA" w:rsidRDefault="0067637C">
      <w:pPr>
        <w:spacing w:line="360" w:lineRule="auto"/>
        <w:ind w:firstLine="613"/>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1. Упражнения для стоп</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w:t>
      </w:r>
    </w:p>
    <w:p w:rsidR="0067637C" w:rsidRPr="007205DA" w:rsidRDefault="0067637C">
      <w:pPr>
        <w:spacing w:line="360" w:lineRule="auto"/>
        <w:ind w:firstLine="613"/>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2. Упражнения на выворотность</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67637C" w:rsidRPr="007205DA" w:rsidRDefault="0067637C">
      <w:pPr>
        <w:spacing w:line="360" w:lineRule="auto"/>
        <w:ind w:firstLine="613"/>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3. Упражнения на гибкость вперед</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Задача упражнений этой группы направлена на развитие гибкости мышц спины и внутренней части ног.</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При выполнении данных упражнений особое внимание необходимо уделить:</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а) правильному положению корпуса при наклонах вперед;</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б) максимальной вытянутости коленей.</w:t>
      </w:r>
    </w:p>
    <w:p w:rsidR="0067637C" w:rsidRPr="007205DA" w:rsidRDefault="0067637C">
      <w:pPr>
        <w:spacing w:line="360" w:lineRule="auto"/>
        <w:ind w:firstLine="613"/>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lastRenderedPageBreak/>
        <w:t>4. Упражнения на гибкость назад</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67637C" w:rsidRPr="007205DA" w:rsidRDefault="0067637C">
      <w:pPr>
        <w:spacing w:line="360" w:lineRule="auto"/>
        <w:ind w:firstLine="613"/>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5.Силовые упражнения для мышц живота</w:t>
      </w:r>
    </w:p>
    <w:p w:rsidR="0067637C" w:rsidRPr="007205DA" w:rsidRDefault="0067637C">
      <w:pPr>
        <w:spacing w:line="360" w:lineRule="auto"/>
        <w:ind w:firstLine="613"/>
        <w:jc w:val="both"/>
        <w:rPr>
          <w:rFonts w:ascii="Times New Roman" w:hAnsi="Times New Roman"/>
          <w:iCs/>
          <w:sz w:val="28"/>
          <w:szCs w:val="28"/>
          <w:lang w:val="ru-RU"/>
        </w:rPr>
      </w:pPr>
      <w:r w:rsidRPr="007205DA">
        <w:rPr>
          <w:rFonts w:ascii="Times New Roman" w:hAnsi="Times New Roman"/>
          <w:iCs/>
          <w:sz w:val="28"/>
          <w:szCs w:val="28"/>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67637C" w:rsidRPr="007205DA" w:rsidRDefault="0067637C">
      <w:pPr>
        <w:spacing w:line="360" w:lineRule="auto"/>
        <w:ind w:firstLine="691"/>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6. Силовые упражнения для мышц спины</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67637C" w:rsidRPr="007205DA" w:rsidRDefault="0067637C">
      <w:pPr>
        <w:spacing w:line="360" w:lineRule="auto"/>
        <w:ind w:firstLine="691"/>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7. Упражнения на  развитие шага</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t>По характеру выполнения упражнения на растягивание могут быть:</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t>а) медленные, которые являются одновременно и упражнениями на силу и растягивание, к этой группе относятся так называемые "затяжки";</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t>б) быстрые - резкое выбрасывание ноги с напряженными мышцами, с максимальным приложением  силы  (</w:t>
      </w:r>
      <w:r w:rsidRPr="007205DA">
        <w:rPr>
          <w:rFonts w:ascii="Times New Roman" w:hAnsi="Times New Roman"/>
          <w:iCs/>
          <w:sz w:val="28"/>
          <w:szCs w:val="28"/>
        </w:rPr>
        <w:t>grand</w:t>
      </w:r>
      <w:r w:rsidRPr="007205DA">
        <w:rPr>
          <w:rFonts w:ascii="Times New Roman" w:hAnsi="Times New Roman"/>
          <w:iCs/>
          <w:sz w:val="28"/>
          <w:szCs w:val="28"/>
          <w:lang w:val="ru-RU"/>
        </w:rPr>
        <w:t xml:space="preserve"> </w:t>
      </w:r>
      <w:r w:rsidRPr="007205DA">
        <w:rPr>
          <w:rFonts w:ascii="Times New Roman" w:hAnsi="Times New Roman"/>
          <w:iCs/>
          <w:sz w:val="28"/>
          <w:szCs w:val="28"/>
        </w:rPr>
        <w:t>battement</w:t>
      </w:r>
      <w:r w:rsidRPr="007205DA">
        <w:rPr>
          <w:rFonts w:ascii="Times New Roman" w:hAnsi="Times New Roman"/>
          <w:iCs/>
          <w:sz w:val="28"/>
          <w:szCs w:val="28"/>
          <w:lang w:val="ru-RU"/>
        </w:rPr>
        <w:t xml:space="preserve"> </w:t>
      </w:r>
      <w:r w:rsidRPr="007205DA">
        <w:rPr>
          <w:rFonts w:ascii="Times New Roman" w:hAnsi="Times New Roman"/>
          <w:iCs/>
          <w:sz w:val="28"/>
          <w:szCs w:val="28"/>
        </w:rPr>
        <w:t>jete</w:t>
      </w:r>
      <w:r w:rsidRPr="007205DA">
        <w:rPr>
          <w:rFonts w:ascii="Times New Roman" w:hAnsi="Times New Roman"/>
          <w:iCs/>
          <w:sz w:val="28"/>
          <w:szCs w:val="28"/>
          <w:lang w:val="ru-RU"/>
        </w:rPr>
        <w:t>).</w:t>
      </w:r>
    </w:p>
    <w:p w:rsidR="0067637C" w:rsidRPr="007205DA" w:rsidRDefault="0067637C">
      <w:pPr>
        <w:spacing w:line="360" w:lineRule="auto"/>
        <w:ind w:firstLine="691"/>
        <w:jc w:val="both"/>
        <w:rPr>
          <w:rFonts w:ascii="Times New Roman" w:hAnsi="Times New Roman"/>
          <w:b/>
          <w:bCs/>
          <w:iCs/>
          <w:sz w:val="28"/>
          <w:szCs w:val="28"/>
          <w:u w:val="single"/>
          <w:lang w:val="ru-RU"/>
        </w:rPr>
      </w:pPr>
      <w:r w:rsidRPr="007205DA">
        <w:rPr>
          <w:rFonts w:ascii="Times New Roman" w:hAnsi="Times New Roman"/>
          <w:b/>
          <w:bCs/>
          <w:iCs/>
          <w:sz w:val="28"/>
          <w:szCs w:val="28"/>
          <w:u w:val="single"/>
          <w:lang w:val="ru-RU"/>
        </w:rPr>
        <w:t>8. Прыжки</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lastRenderedPageBreak/>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67637C" w:rsidRPr="007205DA" w:rsidRDefault="0067637C">
      <w:pPr>
        <w:spacing w:line="360" w:lineRule="auto"/>
        <w:ind w:firstLine="691"/>
        <w:jc w:val="both"/>
        <w:rPr>
          <w:rFonts w:ascii="Times New Roman" w:hAnsi="Times New Roman"/>
          <w:iCs/>
          <w:sz w:val="28"/>
          <w:szCs w:val="28"/>
          <w:lang w:val="ru-RU"/>
        </w:rPr>
      </w:pPr>
      <w:r w:rsidRPr="007205DA">
        <w:rPr>
          <w:rFonts w:ascii="Times New Roman" w:hAnsi="Times New Roman"/>
          <w:iCs/>
          <w:sz w:val="28"/>
          <w:szCs w:val="28"/>
          <w:lang w:val="ru-RU"/>
        </w:rPr>
        <w:t xml:space="preserve">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w:t>
      </w:r>
      <w:r w:rsidR="000C15A1" w:rsidRPr="007205DA">
        <w:rPr>
          <w:rFonts w:ascii="Times New Roman" w:hAnsi="Times New Roman"/>
          <w:iCs/>
          <w:sz w:val="28"/>
          <w:szCs w:val="28"/>
          <w:lang w:val="ru-RU"/>
        </w:rPr>
        <w:t>являются отдыхом</w:t>
      </w:r>
      <w:r w:rsidRPr="007205DA">
        <w:rPr>
          <w:rFonts w:ascii="Times New Roman" w:hAnsi="Times New Roman"/>
          <w:iCs/>
          <w:sz w:val="28"/>
          <w:szCs w:val="28"/>
          <w:lang w:val="ru-RU"/>
        </w:rPr>
        <w:t xml:space="preserve"> от силовых упражнений.</w:t>
      </w:r>
    </w:p>
    <w:p w:rsidR="0067637C" w:rsidRDefault="0067637C">
      <w:pPr>
        <w:spacing w:line="360" w:lineRule="auto"/>
        <w:jc w:val="both"/>
        <w:rPr>
          <w:rFonts w:ascii="Times New Roman" w:hAnsi="Times New Roman"/>
          <w:b/>
          <w:i/>
          <w:iCs/>
          <w:sz w:val="28"/>
          <w:szCs w:val="28"/>
          <w:lang w:val="ru-RU"/>
        </w:rPr>
      </w:pPr>
    </w:p>
    <w:p w:rsidR="0067637C" w:rsidRDefault="0067637C">
      <w:pPr>
        <w:spacing w:line="360" w:lineRule="auto"/>
        <w:jc w:val="both"/>
        <w:rPr>
          <w:rFonts w:ascii="Times New Roman" w:hAnsi="Times New Roman"/>
          <w:b/>
          <w:i/>
          <w:iCs/>
          <w:sz w:val="28"/>
          <w:szCs w:val="28"/>
          <w:lang w:val="ru-RU"/>
        </w:rPr>
      </w:pPr>
    </w:p>
    <w:p w:rsidR="0067637C" w:rsidRDefault="0067637C">
      <w:pPr>
        <w:spacing w:line="360" w:lineRule="auto"/>
        <w:jc w:val="both"/>
        <w:rPr>
          <w:rFonts w:ascii="Times New Roman" w:hAnsi="Times New Roman"/>
          <w:b/>
          <w:i/>
          <w:iCs/>
          <w:sz w:val="28"/>
          <w:szCs w:val="28"/>
          <w:lang w:val="ru-RU"/>
        </w:rPr>
      </w:pPr>
    </w:p>
    <w:p w:rsidR="0067637C" w:rsidRDefault="0067637C">
      <w:pPr>
        <w:spacing w:line="360" w:lineRule="auto"/>
        <w:jc w:val="both"/>
        <w:rPr>
          <w:rFonts w:ascii="Times New Roman" w:hAnsi="Times New Roman"/>
          <w:b/>
          <w:i/>
          <w:iCs/>
          <w:sz w:val="28"/>
          <w:szCs w:val="28"/>
          <w:lang w:val="ru-RU"/>
        </w:rPr>
      </w:pPr>
    </w:p>
    <w:p w:rsidR="0067637C" w:rsidRDefault="0067637C">
      <w:pPr>
        <w:spacing w:line="360" w:lineRule="auto"/>
        <w:jc w:val="both"/>
        <w:rPr>
          <w:rFonts w:ascii="Times New Roman" w:hAnsi="Times New Roman"/>
          <w:b/>
          <w:i/>
          <w:iCs/>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67637C" w:rsidRDefault="0067637C">
      <w:pPr>
        <w:pStyle w:val="Body1"/>
        <w:spacing w:line="360" w:lineRule="auto"/>
        <w:jc w:val="center"/>
        <w:rPr>
          <w:rFonts w:ascii="Times New Roman" w:hAnsi="Times New Roman"/>
          <w:b/>
          <w:sz w:val="28"/>
          <w:szCs w:val="28"/>
          <w:lang w:val="ru-RU"/>
        </w:rPr>
      </w:pPr>
    </w:p>
    <w:p w:rsidR="000C15A1" w:rsidRDefault="000C15A1" w:rsidP="0034686A">
      <w:pPr>
        <w:pStyle w:val="Body1"/>
        <w:spacing w:line="360" w:lineRule="auto"/>
        <w:jc w:val="center"/>
        <w:rPr>
          <w:rFonts w:ascii="Times New Roman" w:hAnsi="Times New Roman"/>
          <w:b/>
          <w:sz w:val="28"/>
          <w:szCs w:val="28"/>
          <w:lang w:val="ru-RU"/>
        </w:rPr>
      </w:pPr>
    </w:p>
    <w:p w:rsidR="0067637C" w:rsidRDefault="0067637C" w:rsidP="0034686A">
      <w:pPr>
        <w:pStyle w:val="Body1"/>
        <w:spacing w:line="360" w:lineRule="auto"/>
        <w:jc w:val="center"/>
        <w:rPr>
          <w:rFonts w:ascii="Times New Roman" w:hAnsi="Times New Roman"/>
          <w:b/>
          <w:sz w:val="28"/>
          <w:szCs w:val="28"/>
          <w:lang w:val="ru-RU"/>
        </w:rPr>
      </w:pPr>
      <w:r>
        <w:rPr>
          <w:rFonts w:ascii="Times New Roman" w:hAnsi="Times New Roman"/>
          <w:b/>
          <w:sz w:val="28"/>
          <w:szCs w:val="28"/>
        </w:rPr>
        <w:t>VI</w:t>
      </w:r>
      <w:r w:rsidRPr="00997AA1">
        <w:rPr>
          <w:rFonts w:ascii="Times New Roman" w:hAnsi="Times New Roman"/>
          <w:b/>
          <w:sz w:val="28"/>
          <w:szCs w:val="28"/>
          <w:lang w:val="ru-RU"/>
        </w:rPr>
        <w:t>.</w:t>
      </w:r>
      <w:r>
        <w:rPr>
          <w:rFonts w:ascii="Times New Roman" w:hAnsi="Times New Roman"/>
          <w:b/>
          <w:sz w:val="28"/>
          <w:szCs w:val="28"/>
          <w:lang w:val="ru-RU"/>
        </w:rPr>
        <w:t xml:space="preserve"> СПИСОК РЕКОМЕНДУЕМОЙ УЧЕБНО – МЕТОДИЧЕСКОЙ ЛИТЕРАТУРЫ</w:t>
      </w:r>
    </w:p>
    <w:p w:rsidR="0067637C" w:rsidRDefault="0067637C">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Ваганова А. "Основы классического танца". Искусство, 1936</w:t>
      </w:r>
    </w:p>
    <w:p w:rsidR="0067637C" w:rsidRDefault="0067637C">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 xml:space="preserve">Тарасов Н. «Классический танец». «Искусство», 1971 </w:t>
      </w:r>
    </w:p>
    <w:p w:rsidR="0067637C" w:rsidRDefault="0067637C">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 xml:space="preserve"> Базарова Н., Мэй В. "Азбука классического танца". Искусство, 1964 </w:t>
      </w:r>
    </w:p>
    <w:p w:rsidR="0067637C" w:rsidRDefault="0067637C">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 xml:space="preserve">Колтановский А., Брыкин А. "Общеразвивающие и специальные упражнения". М., 1973 </w:t>
      </w:r>
    </w:p>
    <w:p w:rsidR="0067637C" w:rsidRDefault="0067637C">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Левин М.В. «Гимнастика в хореографической школе». Терра спорт. М., 2001 </w:t>
      </w:r>
    </w:p>
    <w:p w:rsidR="0067637C" w:rsidRDefault="0067637C">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Сивакова Д.А. «Уроки художественной гимнастики». «Физкультура и спорт». М., 1968 </w:t>
      </w:r>
    </w:p>
    <w:p w:rsidR="0067637C" w:rsidRDefault="0067637C">
      <w:pPr>
        <w:numPr>
          <w:ilvl w:val="0"/>
          <w:numId w:val="9"/>
        </w:numPr>
        <w:tabs>
          <w:tab w:val="left" w:pos="2100"/>
        </w:tabs>
        <w:spacing w:line="360" w:lineRule="auto"/>
        <w:jc w:val="both"/>
        <w:rPr>
          <w:rFonts w:ascii="Times New Roman" w:hAnsi="Times New Roman"/>
          <w:sz w:val="28"/>
          <w:szCs w:val="28"/>
        </w:rPr>
      </w:pPr>
      <w:r>
        <w:rPr>
          <w:rFonts w:ascii="Times New Roman" w:hAnsi="Times New Roman"/>
          <w:sz w:val="28"/>
          <w:szCs w:val="28"/>
          <w:lang w:val="ru-RU"/>
        </w:rPr>
        <w:t xml:space="preserve">Миловзорова М.С. «Анатомия и физиология человека».  «Медицина». </w:t>
      </w:r>
      <w:r>
        <w:rPr>
          <w:rFonts w:ascii="Times New Roman" w:hAnsi="Times New Roman"/>
          <w:sz w:val="28"/>
          <w:szCs w:val="28"/>
        </w:rPr>
        <w:t xml:space="preserve">М., 1972 </w:t>
      </w:r>
    </w:p>
    <w:p w:rsidR="0067637C" w:rsidRDefault="0067637C">
      <w:pPr>
        <w:numPr>
          <w:ilvl w:val="0"/>
          <w:numId w:val="9"/>
        </w:numPr>
        <w:tabs>
          <w:tab w:val="left" w:pos="2100"/>
        </w:tabs>
        <w:spacing w:line="360" w:lineRule="auto"/>
        <w:jc w:val="both"/>
        <w:rPr>
          <w:rFonts w:ascii="Times New Roman" w:hAnsi="Times New Roman"/>
          <w:sz w:val="28"/>
          <w:szCs w:val="28"/>
        </w:rPr>
      </w:pPr>
      <w:r>
        <w:rPr>
          <w:rFonts w:ascii="Times New Roman" w:hAnsi="Times New Roman"/>
          <w:sz w:val="28"/>
          <w:szCs w:val="28"/>
          <w:lang w:val="ru-RU"/>
        </w:rPr>
        <w:t xml:space="preserve">Лисицкая Т.С. «Хореография в гимнастике». «Физкультура и спорт». </w:t>
      </w:r>
      <w:r>
        <w:rPr>
          <w:rFonts w:ascii="Times New Roman" w:hAnsi="Times New Roman"/>
          <w:sz w:val="28"/>
          <w:szCs w:val="28"/>
        </w:rPr>
        <w:t xml:space="preserve">М., 1984 </w:t>
      </w:r>
    </w:p>
    <w:p w:rsidR="0067637C" w:rsidRDefault="0067637C">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Вихрева Н.А. «Экзерсис на полу». Сборник МГАХ,. М., 2004 </w:t>
      </w:r>
    </w:p>
    <w:p w:rsidR="0067637C" w:rsidRDefault="0067637C">
      <w:pPr>
        <w:spacing w:line="360" w:lineRule="auto"/>
        <w:jc w:val="both"/>
        <w:rPr>
          <w:rFonts w:ascii="Times New Roman" w:hAnsi="Times New Roman"/>
          <w:i/>
          <w:sz w:val="28"/>
          <w:szCs w:val="28"/>
          <w:lang w:val="ru-RU"/>
        </w:rPr>
      </w:pPr>
    </w:p>
    <w:p w:rsidR="0067637C" w:rsidRDefault="0067637C">
      <w:pPr>
        <w:pStyle w:val="Body1"/>
        <w:spacing w:line="360" w:lineRule="auto"/>
        <w:ind w:left="2880"/>
        <w:rPr>
          <w:rFonts w:ascii="Times New Roman" w:hAnsi="Times New Roman"/>
        </w:rPr>
      </w:pPr>
    </w:p>
    <w:sectPr w:rsidR="0067637C" w:rsidSect="008329F0">
      <w:footerReference w:type="even" r:id="rId7"/>
      <w:footerReference w:type="default" r:id="rId8"/>
      <w:pgSz w:w="11906" w:h="16838"/>
      <w:pgMar w:top="993" w:right="567" w:bottom="1134" w:left="1560" w:header="284" w:footer="284" w:gutter="0"/>
      <w:pgNumType w:start="2"/>
      <w:cols w:space="720"/>
      <w:titlePg/>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85D" w:rsidRDefault="0014685D" w:rsidP="00725E60">
      <w:r>
        <w:separator/>
      </w:r>
    </w:p>
  </w:endnote>
  <w:endnote w:type="continuationSeparator" w:id="0">
    <w:p w:rsidR="0014685D" w:rsidRDefault="0014685D" w:rsidP="0072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7C" w:rsidRDefault="0067637C" w:rsidP="00791F4C">
    <w:pPr>
      <w:pStyle w:val="ae"/>
      <w:framePr w:wrap="around" w:vAnchor="text" w:hAnchor="margin" w:xAlign="center" w:y="1"/>
      <w:rPr>
        <w:rStyle w:val="af1"/>
        <w:rFonts w:cs="Mangal"/>
      </w:rPr>
    </w:pPr>
    <w:r>
      <w:rPr>
        <w:rStyle w:val="af1"/>
        <w:rFonts w:cs="Mangal"/>
      </w:rPr>
      <w:fldChar w:fldCharType="begin"/>
    </w:r>
    <w:r>
      <w:rPr>
        <w:rStyle w:val="af1"/>
        <w:rFonts w:cs="Mangal"/>
      </w:rPr>
      <w:instrText xml:space="preserve">PAGE  </w:instrText>
    </w:r>
    <w:r>
      <w:rPr>
        <w:rStyle w:val="af1"/>
        <w:rFonts w:cs="Mangal"/>
      </w:rPr>
      <w:fldChar w:fldCharType="end"/>
    </w:r>
  </w:p>
  <w:p w:rsidR="0067637C" w:rsidRDefault="0067637C" w:rsidP="00791F4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7C" w:rsidRDefault="0067637C" w:rsidP="00791F4C">
    <w:pPr>
      <w:pStyle w:val="ae"/>
      <w:framePr w:wrap="around" w:vAnchor="text" w:hAnchor="margin" w:xAlign="center" w:y="1"/>
      <w:rPr>
        <w:rStyle w:val="af1"/>
        <w:rFonts w:cs="Mangal"/>
      </w:rPr>
    </w:pPr>
    <w:r>
      <w:rPr>
        <w:rStyle w:val="af1"/>
        <w:rFonts w:cs="Mangal"/>
      </w:rPr>
      <w:fldChar w:fldCharType="begin"/>
    </w:r>
    <w:r>
      <w:rPr>
        <w:rStyle w:val="af1"/>
        <w:rFonts w:cs="Mangal"/>
      </w:rPr>
      <w:instrText xml:space="preserve">PAGE  </w:instrText>
    </w:r>
    <w:r>
      <w:rPr>
        <w:rStyle w:val="af1"/>
        <w:rFonts w:cs="Mangal"/>
      </w:rPr>
      <w:fldChar w:fldCharType="separate"/>
    </w:r>
    <w:r w:rsidR="008329F0">
      <w:rPr>
        <w:rStyle w:val="af1"/>
        <w:rFonts w:cs="Mangal"/>
        <w:noProof/>
      </w:rPr>
      <w:t>5</w:t>
    </w:r>
    <w:r>
      <w:rPr>
        <w:rStyle w:val="af1"/>
        <w:rFonts w:cs="Mangal"/>
      </w:rPr>
      <w:fldChar w:fldCharType="end"/>
    </w:r>
  </w:p>
  <w:p w:rsidR="0067637C" w:rsidRDefault="0067637C" w:rsidP="00791F4C">
    <w:pPr>
      <w:pStyle w:val="ae"/>
      <w:ind w:right="360"/>
      <w:jc w:val="center"/>
    </w:pPr>
  </w:p>
  <w:p w:rsidR="0067637C" w:rsidRDefault="0067637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85D" w:rsidRDefault="0014685D" w:rsidP="00725E60">
      <w:r>
        <w:separator/>
      </w:r>
    </w:p>
  </w:footnote>
  <w:footnote w:type="continuationSeparator" w:id="0">
    <w:p w:rsidR="0014685D" w:rsidRDefault="0014685D" w:rsidP="00725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olor w:val="00B05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7E34854"/>
    <w:multiLevelType w:val="multilevel"/>
    <w:tmpl w:val="FD84651E"/>
    <w:lvl w:ilvl="0">
      <w:start w:val="1"/>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3" w15:restartNumberingAfterBreak="0">
    <w:nsid w:val="28852941"/>
    <w:multiLevelType w:val="multilevel"/>
    <w:tmpl w:val="9C120AC6"/>
    <w:lvl w:ilvl="0">
      <w:start w:val="1"/>
      <w:numFmt w:val="decimal"/>
      <w:lvlText w:val="%1."/>
      <w:lvlJc w:val="left"/>
      <w:pPr>
        <w:tabs>
          <w:tab w:val="num" w:pos="435"/>
        </w:tabs>
        <w:ind w:left="435" w:hanging="435"/>
      </w:pPr>
      <w:rPr>
        <w:rFonts w:cs="Times New Roman" w:hint="default"/>
        <w:b/>
        <w:i/>
      </w:rPr>
    </w:lvl>
    <w:lvl w:ilvl="1">
      <w:start w:val="1"/>
      <w:numFmt w:val="decimal"/>
      <w:lvlText w:val="%1.%2."/>
      <w:lvlJc w:val="left"/>
      <w:pPr>
        <w:tabs>
          <w:tab w:val="num" w:pos="862"/>
        </w:tabs>
        <w:ind w:left="862" w:hanging="720"/>
      </w:pPr>
      <w:rPr>
        <w:rFonts w:cs="Times New Roman" w:hint="default"/>
        <w:b/>
        <w:i/>
      </w:rPr>
    </w:lvl>
    <w:lvl w:ilvl="2">
      <w:start w:val="1"/>
      <w:numFmt w:val="decimal"/>
      <w:lvlText w:val="%1.%2.%3."/>
      <w:lvlJc w:val="left"/>
      <w:pPr>
        <w:tabs>
          <w:tab w:val="num" w:pos="1004"/>
        </w:tabs>
        <w:ind w:left="1004" w:hanging="720"/>
      </w:pPr>
      <w:rPr>
        <w:rFonts w:cs="Times New Roman" w:hint="default"/>
        <w:b/>
        <w:i/>
      </w:rPr>
    </w:lvl>
    <w:lvl w:ilvl="3">
      <w:start w:val="1"/>
      <w:numFmt w:val="decimal"/>
      <w:lvlText w:val="%1.%2.%3.%4."/>
      <w:lvlJc w:val="left"/>
      <w:pPr>
        <w:tabs>
          <w:tab w:val="num" w:pos="1506"/>
        </w:tabs>
        <w:ind w:left="1506" w:hanging="1080"/>
      </w:pPr>
      <w:rPr>
        <w:rFonts w:cs="Times New Roman" w:hint="default"/>
        <w:b/>
        <w:i/>
      </w:rPr>
    </w:lvl>
    <w:lvl w:ilvl="4">
      <w:start w:val="1"/>
      <w:numFmt w:val="decimal"/>
      <w:lvlText w:val="%1.%2.%3.%4.%5."/>
      <w:lvlJc w:val="left"/>
      <w:pPr>
        <w:tabs>
          <w:tab w:val="num" w:pos="1648"/>
        </w:tabs>
        <w:ind w:left="1648" w:hanging="1080"/>
      </w:pPr>
      <w:rPr>
        <w:rFonts w:cs="Times New Roman" w:hint="default"/>
        <w:b/>
        <w:i/>
      </w:rPr>
    </w:lvl>
    <w:lvl w:ilvl="5">
      <w:start w:val="1"/>
      <w:numFmt w:val="decimal"/>
      <w:lvlText w:val="%1.%2.%3.%4.%5.%6."/>
      <w:lvlJc w:val="left"/>
      <w:pPr>
        <w:tabs>
          <w:tab w:val="num" w:pos="2150"/>
        </w:tabs>
        <w:ind w:left="2150" w:hanging="1440"/>
      </w:pPr>
      <w:rPr>
        <w:rFonts w:cs="Times New Roman" w:hint="default"/>
        <w:b/>
        <w:i/>
      </w:rPr>
    </w:lvl>
    <w:lvl w:ilvl="6">
      <w:start w:val="1"/>
      <w:numFmt w:val="decimal"/>
      <w:lvlText w:val="%1.%2.%3.%4.%5.%6.%7."/>
      <w:lvlJc w:val="left"/>
      <w:pPr>
        <w:tabs>
          <w:tab w:val="num" w:pos="2652"/>
        </w:tabs>
        <w:ind w:left="2652" w:hanging="1800"/>
      </w:pPr>
      <w:rPr>
        <w:rFonts w:cs="Times New Roman" w:hint="default"/>
        <w:b/>
        <w:i/>
      </w:rPr>
    </w:lvl>
    <w:lvl w:ilvl="7">
      <w:start w:val="1"/>
      <w:numFmt w:val="decimal"/>
      <w:lvlText w:val="%1.%2.%3.%4.%5.%6.%7.%8."/>
      <w:lvlJc w:val="left"/>
      <w:pPr>
        <w:tabs>
          <w:tab w:val="num" w:pos="2794"/>
        </w:tabs>
        <w:ind w:left="2794" w:hanging="1800"/>
      </w:pPr>
      <w:rPr>
        <w:rFonts w:cs="Times New Roman" w:hint="default"/>
        <w:b/>
        <w:i/>
      </w:rPr>
    </w:lvl>
    <w:lvl w:ilvl="8">
      <w:start w:val="1"/>
      <w:numFmt w:val="decimal"/>
      <w:lvlText w:val="%1.%2.%3.%4.%5.%6.%7.%8.%9."/>
      <w:lvlJc w:val="left"/>
      <w:pPr>
        <w:tabs>
          <w:tab w:val="num" w:pos="3296"/>
        </w:tabs>
        <w:ind w:left="3296" w:hanging="2160"/>
      </w:pPr>
      <w:rPr>
        <w:rFonts w:cs="Times New Roman" w:hint="default"/>
        <w:b/>
        <w:i/>
      </w:rPr>
    </w:lvl>
  </w:abstractNum>
  <w:abstractNum w:abstractNumId="14" w15:restartNumberingAfterBreak="0">
    <w:nsid w:val="3A7E2915"/>
    <w:multiLevelType w:val="multilevel"/>
    <w:tmpl w:val="A3F8EBE2"/>
    <w:lvl w:ilvl="0">
      <w:start w:val="1"/>
      <w:numFmt w:val="decimal"/>
      <w:lvlText w:val="%1"/>
      <w:lvlJc w:val="left"/>
      <w:pPr>
        <w:tabs>
          <w:tab w:val="num" w:pos="360"/>
        </w:tabs>
        <w:ind w:left="360" w:hanging="360"/>
      </w:pPr>
      <w:rPr>
        <w:rFonts w:cs="Times New Roman" w:hint="default"/>
        <w:b/>
        <w:i/>
      </w:rPr>
    </w:lvl>
    <w:lvl w:ilvl="1">
      <w:start w:val="3"/>
      <w:numFmt w:val="decimal"/>
      <w:lvlText w:val="%1.%2"/>
      <w:lvlJc w:val="left"/>
      <w:pPr>
        <w:tabs>
          <w:tab w:val="num" w:pos="360"/>
        </w:tabs>
        <w:ind w:left="360" w:hanging="360"/>
      </w:pPr>
      <w:rPr>
        <w:rFonts w:cs="Times New Roman" w:hint="default"/>
        <w:b/>
        <w:i/>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1080"/>
        </w:tabs>
        <w:ind w:left="1080" w:hanging="1080"/>
      </w:pPr>
      <w:rPr>
        <w:rFonts w:cs="Times New Roman" w:hint="default"/>
        <w:b/>
        <w:i/>
      </w:rPr>
    </w:lvl>
    <w:lvl w:ilvl="4">
      <w:start w:val="1"/>
      <w:numFmt w:val="decimal"/>
      <w:lvlText w:val="%1.%2.%3.%4.%5"/>
      <w:lvlJc w:val="left"/>
      <w:pPr>
        <w:tabs>
          <w:tab w:val="num" w:pos="1080"/>
        </w:tabs>
        <w:ind w:left="1080" w:hanging="1080"/>
      </w:pPr>
      <w:rPr>
        <w:rFonts w:cs="Times New Roman" w:hint="default"/>
        <w:b/>
        <w:i/>
      </w:rPr>
    </w:lvl>
    <w:lvl w:ilvl="5">
      <w:start w:val="1"/>
      <w:numFmt w:val="decimal"/>
      <w:lvlText w:val="%1.%2.%3.%4.%5.%6"/>
      <w:lvlJc w:val="left"/>
      <w:pPr>
        <w:tabs>
          <w:tab w:val="num" w:pos="1440"/>
        </w:tabs>
        <w:ind w:left="1440" w:hanging="1440"/>
      </w:pPr>
      <w:rPr>
        <w:rFonts w:cs="Times New Roman" w:hint="default"/>
        <w:b/>
        <w:i/>
      </w:rPr>
    </w:lvl>
    <w:lvl w:ilvl="6">
      <w:start w:val="1"/>
      <w:numFmt w:val="decimal"/>
      <w:lvlText w:val="%1.%2.%3.%4.%5.%6.%7"/>
      <w:lvlJc w:val="left"/>
      <w:pPr>
        <w:tabs>
          <w:tab w:val="num" w:pos="1440"/>
        </w:tabs>
        <w:ind w:left="1440" w:hanging="1440"/>
      </w:pPr>
      <w:rPr>
        <w:rFonts w:cs="Times New Roman" w:hint="default"/>
        <w:b/>
        <w:i/>
      </w:rPr>
    </w:lvl>
    <w:lvl w:ilvl="7">
      <w:start w:val="1"/>
      <w:numFmt w:val="decimal"/>
      <w:lvlText w:val="%1.%2.%3.%4.%5.%6.%7.%8"/>
      <w:lvlJc w:val="left"/>
      <w:pPr>
        <w:tabs>
          <w:tab w:val="num" w:pos="1800"/>
        </w:tabs>
        <w:ind w:left="1800" w:hanging="1800"/>
      </w:pPr>
      <w:rPr>
        <w:rFonts w:cs="Times New Roman" w:hint="default"/>
        <w:b/>
        <w:i/>
      </w:rPr>
    </w:lvl>
    <w:lvl w:ilvl="8">
      <w:start w:val="1"/>
      <w:numFmt w:val="decimal"/>
      <w:lvlText w:val="%1.%2.%3.%4.%5.%6.%7.%8.%9"/>
      <w:lvlJc w:val="left"/>
      <w:pPr>
        <w:tabs>
          <w:tab w:val="num" w:pos="2160"/>
        </w:tabs>
        <w:ind w:left="2160" w:hanging="2160"/>
      </w:pPr>
      <w:rPr>
        <w:rFonts w:cs="Times New Roman" w:hint="default"/>
        <w:b/>
        <w:i/>
      </w:rPr>
    </w:lvl>
  </w:abstractNum>
  <w:abstractNum w:abstractNumId="15" w15:restartNumberingAfterBreak="0">
    <w:nsid w:val="4DDF252E"/>
    <w:multiLevelType w:val="multilevel"/>
    <w:tmpl w:val="09E297EC"/>
    <w:lvl w:ilvl="0">
      <w:start w:val="1"/>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549D5AA1"/>
    <w:multiLevelType w:val="multilevel"/>
    <w:tmpl w:val="1DB06246"/>
    <w:lvl w:ilvl="0">
      <w:start w:val="1"/>
      <w:numFmt w:val="decimal"/>
      <w:lvlText w:val="%1."/>
      <w:lvlJc w:val="left"/>
      <w:pPr>
        <w:tabs>
          <w:tab w:val="num" w:pos="435"/>
        </w:tabs>
        <w:ind w:left="435" w:hanging="435"/>
      </w:pPr>
      <w:rPr>
        <w:rFonts w:cs="Times New Roman" w:hint="default"/>
        <w:b/>
        <w:i/>
      </w:rPr>
    </w:lvl>
    <w:lvl w:ilvl="1">
      <w:start w:val="1"/>
      <w:numFmt w:val="decimal"/>
      <w:lvlText w:val="%1.%2."/>
      <w:lvlJc w:val="left"/>
      <w:pPr>
        <w:tabs>
          <w:tab w:val="num" w:pos="720"/>
        </w:tabs>
        <w:ind w:left="720" w:hanging="720"/>
      </w:pPr>
      <w:rPr>
        <w:rFonts w:cs="Times New Roman" w:hint="default"/>
        <w:b/>
        <w:i/>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1080"/>
        </w:tabs>
        <w:ind w:left="1080" w:hanging="1080"/>
      </w:pPr>
      <w:rPr>
        <w:rFonts w:cs="Times New Roman" w:hint="default"/>
        <w:b/>
        <w:i/>
      </w:rPr>
    </w:lvl>
    <w:lvl w:ilvl="4">
      <w:start w:val="1"/>
      <w:numFmt w:val="decimal"/>
      <w:lvlText w:val="%1.%2.%3.%4.%5."/>
      <w:lvlJc w:val="left"/>
      <w:pPr>
        <w:tabs>
          <w:tab w:val="num" w:pos="1080"/>
        </w:tabs>
        <w:ind w:left="1080" w:hanging="1080"/>
      </w:pPr>
      <w:rPr>
        <w:rFonts w:cs="Times New Roman" w:hint="default"/>
        <w:b/>
        <w:i/>
      </w:rPr>
    </w:lvl>
    <w:lvl w:ilvl="5">
      <w:start w:val="1"/>
      <w:numFmt w:val="decimal"/>
      <w:lvlText w:val="%1.%2.%3.%4.%5.%6."/>
      <w:lvlJc w:val="left"/>
      <w:pPr>
        <w:tabs>
          <w:tab w:val="num" w:pos="1440"/>
        </w:tabs>
        <w:ind w:left="1440" w:hanging="1440"/>
      </w:pPr>
      <w:rPr>
        <w:rFonts w:cs="Times New Roman" w:hint="default"/>
        <w:b/>
        <w:i/>
      </w:rPr>
    </w:lvl>
    <w:lvl w:ilvl="6">
      <w:start w:val="1"/>
      <w:numFmt w:val="decimal"/>
      <w:lvlText w:val="%1.%2.%3.%4.%5.%6.%7."/>
      <w:lvlJc w:val="left"/>
      <w:pPr>
        <w:tabs>
          <w:tab w:val="num" w:pos="1800"/>
        </w:tabs>
        <w:ind w:left="1800" w:hanging="1800"/>
      </w:pPr>
      <w:rPr>
        <w:rFonts w:cs="Times New Roman" w:hint="default"/>
        <w:b/>
        <w:i/>
      </w:rPr>
    </w:lvl>
    <w:lvl w:ilvl="7">
      <w:start w:val="1"/>
      <w:numFmt w:val="decimal"/>
      <w:lvlText w:val="%1.%2.%3.%4.%5.%6.%7.%8."/>
      <w:lvlJc w:val="left"/>
      <w:pPr>
        <w:tabs>
          <w:tab w:val="num" w:pos="1800"/>
        </w:tabs>
        <w:ind w:left="1800" w:hanging="1800"/>
      </w:pPr>
      <w:rPr>
        <w:rFonts w:cs="Times New Roman" w:hint="default"/>
        <w:b/>
        <w:i/>
      </w:rPr>
    </w:lvl>
    <w:lvl w:ilvl="8">
      <w:start w:val="1"/>
      <w:numFmt w:val="decimal"/>
      <w:lvlText w:val="%1.%2.%3.%4.%5.%6.%7.%8.%9."/>
      <w:lvlJc w:val="left"/>
      <w:pPr>
        <w:tabs>
          <w:tab w:val="num" w:pos="2160"/>
        </w:tabs>
        <w:ind w:left="2160" w:hanging="2160"/>
      </w:pPr>
      <w:rPr>
        <w:rFonts w:cs="Times New Roman" w:hint="default"/>
        <w:b/>
        <w:i/>
      </w:rPr>
    </w:lvl>
  </w:abstractNum>
  <w:abstractNum w:abstractNumId="17" w15:restartNumberingAfterBreak="0">
    <w:nsid w:val="65D56B90"/>
    <w:multiLevelType w:val="multilevel"/>
    <w:tmpl w:val="7BEC9FE0"/>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70E97559"/>
    <w:multiLevelType w:val="hybridMultilevel"/>
    <w:tmpl w:val="5AAE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D822B6"/>
    <w:multiLevelType w:val="multilevel"/>
    <w:tmpl w:val="92B4A96E"/>
    <w:lvl w:ilvl="0">
      <w:start w:val="1"/>
      <w:numFmt w:val="decimal"/>
      <w:lvlText w:val="%1."/>
      <w:lvlJc w:val="left"/>
      <w:pPr>
        <w:tabs>
          <w:tab w:val="num" w:pos="435"/>
        </w:tabs>
        <w:ind w:left="435" w:hanging="435"/>
      </w:pPr>
      <w:rPr>
        <w:rFonts w:cs="Times New Roman" w:hint="default"/>
        <w:b/>
        <w:i/>
        <w:color w:val="00000A"/>
      </w:rPr>
    </w:lvl>
    <w:lvl w:ilvl="1">
      <w:start w:val="8"/>
      <w:numFmt w:val="decimal"/>
      <w:lvlText w:val="%1.%2."/>
      <w:lvlJc w:val="left"/>
      <w:pPr>
        <w:tabs>
          <w:tab w:val="num" w:pos="720"/>
        </w:tabs>
        <w:ind w:left="720" w:hanging="720"/>
      </w:pPr>
      <w:rPr>
        <w:rFonts w:cs="Times New Roman" w:hint="default"/>
        <w:b/>
        <w:i/>
        <w:color w:val="00000A"/>
      </w:rPr>
    </w:lvl>
    <w:lvl w:ilvl="2">
      <w:start w:val="1"/>
      <w:numFmt w:val="decimal"/>
      <w:lvlText w:val="%1.%2.%3."/>
      <w:lvlJc w:val="left"/>
      <w:pPr>
        <w:tabs>
          <w:tab w:val="num" w:pos="720"/>
        </w:tabs>
        <w:ind w:left="720" w:hanging="720"/>
      </w:pPr>
      <w:rPr>
        <w:rFonts w:cs="Times New Roman" w:hint="default"/>
        <w:b/>
        <w:i/>
        <w:color w:val="00000A"/>
      </w:rPr>
    </w:lvl>
    <w:lvl w:ilvl="3">
      <w:start w:val="1"/>
      <w:numFmt w:val="decimal"/>
      <w:lvlText w:val="%1.%2.%3.%4."/>
      <w:lvlJc w:val="left"/>
      <w:pPr>
        <w:tabs>
          <w:tab w:val="num" w:pos="1080"/>
        </w:tabs>
        <w:ind w:left="1080" w:hanging="1080"/>
      </w:pPr>
      <w:rPr>
        <w:rFonts w:cs="Times New Roman" w:hint="default"/>
        <w:b/>
        <w:i/>
        <w:color w:val="00000A"/>
      </w:rPr>
    </w:lvl>
    <w:lvl w:ilvl="4">
      <w:start w:val="1"/>
      <w:numFmt w:val="decimal"/>
      <w:lvlText w:val="%1.%2.%3.%4.%5."/>
      <w:lvlJc w:val="left"/>
      <w:pPr>
        <w:tabs>
          <w:tab w:val="num" w:pos="1080"/>
        </w:tabs>
        <w:ind w:left="1080" w:hanging="1080"/>
      </w:pPr>
      <w:rPr>
        <w:rFonts w:cs="Times New Roman" w:hint="default"/>
        <w:b/>
        <w:i/>
        <w:color w:val="00000A"/>
      </w:rPr>
    </w:lvl>
    <w:lvl w:ilvl="5">
      <w:start w:val="1"/>
      <w:numFmt w:val="decimal"/>
      <w:lvlText w:val="%1.%2.%3.%4.%5.%6."/>
      <w:lvlJc w:val="left"/>
      <w:pPr>
        <w:tabs>
          <w:tab w:val="num" w:pos="1440"/>
        </w:tabs>
        <w:ind w:left="1440" w:hanging="1440"/>
      </w:pPr>
      <w:rPr>
        <w:rFonts w:cs="Times New Roman" w:hint="default"/>
        <w:b/>
        <w:i/>
        <w:color w:val="00000A"/>
      </w:rPr>
    </w:lvl>
    <w:lvl w:ilvl="6">
      <w:start w:val="1"/>
      <w:numFmt w:val="decimal"/>
      <w:lvlText w:val="%1.%2.%3.%4.%5.%6.%7."/>
      <w:lvlJc w:val="left"/>
      <w:pPr>
        <w:tabs>
          <w:tab w:val="num" w:pos="1800"/>
        </w:tabs>
        <w:ind w:left="1800" w:hanging="1800"/>
      </w:pPr>
      <w:rPr>
        <w:rFonts w:cs="Times New Roman" w:hint="default"/>
        <w:b/>
        <w:i/>
        <w:color w:val="00000A"/>
      </w:rPr>
    </w:lvl>
    <w:lvl w:ilvl="7">
      <w:start w:val="1"/>
      <w:numFmt w:val="decimal"/>
      <w:lvlText w:val="%1.%2.%3.%4.%5.%6.%7.%8."/>
      <w:lvlJc w:val="left"/>
      <w:pPr>
        <w:tabs>
          <w:tab w:val="num" w:pos="1800"/>
        </w:tabs>
        <w:ind w:left="1800" w:hanging="1800"/>
      </w:pPr>
      <w:rPr>
        <w:rFonts w:cs="Times New Roman" w:hint="default"/>
        <w:b/>
        <w:i/>
        <w:color w:val="00000A"/>
      </w:rPr>
    </w:lvl>
    <w:lvl w:ilvl="8">
      <w:start w:val="1"/>
      <w:numFmt w:val="decimal"/>
      <w:lvlText w:val="%1.%2.%3.%4.%5.%6.%7.%8.%9."/>
      <w:lvlJc w:val="left"/>
      <w:pPr>
        <w:tabs>
          <w:tab w:val="num" w:pos="2160"/>
        </w:tabs>
        <w:ind w:left="2160" w:hanging="2160"/>
      </w:pPr>
      <w:rPr>
        <w:rFonts w:cs="Times New Roman" w:hint="default"/>
        <w:b/>
        <w:i/>
        <w:color w:val="00000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16"/>
  </w:num>
  <w:num w:numId="15">
    <w:abstractNumId w:val="14"/>
  </w:num>
  <w:num w:numId="16">
    <w:abstractNumId w:val="12"/>
  </w:num>
  <w:num w:numId="17">
    <w:abstractNumId w:val="15"/>
  </w:num>
  <w:num w:numId="18">
    <w:abstractNumId w:val="1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AA1"/>
    <w:rsid w:val="00063A3C"/>
    <w:rsid w:val="00071A77"/>
    <w:rsid w:val="00077752"/>
    <w:rsid w:val="000A724C"/>
    <w:rsid w:val="000B48D1"/>
    <w:rsid w:val="000C15A1"/>
    <w:rsid w:val="00100ACD"/>
    <w:rsid w:val="00116980"/>
    <w:rsid w:val="001428B5"/>
    <w:rsid w:val="0014685D"/>
    <w:rsid w:val="00152011"/>
    <w:rsid w:val="001676B9"/>
    <w:rsid w:val="001A4FCA"/>
    <w:rsid w:val="001B7869"/>
    <w:rsid w:val="00203A50"/>
    <w:rsid w:val="00205562"/>
    <w:rsid w:val="00214588"/>
    <w:rsid w:val="00215405"/>
    <w:rsid w:val="00222F6F"/>
    <w:rsid w:val="002568FA"/>
    <w:rsid w:val="00265A8E"/>
    <w:rsid w:val="00286F16"/>
    <w:rsid w:val="002B7ABA"/>
    <w:rsid w:val="002C3E0B"/>
    <w:rsid w:val="002C40FE"/>
    <w:rsid w:val="003248FB"/>
    <w:rsid w:val="00327B99"/>
    <w:rsid w:val="00334FCF"/>
    <w:rsid w:val="0034686A"/>
    <w:rsid w:val="003532FF"/>
    <w:rsid w:val="00371751"/>
    <w:rsid w:val="003771C6"/>
    <w:rsid w:val="003A438E"/>
    <w:rsid w:val="003D45C9"/>
    <w:rsid w:val="003E5D04"/>
    <w:rsid w:val="003E7269"/>
    <w:rsid w:val="004223F8"/>
    <w:rsid w:val="0043602A"/>
    <w:rsid w:val="004431B5"/>
    <w:rsid w:val="00472CDB"/>
    <w:rsid w:val="00473545"/>
    <w:rsid w:val="004A523B"/>
    <w:rsid w:val="004C295D"/>
    <w:rsid w:val="004C4E7A"/>
    <w:rsid w:val="004C6EC6"/>
    <w:rsid w:val="004D45D9"/>
    <w:rsid w:val="00511A94"/>
    <w:rsid w:val="005133F4"/>
    <w:rsid w:val="005223FB"/>
    <w:rsid w:val="005462E9"/>
    <w:rsid w:val="00576921"/>
    <w:rsid w:val="005A1128"/>
    <w:rsid w:val="005B4794"/>
    <w:rsid w:val="0060209F"/>
    <w:rsid w:val="00605113"/>
    <w:rsid w:val="00622C7B"/>
    <w:rsid w:val="006266AD"/>
    <w:rsid w:val="00654F97"/>
    <w:rsid w:val="00666DBB"/>
    <w:rsid w:val="00673A29"/>
    <w:rsid w:val="0067637C"/>
    <w:rsid w:val="00716F15"/>
    <w:rsid w:val="007205DA"/>
    <w:rsid w:val="00725E60"/>
    <w:rsid w:val="00732291"/>
    <w:rsid w:val="00791F4C"/>
    <w:rsid w:val="007B3A78"/>
    <w:rsid w:val="007B3D79"/>
    <w:rsid w:val="007C0CAB"/>
    <w:rsid w:val="007F2B24"/>
    <w:rsid w:val="00830DB9"/>
    <w:rsid w:val="008329F0"/>
    <w:rsid w:val="00841318"/>
    <w:rsid w:val="00847698"/>
    <w:rsid w:val="00857DF6"/>
    <w:rsid w:val="00862C42"/>
    <w:rsid w:val="008667D6"/>
    <w:rsid w:val="008C7773"/>
    <w:rsid w:val="008F366E"/>
    <w:rsid w:val="00933575"/>
    <w:rsid w:val="00962300"/>
    <w:rsid w:val="00996BC3"/>
    <w:rsid w:val="00997AA1"/>
    <w:rsid w:val="009B2A78"/>
    <w:rsid w:val="009D1129"/>
    <w:rsid w:val="009D2DA4"/>
    <w:rsid w:val="009D3D78"/>
    <w:rsid w:val="009E4FAD"/>
    <w:rsid w:val="009F473B"/>
    <w:rsid w:val="00A11593"/>
    <w:rsid w:val="00A54416"/>
    <w:rsid w:val="00A66464"/>
    <w:rsid w:val="00AA0895"/>
    <w:rsid w:val="00AB674D"/>
    <w:rsid w:val="00AF271E"/>
    <w:rsid w:val="00B74C6F"/>
    <w:rsid w:val="00B94297"/>
    <w:rsid w:val="00BA1178"/>
    <w:rsid w:val="00BB59B4"/>
    <w:rsid w:val="00BC2164"/>
    <w:rsid w:val="00BD55F9"/>
    <w:rsid w:val="00BE0EE8"/>
    <w:rsid w:val="00BF479B"/>
    <w:rsid w:val="00C41892"/>
    <w:rsid w:val="00C42806"/>
    <w:rsid w:val="00C55CC6"/>
    <w:rsid w:val="00C72740"/>
    <w:rsid w:val="00C735B2"/>
    <w:rsid w:val="00CA30B1"/>
    <w:rsid w:val="00CE0563"/>
    <w:rsid w:val="00CE68FF"/>
    <w:rsid w:val="00D01B18"/>
    <w:rsid w:val="00D05AD9"/>
    <w:rsid w:val="00D32E80"/>
    <w:rsid w:val="00D35626"/>
    <w:rsid w:val="00D42759"/>
    <w:rsid w:val="00D47580"/>
    <w:rsid w:val="00DD4E04"/>
    <w:rsid w:val="00DD70A1"/>
    <w:rsid w:val="00E6639E"/>
    <w:rsid w:val="00E935A6"/>
    <w:rsid w:val="00ED5897"/>
    <w:rsid w:val="00EE5366"/>
    <w:rsid w:val="00EF6D38"/>
    <w:rsid w:val="00F1620F"/>
    <w:rsid w:val="00F243A8"/>
    <w:rsid w:val="00F30372"/>
    <w:rsid w:val="00F33CE6"/>
    <w:rsid w:val="00F378D0"/>
    <w:rsid w:val="00F45E0D"/>
    <w:rsid w:val="00F6278A"/>
    <w:rsid w:val="00F839DC"/>
    <w:rsid w:val="00F958A3"/>
    <w:rsid w:val="00FC4850"/>
    <w:rsid w:val="00FC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91EED0-FB2A-4B02-ADBD-1EB70B13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DBB"/>
    <w:pPr>
      <w:suppressAutoHyphens/>
    </w:pPr>
    <w:rPr>
      <w:rFonts w:ascii="Arial" w:eastAsia="SimSun" w:hAnsi="Arial" w:cs="Mangal"/>
      <w:kern w:val="1"/>
      <w:sz w:val="24"/>
      <w:szCs w:val="24"/>
      <w:lang w:val="en-US" w:eastAsia="hi-IN" w:bidi="hi-IN"/>
    </w:rPr>
  </w:style>
  <w:style w:type="paragraph" w:styleId="6">
    <w:name w:val="heading 6"/>
    <w:basedOn w:val="a"/>
    <w:next w:val="a0"/>
    <w:link w:val="61"/>
    <w:uiPriority w:val="99"/>
    <w:qFormat/>
    <w:rsid w:val="00666DBB"/>
    <w:pPr>
      <w:keepNext/>
      <w:tabs>
        <w:tab w:val="num" w:pos="0"/>
      </w:tabs>
      <w:ind w:left="1152" w:hanging="1152"/>
      <w:outlineLvl w:val="5"/>
    </w:pPr>
    <w:rPr>
      <w:b/>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1">
    <w:name w:val="Заголовок 6 Знак1"/>
    <w:link w:val="6"/>
    <w:uiPriority w:val="99"/>
    <w:semiHidden/>
    <w:locked/>
    <w:rsid w:val="004C6EC6"/>
    <w:rPr>
      <w:rFonts w:ascii="Calibri" w:hAnsi="Calibri" w:cs="Mangal"/>
      <w:b/>
      <w:bCs/>
      <w:kern w:val="1"/>
      <w:sz w:val="20"/>
      <w:szCs w:val="20"/>
      <w:lang w:val="en-US" w:eastAsia="hi-IN" w:bidi="hi-IN"/>
    </w:rPr>
  </w:style>
  <w:style w:type="character" w:customStyle="1" w:styleId="WW8Num2z0">
    <w:name w:val="WW8Num2z0"/>
    <w:uiPriority w:val="99"/>
    <w:rsid w:val="00666DBB"/>
    <w:rPr>
      <w:rFonts w:eastAsia="Times New Roman"/>
      <w:b/>
      <w:i/>
    </w:rPr>
  </w:style>
  <w:style w:type="character" w:customStyle="1" w:styleId="WW8Num2z1">
    <w:name w:val="WW8Num2z1"/>
    <w:uiPriority w:val="99"/>
    <w:rsid w:val="00666DBB"/>
  </w:style>
  <w:style w:type="character" w:customStyle="1" w:styleId="WW8Num3z0">
    <w:name w:val="WW8Num3z0"/>
    <w:uiPriority w:val="99"/>
    <w:rsid w:val="00666DBB"/>
    <w:rPr>
      <w:rFonts w:eastAsia="Times New Roman"/>
      <w:b/>
      <w:i/>
    </w:rPr>
  </w:style>
  <w:style w:type="character" w:customStyle="1" w:styleId="WW8Num3z1">
    <w:name w:val="WW8Num3z1"/>
    <w:uiPriority w:val="99"/>
    <w:rsid w:val="00666DBB"/>
  </w:style>
  <w:style w:type="character" w:customStyle="1" w:styleId="WW8Num4z0">
    <w:name w:val="WW8Num4z0"/>
    <w:uiPriority w:val="99"/>
    <w:rsid w:val="00666DBB"/>
    <w:rPr>
      <w:rFonts w:ascii="Symbol" w:hAnsi="Symbol"/>
    </w:rPr>
  </w:style>
  <w:style w:type="character" w:customStyle="1" w:styleId="WW8Num4z1">
    <w:name w:val="WW8Num4z1"/>
    <w:uiPriority w:val="99"/>
    <w:rsid w:val="00666DBB"/>
    <w:rPr>
      <w:rFonts w:ascii="Courier New" w:hAnsi="Courier New"/>
    </w:rPr>
  </w:style>
  <w:style w:type="character" w:customStyle="1" w:styleId="WW8Num4z2">
    <w:name w:val="WW8Num4z2"/>
    <w:uiPriority w:val="99"/>
    <w:rsid w:val="00666DBB"/>
    <w:rPr>
      <w:rFonts w:ascii="Wingdings" w:hAnsi="Wingdings"/>
    </w:rPr>
  </w:style>
  <w:style w:type="character" w:customStyle="1" w:styleId="WW8Num5z0">
    <w:name w:val="WW8Num5z0"/>
    <w:uiPriority w:val="99"/>
    <w:rsid w:val="00666DBB"/>
    <w:rPr>
      <w:rFonts w:ascii="Symbol" w:hAnsi="Symbol"/>
      <w:color w:val="00B050"/>
    </w:rPr>
  </w:style>
  <w:style w:type="character" w:customStyle="1" w:styleId="WW8Num5z1">
    <w:name w:val="WW8Num5z1"/>
    <w:uiPriority w:val="99"/>
    <w:rsid w:val="00666DBB"/>
    <w:rPr>
      <w:rFonts w:ascii="Courier New" w:hAnsi="Courier New"/>
    </w:rPr>
  </w:style>
  <w:style w:type="character" w:customStyle="1" w:styleId="WW8Num5z2">
    <w:name w:val="WW8Num5z2"/>
    <w:uiPriority w:val="99"/>
    <w:rsid w:val="00666DBB"/>
    <w:rPr>
      <w:rFonts w:ascii="Wingdings" w:hAnsi="Wingdings"/>
    </w:rPr>
  </w:style>
  <w:style w:type="character" w:customStyle="1" w:styleId="WW8Num5z3">
    <w:name w:val="WW8Num5z3"/>
    <w:uiPriority w:val="99"/>
    <w:rsid w:val="00666DBB"/>
    <w:rPr>
      <w:rFonts w:ascii="Symbol" w:hAnsi="Symbol"/>
    </w:rPr>
  </w:style>
  <w:style w:type="character" w:customStyle="1" w:styleId="WW8Num6z0">
    <w:name w:val="WW8Num6z0"/>
    <w:uiPriority w:val="99"/>
    <w:rsid w:val="00666DBB"/>
    <w:rPr>
      <w:rFonts w:ascii="Symbol" w:hAnsi="Symbol"/>
    </w:rPr>
  </w:style>
  <w:style w:type="character" w:customStyle="1" w:styleId="WW8Num6z1">
    <w:name w:val="WW8Num6z1"/>
    <w:uiPriority w:val="99"/>
    <w:rsid w:val="00666DBB"/>
    <w:rPr>
      <w:rFonts w:ascii="Courier New" w:hAnsi="Courier New"/>
    </w:rPr>
  </w:style>
  <w:style w:type="character" w:customStyle="1" w:styleId="WW8Num6z2">
    <w:name w:val="WW8Num6z2"/>
    <w:uiPriority w:val="99"/>
    <w:rsid w:val="00666DBB"/>
    <w:rPr>
      <w:rFonts w:ascii="Wingdings" w:hAnsi="Wingdings"/>
    </w:rPr>
  </w:style>
  <w:style w:type="character" w:customStyle="1" w:styleId="WW8Num7z0">
    <w:name w:val="WW8Num7z0"/>
    <w:uiPriority w:val="99"/>
    <w:rsid w:val="00666DBB"/>
    <w:rPr>
      <w:rFonts w:ascii="Symbol" w:hAnsi="Symbol"/>
    </w:rPr>
  </w:style>
  <w:style w:type="character" w:customStyle="1" w:styleId="WW8Num7z1">
    <w:name w:val="WW8Num7z1"/>
    <w:uiPriority w:val="99"/>
    <w:rsid w:val="00666DBB"/>
    <w:rPr>
      <w:rFonts w:ascii="Courier New" w:hAnsi="Courier New"/>
    </w:rPr>
  </w:style>
  <w:style w:type="character" w:customStyle="1" w:styleId="WW8Num7z2">
    <w:name w:val="WW8Num7z2"/>
    <w:uiPriority w:val="99"/>
    <w:rsid w:val="00666DBB"/>
    <w:rPr>
      <w:rFonts w:ascii="Wingdings" w:hAnsi="Wingdings"/>
    </w:rPr>
  </w:style>
  <w:style w:type="character" w:customStyle="1" w:styleId="WW8Num8z0">
    <w:name w:val="WW8Num8z0"/>
    <w:uiPriority w:val="99"/>
    <w:rsid w:val="00666DBB"/>
    <w:rPr>
      <w:rFonts w:ascii="Symbol" w:hAnsi="Symbol"/>
    </w:rPr>
  </w:style>
  <w:style w:type="character" w:customStyle="1" w:styleId="WW8Num8z1">
    <w:name w:val="WW8Num8z1"/>
    <w:uiPriority w:val="99"/>
    <w:rsid w:val="00666DBB"/>
    <w:rPr>
      <w:rFonts w:ascii="Courier New" w:hAnsi="Courier New"/>
    </w:rPr>
  </w:style>
  <w:style w:type="character" w:customStyle="1" w:styleId="WW8Num8z2">
    <w:name w:val="WW8Num8z2"/>
    <w:uiPriority w:val="99"/>
    <w:rsid w:val="00666DBB"/>
    <w:rPr>
      <w:rFonts w:ascii="Wingdings" w:hAnsi="Wingdings"/>
    </w:rPr>
  </w:style>
  <w:style w:type="character" w:customStyle="1" w:styleId="WW8Num9z0">
    <w:name w:val="WW8Num9z0"/>
    <w:uiPriority w:val="99"/>
    <w:rsid w:val="00666DBB"/>
  </w:style>
  <w:style w:type="character" w:customStyle="1" w:styleId="WW8Num10z0">
    <w:name w:val="WW8Num10z0"/>
    <w:uiPriority w:val="99"/>
    <w:rsid w:val="00666DBB"/>
    <w:rPr>
      <w:rFonts w:ascii="Symbol" w:hAnsi="Symbol"/>
    </w:rPr>
  </w:style>
  <w:style w:type="character" w:customStyle="1" w:styleId="WW8Num10z1">
    <w:name w:val="WW8Num10z1"/>
    <w:uiPriority w:val="99"/>
    <w:rsid w:val="00666DBB"/>
    <w:rPr>
      <w:rFonts w:ascii="Courier New" w:hAnsi="Courier New"/>
    </w:rPr>
  </w:style>
  <w:style w:type="character" w:customStyle="1" w:styleId="WW8Num10z2">
    <w:name w:val="WW8Num10z2"/>
    <w:uiPriority w:val="99"/>
    <w:rsid w:val="00666DBB"/>
    <w:rPr>
      <w:rFonts w:ascii="Wingdings" w:hAnsi="Wingdings"/>
    </w:rPr>
  </w:style>
  <w:style w:type="character" w:customStyle="1" w:styleId="WW8Num11z0">
    <w:name w:val="WW8Num11z0"/>
    <w:uiPriority w:val="99"/>
    <w:rsid w:val="00666DBB"/>
    <w:rPr>
      <w:rFonts w:ascii="Symbol" w:hAnsi="Symbol"/>
    </w:rPr>
  </w:style>
  <w:style w:type="character" w:customStyle="1" w:styleId="WW8Num11z1">
    <w:name w:val="WW8Num11z1"/>
    <w:uiPriority w:val="99"/>
    <w:rsid w:val="00666DBB"/>
    <w:rPr>
      <w:rFonts w:ascii="Courier New" w:hAnsi="Courier New"/>
    </w:rPr>
  </w:style>
  <w:style w:type="character" w:customStyle="1" w:styleId="WW8Num11z2">
    <w:name w:val="WW8Num11z2"/>
    <w:uiPriority w:val="99"/>
    <w:rsid w:val="00666DBB"/>
    <w:rPr>
      <w:rFonts w:ascii="Wingdings" w:hAnsi="Wingdings"/>
    </w:rPr>
  </w:style>
  <w:style w:type="character" w:customStyle="1" w:styleId="Absatz-Standardschriftart">
    <w:name w:val="Absatz-Standardschriftart"/>
    <w:uiPriority w:val="99"/>
    <w:rsid w:val="00666DBB"/>
  </w:style>
  <w:style w:type="character" w:customStyle="1" w:styleId="1">
    <w:name w:val="Основной шрифт абзаца1"/>
    <w:uiPriority w:val="99"/>
    <w:rsid w:val="00666DBB"/>
  </w:style>
  <w:style w:type="character" w:customStyle="1" w:styleId="60">
    <w:name w:val="Заголовок 6 Знак"/>
    <w:uiPriority w:val="99"/>
    <w:rsid w:val="00666DBB"/>
    <w:rPr>
      <w:rFonts w:ascii="Arial" w:hAnsi="Arial"/>
      <w:b/>
      <w:sz w:val="24"/>
    </w:rPr>
  </w:style>
  <w:style w:type="character" w:customStyle="1" w:styleId="10">
    <w:name w:val="Основной текст Знак1"/>
    <w:uiPriority w:val="99"/>
    <w:rsid w:val="00666DBB"/>
    <w:rPr>
      <w:rFonts w:ascii="Calibri" w:hAnsi="Calibri"/>
      <w:sz w:val="31"/>
    </w:rPr>
  </w:style>
  <w:style w:type="character" w:customStyle="1" w:styleId="BodyTextChar1">
    <w:name w:val="Body Text Char1"/>
    <w:uiPriority w:val="99"/>
    <w:rsid w:val="00666DBB"/>
    <w:rPr>
      <w:sz w:val="24"/>
      <w:lang w:val="en-US"/>
    </w:rPr>
  </w:style>
  <w:style w:type="character" w:customStyle="1" w:styleId="a4">
    <w:name w:val="Основной текст Знак"/>
    <w:uiPriority w:val="99"/>
    <w:rsid w:val="00666DBB"/>
    <w:rPr>
      <w:sz w:val="24"/>
      <w:lang w:val="en-US"/>
    </w:rPr>
  </w:style>
  <w:style w:type="character" w:customStyle="1" w:styleId="a5">
    <w:name w:val="Текст сноски Знак"/>
    <w:uiPriority w:val="99"/>
    <w:rsid w:val="00666DBB"/>
    <w:rPr>
      <w:lang w:val="en-US"/>
    </w:rPr>
  </w:style>
  <w:style w:type="character" w:customStyle="1" w:styleId="11">
    <w:name w:val="Знак сноски1"/>
    <w:uiPriority w:val="99"/>
    <w:rsid w:val="00666DBB"/>
    <w:rPr>
      <w:vertAlign w:val="superscript"/>
    </w:rPr>
  </w:style>
  <w:style w:type="character" w:customStyle="1" w:styleId="a6">
    <w:name w:val="Верхний колонтитул Знак"/>
    <w:uiPriority w:val="99"/>
    <w:rsid w:val="00666DBB"/>
    <w:rPr>
      <w:sz w:val="24"/>
      <w:lang w:val="en-US"/>
    </w:rPr>
  </w:style>
  <w:style w:type="character" w:customStyle="1" w:styleId="a7">
    <w:name w:val="Нижний колонтитул Знак"/>
    <w:uiPriority w:val="99"/>
    <w:rsid w:val="00666DBB"/>
    <w:rPr>
      <w:sz w:val="24"/>
      <w:lang w:val="en-US"/>
    </w:rPr>
  </w:style>
  <w:style w:type="character" w:customStyle="1" w:styleId="3">
    <w:name w:val="Основной текст с отступом 3 Знак"/>
    <w:uiPriority w:val="99"/>
    <w:rsid w:val="00666DBB"/>
    <w:rPr>
      <w:sz w:val="16"/>
      <w:lang w:val="en-US"/>
    </w:rPr>
  </w:style>
  <w:style w:type="character" w:customStyle="1" w:styleId="a8">
    <w:name w:val="Текст выноски Знак"/>
    <w:uiPriority w:val="99"/>
    <w:rsid w:val="00666DBB"/>
    <w:rPr>
      <w:rFonts w:ascii="Tahoma" w:hAnsi="Tahoma"/>
      <w:sz w:val="16"/>
      <w:lang w:val="en-US"/>
    </w:rPr>
  </w:style>
  <w:style w:type="character" w:customStyle="1" w:styleId="ListLabel1">
    <w:name w:val="ListLabel 1"/>
    <w:uiPriority w:val="99"/>
    <w:rsid w:val="00666DBB"/>
    <w:rPr>
      <w:rFonts w:eastAsia="Times New Roman"/>
      <w:dstrike/>
      <w:color w:val="000000"/>
      <w:kern w:val="1"/>
      <w:position w:val="0"/>
      <w:sz w:val="24"/>
      <w:u w:val="none"/>
      <w:vertAlign w:val="baseline"/>
    </w:rPr>
  </w:style>
  <w:style w:type="character" w:customStyle="1" w:styleId="ListLabel2">
    <w:name w:val="ListLabel 2"/>
    <w:uiPriority w:val="99"/>
    <w:rsid w:val="00666DBB"/>
  </w:style>
  <w:style w:type="character" w:customStyle="1" w:styleId="ListLabel3">
    <w:name w:val="ListLabel 3"/>
    <w:uiPriority w:val="99"/>
    <w:rsid w:val="00666DBB"/>
    <w:rPr>
      <w:rFonts w:eastAsia="Times New Roman"/>
      <w:b/>
    </w:rPr>
  </w:style>
  <w:style w:type="character" w:customStyle="1" w:styleId="ListLabel4">
    <w:name w:val="ListLabel 4"/>
    <w:uiPriority w:val="99"/>
    <w:rsid w:val="00666DBB"/>
    <w:rPr>
      <w:rFonts w:eastAsia="Times New Roman"/>
      <w:b/>
      <w:i/>
    </w:rPr>
  </w:style>
  <w:style w:type="character" w:customStyle="1" w:styleId="ListLabel5">
    <w:name w:val="ListLabel 5"/>
    <w:uiPriority w:val="99"/>
    <w:rsid w:val="00666DBB"/>
    <w:rPr>
      <w:color w:val="00000A"/>
    </w:rPr>
  </w:style>
  <w:style w:type="character" w:customStyle="1" w:styleId="ListLabel6">
    <w:name w:val="ListLabel 6"/>
    <w:uiPriority w:val="99"/>
    <w:rsid w:val="00666DBB"/>
    <w:rPr>
      <w:color w:val="00B050"/>
    </w:rPr>
  </w:style>
  <w:style w:type="character" w:customStyle="1" w:styleId="ListLabel7">
    <w:name w:val="ListLabel 7"/>
    <w:uiPriority w:val="99"/>
    <w:rsid w:val="00666DBB"/>
  </w:style>
  <w:style w:type="character" w:customStyle="1" w:styleId="a9">
    <w:name w:val="Маркеры списка"/>
    <w:uiPriority w:val="99"/>
    <w:rsid w:val="00666DBB"/>
    <w:rPr>
      <w:rFonts w:ascii="OpenSymbol" w:hAnsi="OpenSymbol"/>
    </w:rPr>
  </w:style>
  <w:style w:type="paragraph" w:customStyle="1" w:styleId="aa">
    <w:name w:val="Заголовок"/>
    <w:basedOn w:val="a"/>
    <w:next w:val="a0"/>
    <w:uiPriority w:val="99"/>
    <w:rsid w:val="00666DBB"/>
    <w:pPr>
      <w:keepNext/>
      <w:spacing w:before="240" w:after="120"/>
    </w:pPr>
    <w:rPr>
      <w:rFonts w:eastAsia="Microsoft YaHei"/>
      <w:sz w:val="28"/>
      <w:szCs w:val="28"/>
    </w:rPr>
  </w:style>
  <w:style w:type="paragraph" w:styleId="a0">
    <w:name w:val="Body Text"/>
    <w:basedOn w:val="a"/>
    <w:link w:val="2"/>
    <w:uiPriority w:val="99"/>
    <w:rsid w:val="00666DBB"/>
    <w:pPr>
      <w:widowControl w:val="0"/>
      <w:shd w:val="clear" w:color="auto" w:fill="FFFFFF"/>
      <w:spacing w:after="1260" w:line="437" w:lineRule="exact"/>
    </w:pPr>
    <w:rPr>
      <w:rFonts w:ascii="Calibri" w:hAnsi="Calibri"/>
      <w:sz w:val="31"/>
      <w:szCs w:val="20"/>
    </w:rPr>
  </w:style>
  <w:style w:type="character" w:customStyle="1" w:styleId="2">
    <w:name w:val="Основной текст Знак2"/>
    <w:link w:val="a0"/>
    <w:uiPriority w:val="99"/>
    <w:semiHidden/>
    <w:locked/>
    <w:rsid w:val="004C6EC6"/>
    <w:rPr>
      <w:rFonts w:ascii="Arial" w:eastAsia="SimSun" w:hAnsi="Arial" w:cs="Mangal"/>
      <w:kern w:val="1"/>
      <w:sz w:val="21"/>
      <w:szCs w:val="21"/>
      <w:lang w:val="en-US" w:eastAsia="hi-IN" w:bidi="hi-IN"/>
    </w:rPr>
  </w:style>
  <w:style w:type="paragraph" w:styleId="ab">
    <w:name w:val="List"/>
    <w:basedOn w:val="a0"/>
    <w:uiPriority w:val="99"/>
    <w:rsid w:val="00666DBB"/>
    <w:rPr>
      <w:rFonts w:ascii="Arial" w:hAnsi="Arial"/>
    </w:rPr>
  </w:style>
  <w:style w:type="paragraph" w:customStyle="1" w:styleId="12">
    <w:name w:val="Название1"/>
    <w:basedOn w:val="a"/>
    <w:uiPriority w:val="99"/>
    <w:rsid w:val="00666DBB"/>
    <w:pPr>
      <w:suppressLineNumbers/>
      <w:spacing w:before="120" w:after="120"/>
    </w:pPr>
    <w:rPr>
      <w:i/>
      <w:iCs/>
      <w:sz w:val="20"/>
    </w:rPr>
  </w:style>
  <w:style w:type="paragraph" w:customStyle="1" w:styleId="13">
    <w:name w:val="Указатель1"/>
    <w:basedOn w:val="a"/>
    <w:uiPriority w:val="99"/>
    <w:rsid w:val="00666DBB"/>
    <w:pPr>
      <w:suppressLineNumbers/>
    </w:pPr>
  </w:style>
  <w:style w:type="paragraph" w:customStyle="1" w:styleId="21">
    <w:name w:val="Заголовок 21"/>
    <w:uiPriority w:val="99"/>
    <w:rsid w:val="00666DBB"/>
    <w:pPr>
      <w:keepNext/>
      <w:suppressAutoHyphens/>
    </w:pPr>
    <w:rPr>
      <w:rFonts w:ascii="Helvetica" w:eastAsia="SimSun" w:hAnsi="Helvetica" w:cs="Mangal"/>
      <w:b/>
      <w:color w:val="000000"/>
      <w:kern w:val="1"/>
      <w:sz w:val="32"/>
      <w:szCs w:val="24"/>
      <w:lang w:val="en-US" w:eastAsia="hi-IN" w:bidi="hi-IN"/>
    </w:rPr>
  </w:style>
  <w:style w:type="paragraph" w:customStyle="1" w:styleId="Subheading1">
    <w:name w:val="Subheading 1"/>
    <w:uiPriority w:val="99"/>
    <w:rsid w:val="00666DBB"/>
    <w:pPr>
      <w:keepNext/>
      <w:suppressAutoHyphens/>
    </w:pPr>
    <w:rPr>
      <w:rFonts w:ascii="Helvetica" w:eastAsia="SimSun" w:hAnsi="Helvetica" w:cs="Mangal"/>
      <w:color w:val="000000"/>
      <w:kern w:val="1"/>
      <w:sz w:val="36"/>
      <w:szCs w:val="24"/>
      <w:lang w:val="en-US" w:eastAsia="hi-IN" w:bidi="hi-IN"/>
    </w:rPr>
  </w:style>
  <w:style w:type="paragraph" w:customStyle="1" w:styleId="Subheading2">
    <w:name w:val="Subheading 2"/>
    <w:uiPriority w:val="99"/>
    <w:rsid w:val="00666DBB"/>
    <w:pPr>
      <w:keepNext/>
      <w:suppressAutoHyphens/>
    </w:pPr>
    <w:rPr>
      <w:rFonts w:ascii="Helvetica" w:eastAsia="SimSun" w:hAnsi="Helvetica" w:cs="Mangal"/>
      <w:color w:val="000000"/>
      <w:kern w:val="1"/>
      <w:sz w:val="32"/>
      <w:szCs w:val="24"/>
      <w:lang w:val="en-US" w:eastAsia="hi-IN" w:bidi="hi-IN"/>
    </w:rPr>
  </w:style>
  <w:style w:type="paragraph" w:customStyle="1" w:styleId="Body1">
    <w:name w:val="Body 1"/>
    <w:uiPriority w:val="99"/>
    <w:rsid w:val="00666DBB"/>
    <w:pPr>
      <w:suppressAutoHyphens/>
    </w:pPr>
    <w:rPr>
      <w:rFonts w:ascii="Helvetica" w:eastAsia="SimSun" w:hAnsi="Helvetica" w:cs="Mangal"/>
      <w:color w:val="000000"/>
      <w:kern w:val="1"/>
      <w:sz w:val="24"/>
      <w:szCs w:val="24"/>
      <w:lang w:val="en-US" w:eastAsia="hi-IN" w:bidi="hi-IN"/>
    </w:rPr>
  </w:style>
  <w:style w:type="paragraph" w:customStyle="1" w:styleId="ac">
    <w:name w:val="С числами"/>
    <w:uiPriority w:val="99"/>
    <w:rsid w:val="00666DBB"/>
    <w:pPr>
      <w:tabs>
        <w:tab w:val="left" w:pos="360"/>
      </w:tabs>
      <w:suppressAutoHyphens/>
      <w:ind w:left="360"/>
    </w:pPr>
    <w:rPr>
      <w:rFonts w:ascii="Arial" w:eastAsia="SimSun" w:hAnsi="Arial" w:cs="Mangal"/>
      <w:kern w:val="1"/>
      <w:szCs w:val="24"/>
      <w:lang w:eastAsia="hi-IN" w:bidi="hi-IN"/>
    </w:rPr>
  </w:style>
  <w:style w:type="paragraph" w:customStyle="1" w:styleId="14">
    <w:name w:val="Без интервала1"/>
    <w:uiPriority w:val="99"/>
    <w:rsid w:val="00666DBB"/>
    <w:pPr>
      <w:widowControl w:val="0"/>
      <w:suppressAutoHyphens/>
    </w:pPr>
    <w:rPr>
      <w:rFonts w:ascii="Courier New" w:eastAsia="SimSun" w:hAnsi="Courier New" w:cs="Courier New"/>
      <w:color w:val="000000"/>
      <w:kern w:val="1"/>
      <w:sz w:val="24"/>
      <w:szCs w:val="24"/>
      <w:lang w:eastAsia="hi-IN" w:bidi="hi-IN"/>
    </w:rPr>
  </w:style>
  <w:style w:type="paragraph" w:customStyle="1" w:styleId="15">
    <w:name w:val="Абзац списка1"/>
    <w:basedOn w:val="a"/>
    <w:uiPriority w:val="99"/>
    <w:rsid w:val="00666DBB"/>
    <w:pPr>
      <w:ind w:left="720"/>
    </w:pPr>
  </w:style>
  <w:style w:type="paragraph" w:customStyle="1" w:styleId="16">
    <w:name w:val="Текст сноски1"/>
    <w:basedOn w:val="a"/>
    <w:uiPriority w:val="99"/>
    <w:rsid w:val="00666DBB"/>
    <w:rPr>
      <w:sz w:val="20"/>
      <w:szCs w:val="20"/>
    </w:rPr>
  </w:style>
  <w:style w:type="paragraph" w:styleId="ad">
    <w:name w:val="header"/>
    <w:basedOn w:val="a"/>
    <w:link w:val="17"/>
    <w:uiPriority w:val="99"/>
    <w:rsid w:val="00666DBB"/>
    <w:pPr>
      <w:suppressLineNumbers/>
      <w:tabs>
        <w:tab w:val="center" w:pos="4677"/>
        <w:tab w:val="right" w:pos="9355"/>
      </w:tabs>
    </w:pPr>
  </w:style>
  <w:style w:type="character" w:customStyle="1" w:styleId="17">
    <w:name w:val="Верхний колонтитул Знак1"/>
    <w:link w:val="ad"/>
    <w:uiPriority w:val="99"/>
    <w:semiHidden/>
    <w:locked/>
    <w:rsid w:val="004C6EC6"/>
    <w:rPr>
      <w:rFonts w:ascii="Arial" w:eastAsia="SimSun" w:hAnsi="Arial" w:cs="Mangal"/>
      <w:kern w:val="1"/>
      <w:sz w:val="21"/>
      <w:szCs w:val="21"/>
      <w:lang w:val="en-US" w:eastAsia="hi-IN" w:bidi="hi-IN"/>
    </w:rPr>
  </w:style>
  <w:style w:type="paragraph" w:styleId="ae">
    <w:name w:val="footer"/>
    <w:basedOn w:val="a"/>
    <w:link w:val="18"/>
    <w:uiPriority w:val="99"/>
    <w:rsid w:val="00666DBB"/>
    <w:pPr>
      <w:suppressLineNumbers/>
      <w:tabs>
        <w:tab w:val="center" w:pos="4677"/>
        <w:tab w:val="right" w:pos="9355"/>
      </w:tabs>
    </w:pPr>
  </w:style>
  <w:style w:type="character" w:customStyle="1" w:styleId="18">
    <w:name w:val="Нижний колонтитул Знак1"/>
    <w:link w:val="ae"/>
    <w:uiPriority w:val="99"/>
    <w:semiHidden/>
    <w:locked/>
    <w:rsid w:val="004C6EC6"/>
    <w:rPr>
      <w:rFonts w:ascii="Arial" w:eastAsia="SimSun" w:hAnsi="Arial" w:cs="Mangal"/>
      <w:kern w:val="1"/>
      <w:sz w:val="21"/>
      <w:szCs w:val="21"/>
      <w:lang w:val="en-US" w:eastAsia="hi-IN" w:bidi="hi-IN"/>
    </w:rPr>
  </w:style>
  <w:style w:type="paragraph" w:customStyle="1" w:styleId="31">
    <w:name w:val="Основной текст с отступом 31"/>
    <w:basedOn w:val="a"/>
    <w:uiPriority w:val="99"/>
    <w:rsid w:val="00666DBB"/>
    <w:pPr>
      <w:spacing w:after="120"/>
      <w:ind w:left="283"/>
    </w:pPr>
    <w:rPr>
      <w:sz w:val="16"/>
      <w:szCs w:val="16"/>
    </w:rPr>
  </w:style>
  <w:style w:type="paragraph" w:customStyle="1" w:styleId="19">
    <w:name w:val="Текст выноски1"/>
    <w:basedOn w:val="a"/>
    <w:uiPriority w:val="99"/>
    <w:rsid w:val="00666DBB"/>
    <w:rPr>
      <w:rFonts w:ascii="Tahoma" w:hAnsi="Tahoma" w:cs="Tahoma"/>
      <w:sz w:val="16"/>
      <w:szCs w:val="16"/>
    </w:rPr>
  </w:style>
  <w:style w:type="paragraph" w:customStyle="1" w:styleId="af">
    <w:name w:val="Содержимое таблицы"/>
    <w:basedOn w:val="a"/>
    <w:uiPriority w:val="99"/>
    <w:rsid w:val="00666DBB"/>
    <w:pPr>
      <w:suppressLineNumbers/>
    </w:pPr>
  </w:style>
  <w:style w:type="paragraph" w:customStyle="1" w:styleId="af0">
    <w:name w:val="Заголовок таблицы"/>
    <w:basedOn w:val="af"/>
    <w:uiPriority w:val="99"/>
    <w:rsid w:val="00666DBB"/>
    <w:pPr>
      <w:jc w:val="center"/>
    </w:pPr>
    <w:rPr>
      <w:b/>
      <w:bCs/>
    </w:rPr>
  </w:style>
  <w:style w:type="character" w:styleId="af1">
    <w:name w:val="page number"/>
    <w:uiPriority w:val="99"/>
    <w:rsid w:val="00791F4C"/>
    <w:rPr>
      <w:rFonts w:cs="Times New Roman"/>
    </w:rPr>
  </w:style>
  <w:style w:type="paragraph" w:styleId="af2">
    <w:name w:val="Balloon Text"/>
    <w:basedOn w:val="a"/>
    <w:link w:val="1a"/>
    <w:uiPriority w:val="99"/>
    <w:semiHidden/>
    <w:unhideWhenUsed/>
    <w:rsid w:val="00077752"/>
    <w:rPr>
      <w:rFonts w:ascii="Segoe UI" w:hAnsi="Segoe UI"/>
      <w:sz w:val="18"/>
      <w:szCs w:val="16"/>
    </w:rPr>
  </w:style>
  <w:style w:type="character" w:customStyle="1" w:styleId="1a">
    <w:name w:val="Текст выноски Знак1"/>
    <w:link w:val="af2"/>
    <w:uiPriority w:val="99"/>
    <w:semiHidden/>
    <w:rsid w:val="00077752"/>
    <w:rPr>
      <w:rFonts w:ascii="Segoe UI" w:eastAsia="SimSun" w:hAnsi="Segoe UI" w:cs="Mangal"/>
      <w:kern w:val="1"/>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82667">
      <w:bodyDiv w:val="1"/>
      <w:marLeft w:val="0"/>
      <w:marRight w:val="0"/>
      <w:marTop w:val="0"/>
      <w:marBottom w:val="0"/>
      <w:divBdr>
        <w:top w:val="none" w:sz="0" w:space="0" w:color="auto"/>
        <w:left w:val="none" w:sz="0" w:space="0" w:color="auto"/>
        <w:bottom w:val="none" w:sz="0" w:space="0" w:color="auto"/>
        <w:right w:val="none" w:sz="0" w:space="0" w:color="auto"/>
      </w:divBdr>
    </w:div>
    <w:div w:id="1549533430">
      <w:marLeft w:val="0"/>
      <w:marRight w:val="0"/>
      <w:marTop w:val="0"/>
      <w:marBottom w:val="0"/>
      <w:divBdr>
        <w:top w:val="none" w:sz="0" w:space="0" w:color="auto"/>
        <w:left w:val="none" w:sz="0" w:space="0" w:color="auto"/>
        <w:bottom w:val="none" w:sz="0" w:space="0" w:color="auto"/>
        <w:right w:val="none" w:sz="0" w:space="0" w:color="auto"/>
      </w:divBdr>
    </w:div>
    <w:div w:id="179313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4677</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Ирина</cp:lastModifiedBy>
  <cp:revision>45</cp:revision>
  <cp:lastPrinted>2024-08-08T09:36:00Z</cp:lastPrinted>
  <dcterms:created xsi:type="dcterms:W3CDTF">2013-02-11T11:40:00Z</dcterms:created>
  <dcterms:modified xsi:type="dcterms:W3CDTF">2025-03-21T10:54:00Z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