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B30" w:rsidRPr="00B93ED9" w:rsidRDefault="008E2B30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ED9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</w:t>
      </w:r>
    </w:p>
    <w:p w:rsidR="008E2B30" w:rsidRPr="00B93ED9" w:rsidRDefault="008E2B30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ED9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  <w:r w:rsidR="00BE1B86" w:rsidRPr="00BE1B86">
        <w:rPr>
          <w:rFonts w:ascii="Times New Roman" w:hAnsi="Times New Roman" w:cs="Times New Roman"/>
          <w:b/>
          <w:sz w:val="24"/>
          <w:szCs w:val="24"/>
        </w:rPr>
        <w:t>«Детская школа искусств № 68»</w:t>
      </w:r>
    </w:p>
    <w:p w:rsidR="008E2B30" w:rsidRPr="00B93ED9" w:rsidRDefault="008E2B30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B30" w:rsidRPr="00B93ED9" w:rsidRDefault="008E2B30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B30" w:rsidRDefault="008E2B30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B30" w:rsidRDefault="008E2B30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B30" w:rsidRPr="008E2B30" w:rsidRDefault="008E2B30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30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8E2B30" w:rsidRPr="008E2B30" w:rsidRDefault="008E2B30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B30" w:rsidRPr="008E2B30" w:rsidRDefault="008E2B30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B30" w:rsidRPr="008E2B30" w:rsidRDefault="008E2B30" w:rsidP="008E2B30">
      <w:pPr>
        <w:suppressAutoHyphens/>
        <w:spacing w:line="216" w:lineRule="auto"/>
        <w:jc w:val="center"/>
        <w:rPr>
          <w:rFonts w:ascii="Times New Roman" w:hAnsi="Times New Roman" w:cs="Times New Roman"/>
          <w:b/>
        </w:rPr>
      </w:pPr>
      <w:r w:rsidRPr="008E2B30">
        <w:rPr>
          <w:rFonts w:ascii="Times New Roman" w:hAnsi="Times New Roman" w:cs="Times New Roman"/>
          <w:b/>
        </w:rPr>
        <w:t>по дополнительной предпрофессиональной программе</w:t>
      </w:r>
      <w:r w:rsidR="003E0856">
        <w:rPr>
          <w:rFonts w:ascii="Times New Roman" w:hAnsi="Times New Roman" w:cs="Times New Roman"/>
          <w:b/>
        </w:rPr>
        <w:t xml:space="preserve"> </w:t>
      </w:r>
      <w:r w:rsidRPr="008E2B30">
        <w:rPr>
          <w:rFonts w:ascii="Times New Roman" w:hAnsi="Times New Roman" w:cs="Times New Roman"/>
          <w:b/>
        </w:rPr>
        <w:t>в области музыкального искусства</w:t>
      </w:r>
    </w:p>
    <w:p w:rsidR="008E2B30" w:rsidRPr="008E2B30" w:rsidRDefault="008E2B30" w:rsidP="008E2B30">
      <w:pPr>
        <w:suppressAutoHyphens/>
        <w:spacing w:line="216" w:lineRule="auto"/>
        <w:jc w:val="center"/>
        <w:rPr>
          <w:rFonts w:ascii="Times New Roman" w:hAnsi="Times New Roman" w:cs="Times New Roman"/>
          <w:b/>
        </w:rPr>
      </w:pPr>
      <w:r w:rsidRPr="008E2B30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Народные инструменты</w:t>
      </w:r>
      <w:r w:rsidRPr="008E2B30">
        <w:rPr>
          <w:rFonts w:ascii="Times New Roman" w:hAnsi="Times New Roman" w:cs="Times New Roman"/>
          <w:b/>
        </w:rPr>
        <w:t>»</w:t>
      </w:r>
    </w:p>
    <w:p w:rsidR="008E2B30" w:rsidRPr="00B93ED9" w:rsidRDefault="008E2B30" w:rsidP="008E2B30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2B30" w:rsidRDefault="008E2B30" w:rsidP="008E2B3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B30" w:rsidRDefault="008E2B30" w:rsidP="008E2B3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B30" w:rsidRDefault="008E2B30" w:rsidP="008E2B3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B30" w:rsidRDefault="008E2B30" w:rsidP="008E2B3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B30" w:rsidRDefault="008E2B30" w:rsidP="008E2B3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B30" w:rsidRDefault="008E2B30" w:rsidP="008E2B3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B30" w:rsidRDefault="008E2B30" w:rsidP="008E2B3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B86" w:rsidRDefault="00BE1B86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B86" w:rsidRDefault="00BE1B86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B86" w:rsidRDefault="00BE1B86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B86" w:rsidRDefault="00BE1B86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B86" w:rsidRDefault="00BE1B86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B86" w:rsidRDefault="00BE1B86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B86" w:rsidRDefault="00BE1B86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B86" w:rsidRDefault="00BE1B86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B86" w:rsidRDefault="00BE1B86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B30" w:rsidRPr="002A1817" w:rsidRDefault="008E2B30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A1817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8E2B30" w:rsidRPr="002A1817" w:rsidRDefault="008E2B30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817">
        <w:rPr>
          <w:rFonts w:ascii="Times New Roman" w:hAnsi="Times New Roman" w:cs="Times New Roman"/>
          <w:b/>
          <w:sz w:val="24"/>
          <w:szCs w:val="24"/>
        </w:rPr>
        <w:t>по дополнительной предпрофессиональной программе</w:t>
      </w:r>
      <w:r w:rsidR="004A2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817">
        <w:rPr>
          <w:rFonts w:ascii="Times New Roman" w:hAnsi="Times New Roman" w:cs="Times New Roman"/>
          <w:b/>
          <w:sz w:val="24"/>
          <w:szCs w:val="24"/>
        </w:rPr>
        <w:t>в области музыкального искусства «Народные инструменты»</w:t>
      </w:r>
    </w:p>
    <w:tbl>
      <w:tblPr>
        <w:tblW w:w="0" w:type="auto"/>
        <w:tblInd w:w="898" w:type="dxa"/>
        <w:tblLook w:val="01E0" w:firstRow="1" w:lastRow="1" w:firstColumn="1" w:lastColumn="1" w:noHBand="0" w:noVBand="0"/>
      </w:tblPr>
      <w:tblGrid>
        <w:gridCol w:w="4681"/>
      </w:tblGrid>
      <w:tr w:rsidR="008E2B30" w:rsidRPr="002A1817" w:rsidTr="008E2B30">
        <w:tc>
          <w:tcPr>
            <w:tcW w:w="4681" w:type="dxa"/>
          </w:tcPr>
          <w:p w:rsidR="008E2B30" w:rsidRPr="002A1817" w:rsidRDefault="008E2B30" w:rsidP="008E2B30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30" w:rsidRPr="002A1817" w:rsidTr="008E2B30">
        <w:tc>
          <w:tcPr>
            <w:tcW w:w="4681" w:type="dxa"/>
          </w:tcPr>
          <w:p w:rsidR="008E2B30" w:rsidRPr="002A1817" w:rsidRDefault="008E2B30" w:rsidP="008E2B30">
            <w:pPr>
              <w:shd w:val="clear" w:color="auto" w:fill="FFFFFF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30" w:rsidRPr="002A1817" w:rsidTr="008E2B30">
        <w:tc>
          <w:tcPr>
            <w:tcW w:w="4681" w:type="dxa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24"/>
                <w:szCs w:val="24"/>
              </w:rPr>
            </w:pPr>
          </w:p>
        </w:tc>
      </w:tr>
      <w:tr w:rsidR="008E2B30" w:rsidRPr="002A1817" w:rsidTr="008E2B30">
        <w:tc>
          <w:tcPr>
            <w:tcW w:w="4681" w:type="dxa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24"/>
                <w:szCs w:val="24"/>
              </w:rPr>
            </w:pPr>
          </w:p>
        </w:tc>
      </w:tr>
    </w:tbl>
    <w:p w:rsidR="008E2B30" w:rsidRPr="002A1817" w:rsidRDefault="004A2170" w:rsidP="008E2B30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E2B30" w:rsidRPr="002A1817">
        <w:rPr>
          <w:rFonts w:ascii="Times New Roman" w:hAnsi="Times New Roman" w:cs="Times New Roman"/>
          <w:sz w:val="24"/>
          <w:szCs w:val="24"/>
        </w:rPr>
        <w:t>рок обучения – 8 лет</w:t>
      </w:r>
    </w:p>
    <w:tbl>
      <w:tblPr>
        <w:tblW w:w="1513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574"/>
        <w:gridCol w:w="2977"/>
        <w:gridCol w:w="1133"/>
        <w:gridCol w:w="1134"/>
        <w:gridCol w:w="568"/>
        <w:gridCol w:w="141"/>
        <w:gridCol w:w="567"/>
        <w:gridCol w:w="142"/>
        <w:gridCol w:w="567"/>
        <w:gridCol w:w="850"/>
        <w:gridCol w:w="567"/>
        <w:gridCol w:w="595"/>
        <w:gridCol w:w="567"/>
        <w:gridCol w:w="567"/>
        <w:gridCol w:w="486"/>
        <w:gridCol w:w="54"/>
        <w:gridCol w:w="27"/>
        <w:gridCol w:w="567"/>
        <w:gridCol w:w="72"/>
        <w:gridCol w:w="495"/>
        <w:gridCol w:w="45"/>
        <w:gridCol w:w="720"/>
        <w:gridCol w:w="720"/>
      </w:tblGrid>
      <w:tr w:rsidR="008E2B30" w:rsidRPr="002A1817" w:rsidTr="008E2B30">
        <w:trPr>
          <w:trHeight w:val="190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предметных областей, </w:t>
            </w:r>
          </w:p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разделов и учебных</w:t>
            </w:r>
          </w:p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частей, </w:t>
            </w:r>
          </w:p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предметных областей,</w:t>
            </w:r>
          </w:p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 xml:space="preserve"> разделов и учебных </w:t>
            </w:r>
          </w:p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 </w:t>
            </w:r>
          </w:p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Самост. работа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</w:p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(по полугодиям)</w:t>
            </w:r>
          </w:p>
        </w:tc>
        <w:tc>
          <w:tcPr>
            <w:tcW w:w="4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8E2B30" w:rsidRPr="002A1817" w:rsidTr="008E2B30">
        <w:trPr>
          <w:trHeight w:val="1435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 Трудоемкость в часах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Мелкогрупповые </w:t>
            </w:r>
          </w:p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</w:t>
            </w:r>
          </w:p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 xml:space="preserve">Зачеты, </w:t>
            </w:r>
          </w:p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 2-й 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3-й класс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 4-й класс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5-й класс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 6-й класс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7-й класс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8-й класс</w:t>
            </w:r>
          </w:p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30" w:rsidRPr="002A1817" w:rsidTr="008E2B30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E2B30" w:rsidRPr="002A1817" w:rsidTr="008E2B30">
        <w:trPr>
          <w:trHeight w:val="275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объем ОП</w:t>
            </w:r>
          </w:p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3553-45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1778-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1992</w:t>
            </w: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1775-251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Количество недель аудиторных занятий</w:t>
            </w:r>
          </w:p>
        </w:tc>
      </w:tr>
      <w:tr w:rsidR="008E2B30" w:rsidRPr="002A1817" w:rsidTr="008E2B30">
        <w:trPr>
          <w:trHeight w:val="274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E2B30" w:rsidRPr="002A1817" w:rsidTr="008E2B30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1778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1775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8E2B30" w:rsidRPr="002A1817" w:rsidTr="008E2B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Музыкальное</w:t>
            </w:r>
          </w:p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исполнительство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1301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E2B30" w:rsidRPr="002A1817" w:rsidTr="008E2B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ПО.01.УП.01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1,3,5…-15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Cs/>
                <w:sz w:val="24"/>
                <w:szCs w:val="24"/>
              </w:rPr>
              <w:t>2,4,6…-14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E2B30" w:rsidRPr="002A1817" w:rsidTr="008E2B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ПО.01.УП.02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10,12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30" w:rsidRPr="002A1817" w:rsidTr="008E2B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ПО.01.УП.03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8-16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B30" w:rsidRPr="002A1817" w:rsidTr="008E2B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ПО.01.УП.04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Хоровой класс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30" w:rsidRPr="002A1817" w:rsidTr="008E2B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ПО.02.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Теория и история музыки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477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8E2B30" w:rsidRPr="002A1817" w:rsidTr="008E2B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ПО.02.УП.01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641,5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378,5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2,4…</w:t>
            </w:r>
          </w:p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-10,15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E2B30" w:rsidRPr="002A1817" w:rsidTr="008E2B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ПО.02.УП.02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30" w:rsidRPr="002A1817" w:rsidTr="008E2B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ПО.02.УП.03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9,11,</w:t>
            </w:r>
          </w:p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13, 15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E2B30" w:rsidRPr="002A1817" w:rsidTr="008E2B30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Аудиторная нагрузка по двум </w:t>
            </w:r>
          </w:p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предметным областям: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</w:tr>
      <w:tr w:rsidR="008E2B30" w:rsidRPr="002A1817" w:rsidTr="008E2B30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нагрузка по двум предметным областям: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1778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15,5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</w:tr>
      <w:tr w:rsidR="008E2B30" w:rsidRPr="002A1817" w:rsidTr="008E2B30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контрольных уроков, </w:t>
            </w:r>
          </w:p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зачетов, экзаменов по двум </w:t>
            </w:r>
          </w:p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предметным областям: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  <w:sz w:val="24"/>
                <w:szCs w:val="24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  <w:sz w:val="24"/>
                <w:szCs w:val="24"/>
              </w:rPr>
            </w:pPr>
          </w:p>
        </w:tc>
      </w:tr>
      <w:tr w:rsidR="008E2B30" w:rsidRPr="002A1817" w:rsidTr="008E2B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В.00.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A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30" w:rsidRPr="002A1817" w:rsidTr="008E2B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В.01.УП.01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3F2683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683">
              <w:rPr>
                <w:rFonts w:ascii="Times New Roman" w:hAnsi="Times New Roman" w:cs="Times New Roman"/>
                <w:sz w:val="24"/>
                <w:szCs w:val="24"/>
              </w:rPr>
              <w:t>147,5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3F2683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6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3F2683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3F2683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683">
              <w:rPr>
                <w:rFonts w:ascii="Times New Roman" w:hAnsi="Times New Roman" w:cs="Times New Roman"/>
                <w:sz w:val="24"/>
                <w:szCs w:val="24"/>
              </w:rPr>
              <w:t>147,5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E2B30" w:rsidRPr="002A1817" w:rsidTr="008E2B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В.04.УП.04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Хоровой класс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3F2683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683">
              <w:rPr>
                <w:rFonts w:ascii="Times New Roman" w:hAnsi="Times New Roman" w:cs="Times New Roman"/>
                <w:sz w:val="24"/>
                <w:szCs w:val="24"/>
              </w:rPr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3F2683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68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3F2683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683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3F2683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2B30" w:rsidRPr="002A1817" w:rsidTr="008E2B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В.03.УП.03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Оркестровый класс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3F2683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683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3F2683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68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3F2683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683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3F2683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2B30" w:rsidRPr="002A1817" w:rsidTr="008E2B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30" w:rsidRPr="002A1817" w:rsidTr="008E2B30">
        <w:trPr>
          <w:trHeight w:val="31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Всего аудиторная нагрузка с учетом вариативной части: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7964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79646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2516</w:t>
            </w: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,5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</w:t>
            </w: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</w:t>
            </w: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</w:tr>
      <w:tr w:rsidR="008E2B30" w:rsidRPr="002A1817" w:rsidTr="008E2B30">
        <w:trPr>
          <w:trHeight w:val="31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Всего максимальная нагрузка с учетом </w:t>
            </w: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вариативной части: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4509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1992</w:t>
            </w: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,5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2B30" w:rsidRPr="002A1817" w:rsidRDefault="008E2B30" w:rsidP="008E2B3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516</w:t>
            </w: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</w:t>
            </w: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</w:t>
            </w: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</w:tr>
      <w:tr w:rsidR="008E2B30" w:rsidRPr="002A1817" w:rsidTr="008E2B30">
        <w:trPr>
          <w:trHeight w:val="31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Всего количество контрольных уроков, зачетов, экзаменов: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E2B30" w:rsidRPr="002A1817" w:rsidTr="008E2B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К.03.00.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Консультации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Годовая нагрузка в часах </w:t>
            </w:r>
          </w:p>
        </w:tc>
      </w:tr>
      <w:tr w:rsidR="008E2B30" w:rsidRPr="002A1817" w:rsidTr="008E2B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К.03.01.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2B30" w:rsidRPr="002A1817" w:rsidTr="008E2B30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К.03.02.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2B30" w:rsidRPr="002A1817" w:rsidTr="008E2B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К.03.03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30" w:rsidRPr="002A1817" w:rsidRDefault="008E2B30" w:rsidP="008E2B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  <w:p w:rsidR="008E2B30" w:rsidRPr="002A1817" w:rsidRDefault="008E2B30" w:rsidP="008E2B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8E2B30" w:rsidRPr="002A1817" w:rsidRDefault="008E2B30" w:rsidP="008E2B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 xml:space="preserve">(зарубежная, </w:t>
            </w:r>
          </w:p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отечественная)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2B30" w:rsidRPr="002A1817" w:rsidTr="008E2B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К.03.04.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2B30" w:rsidRPr="002A1817" w:rsidTr="008E2B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К.03.05.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Сводный хор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2B30" w:rsidRPr="002A1817" w:rsidTr="008E2B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К.03.06.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E2B30" w:rsidRPr="002A1817" w:rsidTr="008E2B30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А.04.00.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1058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объем в неделях</w:t>
            </w:r>
          </w:p>
        </w:tc>
      </w:tr>
      <w:tr w:rsidR="008E2B30" w:rsidRPr="002A1817" w:rsidTr="008E2B30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ПА.04.01.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</w:p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 xml:space="preserve"> (экзаменационная)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2B30" w:rsidRPr="002A1817" w:rsidTr="008E2B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ИА.04.02.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Итоговая аттестация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2B30" w:rsidRPr="002A1817" w:rsidTr="008E2B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ИА.04.02.01.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Специальность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30" w:rsidRPr="002A1817" w:rsidTr="008E2B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ИА.04.02.02.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Сольфеджио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30" w:rsidRPr="002A1817" w:rsidTr="008E2B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ИА.04.02.03.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30" w:rsidRPr="002A1817" w:rsidTr="008E2B30">
        <w:trPr>
          <w:trHeight w:val="31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Резерв учебного времени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181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E2B30" w:rsidRPr="002A1817" w:rsidRDefault="008E2B30" w:rsidP="008E2B3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A71" w:rsidRDefault="00E06A71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E06A71" w:rsidRDefault="00E06A71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8E2B30" w:rsidRPr="00867401" w:rsidRDefault="008E2B30" w:rsidP="008E2B3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867401">
        <w:rPr>
          <w:rFonts w:ascii="Times New Roman" w:hAnsi="Times New Roman" w:cs="Times New Roman"/>
          <w:b/>
          <w:i/>
        </w:rPr>
        <w:lastRenderedPageBreak/>
        <w:t>Примечание к учебному плану</w:t>
      </w:r>
    </w:p>
    <w:p w:rsidR="008E2B30" w:rsidRPr="00867401" w:rsidRDefault="008E2B30" w:rsidP="008E2B30">
      <w:pPr>
        <w:numPr>
          <w:ilvl w:val="0"/>
          <w:numId w:val="145"/>
        </w:numPr>
        <w:suppressAutoHyphens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867401">
        <w:rPr>
          <w:rFonts w:ascii="Times New Roman" w:hAnsi="Times New Roman" w:cs="Times New Roman"/>
          <w:bCs/>
        </w:rPr>
        <w:t xml:space="preserve"> Учебный план образовательного учреждения отражает структуру </w:t>
      </w:r>
      <w:r w:rsidRPr="00867401">
        <w:rPr>
          <w:rFonts w:ascii="Times New Roman" w:hAnsi="Times New Roman" w:cs="Times New Roman"/>
        </w:rPr>
        <w:t>дополнительной предпрофессиональной программы в области музыкального искусства «Народные инструменты»</w:t>
      </w:r>
      <w:r w:rsidRPr="00867401">
        <w:rPr>
          <w:rFonts w:ascii="Times New Roman" w:hAnsi="Times New Roman" w:cs="Times New Roman"/>
          <w:bCs/>
        </w:rPr>
        <w:t xml:space="preserve">, установленную </w:t>
      </w:r>
      <w:r w:rsidRPr="00867401">
        <w:rPr>
          <w:rFonts w:ascii="Times New Roman" w:hAnsi="Times New Roman" w:cs="Times New Roman"/>
        </w:rPr>
        <w:t>федеральными государственными требованиями</w:t>
      </w:r>
      <w:r w:rsidRPr="00867401">
        <w:rPr>
          <w:rFonts w:ascii="Times New Roman" w:hAnsi="Times New Roman" w:cs="Times New Roman"/>
          <w:bCs/>
        </w:rPr>
        <w:t>, в части наименования предметных областей и разделов, форм проведения учебных занятий, проведения консультаций, итоговой аттестации обучающихся с обозначением ее форм и их наименований. Учебный план определяет перечень, последовательность изучения учебных предметов по годам обучения и учебным полугодиям, формы промежуточной аттестации, объем часов по каждому учебному предмету (максимальную, самостоятельную и аудиторную нагрузку обучающихся).</w:t>
      </w:r>
    </w:p>
    <w:p w:rsidR="008E2B30" w:rsidRPr="00867401" w:rsidRDefault="008E2B30" w:rsidP="008E2B30">
      <w:pPr>
        <w:numPr>
          <w:ilvl w:val="0"/>
          <w:numId w:val="145"/>
        </w:numPr>
        <w:suppressAutoHyphens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67401">
        <w:rPr>
          <w:rFonts w:ascii="Times New Roman" w:hAnsi="Times New Roman" w:cs="Times New Roman"/>
        </w:rPr>
        <w:t xml:space="preserve"> В соответствии с федеральными государственными требованиями учебный план предусматривает обязательную и вариативную части (к</w:t>
      </w:r>
      <w:r w:rsidRPr="00867401">
        <w:rPr>
          <w:rFonts w:ascii="Times New Roman" w:hAnsi="Times New Roman" w:cs="Times New Roman"/>
          <w:bCs/>
        </w:rPr>
        <w:t>оторые состоят из учебных предметов)</w:t>
      </w:r>
      <w:r w:rsidRPr="00867401">
        <w:rPr>
          <w:rFonts w:ascii="Times New Roman" w:hAnsi="Times New Roman" w:cs="Times New Roman"/>
        </w:rPr>
        <w:t xml:space="preserve"> образовательной программы, с указанием в обязательной части предметных областей, а также разделы – консультации, промежуточная аттестация, итоговая аттестация.</w:t>
      </w:r>
    </w:p>
    <w:p w:rsidR="008E2B30" w:rsidRPr="00867401" w:rsidRDefault="008E2B30" w:rsidP="008E2B30">
      <w:pPr>
        <w:pStyle w:val="a3"/>
        <w:numPr>
          <w:ilvl w:val="0"/>
          <w:numId w:val="145"/>
        </w:numPr>
        <w:suppressAutoHyphens/>
        <w:overflowPunct/>
        <w:autoSpaceDE/>
        <w:adjustRightInd/>
        <w:spacing w:before="0" w:after="0"/>
        <w:ind w:left="0"/>
        <w:contextualSpacing/>
        <w:jc w:val="both"/>
        <w:rPr>
          <w:bCs/>
          <w:sz w:val="22"/>
          <w:szCs w:val="22"/>
          <w:lang w:val="ru-RU" w:eastAsia="ru-RU"/>
        </w:rPr>
      </w:pPr>
      <w:r w:rsidRPr="00867401">
        <w:rPr>
          <w:bCs/>
          <w:sz w:val="22"/>
          <w:szCs w:val="22"/>
          <w:lang w:val="ru-RU" w:eastAsia="ru-RU"/>
        </w:rPr>
        <w:t xml:space="preserve">При формировании учебного плана </w:t>
      </w:r>
      <w:r w:rsidRPr="00867401">
        <w:rPr>
          <w:bCs/>
          <w:sz w:val="22"/>
          <w:szCs w:val="22"/>
          <w:lang w:val="ru-RU"/>
        </w:rPr>
        <w:t xml:space="preserve">общий объем аудиторной учебной нагрузки обязательной части, аудиторная нагрузка по предметным областям и учебным предметам, наименование </w:t>
      </w:r>
      <w:r w:rsidRPr="00867401">
        <w:rPr>
          <w:bCs/>
          <w:sz w:val="22"/>
          <w:szCs w:val="22"/>
          <w:lang w:val="ru-RU" w:eastAsia="ru-RU"/>
        </w:rPr>
        <w:t xml:space="preserve">предметов обязательной части, а также количество часов консультаций должны оставаться неизменными в соответствии с установленными </w:t>
      </w:r>
      <w:r w:rsidRPr="00867401">
        <w:rPr>
          <w:sz w:val="22"/>
          <w:szCs w:val="22"/>
          <w:lang w:val="ru-RU"/>
        </w:rPr>
        <w:t>федеральными государственными требованиями</w:t>
      </w:r>
      <w:r w:rsidRPr="00867401">
        <w:rPr>
          <w:bCs/>
          <w:sz w:val="22"/>
          <w:szCs w:val="22"/>
          <w:lang w:val="ru-RU" w:eastAsia="ru-RU"/>
        </w:rPr>
        <w:t xml:space="preserve"> нормами. </w:t>
      </w:r>
    </w:p>
    <w:p w:rsidR="008E2B30" w:rsidRPr="00867401" w:rsidRDefault="008E2B30" w:rsidP="008E2B30">
      <w:pPr>
        <w:pStyle w:val="a3"/>
        <w:numPr>
          <w:ilvl w:val="0"/>
          <w:numId w:val="145"/>
        </w:numPr>
        <w:suppressAutoHyphens/>
        <w:overflowPunct/>
        <w:autoSpaceDE/>
        <w:adjustRightInd/>
        <w:spacing w:before="0" w:after="0"/>
        <w:ind w:left="0"/>
        <w:contextualSpacing/>
        <w:jc w:val="both"/>
        <w:rPr>
          <w:bCs/>
          <w:sz w:val="22"/>
          <w:szCs w:val="22"/>
          <w:lang w:val="ru-RU" w:eastAsia="ru-RU"/>
        </w:rPr>
      </w:pPr>
      <w:r w:rsidRPr="00867401">
        <w:rPr>
          <w:bCs/>
          <w:sz w:val="22"/>
          <w:szCs w:val="22"/>
          <w:lang w:val="ru-RU" w:eastAsia="ru-RU"/>
        </w:rPr>
        <w:t xml:space="preserve">Вариативная часть </w:t>
      </w:r>
      <w:r w:rsidRPr="00867401">
        <w:rPr>
          <w:bCs/>
          <w:sz w:val="22"/>
          <w:szCs w:val="22"/>
          <w:lang w:val="ru-RU"/>
        </w:rPr>
        <w:t xml:space="preserve">(перечень учебных предметов и часов по ним), а также часы, отводимые на самостоятельную работу обучающихся по всем учебным предметам, устанавливаются </w:t>
      </w:r>
      <w:r w:rsidRPr="00867401">
        <w:rPr>
          <w:bCs/>
          <w:sz w:val="22"/>
          <w:szCs w:val="22"/>
          <w:lang w:val="ru-RU" w:eastAsia="ru-RU"/>
        </w:rPr>
        <w:t xml:space="preserve">образовательным учреждением самостоятельно в пределах установленных </w:t>
      </w:r>
      <w:r w:rsidRPr="00867401">
        <w:rPr>
          <w:sz w:val="22"/>
          <w:szCs w:val="22"/>
          <w:lang w:val="ru-RU"/>
        </w:rPr>
        <w:t>федеральными государственными требованиями</w:t>
      </w:r>
      <w:r w:rsidRPr="00867401">
        <w:rPr>
          <w:bCs/>
          <w:sz w:val="22"/>
          <w:szCs w:val="22"/>
          <w:lang w:val="ru-RU" w:eastAsia="ru-RU"/>
        </w:rPr>
        <w:t xml:space="preserve"> объемов максимальной и аудиторной нагрузки обучающихся.</w:t>
      </w:r>
    </w:p>
    <w:p w:rsidR="008E2B30" w:rsidRPr="00867401" w:rsidRDefault="008E2B30" w:rsidP="008E2B30">
      <w:pPr>
        <w:numPr>
          <w:ilvl w:val="0"/>
          <w:numId w:val="145"/>
        </w:numPr>
        <w:suppressAutoHyphens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</w:rPr>
      </w:pPr>
      <w:r w:rsidRPr="00867401">
        <w:rPr>
          <w:rFonts w:ascii="Times New Roman" w:hAnsi="Times New Roman" w:cs="Times New Roman"/>
          <w:bCs/>
        </w:rPr>
        <w:t>Объем времени вариативной части, предусматриваемый ОУ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</w:t>
      </w:r>
    </w:p>
    <w:p w:rsidR="008E2B30" w:rsidRPr="00867401" w:rsidRDefault="008E2B30" w:rsidP="008E2B30">
      <w:pPr>
        <w:numPr>
          <w:ilvl w:val="0"/>
          <w:numId w:val="145"/>
        </w:numPr>
        <w:suppressAutoHyphens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867401">
        <w:rPr>
          <w:rFonts w:ascii="Times New Roman" w:hAnsi="Times New Roman" w:cs="Times New Roman"/>
          <w:bCs/>
        </w:rPr>
        <w:t xml:space="preserve">Согласно </w:t>
      </w:r>
      <w:r w:rsidRPr="00867401">
        <w:rPr>
          <w:rFonts w:ascii="Times New Roman" w:hAnsi="Times New Roman" w:cs="Times New Roman"/>
        </w:rPr>
        <w:t>федеральным государственным требованиям</w:t>
      </w:r>
      <w:r w:rsidRPr="00867401">
        <w:rPr>
          <w:rFonts w:ascii="Times New Roman" w:hAnsi="Times New Roman" w:cs="Times New Roman"/>
          <w:bCs/>
        </w:rPr>
        <w:t xml:space="preserve">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культурно-просветительных мероприятиях образовательного учреждения).</w:t>
      </w:r>
    </w:p>
    <w:p w:rsidR="008E2B30" w:rsidRPr="00867401" w:rsidRDefault="008E2B30" w:rsidP="008E2B30">
      <w:pPr>
        <w:widowControl w:val="0"/>
        <w:numPr>
          <w:ilvl w:val="0"/>
          <w:numId w:val="145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67401">
        <w:rPr>
          <w:rFonts w:ascii="Times New Roman" w:hAnsi="Times New Roman" w:cs="Times New Roman"/>
        </w:rPr>
        <w:t xml:space="preserve">В образовательной программе в области искусств федеральными государственными требованиями предусмотрен раздел «консультации». Проведение консультаций может осуществляться в форме индивидуальных занятий, мелкогрупповых занятий (численностью от 4 до 10 человек, по ансамблевым учебным предметам — от 2-х человек), групповых занятий (численностью от 11 человек). </w:t>
      </w:r>
    </w:p>
    <w:p w:rsidR="008E2B30" w:rsidRPr="00867401" w:rsidRDefault="008E2B30" w:rsidP="008E2B30">
      <w:pPr>
        <w:widowControl w:val="0"/>
        <w:numPr>
          <w:ilvl w:val="0"/>
          <w:numId w:val="145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67401">
        <w:rPr>
          <w:rFonts w:ascii="Times New Roman" w:hAnsi="Times New Roman" w:cs="Times New Roman"/>
        </w:rPr>
        <w:t xml:space="preserve"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образовательного учреждения. Консультации могут проводиться рассредоточено в течение учебного года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(подготовку к промежуточной (экзаменационной) аттестации или итоговой аттестации) и методическую работу преподавателей. </w:t>
      </w:r>
    </w:p>
    <w:p w:rsidR="008E2B30" w:rsidRPr="00867401" w:rsidRDefault="008E2B30" w:rsidP="008E2B30">
      <w:pPr>
        <w:widowControl w:val="0"/>
        <w:numPr>
          <w:ilvl w:val="0"/>
          <w:numId w:val="145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67401">
        <w:rPr>
          <w:rFonts w:ascii="Times New Roman" w:hAnsi="Times New Roman" w:cs="Times New Roman"/>
        </w:rPr>
        <w:t xml:space="preserve">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8E2B30" w:rsidRPr="00867401" w:rsidRDefault="008E2B30" w:rsidP="008E2B30">
      <w:pPr>
        <w:widowControl w:val="0"/>
        <w:numPr>
          <w:ilvl w:val="0"/>
          <w:numId w:val="145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67401">
        <w:rPr>
          <w:rFonts w:ascii="Times New Roman" w:hAnsi="Times New Roman" w:cs="Times New Roman"/>
          <w:bCs/>
        </w:rPr>
        <w:t xml:space="preserve">Согласно </w:t>
      </w:r>
      <w:r w:rsidRPr="00867401">
        <w:rPr>
          <w:rFonts w:ascii="Times New Roman" w:hAnsi="Times New Roman" w:cs="Times New Roman"/>
        </w:rPr>
        <w:t xml:space="preserve">федеральным государственным требованиям оценка качества реализации образовательной программы в области искусств включает в себя текущий контроль успеваемости, промежуточную и итоговую аттестацию обучающихся. Разделы по срокам и формам проведения промежуточной и </w:t>
      </w:r>
      <w:r w:rsidRPr="00867401">
        <w:rPr>
          <w:rFonts w:ascii="Times New Roman" w:hAnsi="Times New Roman" w:cs="Times New Roman"/>
        </w:rPr>
        <w:lastRenderedPageBreak/>
        <w:t xml:space="preserve">итоговой аттестации обучающихся отражены в учебном плане. Сроки и формы проведения текущего контроля знаний обучающихся отражаются в программах учебных предметов. </w:t>
      </w:r>
    </w:p>
    <w:p w:rsidR="008E2B30" w:rsidRPr="00867401" w:rsidRDefault="008E2B30" w:rsidP="008E2B30">
      <w:pPr>
        <w:numPr>
          <w:ilvl w:val="0"/>
          <w:numId w:val="145"/>
        </w:numPr>
        <w:suppressAutoHyphens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867401">
        <w:rPr>
          <w:rFonts w:ascii="Times New Roman" w:hAnsi="Times New Roman" w:cs="Times New Roman"/>
          <w:bCs/>
        </w:rPr>
        <w:t xml:space="preserve">При реализации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 </w:t>
      </w:r>
    </w:p>
    <w:p w:rsidR="008E2B30" w:rsidRPr="00867401" w:rsidRDefault="008E2B30" w:rsidP="008E2B30">
      <w:pPr>
        <w:numPr>
          <w:ilvl w:val="0"/>
          <w:numId w:val="145"/>
        </w:numPr>
        <w:suppressAutoHyphens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867401">
        <w:rPr>
          <w:rFonts w:ascii="Times New Roman" w:hAnsi="Times New Roman" w:cs="Times New Roman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 объем самостоятельной работы обучающихся планируется следующим образом:</w:t>
      </w:r>
    </w:p>
    <w:p w:rsidR="008E2B30" w:rsidRPr="00867401" w:rsidRDefault="008E2B30" w:rsidP="008E2B3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67401">
        <w:rPr>
          <w:rFonts w:ascii="Times New Roman" w:hAnsi="Times New Roman" w:cs="Times New Roman"/>
        </w:rPr>
        <w:t>«Специальность» – 1-3 классы – по 2 часа в неделю; 4-6 классы – по 3 часа в неделю; 7-8 классы  – по 4 часа в неделю; «Ансамбль» – 1 час в неделю; «Оркестровый класс» – 1 час в неделю; «Фортепиано» – 2 часа в неделю; «Хоровой класс» – 0,5 часа в неделю; «Сольфеджио» – 1 час в неделю; «Слушание музыки» – 0,5 часа в неделю; «Музыкальная литература (зарубежная, отечественная)» – 1 час в неделю.</w:t>
      </w:r>
    </w:p>
    <w:p w:rsidR="008E2B30" w:rsidRPr="00867401" w:rsidRDefault="008E2B30" w:rsidP="008E2B30">
      <w:pPr>
        <w:numPr>
          <w:ilvl w:val="0"/>
          <w:numId w:val="145"/>
        </w:numPr>
        <w:suppressAutoHyphens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867401">
        <w:rPr>
          <w:rFonts w:ascii="Times New Roman" w:hAnsi="Times New Roman" w:cs="Times New Roman"/>
        </w:rPr>
        <w:t>При реализации образовательной программы устанавливаются следующие виды учебных занятий и численность обучающихся: групповые занятия – от 15 человек; мелкогрупповые занятия – от 6 до 15 человек (по ансамблевым дисциплинам – от 2-х человек); индивидуальные занятия.</w:t>
      </w:r>
    </w:p>
    <w:p w:rsidR="008E2B30" w:rsidRPr="00867401" w:rsidRDefault="008E2B30" w:rsidP="008E2B30">
      <w:pPr>
        <w:numPr>
          <w:ilvl w:val="0"/>
          <w:numId w:val="145"/>
        </w:numPr>
        <w:suppressAutoHyphens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867401">
        <w:rPr>
          <w:rFonts w:ascii="Times New Roman" w:hAnsi="Times New Roman" w:cs="Times New Roman"/>
        </w:rPr>
        <w:t>При реализации учебного предмета «Хоровой класс» могут одновременно заниматься обучающиеся по другим образовательным программам в области музыкального искусства. Учебный предмет «Хоровой класс» может проводиться следующим образом: младший хор – обучающиеся 1-3 классов; старший хор – обучающиеся 4-8(9) классов. В зависимости от количества обучающихся возможно перераспределение хоровых групп.</w:t>
      </w:r>
    </w:p>
    <w:p w:rsidR="008E2B30" w:rsidRPr="00867401" w:rsidRDefault="008E2B30" w:rsidP="008E2B30">
      <w:pPr>
        <w:numPr>
          <w:ilvl w:val="0"/>
          <w:numId w:val="145"/>
        </w:numPr>
        <w:suppressAutoHyphens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867401">
        <w:rPr>
          <w:rFonts w:ascii="Times New Roman" w:hAnsi="Times New Roman" w:cs="Times New Roman"/>
        </w:rPr>
        <w:t>Учебный предмет «Оркестровый класс» предполагает занятия народного оркестра (для обучающихся по классу гитары данные часы могут быть перераспределены на учебный предмет «Ансамбль»). В случае необходимости учебные коллективы могут доукомплектовываться преподавателями школы (в качестве концертмейстеров), но не более чем на 25% от необходимого состава учебного коллектива.</w:t>
      </w:r>
    </w:p>
    <w:p w:rsidR="008E2B30" w:rsidRPr="00867401" w:rsidRDefault="008E2B30" w:rsidP="008E2B30">
      <w:pPr>
        <w:numPr>
          <w:ilvl w:val="0"/>
          <w:numId w:val="145"/>
        </w:numPr>
        <w:suppressAutoHyphens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867401">
        <w:rPr>
          <w:rFonts w:ascii="Times New Roman" w:hAnsi="Times New Roman" w:cs="Times New Roman"/>
        </w:rPr>
        <w:t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«Оркестровый класс» и консультациям «Оркестр» – до 100% аудиторного времени; по учебному предмету и консультациям «Ансамбль» – от 60% до 100% аудиторного времени (в случае отсутствия обучающихся по другим ОП в области музыкального искусства, по учебному предмету «Специальность» в объеме от 60 до 100% аудиторного времени.)</w:t>
      </w: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7EBA" w:rsidRDefault="00597EBA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E2B30" w:rsidRDefault="008E2B30" w:rsidP="00AC5E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8E2B30" w:rsidSect="008E2B30">
      <w:footerReference w:type="default" r:id="rId9"/>
      <w:type w:val="continuous"/>
      <w:pgSz w:w="16834" w:h="11909" w:orient="landscape"/>
      <w:pgMar w:top="1440" w:right="1080" w:bottom="1440" w:left="1080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951" w:rsidRDefault="00E70951" w:rsidP="000228BC">
      <w:pPr>
        <w:spacing w:after="0" w:line="240" w:lineRule="auto"/>
      </w:pPr>
      <w:r>
        <w:separator/>
      </w:r>
    </w:p>
  </w:endnote>
  <w:endnote w:type="continuationSeparator" w:id="0">
    <w:p w:rsidR="00E70951" w:rsidRDefault="00E70951" w:rsidP="0002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5">
    <w:altName w:val="Times New Roman"/>
    <w:charset w:val="CC"/>
    <w:family w:val="auto"/>
    <w:pitch w:val="variable"/>
  </w:font>
  <w:font w:name="ヒラギノ角ゴ Pro W3"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20" w:rsidRDefault="00051C20">
    <w:pPr>
      <w:pStyle w:val="aa"/>
      <w:jc w:val="center"/>
    </w:pPr>
  </w:p>
  <w:p w:rsidR="00051C20" w:rsidRDefault="00051C20">
    <w:pPr>
      <w:pStyle w:val="aa"/>
    </w:pPr>
  </w:p>
  <w:p w:rsidR="00051C20" w:rsidRDefault="00051C20"/>
  <w:p w:rsidR="00051C20" w:rsidRDefault="00051C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951" w:rsidRDefault="00E70951" w:rsidP="000228BC">
      <w:pPr>
        <w:spacing w:after="0" w:line="240" w:lineRule="auto"/>
      </w:pPr>
      <w:r>
        <w:separator/>
      </w:r>
    </w:p>
  </w:footnote>
  <w:footnote w:type="continuationSeparator" w:id="0">
    <w:p w:rsidR="00E70951" w:rsidRDefault="00E70951" w:rsidP="00022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D7183342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361E7980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3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7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8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1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2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Helvetic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Helvetica"/>
      </w:r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Helvetica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</w:lvl>
  </w:abstractNum>
  <w:abstractNum w:abstractNumId="18">
    <w:nsid w:val="00000165"/>
    <w:multiLevelType w:val="multilevel"/>
    <w:tmpl w:val="0000016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</w:abstractNum>
  <w:abstractNum w:abstractNumId="19">
    <w:nsid w:val="0000018D"/>
    <w:multiLevelType w:val="multilevel"/>
    <w:tmpl w:val="0000018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20">
    <w:nsid w:val="00000199"/>
    <w:multiLevelType w:val="multilevel"/>
    <w:tmpl w:val="00000198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>
    <w:nsid w:val="0000019B"/>
    <w:multiLevelType w:val="multilevel"/>
    <w:tmpl w:val="0000019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22">
    <w:nsid w:val="000001A7"/>
    <w:multiLevelType w:val="multilevel"/>
    <w:tmpl w:val="000001A6"/>
    <w:lvl w:ilvl="0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23">
    <w:nsid w:val="000001AB"/>
    <w:multiLevelType w:val="multilevel"/>
    <w:tmpl w:val="000001A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4">
    <w:nsid w:val="000001AD"/>
    <w:multiLevelType w:val="multilevel"/>
    <w:tmpl w:val="000001A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5">
    <w:nsid w:val="000001B1"/>
    <w:multiLevelType w:val="multilevel"/>
    <w:tmpl w:val="000001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26">
    <w:nsid w:val="000001B3"/>
    <w:multiLevelType w:val="multilevel"/>
    <w:tmpl w:val="000001B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7">
    <w:nsid w:val="000001B5"/>
    <w:multiLevelType w:val="multilevel"/>
    <w:tmpl w:val="000001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8">
    <w:nsid w:val="012221BC"/>
    <w:multiLevelType w:val="multilevel"/>
    <w:tmpl w:val="B39A96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01D91E2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03BF5704"/>
    <w:multiLevelType w:val="hybridMultilevel"/>
    <w:tmpl w:val="DADE18BC"/>
    <w:lvl w:ilvl="0" w:tplc="B6788D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>
    <w:nsid w:val="048A5919"/>
    <w:multiLevelType w:val="hybridMultilevel"/>
    <w:tmpl w:val="ECE6F314"/>
    <w:lvl w:ilvl="0" w:tplc="F7401598">
      <w:start w:val="1"/>
      <w:numFmt w:val="upperRoman"/>
      <w:lvlText w:val="%1."/>
      <w:lvlJc w:val="righ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6BB56C9"/>
    <w:multiLevelType w:val="hybridMultilevel"/>
    <w:tmpl w:val="443AE1AC"/>
    <w:lvl w:ilvl="0" w:tplc="C4F0D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071E39C9"/>
    <w:multiLevelType w:val="hybridMultilevel"/>
    <w:tmpl w:val="D800001A"/>
    <w:lvl w:ilvl="0" w:tplc="B6788D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075E569E"/>
    <w:multiLevelType w:val="hybridMultilevel"/>
    <w:tmpl w:val="68366E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08C6499D"/>
    <w:multiLevelType w:val="hybridMultilevel"/>
    <w:tmpl w:val="56E63FC0"/>
    <w:lvl w:ilvl="0" w:tplc="A7AE30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0B9F0ADE"/>
    <w:multiLevelType w:val="hybridMultilevel"/>
    <w:tmpl w:val="01E28FE6"/>
    <w:name w:val="WWNum122"/>
    <w:lvl w:ilvl="0" w:tplc="524EF418">
      <w:start w:val="1"/>
      <w:numFmt w:val="decimal"/>
      <w:suff w:val="nothing"/>
      <w:lvlText w:val="%1."/>
      <w:lvlJc w:val="left"/>
      <w:pPr>
        <w:ind w:left="323" w:hanging="323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CFD079A"/>
    <w:multiLevelType w:val="multilevel"/>
    <w:tmpl w:val="80EC4F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0D262C65"/>
    <w:multiLevelType w:val="multilevel"/>
    <w:tmpl w:val="A7C0E1B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>
    <w:nsid w:val="0D384D5E"/>
    <w:multiLevelType w:val="hybridMultilevel"/>
    <w:tmpl w:val="173C9E44"/>
    <w:lvl w:ilvl="0" w:tplc="2CC8492E">
      <w:start w:val="1"/>
      <w:numFmt w:val="upperRoman"/>
      <w:lvlText w:val="%1."/>
      <w:lvlJc w:val="left"/>
      <w:pPr>
        <w:ind w:left="43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533175"/>
    <w:multiLevelType w:val="hybridMultilevel"/>
    <w:tmpl w:val="14C04FEE"/>
    <w:lvl w:ilvl="0" w:tplc="1F8212E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2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360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49D0BB3"/>
    <w:multiLevelType w:val="hybridMultilevel"/>
    <w:tmpl w:val="07CC5BDC"/>
    <w:lvl w:ilvl="0" w:tplc="C3E24AC6">
      <w:start w:val="1"/>
      <w:numFmt w:val="upperRoman"/>
      <w:lvlText w:val="%1."/>
      <w:lvlJc w:val="left"/>
      <w:pPr>
        <w:ind w:left="56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4C035FF"/>
    <w:multiLevelType w:val="hybridMultilevel"/>
    <w:tmpl w:val="D9124516"/>
    <w:lvl w:ilvl="0" w:tplc="E50A4B8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90215C9"/>
    <w:multiLevelType w:val="hybridMultilevel"/>
    <w:tmpl w:val="9510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194C3A10"/>
    <w:multiLevelType w:val="multilevel"/>
    <w:tmpl w:val="4FF4BF0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>
    <w:nsid w:val="1CEE0D50"/>
    <w:multiLevelType w:val="multilevel"/>
    <w:tmpl w:val="E5E083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>
    <w:nsid w:val="1D1276EB"/>
    <w:multiLevelType w:val="multilevel"/>
    <w:tmpl w:val="B508773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0">
    <w:nsid w:val="1D4B6B44"/>
    <w:multiLevelType w:val="hybridMultilevel"/>
    <w:tmpl w:val="A650F502"/>
    <w:lvl w:ilvl="0" w:tplc="B6788DF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>
    <w:nsid w:val="1F651D84"/>
    <w:multiLevelType w:val="hybridMultilevel"/>
    <w:tmpl w:val="3638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FFB27C2"/>
    <w:multiLevelType w:val="multilevel"/>
    <w:tmpl w:val="E4F65E6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>
    <w:nsid w:val="206907D9"/>
    <w:multiLevelType w:val="hybridMultilevel"/>
    <w:tmpl w:val="5F40A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216D7ADC"/>
    <w:multiLevelType w:val="hybridMultilevel"/>
    <w:tmpl w:val="59709E5C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5">
    <w:nsid w:val="232E6464"/>
    <w:multiLevelType w:val="hybridMultilevel"/>
    <w:tmpl w:val="902421A8"/>
    <w:lvl w:ilvl="0" w:tplc="9D38E2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3C0253D"/>
    <w:multiLevelType w:val="hybridMultilevel"/>
    <w:tmpl w:val="B470AE6A"/>
    <w:lvl w:ilvl="0" w:tplc="97CE63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6BF1B7F"/>
    <w:multiLevelType w:val="hybridMultilevel"/>
    <w:tmpl w:val="E208D2C2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8">
    <w:nsid w:val="27994D7F"/>
    <w:multiLevelType w:val="hybridMultilevel"/>
    <w:tmpl w:val="DFAEBD16"/>
    <w:lvl w:ilvl="0" w:tplc="B6788D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9">
    <w:nsid w:val="283E79BE"/>
    <w:multiLevelType w:val="hybridMultilevel"/>
    <w:tmpl w:val="E96C5C64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0">
    <w:nsid w:val="28AA3E71"/>
    <w:multiLevelType w:val="hybridMultilevel"/>
    <w:tmpl w:val="4E126F74"/>
    <w:lvl w:ilvl="0" w:tplc="F048BA70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1">
    <w:nsid w:val="29665E85"/>
    <w:multiLevelType w:val="hybridMultilevel"/>
    <w:tmpl w:val="59F0D098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2">
    <w:nsid w:val="2EB925ED"/>
    <w:multiLevelType w:val="hybridMultilevel"/>
    <w:tmpl w:val="193EBF10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3">
    <w:nsid w:val="2EC03985"/>
    <w:multiLevelType w:val="hybridMultilevel"/>
    <w:tmpl w:val="DD047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1E55AB5"/>
    <w:multiLevelType w:val="hybridMultilevel"/>
    <w:tmpl w:val="9FE6D210"/>
    <w:lvl w:ilvl="0" w:tplc="4C14FFC6">
      <w:start w:val="1"/>
      <w:numFmt w:val="upperRoman"/>
      <w:lvlText w:val="%1."/>
      <w:lvlJc w:val="right"/>
      <w:pPr>
        <w:ind w:left="135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35" w:hanging="360"/>
      </w:pPr>
    </w:lvl>
    <w:lvl w:ilvl="2" w:tplc="0419001B" w:tentative="1">
      <w:start w:val="1"/>
      <w:numFmt w:val="lowerRoman"/>
      <w:lvlText w:val="%3."/>
      <w:lvlJc w:val="right"/>
      <w:pPr>
        <w:ind w:left="4455" w:hanging="180"/>
      </w:pPr>
    </w:lvl>
    <w:lvl w:ilvl="3" w:tplc="0419000F" w:tentative="1">
      <w:start w:val="1"/>
      <w:numFmt w:val="decimal"/>
      <w:lvlText w:val="%4."/>
      <w:lvlJc w:val="left"/>
      <w:pPr>
        <w:ind w:left="5175" w:hanging="360"/>
      </w:pPr>
    </w:lvl>
    <w:lvl w:ilvl="4" w:tplc="04190019" w:tentative="1">
      <w:start w:val="1"/>
      <w:numFmt w:val="lowerLetter"/>
      <w:lvlText w:val="%5."/>
      <w:lvlJc w:val="left"/>
      <w:pPr>
        <w:ind w:left="5895" w:hanging="360"/>
      </w:pPr>
    </w:lvl>
    <w:lvl w:ilvl="5" w:tplc="0419001B" w:tentative="1">
      <w:start w:val="1"/>
      <w:numFmt w:val="lowerRoman"/>
      <w:lvlText w:val="%6."/>
      <w:lvlJc w:val="right"/>
      <w:pPr>
        <w:ind w:left="6615" w:hanging="180"/>
      </w:pPr>
    </w:lvl>
    <w:lvl w:ilvl="6" w:tplc="0419000F" w:tentative="1">
      <w:start w:val="1"/>
      <w:numFmt w:val="decimal"/>
      <w:lvlText w:val="%7."/>
      <w:lvlJc w:val="left"/>
      <w:pPr>
        <w:ind w:left="7335" w:hanging="360"/>
      </w:pPr>
    </w:lvl>
    <w:lvl w:ilvl="7" w:tplc="04190019" w:tentative="1">
      <w:start w:val="1"/>
      <w:numFmt w:val="lowerLetter"/>
      <w:lvlText w:val="%8."/>
      <w:lvlJc w:val="left"/>
      <w:pPr>
        <w:ind w:left="8055" w:hanging="360"/>
      </w:pPr>
    </w:lvl>
    <w:lvl w:ilvl="8" w:tplc="0419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65">
    <w:nsid w:val="31FC3DE7"/>
    <w:multiLevelType w:val="multilevel"/>
    <w:tmpl w:val="332C82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>
    <w:nsid w:val="321D495D"/>
    <w:multiLevelType w:val="hybridMultilevel"/>
    <w:tmpl w:val="7DCA4012"/>
    <w:lvl w:ilvl="0" w:tplc="568EF4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7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8">
    <w:nsid w:val="333F3A5F"/>
    <w:multiLevelType w:val="multilevel"/>
    <w:tmpl w:val="0DF026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>
    <w:nsid w:val="348F0BA5"/>
    <w:multiLevelType w:val="hybridMultilevel"/>
    <w:tmpl w:val="506A4620"/>
    <w:lvl w:ilvl="0" w:tplc="FFFFFFFF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0">
    <w:nsid w:val="350D784E"/>
    <w:multiLevelType w:val="hybridMultilevel"/>
    <w:tmpl w:val="662409FC"/>
    <w:lvl w:ilvl="0" w:tplc="B678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6E07CF9"/>
    <w:multiLevelType w:val="hybridMultilevel"/>
    <w:tmpl w:val="5F12C8AA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7417EE5"/>
    <w:multiLevelType w:val="hybridMultilevel"/>
    <w:tmpl w:val="28ACB2B6"/>
    <w:lvl w:ilvl="0" w:tplc="2CC84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7864DF0"/>
    <w:multiLevelType w:val="hybridMultilevel"/>
    <w:tmpl w:val="72AA5E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39F64C0C"/>
    <w:multiLevelType w:val="hybridMultilevel"/>
    <w:tmpl w:val="D27A0E46"/>
    <w:lvl w:ilvl="0" w:tplc="99C0C11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2C60E220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807EBF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6F0E6A6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6052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A60E1456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1E4376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A796CE16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A4C48392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5">
    <w:nsid w:val="3D3F5723"/>
    <w:multiLevelType w:val="multilevel"/>
    <w:tmpl w:val="58F8A63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>
    <w:nsid w:val="3ED820D5"/>
    <w:multiLevelType w:val="hybridMultilevel"/>
    <w:tmpl w:val="5DB6914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401B7EEF"/>
    <w:multiLevelType w:val="hybridMultilevel"/>
    <w:tmpl w:val="82963184"/>
    <w:lvl w:ilvl="0" w:tplc="0419000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0A8381E"/>
    <w:multiLevelType w:val="hybridMultilevel"/>
    <w:tmpl w:val="5A18E82E"/>
    <w:lvl w:ilvl="0" w:tplc="48E4EA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41DA1B73"/>
    <w:multiLevelType w:val="multilevel"/>
    <w:tmpl w:val="7B305D5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>
    <w:nsid w:val="42741BB0"/>
    <w:multiLevelType w:val="hybridMultilevel"/>
    <w:tmpl w:val="F3385E2A"/>
    <w:lvl w:ilvl="0" w:tplc="F100396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2767823"/>
    <w:multiLevelType w:val="hybridMultilevel"/>
    <w:tmpl w:val="6E321136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2D63E4B"/>
    <w:multiLevelType w:val="hybridMultilevel"/>
    <w:tmpl w:val="EC6470D2"/>
    <w:lvl w:ilvl="0" w:tplc="B6788DF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3">
    <w:nsid w:val="42D8112C"/>
    <w:multiLevelType w:val="multilevel"/>
    <w:tmpl w:val="DF8803F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>
    <w:nsid w:val="43293C85"/>
    <w:multiLevelType w:val="multilevel"/>
    <w:tmpl w:val="19F0566A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5">
    <w:nsid w:val="43AE2DEB"/>
    <w:multiLevelType w:val="hybridMultilevel"/>
    <w:tmpl w:val="0EE232D2"/>
    <w:lvl w:ilvl="0" w:tplc="6A76B1D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28C449E0" w:tentative="1">
      <w:start w:val="1"/>
      <w:numFmt w:val="lowerLetter"/>
      <w:lvlText w:val="%2."/>
      <w:lvlJc w:val="left"/>
      <w:pPr>
        <w:ind w:left="1789" w:hanging="360"/>
      </w:pPr>
    </w:lvl>
    <w:lvl w:ilvl="2" w:tplc="6B807286" w:tentative="1">
      <w:start w:val="1"/>
      <w:numFmt w:val="lowerRoman"/>
      <w:lvlText w:val="%3."/>
      <w:lvlJc w:val="right"/>
      <w:pPr>
        <w:ind w:left="2509" w:hanging="180"/>
      </w:pPr>
    </w:lvl>
    <w:lvl w:ilvl="3" w:tplc="EEB06A92" w:tentative="1">
      <w:start w:val="1"/>
      <w:numFmt w:val="decimal"/>
      <w:lvlText w:val="%4."/>
      <w:lvlJc w:val="left"/>
      <w:pPr>
        <w:ind w:left="3229" w:hanging="360"/>
      </w:pPr>
    </w:lvl>
    <w:lvl w:ilvl="4" w:tplc="FBA23A32" w:tentative="1">
      <w:start w:val="1"/>
      <w:numFmt w:val="lowerLetter"/>
      <w:lvlText w:val="%5."/>
      <w:lvlJc w:val="left"/>
      <w:pPr>
        <w:ind w:left="3949" w:hanging="360"/>
      </w:pPr>
    </w:lvl>
    <w:lvl w:ilvl="5" w:tplc="DC8439EC" w:tentative="1">
      <w:start w:val="1"/>
      <w:numFmt w:val="lowerRoman"/>
      <w:lvlText w:val="%6."/>
      <w:lvlJc w:val="right"/>
      <w:pPr>
        <w:ind w:left="4669" w:hanging="180"/>
      </w:pPr>
    </w:lvl>
    <w:lvl w:ilvl="6" w:tplc="A378D036" w:tentative="1">
      <w:start w:val="1"/>
      <w:numFmt w:val="decimal"/>
      <w:lvlText w:val="%7."/>
      <w:lvlJc w:val="left"/>
      <w:pPr>
        <w:ind w:left="5389" w:hanging="360"/>
      </w:pPr>
    </w:lvl>
    <w:lvl w:ilvl="7" w:tplc="51C09DC2" w:tentative="1">
      <w:start w:val="1"/>
      <w:numFmt w:val="lowerLetter"/>
      <w:lvlText w:val="%8."/>
      <w:lvlJc w:val="left"/>
      <w:pPr>
        <w:ind w:left="6109" w:hanging="360"/>
      </w:pPr>
    </w:lvl>
    <w:lvl w:ilvl="8" w:tplc="ACE2DC6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43CE65F4"/>
    <w:multiLevelType w:val="hybridMultilevel"/>
    <w:tmpl w:val="C142A356"/>
    <w:lvl w:ilvl="0" w:tplc="1C7C3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69F7C3B"/>
    <w:multiLevelType w:val="hybridMultilevel"/>
    <w:tmpl w:val="8410BE12"/>
    <w:lvl w:ilvl="0" w:tplc="828A6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8">
    <w:nsid w:val="46AF69AC"/>
    <w:multiLevelType w:val="hybridMultilevel"/>
    <w:tmpl w:val="82AA138A"/>
    <w:lvl w:ilvl="0" w:tplc="5B4E56E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9">
    <w:nsid w:val="483B33E5"/>
    <w:multiLevelType w:val="hybridMultilevel"/>
    <w:tmpl w:val="B0CC1556"/>
    <w:lvl w:ilvl="0" w:tplc="814E24C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8A46DED"/>
    <w:multiLevelType w:val="hybridMultilevel"/>
    <w:tmpl w:val="F5B23484"/>
    <w:lvl w:ilvl="0" w:tplc="CE60E5B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1">
    <w:nsid w:val="4913247D"/>
    <w:multiLevelType w:val="hybridMultilevel"/>
    <w:tmpl w:val="C4209EEC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2">
    <w:nsid w:val="49A5087A"/>
    <w:multiLevelType w:val="hybridMultilevel"/>
    <w:tmpl w:val="8ECEF57C"/>
    <w:lvl w:ilvl="0" w:tplc="803A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49F201CD"/>
    <w:multiLevelType w:val="hybridMultilevel"/>
    <w:tmpl w:val="D9DA2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B327136"/>
    <w:multiLevelType w:val="hybridMultilevel"/>
    <w:tmpl w:val="CBECB936"/>
    <w:lvl w:ilvl="0" w:tplc="0409000F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5">
    <w:nsid w:val="4B606A1A"/>
    <w:multiLevelType w:val="hybridMultilevel"/>
    <w:tmpl w:val="A5FA0C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4CF80838"/>
    <w:multiLevelType w:val="hybridMultilevel"/>
    <w:tmpl w:val="C69CC296"/>
    <w:lvl w:ilvl="0" w:tplc="8F3C5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03709E6"/>
    <w:multiLevelType w:val="multilevel"/>
    <w:tmpl w:val="EE0AB5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8">
    <w:nsid w:val="50D8245D"/>
    <w:multiLevelType w:val="hybridMultilevel"/>
    <w:tmpl w:val="9EBAB656"/>
    <w:lvl w:ilvl="0" w:tplc="B4EC52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224DF1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03028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A2C4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AC8A7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98E838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5F2A79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34AA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3928D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>
    <w:nsid w:val="518D61CC"/>
    <w:multiLevelType w:val="hybridMultilevel"/>
    <w:tmpl w:val="5192C8A6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51F736B4"/>
    <w:multiLevelType w:val="singleLevel"/>
    <w:tmpl w:val="A6685F1A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01">
    <w:nsid w:val="51FB5F3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2">
    <w:nsid w:val="524A2EE0"/>
    <w:multiLevelType w:val="hybridMultilevel"/>
    <w:tmpl w:val="F0C20B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55EC1775"/>
    <w:multiLevelType w:val="hybridMultilevel"/>
    <w:tmpl w:val="59081D2C"/>
    <w:lvl w:ilvl="0" w:tplc="B6788DF8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5">
    <w:nsid w:val="58F91817"/>
    <w:multiLevelType w:val="singleLevel"/>
    <w:tmpl w:val="B86C9A7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6">
    <w:nsid w:val="5AF64D99"/>
    <w:multiLevelType w:val="hybridMultilevel"/>
    <w:tmpl w:val="68CA74B6"/>
    <w:lvl w:ilvl="0" w:tplc="C82843A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B0C1FC6"/>
    <w:multiLevelType w:val="hybridMultilevel"/>
    <w:tmpl w:val="CB2AB86E"/>
    <w:lvl w:ilvl="0" w:tplc="CFF69A58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B562B17"/>
    <w:multiLevelType w:val="hybridMultilevel"/>
    <w:tmpl w:val="D5F25D06"/>
    <w:lvl w:ilvl="0" w:tplc="0419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1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5E1D4048"/>
    <w:multiLevelType w:val="hybridMultilevel"/>
    <w:tmpl w:val="5FF49274"/>
    <w:lvl w:ilvl="0" w:tplc="0F78B498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10">
    <w:nsid w:val="5F8B18BF"/>
    <w:multiLevelType w:val="hybridMultilevel"/>
    <w:tmpl w:val="AE209CD0"/>
    <w:lvl w:ilvl="0" w:tplc="F4C00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097582E"/>
    <w:multiLevelType w:val="hybridMultilevel"/>
    <w:tmpl w:val="0B9EF1A0"/>
    <w:lvl w:ilvl="0" w:tplc="A288A9C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21630B6"/>
    <w:multiLevelType w:val="hybridMultilevel"/>
    <w:tmpl w:val="0ADC0502"/>
    <w:lvl w:ilvl="0" w:tplc="B6788DF8">
      <w:start w:val="1"/>
      <w:numFmt w:val="bullet"/>
      <w:lvlText w:val="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13">
    <w:nsid w:val="626B72BE"/>
    <w:multiLevelType w:val="hybridMultilevel"/>
    <w:tmpl w:val="6B922212"/>
    <w:lvl w:ilvl="0" w:tplc="B6788DF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4">
    <w:nsid w:val="645B4EFD"/>
    <w:multiLevelType w:val="hybridMultilevel"/>
    <w:tmpl w:val="DEB44766"/>
    <w:lvl w:ilvl="0" w:tplc="0419000F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5">
    <w:nsid w:val="65402566"/>
    <w:multiLevelType w:val="hybridMultilevel"/>
    <w:tmpl w:val="A510E150"/>
    <w:lvl w:ilvl="0" w:tplc="B6788DF8">
      <w:start w:val="1"/>
      <w:numFmt w:val="bullet"/>
      <w:lvlText w:val="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6">
    <w:nsid w:val="6879282A"/>
    <w:multiLevelType w:val="hybridMultilevel"/>
    <w:tmpl w:val="13B0B9BA"/>
    <w:lvl w:ilvl="0" w:tplc="6546A37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9535C83"/>
    <w:multiLevelType w:val="multilevel"/>
    <w:tmpl w:val="9CEED5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8">
    <w:nsid w:val="695B0D1F"/>
    <w:multiLevelType w:val="hybridMultilevel"/>
    <w:tmpl w:val="FFDC5628"/>
    <w:lvl w:ilvl="0" w:tplc="014C1426">
      <w:start w:val="1"/>
      <w:numFmt w:val="decimal"/>
      <w:lvlText w:val="%1."/>
      <w:lvlJc w:val="left"/>
      <w:pPr>
        <w:ind w:left="360" w:hanging="360"/>
      </w:pPr>
    </w:lvl>
    <w:lvl w:ilvl="1" w:tplc="487AECFA" w:tentative="1">
      <w:start w:val="1"/>
      <w:numFmt w:val="lowerLetter"/>
      <w:lvlText w:val="%2."/>
      <w:lvlJc w:val="left"/>
      <w:pPr>
        <w:ind w:left="1080" w:hanging="360"/>
      </w:pPr>
    </w:lvl>
    <w:lvl w:ilvl="2" w:tplc="C754916E" w:tentative="1">
      <w:start w:val="1"/>
      <w:numFmt w:val="lowerRoman"/>
      <w:lvlText w:val="%3."/>
      <w:lvlJc w:val="right"/>
      <w:pPr>
        <w:ind w:left="1800" w:hanging="180"/>
      </w:pPr>
    </w:lvl>
    <w:lvl w:ilvl="3" w:tplc="A2C88512" w:tentative="1">
      <w:start w:val="1"/>
      <w:numFmt w:val="decimal"/>
      <w:lvlText w:val="%4."/>
      <w:lvlJc w:val="left"/>
      <w:pPr>
        <w:ind w:left="2520" w:hanging="360"/>
      </w:pPr>
    </w:lvl>
    <w:lvl w:ilvl="4" w:tplc="743E0510" w:tentative="1">
      <w:start w:val="1"/>
      <w:numFmt w:val="lowerLetter"/>
      <w:lvlText w:val="%5."/>
      <w:lvlJc w:val="left"/>
      <w:pPr>
        <w:ind w:left="3240" w:hanging="360"/>
      </w:pPr>
    </w:lvl>
    <w:lvl w:ilvl="5" w:tplc="89E0DB1E" w:tentative="1">
      <w:start w:val="1"/>
      <w:numFmt w:val="lowerRoman"/>
      <w:lvlText w:val="%6."/>
      <w:lvlJc w:val="right"/>
      <w:pPr>
        <w:ind w:left="3960" w:hanging="180"/>
      </w:pPr>
    </w:lvl>
    <w:lvl w:ilvl="6" w:tplc="8D3221FE" w:tentative="1">
      <w:start w:val="1"/>
      <w:numFmt w:val="decimal"/>
      <w:lvlText w:val="%7."/>
      <w:lvlJc w:val="left"/>
      <w:pPr>
        <w:ind w:left="4680" w:hanging="360"/>
      </w:pPr>
    </w:lvl>
    <w:lvl w:ilvl="7" w:tplc="5C742EEA" w:tentative="1">
      <w:start w:val="1"/>
      <w:numFmt w:val="lowerLetter"/>
      <w:lvlText w:val="%8."/>
      <w:lvlJc w:val="left"/>
      <w:pPr>
        <w:ind w:left="5400" w:hanging="360"/>
      </w:pPr>
    </w:lvl>
    <w:lvl w:ilvl="8" w:tplc="50309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9E12E15"/>
    <w:multiLevelType w:val="hybridMultilevel"/>
    <w:tmpl w:val="0E264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CFB2563"/>
    <w:multiLevelType w:val="multilevel"/>
    <w:tmpl w:val="048478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>
    <w:nsid w:val="6D8A0FF2"/>
    <w:multiLevelType w:val="hybridMultilevel"/>
    <w:tmpl w:val="756415EC"/>
    <w:lvl w:ilvl="0" w:tplc="EB2C898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6980B90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D4E849F8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2B8762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8190DBB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AD8A1FA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8AFA137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4C1AD05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96A24B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2">
    <w:nsid w:val="6DDF5E8F"/>
    <w:multiLevelType w:val="hybridMultilevel"/>
    <w:tmpl w:val="ACEEC306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E5C07D2"/>
    <w:multiLevelType w:val="hybridMultilevel"/>
    <w:tmpl w:val="B7D05B1C"/>
    <w:lvl w:ilvl="0" w:tplc="9D60F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6FD45B29"/>
    <w:multiLevelType w:val="multilevel"/>
    <w:tmpl w:val="E520C4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>
    <w:nsid w:val="73456607"/>
    <w:multiLevelType w:val="hybridMultilevel"/>
    <w:tmpl w:val="1076CE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4E12AB7"/>
    <w:multiLevelType w:val="hybridMultilevel"/>
    <w:tmpl w:val="518006C2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7">
    <w:nsid w:val="76834418"/>
    <w:multiLevelType w:val="hybridMultilevel"/>
    <w:tmpl w:val="2E18A4A0"/>
    <w:lvl w:ilvl="0" w:tplc="B6788DF8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36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36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CFA45B6"/>
    <w:multiLevelType w:val="hybridMultilevel"/>
    <w:tmpl w:val="4BDC9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D0C0FA5"/>
    <w:multiLevelType w:val="hybridMultilevel"/>
    <w:tmpl w:val="CB2AB86E"/>
    <w:lvl w:ilvl="0" w:tplc="CFF69A58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D822A12"/>
    <w:multiLevelType w:val="hybridMultilevel"/>
    <w:tmpl w:val="229411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EC75E3A"/>
    <w:multiLevelType w:val="singleLevel"/>
    <w:tmpl w:val="65F8650A"/>
    <w:lvl w:ilvl="0">
      <w:start w:val="2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33">
    <w:nsid w:val="7ED87A59"/>
    <w:multiLevelType w:val="hybridMultilevel"/>
    <w:tmpl w:val="D6EA6A6C"/>
    <w:lvl w:ilvl="0" w:tplc="B8309AE4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8402C8F4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AD18EE94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419ED224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6FF0AD92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684ED7EC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105033DE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59DE0B44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8452C3FA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34">
    <w:nsid w:val="7FEF3FF6"/>
    <w:multiLevelType w:val="hybridMultilevel"/>
    <w:tmpl w:val="4C74864E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15"/>
  </w:num>
  <w:num w:numId="2">
    <w:abstractNumId w:val="58"/>
  </w:num>
  <w:num w:numId="3">
    <w:abstractNumId w:val="30"/>
  </w:num>
  <w:num w:numId="4">
    <w:abstractNumId w:val="33"/>
  </w:num>
  <w:num w:numId="5">
    <w:abstractNumId w:val="94"/>
  </w:num>
  <w:num w:numId="6">
    <w:abstractNumId w:val="54"/>
  </w:num>
  <w:num w:numId="7">
    <w:abstractNumId w:val="126"/>
  </w:num>
  <w:num w:numId="8">
    <w:abstractNumId w:val="9"/>
  </w:num>
  <w:num w:numId="9">
    <w:abstractNumId w:val="0"/>
  </w:num>
  <w:num w:numId="10">
    <w:abstractNumId w:val="103"/>
  </w:num>
  <w:num w:numId="11">
    <w:abstractNumId w:val="53"/>
  </w:num>
  <w:num w:numId="12">
    <w:abstractNumId w:val="41"/>
  </w:num>
  <w:num w:numId="13">
    <w:abstractNumId w:val="121"/>
  </w:num>
  <w:num w:numId="14">
    <w:abstractNumId w:val="93"/>
  </w:num>
  <w:num w:numId="15">
    <w:abstractNumId w:val="46"/>
  </w:num>
  <w:num w:numId="16">
    <w:abstractNumId w:val="92"/>
  </w:num>
  <w:num w:numId="17">
    <w:abstractNumId w:val="29"/>
  </w:num>
  <w:num w:numId="18">
    <w:abstractNumId w:val="101"/>
  </w:num>
  <w:num w:numId="19">
    <w:abstractNumId w:val="122"/>
  </w:num>
  <w:num w:numId="20">
    <w:abstractNumId w:val="51"/>
  </w:num>
  <w:num w:numId="21">
    <w:abstractNumId w:val="72"/>
  </w:num>
  <w:num w:numId="22">
    <w:abstractNumId w:val="85"/>
  </w:num>
  <w:num w:numId="23">
    <w:abstractNumId w:val="125"/>
  </w:num>
  <w:num w:numId="24">
    <w:abstractNumId w:val="70"/>
  </w:num>
  <w:num w:numId="25">
    <w:abstractNumId w:val="73"/>
  </w:num>
  <w:num w:numId="26">
    <w:abstractNumId w:val="118"/>
  </w:num>
  <w:num w:numId="27">
    <w:abstractNumId w:val="34"/>
  </w:num>
  <w:num w:numId="28">
    <w:abstractNumId w:val="99"/>
  </w:num>
  <w:num w:numId="29">
    <w:abstractNumId w:val="71"/>
  </w:num>
  <w:num w:numId="30">
    <w:abstractNumId w:val="49"/>
  </w:num>
  <w:num w:numId="31">
    <w:abstractNumId w:val="117"/>
  </w:num>
  <w:num w:numId="32">
    <w:abstractNumId w:val="83"/>
  </w:num>
  <w:num w:numId="33">
    <w:abstractNumId w:val="68"/>
  </w:num>
  <w:num w:numId="34">
    <w:abstractNumId w:val="79"/>
  </w:num>
  <w:num w:numId="35">
    <w:abstractNumId w:val="65"/>
  </w:num>
  <w:num w:numId="36">
    <w:abstractNumId w:val="38"/>
  </w:num>
  <w:num w:numId="37">
    <w:abstractNumId w:val="84"/>
  </w:num>
  <w:num w:numId="38">
    <w:abstractNumId w:val="75"/>
  </w:num>
  <w:num w:numId="39">
    <w:abstractNumId w:val="124"/>
  </w:num>
  <w:num w:numId="40">
    <w:abstractNumId w:val="97"/>
  </w:num>
  <w:num w:numId="41">
    <w:abstractNumId w:val="48"/>
  </w:num>
  <w:num w:numId="42">
    <w:abstractNumId w:val="120"/>
  </w:num>
  <w:num w:numId="43">
    <w:abstractNumId w:val="37"/>
  </w:num>
  <w:num w:numId="44">
    <w:abstractNumId w:val="28"/>
  </w:num>
  <w:num w:numId="45">
    <w:abstractNumId w:val="47"/>
  </w:num>
  <w:num w:numId="46">
    <w:abstractNumId w:val="52"/>
  </w:num>
  <w:num w:numId="47">
    <w:abstractNumId w:val="113"/>
  </w:num>
  <w:num w:numId="48">
    <w:abstractNumId w:val="82"/>
  </w:num>
  <w:num w:numId="49">
    <w:abstractNumId w:val="16"/>
  </w:num>
  <w:num w:numId="50">
    <w:abstractNumId w:val="133"/>
  </w:num>
  <w:num w:numId="51">
    <w:abstractNumId w:val="88"/>
  </w:num>
  <w:num w:numId="52">
    <w:abstractNumId w:val="17"/>
  </w:num>
  <w:num w:numId="53">
    <w:abstractNumId w:val="109"/>
  </w:num>
  <w:num w:numId="54">
    <w:abstractNumId w:val="44"/>
  </w:num>
  <w:num w:numId="55">
    <w:abstractNumId w:val="42"/>
  </w:num>
  <w:num w:numId="56">
    <w:abstractNumId w:val="76"/>
  </w:num>
  <w:num w:numId="57">
    <w:abstractNumId w:val="98"/>
  </w:num>
  <w:num w:numId="58">
    <w:abstractNumId w:val="43"/>
  </w:num>
  <w:num w:numId="59">
    <w:abstractNumId w:val="78"/>
  </w:num>
  <w:num w:numId="60">
    <w:abstractNumId w:val="128"/>
  </w:num>
  <w:num w:numId="61">
    <w:abstractNumId w:val="67"/>
  </w:num>
  <w:num w:numId="62">
    <w:abstractNumId w:val="105"/>
  </w:num>
  <w:num w:numId="63">
    <w:abstractNumId w:val="81"/>
  </w:num>
  <w:num w:numId="64">
    <w:abstractNumId w:val="104"/>
  </w:num>
  <w:num w:numId="65">
    <w:abstractNumId w:val="18"/>
  </w:num>
  <w:num w:numId="66">
    <w:abstractNumId w:val="20"/>
  </w:num>
  <w:num w:numId="67">
    <w:abstractNumId w:val="21"/>
  </w:num>
  <w:num w:numId="68">
    <w:abstractNumId w:val="19"/>
  </w:num>
  <w:num w:numId="69">
    <w:abstractNumId w:val="39"/>
  </w:num>
  <w:num w:numId="70">
    <w:abstractNumId w:val="22"/>
  </w:num>
  <w:num w:numId="71">
    <w:abstractNumId w:val="89"/>
  </w:num>
  <w:num w:numId="72">
    <w:abstractNumId w:val="23"/>
  </w:num>
  <w:num w:numId="73">
    <w:abstractNumId w:val="24"/>
  </w:num>
  <w:num w:numId="74">
    <w:abstractNumId w:val="25"/>
  </w:num>
  <w:num w:numId="75">
    <w:abstractNumId w:val="26"/>
  </w:num>
  <w:num w:numId="76">
    <w:abstractNumId w:val="27"/>
  </w:num>
  <w:num w:numId="77">
    <w:abstractNumId w:val="1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78">
    <w:abstractNumId w:val="100"/>
  </w:num>
  <w:num w:numId="79">
    <w:abstractNumId w:val="132"/>
  </w:num>
  <w:num w:numId="80">
    <w:abstractNumId w:val="108"/>
  </w:num>
  <w:num w:numId="81">
    <w:abstractNumId w:val="32"/>
  </w:num>
  <w:num w:numId="82">
    <w:abstractNumId w:val="45"/>
  </w:num>
  <w:num w:numId="83">
    <w:abstractNumId w:val="40"/>
  </w:num>
  <w:num w:numId="84">
    <w:abstractNumId w:val="1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85">
    <w:abstractNumId w:val="1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86">
    <w:abstractNumId w:val="116"/>
  </w:num>
  <w:num w:numId="87">
    <w:abstractNumId w:val="112"/>
  </w:num>
  <w:num w:numId="88">
    <w:abstractNumId w:val="66"/>
  </w:num>
  <w:num w:numId="89">
    <w:abstractNumId w:val="77"/>
  </w:num>
  <w:num w:numId="90">
    <w:abstractNumId w:val="61"/>
  </w:num>
  <w:num w:numId="91">
    <w:abstractNumId w:val="50"/>
  </w:num>
  <w:num w:numId="92">
    <w:abstractNumId w:val="110"/>
  </w:num>
  <w:num w:numId="93">
    <w:abstractNumId w:val="86"/>
  </w:num>
  <w:num w:numId="94">
    <w:abstractNumId w:val="114"/>
  </w:num>
  <w:num w:numId="95">
    <w:abstractNumId w:val="59"/>
  </w:num>
  <w:num w:numId="96">
    <w:abstractNumId w:val="134"/>
  </w:num>
  <w:num w:numId="97">
    <w:abstractNumId w:val="57"/>
  </w:num>
  <w:num w:numId="98">
    <w:abstractNumId w:val="90"/>
  </w:num>
  <w:num w:numId="99">
    <w:abstractNumId w:val="74"/>
  </w:num>
  <w:num w:numId="100">
    <w:abstractNumId w:val="69"/>
  </w:num>
  <w:num w:numId="101">
    <w:abstractNumId w:val="62"/>
  </w:num>
  <w:num w:numId="102">
    <w:abstractNumId w:val="91"/>
  </w:num>
  <w:num w:numId="103">
    <w:abstractNumId w:val="127"/>
  </w:num>
  <w:num w:numId="104">
    <w:abstractNumId w:val="102"/>
  </w:num>
  <w:num w:numId="105">
    <w:abstractNumId w:val="1"/>
    <w:lvlOverride w:ilvl="0">
      <w:lvl w:ilvl="0">
        <w:start w:val="65535"/>
        <w:numFmt w:val="bullet"/>
        <w:lvlText w:val="-"/>
        <w:legacy w:legacy="1" w:legacySpace="0" w:legacyIndent="92"/>
        <w:lvlJc w:val="left"/>
        <w:rPr>
          <w:rFonts w:ascii="Times New Roman" w:hAnsi="Times New Roman" w:cs="Times New Roman" w:hint="default"/>
        </w:rPr>
      </w:lvl>
    </w:lvlOverride>
  </w:num>
  <w:num w:numId="106">
    <w:abstractNumId w:val="1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107">
    <w:abstractNumId w:val="31"/>
  </w:num>
  <w:num w:numId="108">
    <w:abstractNumId w:val="1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109">
    <w:abstractNumId w:val="1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110">
    <w:abstractNumId w:val="1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Arial" w:hAnsi="Arial" w:cs="Arial" w:hint="default"/>
        </w:rPr>
      </w:lvl>
    </w:lvlOverride>
  </w:num>
  <w:num w:numId="111">
    <w:abstractNumId w:val="60"/>
  </w:num>
  <w:num w:numId="112">
    <w:abstractNumId w:val="64"/>
  </w:num>
  <w:num w:numId="113">
    <w:abstractNumId w:val="106"/>
  </w:num>
  <w:num w:numId="114">
    <w:abstractNumId w:val="1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  <w:b/>
        </w:rPr>
      </w:lvl>
    </w:lvlOverride>
  </w:num>
  <w:num w:numId="115">
    <w:abstractNumId w:val="1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16">
    <w:abstractNumId w:val="1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7">
    <w:abstractNumId w:val="129"/>
  </w:num>
  <w:num w:numId="118">
    <w:abstractNumId w:val="111"/>
  </w:num>
  <w:num w:numId="119">
    <w:abstractNumId w:val="56"/>
  </w:num>
  <w:num w:numId="120">
    <w:abstractNumId w:val="87"/>
  </w:num>
  <w:num w:numId="121">
    <w:abstractNumId w:val="35"/>
  </w:num>
  <w:num w:numId="122">
    <w:abstractNumId w:val="131"/>
  </w:num>
  <w:num w:numId="123">
    <w:abstractNumId w:val="55"/>
  </w:num>
  <w:num w:numId="124">
    <w:abstractNumId w:val="1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25">
    <w:abstractNumId w:val="1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26">
    <w:abstractNumId w:val="80"/>
  </w:num>
  <w:num w:numId="127">
    <w:abstractNumId w:val="96"/>
  </w:num>
  <w:num w:numId="128">
    <w:abstractNumId w:val="1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129">
    <w:abstractNumId w:val="1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130">
    <w:abstractNumId w:val="107"/>
  </w:num>
  <w:num w:numId="131">
    <w:abstractNumId w:val="130"/>
  </w:num>
  <w:num w:numId="132">
    <w:abstractNumId w:val="2"/>
  </w:num>
  <w:num w:numId="133">
    <w:abstractNumId w:val="3"/>
  </w:num>
  <w:num w:numId="134">
    <w:abstractNumId w:val="4"/>
  </w:num>
  <w:num w:numId="135">
    <w:abstractNumId w:val="5"/>
  </w:num>
  <w:num w:numId="136">
    <w:abstractNumId w:val="6"/>
  </w:num>
  <w:num w:numId="137">
    <w:abstractNumId w:val="7"/>
  </w:num>
  <w:num w:numId="138">
    <w:abstractNumId w:val="8"/>
  </w:num>
  <w:num w:numId="139">
    <w:abstractNumId w:val="95"/>
  </w:num>
  <w:num w:numId="140">
    <w:abstractNumId w:val="63"/>
  </w:num>
  <w:num w:numId="141">
    <w:abstractNumId w:val="10"/>
  </w:num>
  <w:num w:numId="142">
    <w:abstractNumId w:val="11"/>
  </w:num>
  <w:num w:numId="143">
    <w:abstractNumId w:val="12"/>
  </w:num>
  <w:num w:numId="144">
    <w:abstractNumId w:val="119"/>
  </w:num>
  <w:num w:numId="145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23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C4"/>
    <w:rsid w:val="000228BC"/>
    <w:rsid w:val="00023C98"/>
    <w:rsid w:val="00026BAC"/>
    <w:rsid w:val="00051C20"/>
    <w:rsid w:val="00070EA6"/>
    <w:rsid w:val="000819DB"/>
    <w:rsid w:val="000940FB"/>
    <w:rsid w:val="000A19F2"/>
    <w:rsid w:val="000A2A90"/>
    <w:rsid w:val="000A418D"/>
    <w:rsid w:val="000B0279"/>
    <w:rsid w:val="000B0AE6"/>
    <w:rsid w:val="000B251D"/>
    <w:rsid w:val="000B5AE5"/>
    <w:rsid w:val="000C0321"/>
    <w:rsid w:val="000D0AB2"/>
    <w:rsid w:val="000D2461"/>
    <w:rsid w:val="000D4AF2"/>
    <w:rsid w:val="000E0CEB"/>
    <w:rsid w:val="000F51AD"/>
    <w:rsid w:val="000F6459"/>
    <w:rsid w:val="00105F81"/>
    <w:rsid w:val="00106E16"/>
    <w:rsid w:val="001148F0"/>
    <w:rsid w:val="001240C0"/>
    <w:rsid w:val="001268E1"/>
    <w:rsid w:val="00127690"/>
    <w:rsid w:val="001417AC"/>
    <w:rsid w:val="00141D19"/>
    <w:rsid w:val="00150E67"/>
    <w:rsid w:val="001523CD"/>
    <w:rsid w:val="00155502"/>
    <w:rsid w:val="0016256B"/>
    <w:rsid w:val="00166D9D"/>
    <w:rsid w:val="00166E7D"/>
    <w:rsid w:val="00170D24"/>
    <w:rsid w:val="00183175"/>
    <w:rsid w:val="00185F9E"/>
    <w:rsid w:val="00190769"/>
    <w:rsid w:val="001970C4"/>
    <w:rsid w:val="001A3976"/>
    <w:rsid w:val="001A757D"/>
    <w:rsid w:val="001B5566"/>
    <w:rsid w:val="001D1724"/>
    <w:rsid w:val="001D1E4F"/>
    <w:rsid w:val="001D386E"/>
    <w:rsid w:val="001D56EA"/>
    <w:rsid w:val="001E0419"/>
    <w:rsid w:val="001F2B1C"/>
    <w:rsid w:val="001F3337"/>
    <w:rsid w:val="001F415E"/>
    <w:rsid w:val="001F4CB9"/>
    <w:rsid w:val="001F5AF2"/>
    <w:rsid w:val="00204DFA"/>
    <w:rsid w:val="002153FC"/>
    <w:rsid w:val="002163C9"/>
    <w:rsid w:val="00227618"/>
    <w:rsid w:val="00234246"/>
    <w:rsid w:val="002537F2"/>
    <w:rsid w:val="002558ED"/>
    <w:rsid w:val="002710B1"/>
    <w:rsid w:val="00283C06"/>
    <w:rsid w:val="002861C5"/>
    <w:rsid w:val="002876C7"/>
    <w:rsid w:val="00287E6C"/>
    <w:rsid w:val="002921D0"/>
    <w:rsid w:val="002A0923"/>
    <w:rsid w:val="002A0CBF"/>
    <w:rsid w:val="002A1817"/>
    <w:rsid w:val="002B1DAF"/>
    <w:rsid w:val="002C1D2D"/>
    <w:rsid w:val="002C1D2E"/>
    <w:rsid w:val="002C783C"/>
    <w:rsid w:val="002D5253"/>
    <w:rsid w:val="00300BA7"/>
    <w:rsid w:val="00304109"/>
    <w:rsid w:val="0030695A"/>
    <w:rsid w:val="003100B6"/>
    <w:rsid w:val="00312D51"/>
    <w:rsid w:val="00316222"/>
    <w:rsid w:val="003231A5"/>
    <w:rsid w:val="003247AD"/>
    <w:rsid w:val="003248F2"/>
    <w:rsid w:val="00336FAC"/>
    <w:rsid w:val="00346C34"/>
    <w:rsid w:val="00347485"/>
    <w:rsid w:val="003739B4"/>
    <w:rsid w:val="00381BCA"/>
    <w:rsid w:val="00386616"/>
    <w:rsid w:val="003A4852"/>
    <w:rsid w:val="003A4F8D"/>
    <w:rsid w:val="003B211A"/>
    <w:rsid w:val="003B7355"/>
    <w:rsid w:val="003C3868"/>
    <w:rsid w:val="003C4227"/>
    <w:rsid w:val="003C66DF"/>
    <w:rsid w:val="003D43D3"/>
    <w:rsid w:val="003E0856"/>
    <w:rsid w:val="003F166A"/>
    <w:rsid w:val="003F2683"/>
    <w:rsid w:val="0040410D"/>
    <w:rsid w:val="00410E68"/>
    <w:rsid w:val="004315EF"/>
    <w:rsid w:val="0043662D"/>
    <w:rsid w:val="00437B4A"/>
    <w:rsid w:val="00472742"/>
    <w:rsid w:val="0048511D"/>
    <w:rsid w:val="00485E56"/>
    <w:rsid w:val="0049082B"/>
    <w:rsid w:val="00491123"/>
    <w:rsid w:val="004A2170"/>
    <w:rsid w:val="004C0DA5"/>
    <w:rsid w:val="004C3B31"/>
    <w:rsid w:val="004D26FD"/>
    <w:rsid w:val="004F005B"/>
    <w:rsid w:val="00502E94"/>
    <w:rsid w:val="0050394D"/>
    <w:rsid w:val="00503976"/>
    <w:rsid w:val="005076BE"/>
    <w:rsid w:val="00515B75"/>
    <w:rsid w:val="00534BB7"/>
    <w:rsid w:val="00541A17"/>
    <w:rsid w:val="00545917"/>
    <w:rsid w:val="005562BC"/>
    <w:rsid w:val="00564B8C"/>
    <w:rsid w:val="00567EA6"/>
    <w:rsid w:val="0057092B"/>
    <w:rsid w:val="00576252"/>
    <w:rsid w:val="00576AFB"/>
    <w:rsid w:val="005963B7"/>
    <w:rsid w:val="00596586"/>
    <w:rsid w:val="00597EBA"/>
    <w:rsid w:val="005A7E5E"/>
    <w:rsid w:val="005B1503"/>
    <w:rsid w:val="005B6E15"/>
    <w:rsid w:val="005C3CAA"/>
    <w:rsid w:val="005D08C1"/>
    <w:rsid w:val="005D411F"/>
    <w:rsid w:val="005D5B8D"/>
    <w:rsid w:val="005E0562"/>
    <w:rsid w:val="005E1F39"/>
    <w:rsid w:val="00600583"/>
    <w:rsid w:val="006128F5"/>
    <w:rsid w:val="0061793E"/>
    <w:rsid w:val="006227A3"/>
    <w:rsid w:val="006240CC"/>
    <w:rsid w:val="0062614A"/>
    <w:rsid w:val="00635028"/>
    <w:rsid w:val="00636BA7"/>
    <w:rsid w:val="00636EC4"/>
    <w:rsid w:val="0064413A"/>
    <w:rsid w:val="00644B6F"/>
    <w:rsid w:val="006527EA"/>
    <w:rsid w:val="00665FD9"/>
    <w:rsid w:val="00673CBD"/>
    <w:rsid w:val="00674FEA"/>
    <w:rsid w:val="006841A7"/>
    <w:rsid w:val="00685B3C"/>
    <w:rsid w:val="006A583E"/>
    <w:rsid w:val="006C0AE5"/>
    <w:rsid w:val="006D7BAB"/>
    <w:rsid w:val="00700E45"/>
    <w:rsid w:val="00703305"/>
    <w:rsid w:val="007210D4"/>
    <w:rsid w:val="0072141F"/>
    <w:rsid w:val="007218C3"/>
    <w:rsid w:val="00734A44"/>
    <w:rsid w:val="0075198D"/>
    <w:rsid w:val="00770E46"/>
    <w:rsid w:val="0077253F"/>
    <w:rsid w:val="00773EB5"/>
    <w:rsid w:val="00774945"/>
    <w:rsid w:val="007967F9"/>
    <w:rsid w:val="007B02DB"/>
    <w:rsid w:val="007B153B"/>
    <w:rsid w:val="007C5783"/>
    <w:rsid w:val="007C70A9"/>
    <w:rsid w:val="007D1F73"/>
    <w:rsid w:val="007D365D"/>
    <w:rsid w:val="007E15D3"/>
    <w:rsid w:val="007F6E61"/>
    <w:rsid w:val="00804277"/>
    <w:rsid w:val="00814487"/>
    <w:rsid w:val="00822EEF"/>
    <w:rsid w:val="008305E8"/>
    <w:rsid w:val="00867401"/>
    <w:rsid w:val="00873AF5"/>
    <w:rsid w:val="00893E44"/>
    <w:rsid w:val="008A01B7"/>
    <w:rsid w:val="008B379F"/>
    <w:rsid w:val="008B7D62"/>
    <w:rsid w:val="008D3A7E"/>
    <w:rsid w:val="008D5F89"/>
    <w:rsid w:val="008E2B30"/>
    <w:rsid w:val="008E3813"/>
    <w:rsid w:val="008E564D"/>
    <w:rsid w:val="00901FEB"/>
    <w:rsid w:val="00906D58"/>
    <w:rsid w:val="009237AA"/>
    <w:rsid w:val="0093299E"/>
    <w:rsid w:val="00943B24"/>
    <w:rsid w:val="0094624D"/>
    <w:rsid w:val="009623CA"/>
    <w:rsid w:val="0096327A"/>
    <w:rsid w:val="00972792"/>
    <w:rsid w:val="00973C87"/>
    <w:rsid w:val="00986137"/>
    <w:rsid w:val="009B270C"/>
    <w:rsid w:val="009B35CE"/>
    <w:rsid w:val="009B40D4"/>
    <w:rsid w:val="009C5D20"/>
    <w:rsid w:val="009E36D1"/>
    <w:rsid w:val="009E687F"/>
    <w:rsid w:val="00A019A8"/>
    <w:rsid w:val="00A044C3"/>
    <w:rsid w:val="00A0587E"/>
    <w:rsid w:val="00A26A32"/>
    <w:rsid w:val="00A41B24"/>
    <w:rsid w:val="00A47FEA"/>
    <w:rsid w:val="00A667FF"/>
    <w:rsid w:val="00A6773C"/>
    <w:rsid w:val="00A751F5"/>
    <w:rsid w:val="00A85248"/>
    <w:rsid w:val="00A85CDE"/>
    <w:rsid w:val="00A93E6B"/>
    <w:rsid w:val="00AA79B8"/>
    <w:rsid w:val="00AB2251"/>
    <w:rsid w:val="00AC5CBF"/>
    <w:rsid w:val="00AC5EE9"/>
    <w:rsid w:val="00AE0C93"/>
    <w:rsid w:val="00AE1AC8"/>
    <w:rsid w:val="00AE1ACC"/>
    <w:rsid w:val="00AE4FD5"/>
    <w:rsid w:val="00AF0E3B"/>
    <w:rsid w:val="00AF2ED7"/>
    <w:rsid w:val="00B0458E"/>
    <w:rsid w:val="00B13F14"/>
    <w:rsid w:val="00B15B90"/>
    <w:rsid w:val="00B17D02"/>
    <w:rsid w:val="00B236A1"/>
    <w:rsid w:val="00B24494"/>
    <w:rsid w:val="00B3002A"/>
    <w:rsid w:val="00B35458"/>
    <w:rsid w:val="00B445D5"/>
    <w:rsid w:val="00B47B22"/>
    <w:rsid w:val="00B50FEB"/>
    <w:rsid w:val="00B53159"/>
    <w:rsid w:val="00B669FC"/>
    <w:rsid w:val="00B725A0"/>
    <w:rsid w:val="00B760CE"/>
    <w:rsid w:val="00B95661"/>
    <w:rsid w:val="00B95FC0"/>
    <w:rsid w:val="00BB02C8"/>
    <w:rsid w:val="00BB7BAB"/>
    <w:rsid w:val="00BD3E05"/>
    <w:rsid w:val="00BD46E7"/>
    <w:rsid w:val="00BD798C"/>
    <w:rsid w:val="00BE16EF"/>
    <w:rsid w:val="00BE1B86"/>
    <w:rsid w:val="00BE2BC2"/>
    <w:rsid w:val="00BE534C"/>
    <w:rsid w:val="00BF7288"/>
    <w:rsid w:val="00C20D30"/>
    <w:rsid w:val="00C23DA1"/>
    <w:rsid w:val="00C300C6"/>
    <w:rsid w:val="00C348BB"/>
    <w:rsid w:val="00C34B4E"/>
    <w:rsid w:val="00C47FD6"/>
    <w:rsid w:val="00C61EFD"/>
    <w:rsid w:val="00C857AA"/>
    <w:rsid w:val="00C967A0"/>
    <w:rsid w:val="00C96FA7"/>
    <w:rsid w:val="00C97150"/>
    <w:rsid w:val="00CA69F7"/>
    <w:rsid w:val="00CB0414"/>
    <w:rsid w:val="00CB61D1"/>
    <w:rsid w:val="00CC4EF6"/>
    <w:rsid w:val="00CD601C"/>
    <w:rsid w:val="00CE3D37"/>
    <w:rsid w:val="00CF176F"/>
    <w:rsid w:val="00CF777D"/>
    <w:rsid w:val="00D046D3"/>
    <w:rsid w:val="00D07EFF"/>
    <w:rsid w:val="00D1070E"/>
    <w:rsid w:val="00D11164"/>
    <w:rsid w:val="00D15383"/>
    <w:rsid w:val="00D32274"/>
    <w:rsid w:val="00D35724"/>
    <w:rsid w:val="00D44D6F"/>
    <w:rsid w:val="00D51A04"/>
    <w:rsid w:val="00D54F43"/>
    <w:rsid w:val="00D57772"/>
    <w:rsid w:val="00D61B45"/>
    <w:rsid w:val="00D84CC2"/>
    <w:rsid w:val="00D9377A"/>
    <w:rsid w:val="00D95C9C"/>
    <w:rsid w:val="00D96FCA"/>
    <w:rsid w:val="00DA1024"/>
    <w:rsid w:val="00DA15C5"/>
    <w:rsid w:val="00DD0B43"/>
    <w:rsid w:val="00DD6CBE"/>
    <w:rsid w:val="00DE2AFA"/>
    <w:rsid w:val="00DF281E"/>
    <w:rsid w:val="00DF6DA9"/>
    <w:rsid w:val="00E062AC"/>
    <w:rsid w:val="00E06A71"/>
    <w:rsid w:val="00E11955"/>
    <w:rsid w:val="00E23B0C"/>
    <w:rsid w:val="00E26FC3"/>
    <w:rsid w:val="00E300D0"/>
    <w:rsid w:val="00E30576"/>
    <w:rsid w:val="00E404B2"/>
    <w:rsid w:val="00E40973"/>
    <w:rsid w:val="00E516E8"/>
    <w:rsid w:val="00E52006"/>
    <w:rsid w:val="00E542A8"/>
    <w:rsid w:val="00E70951"/>
    <w:rsid w:val="00E8754F"/>
    <w:rsid w:val="00E94618"/>
    <w:rsid w:val="00EA4245"/>
    <w:rsid w:val="00EA661D"/>
    <w:rsid w:val="00EB02B4"/>
    <w:rsid w:val="00EB130F"/>
    <w:rsid w:val="00EB73F6"/>
    <w:rsid w:val="00EB7E22"/>
    <w:rsid w:val="00EC72FC"/>
    <w:rsid w:val="00EF1A5E"/>
    <w:rsid w:val="00EF6308"/>
    <w:rsid w:val="00EF685C"/>
    <w:rsid w:val="00F015D9"/>
    <w:rsid w:val="00F036DD"/>
    <w:rsid w:val="00F12C09"/>
    <w:rsid w:val="00F26527"/>
    <w:rsid w:val="00F333A2"/>
    <w:rsid w:val="00F42787"/>
    <w:rsid w:val="00F47337"/>
    <w:rsid w:val="00F47E92"/>
    <w:rsid w:val="00F52790"/>
    <w:rsid w:val="00F554F6"/>
    <w:rsid w:val="00F64E3A"/>
    <w:rsid w:val="00F84AF3"/>
    <w:rsid w:val="00F87FBF"/>
    <w:rsid w:val="00F92B3B"/>
    <w:rsid w:val="00F93506"/>
    <w:rsid w:val="00FA2AA9"/>
    <w:rsid w:val="00FB3312"/>
    <w:rsid w:val="00FC4C59"/>
    <w:rsid w:val="00FC7716"/>
    <w:rsid w:val="00FD0B0C"/>
    <w:rsid w:val="00FE264D"/>
    <w:rsid w:val="00FE6CD9"/>
    <w:rsid w:val="00FF005E"/>
    <w:rsid w:val="00FF4724"/>
    <w:rsid w:val="00FF6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B9"/>
  </w:style>
  <w:style w:type="paragraph" w:styleId="10">
    <w:name w:val="heading 1"/>
    <w:basedOn w:val="a"/>
    <w:next w:val="a"/>
    <w:link w:val="11"/>
    <w:qFormat/>
    <w:rsid w:val="000228BC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0228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0228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228BC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0228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unhideWhenUsed/>
    <w:qFormat/>
    <w:rsid w:val="000228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1A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228BC"/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rsid w:val="00022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228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0228BC"/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0228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9"/>
    <w:rsid w:val="000228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16">
    <w:name w:val="Font Style16"/>
    <w:rsid w:val="001970C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970C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qFormat/>
    <w:rsid w:val="006841A7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customStyle="1" w:styleId="12">
    <w:name w:val="Абзац списка1"/>
    <w:basedOn w:val="a"/>
    <w:qFormat/>
    <w:rsid w:val="006841A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7">
    <w:name w:val="Style17"/>
    <w:basedOn w:val="a"/>
    <w:rsid w:val="00F64E3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22">
    <w:name w:val="Абзац списка2"/>
    <w:basedOn w:val="a"/>
    <w:qFormat/>
    <w:rsid w:val="00105F8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nhideWhenUsed/>
    <w:rsid w:val="00C2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23D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3D37"/>
    <w:pPr>
      <w:ind w:left="720"/>
      <w:contextualSpacing/>
    </w:pPr>
  </w:style>
  <w:style w:type="table" w:styleId="a7">
    <w:name w:val="Table Grid"/>
    <w:basedOn w:val="a1"/>
    <w:uiPriority w:val="59"/>
    <w:rsid w:val="00022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0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0228BC"/>
  </w:style>
  <w:style w:type="paragraph" w:styleId="aa">
    <w:name w:val="footer"/>
    <w:basedOn w:val="a"/>
    <w:link w:val="ab"/>
    <w:uiPriority w:val="99"/>
    <w:unhideWhenUsed/>
    <w:rsid w:val="000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8BC"/>
  </w:style>
  <w:style w:type="character" w:styleId="ac">
    <w:name w:val="Hyperlink"/>
    <w:unhideWhenUsed/>
    <w:rsid w:val="000228BC"/>
    <w:rPr>
      <w:dstrike/>
      <w:color w:val="363636"/>
      <w:effect w:val="none"/>
    </w:rPr>
  </w:style>
  <w:style w:type="character" w:styleId="ad">
    <w:name w:val="FollowedHyperlink"/>
    <w:basedOn w:val="a0"/>
    <w:uiPriority w:val="99"/>
    <w:semiHidden/>
    <w:unhideWhenUsed/>
    <w:rsid w:val="000228BC"/>
    <w:rPr>
      <w:color w:val="800080" w:themeColor="followedHyperlink"/>
      <w:u w:val="single"/>
    </w:rPr>
  </w:style>
  <w:style w:type="paragraph" w:styleId="ae">
    <w:name w:val="footnote text"/>
    <w:basedOn w:val="a"/>
    <w:link w:val="af"/>
    <w:unhideWhenUsed/>
    <w:rsid w:val="00022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0228BC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ody Text"/>
    <w:aliases w:val="Основной текст Знак Знак Знак"/>
    <w:basedOn w:val="a"/>
    <w:link w:val="13"/>
    <w:unhideWhenUsed/>
    <w:rsid w:val="000228BC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13">
    <w:name w:val="Основной текст Знак1"/>
    <w:aliases w:val="Основной текст Знак Знак Знак Знак"/>
    <w:basedOn w:val="a0"/>
    <w:link w:val="af0"/>
    <w:locked/>
    <w:rsid w:val="000228B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0"/>
    <w:rsid w:val="000228BC"/>
  </w:style>
  <w:style w:type="paragraph" w:styleId="af2">
    <w:name w:val="List"/>
    <w:basedOn w:val="af0"/>
    <w:unhideWhenUsed/>
    <w:rsid w:val="000228BC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"/>
    <w:link w:val="14"/>
    <w:unhideWhenUsed/>
    <w:rsid w:val="000228BC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14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3"/>
    <w:locked/>
    <w:rsid w:val="000228B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rsid w:val="000228BC"/>
  </w:style>
  <w:style w:type="paragraph" w:styleId="23">
    <w:name w:val="Body Text 2"/>
    <w:basedOn w:val="a"/>
    <w:link w:val="210"/>
    <w:unhideWhenUsed/>
    <w:rsid w:val="000228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3"/>
    <w:locked/>
    <w:rsid w:val="000228BC"/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rsid w:val="000228BC"/>
  </w:style>
  <w:style w:type="paragraph" w:customStyle="1" w:styleId="af5">
    <w:name w:val="Заголовок"/>
    <w:basedOn w:val="a"/>
    <w:next w:val="af0"/>
    <w:rsid w:val="000228BC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5">
    <w:name w:val="Название1"/>
    <w:basedOn w:val="a"/>
    <w:rsid w:val="000228BC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6">
    <w:name w:val="Указатель1"/>
    <w:basedOn w:val="a"/>
    <w:rsid w:val="000228BC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7">
    <w:name w:val="Обычный (веб)1"/>
    <w:basedOn w:val="a"/>
    <w:rsid w:val="000228B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rsid w:val="000228B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8">
    <w:name w:val="Текст выноски1"/>
    <w:basedOn w:val="a"/>
    <w:rsid w:val="000228BC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1">
    <w:name w:val="Основной текст 21"/>
    <w:basedOn w:val="a"/>
    <w:rsid w:val="000228BC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"/>
    <w:rsid w:val="000228BC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9">
    <w:name w:val="Заголовок №1"/>
    <w:basedOn w:val="a"/>
    <w:rsid w:val="000228BC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a">
    <w:name w:val="Схема документа1"/>
    <w:basedOn w:val="a"/>
    <w:rsid w:val="000228BC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b">
    <w:name w:val="Без интервала1"/>
    <w:rsid w:val="000228BC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rsid w:val="000228B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0"/>
    <w:unhideWhenUsed/>
    <w:rsid w:val="000228BC"/>
    <w:rPr>
      <w:vertAlign w:val="superscript"/>
    </w:rPr>
  </w:style>
  <w:style w:type="character" w:customStyle="1" w:styleId="1c">
    <w:name w:val="Основной шрифт абзаца1"/>
    <w:rsid w:val="000228BC"/>
  </w:style>
  <w:style w:type="character" w:customStyle="1" w:styleId="26">
    <w:name w:val="Основной текст (2)_"/>
    <w:rsid w:val="000228BC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d">
    <w:name w:val="Заголовок №1_"/>
    <w:link w:val="110"/>
    <w:rsid w:val="000228BC"/>
    <w:rPr>
      <w:rFonts w:ascii="Times New Roman" w:hAnsi="Times New Roman" w:cs="Times New Roman" w:hint="default"/>
      <w:b/>
      <w:bCs/>
      <w:sz w:val="23"/>
      <w:szCs w:val="23"/>
    </w:rPr>
  </w:style>
  <w:style w:type="paragraph" w:customStyle="1" w:styleId="110">
    <w:name w:val="Заголовок №11"/>
    <w:basedOn w:val="a"/>
    <w:link w:val="1d"/>
    <w:rsid w:val="00D61B45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0228BC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0228BC"/>
    <w:rPr>
      <w:rFonts w:ascii="Times New Roman" w:hAnsi="Times New Roman" w:cs="Times New Roman" w:hint="default"/>
    </w:rPr>
  </w:style>
  <w:style w:type="character" w:customStyle="1" w:styleId="ListLabel2">
    <w:name w:val="ListLabel 2"/>
    <w:rsid w:val="000228BC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0228BC"/>
    <w:rPr>
      <w:b w:val="0"/>
      <w:bCs w:val="0"/>
    </w:rPr>
  </w:style>
  <w:style w:type="character" w:customStyle="1" w:styleId="ListLabel4">
    <w:name w:val="ListLabel 4"/>
    <w:rsid w:val="000228BC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0228BC"/>
  </w:style>
  <w:style w:type="paragraph" w:styleId="af9">
    <w:name w:val="Subtitle"/>
    <w:basedOn w:val="a"/>
    <w:next w:val="a"/>
    <w:link w:val="afa"/>
    <w:qFormat/>
    <w:rsid w:val="000228BC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0228BC"/>
    <w:rPr>
      <w:rFonts w:ascii="Cambria" w:eastAsia="Times New Roman" w:hAnsi="Cambria" w:cs="Times New Roman"/>
      <w:sz w:val="24"/>
      <w:szCs w:val="24"/>
    </w:rPr>
  </w:style>
  <w:style w:type="character" w:customStyle="1" w:styleId="1e">
    <w:name w:val="Нижний колонтитул Знак1"/>
    <w:basedOn w:val="a0"/>
    <w:uiPriority w:val="99"/>
    <w:rsid w:val="000228BC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">
    <w:name w:val="Верхний колонтитул Знак1"/>
    <w:basedOn w:val="a0"/>
    <w:rsid w:val="000228BC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"/>
    <w:rsid w:val="000228B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7">
    <w:name w:val="Знак Знак2 Знак Знак Знак Знак Знак Знак Знак"/>
    <w:basedOn w:val="a"/>
    <w:rsid w:val="000228B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rsid w:val="0002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Emphasis"/>
    <w:basedOn w:val="a0"/>
    <w:uiPriority w:val="20"/>
    <w:qFormat/>
    <w:rsid w:val="000228BC"/>
    <w:rPr>
      <w:i/>
      <w:iCs/>
    </w:rPr>
  </w:style>
  <w:style w:type="paragraph" w:styleId="2">
    <w:name w:val="List Bullet 2"/>
    <w:basedOn w:val="a"/>
    <w:uiPriority w:val="99"/>
    <w:rsid w:val="000228BC"/>
    <w:pPr>
      <w:numPr>
        <w:numId w:val="9"/>
      </w:numPr>
      <w:spacing w:after="0" w:line="240" w:lineRule="auto"/>
    </w:pPr>
    <w:rPr>
      <w:rFonts w:ascii="Arial" w:eastAsia="Times New Roman" w:hAnsi="Arial" w:cs="Arial"/>
      <w:sz w:val="24"/>
      <w:szCs w:val="28"/>
    </w:rPr>
  </w:style>
  <w:style w:type="paragraph" w:styleId="28">
    <w:name w:val="Body Text Indent 2"/>
    <w:basedOn w:val="a"/>
    <w:link w:val="29"/>
    <w:uiPriority w:val="99"/>
    <w:unhideWhenUsed/>
    <w:rsid w:val="000228BC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0228BC"/>
    <w:rPr>
      <w:rFonts w:ascii="Calibri" w:eastAsia="Times New Roman" w:hAnsi="Calibri" w:cs="Times New Roman"/>
      <w:lang w:eastAsia="en-US"/>
    </w:rPr>
  </w:style>
  <w:style w:type="paragraph" w:customStyle="1" w:styleId="1">
    <w:name w:val="Список 1"/>
    <w:basedOn w:val="af3"/>
    <w:link w:val="1f0"/>
    <w:uiPriority w:val="99"/>
    <w:rsid w:val="000228BC"/>
    <w:pPr>
      <w:numPr>
        <w:numId w:val="10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0">
    <w:name w:val="Список 1 Знак"/>
    <w:basedOn w:val="af4"/>
    <w:link w:val="1"/>
    <w:uiPriority w:val="99"/>
    <w:locked/>
    <w:rsid w:val="000228BC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snsep">
    <w:name w:val="snsep"/>
    <w:basedOn w:val="a0"/>
    <w:rsid w:val="000228BC"/>
  </w:style>
  <w:style w:type="character" w:styleId="afd">
    <w:name w:val="Strong"/>
    <w:uiPriority w:val="99"/>
    <w:qFormat/>
    <w:rsid w:val="000228BC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0228B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0pt">
    <w:name w:val="Основной текст + Интервал 0 pt"/>
    <w:basedOn w:val="af1"/>
    <w:rsid w:val="00D61B45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"/>
    <w:basedOn w:val="af1"/>
    <w:rsid w:val="00D61B45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D61B45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D61B45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D61B45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D61B45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1B45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D61B45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D61B4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"/>
    <w:link w:val="43"/>
    <w:rsid w:val="00D61B45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D61B45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rsid w:val="00D61B45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D61B45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"/>
    <w:rsid w:val="00D61B45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1">
    <w:name w:val="Заголовок №5_"/>
    <w:link w:val="52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D61B45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D61B45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D61B45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"/>
    <w:rsid w:val="00D61B45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"/>
    <w:link w:val="44"/>
    <w:rsid w:val="00D61B45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3">
    <w:name w:val="Основной текст (5)_"/>
    <w:link w:val="54"/>
    <w:rsid w:val="00D61B45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D61B4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D61B45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"/>
    <w:qFormat/>
    <w:rsid w:val="00D61B4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e">
    <w:name w:val="page number"/>
    <w:basedOn w:val="a0"/>
    <w:rsid w:val="00D61B45"/>
  </w:style>
  <w:style w:type="paragraph" w:customStyle="1" w:styleId="1f1">
    <w:name w:val="Основной текст1"/>
    <w:basedOn w:val="a"/>
    <w:link w:val="aff"/>
    <w:rsid w:val="00D61B4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aff">
    <w:name w:val="Основной текст_"/>
    <w:link w:val="1f1"/>
    <w:locked/>
    <w:rsid w:val="002A1817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Standard">
    <w:name w:val="Standard"/>
    <w:rsid w:val="002876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876C7"/>
    <w:pPr>
      <w:suppressLineNumbers/>
    </w:pPr>
  </w:style>
  <w:style w:type="paragraph" w:styleId="aff0">
    <w:name w:val="No Spacing"/>
    <w:qFormat/>
    <w:rsid w:val="00D9377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Body10">
    <w:name w:val="Body 1 Знак"/>
    <w:basedOn w:val="a0"/>
    <w:link w:val="Body1"/>
    <w:locked/>
    <w:rsid w:val="00D9377A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rsid w:val="00F427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231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1">
    <w:name w:val="Title"/>
    <w:basedOn w:val="Standard"/>
    <w:next w:val="Textbody"/>
    <w:link w:val="aff2"/>
    <w:rsid w:val="003231A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0"/>
    <w:link w:val="aff1"/>
    <w:rsid w:val="003231A5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3231A5"/>
    <w:pPr>
      <w:spacing w:after="120"/>
    </w:pPr>
  </w:style>
  <w:style w:type="paragraph" w:styleId="aff3">
    <w:name w:val="caption"/>
    <w:basedOn w:val="Standard"/>
    <w:rsid w:val="003231A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231A5"/>
    <w:pPr>
      <w:suppressLineNumbers/>
    </w:pPr>
  </w:style>
  <w:style w:type="paragraph" w:customStyle="1" w:styleId="TableHeading">
    <w:name w:val="Table Heading"/>
    <w:basedOn w:val="TableContents"/>
    <w:rsid w:val="003231A5"/>
    <w:pPr>
      <w:jc w:val="center"/>
    </w:pPr>
    <w:rPr>
      <w:b/>
      <w:bCs/>
    </w:rPr>
  </w:style>
  <w:style w:type="character" w:customStyle="1" w:styleId="NumberingSymbols">
    <w:name w:val="Numbering Symbols"/>
    <w:rsid w:val="003231A5"/>
  </w:style>
  <w:style w:type="character" w:customStyle="1" w:styleId="BulletSymbols">
    <w:name w:val="Bullet Symbols"/>
    <w:rsid w:val="003231A5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2"/>
    <w:rsid w:val="003231A5"/>
    <w:pPr>
      <w:numPr>
        <w:numId w:val="64"/>
      </w:numPr>
    </w:pPr>
  </w:style>
  <w:style w:type="paragraph" w:customStyle="1" w:styleId="Style2">
    <w:name w:val="Style2"/>
    <w:basedOn w:val="a"/>
    <w:rsid w:val="003231A5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rsid w:val="003231A5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rsid w:val="003231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rsid w:val="003231A5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rsid w:val="003231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90">
    <w:name w:val="Font Style90"/>
    <w:rsid w:val="003231A5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3231A5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3231A5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3231A5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3231A5"/>
    <w:rPr>
      <w:rFonts w:ascii="Arial" w:hAnsi="Arial" w:cs="Arial"/>
      <w:b/>
      <w:bCs/>
      <w:sz w:val="14"/>
      <w:szCs w:val="14"/>
    </w:rPr>
  </w:style>
  <w:style w:type="numbering" w:customStyle="1" w:styleId="1f2">
    <w:name w:val="Нет списка1"/>
    <w:next w:val="a2"/>
    <w:semiHidden/>
    <w:unhideWhenUsed/>
    <w:rsid w:val="008305E8"/>
  </w:style>
  <w:style w:type="character" w:customStyle="1" w:styleId="1f3">
    <w:name w:val="Знак сноски1"/>
    <w:rsid w:val="00D1070E"/>
    <w:rPr>
      <w:vertAlign w:val="superscript"/>
    </w:rPr>
  </w:style>
  <w:style w:type="character" w:customStyle="1" w:styleId="aff4">
    <w:name w:val="Символ сноски"/>
    <w:rsid w:val="00D1070E"/>
  </w:style>
  <w:style w:type="paragraph" w:customStyle="1" w:styleId="1f4">
    <w:name w:val="Текст сноски1"/>
    <w:basedOn w:val="a"/>
    <w:rsid w:val="00D1070E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0"/>
      <w:lang w:val="en-US" w:eastAsia="hi-IN" w:bidi="hi-IN"/>
    </w:rPr>
  </w:style>
  <w:style w:type="paragraph" w:customStyle="1" w:styleId="Subheading2">
    <w:name w:val="Subheading 2"/>
    <w:rsid w:val="00A751F5"/>
    <w:pPr>
      <w:keepNext/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32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B9"/>
  </w:style>
  <w:style w:type="paragraph" w:styleId="10">
    <w:name w:val="heading 1"/>
    <w:basedOn w:val="a"/>
    <w:next w:val="a"/>
    <w:link w:val="11"/>
    <w:qFormat/>
    <w:rsid w:val="000228BC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0228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0228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228BC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0228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unhideWhenUsed/>
    <w:qFormat/>
    <w:rsid w:val="000228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1A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228BC"/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rsid w:val="00022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228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0228BC"/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0228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9"/>
    <w:rsid w:val="000228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16">
    <w:name w:val="Font Style16"/>
    <w:rsid w:val="001970C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970C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qFormat/>
    <w:rsid w:val="006841A7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customStyle="1" w:styleId="12">
    <w:name w:val="Абзац списка1"/>
    <w:basedOn w:val="a"/>
    <w:qFormat/>
    <w:rsid w:val="006841A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7">
    <w:name w:val="Style17"/>
    <w:basedOn w:val="a"/>
    <w:rsid w:val="00F64E3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22">
    <w:name w:val="Абзац списка2"/>
    <w:basedOn w:val="a"/>
    <w:qFormat/>
    <w:rsid w:val="00105F8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nhideWhenUsed/>
    <w:rsid w:val="00C2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23D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3D37"/>
    <w:pPr>
      <w:ind w:left="720"/>
      <w:contextualSpacing/>
    </w:pPr>
  </w:style>
  <w:style w:type="table" w:styleId="a7">
    <w:name w:val="Table Grid"/>
    <w:basedOn w:val="a1"/>
    <w:uiPriority w:val="59"/>
    <w:rsid w:val="00022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0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0228BC"/>
  </w:style>
  <w:style w:type="paragraph" w:styleId="aa">
    <w:name w:val="footer"/>
    <w:basedOn w:val="a"/>
    <w:link w:val="ab"/>
    <w:uiPriority w:val="99"/>
    <w:unhideWhenUsed/>
    <w:rsid w:val="00022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8BC"/>
  </w:style>
  <w:style w:type="character" w:styleId="ac">
    <w:name w:val="Hyperlink"/>
    <w:unhideWhenUsed/>
    <w:rsid w:val="000228BC"/>
    <w:rPr>
      <w:dstrike/>
      <w:color w:val="363636"/>
      <w:effect w:val="none"/>
    </w:rPr>
  </w:style>
  <w:style w:type="character" w:styleId="ad">
    <w:name w:val="FollowedHyperlink"/>
    <w:basedOn w:val="a0"/>
    <w:uiPriority w:val="99"/>
    <w:semiHidden/>
    <w:unhideWhenUsed/>
    <w:rsid w:val="000228BC"/>
    <w:rPr>
      <w:color w:val="800080" w:themeColor="followedHyperlink"/>
      <w:u w:val="single"/>
    </w:rPr>
  </w:style>
  <w:style w:type="paragraph" w:styleId="ae">
    <w:name w:val="footnote text"/>
    <w:basedOn w:val="a"/>
    <w:link w:val="af"/>
    <w:unhideWhenUsed/>
    <w:rsid w:val="00022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0228BC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ody Text"/>
    <w:aliases w:val="Основной текст Знак Знак Знак"/>
    <w:basedOn w:val="a"/>
    <w:link w:val="13"/>
    <w:unhideWhenUsed/>
    <w:rsid w:val="000228BC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13">
    <w:name w:val="Основной текст Знак1"/>
    <w:aliases w:val="Основной текст Знак Знак Знак Знак"/>
    <w:basedOn w:val="a0"/>
    <w:link w:val="af0"/>
    <w:locked/>
    <w:rsid w:val="000228B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0"/>
    <w:rsid w:val="000228BC"/>
  </w:style>
  <w:style w:type="paragraph" w:styleId="af2">
    <w:name w:val="List"/>
    <w:basedOn w:val="af0"/>
    <w:unhideWhenUsed/>
    <w:rsid w:val="000228BC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"/>
    <w:link w:val="14"/>
    <w:unhideWhenUsed/>
    <w:rsid w:val="000228BC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14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3"/>
    <w:locked/>
    <w:rsid w:val="000228B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rsid w:val="000228BC"/>
  </w:style>
  <w:style w:type="paragraph" w:styleId="23">
    <w:name w:val="Body Text 2"/>
    <w:basedOn w:val="a"/>
    <w:link w:val="210"/>
    <w:unhideWhenUsed/>
    <w:rsid w:val="000228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3"/>
    <w:locked/>
    <w:rsid w:val="000228BC"/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rsid w:val="000228BC"/>
  </w:style>
  <w:style w:type="paragraph" w:customStyle="1" w:styleId="af5">
    <w:name w:val="Заголовок"/>
    <w:basedOn w:val="a"/>
    <w:next w:val="af0"/>
    <w:rsid w:val="000228BC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5">
    <w:name w:val="Название1"/>
    <w:basedOn w:val="a"/>
    <w:rsid w:val="000228BC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6">
    <w:name w:val="Указатель1"/>
    <w:basedOn w:val="a"/>
    <w:rsid w:val="000228BC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7">
    <w:name w:val="Обычный (веб)1"/>
    <w:basedOn w:val="a"/>
    <w:rsid w:val="000228B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rsid w:val="000228B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8">
    <w:name w:val="Текст выноски1"/>
    <w:basedOn w:val="a"/>
    <w:rsid w:val="000228BC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1">
    <w:name w:val="Основной текст 21"/>
    <w:basedOn w:val="a"/>
    <w:rsid w:val="000228BC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"/>
    <w:rsid w:val="000228BC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9">
    <w:name w:val="Заголовок №1"/>
    <w:basedOn w:val="a"/>
    <w:rsid w:val="000228BC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a">
    <w:name w:val="Схема документа1"/>
    <w:basedOn w:val="a"/>
    <w:rsid w:val="000228BC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b">
    <w:name w:val="Без интервала1"/>
    <w:rsid w:val="000228BC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rsid w:val="000228B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0"/>
    <w:unhideWhenUsed/>
    <w:rsid w:val="000228BC"/>
    <w:rPr>
      <w:vertAlign w:val="superscript"/>
    </w:rPr>
  </w:style>
  <w:style w:type="character" w:customStyle="1" w:styleId="1c">
    <w:name w:val="Основной шрифт абзаца1"/>
    <w:rsid w:val="000228BC"/>
  </w:style>
  <w:style w:type="character" w:customStyle="1" w:styleId="26">
    <w:name w:val="Основной текст (2)_"/>
    <w:rsid w:val="000228BC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d">
    <w:name w:val="Заголовок №1_"/>
    <w:link w:val="110"/>
    <w:rsid w:val="000228BC"/>
    <w:rPr>
      <w:rFonts w:ascii="Times New Roman" w:hAnsi="Times New Roman" w:cs="Times New Roman" w:hint="default"/>
      <w:b/>
      <w:bCs/>
      <w:sz w:val="23"/>
      <w:szCs w:val="23"/>
    </w:rPr>
  </w:style>
  <w:style w:type="paragraph" w:customStyle="1" w:styleId="110">
    <w:name w:val="Заголовок №11"/>
    <w:basedOn w:val="a"/>
    <w:link w:val="1d"/>
    <w:rsid w:val="00D61B45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0228BC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0228BC"/>
    <w:rPr>
      <w:rFonts w:ascii="Times New Roman" w:hAnsi="Times New Roman" w:cs="Times New Roman" w:hint="default"/>
    </w:rPr>
  </w:style>
  <w:style w:type="character" w:customStyle="1" w:styleId="ListLabel2">
    <w:name w:val="ListLabel 2"/>
    <w:rsid w:val="000228BC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0228BC"/>
    <w:rPr>
      <w:b w:val="0"/>
      <w:bCs w:val="0"/>
    </w:rPr>
  </w:style>
  <w:style w:type="character" w:customStyle="1" w:styleId="ListLabel4">
    <w:name w:val="ListLabel 4"/>
    <w:rsid w:val="000228BC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0228BC"/>
  </w:style>
  <w:style w:type="paragraph" w:styleId="af9">
    <w:name w:val="Subtitle"/>
    <w:basedOn w:val="a"/>
    <w:next w:val="a"/>
    <w:link w:val="afa"/>
    <w:qFormat/>
    <w:rsid w:val="000228BC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0228BC"/>
    <w:rPr>
      <w:rFonts w:ascii="Cambria" w:eastAsia="Times New Roman" w:hAnsi="Cambria" w:cs="Times New Roman"/>
      <w:sz w:val="24"/>
      <w:szCs w:val="24"/>
    </w:rPr>
  </w:style>
  <w:style w:type="character" w:customStyle="1" w:styleId="1e">
    <w:name w:val="Нижний колонтитул Знак1"/>
    <w:basedOn w:val="a0"/>
    <w:uiPriority w:val="99"/>
    <w:rsid w:val="000228BC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">
    <w:name w:val="Верхний колонтитул Знак1"/>
    <w:basedOn w:val="a0"/>
    <w:rsid w:val="000228BC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"/>
    <w:rsid w:val="000228B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7">
    <w:name w:val="Знак Знак2 Знак Знак Знак Знак Знак Знак Знак"/>
    <w:basedOn w:val="a"/>
    <w:rsid w:val="000228B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rsid w:val="0002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Emphasis"/>
    <w:basedOn w:val="a0"/>
    <w:uiPriority w:val="20"/>
    <w:qFormat/>
    <w:rsid w:val="000228BC"/>
    <w:rPr>
      <w:i/>
      <w:iCs/>
    </w:rPr>
  </w:style>
  <w:style w:type="paragraph" w:styleId="2">
    <w:name w:val="List Bullet 2"/>
    <w:basedOn w:val="a"/>
    <w:uiPriority w:val="99"/>
    <w:rsid w:val="000228BC"/>
    <w:pPr>
      <w:numPr>
        <w:numId w:val="9"/>
      </w:numPr>
      <w:spacing w:after="0" w:line="240" w:lineRule="auto"/>
    </w:pPr>
    <w:rPr>
      <w:rFonts w:ascii="Arial" w:eastAsia="Times New Roman" w:hAnsi="Arial" w:cs="Arial"/>
      <w:sz w:val="24"/>
      <w:szCs w:val="28"/>
    </w:rPr>
  </w:style>
  <w:style w:type="paragraph" w:styleId="28">
    <w:name w:val="Body Text Indent 2"/>
    <w:basedOn w:val="a"/>
    <w:link w:val="29"/>
    <w:uiPriority w:val="99"/>
    <w:unhideWhenUsed/>
    <w:rsid w:val="000228BC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0228BC"/>
    <w:rPr>
      <w:rFonts w:ascii="Calibri" w:eastAsia="Times New Roman" w:hAnsi="Calibri" w:cs="Times New Roman"/>
      <w:lang w:eastAsia="en-US"/>
    </w:rPr>
  </w:style>
  <w:style w:type="paragraph" w:customStyle="1" w:styleId="1">
    <w:name w:val="Список 1"/>
    <w:basedOn w:val="af3"/>
    <w:link w:val="1f0"/>
    <w:uiPriority w:val="99"/>
    <w:rsid w:val="000228BC"/>
    <w:pPr>
      <w:numPr>
        <w:numId w:val="10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0">
    <w:name w:val="Список 1 Знак"/>
    <w:basedOn w:val="af4"/>
    <w:link w:val="1"/>
    <w:uiPriority w:val="99"/>
    <w:locked/>
    <w:rsid w:val="000228BC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snsep">
    <w:name w:val="snsep"/>
    <w:basedOn w:val="a0"/>
    <w:rsid w:val="000228BC"/>
  </w:style>
  <w:style w:type="character" w:styleId="afd">
    <w:name w:val="Strong"/>
    <w:uiPriority w:val="99"/>
    <w:qFormat/>
    <w:rsid w:val="000228BC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0228B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0pt">
    <w:name w:val="Основной текст + Интервал 0 pt"/>
    <w:basedOn w:val="af1"/>
    <w:rsid w:val="00D61B45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"/>
    <w:basedOn w:val="af1"/>
    <w:rsid w:val="00D61B45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D61B45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D61B45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D61B45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D61B45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1B45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D61B45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D61B4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"/>
    <w:link w:val="43"/>
    <w:rsid w:val="00D61B45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D61B45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rsid w:val="00D61B45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D61B45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D61B45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"/>
    <w:rsid w:val="00D61B45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1">
    <w:name w:val="Заголовок №5_"/>
    <w:link w:val="52"/>
    <w:rsid w:val="00D61B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D61B45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D61B45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D61B45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"/>
    <w:rsid w:val="00D61B45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"/>
    <w:link w:val="44"/>
    <w:rsid w:val="00D61B45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3">
    <w:name w:val="Основной текст (5)_"/>
    <w:link w:val="54"/>
    <w:rsid w:val="00D61B45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D61B4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D61B45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"/>
    <w:rsid w:val="00D61B45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"/>
    <w:qFormat/>
    <w:rsid w:val="00D61B4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e">
    <w:name w:val="page number"/>
    <w:basedOn w:val="a0"/>
    <w:rsid w:val="00D61B45"/>
  </w:style>
  <w:style w:type="paragraph" w:customStyle="1" w:styleId="1f1">
    <w:name w:val="Основной текст1"/>
    <w:basedOn w:val="a"/>
    <w:link w:val="aff"/>
    <w:rsid w:val="00D61B4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aff">
    <w:name w:val="Основной текст_"/>
    <w:link w:val="1f1"/>
    <w:locked/>
    <w:rsid w:val="002A1817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Standard">
    <w:name w:val="Standard"/>
    <w:rsid w:val="002876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876C7"/>
    <w:pPr>
      <w:suppressLineNumbers/>
    </w:pPr>
  </w:style>
  <w:style w:type="paragraph" w:styleId="aff0">
    <w:name w:val="No Spacing"/>
    <w:qFormat/>
    <w:rsid w:val="00D9377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Body10">
    <w:name w:val="Body 1 Знак"/>
    <w:basedOn w:val="a0"/>
    <w:link w:val="Body1"/>
    <w:locked/>
    <w:rsid w:val="00D9377A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rsid w:val="00F427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231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1">
    <w:name w:val="Title"/>
    <w:basedOn w:val="Standard"/>
    <w:next w:val="Textbody"/>
    <w:link w:val="aff2"/>
    <w:rsid w:val="003231A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0"/>
    <w:link w:val="aff1"/>
    <w:rsid w:val="003231A5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3231A5"/>
    <w:pPr>
      <w:spacing w:after="120"/>
    </w:pPr>
  </w:style>
  <w:style w:type="paragraph" w:styleId="aff3">
    <w:name w:val="caption"/>
    <w:basedOn w:val="Standard"/>
    <w:rsid w:val="003231A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231A5"/>
    <w:pPr>
      <w:suppressLineNumbers/>
    </w:pPr>
  </w:style>
  <w:style w:type="paragraph" w:customStyle="1" w:styleId="TableHeading">
    <w:name w:val="Table Heading"/>
    <w:basedOn w:val="TableContents"/>
    <w:rsid w:val="003231A5"/>
    <w:pPr>
      <w:jc w:val="center"/>
    </w:pPr>
    <w:rPr>
      <w:b/>
      <w:bCs/>
    </w:rPr>
  </w:style>
  <w:style w:type="character" w:customStyle="1" w:styleId="NumberingSymbols">
    <w:name w:val="Numbering Symbols"/>
    <w:rsid w:val="003231A5"/>
  </w:style>
  <w:style w:type="character" w:customStyle="1" w:styleId="BulletSymbols">
    <w:name w:val="Bullet Symbols"/>
    <w:rsid w:val="003231A5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2"/>
    <w:rsid w:val="003231A5"/>
    <w:pPr>
      <w:numPr>
        <w:numId w:val="64"/>
      </w:numPr>
    </w:pPr>
  </w:style>
  <w:style w:type="paragraph" w:customStyle="1" w:styleId="Style2">
    <w:name w:val="Style2"/>
    <w:basedOn w:val="a"/>
    <w:rsid w:val="003231A5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rsid w:val="003231A5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rsid w:val="003231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rsid w:val="003231A5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rsid w:val="003231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90">
    <w:name w:val="Font Style90"/>
    <w:rsid w:val="003231A5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3231A5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3231A5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3231A5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3231A5"/>
    <w:rPr>
      <w:rFonts w:ascii="Arial" w:hAnsi="Arial" w:cs="Arial"/>
      <w:b/>
      <w:bCs/>
      <w:sz w:val="14"/>
      <w:szCs w:val="14"/>
    </w:rPr>
  </w:style>
  <w:style w:type="numbering" w:customStyle="1" w:styleId="1f2">
    <w:name w:val="Нет списка1"/>
    <w:next w:val="a2"/>
    <w:semiHidden/>
    <w:unhideWhenUsed/>
    <w:rsid w:val="008305E8"/>
  </w:style>
  <w:style w:type="character" w:customStyle="1" w:styleId="1f3">
    <w:name w:val="Знак сноски1"/>
    <w:rsid w:val="00D1070E"/>
    <w:rPr>
      <w:vertAlign w:val="superscript"/>
    </w:rPr>
  </w:style>
  <w:style w:type="character" w:customStyle="1" w:styleId="aff4">
    <w:name w:val="Символ сноски"/>
    <w:rsid w:val="00D1070E"/>
  </w:style>
  <w:style w:type="paragraph" w:customStyle="1" w:styleId="1f4">
    <w:name w:val="Текст сноски1"/>
    <w:basedOn w:val="a"/>
    <w:rsid w:val="00D1070E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0"/>
      <w:lang w:val="en-US" w:eastAsia="hi-IN" w:bidi="hi-IN"/>
    </w:rPr>
  </w:style>
  <w:style w:type="paragraph" w:customStyle="1" w:styleId="Subheading2">
    <w:name w:val="Subheading 2"/>
    <w:rsid w:val="00A751F5"/>
    <w:pPr>
      <w:keepNext/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32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3E3C236-722C-47C5-A71C-2E460489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</dc:creator>
  <cp:lastModifiedBy>Пользователь</cp:lastModifiedBy>
  <cp:revision>4</cp:revision>
  <cp:lastPrinted>2017-09-05T02:41:00Z</cp:lastPrinted>
  <dcterms:created xsi:type="dcterms:W3CDTF">2021-01-21T02:25:00Z</dcterms:created>
  <dcterms:modified xsi:type="dcterms:W3CDTF">2022-11-25T01:12:00Z</dcterms:modified>
</cp:coreProperties>
</file>