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CF" w:rsidRPr="004F2E9C" w:rsidRDefault="00503096" w:rsidP="003C39CF">
      <w:pPr>
        <w:spacing w:line="360" w:lineRule="auto"/>
        <w:rPr>
          <w:b/>
          <w:sz w:val="28"/>
          <w:szCs w:val="28"/>
          <w:u w:val="single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6F0AABF4" wp14:editId="077399AB">
            <wp:simplePos x="0" y="0"/>
            <wp:positionH relativeFrom="column">
              <wp:posOffset>-256606</wp:posOffset>
            </wp:positionH>
            <wp:positionV relativeFrom="paragraph">
              <wp:posOffset>-362607</wp:posOffset>
            </wp:positionV>
            <wp:extent cx="7175560" cy="101214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452" cy="10126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39CF" w:rsidRDefault="003C39CF" w:rsidP="003C39C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3C39CF" w:rsidRDefault="003C39CF" w:rsidP="003C39C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Маньковская средняя общеобразовательная школа </w:t>
      </w:r>
    </w:p>
    <w:p w:rsidR="003C39CF" w:rsidRDefault="003C39CF" w:rsidP="003C39CF">
      <w:pPr>
        <w:rPr>
          <w:sz w:val="28"/>
          <w:szCs w:val="28"/>
        </w:rPr>
      </w:pPr>
    </w:p>
    <w:p w:rsidR="003C39CF" w:rsidRDefault="003C39CF" w:rsidP="003C39CF">
      <w:pPr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39CF" w:rsidRPr="00852258" w:rsidTr="006D4D67">
        <w:trPr>
          <w:jc w:val="center"/>
        </w:trPr>
        <w:tc>
          <w:tcPr>
            <w:tcW w:w="3115" w:type="dxa"/>
          </w:tcPr>
          <w:p w:rsidR="003C39CF" w:rsidRPr="00852258" w:rsidRDefault="003C39CF" w:rsidP="006D4D67">
            <w:pPr>
              <w:jc w:val="center"/>
            </w:pPr>
            <w:r w:rsidRPr="00852258">
              <w:t>«Одобрено»</w:t>
            </w:r>
          </w:p>
          <w:p w:rsidR="003C39CF" w:rsidRPr="00852258" w:rsidRDefault="003C39CF" w:rsidP="006D4D67">
            <w:pPr>
              <w:jc w:val="center"/>
            </w:pPr>
            <w:r w:rsidRPr="00852258">
              <w:t>Протокол заседания МО</w:t>
            </w:r>
          </w:p>
          <w:p w:rsidR="003C39CF" w:rsidRPr="00852258" w:rsidRDefault="003C39CF" w:rsidP="006D4D67">
            <w:pPr>
              <w:jc w:val="center"/>
            </w:pPr>
            <w:r w:rsidRPr="00852258">
              <w:t xml:space="preserve">№ 1 от </w:t>
            </w:r>
            <w:r>
              <w:t>30.08.2022г</w:t>
            </w:r>
          </w:p>
          <w:p w:rsidR="003C39CF" w:rsidRPr="00852258" w:rsidRDefault="003C39CF" w:rsidP="006D4D67">
            <w:pPr>
              <w:jc w:val="center"/>
            </w:pPr>
            <w:r w:rsidRPr="00852258">
              <w:t>Руководитель МО</w:t>
            </w:r>
          </w:p>
          <w:p w:rsidR="003C39CF" w:rsidRPr="00852258" w:rsidRDefault="003C39CF" w:rsidP="006D4D67">
            <w:pPr>
              <w:jc w:val="center"/>
            </w:pPr>
            <w:r w:rsidRPr="00852258">
              <w:t>________ /</w:t>
            </w:r>
            <w:r>
              <w:t>Гондусова М.Н.</w:t>
            </w:r>
          </w:p>
        </w:tc>
        <w:tc>
          <w:tcPr>
            <w:tcW w:w="3115" w:type="dxa"/>
          </w:tcPr>
          <w:p w:rsidR="003C39CF" w:rsidRPr="00852258" w:rsidRDefault="003C39CF" w:rsidP="006D4D67">
            <w:pPr>
              <w:jc w:val="center"/>
            </w:pPr>
            <w:r w:rsidRPr="00852258">
              <w:t>«Согласовано»</w:t>
            </w:r>
          </w:p>
          <w:p w:rsidR="003C39CF" w:rsidRPr="00852258" w:rsidRDefault="003C39CF" w:rsidP="006D4D67">
            <w:pPr>
              <w:jc w:val="center"/>
            </w:pPr>
            <w:r w:rsidRPr="00852258">
              <w:t xml:space="preserve">Зам. </w:t>
            </w:r>
            <w:r>
              <w:t>д</w:t>
            </w:r>
            <w:r w:rsidRPr="00852258">
              <w:t>иректора по УВР</w:t>
            </w:r>
          </w:p>
          <w:p w:rsidR="003C39CF" w:rsidRPr="00852258" w:rsidRDefault="003C39CF" w:rsidP="006D4D67">
            <w:pPr>
              <w:jc w:val="center"/>
            </w:pPr>
            <w:r w:rsidRPr="00852258">
              <w:t>________/</w:t>
            </w:r>
            <w:r>
              <w:t>Соснова М.А.</w:t>
            </w:r>
          </w:p>
        </w:tc>
        <w:tc>
          <w:tcPr>
            <w:tcW w:w="3115" w:type="dxa"/>
          </w:tcPr>
          <w:p w:rsidR="003C39CF" w:rsidRPr="00852258" w:rsidRDefault="003C39CF" w:rsidP="006D4D67">
            <w:pPr>
              <w:ind w:left="147"/>
              <w:jc w:val="center"/>
            </w:pPr>
            <w:r w:rsidRPr="00852258">
              <w:t>«Утверждаю»</w:t>
            </w:r>
          </w:p>
          <w:p w:rsidR="003C39CF" w:rsidRPr="00852258" w:rsidRDefault="003C39CF" w:rsidP="006D4D67">
            <w:pPr>
              <w:ind w:left="147"/>
              <w:jc w:val="center"/>
            </w:pPr>
            <w:r w:rsidRPr="00852258">
              <w:t xml:space="preserve">Директор МБОУ </w:t>
            </w:r>
            <w:r>
              <w:t>Маньковская</w:t>
            </w:r>
            <w:r w:rsidRPr="00852258">
              <w:t xml:space="preserve"> СОШ _______ </w:t>
            </w:r>
            <w:r>
              <w:t>Л.И. Морозова</w:t>
            </w:r>
          </w:p>
          <w:p w:rsidR="003C39CF" w:rsidRDefault="003C39CF" w:rsidP="006D4D67">
            <w:pPr>
              <w:ind w:left="147"/>
              <w:jc w:val="center"/>
            </w:pPr>
            <w:r>
              <w:t xml:space="preserve">Приказ от </w:t>
            </w:r>
            <w:r w:rsidRPr="000E6A40">
              <w:rPr>
                <w:u w:val="single"/>
              </w:rPr>
              <w:t>31.08.2022г</w:t>
            </w:r>
          </w:p>
          <w:p w:rsidR="003C39CF" w:rsidRPr="00852258" w:rsidRDefault="003C39CF" w:rsidP="006D4D67">
            <w:pPr>
              <w:ind w:left="147"/>
              <w:jc w:val="center"/>
            </w:pPr>
            <w:r w:rsidRPr="00852258">
              <w:t xml:space="preserve">№ </w:t>
            </w:r>
            <w:r w:rsidR="00423489" w:rsidRPr="00423489">
              <w:rPr>
                <w:u w:val="single"/>
              </w:rPr>
              <w:t>136</w:t>
            </w:r>
            <w:r w:rsidR="002A275E">
              <w:rPr>
                <w:u w:val="single"/>
              </w:rPr>
              <w:t>-о.д.</w:t>
            </w:r>
          </w:p>
          <w:p w:rsidR="003C39CF" w:rsidRPr="00852258" w:rsidRDefault="003C39CF" w:rsidP="006D4D67">
            <w:pPr>
              <w:jc w:val="center"/>
            </w:pPr>
          </w:p>
        </w:tc>
      </w:tr>
    </w:tbl>
    <w:p w:rsidR="003C39CF" w:rsidRDefault="003C39CF" w:rsidP="003C39CF">
      <w:pPr>
        <w:rPr>
          <w:sz w:val="28"/>
          <w:szCs w:val="28"/>
        </w:rPr>
      </w:pPr>
    </w:p>
    <w:p w:rsidR="003C39CF" w:rsidRDefault="003C39CF" w:rsidP="003C39CF">
      <w:pPr>
        <w:rPr>
          <w:color w:val="FF0000"/>
          <w:sz w:val="28"/>
          <w:szCs w:val="28"/>
        </w:rPr>
      </w:pPr>
    </w:p>
    <w:p w:rsidR="003C39CF" w:rsidRDefault="003C39CF" w:rsidP="003C39CF">
      <w:pPr>
        <w:rPr>
          <w:sz w:val="28"/>
          <w:szCs w:val="28"/>
        </w:rPr>
      </w:pPr>
    </w:p>
    <w:p w:rsidR="003C39CF" w:rsidRDefault="003C39CF" w:rsidP="003C39CF">
      <w:pPr>
        <w:rPr>
          <w:sz w:val="28"/>
          <w:szCs w:val="28"/>
        </w:rPr>
      </w:pPr>
    </w:p>
    <w:p w:rsidR="003C39CF" w:rsidRDefault="003C39CF" w:rsidP="003C39CF">
      <w:pPr>
        <w:rPr>
          <w:sz w:val="28"/>
          <w:szCs w:val="28"/>
        </w:rPr>
      </w:pPr>
    </w:p>
    <w:p w:rsidR="003C39CF" w:rsidRDefault="003C39CF" w:rsidP="003C39CF">
      <w:pPr>
        <w:rPr>
          <w:sz w:val="28"/>
          <w:szCs w:val="28"/>
        </w:rPr>
      </w:pPr>
    </w:p>
    <w:p w:rsidR="003C39CF" w:rsidRDefault="003C39CF" w:rsidP="003C39CF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3C39CF" w:rsidRDefault="003C39CF" w:rsidP="003C39CF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3C39CF" w:rsidRDefault="003C39CF" w:rsidP="003C39CF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физике</w:t>
      </w:r>
    </w:p>
    <w:p w:rsidR="003C39CF" w:rsidRDefault="003C39CF" w:rsidP="003C39CF">
      <w:pPr>
        <w:jc w:val="center"/>
        <w:rPr>
          <w:b/>
          <w:sz w:val="32"/>
          <w:szCs w:val="28"/>
        </w:rPr>
      </w:pPr>
    </w:p>
    <w:p w:rsidR="003C39CF" w:rsidRDefault="003C39CF" w:rsidP="003C39CF">
      <w:pPr>
        <w:rPr>
          <w:sz w:val="36"/>
          <w:szCs w:val="28"/>
        </w:rPr>
      </w:pPr>
      <w:r>
        <w:rPr>
          <w:sz w:val="36"/>
          <w:szCs w:val="28"/>
        </w:rPr>
        <w:t xml:space="preserve">Среднее общее образование 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u w:val="single"/>
        </w:rPr>
        <w:t>10</w:t>
      </w:r>
      <w:r>
        <w:rPr>
          <w:b/>
          <w:sz w:val="36"/>
          <w:szCs w:val="28"/>
        </w:rPr>
        <w:t xml:space="preserve">  класс</w:t>
      </w:r>
    </w:p>
    <w:p w:rsidR="003C39CF" w:rsidRDefault="003C39CF" w:rsidP="003C39CF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 w:rsidRPr="00CC6B8F">
        <w:rPr>
          <w:b/>
          <w:sz w:val="36"/>
          <w:szCs w:val="28"/>
          <w:u w:val="single"/>
        </w:rPr>
        <w:t>Тараненко Светлана Ивановна</w:t>
      </w:r>
    </w:p>
    <w:p w:rsidR="003C39CF" w:rsidRDefault="003C39CF" w:rsidP="003C39CF">
      <w:pPr>
        <w:jc w:val="center"/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rPr>
          <w:sz w:val="32"/>
          <w:szCs w:val="28"/>
        </w:rPr>
      </w:pPr>
    </w:p>
    <w:p w:rsidR="003C39CF" w:rsidRDefault="003C39CF" w:rsidP="003C39C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Маньково-Калитвенское</w:t>
      </w:r>
    </w:p>
    <w:p w:rsidR="003C39CF" w:rsidRDefault="003C39CF" w:rsidP="003C39CF">
      <w:pPr>
        <w:jc w:val="center"/>
        <w:rPr>
          <w:sz w:val="28"/>
          <w:szCs w:val="28"/>
        </w:rPr>
      </w:pPr>
      <w:r>
        <w:rPr>
          <w:sz w:val="28"/>
          <w:szCs w:val="28"/>
        </w:rPr>
        <w:t>2022 год</w:t>
      </w:r>
    </w:p>
    <w:p w:rsidR="003C39CF" w:rsidRPr="00F847F7" w:rsidRDefault="003C39CF" w:rsidP="009A5081">
      <w:pPr>
        <w:spacing w:line="360" w:lineRule="auto"/>
        <w:rPr>
          <w:b/>
          <w:sz w:val="28"/>
          <w:szCs w:val="28"/>
        </w:rPr>
      </w:pPr>
    </w:p>
    <w:p w:rsidR="003C39CF" w:rsidRPr="00F847F7" w:rsidRDefault="003C39CF" w:rsidP="009A5081">
      <w:pPr>
        <w:spacing w:line="360" w:lineRule="auto"/>
        <w:rPr>
          <w:b/>
          <w:sz w:val="28"/>
          <w:szCs w:val="28"/>
        </w:rPr>
      </w:pPr>
    </w:p>
    <w:p w:rsidR="003C39CF" w:rsidRPr="00F847F7" w:rsidRDefault="003C39CF" w:rsidP="009A5081">
      <w:pPr>
        <w:spacing w:line="360" w:lineRule="auto"/>
        <w:rPr>
          <w:b/>
          <w:sz w:val="28"/>
          <w:szCs w:val="28"/>
        </w:rPr>
      </w:pPr>
    </w:p>
    <w:p w:rsidR="009A5081" w:rsidRPr="009A5081" w:rsidRDefault="009A5081" w:rsidP="009A5081">
      <w:pPr>
        <w:spacing w:line="360" w:lineRule="auto"/>
        <w:rPr>
          <w:b/>
          <w:sz w:val="28"/>
          <w:szCs w:val="28"/>
        </w:rPr>
      </w:pPr>
      <w:r w:rsidRPr="009A5081">
        <w:rPr>
          <w:b/>
          <w:sz w:val="28"/>
          <w:szCs w:val="28"/>
          <w:lang w:val="en-US"/>
        </w:rPr>
        <w:t>I</w:t>
      </w:r>
      <w:r w:rsidRPr="009A5081">
        <w:rPr>
          <w:b/>
          <w:sz w:val="28"/>
          <w:szCs w:val="28"/>
        </w:rPr>
        <w:t>.</w:t>
      </w:r>
      <w:r w:rsidRPr="009A5081">
        <w:rPr>
          <w:sz w:val="28"/>
          <w:szCs w:val="28"/>
        </w:rPr>
        <w:t xml:space="preserve"> </w:t>
      </w:r>
      <w:r w:rsidRPr="009A5081">
        <w:rPr>
          <w:b/>
          <w:sz w:val="28"/>
          <w:szCs w:val="28"/>
        </w:rPr>
        <w:t>Пояснительная записка</w:t>
      </w:r>
    </w:p>
    <w:p w:rsidR="009A5081" w:rsidRPr="00E8425E" w:rsidRDefault="009A5081" w:rsidP="009E6084">
      <w:pPr>
        <w:pStyle w:val="Style8"/>
        <w:widowControl/>
        <w:spacing w:line="276" w:lineRule="auto"/>
        <w:rPr>
          <w:rStyle w:val="FontStyle19"/>
          <w:i/>
          <w:sz w:val="24"/>
          <w:szCs w:val="24"/>
        </w:rPr>
      </w:pPr>
      <w:r w:rsidRPr="00E8425E">
        <w:rPr>
          <w:rStyle w:val="FontStyle19"/>
          <w:sz w:val="24"/>
          <w:szCs w:val="24"/>
        </w:rPr>
        <w:t xml:space="preserve">Рабочая программа по физике для 10 класса составлена </w:t>
      </w:r>
      <w:r w:rsidRPr="00E8425E">
        <w:rPr>
          <w:rStyle w:val="FontStyle19"/>
          <w:b/>
          <w:sz w:val="24"/>
          <w:szCs w:val="24"/>
        </w:rPr>
        <w:t>в соответ</w:t>
      </w:r>
      <w:r w:rsidRPr="00E8425E">
        <w:rPr>
          <w:rStyle w:val="FontStyle19"/>
          <w:b/>
          <w:sz w:val="24"/>
          <w:szCs w:val="24"/>
        </w:rPr>
        <w:softHyphen/>
        <w:t>ствии с</w:t>
      </w:r>
      <w:r w:rsidRPr="00E8425E">
        <w:rPr>
          <w:rStyle w:val="FontStyle19"/>
          <w:sz w:val="24"/>
          <w:szCs w:val="24"/>
        </w:rPr>
        <w:t>:</w:t>
      </w:r>
    </w:p>
    <w:p w:rsidR="008A7D0B" w:rsidRPr="00AD1B1B" w:rsidRDefault="008A7D0B" w:rsidP="009E6084">
      <w:pPr>
        <w:pStyle w:val="Style8"/>
        <w:widowControl/>
        <w:numPr>
          <w:ilvl w:val="0"/>
          <w:numId w:val="125"/>
        </w:numPr>
        <w:spacing w:line="276" w:lineRule="auto"/>
        <w:ind w:left="426"/>
        <w:jc w:val="both"/>
        <w:rPr>
          <w:rStyle w:val="FontStyle19"/>
          <w:i/>
          <w:sz w:val="24"/>
          <w:szCs w:val="24"/>
        </w:rPr>
      </w:pPr>
      <w:r w:rsidRPr="00E44CFA">
        <w:rPr>
          <w:rStyle w:val="FontStyle19"/>
          <w:sz w:val="24"/>
          <w:szCs w:val="24"/>
        </w:rPr>
        <w:t xml:space="preserve">Требованиями федерального государственного образовательного стандарта среднего  общего образования , утвержденным приказом Министерства образования и науки РФ № 413 от 17 мая 2012 г) </w:t>
      </w:r>
    </w:p>
    <w:p w:rsidR="00AD1B1B" w:rsidRPr="00A8396B" w:rsidRDefault="00AD1B1B" w:rsidP="00AD1B1B">
      <w:pPr>
        <w:numPr>
          <w:ilvl w:val="0"/>
          <w:numId w:val="125"/>
        </w:numPr>
        <w:autoSpaceDN w:val="0"/>
        <w:spacing w:after="200"/>
        <w:ind w:left="426"/>
        <w:jc w:val="both"/>
      </w:pPr>
      <w:r w:rsidRPr="00A8396B">
        <w:t>основной образовательной программой школы (приказ №</w:t>
      </w:r>
      <w:r w:rsidR="00423489">
        <w:t>136</w:t>
      </w:r>
      <w:r w:rsidRPr="00A8396B">
        <w:t>-о.д. от 31.08.2022);</w:t>
      </w:r>
    </w:p>
    <w:p w:rsidR="00AD1B1B" w:rsidRPr="00A8396B" w:rsidRDefault="00AD1B1B" w:rsidP="00AD1B1B">
      <w:pPr>
        <w:numPr>
          <w:ilvl w:val="0"/>
          <w:numId w:val="125"/>
        </w:numPr>
        <w:autoSpaceDN w:val="0"/>
        <w:spacing w:after="200"/>
        <w:ind w:left="426" w:hanging="284"/>
        <w:contextualSpacing/>
        <w:jc w:val="both"/>
      </w:pPr>
      <w:r w:rsidRPr="00A8396B">
        <w:t>годовым календарным учебным графиком (приказ №</w:t>
      </w:r>
      <w:r w:rsidR="00423489">
        <w:t>136</w:t>
      </w:r>
      <w:r w:rsidRPr="00A8396B">
        <w:t>-о.д. от 31.08.2022);</w:t>
      </w:r>
    </w:p>
    <w:p w:rsidR="00AD1B1B" w:rsidRPr="00A8396B" w:rsidRDefault="00AD1B1B" w:rsidP="00AD1B1B">
      <w:pPr>
        <w:numPr>
          <w:ilvl w:val="0"/>
          <w:numId w:val="125"/>
        </w:numPr>
        <w:autoSpaceDN w:val="0"/>
        <w:spacing w:after="200"/>
        <w:ind w:left="426"/>
        <w:contextualSpacing/>
        <w:jc w:val="both"/>
      </w:pPr>
      <w:r w:rsidRPr="00A8396B">
        <w:t>учебным планом ОУ (приказ №</w:t>
      </w:r>
      <w:r w:rsidR="00423489">
        <w:t>136-</w:t>
      </w:r>
      <w:r w:rsidRPr="00A8396B">
        <w:t>о.д. от 31.08.2022);</w:t>
      </w:r>
    </w:p>
    <w:p w:rsidR="00C330F1" w:rsidRPr="00AD1B1B" w:rsidRDefault="00C330F1" w:rsidP="00AD1B1B">
      <w:pPr>
        <w:pStyle w:val="Style8"/>
        <w:widowControl/>
        <w:numPr>
          <w:ilvl w:val="0"/>
          <w:numId w:val="125"/>
        </w:numPr>
        <w:spacing w:line="276" w:lineRule="auto"/>
        <w:ind w:left="426"/>
        <w:jc w:val="both"/>
        <w:rPr>
          <w:rFonts w:ascii="Times New Roman" w:hAnsi="Times New Roman"/>
          <w:i/>
        </w:rPr>
      </w:pPr>
      <w:r w:rsidRPr="00AD1B1B">
        <w:rPr>
          <w:b/>
        </w:rPr>
        <w:t xml:space="preserve">   </w:t>
      </w:r>
      <w:r w:rsidRPr="00AD1B1B">
        <w:rPr>
          <w:color w:val="000000"/>
        </w:rPr>
        <w:t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D1B1B">
        <w:rPr>
          <w:b/>
        </w:rPr>
        <w:t xml:space="preserve">   </w:t>
      </w:r>
    </w:p>
    <w:p w:rsidR="00C330F1" w:rsidRPr="00597B4B" w:rsidRDefault="00C330F1" w:rsidP="009E6084">
      <w:pPr>
        <w:numPr>
          <w:ilvl w:val="0"/>
          <w:numId w:val="125"/>
        </w:numPr>
        <w:spacing w:before="100" w:beforeAutospacing="1" w:after="100" w:afterAutospacing="1" w:line="276" w:lineRule="auto"/>
        <w:ind w:left="284"/>
        <w:rPr>
          <w:color w:val="000000"/>
        </w:rPr>
      </w:pPr>
      <w:r w:rsidRPr="009E65F6">
        <w:rPr>
          <w:color w:val="000000"/>
        </w:rPr>
        <w:t xml:space="preserve">Приказом  Минпросвещения России от </w:t>
      </w:r>
      <w:r>
        <w:rPr>
          <w:color w:val="000000"/>
        </w:rPr>
        <w:t>23</w:t>
      </w:r>
      <w:r w:rsidRPr="009E65F6">
        <w:rPr>
          <w:color w:val="000000"/>
        </w:rPr>
        <w:t>.</w:t>
      </w:r>
      <w:r>
        <w:rPr>
          <w:color w:val="000000"/>
        </w:rPr>
        <w:t>12</w:t>
      </w:r>
      <w:r w:rsidRPr="009E65F6">
        <w:rPr>
          <w:color w:val="000000"/>
        </w:rPr>
        <w:t xml:space="preserve">.2020 № </w:t>
      </w:r>
      <w:r>
        <w:rPr>
          <w:color w:val="000000"/>
        </w:rPr>
        <w:t>766</w:t>
      </w:r>
      <w:r w:rsidRPr="009E65F6">
        <w:rPr>
          <w:color w:val="000000"/>
        </w:rPr>
        <w:t xml:space="preserve"> «</w:t>
      </w:r>
      <w:r>
        <w:rPr>
          <w:color w:val="000000"/>
        </w:rPr>
        <w:t xml:space="preserve">О внесении изменений в </w:t>
      </w:r>
      <w:r w:rsidRPr="009E65F6">
        <w:rPr>
          <w:color w:val="000000"/>
        </w:rPr>
        <w:t xml:space="preserve"> федеральн</w:t>
      </w:r>
      <w:r>
        <w:rPr>
          <w:color w:val="000000"/>
        </w:rPr>
        <w:t>ый</w:t>
      </w:r>
      <w:r w:rsidRPr="009E65F6">
        <w:rPr>
          <w:color w:val="000000"/>
        </w:rPr>
        <w:t xml:space="preserve"> переч</w:t>
      </w:r>
      <w:r>
        <w:rPr>
          <w:color w:val="000000"/>
        </w:rPr>
        <w:t>ень</w:t>
      </w:r>
      <w:r w:rsidRPr="009E65F6">
        <w:rPr>
          <w:color w:val="000000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</w:t>
      </w:r>
      <w:r>
        <w:rPr>
          <w:color w:val="000000"/>
        </w:rPr>
        <w:t>, утвержденный приказом</w:t>
      </w:r>
      <w:r w:rsidRPr="009E65F6">
        <w:rPr>
          <w:color w:val="000000"/>
        </w:rPr>
        <w:t xml:space="preserve"> Минпросвещения России от 20.05.2020 № 254»</w:t>
      </w:r>
      <w:r w:rsidRPr="009E65F6">
        <w:rPr>
          <w:b/>
        </w:rPr>
        <w:t xml:space="preserve">   </w:t>
      </w:r>
      <w:r w:rsidRPr="009E65F6">
        <w:rPr>
          <w:color w:val="FF0000"/>
        </w:rPr>
        <w:t xml:space="preserve"> </w:t>
      </w:r>
    </w:p>
    <w:p w:rsidR="00C330F1" w:rsidRPr="00597B4B" w:rsidRDefault="00423489" w:rsidP="009E6084">
      <w:pPr>
        <w:numPr>
          <w:ilvl w:val="0"/>
          <w:numId w:val="125"/>
        </w:numPr>
        <w:autoSpaceDN w:val="0"/>
        <w:spacing w:line="276" w:lineRule="auto"/>
        <w:ind w:left="284"/>
        <w:jc w:val="both"/>
      </w:pPr>
      <w:r>
        <w:t xml:space="preserve">Методических рекомендаций по </w:t>
      </w:r>
      <w:r w:rsidR="00C330F1" w:rsidRPr="00A8396B">
        <w:t>созданию</w:t>
      </w:r>
      <w:r>
        <w:t xml:space="preserve"> </w:t>
      </w:r>
      <w:r w:rsidR="00C330F1" w:rsidRPr="00A8396B"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9A5081" w:rsidRDefault="009A5081" w:rsidP="009E6084">
      <w:pPr>
        <w:pStyle w:val="aa"/>
        <w:numPr>
          <w:ilvl w:val="0"/>
          <w:numId w:val="4"/>
        </w:numPr>
        <w:spacing w:line="276" w:lineRule="auto"/>
        <w:ind w:left="0" w:firstLine="0"/>
      </w:pPr>
      <w:r w:rsidRPr="00E44CFA">
        <w:t>Данная рабочая программа по физике составлена на основе программы среднего (полного) общего образования по физике к комплекту учебников «Физика, 10-11» авторов Г.Я. Мякишев, Б.Б. Буховцева, Н.Н. Сотского – б</w:t>
      </w:r>
      <w:r w:rsidR="005D424E" w:rsidRPr="00E44CFA">
        <w:t>азовый и профильный уровни. 2019</w:t>
      </w:r>
      <w:r w:rsidRPr="00E44CFA">
        <w:t>г</w:t>
      </w:r>
    </w:p>
    <w:p w:rsidR="00051932" w:rsidRDefault="00E830EA" w:rsidP="009A2D60">
      <w:pPr>
        <w:pStyle w:val="aa"/>
        <w:numPr>
          <w:ilvl w:val="0"/>
          <w:numId w:val="4"/>
        </w:numPr>
        <w:spacing w:line="276" w:lineRule="auto"/>
        <w:ind w:left="-142" w:firstLine="0"/>
      </w:pPr>
      <w:r>
        <w:t>1. Физика: учеб. для 10 кл. общеобразоват. учреждений / Г.Я. Мякишев, Б.Б. Буховцев, Н.Н. Сотский.– М.: Просвещение, 201</w:t>
      </w:r>
      <w:r w:rsidR="00F847F7">
        <w:t xml:space="preserve">9  </w:t>
      </w:r>
      <w:r>
        <w:t xml:space="preserve"> Дополнительная литература: 1. Сборник задач по физике. 10-11 классы. Н.А.Парфентьева. Просвещение, 2019г. 2. Физика. Задачник. 10-11 кл.: Пособие для общеобразоват. учреждений / Рымкевич А.П. – 7-е изд., стереотип. – М.: Дрофа, 2003. – 192 с.</w:t>
      </w:r>
    </w:p>
    <w:p w:rsidR="00E830EA" w:rsidRPr="00E44CFA" w:rsidRDefault="00E830EA" w:rsidP="009A2D60">
      <w:pPr>
        <w:pStyle w:val="aa"/>
        <w:numPr>
          <w:ilvl w:val="0"/>
          <w:numId w:val="4"/>
        </w:numPr>
        <w:spacing w:line="276" w:lineRule="auto"/>
        <w:ind w:left="-142" w:firstLine="0"/>
      </w:pPr>
      <w:r>
        <w:t xml:space="preserve"> 3. Программы для общеобразовательных учреждений. Физика. Астрономия. 7 – 11 кл. /сост. В.А. Коровин, В.А. Орлов. – М.: Дрофа, 2010. Программы общеобразовательных учреждений. Физика. 10-11 классы. – М.: Просвещение, 20</w:t>
      </w:r>
      <w:r w:rsidR="00CA3A2C">
        <w:t>1</w:t>
      </w:r>
      <w:r>
        <w:t>9</w:t>
      </w:r>
    </w:p>
    <w:p w:rsidR="009E6084" w:rsidRPr="00A8396B" w:rsidRDefault="009E6084" w:rsidP="009E6084">
      <w:pPr>
        <w:spacing w:line="276" w:lineRule="auto"/>
      </w:pPr>
      <w:r w:rsidRPr="00A8396B">
        <w:rPr>
          <w:b/>
        </w:rPr>
        <w:t>На основании</w:t>
      </w:r>
      <w:r w:rsidRPr="00A8396B">
        <w:t>:</w:t>
      </w:r>
    </w:p>
    <w:p w:rsidR="009E6084" w:rsidRPr="00A8396B" w:rsidRDefault="009E6084" w:rsidP="009E6084">
      <w:pPr>
        <w:numPr>
          <w:ilvl w:val="0"/>
          <w:numId w:val="127"/>
        </w:numPr>
        <w:autoSpaceDN w:val="0"/>
        <w:spacing w:after="200" w:line="276" w:lineRule="auto"/>
        <w:contextualSpacing/>
      </w:pPr>
      <w:r w:rsidRPr="00A8396B">
        <w:t>Статья 12. Образовательные программы Федерального закона об образовании (Утверждён 29 декабря 2012 года № 273-Ф3);</w:t>
      </w:r>
    </w:p>
    <w:p w:rsidR="009E6084" w:rsidRPr="00A8396B" w:rsidRDefault="009E6084" w:rsidP="009E6084">
      <w:pPr>
        <w:numPr>
          <w:ilvl w:val="0"/>
          <w:numId w:val="128"/>
        </w:numPr>
        <w:autoSpaceDN w:val="0"/>
        <w:spacing w:after="200" w:line="276" w:lineRule="auto"/>
        <w:contextualSpacing/>
      </w:pPr>
      <w:r w:rsidRPr="00A8396B">
        <w:t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№  273-Ф3);</w:t>
      </w:r>
    </w:p>
    <w:p w:rsidR="009E6084" w:rsidRPr="00A8396B" w:rsidRDefault="009E6084" w:rsidP="009E6084">
      <w:pPr>
        <w:numPr>
          <w:ilvl w:val="0"/>
          <w:numId w:val="128"/>
        </w:numPr>
        <w:autoSpaceDN w:val="0"/>
        <w:spacing w:after="200" w:line="276" w:lineRule="auto"/>
        <w:contextualSpacing/>
      </w:pPr>
      <w:r w:rsidRPr="00A8396B">
        <w:t>п.4.4.Устава школы (Постановление Администрации Чертковского района Ростовской области от 26.05.2021 №752);</w:t>
      </w:r>
    </w:p>
    <w:p w:rsidR="009E6084" w:rsidRPr="00A8396B" w:rsidRDefault="009E6084" w:rsidP="009E6084">
      <w:pPr>
        <w:numPr>
          <w:ilvl w:val="0"/>
          <w:numId w:val="128"/>
        </w:numPr>
        <w:autoSpaceDN w:val="0"/>
        <w:spacing w:after="200" w:line="276" w:lineRule="auto"/>
        <w:contextualSpacing/>
      </w:pPr>
      <w:r w:rsidRPr="00A8396B">
        <w:t xml:space="preserve">Положение о рабочей программе по </w:t>
      </w:r>
      <w:r w:rsidR="00051932">
        <w:t>физике</w:t>
      </w:r>
      <w:r w:rsidRPr="00A8396B">
        <w:t xml:space="preserve"> (приказ № 256 от 11.10.2017 г.)</w:t>
      </w:r>
    </w:p>
    <w:p w:rsidR="009E6084" w:rsidRPr="00A8396B" w:rsidRDefault="009E6084" w:rsidP="009E6084">
      <w:pPr>
        <w:spacing w:line="276" w:lineRule="auto"/>
        <w:ind w:left="720"/>
        <w:contextualSpacing/>
        <w:rPr>
          <w:b/>
        </w:rPr>
      </w:pPr>
      <w:r w:rsidRPr="00A8396B">
        <w:rPr>
          <w:b/>
        </w:rPr>
        <w:t xml:space="preserve">Место учебного предмета 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lastRenderedPageBreak/>
        <w:t xml:space="preserve">    Базисный учебный (образовательный) план на изучение </w:t>
      </w:r>
      <w:r w:rsidRPr="00A8396B">
        <w:rPr>
          <w:kern w:val="2"/>
        </w:rPr>
        <w:t xml:space="preserve">физики в </w:t>
      </w:r>
      <w:r w:rsidR="00051932">
        <w:rPr>
          <w:kern w:val="2"/>
        </w:rPr>
        <w:t>10</w:t>
      </w:r>
      <w:r w:rsidRPr="00A8396B">
        <w:rPr>
          <w:kern w:val="2"/>
        </w:rPr>
        <w:t xml:space="preserve"> классе </w:t>
      </w:r>
      <w:r w:rsidR="007D5AD6">
        <w:t>средней</w:t>
      </w:r>
      <w:r w:rsidRPr="00A8396B">
        <w:t xml:space="preserve"> школы отводит </w:t>
      </w:r>
      <w:r>
        <w:t>3</w:t>
      </w:r>
      <w:r w:rsidRPr="00A8396B">
        <w:t xml:space="preserve"> учебных часа в неделю в течение всего  года обучения, всего </w:t>
      </w:r>
      <w:r>
        <w:t>10</w:t>
      </w:r>
      <w:r w:rsidR="00855D73">
        <w:t>3</w:t>
      </w:r>
      <w:r>
        <w:t xml:space="preserve"> </w:t>
      </w:r>
      <w:r w:rsidRPr="00A8396B">
        <w:t>урок</w:t>
      </w:r>
      <w:r>
        <w:t>а</w:t>
      </w:r>
      <w:r w:rsidRPr="00A8396B">
        <w:t>.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t xml:space="preserve">Т.к. </w:t>
      </w:r>
      <w:r w:rsidR="00855D73">
        <w:t>08.03</w:t>
      </w:r>
      <w:r w:rsidR="00855D73" w:rsidRPr="002A275E">
        <w:t xml:space="preserve">, </w:t>
      </w:r>
      <w:r w:rsidRPr="002A275E">
        <w:t>08.05</w:t>
      </w:r>
      <w:r>
        <w:t>,</w:t>
      </w:r>
      <w:r w:rsidR="00855D73">
        <w:t xml:space="preserve"> </w:t>
      </w:r>
      <w:r>
        <w:t>09.05, 01.05</w:t>
      </w:r>
      <w:r w:rsidR="00855D73">
        <w:t xml:space="preserve">, </w:t>
      </w:r>
      <w:r w:rsidRPr="00A8396B">
        <w:t xml:space="preserve">  являются государственными выходными, то рабочая программа, рассчитанная на </w:t>
      </w:r>
      <w:r>
        <w:t>10</w:t>
      </w:r>
      <w:r w:rsidR="00106F44">
        <w:t>3</w:t>
      </w:r>
      <w:r w:rsidRPr="00A8396B">
        <w:t xml:space="preserve"> час</w:t>
      </w:r>
      <w:r>
        <w:t>а</w:t>
      </w:r>
      <w:r w:rsidRPr="00A8396B">
        <w:t xml:space="preserve"> будет выполнена за </w:t>
      </w:r>
      <w:r>
        <w:t>9</w:t>
      </w:r>
      <w:r w:rsidR="00106F44">
        <w:t>9</w:t>
      </w:r>
      <w:r>
        <w:t xml:space="preserve"> </w:t>
      </w:r>
      <w:r w:rsidRPr="00A8396B">
        <w:t>часов за счет уплотнения материала по повторению.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rPr>
          <w:b/>
        </w:rPr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A8396B">
        <w:t>: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t>- дополнительные дни отдыха, связанные с государственными праздниками (годовой календарный учебный график (приказ №</w:t>
      </w:r>
      <w:r w:rsidR="00014EBD">
        <w:t>136-о.</w:t>
      </w:r>
      <w:r w:rsidRPr="00A8396B">
        <w:t>д.  от 31.08.2022);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t>- прохождение курсов повышения квалификации (на основании приказа РОО);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t>-отмена  учебных занятий по погодным условиям (на основании приказа РОО);</w:t>
      </w:r>
    </w:p>
    <w:p w:rsidR="009E6084" w:rsidRPr="00A8396B" w:rsidRDefault="009E6084" w:rsidP="009E6084">
      <w:pPr>
        <w:spacing w:line="276" w:lineRule="auto"/>
        <w:ind w:left="720"/>
        <w:contextualSpacing/>
      </w:pPr>
      <w:r w:rsidRPr="00A8396B">
        <w:t>- по болезни учителя;</w:t>
      </w:r>
    </w:p>
    <w:p w:rsidR="003E414D" w:rsidRPr="00E8425E" w:rsidRDefault="003E414D" w:rsidP="009E6084">
      <w:pPr>
        <w:pStyle w:val="a4"/>
        <w:spacing w:line="276" w:lineRule="auto"/>
        <w:ind w:left="2064"/>
        <w:rPr>
          <w:b/>
          <w:i/>
          <w:color w:val="000000"/>
          <w:sz w:val="24"/>
          <w:u w:val="single"/>
          <w:lang w:eastAsia="ru-RU"/>
        </w:rPr>
      </w:pP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Изучение физики  на</w:t>
      </w:r>
      <w:r>
        <w:rPr>
          <w:b/>
          <w:iCs/>
          <w:color w:val="000000"/>
          <w:sz w:val="28"/>
          <w:szCs w:val="28"/>
        </w:rPr>
        <w:softHyphen/>
        <w:t>правлено на достижение следующих целей: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i/>
          <w:iCs/>
          <w:color w:val="000000"/>
        </w:rPr>
        <w:t>•</w:t>
      </w:r>
      <w:r>
        <w:rPr>
          <w:i/>
          <w:iCs/>
          <w:color w:val="000000"/>
        </w:rPr>
        <w:t xml:space="preserve">  </w:t>
      </w:r>
      <w:r>
        <w:rPr>
          <w:b/>
          <w:bCs/>
          <w:color w:val="000000"/>
        </w:rPr>
        <w:t xml:space="preserve">освоение знаний </w:t>
      </w:r>
      <w:r>
        <w:rPr>
          <w:color w:val="000000"/>
        </w:rPr>
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>•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овладение умениями </w:t>
      </w:r>
      <w:r>
        <w:rPr>
          <w:color w:val="000000"/>
        </w:rPr>
        <w:t xml:space="preserve">проводить наблюдения, планировать и выполнять эксперименты, выдвигать гипотезы и строить модели, применять полученные знания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по физике для объяснения разнообразных физических явлений и  свойств веществ; практического использования физических знаний; </w:t>
      </w: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b/>
          <w:bCs/>
          <w:color w:val="000000"/>
        </w:rPr>
        <w:t>•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развитие познавательных интересов, интеллектуальных и творческих способностей </w:t>
      </w:r>
      <w:r>
        <w:rPr>
          <w:color w:val="000000"/>
        </w:rPr>
        <w:t>в процессе приобретения 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естественнонаучной информации;</w:t>
      </w: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•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воспитание </w:t>
      </w:r>
      <w:r>
        <w:rPr>
          <w:color w:val="000000"/>
        </w:rPr>
        <w:t>духа сотрудничества в процессе совместного выполнения задач, уважительного отношения к мнению оппонента,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</w:t>
      </w:r>
      <w:r>
        <w:rPr>
          <w:color w:val="000000"/>
        </w:rPr>
        <w:softHyphen/>
        <w:t>чивающим ведущую роль физики в создании современного мира техники;</w:t>
      </w: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>•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использование приобретенных знаний и умений </w:t>
      </w:r>
      <w:r>
        <w:rPr>
          <w:color w:val="000000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6D4D67" w:rsidRDefault="006D4D67" w:rsidP="006D4D6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•  организация учебной деятельности: постановка цели, планирование, определение опти</w:t>
      </w:r>
      <w:r>
        <w:rPr>
          <w:color w:val="000000"/>
        </w:rPr>
        <w:softHyphen/>
        <w:t>мального соотношения цели и средств.</w:t>
      </w:r>
    </w:p>
    <w:p w:rsidR="006D4D67" w:rsidRDefault="006D4D67" w:rsidP="006D4D67">
      <w:pPr>
        <w:spacing w:line="360" w:lineRule="auto"/>
        <w:ind w:left="-180"/>
        <w:outlineLvl w:val="0"/>
      </w:pPr>
      <w:r>
        <w:t xml:space="preserve">В </w:t>
      </w:r>
      <w:r>
        <w:rPr>
          <w:b/>
        </w:rPr>
        <w:t xml:space="preserve">задачи </w:t>
      </w:r>
      <w:r>
        <w:t>обучения физике входят:</w:t>
      </w:r>
    </w:p>
    <w:p w:rsidR="006D4D67" w:rsidRDefault="006D4D67" w:rsidP="006D4D67">
      <w:pPr>
        <w:pStyle w:val="aa"/>
        <w:numPr>
          <w:ilvl w:val="0"/>
          <w:numId w:val="129"/>
        </w:numPr>
        <w:spacing w:line="360" w:lineRule="auto"/>
        <w:ind w:left="0" w:firstLine="0"/>
        <w:jc w:val="both"/>
        <w:textAlignment w:val="top"/>
      </w:pPr>
      <w:r>
        <w:t>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6D4D67" w:rsidRDefault="006D4D67" w:rsidP="006D4D67">
      <w:pPr>
        <w:pStyle w:val="aa"/>
        <w:numPr>
          <w:ilvl w:val="0"/>
          <w:numId w:val="129"/>
        </w:numPr>
        <w:spacing w:line="360" w:lineRule="auto"/>
        <w:ind w:left="0" w:firstLine="0"/>
        <w:jc w:val="both"/>
        <w:textAlignment w:val="top"/>
      </w:pPr>
      <w:r>
        <w:lastRenderedPageBreak/>
        <w:t>овладение школьными знаниями об экспериментальных фактах, понятиях, законах, теориях, ме</w:t>
      </w:r>
      <w:r>
        <w:softHyphen/>
        <w:t>тодах физической науки; о современной научной картине мира; о широких возможностях применения фи</w:t>
      </w:r>
      <w:r>
        <w:softHyphen/>
        <w:t>зических законов в технике и технологии;</w:t>
      </w:r>
    </w:p>
    <w:p w:rsidR="006D4D67" w:rsidRDefault="006D4D67" w:rsidP="006D4D67">
      <w:pPr>
        <w:pStyle w:val="aa"/>
        <w:numPr>
          <w:ilvl w:val="0"/>
          <w:numId w:val="129"/>
        </w:numPr>
        <w:spacing w:line="360" w:lineRule="auto"/>
        <w:ind w:left="0" w:firstLine="0"/>
        <w:jc w:val="both"/>
        <w:textAlignment w:val="top"/>
      </w:pPr>
      <w:r>
        <w:t>усвоение школьниками идей единства строения материи и неисчерпаемости процесса ее познания, по</w:t>
      </w:r>
      <w:r>
        <w:softHyphen/>
        <w:t>нимание роли практики в познании физических явле</w:t>
      </w:r>
      <w:r>
        <w:softHyphen/>
        <w:t>ний и законов;</w:t>
      </w:r>
    </w:p>
    <w:p w:rsidR="006D4D67" w:rsidRDefault="006D4D67" w:rsidP="006D4D67">
      <w:pPr>
        <w:pStyle w:val="aa"/>
        <w:numPr>
          <w:ilvl w:val="0"/>
          <w:numId w:val="129"/>
        </w:numPr>
        <w:spacing w:line="360" w:lineRule="auto"/>
        <w:ind w:left="0" w:firstLine="0"/>
        <w:jc w:val="both"/>
        <w:textAlignment w:val="top"/>
        <w:rPr>
          <w:lang w:val="tt-RU"/>
        </w:rPr>
      </w:pPr>
      <w:r>
        <w:t>формирование познавательного интереса к фи</w:t>
      </w:r>
      <w:r>
        <w:softHyphen/>
        <w:t>зике и технике, развитие творческих способностей, осознанных мотивов учения; подготовка к продолже</w:t>
      </w:r>
      <w:r>
        <w:softHyphen/>
        <w:t>нию образования и сознательному выбору профессии.</w:t>
      </w:r>
    </w:p>
    <w:p w:rsidR="003E414D" w:rsidRPr="006D4D67" w:rsidRDefault="003E414D" w:rsidP="00E8425E">
      <w:pPr>
        <w:pStyle w:val="a4"/>
        <w:ind w:left="2064"/>
        <w:rPr>
          <w:b/>
          <w:i/>
          <w:color w:val="000000"/>
          <w:sz w:val="24"/>
          <w:u w:val="single"/>
          <w:lang w:val="tt-RU" w:eastAsia="ru-RU"/>
        </w:rPr>
      </w:pPr>
    </w:p>
    <w:p w:rsidR="003E414D" w:rsidRPr="00DF7B90" w:rsidRDefault="003E414D" w:rsidP="00244420">
      <w:pPr>
        <w:pStyle w:val="a4"/>
        <w:spacing w:line="240" w:lineRule="auto"/>
        <w:ind w:left="2064"/>
        <w:rPr>
          <w:b/>
          <w:i/>
          <w:color w:val="000000"/>
          <w:sz w:val="24"/>
          <w:u w:val="single"/>
          <w:lang w:eastAsia="ru-RU"/>
        </w:rPr>
      </w:pPr>
    </w:p>
    <w:p w:rsidR="00A62CB2" w:rsidRDefault="00A62CB2" w:rsidP="00F871EC">
      <w:pPr>
        <w:spacing w:line="480" w:lineRule="auto"/>
        <w:rPr>
          <w:rStyle w:val="FontStyle12"/>
          <w:sz w:val="24"/>
          <w:szCs w:val="24"/>
        </w:rPr>
      </w:pPr>
    </w:p>
    <w:p w:rsidR="00A62CB2" w:rsidRDefault="00A62CB2" w:rsidP="00F871EC">
      <w:pPr>
        <w:spacing w:line="480" w:lineRule="auto"/>
        <w:rPr>
          <w:rStyle w:val="FontStyle12"/>
          <w:sz w:val="24"/>
          <w:szCs w:val="24"/>
        </w:rPr>
      </w:pPr>
    </w:p>
    <w:p w:rsidR="005C4BDF" w:rsidRDefault="005C4BDF" w:rsidP="00F871EC">
      <w:pPr>
        <w:spacing w:line="480" w:lineRule="auto"/>
        <w:rPr>
          <w:rStyle w:val="FontStyle12"/>
          <w:sz w:val="24"/>
          <w:szCs w:val="24"/>
        </w:rPr>
      </w:pPr>
    </w:p>
    <w:p w:rsidR="005C4BDF" w:rsidRDefault="005C4BDF" w:rsidP="00F871EC">
      <w:pPr>
        <w:spacing w:line="480" w:lineRule="auto"/>
        <w:rPr>
          <w:rStyle w:val="FontStyle12"/>
          <w:sz w:val="24"/>
          <w:szCs w:val="24"/>
        </w:rPr>
      </w:pPr>
    </w:p>
    <w:p w:rsidR="001C77FF" w:rsidRDefault="001C77FF" w:rsidP="00F871EC">
      <w:pPr>
        <w:spacing w:line="480" w:lineRule="auto"/>
        <w:rPr>
          <w:rStyle w:val="FontStyle12"/>
          <w:sz w:val="24"/>
          <w:szCs w:val="24"/>
        </w:rPr>
      </w:pPr>
    </w:p>
    <w:p w:rsidR="00877157" w:rsidRDefault="00877157" w:rsidP="00F871EC">
      <w:pPr>
        <w:spacing w:line="480" w:lineRule="auto"/>
        <w:rPr>
          <w:rStyle w:val="FontStyle12"/>
          <w:sz w:val="24"/>
          <w:szCs w:val="24"/>
        </w:rPr>
      </w:pPr>
    </w:p>
    <w:p w:rsidR="00877157" w:rsidRDefault="00877157" w:rsidP="00F871EC">
      <w:pPr>
        <w:spacing w:line="480" w:lineRule="auto"/>
        <w:rPr>
          <w:rStyle w:val="FontStyle12"/>
          <w:sz w:val="24"/>
          <w:szCs w:val="24"/>
        </w:rPr>
      </w:pPr>
    </w:p>
    <w:p w:rsidR="00877157" w:rsidRDefault="00877157" w:rsidP="00F871EC">
      <w:pPr>
        <w:spacing w:line="480" w:lineRule="auto"/>
        <w:rPr>
          <w:rStyle w:val="FontStyle12"/>
          <w:sz w:val="24"/>
          <w:szCs w:val="24"/>
        </w:rPr>
      </w:pPr>
    </w:p>
    <w:p w:rsidR="00CB20DA" w:rsidRDefault="00CB20DA" w:rsidP="00F871EC">
      <w:pPr>
        <w:spacing w:line="480" w:lineRule="auto"/>
        <w:rPr>
          <w:rStyle w:val="FontStyle12"/>
          <w:sz w:val="24"/>
          <w:szCs w:val="24"/>
        </w:rPr>
      </w:pPr>
    </w:p>
    <w:p w:rsidR="00CB20DA" w:rsidRDefault="00CB20DA" w:rsidP="00F871EC">
      <w:pPr>
        <w:spacing w:line="480" w:lineRule="auto"/>
        <w:rPr>
          <w:rStyle w:val="FontStyle12"/>
          <w:sz w:val="24"/>
          <w:szCs w:val="24"/>
        </w:rPr>
      </w:pPr>
    </w:p>
    <w:p w:rsidR="00CB20DA" w:rsidRDefault="00CB20DA" w:rsidP="00F871EC">
      <w:pPr>
        <w:spacing w:line="480" w:lineRule="auto"/>
        <w:rPr>
          <w:rStyle w:val="FontStyle12"/>
          <w:sz w:val="24"/>
          <w:szCs w:val="24"/>
        </w:rPr>
      </w:pPr>
    </w:p>
    <w:p w:rsidR="00CB20DA" w:rsidRDefault="00CB20DA" w:rsidP="00F871EC">
      <w:pPr>
        <w:spacing w:line="480" w:lineRule="auto"/>
        <w:rPr>
          <w:rStyle w:val="FontStyle12"/>
          <w:sz w:val="24"/>
          <w:szCs w:val="24"/>
        </w:rPr>
      </w:pPr>
    </w:p>
    <w:p w:rsidR="005D424E" w:rsidRPr="004A7A14" w:rsidRDefault="005D424E" w:rsidP="007366DB">
      <w:pPr>
        <w:spacing w:before="100" w:beforeAutospacing="1" w:after="100" w:afterAutospacing="1"/>
        <w:ind w:firstLine="709"/>
        <w:rPr>
          <w:b/>
          <w:sz w:val="28"/>
          <w:szCs w:val="28"/>
        </w:rPr>
      </w:pPr>
    </w:p>
    <w:p w:rsidR="005D424E" w:rsidRPr="004A7A14" w:rsidRDefault="005D424E" w:rsidP="007366DB">
      <w:pPr>
        <w:spacing w:before="100" w:beforeAutospacing="1" w:after="100" w:afterAutospacing="1"/>
        <w:ind w:firstLine="709"/>
        <w:rPr>
          <w:b/>
          <w:sz w:val="28"/>
          <w:szCs w:val="28"/>
        </w:rPr>
      </w:pPr>
    </w:p>
    <w:p w:rsidR="005C64F4" w:rsidRPr="004A7A14" w:rsidRDefault="005C64F4" w:rsidP="007366DB">
      <w:pPr>
        <w:spacing w:before="100" w:beforeAutospacing="1" w:after="100" w:afterAutospacing="1"/>
        <w:ind w:firstLine="709"/>
        <w:rPr>
          <w:b/>
          <w:sz w:val="28"/>
          <w:szCs w:val="28"/>
        </w:rPr>
      </w:pPr>
    </w:p>
    <w:p w:rsidR="005C64F4" w:rsidRPr="004A7A14" w:rsidRDefault="005C64F4" w:rsidP="007366DB">
      <w:pPr>
        <w:spacing w:before="100" w:beforeAutospacing="1" w:after="100" w:afterAutospacing="1"/>
        <w:ind w:firstLine="709"/>
        <w:rPr>
          <w:b/>
          <w:sz w:val="28"/>
          <w:szCs w:val="28"/>
        </w:rPr>
      </w:pPr>
    </w:p>
    <w:p w:rsidR="005C64F4" w:rsidRPr="004A7A14" w:rsidRDefault="005C64F4" w:rsidP="007366DB">
      <w:pPr>
        <w:spacing w:before="100" w:beforeAutospacing="1" w:after="100" w:afterAutospacing="1"/>
        <w:ind w:firstLine="709"/>
        <w:rPr>
          <w:b/>
          <w:sz w:val="28"/>
          <w:szCs w:val="28"/>
        </w:rPr>
      </w:pPr>
    </w:p>
    <w:p w:rsidR="005C64F4" w:rsidRPr="004A7A14" w:rsidRDefault="005C64F4" w:rsidP="007366DB">
      <w:pPr>
        <w:spacing w:before="100" w:beforeAutospacing="1" w:after="100" w:afterAutospacing="1"/>
        <w:ind w:firstLine="709"/>
        <w:rPr>
          <w:b/>
          <w:sz w:val="28"/>
          <w:szCs w:val="28"/>
        </w:rPr>
      </w:pPr>
    </w:p>
    <w:p w:rsidR="00FC1B69" w:rsidRDefault="0001682A" w:rsidP="00FC1B69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FC1B69">
        <w:rPr>
          <w:i w:val="0"/>
          <w:lang w:val="en-US"/>
        </w:rPr>
        <w:lastRenderedPageBreak/>
        <w:t>II</w:t>
      </w:r>
      <w:r w:rsidRPr="00FC1B69">
        <w:rPr>
          <w:i w:val="0"/>
        </w:rPr>
        <w:t>.</w:t>
      </w:r>
      <w:r>
        <w:t xml:space="preserve"> </w:t>
      </w:r>
      <w:r>
        <w:rPr>
          <w:rFonts w:ascii="Times New Roman" w:hAnsi="Times New Roman" w:cs="Times New Roman"/>
          <w:i w:val="0"/>
        </w:rPr>
        <w:t>С</w:t>
      </w:r>
      <w:r w:rsidRPr="0001682A">
        <w:rPr>
          <w:rFonts w:ascii="Times New Roman" w:hAnsi="Times New Roman" w:cs="Times New Roman"/>
          <w:i w:val="0"/>
        </w:rPr>
        <w:t>о</w:t>
      </w:r>
      <w:r>
        <w:rPr>
          <w:rFonts w:ascii="Times New Roman" w:hAnsi="Times New Roman" w:cs="Times New Roman"/>
          <w:i w:val="0"/>
        </w:rPr>
        <w:t>держание  учебного предмета</w:t>
      </w:r>
      <w:r w:rsidR="00FC1B69">
        <w:rPr>
          <w:rFonts w:ascii="Times New Roman" w:hAnsi="Times New Roman" w:cs="Times New Roman"/>
          <w:i w:val="0"/>
        </w:rPr>
        <w:t>, курса, дисциплины (модуля)</w:t>
      </w:r>
    </w:p>
    <w:p w:rsidR="00FC1B69" w:rsidRPr="00FC1B69" w:rsidRDefault="00FC1B69" w:rsidP="00FC1B69">
      <w:pPr>
        <w:rPr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268"/>
        <w:gridCol w:w="3119"/>
        <w:gridCol w:w="1985"/>
        <w:gridCol w:w="2410"/>
      </w:tblGrid>
      <w:tr w:rsidR="0001682A" w:rsidRPr="000E1C83" w:rsidTr="00DE292D">
        <w:trPr>
          <w:trHeight w:val="1104"/>
        </w:trPr>
        <w:tc>
          <w:tcPr>
            <w:tcW w:w="816" w:type="dxa"/>
          </w:tcPr>
          <w:p w:rsidR="0001682A" w:rsidRPr="000E1C83" w:rsidRDefault="0001682A" w:rsidP="0001682A">
            <w:pPr>
              <w:jc w:val="center"/>
            </w:pPr>
            <w:r w:rsidRPr="000E1C83">
              <w:t>№</w:t>
            </w:r>
            <w:r>
              <w:t>п/п</w:t>
            </w:r>
          </w:p>
        </w:tc>
        <w:tc>
          <w:tcPr>
            <w:tcW w:w="2268" w:type="dxa"/>
          </w:tcPr>
          <w:p w:rsidR="0001682A" w:rsidRPr="000E1C83" w:rsidRDefault="0001682A" w:rsidP="00565C03">
            <w:pPr>
              <w:jc w:val="center"/>
            </w:pPr>
            <w:r>
              <w:t>Наименование раздела</w:t>
            </w:r>
            <w:r w:rsidR="00DF7E1C">
              <w:t xml:space="preserve"> (количество часов)</w:t>
            </w:r>
          </w:p>
        </w:tc>
        <w:tc>
          <w:tcPr>
            <w:tcW w:w="3119" w:type="dxa"/>
          </w:tcPr>
          <w:p w:rsidR="0001682A" w:rsidRPr="000E1C83" w:rsidRDefault="0001682A" w:rsidP="00565C03">
            <w:pPr>
              <w:jc w:val="center"/>
            </w:pPr>
            <w: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985" w:type="dxa"/>
          </w:tcPr>
          <w:p w:rsidR="0001682A" w:rsidRPr="000E1C83" w:rsidRDefault="0001682A" w:rsidP="00565C03">
            <w:pPr>
              <w:jc w:val="center"/>
            </w:pPr>
            <w:r>
              <w:t>Формы организации учебных занятий</w:t>
            </w:r>
          </w:p>
        </w:tc>
        <w:tc>
          <w:tcPr>
            <w:tcW w:w="2410" w:type="dxa"/>
          </w:tcPr>
          <w:p w:rsidR="0001682A" w:rsidRPr="000E1C83" w:rsidRDefault="0001682A" w:rsidP="00565C03">
            <w:pPr>
              <w:jc w:val="center"/>
            </w:pPr>
            <w:r>
              <w:t>Основные виды деятельности ученика (на уровне учебных действий)</w:t>
            </w:r>
          </w:p>
        </w:tc>
      </w:tr>
      <w:tr w:rsidR="00FC1B69" w:rsidRPr="000E1C83" w:rsidTr="00DE292D">
        <w:trPr>
          <w:trHeight w:val="5903"/>
        </w:trPr>
        <w:tc>
          <w:tcPr>
            <w:tcW w:w="816" w:type="dxa"/>
          </w:tcPr>
          <w:p w:rsidR="00FC1B69" w:rsidRPr="000E1C83" w:rsidRDefault="00C14577" w:rsidP="00565C0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C1B69" w:rsidRDefault="00FC1B69" w:rsidP="0001682A">
            <w:pPr>
              <w:pStyle w:val="4"/>
            </w:pPr>
          </w:p>
          <w:p w:rsidR="00FC1B69" w:rsidRPr="00516717" w:rsidRDefault="00FC1B69" w:rsidP="0001682A">
            <w:pPr>
              <w:pStyle w:val="4"/>
            </w:pPr>
            <w:r w:rsidRPr="00516717">
              <w:t>ВВЕДЕНИЕ (</w:t>
            </w:r>
            <w:r w:rsidR="00516717" w:rsidRPr="00516717">
              <w:t>1</w:t>
            </w:r>
            <w:r w:rsidRPr="00516717">
              <w:t xml:space="preserve"> час)</w:t>
            </w:r>
          </w:p>
          <w:p w:rsidR="00FC1B69" w:rsidRPr="000E1C83" w:rsidRDefault="00FC1B69" w:rsidP="00565C03">
            <w:pPr>
              <w:spacing w:before="100" w:beforeAutospacing="1" w:after="100" w:afterAutospacing="1"/>
            </w:pPr>
          </w:p>
        </w:tc>
        <w:tc>
          <w:tcPr>
            <w:tcW w:w="3119" w:type="dxa"/>
          </w:tcPr>
          <w:p w:rsidR="00FC1B69" w:rsidRDefault="00FC1B69" w:rsidP="00565C03">
            <w:r w:rsidRPr="00755036">
              <w:rPr>
                <w:color w:val="000000"/>
                <w:lang w:eastAsia="ru-RU"/>
              </w:rPr>
              <w:t>Физика - наука о природе. Научные методы познания окружающего мира и их отличия от других методов познания.</w:t>
            </w:r>
          </w:p>
          <w:p w:rsidR="00FC1B69" w:rsidRDefault="00FC1B69" w:rsidP="00565C03">
            <w:r w:rsidRPr="00755036">
              <w:rPr>
                <w:color w:val="000000"/>
                <w:lang w:eastAsia="ru-RU"/>
              </w:rPr>
              <w:t>Роль эксперимента и теории в процессе познания природы.</w:t>
            </w:r>
            <w:r>
              <w:rPr>
                <w:color w:val="000000"/>
                <w:lang w:eastAsia="ru-RU"/>
              </w:rPr>
              <w:t xml:space="preserve"> </w:t>
            </w:r>
            <w:r w:rsidRPr="00755036">
              <w:rPr>
                <w:color w:val="000000"/>
                <w:lang w:eastAsia="ru-RU"/>
              </w:rPr>
              <w:t>Научные гипотезы. Физические законы. Физические теории</w:t>
            </w:r>
          </w:p>
        </w:tc>
        <w:tc>
          <w:tcPr>
            <w:tcW w:w="1985" w:type="dxa"/>
          </w:tcPr>
          <w:p w:rsidR="00DE292D" w:rsidRDefault="00DE292D" w:rsidP="00DE292D">
            <w:pPr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 w:rsidP="00DE292D">
            <w:pPr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 w:rsidP="00DE292D">
            <w:pPr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FC1B69" w:rsidRPr="000E1C83" w:rsidRDefault="00FC1B69" w:rsidP="00565C03"/>
        </w:tc>
        <w:tc>
          <w:tcPr>
            <w:tcW w:w="2410" w:type="dxa"/>
          </w:tcPr>
          <w:p w:rsidR="00FC1B69" w:rsidRPr="0031242D" w:rsidRDefault="00FC1B69" w:rsidP="003124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умения постановки целей дея-тельности, планировать собственную деятель-ность для достижения поставленных целей, развивать способности ясно и точно излагать свои мысли. Производить измерения физических величин. Высказывать гипотезы для объяснения наблюдаемых явлений. Предлагать модели явлений. Указывать границы применимости физических законов </w:t>
            </w:r>
          </w:p>
        </w:tc>
      </w:tr>
      <w:tr w:rsidR="00DE292D" w:rsidRPr="006245FB" w:rsidTr="0031242D">
        <w:trPr>
          <w:trHeight w:val="26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6245FB" w:rsidRDefault="00DE292D" w:rsidP="00565C03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717" w:rsidRPr="00516717" w:rsidRDefault="00516717" w:rsidP="00FC1B69">
            <w:pPr>
              <w:pStyle w:val="4"/>
            </w:pPr>
            <w:r w:rsidRPr="00516717">
              <w:t>Механика 43часа</w:t>
            </w:r>
          </w:p>
          <w:p w:rsidR="00DE292D" w:rsidRPr="00877157" w:rsidRDefault="00DE292D" w:rsidP="00FC1B69">
            <w:pPr>
              <w:pStyle w:val="4"/>
              <w:rPr>
                <w:b w:val="0"/>
              </w:rPr>
            </w:pPr>
            <w:r w:rsidRPr="00877157">
              <w:rPr>
                <w:b w:val="0"/>
              </w:rPr>
              <w:t xml:space="preserve">Кинематика  материальной точки </w:t>
            </w:r>
          </w:p>
          <w:p w:rsidR="00DE292D" w:rsidRPr="006245FB" w:rsidRDefault="00DE292D" w:rsidP="00565C03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Pr="006245FB" w:rsidRDefault="00DE292D" w:rsidP="00565C03">
            <w:r w:rsidRPr="006245FB">
              <w:t>Механическое движение</w:t>
            </w:r>
            <w:r>
              <w:t>, поступательное движение,  материальная точка, системы отсчета</w:t>
            </w:r>
            <w:r w:rsidRPr="006245FB">
              <w:t>, виды движений, его характеристики</w:t>
            </w:r>
            <w:r>
              <w:t>: координата, перемещение, скорость, ускорение.</w:t>
            </w:r>
          </w:p>
          <w:p w:rsidR="00DE292D" w:rsidRPr="006245FB" w:rsidRDefault="00DE292D" w:rsidP="00565C03">
            <w:r w:rsidRPr="006245FB">
              <w:t>Равномерное движение тел. Скорость. Уравнение</w:t>
            </w:r>
            <w:r>
              <w:t xml:space="preserve"> координаты, перемещения, скорости </w:t>
            </w:r>
            <w:r w:rsidRPr="006245FB">
              <w:t>равномерного движения</w:t>
            </w:r>
          </w:p>
          <w:p w:rsidR="00DE292D" w:rsidRPr="006245FB" w:rsidRDefault="00DE292D" w:rsidP="00565C03">
            <w:r>
              <w:t>Графики координаты, перемещения, скорости.</w:t>
            </w:r>
          </w:p>
          <w:p w:rsidR="00DE292D" w:rsidRPr="006245FB" w:rsidRDefault="00DE292D" w:rsidP="00565C03">
            <w:r w:rsidRPr="006245FB">
              <w:t>Скорость при неравномерном движении. Мгновенная скорость. Сложение скоростей. Относительность движения.</w:t>
            </w:r>
          </w:p>
          <w:p w:rsidR="00DE292D" w:rsidRPr="006245FB" w:rsidRDefault="00DE292D" w:rsidP="00565C03">
            <w:r>
              <w:t>Определение, физический смысл ускорения.</w:t>
            </w:r>
          </w:p>
          <w:p w:rsidR="00DE292D" w:rsidRPr="006245FB" w:rsidRDefault="00DE292D" w:rsidP="00565C03">
            <w:r>
              <w:t xml:space="preserve">Уравнения и графики равноускоренного </w:t>
            </w:r>
            <w:r>
              <w:lastRenderedPageBreak/>
              <w:t>движения.</w:t>
            </w:r>
          </w:p>
          <w:p w:rsidR="00DE292D" w:rsidRPr="006245FB" w:rsidRDefault="00DE292D" w:rsidP="00565C03">
            <w:r>
              <w:t>Движение тела по вертикали с ускорением свободного падения.</w:t>
            </w:r>
          </w:p>
          <w:p w:rsidR="00DE292D" w:rsidRPr="006245FB" w:rsidRDefault="00DE292D" w:rsidP="00565C03">
            <w:r>
              <w:t>Движение тела по вертикали с ускорением свободного падения.</w:t>
            </w:r>
          </w:p>
          <w:p w:rsidR="00DE292D" w:rsidRPr="006245FB" w:rsidRDefault="00DE292D" w:rsidP="00565C03">
            <w:r>
              <w:t>Тело брошено горизонтально и под углом к горизонту.</w:t>
            </w:r>
          </w:p>
          <w:p w:rsidR="00DE292D" w:rsidRPr="006245FB" w:rsidRDefault="00DE292D" w:rsidP="00565C03">
            <w:r>
              <w:t>Тело брошено горизонтально и под углом к горизонту.</w:t>
            </w:r>
          </w:p>
          <w:p w:rsidR="00DE292D" w:rsidRPr="006245FB" w:rsidRDefault="00DE292D" w:rsidP="00565C03">
            <w:r>
              <w:t>Уравнения и графики равномерного и равноускоренного движения.</w:t>
            </w:r>
          </w:p>
          <w:p w:rsidR="00DE292D" w:rsidRDefault="00DE292D" w:rsidP="00565C03">
            <w:r w:rsidRPr="000A55BF">
              <w:t>Уравнения и графики равномерного и равноускоренного движения.</w:t>
            </w:r>
          </w:p>
          <w:p w:rsidR="00DE292D" w:rsidRDefault="00DE292D" w:rsidP="00565C03">
            <w:r w:rsidRPr="000A55BF">
              <w:t>Уравнения и графики равномерного и равноускоренного движения.</w:t>
            </w:r>
          </w:p>
          <w:p w:rsidR="00DE292D" w:rsidRPr="006245FB" w:rsidRDefault="00DE292D" w:rsidP="00565C03">
            <w:r w:rsidRPr="000A55BF">
              <w:t>Уравнения и графики равномерного и равноускоренного движения.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lastRenderedPageBreak/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Представлять механическое движение тела уравнениями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</w:t>
            </w:r>
            <w:r>
              <w:rPr>
                <w:sz w:val="23"/>
                <w:szCs w:val="23"/>
              </w:rPr>
              <w:lastRenderedPageBreak/>
              <w:t xml:space="preserve">с выполнением различных социальных ролей.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815"/>
        <w:gridCol w:w="2266"/>
        <w:gridCol w:w="3115"/>
        <w:gridCol w:w="2000"/>
        <w:gridCol w:w="2402"/>
      </w:tblGrid>
      <w:tr w:rsidR="00DE292D" w:rsidTr="0031242D">
        <w:trPr>
          <w:trHeight w:val="1656"/>
        </w:trPr>
        <w:tc>
          <w:tcPr>
            <w:tcW w:w="817" w:type="dxa"/>
          </w:tcPr>
          <w:p w:rsidR="00DE292D" w:rsidRDefault="00DE292D" w:rsidP="00164690">
            <w:pPr>
              <w:ind w:right="-25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</w:p>
        </w:tc>
        <w:tc>
          <w:tcPr>
            <w:tcW w:w="2268" w:type="dxa"/>
          </w:tcPr>
          <w:p w:rsidR="00DE292D" w:rsidRPr="00877157" w:rsidRDefault="00DE292D" w:rsidP="00C14577">
            <w:pPr>
              <w:pStyle w:val="4"/>
              <w:outlineLvl w:val="3"/>
              <w:rPr>
                <w:b w:val="0"/>
                <w:sz w:val="24"/>
                <w:szCs w:val="24"/>
              </w:rPr>
            </w:pPr>
            <w:r w:rsidRPr="00877157">
              <w:rPr>
                <w:b w:val="0"/>
              </w:rPr>
              <w:t xml:space="preserve">Кинематика твердого тела </w:t>
            </w:r>
          </w:p>
          <w:p w:rsidR="00DE292D" w:rsidRDefault="00DE292D" w:rsidP="00565C03">
            <w:pPr>
              <w:rPr>
                <w:lang w:eastAsia="ru-RU"/>
              </w:rPr>
            </w:pPr>
          </w:p>
        </w:tc>
        <w:tc>
          <w:tcPr>
            <w:tcW w:w="3119" w:type="dxa"/>
          </w:tcPr>
          <w:p w:rsidR="00DE292D" w:rsidRDefault="00DE292D" w:rsidP="00565C03">
            <w:pPr>
              <w:rPr>
                <w:lang w:eastAsia="ru-RU"/>
              </w:rPr>
            </w:pPr>
            <w:r>
              <w:rPr>
                <w:lang w:eastAsia="ru-RU"/>
              </w:rPr>
              <w:t>Поступательное и вращательное движение. Криволинейное движение.</w:t>
            </w:r>
          </w:p>
          <w:p w:rsidR="00DE292D" w:rsidRDefault="00DE292D" w:rsidP="00565C03">
            <w:pPr>
              <w:rPr>
                <w:lang w:eastAsia="ru-RU"/>
              </w:rPr>
            </w:pPr>
            <w:r>
              <w:rPr>
                <w:lang w:eastAsia="ru-RU"/>
              </w:rPr>
              <w:t>Связь между угловой и линейной скоростью.</w:t>
            </w:r>
          </w:p>
          <w:p w:rsidR="00DE292D" w:rsidRDefault="00DE292D" w:rsidP="00565C03">
            <w:pPr>
              <w:rPr>
                <w:lang w:eastAsia="ru-RU"/>
              </w:rPr>
            </w:pPr>
            <w:r>
              <w:rPr>
                <w:lang w:eastAsia="ru-RU"/>
              </w:rPr>
              <w:t>Вращательное движение твердого тела. Угловая и линейная скорости вращения.</w:t>
            </w:r>
          </w:p>
          <w:p w:rsidR="00DE292D" w:rsidRDefault="00DE292D" w:rsidP="00565C03">
            <w:pPr>
              <w:rPr>
                <w:lang w:eastAsia="ru-RU"/>
              </w:rPr>
            </w:pPr>
            <w:r>
              <w:rPr>
                <w:lang w:eastAsia="ru-RU"/>
              </w:rPr>
              <w:t>Кинематика вращательного движения.</w:t>
            </w:r>
          </w:p>
        </w:tc>
        <w:tc>
          <w:tcPr>
            <w:tcW w:w="1984" w:type="dxa"/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E292D" w:rsidRDefault="00DE292D" w:rsidP="00565C03">
            <w:pPr>
              <w:rPr>
                <w:lang w:eastAsia="ru-RU"/>
              </w:rPr>
            </w:pP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3119"/>
        <w:gridCol w:w="1984"/>
        <w:gridCol w:w="567"/>
        <w:gridCol w:w="1843"/>
      </w:tblGrid>
      <w:tr w:rsidR="00DE292D" w:rsidTr="00164690">
        <w:trPr>
          <w:trHeight w:val="9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6245FB" w:rsidRDefault="00DE292D" w:rsidP="00565C03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6245FB" w:rsidRDefault="00DE292D" w:rsidP="00516717">
            <w:pPr>
              <w:pStyle w:val="4"/>
            </w:pPr>
            <w:r w:rsidRPr="00877157">
              <w:rPr>
                <w:b w:val="0"/>
              </w:rPr>
              <w:t xml:space="preserve">Динамика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Pr="006245FB" w:rsidRDefault="00DE292D" w:rsidP="00565C03">
            <w:pPr>
              <w:rPr>
                <w:b/>
                <w:u w:val="single"/>
              </w:rPr>
            </w:pPr>
            <w:r w:rsidRPr="006245FB">
              <w:t>Взаимодействие тел в природе. Явление инерции. Инерциальная система отсчета. Первый закон Ньютона.</w:t>
            </w:r>
            <w:r>
              <w:t xml:space="preserve"> Границы применимости.</w:t>
            </w:r>
          </w:p>
          <w:p w:rsidR="00DE292D" w:rsidRPr="00066984" w:rsidRDefault="00DE292D" w:rsidP="00565C03">
            <w:r w:rsidRPr="00066984">
              <w:t>Связь между сидой и ускорением</w:t>
            </w:r>
          </w:p>
          <w:p w:rsidR="00DE292D" w:rsidRDefault="00DE292D" w:rsidP="00565C03">
            <w:pPr>
              <w:jc w:val="both"/>
            </w:pPr>
            <w:r w:rsidRPr="006245FB">
              <w:t>Второй закон Ньютона. Третий закон Ньютона.</w:t>
            </w:r>
          </w:p>
          <w:p w:rsidR="00DE292D" w:rsidRPr="006245FB" w:rsidRDefault="00DE292D" w:rsidP="00565C03">
            <w:pPr>
              <w:jc w:val="both"/>
            </w:pPr>
            <w:r>
              <w:t>Границы применимости.</w:t>
            </w:r>
          </w:p>
          <w:p w:rsidR="00DE292D" w:rsidRPr="006245FB" w:rsidRDefault="00DE292D" w:rsidP="00565C03">
            <w:r>
              <w:t>Инерциальные и неинерциальные СО. Принцип относительности.</w:t>
            </w:r>
          </w:p>
          <w:p w:rsidR="00DE292D" w:rsidRPr="006245FB" w:rsidRDefault="00DE292D" w:rsidP="00565C03">
            <w:r>
              <w:t>Виды взаимодействий. Гравитационное взаимодействие. Сила тяжести.</w:t>
            </w:r>
          </w:p>
          <w:p w:rsidR="00DE292D" w:rsidRPr="006245FB" w:rsidRDefault="00DE292D" w:rsidP="00565C03">
            <w:r>
              <w:t>Вес тела, движущегося с ускорением.</w:t>
            </w:r>
          </w:p>
          <w:p w:rsidR="00DE292D" w:rsidRPr="006245FB" w:rsidRDefault="00DE292D" w:rsidP="00565C03">
            <w:r>
              <w:t>Законы Ньютона. Сила тяжести. Вес тела.</w:t>
            </w:r>
          </w:p>
          <w:p w:rsidR="00DE292D" w:rsidRPr="006245FB" w:rsidRDefault="00DE292D" w:rsidP="00565C03">
            <w:r>
              <w:t xml:space="preserve"> Электромагнитное взаимодействие. Виды деформаций. Закон Гука.</w:t>
            </w:r>
          </w:p>
          <w:p w:rsidR="00DE292D" w:rsidRPr="006245FB" w:rsidRDefault="00DE292D" w:rsidP="00565C03">
            <w:r w:rsidRPr="006245FB">
              <w:t>Движение тел под действием силы упругости. Закон Гука.</w:t>
            </w:r>
          </w:p>
          <w:p w:rsidR="00DE292D" w:rsidRPr="00C14577" w:rsidRDefault="00DE292D" w:rsidP="00565C03">
            <w:r w:rsidRPr="00C14577">
              <w:t>«Изучение движения тела по окружности под действием силы тяжести и упругости»</w:t>
            </w:r>
          </w:p>
          <w:p w:rsidR="00DE292D" w:rsidRPr="006245FB" w:rsidRDefault="00DE292D" w:rsidP="00565C03">
            <w:pPr>
              <w:pStyle w:val="a6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трения. Причины трения. Способы уменьшения и увеличения трения.</w:t>
            </w:r>
          </w:p>
          <w:p w:rsidR="00DE292D" w:rsidRPr="005E79A6" w:rsidRDefault="00DE292D" w:rsidP="00565C03">
            <w:r>
              <w:t>Четыре вида взаимодействий.</w:t>
            </w:r>
          </w:p>
          <w:p w:rsidR="00DE292D" w:rsidRPr="005E79A6" w:rsidRDefault="00DE292D" w:rsidP="00565C03">
            <w:r w:rsidRPr="005E79A6">
              <w:t>Законы Ньютона</w:t>
            </w:r>
          </w:p>
          <w:p w:rsidR="00DE292D" w:rsidRPr="005E79A6" w:rsidRDefault="00DE292D" w:rsidP="00565C03">
            <w:r>
              <w:t>Четыре вида взаимодействий.</w:t>
            </w:r>
          </w:p>
          <w:p w:rsidR="00DE292D" w:rsidRPr="006245FB" w:rsidRDefault="00DE292D" w:rsidP="00565C03">
            <w:pPr>
              <w:rPr>
                <w:b/>
                <w:u w:val="single"/>
              </w:rPr>
            </w:pPr>
            <w:r w:rsidRPr="005E79A6">
              <w:t>Законы Ньютона. Силы.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Измерять массу тела.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Измерять силы взаимодействия тел.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Вычислять значения сил по известным значениям масс взаимодейст-вующих тел и их ускорений. Вычислять значения ускорений тел по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известным значениям действующих сил и масс тел.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Вычислять значения ускорений тел по известным значениям действующих сил и масс тел. </w:t>
            </w:r>
          </w:p>
          <w:p w:rsidR="00DE292D" w:rsidRPr="006245FB" w:rsidRDefault="00DE292D" w:rsidP="00565C03">
            <w:pPr>
              <w:pStyle w:val="Default"/>
            </w:pPr>
            <w:r>
              <w:rPr>
                <w:sz w:val="23"/>
                <w:szCs w:val="23"/>
              </w:rPr>
              <w:t xml:space="preserve">Применять закон всемирного тяготения при расчетах сил и ускорений взаимодейст-вующих тел. </w:t>
            </w:r>
          </w:p>
        </w:tc>
      </w:tr>
      <w:tr w:rsidR="00DE292D" w:rsidTr="00164690">
        <w:trPr>
          <w:trHeight w:val="9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6245FB" w:rsidRDefault="00DE292D" w:rsidP="00565C03">
            <w:pPr>
              <w:jc w:val="center"/>
            </w:pPr>
            <w: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D9264F">
            <w:pPr>
              <w:pStyle w:val="4"/>
              <w:rPr>
                <w:b w:val="0"/>
              </w:rPr>
            </w:pPr>
            <w:r w:rsidRPr="00877157">
              <w:rPr>
                <w:b w:val="0"/>
              </w:rPr>
              <w:t>Законы сохранения</w:t>
            </w:r>
          </w:p>
          <w:p w:rsidR="00DE292D" w:rsidRPr="00877157" w:rsidRDefault="00DE292D" w:rsidP="00516717">
            <w:pPr>
              <w:pStyle w:val="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 w:rsidP="00565C03">
            <w:r w:rsidRPr="006245FB">
              <w:t xml:space="preserve">Импульс </w:t>
            </w:r>
            <w:r>
              <w:t>силы и импульс тела</w:t>
            </w:r>
            <w:r w:rsidRPr="006245FB">
              <w:t>. Закон сохранения импульса.</w:t>
            </w:r>
          </w:p>
          <w:p w:rsidR="00DE292D" w:rsidRDefault="00DE292D" w:rsidP="00565C03">
            <w:r w:rsidRPr="006245FB">
              <w:t xml:space="preserve">Импульс </w:t>
            </w:r>
            <w:r>
              <w:t>силы и импульс тела</w:t>
            </w:r>
            <w:r w:rsidRPr="006245FB">
              <w:t>. Закон сохранения импульса. Реактивное движение.</w:t>
            </w:r>
          </w:p>
          <w:p w:rsidR="00DE292D" w:rsidRDefault="00DE292D" w:rsidP="00565C03">
            <w:r>
              <w:t>Работа. Мощность. Физический смысл.</w:t>
            </w:r>
          </w:p>
          <w:p w:rsidR="00DE292D" w:rsidRPr="00653568" w:rsidRDefault="00DE292D" w:rsidP="00565C03">
            <w:r>
              <w:t>Энергия движения. Нулевой уровень кинетической энергии. Связь кинетической энергии и работы.</w:t>
            </w:r>
          </w:p>
          <w:p w:rsidR="00DE292D" w:rsidRDefault="00DE292D" w:rsidP="00565C03">
            <w:r>
              <w:t>Энергия взаимодействия. Нулевой уровень потенциальной  энергии и упругодеформированного тела и тела поднятого над землей. Связь потенциальной энергии и работы</w:t>
            </w:r>
          </w:p>
          <w:p w:rsidR="00DE292D" w:rsidRDefault="00DE292D" w:rsidP="00565C03">
            <w:r>
              <w:t>К</w:t>
            </w:r>
            <w:r w:rsidRPr="006245FB">
              <w:t>инетическая и потенциальная энергия</w:t>
            </w:r>
            <w:r>
              <w:t>.</w:t>
            </w:r>
          </w:p>
          <w:p w:rsidR="00DE292D" w:rsidRDefault="00DE292D" w:rsidP="00565C03">
            <w:r w:rsidRPr="006245FB">
              <w:t>Закон сохранения энергии в механике.</w:t>
            </w:r>
          </w:p>
          <w:p w:rsidR="00DE292D" w:rsidRDefault="00DE292D" w:rsidP="00565C03">
            <w:r w:rsidRPr="006245FB">
              <w:rPr>
                <w:b/>
                <w:i/>
              </w:rPr>
              <w:t>«</w:t>
            </w:r>
            <w:r w:rsidRPr="00D9264F">
              <w:t>Изучение закона сохранения механической энергии»</w:t>
            </w:r>
          </w:p>
          <w:p w:rsidR="00DE292D" w:rsidRDefault="00DE292D" w:rsidP="00565C03">
            <w:r w:rsidRPr="006245FB">
              <w:t>кинетическая и потенциальная энерги</w:t>
            </w:r>
            <w: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Применять закон сохранения импульса для вычисления изменений скоростей тел при их взаимодействиях.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Вычислять работу сил и изменение кинетической энергии тела. Вычислять потенциальную энергию тел в гравитационном поле. Находить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упругости.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</w:p>
        </w:tc>
      </w:tr>
      <w:tr w:rsidR="00DE292D" w:rsidTr="00164690">
        <w:trPr>
          <w:trHeight w:val="9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565C03">
            <w:pPr>
              <w:jc w:val="both"/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 xml:space="preserve">Элементы статики </w:t>
            </w:r>
          </w:p>
          <w:p w:rsidR="00DE292D" w:rsidRPr="00D9264F" w:rsidRDefault="00DE292D" w:rsidP="00565C0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 w:rsidP="00565C03">
            <w:r>
              <w:t>Два условия равновесия тел.</w:t>
            </w:r>
          </w:p>
          <w:p w:rsidR="00DE292D" w:rsidRDefault="00DE292D" w:rsidP="00565C03">
            <w:r>
              <w:t>Условия равновесия тел.</w:t>
            </w:r>
          </w:p>
          <w:p w:rsidR="00DE292D" w:rsidRDefault="00DE292D" w:rsidP="00565C03">
            <w:r>
              <w:t>Элементы статики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/>
        </w:tc>
      </w:tr>
      <w:tr w:rsidR="00DE292D" w:rsidTr="00164690">
        <w:trPr>
          <w:trHeight w:val="34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CA" w:rsidRPr="00884ACA" w:rsidRDefault="00884ACA" w:rsidP="00516717">
            <w:pPr>
              <w:rPr>
                <w:b/>
                <w:sz w:val="28"/>
                <w:szCs w:val="28"/>
              </w:rPr>
            </w:pPr>
            <w:r w:rsidRPr="00884ACA">
              <w:rPr>
                <w:b/>
                <w:sz w:val="28"/>
                <w:szCs w:val="28"/>
              </w:rPr>
              <w:t>Молекулярная физика 28 часов</w:t>
            </w:r>
          </w:p>
          <w:p w:rsidR="00884ACA" w:rsidRDefault="00884ACA" w:rsidP="00516717">
            <w:pPr>
              <w:rPr>
                <w:sz w:val="28"/>
                <w:szCs w:val="28"/>
              </w:rPr>
            </w:pPr>
          </w:p>
          <w:p w:rsidR="00DE292D" w:rsidRPr="00877157" w:rsidRDefault="00DE292D" w:rsidP="00516717">
            <w:pPr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 xml:space="preserve">Основы молекулярно-кинетической теории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 w:rsidP="00565C03">
            <w:r w:rsidRPr="006245FB">
              <w:t>Экспериментальное доказательство основных положений МКТ. Броуновское движение.</w:t>
            </w:r>
          </w:p>
          <w:p w:rsidR="00DE292D" w:rsidRDefault="00DE292D" w:rsidP="00565C03">
            <w:r>
              <w:t>Вычисление массы молекулы, количества вешества. Постоянная Авогадро.</w:t>
            </w:r>
          </w:p>
          <w:p w:rsidR="00DE292D" w:rsidRDefault="00DE292D" w:rsidP="00565C03">
            <w:r>
              <w:t>Формулы массы молекулы, количества вешества.</w:t>
            </w:r>
          </w:p>
          <w:p w:rsidR="00DE292D" w:rsidRDefault="00DE292D" w:rsidP="00565C03">
            <w:r>
              <w:t xml:space="preserve">Физические свойства и молекулярное строение </w:t>
            </w:r>
            <w:r w:rsidRPr="006245FB">
              <w:t>твердых, жидких и газообразных тел.</w:t>
            </w:r>
          </w:p>
          <w:p w:rsidR="00DE292D" w:rsidRDefault="00DE292D" w:rsidP="00565C03">
            <w:r>
              <w:t>Свойства идеального газа. Связь давления идеального газа со средней кинетической энергией молекул.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Выполнять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эксперименты, служащие обоснованию молекулярно- </w:t>
            </w:r>
          </w:p>
          <w:p w:rsidR="00DE292D" w:rsidRPr="006245FB" w:rsidRDefault="00DE292D" w:rsidP="00565C03">
            <w:pPr>
              <w:pStyle w:val="a6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кинетической теории. </w:t>
            </w:r>
          </w:p>
          <w:p w:rsidR="00DE292D" w:rsidRPr="006245FB" w:rsidRDefault="00DE292D" w:rsidP="00565C03">
            <w:pPr>
              <w:pStyle w:val="Default"/>
            </w:pPr>
            <w:r>
              <w:rPr>
                <w:sz w:val="23"/>
                <w:szCs w:val="23"/>
              </w:rPr>
              <w:t xml:space="preserve">Различать основные признаки моделей строения газов, жидкостей и твердых тел. </w:t>
            </w:r>
          </w:p>
        </w:tc>
      </w:tr>
      <w:tr w:rsidR="00DE292D" w:rsidRPr="006245FB" w:rsidTr="00164690">
        <w:trPr>
          <w:trHeight w:val="37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6245FB" w:rsidRDefault="00DE292D" w:rsidP="00565C03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565C03">
            <w:pPr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>Температура. Энергия теплового движения молекул</w:t>
            </w:r>
          </w:p>
          <w:p w:rsidR="00DE292D" w:rsidRPr="00D9264F" w:rsidRDefault="00DE292D" w:rsidP="00565C03">
            <w:pPr>
              <w:rPr>
                <w:b/>
                <w:sz w:val="28"/>
                <w:szCs w:val="28"/>
              </w:rPr>
            </w:pPr>
            <w:r w:rsidRPr="00D9264F">
              <w:rPr>
                <w:b/>
                <w:sz w:val="28"/>
                <w:szCs w:val="28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Pr="006245FB" w:rsidRDefault="00DE292D" w:rsidP="00565C03">
            <w:pPr>
              <w:pStyle w:val="a6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Макропараметры. Температура и скорость движения молекул. </w:t>
            </w:r>
          </w:p>
          <w:p w:rsidR="00DE292D" w:rsidRPr="006245FB" w:rsidRDefault="00DE292D" w:rsidP="00565C03">
            <w:r>
              <w:t>Связь температуры со средней кинетической энергией молекул. Температурные шкалы.</w:t>
            </w:r>
          </w:p>
          <w:p w:rsidR="00DE292D" w:rsidRPr="006245FB" w:rsidRDefault="00DE292D" w:rsidP="00565C03">
            <w:r>
              <w:t>Опыт Штерна.</w:t>
            </w:r>
          </w:p>
          <w:p w:rsidR="00DE292D" w:rsidRPr="006245FB" w:rsidRDefault="00DE292D" w:rsidP="00565C03">
            <w:r>
              <w:t>Уравнение Менделеева – Клапейрона.</w:t>
            </w:r>
          </w:p>
          <w:p w:rsidR="00DE292D" w:rsidRPr="006245FB" w:rsidRDefault="00DE292D" w:rsidP="00565C03">
            <w:r>
              <w:t>Уравнение Менделеева – Клапейрона.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Решать задачи с применением основного уравнения молекулярно-кинетической теории газов.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Распознавать тепловые явления и объяснять основные свойства или условия протекания этих явлений. </w:t>
            </w:r>
          </w:p>
        </w:tc>
      </w:tr>
      <w:tr w:rsidR="00DE292D" w:rsidRPr="006245FB" w:rsidTr="00164690">
        <w:trPr>
          <w:trHeight w:val="51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6245FB" w:rsidRDefault="00DE292D" w:rsidP="00565C03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565C03">
            <w:pPr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>Газовые законы</w:t>
            </w:r>
            <w:r w:rsidRPr="00877157">
              <w:rPr>
                <w:sz w:val="28"/>
                <w:szCs w:val="28"/>
              </w:rPr>
              <w:tab/>
            </w:r>
          </w:p>
          <w:p w:rsidR="00DE292D" w:rsidRPr="00D9264F" w:rsidRDefault="00DE292D" w:rsidP="00565C03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 w:rsidP="00565C03">
            <w:r>
              <w:t>Закон Гей – Люссака, Шарля, Бойля – Мариотта, изтермический, изобарный и изохорный процессы.</w:t>
            </w:r>
          </w:p>
          <w:p w:rsidR="00DE292D" w:rsidRDefault="00DE292D" w:rsidP="00565C03">
            <w:r>
              <w:t>Применение формул изопроцессов.</w:t>
            </w:r>
          </w:p>
          <w:p w:rsidR="00DE292D" w:rsidRDefault="00DE292D" w:rsidP="00565C03">
            <w:r>
              <w:t>Применение графиков изопроцессов.</w:t>
            </w:r>
          </w:p>
          <w:p w:rsidR="00DE292D" w:rsidRPr="00D9264F" w:rsidRDefault="00DE292D" w:rsidP="00565C03">
            <w:r w:rsidRPr="00D9264F">
              <w:t>«Опытная проверка закона Гей-Люссака»</w:t>
            </w:r>
          </w:p>
          <w:p w:rsidR="00DE292D" w:rsidRPr="00D9264F" w:rsidRDefault="00DE292D" w:rsidP="00565C03">
            <w:r>
              <w:t>Применение формул изопроцессов.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параметры вещества в газообразном состоянии на основании уравнения идеального газа.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Представлять графиками изопроцессы. </w:t>
            </w:r>
          </w:p>
          <w:p w:rsidR="00DE292D" w:rsidRPr="006245FB" w:rsidRDefault="00DE292D" w:rsidP="00565C03">
            <w:r w:rsidRPr="006245FB">
              <w:t xml:space="preserve">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Исследовать экспериментально зависимость V(T) в изобарном процессе. </w:t>
            </w:r>
          </w:p>
        </w:tc>
      </w:tr>
      <w:tr w:rsidR="00DE292D" w:rsidTr="00164690">
        <w:trPr>
          <w:trHeight w:val="2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jc w:val="center"/>
            </w:pPr>
            <w: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516717">
            <w:pPr>
              <w:jc w:val="both"/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 xml:space="preserve">Взаимные превращения  жидкостей и газов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 w:rsidP="00565C03">
            <w:r>
              <w:t>Насыщенный пар. Зависимость давления насыщенного пара от температуры. Кипение. Испарение жидкостей.</w:t>
            </w:r>
          </w:p>
          <w:p w:rsidR="00DE292D" w:rsidRDefault="00DE292D" w:rsidP="00565C03">
            <w:r>
              <w:t>Влажность, абсолютная и относительная влажность, точка росы, психрометры и гигрометры.</w:t>
            </w:r>
          </w:p>
          <w:p w:rsidR="00DE292D" w:rsidRDefault="00DE292D" w:rsidP="00565C03">
            <w:pPr>
              <w:pStyle w:val="a6"/>
              <w:tabs>
                <w:tab w:val="left" w:pos="708"/>
              </w:tabs>
            </w:pPr>
            <w:r>
              <w:rPr>
                <w:sz w:val="24"/>
                <w:szCs w:val="24"/>
              </w:rPr>
              <w:t>Определение влажности спомощью психрометрической таблицы, точки росы.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Измерять влажность воздуха. </w:t>
            </w:r>
          </w:p>
        </w:tc>
      </w:tr>
      <w:tr w:rsidR="00DE292D" w:rsidTr="00164690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565C03">
            <w:pPr>
              <w:jc w:val="both"/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>Твердые тела</w:t>
            </w:r>
          </w:p>
          <w:p w:rsidR="00DE292D" w:rsidRPr="002248CD" w:rsidRDefault="00DE292D" w:rsidP="00565C0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 w:rsidP="00565C03">
            <w:r>
              <w:t>Сравнение кристаллических и аморфных тел</w:t>
            </w:r>
          </w:p>
          <w:p w:rsidR="00DE292D" w:rsidRDefault="00DE292D" w:rsidP="00565C03">
            <w:r>
              <w:t>Основы МКТ. Основное уравнение МКТ. Уравнение состояния идеального газа.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rPr>
                <w:b/>
                <w:u w:val="single"/>
              </w:rPr>
            </w:pPr>
          </w:p>
        </w:tc>
      </w:tr>
      <w:tr w:rsidR="00DE292D" w:rsidTr="00164690">
        <w:trPr>
          <w:trHeight w:val="12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pPr>
              <w:jc w:val="center"/>
            </w:pPr>
            <w:r>
              <w:lastRenderedPageBreak/>
              <w:t>12</w:t>
            </w:r>
          </w:p>
          <w:p w:rsidR="00DE292D" w:rsidRDefault="00DE292D" w:rsidP="00565C0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Pr="00877157" w:rsidRDefault="00DE292D" w:rsidP="00516717">
            <w:pPr>
              <w:jc w:val="both"/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 xml:space="preserve">Основы термодинамики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D" w:rsidRDefault="00DE292D" w:rsidP="00565C03">
            <w:r>
              <w:t>Формулы внутренней энергии, работы, количества теплоты для нагревания, плавления, парообразования, сгорания топлива.</w:t>
            </w:r>
          </w:p>
          <w:p w:rsidR="00DE292D" w:rsidRDefault="00DE292D" w:rsidP="00565C03">
            <w:r>
              <w:t>Связь внутренней энергии, работы и количества теплоты.</w:t>
            </w:r>
          </w:p>
          <w:p w:rsidR="00DE292D" w:rsidRDefault="00DE292D" w:rsidP="00565C03">
            <w:r>
              <w:t>Применение первого закона термодинамики к различным процессам.</w:t>
            </w:r>
          </w:p>
          <w:p w:rsidR="00DE292D" w:rsidRDefault="00DE292D" w:rsidP="00565C03">
            <w:r>
              <w:t>Второй закон термодинамики.</w:t>
            </w:r>
          </w:p>
          <w:p w:rsidR="00DE292D" w:rsidRDefault="00DE292D" w:rsidP="00565C03">
            <w:r>
              <w:t>КПД идеального теплового двигателя. Цикл Карно.</w:t>
            </w:r>
          </w:p>
          <w:p w:rsidR="00DE292D" w:rsidRDefault="00DE292D" w:rsidP="00565C03">
            <w:r>
              <w:t>Законы термодинамики КПД.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Рассчитывать количество теплоты, необходимой для осуществления заданного процесса с теплопередачей.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Рассчитывать количество теплоты, необходимой для осуществления процесса превращения вещества из одного агрегатного состояния в другое. Рассчитывать изменения внутренней энергии тел, работу и переданное количество теплоты на основании первого закона термодинамики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Объяснять принципы действия тепловых машин.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вести диалог, выслушивать мнение оппонента, участвовать в дискуссиях, открыто выражать и отстаивать свою точку зрения. </w:t>
            </w:r>
          </w:p>
        </w:tc>
      </w:tr>
      <w:tr w:rsidR="00DE292D" w:rsidRPr="006245FB" w:rsidTr="00164690">
        <w:tblPrEx>
          <w:tblLook w:val="01E0" w:firstRow="1" w:lastRow="1" w:firstColumn="1" w:lastColumn="1" w:noHBand="0" w:noVBand="0"/>
        </w:tblPrEx>
        <w:trPr>
          <w:trHeight w:val="77"/>
        </w:trPr>
        <w:tc>
          <w:tcPr>
            <w:tcW w:w="817" w:type="dxa"/>
            <w:tcBorders>
              <w:bottom w:val="single" w:sz="4" w:space="0" w:color="auto"/>
            </w:tcBorders>
          </w:tcPr>
          <w:p w:rsidR="00DE292D" w:rsidRPr="006245FB" w:rsidRDefault="00DE292D" w:rsidP="00565C03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6EB9" w:rsidRPr="00B86EB9" w:rsidRDefault="00807A76" w:rsidP="002248CD">
            <w:pPr>
              <w:pStyle w:val="4"/>
            </w:pPr>
            <w:r>
              <w:t>Электродинамика 29</w:t>
            </w:r>
            <w:r w:rsidR="00B86EB9" w:rsidRPr="00B86EB9">
              <w:t xml:space="preserve"> часов</w:t>
            </w:r>
          </w:p>
          <w:p w:rsidR="00DE292D" w:rsidRPr="00877157" w:rsidRDefault="00DE292D" w:rsidP="002248CD">
            <w:pPr>
              <w:pStyle w:val="4"/>
              <w:rPr>
                <w:b w:val="0"/>
              </w:rPr>
            </w:pPr>
            <w:r w:rsidRPr="00877157">
              <w:rPr>
                <w:b w:val="0"/>
              </w:rPr>
              <w:t xml:space="preserve">Электростатика </w:t>
            </w:r>
          </w:p>
          <w:p w:rsidR="00DE292D" w:rsidRPr="006245FB" w:rsidRDefault="00DE292D" w:rsidP="00565C03"/>
        </w:tc>
        <w:tc>
          <w:tcPr>
            <w:tcW w:w="3119" w:type="dxa"/>
            <w:tcBorders>
              <w:bottom w:val="single" w:sz="4" w:space="0" w:color="auto"/>
            </w:tcBorders>
          </w:tcPr>
          <w:p w:rsidR="00DE292D" w:rsidRDefault="00DE292D" w:rsidP="00565C03">
            <w:r w:rsidRPr="006245FB">
              <w:t xml:space="preserve">Что такое электродинамика. Строение атома. Электрон. Электрический заряд и элементарные частицы. Закон сохранения электрического заряда. </w:t>
            </w:r>
            <w:r w:rsidRPr="006245FB">
              <w:lastRenderedPageBreak/>
              <w:t>Закон Кулона.</w:t>
            </w:r>
          </w:p>
          <w:p w:rsidR="00DE292D" w:rsidRDefault="00DE292D" w:rsidP="00565C03">
            <w:r w:rsidRPr="006245FB">
              <w:t>Закон сохранения элект</w:t>
            </w:r>
            <w:r>
              <w:t>рического заряда и закон Кулона</w:t>
            </w:r>
            <w:r w:rsidRPr="006245FB">
              <w:t>.</w:t>
            </w:r>
          </w:p>
          <w:p w:rsidR="00DE292D" w:rsidRDefault="00DE292D" w:rsidP="00565C03">
            <w:r w:rsidRPr="006245FB">
              <w:t xml:space="preserve"> Напряженность электрического поля. </w:t>
            </w:r>
            <w:r>
              <w:t xml:space="preserve"> </w:t>
            </w:r>
            <w:r w:rsidRPr="006245FB">
              <w:t>Принцип суперпозиции полей. Силовые линии электрического поля.</w:t>
            </w:r>
          </w:p>
          <w:p w:rsidR="00DE292D" w:rsidRDefault="00DE292D" w:rsidP="00565C03">
            <w:r w:rsidRPr="006245FB">
              <w:t xml:space="preserve"> Напряженность электрического поля. </w:t>
            </w:r>
            <w:r>
              <w:t xml:space="preserve"> </w:t>
            </w:r>
            <w:r w:rsidRPr="006245FB">
              <w:t>Принцип суперпозиции полей. Силовые линии электрического поля.</w:t>
            </w:r>
          </w:p>
          <w:p w:rsidR="00DE292D" w:rsidRDefault="00DE292D" w:rsidP="00565C03">
            <w:r w:rsidRPr="006245FB">
              <w:t>Напряженность электрического поля</w:t>
            </w:r>
            <w:r>
              <w:t xml:space="preserve"> внутри проводника и диэлектрика.</w:t>
            </w:r>
          </w:p>
          <w:p w:rsidR="00DE292D" w:rsidRDefault="00DE292D" w:rsidP="00565C03">
            <w:r w:rsidRPr="006245FB">
              <w:t>Потенциальная энергия заряженного тела в однородном лектростатическом поле</w:t>
            </w:r>
            <w:r>
              <w:t xml:space="preserve">. </w:t>
            </w:r>
            <w:r w:rsidRPr="006245FB">
              <w:t xml:space="preserve"> Потенциал электростатического поля. Разность потенциалов</w:t>
            </w:r>
            <w:r>
              <w:t>.</w:t>
            </w:r>
            <w:r w:rsidRPr="006245FB">
              <w:t>Связь между напряженностью поля и напряжением</w:t>
            </w:r>
            <w:r>
              <w:t>.</w:t>
            </w:r>
          </w:p>
          <w:p w:rsidR="00DE292D" w:rsidRDefault="00DE292D" w:rsidP="00565C03">
            <w:r>
              <w:t>Р</w:t>
            </w:r>
            <w:r w:rsidRPr="006245FB">
              <w:t>азность потенциалов, напряженность, связь между напряженностью и напряжением</w:t>
            </w:r>
            <w:r>
              <w:t>.</w:t>
            </w:r>
          </w:p>
          <w:p w:rsidR="00DE292D" w:rsidRDefault="00DE292D" w:rsidP="00565C03">
            <w:r>
              <w:t>Электроемкость. Единицы электроемкости. Конденсаторы.</w:t>
            </w:r>
          </w:p>
          <w:p w:rsidR="00DE292D" w:rsidRDefault="00DE292D" w:rsidP="00565C03">
            <w:r>
              <w:t>Электроемкость. Единицы электроемкости. Конденсаторы.</w:t>
            </w:r>
          </w:p>
          <w:p w:rsidR="00DE292D" w:rsidRDefault="00DE292D" w:rsidP="00565C03">
            <w:r>
              <w:t>Три формулы энергии конденсатора.</w:t>
            </w:r>
          </w:p>
          <w:p w:rsidR="00DE292D" w:rsidRDefault="00DE292D" w:rsidP="00565C03">
            <w:r>
              <w:t>Электроемкость. Конденсаторы. Энергия заряженного конденсатора.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lastRenderedPageBreak/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Вычислять силы взаимодействия точечных электрических зарядов.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Вычислять потенциал </w:t>
            </w:r>
            <w:r>
              <w:rPr>
                <w:sz w:val="23"/>
                <w:szCs w:val="23"/>
              </w:rPr>
              <w:lastRenderedPageBreak/>
              <w:t>электрического поля одного и нескольких точечных  электрических зарядов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Вычислять энергию электрического поля заряженного конденсатора. </w:t>
            </w:r>
          </w:p>
        </w:tc>
      </w:tr>
    </w:tbl>
    <w:p w:rsidR="0001682A" w:rsidRDefault="0001682A" w:rsidP="0001682A">
      <w:pPr>
        <w:pStyle w:val="4"/>
        <w:spacing w:before="120"/>
      </w:pPr>
    </w:p>
    <w:p w:rsidR="0001682A" w:rsidRDefault="0001682A" w:rsidP="0001682A">
      <w:pPr>
        <w:tabs>
          <w:tab w:val="left" w:pos="1384"/>
          <w:tab w:val="left" w:pos="2660"/>
          <w:tab w:val="left" w:pos="4219"/>
          <w:tab w:val="left" w:pos="12528"/>
        </w:tabs>
      </w:pPr>
      <w: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93"/>
        <w:gridCol w:w="2835"/>
        <w:gridCol w:w="2268"/>
        <w:gridCol w:w="1843"/>
      </w:tblGrid>
      <w:tr w:rsidR="00DE292D" w:rsidRPr="006245FB" w:rsidTr="004E7877">
        <w:trPr>
          <w:trHeight w:val="5725"/>
        </w:trPr>
        <w:tc>
          <w:tcPr>
            <w:tcW w:w="959" w:type="dxa"/>
          </w:tcPr>
          <w:p w:rsidR="00DE292D" w:rsidRPr="006245FB" w:rsidRDefault="00DE292D" w:rsidP="00565C03">
            <w:pPr>
              <w:jc w:val="center"/>
            </w:pPr>
            <w:r>
              <w:lastRenderedPageBreak/>
              <w:t>14</w:t>
            </w:r>
          </w:p>
        </w:tc>
        <w:tc>
          <w:tcPr>
            <w:tcW w:w="2693" w:type="dxa"/>
          </w:tcPr>
          <w:p w:rsidR="00DE292D" w:rsidRPr="00877157" w:rsidRDefault="00DE292D" w:rsidP="00B86EB9">
            <w:pPr>
              <w:jc w:val="both"/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 xml:space="preserve">Законы постоянного тока </w:t>
            </w:r>
          </w:p>
        </w:tc>
        <w:tc>
          <w:tcPr>
            <w:tcW w:w="2835" w:type="dxa"/>
          </w:tcPr>
          <w:p w:rsidR="00DE292D" w:rsidRPr="008D2D60" w:rsidRDefault="00DE292D" w:rsidP="00565C03">
            <w:r w:rsidRPr="008D2D60">
              <w:t>Электрический ток. Условия, необходимые для его существования.</w:t>
            </w:r>
          </w:p>
          <w:p w:rsidR="00DE292D" w:rsidRPr="008D2D60" w:rsidRDefault="00DE292D" w:rsidP="00565C03">
            <w:r w:rsidRPr="008D2D60">
              <w:t>Зависимость силы тока от напряжения. Закон Ома для участка цепи. Последовательное и параллельное соединение проводников.</w:t>
            </w:r>
          </w:p>
          <w:p w:rsidR="00DE292D" w:rsidRPr="008D2D60" w:rsidRDefault="00DE292D" w:rsidP="00565C03">
            <w:r w:rsidRPr="008D2D60">
              <w:rPr>
                <w:b/>
                <w:i/>
              </w:rPr>
              <w:t>«</w:t>
            </w:r>
            <w:r w:rsidRPr="008D2D60">
              <w:t>Изучение последовательного и параллельного соединения проводников»</w:t>
            </w:r>
          </w:p>
          <w:p w:rsidR="00DE292D" w:rsidRPr="008D2D60" w:rsidRDefault="00DE292D" w:rsidP="00565C03">
            <w:r w:rsidRPr="008D2D60">
              <w:t>Закон Ома для участка цепи. Последовательное и параллельное соединение проводников.</w:t>
            </w:r>
          </w:p>
          <w:p w:rsidR="00DE292D" w:rsidRPr="008D2D60" w:rsidRDefault="00DE292D" w:rsidP="00565C03">
            <w:r w:rsidRPr="008D2D60">
              <w:t>Работа и мощность постоянного тока. Электродвижущая сила.</w:t>
            </w:r>
          </w:p>
          <w:p w:rsidR="00DE292D" w:rsidRPr="008D2D60" w:rsidRDefault="00DE292D" w:rsidP="00565C03">
            <w:r w:rsidRPr="008D2D60">
              <w:t>«Измерение ЭДС и внутреннего сопротивления источника тока»</w:t>
            </w:r>
          </w:p>
          <w:p w:rsidR="00DE292D" w:rsidRPr="008D2D60" w:rsidRDefault="00DE292D" w:rsidP="00565C03">
            <w:r w:rsidRPr="008D2D60">
              <w:t>Закон Ома для полной цепи.</w:t>
            </w:r>
          </w:p>
          <w:p w:rsidR="00DE292D" w:rsidRPr="008D2D60" w:rsidRDefault="00DE292D" w:rsidP="00565C03">
            <w:r w:rsidRPr="008D2D60">
              <w:t>Закон Ома для полной цепи.</w:t>
            </w:r>
          </w:p>
          <w:p w:rsidR="00DE292D" w:rsidRPr="008D2D60" w:rsidRDefault="00DE292D" w:rsidP="00565C03">
            <w:r w:rsidRPr="008D2D60">
              <w:t>Законы постоянного тока.</w:t>
            </w:r>
          </w:p>
        </w:tc>
        <w:tc>
          <w:tcPr>
            <w:tcW w:w="2268" w:type="dxa"/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Выполнять расчеты сил токов и напряжений на участках электрических цепей.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Измерять мощность электрического тока. </w:t>
            </w:r>
          </w:p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Измерять ЭДС и внутреннее сопротивление источника тока. </w:t>
            </w:r>
          </w:p>
        </w:tc>
      </w:tr>
      <w:tr w:rsidR="00DE292D" w:rsidRPr="006245FB" w:rsidTr="004E7877">
        <w:trPr>
          <w:trHeight w:val="7353"/>
        </w:trPr>
        <w:tc>
          <w:tcPr>
            <w:tcW w:w="959" w:type="dxa"/>
            <w:tcBorders>
              <w:bottom w:val="single" w:sz="4" w:space="0" w:color="auto"/>
            </w:tcBorders>
          </w:tcPr>
          <w:p w:rsidR="00DE292D" w:rsidRPr="006245FB" w:rsidRDefault="00DE292D" w:rsidP="00565C03">
            <w:pPr>
              <w:jc w:val="center"/>
            </w:pPr>
            <w:r>
              <w:lastRenderedPageBreak/>
              <w:t>15</w:t>
            </w:r>
          </w:p>
        </w:tc>
        <w:tc>
          <w:tcPr>
            <w:tcW w:w="2693" w:type="dxa"/>
          </w:tcPr>
          <w:p w:rsidR="00DE292D" w:rsidRPr="00877157" w:rsidRDefault="00DE292D" w:rsidP="00B86EB9">
            <w:pPr>
              <w:rPr>
                <w:sz w:val="28"/>
                <w:szCs w:val="28"/>
              </w:rPr>
            </w:pPr>
            <w:r w:rsidRPr="00877157">
              <w:rPr>
                <w:sz w:val="28"/>
                <w:szCs w:val="28"/>
              </w:rPr>
              <w:t>Электрический ток в разл</w:t>
            </w:r>
            <w:r w:rsidR="00CA2AC7">
              <w:rPr>
                <w:sz w:val="28"/>
                <w:szCs w:val="28"/>
              </w:rPr>
              <w:t xml:space="preserve">ичных средах </w:t>
            </w:r>
          </w:p>
        </w:tc>
        <w:tc>
          <w:tcPr>
            <w:tcW w:w="2835" w:type="dxa"/>
          </w:tcPr>
          <w:p w:rsidR="00DE292D" w:rsidRDefault="00DE292D" w:rsidP="00565C03">
            <w:r w:rsidRPr="006245FB">
              <w:t>Электрическая проводимость различных веществ</w:t>
            </w:r>
            <w:r>
              <w:t xml:space="preserve">. </w:t>
            </w:r>
            <w:r w:rsidRPr="006245FB">
              <w:t>Электрический ток в металлах.</w:t>
            </w:r>
          </w:p>
          <w:p w:rsidR="00DE292D" w:rsidRDefault="00DE292D" w:rsidP="00565C03">
            <w:r w:rsidRPr="006245FB">
              <w:t xml:space="preserve">Электрическая проводимость полупроводников </w:t>
            </w:r>
            <w:r>
              <w:t xml:space="preserve"> собственная и </w:t>
            </w:r>
            <w:r w:rsidRPr="006245FB">
              <w:t xml:space="preserve">при наличии примесей. Полупроводники </w:t>
            </w:r>
            <w:r w:rsidRPr="006245FB">
              <w:rPr>
                <w:i/>
              </w:rPr>
              <w:t>р</w:t>
            </w:r>
            <w:r w:rsidRPr="006245FB">
              <w:t xml:space="preserve"> и </w:t>
            </w:r>
            <w:r w:rsidRPr="006245FB">
              <w:rPr>
                <w:i/>
              </w:rPr>
              <w:t xml:space="preserve">п </w:t>
            </w:r>
            <w:r w:rsidRPr="006245FB">
              <w:t>типов.</w:t>
            </w:r>
          </w:p>
          <w:p w:rsidR="00DE292D" w:rsidRDefault="00DE292D" w:rsidP="00565C03">
            <w:r w:rsidRPr="006245FB">
              <w:t>Полупроводниковый диод. Транзистор.</w:t>
            </w:r>
          </w:p>
          <w:p w:rsidR="00DE292D" w:rsidRDefault="00DE292D" w:rsidP="00565C03">
            <w:r w:rsidRPr="006245FB">
              <w:t>Электрический ток в вакууме. Электронно-лучевая трубка.</w:t>
            </w:r>
          </w:p>
          <w:p w:rsidR="00DE292D" w:rsidRDefault="00DE292D" w:rsidP="00565C03">
            <w:r w:rsidRPr="006245FB">
              <w:t>Электрический ток в жидкостях. Закон электролиза.</w:t>
            </w:r>
          </w:p>
          <w:p w:rsidR="00DE292D" w:rsidRDefault="00DE292D" w:rsidP="00565C03">
            <w:r>
              <w:t>Газовые разряды.</w:t>
            </w:r>
          </w:p>
          <w:p w:rsidR="00DE292D" w:rsidRDefault="00DE292D" w:rsidP="00565C03">
            <w:r w:rsidRPr="006245FB">
              <w:t>Электрическая проводимость различных веществ</w:t>
            </w:r>
            <w:r>
              <w:t>.</w:t>
            </w:r>
          </w:p>
        </w:tc>
        <w:tc>
          <w:tcPr>
            <w:tcW w:w="2268" w:type="dxa"/>
          </w:tcPr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jc w:val="both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</w:p>
          <w:p w:rsidR="00DE292D" w:rsidRDefault="00DE292D">
            <w:pPr>
              <w:spacing w:after="200"/>
              <w:jc w:val="both"/>
              <w:rPr>
                <w:rStyle w:val="FontStyle14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292D" w:rsidRDefault="00DE292D" w:rsidP="00565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знания об электрическом токе в различных средах в повседневной жизни для обеспечения безопасности при обращении с приборами и техническими устройствами, </w:t>
            </w:r>
          </w:p>
          <w:p w:rsidR="00DE292D" w:rsidRPr="006245FB" w:rsidRDefault="00DE292D" w:rsidP="00565C03">
            <w:pPr>
              <w:pStyle w:val="Default"/>
            </w:pPr>
            <w:r>
              <w:rPr>
                <w:sz w:val="23"/>
                <w:szCs w:val="23"/>
              </w:rPr>
              <w:t xml:space="preserve">для сохранения здоровья и соблюдения норм экологического поведения в окружающей среде. </w:t>
            </w:r>
          </w:p>
        </w:tc>
      </w:tr>
    </w:tbl>
    <w:p w:rsidR="00C7355E" w:rsidRDefault="00C7355E" w:rsidP="004E7877">
      <w:pPr>
        <w:pStyle w:val="2"/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Default="009A5081" w:rsidP="009A5081">
      <w:pPr>
        <w:rPr>
          <w:lang w:eastAsia="ru-RU"/>
        </w:rPr>
      </w:pPr>
    </w:p>
    <w:p w:rsidR="009A5081" w:rsidRPr="008D2D60" w:rsidRDefault="009A5081" w:rsidP="009A5081">
      <w:pPr>
        <w:spacing w:line="480" w:lineRule="auto"/>
        <w:rPr>
          <w:b/>
        </w:rPr>
      </w:pPr>
      <w:r w:rsidRPr="001A7D70">
        <w:rPr>
          <w:b/>
          <w:lang w:val="en-US"/>
        </w:rPr>
        <w:lastRenderedPageBreak/>
        <w:t>III</w:t>
      </w:r>
      <w:r w:rsidRPr="001A7D70">
        <w:rPr>
          <w:b/>
        </w:rPr>
        <w:t xml:space="preserve">.   </w:t>
      </w:r>
      <w:r w:rsidRPr="00877157">
        <w:rPr>
          <w:b/>
          <w:sz w:val="28"/>
          <w:szCs w:val="28"/>
        </w:rPr>
        <w:t>Календарно- тематическое планирование</w:t>
      </w:r>
    </w:p>
    <w:tbl>
      <w:tblPr>
        <w:tblW w:w="107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6613"/>
        <w:gridCol w:w="1559"/>
        <w:gridCol w:w="1560"/>
      </w:tblGrid>
      <w:tr w:rsidR="009A5081" w:rsidRPr="00715D1C" w:rsidTr="00715D1C">
        <w:trPr>
          <w:trHeight w:val="20"/>
        </w:trPr>
        <w:tc>
          <w:tcPr>
            <w:tcW w:w="1023" w:type="dxa"/>
            <w:vMerge w:val="restart"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  <w:r w:rsidRPr="00715D1C">
              <w:rPr>
                <w:rStyle w:val="a3"/>
                <w:sz w:val="28"/>
                <w:szCs w:val="28"/>
              </w:rPr>
              <w:t>№ урока</w:t>
            </w:r>
          </w:p>
        </w:tc>
        <w:tc>
          <w:tcPr>
            <w:tcW w:w="6613" w:type="dxa"/>
            <w:vMerge w:val="restart"/>
            <w:shd w:val="clear" w:color="auto" w:fill="auto"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  <w:r w:rsidRPr="00715D1C">
              <w:rPr>
                <w:rStyle w:val="a3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  <w:r w:rsidRPr="00715D1C">
              <w:rPr>
                <w:rStyle w:val="a3"/>
                <w:sz w:val="28"/>
                <w:szCs w:val="28"/>
              </w:rPr>
              <w:t>Дата проведения</w:t>
            </w: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  <w:vMerge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6613" w:type="dxa"/>
            <w:vMerge/>
            <w:shd w:val="clear" w:color="auto" w:fill="auto"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план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  <w:r w:rsidRPr="00715D1C">
              <w:rPr>
                <w:rStyle w:val="a3"/>
                <w:b w:val="0"/>
                <w:bCs w:val="0"/>
                <w:sz w:val="28"/>
                <w:szCs w:val="28"/>
              </w:rPr>
              <w:t>факт</w:t>
            </w:r>
          </w:p>
        </w:tc>
      </w:tr>
      <w:tr w:rsidR="009A5081" w:rsidRPr="00715D1C" w:rsidTr="009A5081">
        <w:trPr>
          <w:trHeight w:val="20"/>
        </w:trPr>
        <w:tc>
          <w:tcPr>
            <w:tcW w:w="10755" w:type="dxa"/>
            <w:gridSpan w:val="4"/>
          </w:tcPr>
          <w:p w:rsidR="009A5081" w:rsidRPr="00715D1C" w:rsidRDefault="009A5081" w:rsidP="00DA51DB">
            <w:pPr>
              <w:rPr>
                <w:b/>
                <w:sz w:val="28"/>
                <w:szCs w:val="28"/>
              </w:rPr>
            </w:pPr>
            <w:r w:rsidRPr="00715D1C">
              <w:rPr>
                <w:b/>
                <w:sz w:val="28"/>
                <w:szCs w:val="28"/>
              </w:rPr>
              <w:t>Введение. Физика и методы научного познания</w:t>
            </w:r>
            <w:r w:rsidRPr="00715D1C">
              <w:rPr>
                <w:sz w:val="28"/>
                <w:szCs w:val="28"/>
              </w:rPr>
              <w:t>.</w:t>
            </w:r>
            <w:r w:rsidRPr="00715D1C">
              <w:rPr>
                <w:b/>
                <w:sz w:val="28"/>
                <w:szCs w:val="28"/>
              </w:rPr>
              <w:t xml:space="preserve"> -1час</w:t>
            </w:r>
          </w:p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077E6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 по ТБ. </w:t>
            </w:r>
            <w:r w:rsidR="009A5081" w:rsidRPr="00715D1C">
              <w:rPr>
                <w:sz w:val="28"/>
                <w:szCs w:val="28"/>
              </w:rPr>
              <w:t>Физика и познание мира. Классическая механика Ньютона и границы её применимости.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96223D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05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</w:tr>
      <w:tr w:rsidR="009A5081" w:rsidRPr="00715D1C" w:rsidTr="009A5081">
        <w:trPr>
          <w:trHeight w:val="20"/>
        </w:trPr>
        <w:tc>
          <w:tcPr>
            <w:tcW w:w="10755" w:type="dxa"/>
            <w:gridSpan w:val="4"/>
          </w:tcPr>
          <w:p w:rsidR="009A5081" w:rsidRPr="00715D1C" w:rsidRDefault="00806926" w:rsidP="00DA51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Механика. - 4</w:t>
            </w:r>
            <w:r w:rsidR="009A5081" w:rsidRPr="00715D1C">
              <w:rPr>
                <w:b/>
                <w:sz w:val="28"/>
                <w:szCs w:val="28"/>
              </w:rPr>
              <w:t>3 часа</w:t>
            </w:r>
          </w:p>
          <w:p w:rsidR="009A5081" w:rsidRPr="00715D1C" w:rsidRDefault="009A5081" w:rsidP="00DA51DB">
            <w:pPr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503848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Механическое движение. Система отсчета.</w:t>
            </w:r>
            <w:r w:rsidRPr="00715D1C">
              <w:rPr>
                <w:sz w:val="28"/>
                <w:szCs w:val="28"/>
              </w:rPr>
              <w:t xml:space="preserve"> Способы описания движения.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A809DA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503848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 </w:t>
            </w:r>
            <w:r w:rsidR="00503848">
              <w:rPr>
                <w:sz w:val="28"/>
                <w:szCs w:val="28"/>
              </w:rPr>
              <w:t>Траектория. Путь. Перемещение.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715D1C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5EF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96223D" w:rsidRDefault="0096223D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 «</w:t>
            </w:r>
            <w:r w:rsidR="00262DC2">
              <w:rPr>
                <w:sz w:val="28"/>
                <w:szCs w:val="28"/>
              </w:rPr>
              <w:t>Механическое движение»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DB2F0F" w:rsidP="00765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503848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Равномерное прямолинейное движение. Скорость. Уравнение движения.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A809DA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C07614">
        <w:trPr>
          <w:trHeight w:val="567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503848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Мгновенная </w:t>
            </w:r>
            <w:r w:rsidR="00C07614">
              <w:rPr>
                <w:sz w:val="28"/>
                <w:szCs w:val="28"/>
              </w:rPr>
              <w:t xml:space="preserve"> и средняя скорости</w:t>
            </w:r>
            <w:r w:rsidRPr="00715D1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765EF6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C07614" w:rsidP="00C07614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Ускорение. </w:t>
            </w:r>
            <w:r>
              <w:rPr>
                <w:sz w:val="28"/>
                <w:szCs w:val="28"/>
              </w:rPr>
              <w:t>Движение</w:t>
            </w:r>
            <w:r w:rsidRPr="00715D1C">
              <w:rPr>
                <w:sz w:val="28"/>
                <w:szCs w:val="28"/>
              </w:rPr>
              <w:t xml:space="preserve"> с постоянным ускорением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715D1C" w:rsidP="00DB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2F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C07614">
        <w:trPr>
          <w:trHeight w:val="136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C07614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Свободное падение тел. Движение с постоянным ускорением свободного падения.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A809DA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C07614">
        <w:trPr>
          <w:trHeight w:val="686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C07614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</w:t>
            </w:r>
            <w:r w:rsidRPr="00C07614">
              <w:rPr>
                <w:sz w:val="28"/>
                <w:szCs w:val="28"/>
              </w:rPr>
              <w:t xml:space="preserve"> по теме: «Кинематика»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20CDA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C07614">
        <w:trPr>
          <w:trHeight w:val="412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b/>
                <w:sz w:val="28"/>
                <w:szCs w:val="28"/>
              </w:rPr>
            </w:pPr>
            <w:r w:rsidRPr="00715D1C">
              <w:rPr>
                <w:b/>
                <w:sz w:val="28"/>
                <w:szCs w:val="28"/>
              </w:rPr>
              <w:t xml:space="preserve"> </w:t>
            </w:r>
            <w:r w:rsidRPr="00715D1C">
              <w:rPr>
                <w:b/>
                <w:sz w:val="28"/>
                <w:szCs w:val="28"/>
                <w:u w:val="single"/>
              </w:rPr>
              <w:t>Контрольная работа №1 по теме: «Кинематика»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20CDA" w:rsidP="00DB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B2F0F">
              <w:rPr>
                <w:sz w:val="28"/>
                <w:szCs w:val="28"/>
              </w:rPr>
              <w:t>6</w:t>
            </w:r>
            <w:r w:rsidR="00715D1C"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Равномерное движение точки  по   окружности.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715D1C" w:rsidP="00E2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1E2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1032F7" w:rsidRPr="00715D1C" w:rsidRDefault="001032F7" w:rsidP="001032F7">
            <w:pPr>
              <w:rPr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>Л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715D1C">
              <w:rPr>
                <w:b/>
                <w:i/>
                <w:sz w:val="28"/>
                <w:szCs w:val="28"/>
              </w:rPr>
              <w:t xml:space="preserve"> р</w:t>
            </w:r>
            <w:r>
              <w:rPr>
                <w:b/>
                <w:i/>
                <w:sz w:val="28"/>
                <w:szCs w:val="28"/>
              </w:rPr>
              <w:t>. №1</w:t>
            </w:r>
            <w:r w:rsidRPr="00715D1C">
              <w:rPr>
                <w:b/>
                <w:i/>
                <w:sz w:val="28"/>
                <w:szCs w:val="28"/>
              </w:rPr>
              <w:t xml:space="preserve"> </w:t>
            </w:r>
          </w:p>
          <w:p w:rsidR="009A5081" w:rsidRPr="00715D1C" w:rsidRDefault="001032F7" w:rsidP="001032F7">
            <w:pPr>
              <w:rPr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 xml:space="preserve">«Изучение движения тела </w:t>
            </w:r>
            <w:r>
              <w:rPr>
                <w:b/>
                <w:i/>
                <w:sz w:val="28"/>
                <w:szCs w:val="28"/>
              </w:rPr>
              <w:t>по окркжности</w:t>
            </w:r>
            <w:r w:rsidRPr="00715D1C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715D1C" w:rsidP="00E2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0CD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C07614">
        <w:trPr>
          <w:trHeight w:val="612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E206E5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Кинематика абсолютно твердого </w:t>
            </w:r>
            <w:r w:rsidRPr="00715D1C">
              <w:rPr>
                <w:sz w:val="28"/>
                <w:szCs w:val="28"/>
              </w:rPr>
              <w:t xml:space="preserve"> твёрдого тела.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DB2F0F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1560" w:type="dxa"/>
            <w:shd w:val="clear" w:color="auto" w:fill="auto"/>
          </w:tcPr>
          <w:p w:rsidR="009A5081" w:rsidRPr="00FA11AE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Основное утверждение механики. 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CC1E26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DA51DB" w:rsidP="00DA51D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Сила. Масса.Единица массы.</w:t>
            </w:r>
            <w:r w:rsidR="009A5081" w:rsidRPr="00715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95A2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DA51DB" w:rsidP="00DA51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</w:t>
            </w:r>
            <w:r w:rsidRPr="00715D1C">
              <w:rPr>
                <w:sz w:val="28"/>
                <w:szCs w:val="28"/>
              </w:rPr>
              <w:t>й закон Ньютона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675DE3" w:rsidRDefault="00DB2F0F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15D1C" w:rsidRPr="00675DE3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5769A7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DA51DB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</w:t>
            </w:r>
            <w:r w:rsidRPr="00715D1C">
              <w:rPr>
                <w:sz w:val="28"/>
                <w:szCs w:val="28"/>
              </w:rPr>
              <w:t>й закон Ньютона.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CC1E26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DA51DB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</w:t>
            </w:r>
            <w:r w:rsidR="009A5081" w:rsidRPr="00715D1C">
              <w:rPr>
                <w:sz w:val="28"/>
                <w:szCs w:val="28"/>
              </w:rPr>
              <w:t>й закон Ньютона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95A2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Силы в природе. Силы всемирного тяготения</w:t>
            </w:r>
            <w:r w:rsidR="00DA51DB">
              <w:rPr>
                <w:sz w:val="28"/>
                <w:szCs w:val="28"/>
              </w:rPr>
              <w:t>.</w:t>
            </w:r>
            <w:r w:rsidRPr="00715D1C">
              <w:rPr>
                <w:sz w:val="28"/>
                <w:szCs w:val="28"/>
              </w:rPr>
              <w:t xml:space="preserve"> Закон всемирного тяготения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95A25" w:rsidP="00162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2732">
              <w:rPr>
                <w:sz w:val="28"/>
                <w:szCs w:val="28"/>
              </w:rPr>
              <w:t>7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Первая</w:t>
            </w:r>
            <w:r w:rsidR="00DA51DB">
              <w:rPr>
                <w:sz w:val="28"/>
                <w:szCs w:val="28"/>
              </w:rPr>
              <w:t xml:space="preserve"> </w:t>
            </w:r>
            <w:r w:rsidRPr="00715D1C">
              <w:rPr>
                <w:sz w:val="28"/>
                <w:szCs w:val="28"/>
              </w:rPr>
              <w:t>космическая скорость.</w:t>
            </w:r>
            <w:r w:rsidR="00DA51DB" w:rsidRPr="00715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947E8" w:rsidP="0071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DA51DB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Вес тела. Невесомость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95A25" w:rsidP="0071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Деформация и силы упругости</w:t>
            </w:r>
            <w:r w:rsidR="00DA51DB">
              <w:rPr>
                <w:sz w:val="28"/>
                <w:szCs w:val="28"/>
              </w:rPr>
              <w:t>.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Закон Гука.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95A25" w:rsidP="00162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2732">
              <w:rPr>
                <w:sz w:val="28"/>
                <w:szCs w:val="28"/>
              </w:rPr>
              <w:t>4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A40D6F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DA51DB" w:rsidRPr="00715D1C">
              <w:rPr>
                <w:sz w:val="28"/>
                <w:szCs w:val="28"/>
              </w:rPr>
              <w:t xml:space="preserve"> </w:t>
            </w:r>
            <w:r w:rsidR="00DA51DB">
              <w:rPr>
                <w:sz w:val="28"/>
                <w:szCs w:val="28"/>
              </w:rPr>
              <w:t>по теме «</w:t>
            </w:r>
            <w:r w:rsidR="00DA51DB" w:rsidRPr="00715D1C">
              <w:rPr>
                <w:sz w:val="28"/>
                <w:szCs w:val="28"/>
              </w:rPr>
              <w:t>Движение тела под действием силы упругости</w:t>
            </w:r>
            <w:r w:rsidR="00DA51DB">
              <w:rPr>
                <w:sz w:val="28"/>
                <w:szCs w:val="28"/>
              </w:rPr>
              <w:t>»</w:t>
            </w:r>
            <w:r w:rsidR="00DA51DB" w:rsidRPr="00715D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715D1C" w:rsidP="0019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47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 </w:t>
            </w:r>
            <w:r w:rsidRPr="00715D1C">
              <w:rPr>
                <w:b/>
                <w:i/>
                <w:sz w:val="28"/>
                <w:szCs w:val="28"/>
              </w:rPr>
              <w:t>Л</w:t>
            </w:r>
            <w:r w:rsidR="00E206E5">
              <w:rPr>
                <w:b/>
                <w:i/>
                <w:sz w:val="28"/>
                <w:szCs w:val="28"/>
              </w:rPr>
              <w:t>.</w:t>
            </w:r>
            <w:r w:rsidRPr="00715D1C">
              <w:rPr>
                <w:b/>
                <w:i/>
                <w:sz w:val="28"/>
                <w:szCs w:val="28"/>
              </w:rPr>
              <w:t xml:space="preserve"> р</w:t>
            </w:r>
            <w:r w:rsidR="00E206E5">
              <w:rPr>
                <w:b/>
                <w:i/>
                <w:sz w:val="28"/>
                <w:szCs w:val="28"/>
              </w:rPr>
              <w:t>.</w:t>
            </w:r>
            <w:r w:rsidR="001032F7">
              <w:rPr>
                <w:b/>
                <w:i/>
                <w:sz w:val="28"/>
                <w:szCs w:val="28"/>
              </w:rPr>
              <w:t xml:space="preserve"> №2</w:t>
            </w:r>
            <w:r w:rsidRPr="00715D1C">
              <w:rPr>
                <w:b/>
                <w:i/>
                <w:sz w:val="28"/>
                <w:szCs w:val="28"/>
              </w:rPr>
              <w:t xml:space="preserve"> </w:t>
            </w:r>
          </w:p>
          <w:p w:rsidR="009A5081" w:rsidRPr="00715D1C" w:rsidRDefault="009A5081" w:rsidP="00E206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 xml:space="preserve">«Изучение движения тела </w:t>
            </w:r>
            <w:r w:rsidR="00E206E5">
              <w:rPr>
                <w:b/>
                <w:i/>
                <w:sz w:val="28"/>
                <w:szCs w:val="28"/>
              </w:rPr>
              <w:t>, брошенного горизонтально</w:t>
            </w:r>
            <w:r w:rsidRPr="00715D1C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05802" w:rsidP="0071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E206E5" w:rsidRPr="00715D1C" w:rsidRDefault="009A5081" w:rsidP="00E206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Сила трения. </w:t>
            </w:r>
            <w:r w:rsidR="00E206E5" w:rsidRPr="00715D1C">
              <w:rPr>
                <w:sz w:val="28"/>
                <w:szCs w:val="28"/>
              </w:rPr>
              <w:t>Решение задач</w:t>
            </w:r>
            <w:r w:rsidR="00E206E5">
              <w:rPr>
                <w:sz w:val="28"/>
                <w:szCs w:val="28"/>
              </w:rPr>
              <w:t xml:space="preserve"> по теме «Силы трения»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162732" w:rsidP="0071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15D1C">
              <w:rPr>
                <w:sz w:val="28"/>
                <w:szCs w:val="28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E206E5" w:rsidRPr="00715D1C" w:rsidRDefault="001032F7" w:rsidP="00E206E5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Л. р.№3</w:t>
            </w:r>
            <w:r w:rsidR="00E206E5" w:rsidRPr="00715D1C">
              <w:rPr>
                <w:b/>
                <w:i/>
                <w:sz w:val="28"/>
                <w:szCs w:val="28"/>
              </w:rPr>
              <w:t xml:space="preserve"> </w:t>
            </w:r>
          </w:p>
          <w:p w:rsidR="009A5081" w:rsidRPr="00715D1C" w:rsidRDefault="00E206E5" w:rsidP="00E206E5">
            <w:pPr>
              <w:rPr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>«Измерение коэффициента трения скольжения»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947E8" w:rsidP="00162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27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1032F7">
        <w:trPr>
          <w:trHeight w:val="488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</w:t>
            </w:r>
            <w:r w:rsidR="001032F7">
              <w:rPr>
                <w:sz w:val="28"/>
                <w:szCs w:val="28"/>
              </w:rPr>
              <w:t>ешение задач по теме «Динамика»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05802" w:rsidP="00162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27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1032F7">
        <w:trPr>
          <w:trHeight w:val="45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b/>
                <w:sz w:val="28"/>
                <w:szCs w:val="28"/>
                <w:u w:val="single"/>
              </w:rPr>
            </w:pPr>
            <w:r w:rsidRPr="00715D1C">
              <w:rPr>
                <w:b/>
                <w:sz w:val="28"/>
                <w:szCs w:val="28"/>
                <w:u w:val="single"/>
              </w:rPr>
              <w:t>Контрольная работа №2 по теме «Динамика».</w:t>
            </w:r>
          </w:p>
        </w:tc>
        <w:tc>
          <w:tcPr>
            <w:tcW w:w="1559" w:type="dxa"/>
            <w:shd w:val="clear" w:color="auto" w:fill="auto"/>
          </w:tcPr>
          <w:p w:rsidR="009A5081" w:rsidRPr="006627A9" w:rsidRDefault="00105802" w:rsidP="00162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62732">
              <w:rPr>
                <w:sz w:val="28"/>
                <w:szCs w:val="28"/>
              </w:rPr>
              <w:t>4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1032F7">
        <w:trPr>
          <w:trHeight w:val="54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1032F7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 </w:t>
            </w:r>
            <w:r w:rsidR="001032F7">
              <w:rPr>
                <w:b/>
                <w:i/>
                <w:sz w:val="28"/>
                <w:szCs w:val="28"/>
              </w:rPr>
              <w:t>Л. р. №4</w:t>
            </w:r>
            <w:r w:rsidR="001032F7" w:rsidRPr="00715D1C">
              <w:rPr>
                <w:b/>
                <w:i/>
                <w:sz w:val="28"/>
                <w:szCs w:val="28"/>
              </w:rPr>
              <w:t xml:space="preserve"> «Измерение</w:t>
            </w:r>
            <w:r w:rsidR="001032F7">
              <w:rPr>
                <w:b/>
                <w:i/>
                <w:sz w:val="28"/>
                <w:szCs w:val="28"/>
              </w:rPr>
              <w:t xml:space="preserve"> жесткости пружины»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947E8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1032F7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Импульс материальной точки. Закон сохранения импульса.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05802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b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Успехи в освоении космического пространства. Решение задач.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62732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Работа силы. Мощность. Решение задач</w:t>
            </w:r>
            <w:r w:rsidR="001032F7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947E8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Энергия. Кинетическая энергия и её изменение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311E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 Работа силы тяжести. Работа силы упругости Потенциальная энергия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74AF7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1032F7" w:rsidP="001032F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ind w:left="53"/>
              <w:rPr>
                <w:spacing w:val="-9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Л. р. №5</w:t>
            </w:r>
            <w:r w:rsidRPr="00715D1C">
              <w:rPr>
                <w:b/>
                <w:i/>
                <w:sz w:val="28"/>
                <w:szCs w:val="28"/>
              </w:rPr>
              <w:t xml:space="preserve"> «</w:t>
            </w:r>
            <w:r>
              <w:rPr>
                <w:b/>
                <w:i/>
                <w:sz w:val="28"/>
                <w:szCs w:val="28"/>
              </w:rPr>
              <w:t>Изучение</w:t>
            </w:r>
            <w:r w:rsidRPr="00715D1C">
              <w:rPr>
                <w:b/>
                <w:i/>
                <w:sz w:val="28"/>
                <w:szCs w:val="28"/>
              </w:rPr>
              <w:t xml:space="preserve"> закона сохранения </w:t>
            </w:r>
            <w:r>
              <w:rPr>
                <w:b/>
                <w:i/>
                <w:sz w:val="28"/>
                <w:szCs w:val="28"/>
              </w:rPr>
              <w:t xml:space="preserve">механической </w:t>
            </w:r>
            <w:r w:rsidRPr="00715D1C">
              <w:rPr>
                <w:b/>
                <w:i/>
                <w:sz w:val="28"/>
                <w:szCs w:val="28"/>
              </w:rPr>
              <w:t>энергии»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947E8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29765C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Закон сохранения энергии в механике.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311E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627A9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  <w:shd w:val="clear" w:color="auto" w:fill="auto"/>
          </w:tcPr>
          <w:p w:rsidR="009A5081" w:rsidRPr="00675DE3" w:rsidRDefault="009A5081" w:rsidP="00DA51DB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29765C">
              <w:rPr>
                <w:sz w:val="28"/>
                <w:szCs w:val="28"/>
              </w:rPr>
              <w:t xml:space="preserve"> по теме «За</w:t>
            </w:r>
            <w:r w:rsidR="0029765C" w:rsidRPr="00715D1C">
              <w:rPr>
                <w:sz w:val="28"/>
                <w:szCs w:val="28"/>
              </w:rPr>
              <w:t>кон сохранения импульса</w:t>
            </w:r>
            <w:r w:rsidR="0029765C">
              <w:rPr>
                <w:sz w:val="28"/>
                <w:szCs w:val="28"/>
              </w:rPr>
              <w:t>»</w:t>
            </w:r>
            <w:r w:rsidR="0029765C" w:rsidRPr="00715D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311E5" w:rsidP="00E7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74AF7">
              <w:rPr>
                <w:sz w:val="28"/>
                <w:szCs w:val="28"/>
              </w:rPr>
              <w:t>5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1032F7" w:rsidP="0029765C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29765C">
              <w:rPr>
                <w:sz w:val="28"/>
                <w:szCs w:val="28"/>
              </w:rPr>
              <w:t xml:space="preserve"> по теме «За</w:t>
            </w:r>
            <w:r w:rsidR="0029765C" w:rsidRPr="00715D1C">
              <w:rPr>
                <w:sz w:val="28"/>
                <w:szCs w:val="28"/>
              </w:rPr>
              <w:t xml:space="preserve">кон сохранения </w:t>
            </w:r>
            <w:r w:rsidR="0029765C">
              <w:rPr>
                <w:sz w:val="28"/>
                <w:szCs w:val="28"/>
              </w:rPr>
              <w:t>энергии»</w:t>
            </w:r>
            <w:r w:rsidR="0029765C" w:rsidRPr="00715D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4573FE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ind w:left="53"/>
              <w:rPr>
                <w:spacing w:val="-9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Обобщающее занятие по теме «Законы сохранения».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E311E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b/>
                <w:sz w:val="28"/>
                <w:szCs w:val="28"/>
              </w:rPr>
            </w:pPr>
            <w:r w:rsidRPr="00715D1C">
              <w:rPr>
                <w:b/>
                <w:sz w:val="28"/>
                <w:szCs w:val="28"/>
                <w:u w:val="single"/>
              </w:rPr>
              <w:t>Контрольная работа № 3 «Законы сохранения»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74AF7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before="77"/>
              <w:ind w:left="38"/>
              <w:rPr>
                <w:spacing w:val="-13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 Равновесие тел.</w:t>
            </w:r>
          </w:p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ind w:left="38"/>
              <w:rPr>
                <w:spacing w:val="-8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Первое условие равновесия твёрдого тела.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4573FE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Момент силы. Второе условие равновесия твёрдого тела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311E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29765C" w:rsidP="00DA51DB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ind w:left="38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Давление. Условие равновесия жидкости.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E311E5" w:rsidP="00E7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4AF7">
              <w:rPr>
                <w:sz w:val="28"/>
                <w:szCs w:val="28"/>
              </w:rPr>
              <w:t>9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29765C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>Л</w:t>
            </w:r>
            <w:r w:rsidR="0029765C">
              <w:rPr>
                <w:b/>
                <w:i/>
                <w:sz w:val="28"/>
                <w:szCs w:val="28"/>
              </w:rPr>
              <w:t>.</w:t>
            </w:r>
            <w:r w:rsidRPr="00715D1C">
              <w:rPr>
                <w:b/>
                <w:i/>
                <w:sz w:val="28"/>
                <w:szCs w:val="28"/>
              </w:rPr>
              <w:t xml:space="preserve"> р</w:t>
            </w:r>
            <w:r w:rsidR="0029765C">
              <w:rPr>
                <w:b/>
                <w:i/>
                <w:sz w:val="28"/>
                <w:szCs w:val="28"/>
              </w:rPr>
              <w:t>. №6</w:t>
            </w:r>
            <w:r w:rsidRPr="00715D1C">
              <w:rPr>
                <w:b/>
                <w:i/>
                <w:sz w:val="28"/>
                <w:szCs w:val="28"/>
              </w:rPr>
              <w:t xml:space="preserve"> «</w:t>
            </w:r>
            <w:r w:rsidR="0029765C">
              <w:rPr>
                <w:b/>
                <w:i/>
                <w:sz w:val="28"/>
                <w:szCs w:val="28"/>
              </w:rPr>
              <w:t>Изучение равновесия тела под действием нескольких сил»</w:t>
            </w:r>
            <w:r w:rsidRPr="00715D1C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4573FE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9A5081">
        <w:trPr>
          <w:trHeight w:val="20"/>
        </w:trPr>
        <w:tc>
          <w:tcPr>
            <w:tcW w:w="10755" w:type="dxa"/>
            <w:gridSpan w:val="4"/>
          </w:tcPr>
          <w:p w:rsidR="009A5081" w:rsidRPr="00715D1C" w:rsidRDefault="009A5081" w:rsidP="00DA51DB">
            <w:pPr>
              <w:rPr>
                <w:b/>
                <w:sz w:val="28"/>
                <w:szCs w:val="28"/>
              </w:rPr>
            </w:pPr>
            <w:r w:rsidRPr="00715D1C">
              <w:rPr>
                <w:b/>
                <w:sz w:val="28"/>
                <w:szCs w:val="28"/>
              </w:rPr>
              <w:t xml:space="preserve">                </w:t>
            </w:r>
            <w:r w:rsidRPr="00715D1C">
              <w:rPr>
                <w:b/>
                <w:sz w:val="28"/>
                <w:szCs w:val="28"/>
                <w:u w:val="single"/>
              </w:rPr>
              <w:t>Молекулярная физика.</w:t>
            </w:r>
            <w:r w:rsidRPr="00715D1C">
              <w:rPr>
                <w:b/>
                <w:sz w:val="28"/>
                <w:szCs w:val="28"/>
              </w:rPr>
              <w:t xml:space="preserve"> 28 часов.</w:t>
            </w:r>
          </w:p>
          <w:p w:rsidR="009A5081" w:rsidRPr="00715D1C" w:rsidRDefault="009A5081" w:rsidP="00DA51DB">
            <w:pPr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Основные положения молекулярно-кинетической теории. Размеры молекул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84934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Броуновское движение Решение задач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5E587F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Силы взаимодействия молекул. Строение </w:t>
            </w:r>
            <w:r w:rsidRPr="00715D1C">
              <w:rPr>
                <w:sz w:val="28"/>
                <w:szCs w:val="28"/>
              </w:rPr>
              <w:lastRenderedPageBreak/>
              <w:t>газообразных, жидких и твёрдых тел.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4573FE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Основное уравнение </w:t>
            </w:r>
          </w:p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моле</w:t>
            </w:r>
            <w:r w:rsidR="00857C02">
              <w:rPr>
                <w:sz w:val="28"/>
                <w:szCs w:val="28"/>
              </w:rPr>
              <w:t>кулярно-кинетической теории газов</w:t>
            </w: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84934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627A9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857C02" w:rsidRPr="00715D1C" w:rsidRDefault="009A5081" w:rsidP="00857C02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857C02">
              <w:rPr>
                <w:sz w:val="28"/>
                <w:szCs w:val="28"/>
              </w:rPr>
              <w:t xml:space="preserve"> по теме «</w:t>
            </w:r>
            <w:r w:rsidR="00857C02" w:rsidRPr="00715D1C">
              <w:rPr>
                <w:sz w:val="28"/>
                <w:szCs w:val="28"/>
              </w:rPr>
              <w:t xml:space="preserve">Основное уравнение </w:t>
            </w:r>
          </w:p>
          <w:p w:rsidR="009A5081" w:rsidRPr="00715D1C" w:rsidRDefault="00857C02" w:rsidP="00857C02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моле</w:t>
            </w:r>
            <w:r>
              <w:rPr>
                <w:sz w:val="28"/>
                <w:szCs w:val="28"/>
              </w:rPr>
              <w:t>кулярно-кинетической теории газов».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4573FE" w:rsidP="005E5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587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857C02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before="82"/>
              <w:rPr>
                <w:spacing w:val="-13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Температура и тепловое равновесие. 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AD1DE4" w:rsidP="005E5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587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857C02" w:rsidP="00DA51D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ind w:left="38"/>
              <w:rPr>
                <w:spacing w:val="-9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Температура – мера средней кинетической энергии молекул</w:t>
            </w:r>
            <w:r>
              <w:rPr>
                <w:sz w:val="28"/>
                <w:szCs w:val="28"/>
              </w:rPr>
              <w:t xml:space="preserve">. </w:t>
            </w:r>
            <w:r w:rsidR="009A5081" w:rsidRPr="00715D1C">
              <w:rPr>
                <w:sz w:val="28"/>
                <w:szCs w:val="28"/>
              </w:rPr>
              <w:t>Измерение скоростей молекул газа.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AD1DE4" w:rsidP="005E5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587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857C02">
              <w:rPr>
                <w:sz w:val="28"/>
                <w:szCs w:val="28"/>
              </w:rPr>
              <w:t xml:space="preserve"> по теме «Энергия теплового движения молекул».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5E587F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D1DE4"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ind w:left="43"/>
              <w:rPr>
                <w:spacing w:val="-9"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Уравнение состояния идеального газа</w:t>
            </w:r>
            <w:r w:rsidR="00857C0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5E587F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D1DE4"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857C02">
              <w:rPr>
                <w:sz w:val="28"/>
                <w:szCs w:val="28"/>
              </w:rPr>
              <w:t xml:space="preserve"> по теме «</w:t>
            </w:r>
            <w:r w:rsidR="00857C02" w:rsidRPr="00715D1C">
              <w:rPr>
                <w:sz w:val="28"/>
                <w:szCs w:val="28"/>
              </w:rPr>
              <w:t>Уравнение состояния идеального газа</w:t>
            </w:r>
            <w:r w:rsidR="00857C02">
              <w:rPr>
                <w:sz w:val="28"/>
                <w:szCs w:val="28"/>
              </w:rPr>
              <w:t>».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77BA7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D1DE4"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Газовые законы. Изотермический процесс. Изобарный процесс. Изохорный процесс</w:t>
            </w:r>
            <w:r w:rsidR="00857C0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77BA7" w:rsidP="00EC3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D1DE4"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E77BA7">
            <w:pPr>
              <w:rPr>
                <w:b/>
                <w:i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 w:rsidR="00E77BA7">
              <w:rPr>
                <w:sz w:val="28"/>
                <w:szCs w:val="28"/>
              </w:rPr>
              <w:t xml:space="preserve"> </w:t>
            </w:r>
            <w:r w:rsidR="00857C02">
              <w:rPr>
                <w:sz w:val="28"/>
                <w:szCs w:val="28"/>
              </w:rPr>
              <w:t xml:space="preserve">по теме </w:t>
            </w:r>
            <w:r w:rsidRPr="00715D1C">
              <w:rPr>
                <w:sz w:val="28"/>
                <w:szCs w:val="28"/>
              </w:rPr>
              <w:t>«Газовые законы»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E77BA7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AD1DE4"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857C02">
            <w:pPr>
              <w:rPr>
                <w:b/>
                <w:i/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>Л</w:t>
            </w:r>
            <w:r w:rsidR="00857C02">
              <w:rPr>
                <w:b/>
                <w:i/>
                <w:sz w:val="28"/>
                <w:szCs w:val="28"/>
              </w:rPr>
              <w:t>.</w:t>
            </w:r>
            <w:r w:rsidRPr="00715D1C">
              <w:rPr>
                <w:b/>
                <w:i/>
                <w:sz w:val="28"/>
                <w:szCs w:val="28"/>
              </w:rPr>
              <w:t xml:space="preserve"> р</w:t>
            </w:r>
            <w:r w:rsidR="00857C02">
              <w:rPr>
                <w:b/>
                <w:i/>
                <w:sz w:val="28"/>
                <w:szCs w:val="28"/>
              </w:rPr>
              <w:t>. №7</w:t>
            </w:r>
            <w:r w:rsidRPr="00715D1C">
              <w:rPr>
                <w:b/>
                <w:i/>
                <w:sz w:val="28"/>
                <w:szCs w:val="28"/>
              </w:rPr>
              <w:t xml:space="preserve"> «</w:t>
            </w:r>
            <w:r w:rsidR="00857C02">
              <w:rPr>
                <w:b/>
                <w:i/>
                <w:sz w:val="28"/>
                <w:szCs w:val="28"/>
              </w:rPr>
              <w:t>Экспериментальная проверка закона Гей-Люссака</w:t>
            </w:r>
            <w:r w:rsidRPr="00715D1C">
              <w:rPr>
                <w:b/>
                <w:i/>
                <w:sz w:val="28"/>
                <w:szCs w:val="28"/>
              </w:rPr>
              <w:t>»</w:t>
            </w:r>
            <w:r w:rsidR="00857C02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130E5D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2346FE" w:rsidRPr="00715D1C" w:rsidRDefault="009A5081" w:rsidP="002346FE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Внутренняя энергия.</w:t>
            </w:r>
            <w:r w:rsidR="002346FE" w:rsidRPr="00715D1C">
              <w:rPr>
                <w:sz w:val="28"/>
                <w:szCs w:val="28"/>
              </w:rPr>
              <w:t xml:space="preserve"> Работа в термодинамике</w:t>
            </w:r>
            <w:r w:rsidR="002346FE">
              <w:rPr>
                <w:sz w:val="28"/>
                <w:szCs w:val="28"/>
              </w:rPr>
              <w:t>.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2D7731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2346FE" w:rsidRDefault="002346FE" w:rsidP="002346FE">
            <w:pPr>
              <w:rPr>
                <w:sz w:val="28"/>
                <w:szCs w:val="28"/>
              </w:rPr>
            </w:pPr>
            <w:r w:rsidRPr="002346FE">
              <w:rPr>
                <w:sz w:val="28"/>
                <w:szCs w:val="28"/>
              </w:rPr>
              <w:t>Фазовые переходы</w:t>
            </w:r>
            <w:r>
              <w:rPr>
                <w:sz w:val="28"/>
                <w:szCs w:val="28"/>
              </w:rPr>
              <w:t>. Уравнение теплового баланса.</w:t>
            </w:r>
          </w:p>
        </w:tc>
        <w:tc>
          <w:tcPr>
            <w:tcW w:w="1559" w:type="dxa"/>
            <w:shd w:val="clear" w:color="auto" w:fill="auto"/>
          </w:tcPr>
          <w:p w:rsidR="009A5081" w:rsidRPr="00715D1C" w:rsidRDefault="002D7731" w:rsidP="006B4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Первый закон термодинамики</w:t>
            </w:r>
            <w:r w:rsidR="002346FE">
              <w:rPr>
                <w:sz w:val="28"/>
                <w:szCs w:val="28"/>
              </w:rPr>
              <w:t>.</w:t>
            </w:r>
          </w:p>
          <w:p w:rsidR="009A5081" w:rsidRPr="00715D1C" w:rsidRDefault="009A5081" w:rsidP="00DA51D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2D7731" w:rsidP="006B4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Применение первого закона термодинамики к изопроцессам.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2D7731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9A5081" w:rsidP="00DA51DB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Количество теплоты. Уравнение теплового баланса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2D7731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2346FE">
        <w:trPr>
          <w:trHeight w:val="771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2346FE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по теме «Первый закон </w:t>
            </w:r>
            <w:r w:rsidRPr="00715D1C">
              <w:rPr>
                <w:sz w:val="28"/>
                <w:szCs w:val="28"/>
              </w:rPr>
              <w:t>термодинамики</w:t>
            </w:r>
            <w:r>
              <w:rPr>
                <w:sz w:val="28"/>
                <w:szCs w:val="28"/>
              </w:rPr>
              <w:t>».</w:t>
            </w:r>
          </w:p>
          <w:p w:rsidR="009A5081" w:rsidRPr="00715D1C" w:rsidRDefault="009A5081" w:rsidP="00DA51DB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3A774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9A5081" w:rsidRPr="00715D1C" w:rsidTr="00715D1C">
        <w:trPr>
          <w:trHeight w:val="20"/>
        </w:trPr>
        <w:tc>
          <w:tcPr>
            <w:tcW w:w="1023" w:type="dxa"/>
          </w:tcPr>
          <w:p w:rsidR="009A5081" w:rsidRPr="00715D1C" w:rsidRDefault="009A5081" w:rsidP="002125C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9A5081" w:rsidRPr="00715D1C" w:rsidRDefault="002346FE" w:rsidP="00DA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закон термодинамики.</w:t>
            </w:r>
          </w:p>
          <w:p w:rsidR="009A5081" w:rsidRPr="00715D1C" w:rsidRDefault="009A5081" w:rsidP="00DA51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5081" w:rsidRPr="00715D1C" w:rsidRDefault="003A7745" w:rsidP="00DA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1560" w:type="dxa"/>
            <w:shd w:val="clear" w:color="auto" w:fill="auto"/>
          </w:tcPr>
          <w:p w:rsidR="009A5081" w:rsidRPr="00715D1C" w:rsidRDefault="009A5081" w:rsidP="00DA51DB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Принципы действия тепловых двигателей.  КПД тепловых двигателей.</w:t>
            </w:r>
          </w:p>
          <w:p w:rsidR="003A7745" w:rsidRPr="00715D1C" w:rsidRDefault="003A7745" w:rsidP="003A774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«Термодинамика».</w:t>
            </w:r>
          </w:p>
          <w:p w:rsidR="003A7745" w:rsidRPr="00715D1C" w:rsidRDefault="003A7745" w:rsidP="003A774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b/>
                <w:sz w:val="28"/>
                <w:szCs w:val="28"/>
                <w:u w:val="single"/>
              </w:rPr>
            </w:pPr>
            <w:r w:rsidRPr="00715D1C">
              <w:rPr>
                <w:b/>
                <w:sz w:val="28"/>
                <w:szCs w:val="28"/>
                <w:u w:val="single"/>
              </w:rPr>
              <w:t>Контрольная работа №4 «Термодинамика»</w:t>
            </w:r>
          </w:p>
          <w:p w:rsidR="003A7745" w:rsidRPr="00715D1C" w:rsidRDefault="003A7745" w:rsidP="003A7745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Насыщенный пар. </w:t>
            </w:r>
            <w:r>
              <w:rPr>
                <w:sz w:val="28"/>
                <w:szCs w:val="28"/>
              </w:rPr>
              <w:t>Давление</w:t>
            </w:r>
            <w:r w:rsidRPr="00715D1C">
              <w:rPr>
                <w:sz w:val="28"/>
                <w:szCs w:val="28"/>
              </w:rPr>
              <w:t xml:space="preserve"> насыщенного пара. Кипение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Влажность воздуха.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жидкости. </w:t>
            </w:r>
            <w:r w:rsidRPr="00715D1C">
              <w:rPr>
                <w:sz w:val="28"/>
                <w:szCs w:val="28"/>
              </w:rPr>
              <w:t xml:space="preserve">Поверхностное </w:t>
            </w:r>
          </w:p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натяжение. 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946EEE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</w:t>
            </w:r>
            <w:r w:rsidRPr="00715D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Свойства жидкости».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946EEE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715D1C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Кристаллические и а</w:t>
            </w:r>
            <w:r w:rsidRPr="00715D1C">
              <w:rPr>
                <w:sz w:val="28"/>
                <w:szCs w:val="28"/>
              </w:rPr>
              <w:t xml:space="preserve">морфные тела. 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946EEE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A7745">
              <w:rPr>
                <w:sz w:val="28"/>
                <w:szCs w:val="28"/>
              </w:rPr>
              <w:t>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755" w:type="dxa"/>
            <w:gridSpan w:val="4"/>
          </w:tcPr>
          <w:p w:rsidR="003A7745" w:rsidRPr="00715D1C" w:rsidRDefault="003A7745" w:rsidP="003A7745">
            <w:pPr>
              <w:rPr>
                <w:rStyle w:val="a3"/>
                <w:sz w:val="28"/>
                <w:szCs w:val="28"/>
              </w:rPr>
            </w:pPr>
            <w:r w:rsidRPr="00715D1C">
              <w:rPr>
                <w:b/>
                <w:sz w:val="28"/>
                <w:szCs w:val="28"/>
                <w:u w:val="single"/>
              </w:rPr>
              <w:t xml:space="preserve"> </w:t>
            </w:r>
            <w:r w:rsidRPr="00715D1C">
              <w:rPr>
                <w:b/>
                <w:sz w:val="28"/>
                <w:szCs w:val="28"/>
              </w:rPr>
              <w:t xml:space="preserve">     </w:t>
            </w:r>
            <w:r w:rsidRPr="00715D1C">
              <w:rPr>
                <w:b/>
                <w:sz w:val="28"/>
                <w:szCs w:val="28"/>
                <w:u w:val="single"/>
              </w:rPr>
              <w:t>Основы электродинамики.</w:t>
            </w:r>
            <w:r w:rsidRPr="00715D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23</w:t>
            </w:r>
            <w:r w:rsidRPr="00715D1C">
              <w:rPr>
                <w:b/>
                <w:sz w:val="28"/>
                <w:szCs w:val="28"/>
                <w:u w:val="single"/>
              </w:rPr>
              <w:t xml:space="preserve"> часов.</w:t>
            </w: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Электрический заряд и элементарные частицы. Закон сохранения заряда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Основной закон электростатики – закон Кулона.</w:t>
            </w:r>
            <w:r>
              <w:rPr>
                <w:sz w:val="28"/>
                <w:szCs w:val="28"/>
              </w:rPr>
              <w:t xml:space="preserve"> Единица электрического заряда.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Электрическое поле. Близкодействие и действие на расстоянии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946EEE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A7745">
              <w:rPr>
                <w:sz w:val="28"/>
                <w:szCs w:val="28"/>
              </w:rPr>
              <w:t>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Напряжённость электрического поля</w:t>
            </w:r>
            <w:r>
              <w:rPr>
                <w:sz w:val="28"/>
                <w:szCs w:val="28"/>
              </w:rPr>
              <w:t xml:space="preserve">. </w:t>
            </w:r>
            <w:r w:rsidRPr="00715D1C">
              <w:rPr>
                <w:sz w:val="28"/>
                <w:szCs w:val="28"/>
              </w:rPr>
              <w:t>Силовые линии</w:t>
            </w:r>
            <w:r>
              <w:rPr>
                <w:sz w:val="28"/>
                <w:szCs w:val="28"/>
              </w:rPr>
              <w:t>.</w:t>
            </w:r>
            <w:r w:rsidRPr="00715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946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46E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 точечного заряда и </w:t>
            </w:r>
            <w:r w:rsidRPr="00715D1C">
              <w:rPr>
                <w:sz w:val="28"/>
                <w:szCs w:val="28"/>
              </w:rPr>
              <w:t>заряженного шара</w:t>
            </w:r>
            <w:r>
              <w:rPr>
                <w:sz w:val="28"/>
                <w:szCs w:val="28"/>
              </w:rPr>
              <w:t>. Принцип суперпозиции полей.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946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46E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Проводники в электростатическом поле Диэлектрики в электростатическом поле. 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F60CAB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 xml:space="preserve">Потенциальная энергия </w:t>
            </w:r>
          </w:p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заряженного тела в однородном электростатическом поле. Потенциал электростатического поля, разность потенциалов.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Связь между напряжённостью поля и разностью потенциалов. Эквипотенциальные поверхности.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«Закон Кулона»</w:t>
            </w: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F60CAB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45">
              <w:rPr>
                <w:sz w:val="28"/>
                <w:szCs w:val="28"/>
              </w:rPr>
              <w:t>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Электроёмкость.  Единицы электроёмкости Конденсаторы.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Энергия заряженного конденсатора. Применение конденсаторов.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  <w:u w:val="single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«Электростатика»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4A7A14" w:rsidP="003A7745">
            <w:pPr>
              <w:rPr>
                <w:b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Электрический ток. Сила тока. Условия, необходимые для его существования тока.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F60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0CA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4A7A14" w:rsidP="003A7745">
            <w:pPr>
              <w:rPr>
                <w:sz w:val="28"/>
                <w:szCs w:val="28"/>
              </w:rPr>
            </w:pPr>
            <w:r w:rsidRPr="00715D1C">
              <w:rPr>
                <w:b/>
                <w:sz w:val="28"/>
                <w:szCs w:val="28"/>
                <w:u w:val="single"/>
              </w:rPr>
              <w:t>Контрольная работа №5 «Электростатика»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shd w:val="clear" w:color="auto" w:fill="FFFFFF"/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Закон Ома для участка цепи. Сопротивление. Последовательное и па</w:t>
            </w:r>
            <w:r w:rsidRPr="00715D1C">
              <w:rPr>
                <w:sz w:val="28"/>
                <w:szCs w:val="28"/>
              </w:rPr>
              <w:softHyphen/>
              <w:t>раллельное соединения проводников.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«Закон Ома».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60C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  <w:u w:val="single"/>
              </w:rPr>
            </w:pPr>
            <w:r w:rsidRPr="00715D1C">
              <w:rPr>
                <w:b/>
                <w:i/>
                <w:sz w:val="28"/>
                <w:szCs w:val="28"/>
              </w:rPr>
              <w:t>Л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715D1C">
              <w:rPr>
                <w:b/>
                <w:i/>
                <w:sz w:val="28"/>
                <w:szCs w:val="28"/>
              </w:rPr>
              <w:t xml:space="preserve"> р</w:t>
            </w:r>
            <w:r>
              <w:rPr>
                <w:b/>
                <w:i/>
                <w:sz w:val="28"/>
                <w:szCs w:val="28"/>
              </w:rPr>
              <w:t>. №8</w:t>
            </w:r>
            <w:r w:rsidRPr="00715D1C">
              <w:rPr>
                <w:b/>
                <w:i/>
                <w:sz w:val="28"/>
                <w:szCs w:val="28"/>
              </w:rPr>
              <w:t xml:space="preserve"> « Изучение последовательного и параллельного соединения проводников»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Работа и мощность постоянного тока.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b/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Электродвижущая сила. Закон Ома для полной цепи.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2244EC" w:rsidP="0022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A774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b/>
                <w:i/>
                <w:sz w:val="28"/>
                <w:szCs w:val="28"/>
              </w:rPr>
              <w:t>Л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715D1C">
              <w:rPr>
                <w:b/>
                <w:i/>
                <w:sz w:val="28"/>
                <w:szCs w:val="28"/>
              </w:rPr>
              <w:t xml:space="preserve"> р</w:t>
            </w:r>
            <w:r>
              <w:rPr>
                <w:b/>
                <w:i/>
                <w:sz w:val="28"/>
                <w:szCs w:val="28"/>
              </w:rPr>
              <w:t xml:space="preserve">. </w:t>
            </w:r>
            <w:r w:rsidRPr="00715D1C">
              <w:rPr>
                <w:b/>
                <w:i/>
                <w:sz w:val="28"/>
                <w:szCs w:val="28"/>
              </w:rPr>
              <w:t>№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715D1C">
              <w:rPr>
                <w:b/>
                <w:i/>
                <w:sz w:val="28"/>
                <w:szCs w:val="28"/>
              </w:rPr>
              <w:t xml:space="preserve"> «Измерение ЭДС и внутреннего сопротивления источника тока»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22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244E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3A7745" w:rsidP="003A7745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«Законы постоянного тока»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2244EC">
            <w:pPr>
              <w:jc w:val="center"/>
              <w:rPr>
                <w:sz w:val="28"/>
                <w:szCs w:val="28"/>
              </w:rPr>
            </w:pPr>
            <w:r w:rsidRPr="00613E0C">
              <w:rPr>
                <w:sz w:val="28"/>
                <w:szCs w:val="28"/>
              </w:rPr>
              <w:t>1</w:t>
            </w:r>
            <w:r w:rsidR="002244EC">
              <w:rPr>
                <w:sz w:val="28"/>
                <w:szCs w:val="28"/>
              </w:rPr>
              <w:t>0</w:t>
            </w:r>
            <w:r w:rsidRPr="00613E0C"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4D6613" w:rsidP="004D6613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Электронная проводимость металлов</w:t>
            </w:r>
            <w:r>
              <w:rPr>
                <w:sz w:val="28"/>
                <w:szCs w:val="28"/>
              </w:rPr>
              <w:t>.</w:t>
            </w:r>
            <w:r w:rsidRPr="00715D1C">
              <w:rPr>
                <w:sz w:val="28"/>
                <w:szCs w:val="28"/>
              </w:rPr>
              <w:t xml:space="preserve"> Сверхпроводимость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A7745" w:rsidRPr="00613E0C" w:rsidRDefault="003A7745" w:rsidP="0022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4EC">
              <w:rPr>
                <w:sz w:val="28"/>
                <w:szCs w:val="28"/>
              </w:rPr>
              <w:t>5</w:t>
            </w:r>
            <w:r w:rsidRPr="00C45118"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6A0EBD" w:rsidRDefault="004D6613" w:rsidP="003A77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Электрический ток Собственная и примесная  проводимости. в полупроводниках.</w:t>
            </w:r>
          </w:p>
        </w:tc>
        <w:tc>
          <w:tcPr>
            <w:tcW w:w="1559" w:type="dxa"/>
            <w:shd w:val="clear" w:color="auto" w:fill="auto"/>
          </w:tcPr>
          <w:p w:rsidR="003A7745" w:rsidRPr="00C45118" w:rsidRDefault="003A7745" w:rsidP="0022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4E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A7745" w:rsidRPr="00715D1C" w:rsidTr="009A5081">
        <w:trPr>
          <w:trHeight w:val="20"/>
        </w:trPr>
        <w:tc>
          <w:tcPr>
            <w:tcW w:w="1023" w:type="dxa"/>
          </w:tcPr>
          <w:p w:rsidR="003A7745" w:rsidRPr="00715D1C" w:rsidRDefault="003A7745" w:rsidP="003A774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613" w:type="dxa"/>
            <w:shd w:val="clear" w:color="auto" w:fill="auto"/>
          </w:tcPr>
          <w:p w:rsidR="003A7745" w:rsidRPr="00715D1C" w:rsidRDefault="004D6613" w:rsidP="004D6613">
            <w:pPr>
              <w:rPr>
                <w:sz w:val="28"/>
                <w:szCs w:val="28"/>
              </w:rPr>
            </w:pPr>
            <w:r w:rsidRPr="006A0EBD">
              <w:rPr>
                <w:b/>
                <w:sz w:val="28"/>
                <w:szCs w:val="28"/>
              </w:rPr>
              <w:t>Итоговая контрольная работа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7745" w:rsidRPr="00715D1C" w:rsidRDefault="003A7745" w:rsidP="0022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4E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:rsidR="003A7745" w:rsidRPr="00715D1C" w:rsidRDefault="003A7745" w:rsidP="003A7745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38376F" w:rsidRPr="00715D1C" w:rsidTr="009A5081">
        <w:trPr>
          <w:trHeight w:val="20"/>
        </w:trPr>
        <w:tc>
          <w:tcPr>
            <w:tcW w:w="1023" w:type="dxa"/>
          </w:tcPr>
          <w:p w:rsidR="0038376F" w:rsidRPr="00715D1C" w:rsidRDefault="0038376F" w:rsidP="0038376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38376F" w:rsidRPr="00715D1C" w:rsidRDefault="0038376F" w:rsidP="0038376F">
            <w:p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Электрический ток в жидкостях</w:t>
            </w:r>
            <w:r>
              <w:rPr>
                <w:sz w:val="28"/>
                <w:szCs w:val="28"/>
              </w:rPr>
              <w:t xml:space="preserve">. </w:t>
            </w:r>
            <w:r w:rsidRPr="00715D1C">
              <w:rPr>
                <w:sz w:val="28"/>
                <w:szCs w:val="28"/>
              </w:rPr>
              <w:t>Законы электролиза.</w:t>
            </w:r>
          </w:p>
        </w:tc>
        <w:tc>
          <w:tcPr>
            <w:tcW w:w="1559" w:type="dxa"/>
            <w:shd w:val="clear" w:color="auto" w:fill="auto"/>
          </w:tcPr>
          <w:p w:rsidR="0038376F" w:rsidRPr="00715D1C" w:rsidRDefault="0038376F" w:rsidP="00383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6A0EBD"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:rsidR="0038376F" w:rsidRPr="00715D1C" w:rsidRDefault="0038376F" w:rsidP="0038376F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FA1CAE" w:rsidRPr="00715D1C" w:rsidTr="00807A76">
        <w:trPr>
          <w:trHeight w:val="474"/>
        </w:trPr>
        <w:tc>
          <w:tcPr>
            <w:tcW w:w="1023" w:type="dxa"/>
          </w:tcPr>
          <w:p w:rsidR="00FA1CAE" w:rsidRPr="00715D1C" w:rsidRDefault="00FA1CAE" w:rsidP="00FA1CAE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FA1CAE" w:rsidRPr="00715D1C" w:rsidRDefault="00FA1CAE" w:rsidP="00FA1CA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Электрический ток в газах. Несамостоятельный и самостоятельный разряды.</w:t>
            </w:r>
          </w:p>
        </w:tc>
        <w:tc>
          <w:tcPr>
            <w:tcW w:w="1559" w:type="dxa"/>
            <w:shd w:val="clear" w:color="auto" w:fill="auto"/>
          </w:tcPr>
          <w:p w:rsidR="00FA1CAE" w:rsidRPr="006A0EBD" w:rsidRDefault="00FA1CAE" w:rsidP="00FA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560" w:type="dxa"/>
            <w:shd w:val="clear" w:color="auto" w:fill="auto"/>
          </w:tcPr>
          <w:p w:rsidR="00FA1CAE" w:rsidRPr="00715D1C" w:rsidRDefault="00FA1CAE" w:rsidP="00FA1CAE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FA1CAE" w:rsidRPr="00715D1C" w:rsidTr="009A5081">
        <w:trPr>
          <w:trHeight w:val="20"/>
        </w:trPr>
        <w:tc>
          <w:tcPr>
            <w:tcW w:w="1023" w:type="dxa"/>
          </w:tcPr>
          <w:p w:rsidR="00FA1CAE" w:rsidRPr="00715D1C" w:rsidRDefault="00FA1CAE" w:rsidP="00FA1CAE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15D1C">
              <w:rPr>
                <w:sz w:val="28"/>
                <w:szCs w:val="28"/>
              </w:rPr>
              <w:t>.</w:t>
            </w:r>
          </w:p>
        </w:tc>
        <w:tc>
          <w:tcPr>
            <w:tcW w:w="6613" w:type="dxa"/>
            <w:shd w:val="clear" w:color="auto" w:fill="auto"/>
          </w:tcPr>
          <w:p w:rsidR="00FA1CAE" w:rsidRPr="00715D1C" w:rsidRDefault="00FA1CAE" w:rsidP="00FA1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повторение.</w:t>
            </w:r>
          </w:p>
        </w:tc>
        <w:tc>
          <w:tcPr>
            <w:tcW w:w="1559" w:type="dxa"/>
            <w:shd w:val="clear" w:color="auto" w:fill="auto"/>
          </w:tcPr>
          <w:p w:rsidR="00FA1CAE" w:rsidRPr="00715D1C" w:rsidRDefault="00FA1CAE" w:rsidP="00FA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560" w:type="dxa"/>
            <w:shd w:val="clear" w:color="auto" w:fill="auto"/>
          </w:tcPr>
          <w:p w:rsidR="00FA1CAE" w:rsidRPr="00715D1C" w:rsidRDefault="00FA1CAE" w:rsidP="00FA1CAE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</w:tbl>
    <w:p w:rsidR="00715D1C" w:rsidRDefault="00715D1C" w:rsidP="009A5081">
      <w:pPr>
        <w:rPr>
          <w:lang w:eastAsia="ru-RU"/>
        </w:rPr>
      </w:pPr>
    </w:p>
    <w:p w:rsidR="00F479F9" w:rsidRDefault="00F479F9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DC041F" w:rsidRPr="00DE292D" w:rsidRDefault="00DC041F" w:rsidP="00DC041F">
      <w:pPr>
        <w:spacing w:before="100" w:beforeAutospacing="1" w:after="100" w:afterAutospacing="1"/>
        <w:ind w:firstLine="709"/>
        <w:rPr>
          <w:color w:val="000000"/>
          <w:sz w:val="28"/>
          <w:szCs w:val="28"/>
          <w:lang w:eastAsia="ru-RU"/>
        </w:rPr>
      </w:pPr>
      <w:r w:rsidRPr="00DE292D">
        <w:rPr>
          <w:b/>
          <w:sz w:val="28"/>
          <w:szCs w:val="28"/>
          <w:lang w:val="en-US"/>
        </w:rPr>
        <w:lastRenderedPageBreak/>
        <w:t>IV</w:t>
      </w:r>
      <w:r w:rsidRPr="00DE292D">
        <w:rPr>
          <w:b/>
          <w:sz w:val="28"/>
          <w:szCs w:val="28"/>
        </w:rPr>
        <w:t>. Планируемые предметные результаты освоения предмета и системы их оценки</w:t>
      </w:r>
    </w:p>
    <w:p w:rsidR="00DC041F" w:rsidRPr="00E8425E" w:rsidRDefault="00DC041F" w:rsidP="00DC041F">
      <w:p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t>В результате изучения физики на базовом уровне ученик должен</w:t>
      </w:r>
    </w:p>
    <w:p w:rsidR="00DC041F" w:rsidRPr="00E8425E" w:rsidRDefault="00DC041F" w:rsidP="00DC041F">
      <w:pPr>
        <w:spacing w:before="100" w:beforeAutospacing="1" w:after="100" w:afterAutospacing="1" w:line="360" w:lineRule="auto"/>
        <w:ind w:firstLine="709"/>
        <w:rPr>
          <w:b/>
          <w:i/>
          <w:color w:val="000000"/>
          <w:lang w:eastAsia="ru-RU"/>
        </w:rPr>
      </w:pPr>
      <w:r w:rsidRPr="00E8425E">
        <w:rPr>
          <w:b/>
          <w:i/>
          <w:color w:val="000000"/>
          <w:lang w:eastAsia="ru-RU"/>
        </w:rPr>
        <w:t>знать/понимать</w:t>
      </w:r>
    </w:p>
    <w:p w:rsidR="00DC041F" w:rsidRPr="00E8425E" w:rsidRDefault="00DC041F" w:rsidP="00DC041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DC041F" w:rsidRPr="00E8425E" w:rsidRDefault="00DC041F" w:rsidP="00DC041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DC041F" w:rsidRPr="00E8425E" w:rsidRDefault="00DC041F" w:rsidP="00DC041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i/>
          <w:iCs/>
          <w:color w:val="000000"/>
          <w:lang w:eastAsia="ru-RU"/>
        </w:rPr>
        <w:t>смысл физических законов</w:t>
      </w:r>
      <w:r w:rsidRPr="00E8425E">
        <w:rPr>
          <w:color w:val="000000"/>
          <w:lang w:eastAsia="ru-RU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DC041F" w:rsidRPr="00E8425E" w:rsidRDefault="00DC041F" w:rsidP="00DC041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i/>
          <w:iCs/>
          <w:color w:val="000000"/>
          <w:lang w:eastAsia="ru-RU"/>
        </w:rPr>
        <w:t>вклад российских и зарубежных ученых</w:t>
      </w:r>
      <w:r w:rsidRPr="00E8425E">
        <w:rPr>
          <w:color w:val="000000"/>
          <w:lang w:eastAsia="ru-RU"/>
        </w:rPr>
        <w:t>, оказавших наибольшее влияние на развитие физики;</w:t>
      </w:r>
    </w:p>
    <w:p w:rsidR="00DC041F" w:rsidRPr="00E8425E" w:rsidRDefault="00DC041F" w:rsidP="00DC041F">
      <w:pPr>
        <w:spacing w:before="100" w:beforeAutospacing="1" w:after="100" w:afterAutospacing="1" w:line="360" w:lineRule="auto"/>
        <w:ind w:firstLine="709"/>
        <w:rPr>
          <w:b/>
          <w:i/>
          <w:color w:val="000000"/>
          <w:lang w:eastAsia="ru-RU"/>
        </w:rPr>
      </w:pPr>
      <w:r w:rsidRPr="00E8425E">
        <w:rPr>
          <w:b/>
          <w:i/>
          <w:color w:val="000000"/>
          <w:lang w:eastAsia="ru-RU"/>
        </w:rPr>
        <w:t>уметь</w:t>
      </w:r>
    </w:p>
    <w:p w:rsidR="00DC041F" w:rsidRPr="00E8425E" w:rsidRDefault="00DC041F" w:rsidP="00DC041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i/>
          <w:iCs/>
          <w:color w:val="000000"/>
          <w:lang w:eastAsia="ru-RU"/>
        </w:rPr>
        <w:t>описывать и объяснять физические явления и свойства тел:</w:t>
      </w:r>
      <w:r w:rsidRPr="00E8425E">
        <w:rPr>
          <w:color w:val="000000"/>
          <w:lang w:eastAsia="ru-RU"/>
        </w:rPr>
        <w:t> 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DC041F" w:rsidRPr="00E8425E" w:rsidRDefault="00DC041F" w:rsidP="00DC041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i/>
          <w:iCs/>
          <w:color w:val="000000"/>
          <w:lang w:eastAsia="ru-RU"/>
        </w:rPr>
        <w:t>отличать</w:t>
      </w:r>
      <w:r w:rsidRPr="00E8425E">
        <w:rPr>
          <w:color w:val="000000"/>
          <w:lang w:eastAsia="ru-RU"/>
        </w:rPr>
        <w:t> гипотезы от научных теорий; </w:t>
      </w:r>
      <w:r w:rsidRPr="00E8425E">
        <w:rPr>
          <w:i/>
          <w:iCs/>
          <w:color w:val="000000"/>
          <w:lang w:eastAsia="ru-RU"/>
        </w:rPr>
        <w:t>делать выводы </w:t>
      </w:r>
      <w:r w:rsidRPr="00E8425E">
        <w:rPr>
          <w:color w:val="000000"/>
          <w:lang w:eastAsia="ru-RU"/>
        </w:rPr>
        <w:t>на основе экспериментальных данных; </w:t>
      </w:r>
      <w:r w:rsidRPr="00E8425E">
        <w:rPr>
          <w:i/>
          <w:iCs/>
          <w:color w:val="000000"/>
          <w:lang w:eastAsia="ru-RU"/>
        </w:rPr>
        <w:t>приводить примеры, показывающие, что:</w:t>
      </w:r>
      <w:r w:rsidRPr="00E8425E">
        <w:rPr>
          <w:color w:val="000000"/>
          <w:lang w:eastAsia="ru-RU"/>
        </w:rPr>
        <w:t>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DC041F" w:rsidRPr="00E8425E" w:rsidRDefault="00DC041F" w:rsidP="00DC041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i/>
          <w:iCs/>
          <w:color w:val="000000"/>
          <w:lang w:eastAsia="ru-RU"/>
        </w:rPr>
        <w:t>приводить примеры практического использования физических знаний:</w:t>
      </w:r>
      <w:r w:rsidRPr="00E8425E">
        <w:rPr>
          <w:color w:val="000000"/>
          <w:lang w:eastAsia="ru-RU"/>
        </w:rPr>
        <w:t> 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DC041F" w:rsidRPr="00E8425E" w:rsidRDefault="00DC041F" w:rsidP="00DC041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i/>
          <w:iCs/>
          <w:color w:val="000000"/>
          <w:lang w:eastAsia="ru-RU"/>
        </w:rPr>
        <w:t>воспринимать и на основе полученных знаний самостоятельно оценивать</w:t>
      </w:r>
      <w:r w:rsidRPr="00E8425E">
        <w:rPr>
          <w:color w:val="000000"/>
          <w:lang w:eastAsia="ru-RU"/>
        </w:rPr>
        <w:t>информацию, содержащуюся в сообщениях СМИ, Интернете, научно-популярных статьях;</w:t>
      </w:r>
    </w:p>
    <w:p w:rsidR="00DC041F" w:rsidRPr="00E8425E" w:rsidRDefault="00DC041F" w:rsidP="00DC041F">
      <w:p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DC041F" w:rsidRPr="00E8425E" w:rsidRDefault="00DC041F" w:rsidP="00DC041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связи.;</w:t>
      </w:r>
    </w:p>
    <w:p w:rsidR="00DC041F" w:rsidRPr="00E8425E" w:rsidRDefault="00DC041F" w:rsidP="00DC041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DC041F" w:rsidRPr="00E8425E" w:rsidRDefault="00DC041F" w:rsidP="00DC041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color w:val="000000"/>
          <w:lang w:eastAsia="ru-RU"/>
        </w:rPr>
      </w:pPr>
      <w:r w:rsidRPr="00E8425E">
        <w:rPr>
          <w:color w:val="000000"/>
          <w:lang w:eastAsia="ru-RU"/>
        </w:rPr>
        <w:t>рационального природопользования и защиты окружающей среды.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Учащиеся должны </w:t>
      </w:r>
      <w:r w:rsidRPr="00E8425E">
        <w:rPr>
          <w:b/>
          <w:i/>
          <w:lang w:eastAsia="ru-RU"/>
        </w:rPr>
        <w:t>знать и уметь</w:t>
      </w:r>
      <w:r w:rsidRPr="00E8425E">
        <w:rPr>
          <w:lang w:eastAsia="ru-RU"/>
        </w:rPr>
        <w:t>: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b/>
          <w:lang w:eastAsia="ru-RU"/>
        </w:rPr>
      </w:pPr>
      <w:r w:rsidRPr="00E8425E">
        <w:rPr>
          <w:b/>
          <w:lang w:eastAsia="ru-RU"/>
        </w:rPr>
        <w:t>10 класс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b/>
          <w:lang w:eastAsia="ru-RU"/>
        </w:rPr>
        <w:t>Механика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>Понятия:</w:t>
      </w:r>
      <w:r w:rsidRPr="00E8425E">
        <w:rPr>
          <w:lang w:eastAsia="ru-RU"/>
        </w:rPr>
        <w:t xml:space="preserve"> система отсчета, движение, ускорение, материальная точка, перемещение, силы.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>Законы и принципы:</w:t>
      </w:r>
      <w:r w:rsidRPr="00E8425E">
        <w:rPr>
          <w:lang w:eastAsia="ru-RU"/>
        </w:rPr>
        <w:t xml:space="preserve"> законы Ньютона, принцип относительности Галилея, закон всемирного тяготения, закон Гука, законы сохранения импульса и энергии.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>Практическое применение:</w:t>
      </w:r>
      <w:r w:rsidRPr="00E8425E">
        <w:rPr>
          <w:lang w:eastAsia="ru-RU"/>
        </w:rPr>
        <w:t xml:space="preserve"> пользоваться секундомером, читать и строить графики, изображать, складывать и вычитать вектора.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b/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b/>
          <w:lang w:eastAsia="ru-RU"/>
        </w:rPr>
        <w:t>Молекулярная физика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>Понятия:</w:t>
      </w:r>
      <w:r w:rsidRPr="00E8425E">
        <w:rPr>
          <w:lang w:eastAsia="ru-RU"/>
        </w:rPr>
        <w:t xml:space="preserve"> тепловое движение частиц, массы и размеры молекул, идеальный газ, изопроцессы, броуновское движение, температура, насыщенный пар, кипение, влажность, кристаллические и аморфные тела.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 xml:space="preserve">Законы и принципы: </w:t>
      </w:r>
      <w:r w:rsidRPr="00E8425E">
        <w:rPr>
          <w:lang w:eastAsia="ru-RU"/>
        </w:rPr>
        <w:t>основное уравнение МКТ, уравнение Менделеева – Клайперона, I и II закон термодинамики.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>Практическое применение:</w:t>
      </w:r>
      <w:r w:rsidRPr="00E8425E">
        <w:rPr>
          <w:lang w:eastAsia="ru-RU"/>
        </w:rPr>
        <w:t xml:space="preserve"> использование кристаллов в технике, тепловые двигатели, методы профилактики с загрязнением окружающей среды.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b/>
          <w:lang w:eastAsia="ru-RU"/>
        </w:rPr>
      </w:pPr>
      <w:r w:rsidRPr="00E8425E">
        <w:rPr>
          <w:lang w:eastAsia="ru-RU"/>
        </w:rPr>
        <w:t>        </w:t>
      </w:r>
      <w:r w:rsidRPr="00E8425E">
        <w:rPr>
          <w:b/>
          <w:lang w:eastAsia="ru-RU"/>
        </w:rPr>
        <w:t xml:space="preserve"> Электродинамика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 xml:space="preserve">Понятия: </w:t>
      </w:r>
      <w:r w:rsidRPr="00E8425E">
        <w:rPr>
          <w:lang w:eastAsia="ru-RU"/>
        </w:rPr>
        <w:t>электрический заряд, электрическое и магнитное поля, напряженность, разность потенциалов, напряжение, электроемкость, диэлектрическая проницаемость, электроемкость, сторонние силы, ЭДС, полупроводник.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 xml:space="preserve">Законы и принципы: </w:t>
      </w:r>
      <w:r w:rsidRPr="00E8425E">
        <w:rPr>
          <w:lang w:eastAsia="ru-RU"/>
        </w:rPr>
        <w:t>закон Кулона, закон сохранения заряда, принцип суперпозиции, законы Ома.</w:t>
      </w:r>
    </w:p>
    <w:p w:rsidR="00DC041F" w:rsidRPr="00E8425E" w:rsidRDefault="00DC041F" w:rsidP="00DC041F">
      <w:pPr>
        <w:pStyle w:val="aa"/>
        <w:spacing w:line="360" w:lineRule="auto"/>
        <w:ind w:firstLine="709"/>
        <w:jc w:val="both"/>
        <w:textAlignment w:val="top"/>
        <w:rPr>
          <w:lang w:eastAsia="ru-RU"/>
        </w:rPr>
      </w:pPr>
      <w:r w:rsidRPr="00E8425E">
        <w:rPr>
          <w:lang w:eastAsia="ru-RU"/>
        </w:rPr>
        <w:t xml:space="preserve">         </w:t>
      </w:r>
      <w:r w:rsidRPr="00E8425E">
        <w:rPr>
          <w:u w:val="single"/>
          <w:lang w:eastAsia="ru-RU"/>
        </w:rPr>
        <w:t>Практическое применение</w:t>
      </w:r>
      <w:r w:rsidRPr="00E8425E">
        <w:rPr>
          <w:lang w:eastAsia="ru-RU"/>
        </w:rPr>
        <w:t>: пользоваться электроизмерительными приборами, устройство полупроводников, собирать электрические цепи.</w:t>
      </w:r>
    </w:p>
    <w:p w:rsidR="00DC041F" w:rsidRPr="00E8425E" w:rsidRDefault="00DC041F" w:rsidP="00DC041F">
      <w:pPr>
        <w:tabs>
          <w:tab w:val="left" w:pos="0"/>
          <w:tab w:val="left" w:pos="360"/>
        </w:tabs>
        <w:ind w:firstLine="709"/>
        <w:jc w:val="both"/>
      </w:pPr>
    </w:p>
    <w:p w:rsidR="00DC041F" w:rsidRPr="00E8425E" w:rsidRDefault="00DC041F" w:rsidP="00DC041F">
      <w:pPr>
        <w:ind w:firstLine="709"/>
        <w:jc w:val="both"/>
        <w:textAlignment w:val="top"/>
        <w:rPr>
          <w:b/>
          <w:i/>
          <w:u w:val="single"/>
          <w:lang w:eastAsia="ru-RU"/>
        </w:rPr>
      </w:pPr>
    </w:p>
    <w:p w:rsidR="00DC041F" w:rsidRPr="00E8425E" w:rsidRDefault="00DC041F" w:rsidP="00DC041F">
      <w:pPr>
        <w:pStyle w:val="Style2"/>
        <w:widowControl/>
        <w:spacing w:line="360" w:lineRule="auto"/>
        <w:rPr>
          <w:rStyle w:val="FontStyle24"/>
          <w:sz w:val="24"/>
          <w:szCs w:val="24"/>
        </w:rPr>
      </w:pPr>
      <w:r w:rsidRPr="00E8425E">
        <w:rPr>
          <w:rStyle w:val="FontStyle24"/>
          <w:sz w:val="24"/>
          <w:szCs w:val="24"/>
        </w:rPr>
        <w:lastRenderedPageBreak/>
        <w:t>КРИТЕРИИ И НОРМЫ ОЦЕНКИ ЗНАНИЙ ОБУЧАЮЩИХСЯ</w:t>
      </w:r>
    </w:p>
    <w:p w:rsidR="00DC041F" w:rsidRPr="00E8425E" w:rsidRDefault="00DC041F" w:rsidP="00DC041F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</w:p>
    <w:p w:rsidR="00DC041F" w:rsidRPr="00E8425E" w:rsidRDefault="00DC041F" w:rsidP="00DC041F">
      <w:pPr>
        <w:spacing w:line="360" w:lineRule="auto"/>
        <w:ind w:firstLine="851"/>
        <w:jc w:val="both"/>
      </w:pPr>
      <w:r w:rsidRPr="00E8425E">
        <w:rPr>
          <w:rStyle w:val="FontStyle25"/>
          <w:sz w:val="24"/>
          <w:szCs w:val="24"/>
        </w:rPr>
        <w:t>Программа предусматривает проведение уроков в традиционной фор</w:t>
      </w:r>
      <w:r w:rsidRPr="00E8425E">
        <w:rPr>
          <w:rStyle w:val="FontStyle25"/>
          <w:sz w:val="24"/>
          <w:szCs w:val="24"/>
        </w:rPr>
        <w:softHyphen/>
        <w:t>ме, проведение ла</w:t>
      </w:r>
      <w:r w:rsidRPr="00E8425E">
        <w:rPr>
          <w:rStyle w:val="FontStyle25"/>
          <w:sz w:val="24"/>
          <w:szCs w:val="24"/>
        </w:rPr>
        <w:softHyphen/>
        <w:t>бораторных работ, обобщающих уроков, уроков контроля зна</w:t>
      </w:r>
      <w:r w:rsidRPr="00E8425E">
        <w:rPr>
          <w:rStyle w:val="FontStyle25"/>
          <w:sz w:val="24"/>
          <w:szCs w:val="24"/>
        </w:rPr>
        <w:softHyphen/>
        <w:t>ний и умений учащихся. В процессе прохождения материала осуществля</w:t>
      </w:r>
      <w:r w:rsidRPr="00E8425E">
        <w:rPr>
          <w:rStyle w:val="FontStyle25"/>
          <w:sz w:val="24"/>
          <w:szCs w:val="24"/>
        </w:rPr>
        <w:softHyphen/>
        <w:t>ется промежуточный контроль знаний и умений учащихся в виде самосто</w:t>
      </w:r>
      <w:r w:rsidRPr="00E8425E">
        <w:rPr>
          <w:rStyle w:val="FontStyle25"/>
          <w:sz w:val="24"/>
          <w:szCs w:val="24"/>
        </w:rPr>
        <w:softHyphen/>
        <w:t>ятельных работ, тестов, лабораторных работ, защиты рефератов и сооб</w:t>
      </w:r>
      <w:r w:rsidRPr="00E8425E">
        <w:rPr>
          <w:rStyle w:val="FontStyle25"/>
          <w:sz w:val="24"/>
          <w:szCs w:val="24"/>
        </w:rPr>
        <w:softHyphen/>
        <w:t>щений по темам курса. В течение учебного года предусмотрено проведение в 7 классе 3 контрольных работ.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center"/>
        <w:textAlignment w:val="top"/>
      </w:pP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E8425E">
        <w:rPr>
          <w:b/>
        </w:rPr>
        <w:t>Оценка ответов учащихся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 «5»</w:t>
      </w:r>
      <w:r w:rsidRPr="00E8425E"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 «4»</w:t>
      </w:r>
      <w:r w:rsidRPr="00E8425E"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 «3»</w:t>
      </w:r>
      <w:r w:rsidRPr="00E8425E"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 «2»</w:t>
      </w:r>
      <w:r w:rsidRPr="00E8425E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E8425E">
        <w:rPr>
          <w:b/>
        </w:rPr>
        <w:t>Оценка лабораторных работ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 «5»</w:t>
      </w:r>
      <w:r w:rsidRPr="00E8425E"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</w:t>
      </w:r>
      <w:r w:rsidRPr="00E8425E">
        <w:lastRenderedPageBreak/>
        <w:t>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 «4»</w:t>
      </w:r>
      <w:r w:rsidRPr="00E8425E">
        <w:t xml:space="preserve"> ставится, если выполнены требования к оценке «5» , но было допущено два – три недочета, не более одной негрубой ошибки и одного недочёта.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  «3»</w:t>
      </w:r>
      <w:r w:rsidRPr="00E8425E"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rPr>
          <w:b/>
        </w:rPr>
        <w:t>Оценка  «2»</w:t>
      </w:r>
      <w:r w:rsidRPr="00E8425E"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DC041F" w:rsidRPr="00E8425E" w:rsidRDefault="00DC041F" w:rsidP="00DC041F">
      <w:pPr>
        <w:pStyle w:val="a9"/>
        <w:spacing w:before="0" w:beforeAutospacing="0" w:after="0" w:afterAutospacing="0" w:line="360" w:lineRule="auto"/>
        <w:jc w:val="both"/>
        <w:textAlignment w:val="top"/>
      </w:pPr>
      <w:r w:rsidRPr="00E8425E">
        <w:t>Во всех случаях оценка снижается, если ученик не соблюдал требования правил безопасности груда.</w:t>
      </w:r>
    </w:p>
    <w:p w:rsidR="00DC041F" w:rsidRPr="00E8425E" w:rsidRDefault="00DC041F" w:rsidP="00DC041F">
      <w:pPr>
        <w:spacing w:after="240" w:line="360" w:lineRule="auto"/>
        <w:ind w:firstLine="709"/>
        <w:textAlignment w:val="top"/>
        <w:rPr>
          <w:b/>
          <w:u w:val="single"/>
        </w:rPr>
      </w:pPr>
      <w:r w:rsidRPr="00E8425E">
        <w:rPr>
          <w:b/>
          <w:u w:val="single"/>
        </w:rPr>
        <w:t>Оценка контрольных работ</w:t>
      </w:r>
    </w:p>
    <w:p w:rsidR="00DC041F" w:rsidRPr="00E8425E" w:rsidRDefault="00DC041F" w:rsidP="00DC041F">
      <w:pPr>
        <w:spacing w:line="360" w:lineRule="auto"/>
        <w:textAlignment w:val="top"/>
      </w:pPr>
      <w:r w:rsidRPr="00E8425E">
        <w:rPr>
          <w:b/>
        </w:rPr>
        <w:t xml:space="preserve">Оценка «5» </w:t>
      </w:r>
      <w:r w:rsidRPr="00E8425E">
        <w:t>ставится за работу,  выполненную  полностью без ошибок  и недочётов.</w:t>
      </w:r>
    </w:p>
    <w:p w:rsidR="00DC041F" w:rsidRPr="00E8425E" w:rsidRDefault="00DC041F" w:rsidP="00DC041F">
      <w:pPr>
        <w:spacing w:line="360" w:lineRule="auto"/>
        <w:textAlignment w:val="top"/>
      </w:pPr>
      <w:r w:rsidRPr="00E8425E">
        <w:rPr>
          <w:b/>
        </w:rPr>
        <w:t>Оценка «4»</w:t>
      </w:r>
      <w:r w:rsidRPr="00E8425E">
        <w:t xml:space="preserve"> ставится за работу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DC041F" w:rsidRPr="00E8425E" w:rsidRDefault="00DC041F" w:rsidP="00DC041F">
      <w:pPr>
        <w:spacing w:line="360" w:lineRule="auto"/>
        <w:textAlignment w:val="top"/>
      </w:pPr>
      <w:r w:rsidRPr="00E8425E">
        <w:rPr>
          <w:b/>
        </w:rPr>
        <w:t>Оценка «3»</w:t>
      </w:r>
      <w:r w:rsidRPr="00E8425E">
        <w:t xml:space="preserve"> ставится, если ученик правильно выполнил не менее 2/3 всей работы или допустил не более одной грубой ошибки и двух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4 - 5 недочётов.</w:t>
      </w:r>
    </w:p>
    <w:p w:rsidR="00DC041F" w:rsidRPr="00E8425E" w:rsidRDefault="00DC041F" w:rsidP="00DC041F">
      <w:pPr>
        <w:spacing w:line="360" w:lineRule="auto"/>
        <w:textAlignment w:val="top"/>
      </w:pPr>
      <w:r w:rsidRPr="00E8425E">
        <w:rPr>
          <w:b/>
        </w:rPr>
        <w:t>Оценка «2»</w:t>
      </w:r>
      <w:r w:rsidRPr="00E8425E"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DC041F" w:rsidRPr="00E8425E" w:rsidRDefault="00DC041F" w:rsidP="00DC041F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E8425E">
        <w:rPr>
          <w:b/>
          <w:i/>
        </w:rPr>
        <w:t>Оценка тестовых работ учащихся</w:t>
      </w:r>
    </w:p>
    <w:p w:rsidR="00DC041F" w:rsidRPr="00E8425E" w:rsidRDefault="00DC041F" w:rsidP="00DC041F">
      <w:pPr>
        <w:autoSpaceDE w:val="0"/>
        <w:autoSpaceDN w:val="0"/>
        <w:adjustRightInd w:val="0"/>
        <w:spacing w:line="360" w:lineRule="auto"/>
      </w:pPr>
      <w:r w:rsidRPr="00E8425E">
        <w:t xml:space="preserve">«5» - 85% - 100% </w:t>
      </w:r>
    </w:p>
    <w:p w:rsidR="00DC041F" w:rsidRPr="00E8425E" w:rsidRDefault="00DC041F" w:rsidP="00DC041F">
      <w:pPr>
        <w:autoSpaceDE w:val="0"/>
        <w:autoSpaceDN w:val="0"/>
        <w:adjustRightInd w:val="0"/>
        <w:spacing w:line="360" w:lineRule="auto"/>
      </w:pPr>
      <w:r w:rsidRPr="00E8425E">
        <w:t xml:space="preserve">«4» - 65% - 84% </w:t>
      </w:r>
    </w:p>
    <w:p w:rsidR="00DC041F" w:rsidRPr="00E8425E" w:rsidRDefault="00DC041F" w:rsidP="00DC041F">
      <w:pPr>
        <w:autoSpaceDE w:val="0"/>
        <w:autoSpaceDN w:val="0"/>
        <w:adjustRightInd w:val="0"/>
        <w:spacing w:line="360" w:lineRule="auto"/>
      </w:pPr>
      <w:r w:rsidRPr="00E8425E">
        <w:t xml:space="preserve">«3» - 41% - 64% </w:t>
      </w:r>
    </w:p>
    <w:p w:rsidR="00DC041F" w:rsidRPr="00E8425E" w:rsidRDefault="00DC041F" w:rsidP="00DC041F">
      <w:pPr>
        <w:autoSpaceDE w:val="0"/>
        <w:autoSpaceDN w:val="0"/>
        <w:adjustRightInd w:val="0"/>
        <w:spacing w:line="360" w:lineRule="auto"/>
      </w:pPr>
      <w:r w:rsidRPr="00E8425E">
        <w:t xml:space="preserve">«2» - 21% - 40% </w:t>
      </w:r>
    </w:p>
    <w:p w:rsidR="00DC041F" w:rsidRPr="00E8425E" w:rsidRDefault="00DC041F" w:rsidP="00DC041F">
      <w:pPr>
        <w:autoSpaceDE w:val="0"/>
        <w:autoSpaceDN w:val="0"/>
        <w:adjustRightInd w:val="0"/>
        <w:spacing w:line="360" w:lineRule="auto"/>
        <w:rPr>
          <w:rStyle w:val="af"/>
        </w:rPr>
      </w:pPr>
      <w:r w:rsidRPr="00E8425E">
        <w:t>«1» - 0% - 20%</w:t>
      </w:r>
    </w:p>
    <w:p w:rsidR="00DC041F" w:rsidRPr="00E8425E" w:rsidRDefault="00DC041F" w:rsidP="00DC041F">
      <w:pPr>
        <w:spacing w:line="360" w:lineRule="auto"/>
        <w:ind w:firstLine="709"/>
        <w:rPr>
          <w:b/>
          <w:i/>
          <w:u w:val="single"/>
        </w:rPr>
      </w:pPr>
      <w:r w:rsidRPr="00E8425E">
        <w:rPr>
          <w:b/>
          <w:i/>
          <w:u w:val="single"/>
        </w:rPr>
        <w:t>Перечень ошибок:</w:t>
      </w:r>
    </w:p>
    <w:p w:rsidR="00DC041F" w:rsidRPr="00E8425E" w:rsidRDefault="00DC041F" w:rsidP="00DC041F">
      <w:pPr>
        <w:spacing w:line="360" w:lineRule="auto"/>
        <w:rPr>
          <w:b/>
          <w:i/>
          <w:u w:val="single"/>
        </w:rPr>
      </w:pPr>
      <w:r w:rsidRPr="00E8425E">
        <w:rPr>
          <w:b/>
          <w:i/>
          <w:u w:val="single"/>
        </w:rPr>
        <w:t>Грубые ошибки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Неумение выделять в ответе главное.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</w:t>
      </w:r>
      <w:r w:rsidRPr="00E8425E">
        <w:lastRenderedPageBreak/>
        <w:t>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Неумение читать и строить графики и принципиальные схемы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Небрежное отношение  к лабораторному оборудованию и измерительным приборам.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Неумение определить показания измерительного прибора.</w:t>
      </w:r>
    </w:p>
    <w:p w:rsidR="00DC041F" w:rsidRPr="00E8425E" w:rsidRDefault="00DC041F" w:rsidP="00DC041F">
      <w:pPr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Нарушение требований правил безопасного труда при выполнении эксперимента.</w:t>
      </w:r>
    </w:p>
    <w:p w:rsidR="00DC041F" w:rsidRPr="00E8425E" w:rsidRDefault="00DC041F" w:rsidP="00DC041F">
      <w:pPr>
        <w:spacing w:line="360" w:lineRule="auto"/>
        <w:rPr>
          <w:b/>
          <w:i/>
          <w:u w:val="single"/>
        </w:rPr>
      </w:pPr>
      <w:r w:rsidRPr="00E8425E">
        <w:rPr>
          <w:b/>
          <w:i/>
          <w:u w:val="single"/>
        </w:rPr>
        <w:t>Негрубые ошибки</w:t>
      </w:r>
    </w:p>
    <w:p w:rsidR="00DC041F" w:rsidRPr="00E8425E" w:rsidRDefault="00DC041F" w:rsidP="00DC041F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DC041F" w:rsidRPr="00E8425E" w:rsidRDefault="00DC041F" w:rsidP="00DC041F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Ошибки в условных обозначениях на принципиальных схемах, неточности чертежей, графиков, схем.</w:t>
      </w:r>
    </w:p>
    <w:p w:rsidR="00DC041F" w:rsidRPr="00E8425E" w:rsidRDefault="00DC041F" w:rsidP="00DC041F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Пропуск или неточное написание наименований единиц физических величин.</w:t>
      </w:r>
    </w:p>
    <w:p w:rsidR="00DC041F" w:rsidRPr="00E8425E" w:rsidRDefault="00DC041F" w:rsidP="00DC041F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Нерациональный выбор хода решения.</w:t>
      </w:r>
    </w:p>
    <w:p w:rsidR="00DC041F" w:rsidRPr="00E8425E" w:rsidRDefault="00DC041F" w:rsidP="00DC041F">
      <w:pPr>
        <w:spacing w:line="360" w:lineRule="auto"/>
        <w:rPr>
          <w:b/>
          <w:i/>
          <w:u w:val="single"/>
        </w:rPr>
      </w:pPr>
      <w:r w:rsidRPr="00E8425E">
        <w:rPr>
          <w:b/>
          <w:i/>
          <w:u w:val="single"/>
        </w:rPr>
        <w:t>Недочеты</w:t>
      </w:r>
    </w:p>
    <w:p w:rsidR="00DC041F" w:rsidRPr="00E8425E" w:rsidRDefault="00DC041F" w:rsidP="00DC041F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Нерациональные записи при вычислениях, нерациональные приемы вычислений, преобразований и решения задач.</w:t>
      </w:r>
    </w:p>
    <w:p w:rsidR="00DC041F" w:rsidRPr="00E8425E" w:rsidRDefault="00DC041F" w:rsidP="00DC041F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Арифметические ошибки в вычислениях, если эти ошибки грубо не искажают реальность полученного результата.</w:t>
      </w:r>
    </w:p>
    <w:p w:rsidR="00DC041F" w:rsidRPr="00E8425E" w:rsidRDefault="00DC041F" w:rsidP="00DC041F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Отдельные погрешности в формулировке вопроса или ответа.</w:t>
      </w:r>
    </w:p>
    <w:p w:rsidR="00DC041F" w:rsidRPr="00E8425E" w:rsidRDefault="00DC041F" w:rsidP="00DC041F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Небрежное выполнение записей, чертежей, схем, графиков.</w:t>
      </w:r>
    </w:p>
    <w:p w:rsidR="00DC041F" w:rsidRPr="00E8425E" w:rsidRDefault="00DC041F" w:rsidP="00DC041F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</w:pPr>
      <w:r w:rsidRPr="00E8425E">
        <w:t>Орфографические и пунктуационные ошибки</w:t>
      </w:r>
    </w:p>
    <w:p w:rsidR="00DC041F" w:rsidRPr="00E8425E" w:rsidRDefault="00DC041F" w:rsidP="00DC041F">
      <w:pPr>
        <w:spacing w:before="100" w:beforeAutospacing="1" w:after="100" w:afterAutospacing="1" w:line="360" w:lineRule="auto"/>
        <w:ind w:firstLine="709"/>
        <w:jc w:val="center"/>
        <w:rPr>
          <w:lang w:eastAsia="ru-RU"/>
        </w:rPr>
      </w:pPr>
      <w:r w:rsidRPr="00E8425E">
        <w:rPr>
          <w:shadow/>
        </w:rPr>
        <w:br w:type="page"/>
      </w:r>
    </w:p>
    <w:p w:rsidR="00715D1C" w:rsidRDefault="00715D1C" w:rsidP="00715D1C">
      <w:pPr>
        <w:jc w:val="center"/>
        <w:rPr>
          <w:b/>
          <w:i/>
          <w:sz w:val="28"/>
          <w:szCs w:val="28"/>
        </w:rPr>
      </w:pPr>
      <w:r w:rsidRPr="00715D1C">
        <w:rPr>
          <w:b/>
          <w:i/>
          <w:sz w:val="28"/>
          <w:szCs w:val="28"/>
        </w:rPr>
        <w:lastRenderedPageBreak/>
        <w:t>ТЕКСТЫ КОНТРОЛЬНЫХ И САМОСТОЯТЕЛЬНЫХ РАБОТ</w:t>
      </w:r>
    </w:p>
    <w:p w:rsidR="00715D1C" w:rsidRPr="00715D1C" w:rsidRDefault="00715D1C" w:rsidP="00715D1C">
      <w:pPr>
        <w:rPr>
          <w:b/>
          <w:i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Контрольная работа № 1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«Кинематика »</w:t>
      </w: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1</w:t>
      </w: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</w:p>
    <w:p w:rsidR="00715D1C" w:rsidRPr="00715D1C" w:rsidRDefault="00503096" w:rsidP="002125C9">
      <w:pPr>
        <w:numPr>
          <w:ilvl w:val="0"/>
          <w:numId w:val="13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026" editas="canvas" style="position:absolute;left:0;text-align:left;margin-left:385.35pt;margin-top:34.25pt;width:83.8pt;height:98.8pt;z-index:251660288" coordorigin="9098,4844" coordsize="1676,19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098;top:4844;width:1676;height:1976" o:preferrelative="f">
              <v:fill o:detectmouseclick="t"/>
              <v:path o:extrusionok="t" o:connecttype="none"/>
              <o:lock v:ext="edit" text="t"/>
            </v:shape>
            <v:line id="_x0000_s1028" style="position:absolute" from="9490,6081" to="10758,6081" strokeweight="1.5pt">
              <v:stroke endarrow="block"/>
            </v:line>
            <v:group id="_x0000_s1029" style="position:absolute;left:9189;top:4995;width:1387;height:1493" coordorigin="9189,4995" coordsize="1387,1493">
              <v:line id="_x0000_s1030" style="position:absolute;flip:y" from="9490,4995" to="9490,6081" strokeweight="1.5pt">
                <v:stroke endarrow="block"/>
              </v:line>
              <v:line id="_x0000_s1031" style="position:absolute" from="9490,5538" to="10576,5538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9189;top:5945;width:361;height:543" filled="f" stroked="f">
                <v:textbox style="mso-next-textbox:#_x0000_s1032">
                  <w:txbxContent>
                    <w:p w:rsidR="00423489" w:rsidRPr="00237C0B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0</w:t>
                      </w:r>
                    </w:p>
                  </w:txbxContent>
                </v:textbox>
              </v:shape>
            </v:group>
            <v:shape id="_x0000_s1033" type="#_x0000_t202" style="position:absolute;left:9098;top:4844;width:543;height:603" filled="f" stroked="f">
              <v:textbox style="mso-next-textbox:#_x0000_s1033">
                <w:txbxContent>
                  <w:p w:rsidR="00423489" w:rsidRPr="00237C0B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4" type="#_x0000_t202" style="position:absolute;left:9626;top:6277;width:1086;height:543" filled="f" stroked="f">
              <v:textbox style="mso-next-textbox:#_x0000_s1034">
                <w:txbxContent>
                  <w:p w:rsidR="00423489" w:rsidRPr="00237C0B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Рис. 1</w:t>
                    </w:r>
                  </w:p>
                </w:txbxContent>
              </v:textbox>
            </v:shape>
            <v:shape id="_x0000_s1035" type="#_x0000_t202" style="position:absolute;left:10400;top:6031;width:362;height:543" filled="f" stroked="f">
              <v:textbox style="mso-next-textbox:#_x0000_s1035">
                <w:txbxContent>
                  <w:p w:rsidR="00423489" w:rsidRPr="00237C0B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t</w:t>
                    </w:r>
                  </w:p>
                </w:txbxContent>
              </v:textbox>
            </v:shape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На рисунке 1 представлен график зависимости ускорения тела от времени </w:t>
      </w:r>
      <w:r w:rsidR="00715D1C" w:rsidRPr="00715D1C">
        <w:rPr>
          <w:b/>
          <w:i/>
          <w:shadow/>
          <w:sz w:val="28"/>
          <w:szCs w:val="28"/>
          <w:lang w:val="en-US"/>
        </w:rPr>
        <w:t>t</w:t>
      </w:r>
      <w:r w:rsidR="00715D1C" w:rsidRPr="00715D1C">
        <w:rPr>
          <w:shadow/>
          <w:sz w:val="28"/>
          <w:szCs w:val="28"/>
        </w:rPr>
        <w:t xml:space="preserve">. Какой из графиков зависимости </w:t>
      </w:r>
      <w:r w:rsidR="00715D1C" w:rsidRPr="00715D1C">
        <w:rPr>
          <w:b/>
          <w:i/>
          <w:shadow/>
          <w:sz w:val="28"/>
          <w:szCs w:val="28"/>
          <w:lang w:val="en-US"/>
        </w:rPr>
        <w:t>v</w:t>
      </w:r>
      <w:r w:rsidR="00715D1C" w:rsidRPr="00715D1C">
        <w:rPr>
          <w:shadow/>
          <w:sz w:val="28"/>
          <w:szCs w:val="28"/>
        </w:rPr>
        <w:t xml:space="preserve"> от времени </w:t>
      </w:r>
      <w:r w:rsidR="00715D1C" w:rsidRPr="00715D1C">
        <w:rPr>
          <w:b/>
          <w:i/>
          <w:shadow/>
          <w:sz w:val="28"/>
          <w:szCs w:val="28"/>
          <w:lang w:val="en-US"/>
        </w:rPr>
        <w:t>t</w:t>
      </w:r>
      <w:r w:rsidR="00715D1C" w:rsidRPr="00715D1C">
        <w:rPr>
          <w:shadow/>
          <w:sz w:val="28"/>
          <w:szCs w:val="28"/>
        </w:rPr>
        <w:t>, приведённых на рисунке 2, может соответствовать этому графику?</w:t>
      </w:r>
    </w:p>
    <w:p w:rsidR="00715D1C" w:rsidRPr="00715D1C" w:rsidRDefault="00715D1C" w:rsidP="002125C9">
      <w:pPr>
        <w:numPr>
          <w:ilvl w:val="0"/>
          <w:numId w:val="14"/>
        </w:numPr>
        <w:jc w:val="both"/>
        <w:rPr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1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4"/>
        </w:numPr>
        <w:jc w:val="both"/>
        <w:rPr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4"/>
        </w:numPr>
        <w:jc w:val="both"/>
        <w:rPr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1</w:t>
      </w:r>
      <w:r w:rsidRPr="00715D1C">
        <w:rPr>
          <w:shadow/>
          <w:sz w:val="28"/>
          <w:szCs w:val="28"/>
        </w:rPr>
        <w:t xml:space="preserve"> и </w:t>
      </w:r>
      <w:r w:rsidRPr="00715D1C">
        <w:rPr>
          <w:b/>
          <w:shadow/>
          <w:sz w:val="28"/>
          <w:szCs w:val="28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4"/>
        </w:numPr>
        <w:jc w:val="both"/>
        <w:rPr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2</w:t>
      </w:r>
      <w:r w:rsidRPr="00715D1C">
        <w:rPr>
          <w:shadow/>
          <w:sz w:val="28"/>
          <w:szCs w:val="28"/>
        </w:rPr>
        <w:t xml:space="preserve"> и </w:t>
      </w:r>
      <w:r w:rsidRPr="00715D1C">
        <w:rPr>
          <w:b/>
          <w:shadow/>
          <w:sz w:val="28"/>
          <w:szCs w:val="28"/>
        </w:rPr>
        <w:t>3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4"/>
        </w:numPr>
        <w:jc w:val="both"/>
        <w:rPr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1</w:t>
      </w:r>
      <w:r w:rsidRPr="00715D1C">
        <w:rPr>
          <w:shadow/>
          <w:sz w:val="28"/>
          <w:szCs w:val="28"/>
        </w:rPr>
        <w:t xml:space="preserve">, </w:t>
      </w:r>
      <w:r w:rsidRPr="00715D1C">
        <w:rPr>
          <w:b/>
          <w:shadow/>
          <w:sz w:val="28"/>
          <w:szCs w:val="28"/>
        </w:rPr>
        <w:t>2</w:t>
      </w:r>
      <w:r w:rsidRPr="00715D1C">
        <w:rPr>
          <w:shadow/>
          <w:sz w:val="28"/>
          <w:szCs w:val="28"/>
        </w:rPr>
        <w:t xml:space="preserve"> и </w:t>
      </w:r>
      <w:r w:rsidRPr="00715D1C">
        <w:rPr>
          <w:b/>
          <w:shadow/>
          <w:sz w:val="28"/>
          <w:szCs w:val="28"/>
        </w:rPr>
        <w:t>3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503096" w:rsidP="002125C9">
      <w:pPr>
        <w:numPr>
          <w:ilvl w:val="0"/>
          <w:numId w:val="15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047" editas="canvas" style="position:absolute;left:0;text-align:left;margin-left:148.55pt;margin-top:14.05pt;width:325.1pt;height:108.6pt;z-index:251672576" coordorigin="4165,8355" coordsize="6502,2172">
            <o:lock v:ext="edit" aspectratio="t"/>
            <v:shape id="_x0000_s1048" type="#_x0000_t75" style="position:absolute;left:4165;top:8355;width:6502;height:2172" o:preferrelative="f">
              <v:fill o:detectmouseclick="t"/>
              <v:path o:extrusionok="t" o:connecttype="none"/>
              <o:lock v:ext="edit" text="t"/>
            </v:shape>
            <v:group id="_x0000_s1049" style="position:absolute;left:4165;top:8355;width:2067;height:1870" coordorigin="2069,8355" coordsize="2067,1870">
              <v:line id="_x0000_s1050" style="position:absolute;flip:y" from="2431,8536" to="2431,9803" strokeweight="1.5pt">
                <v:stroke endarrow="block"/>
              </v:line>
              <v:line id="_x0000_s1051" style="position:absolute" from="2431,9803" to="4060,9803" strokeweight="1.5pt">
                <v:stroke endarrow="block"/>
              </v:line>
              <v:line id="_x0000_s1052" style="position:absolute" from="2431,9079" to="3879,9079" strokeweight="1.5pt"/>
              <v:shape id="_x0000_s1053" type="#_x0000_t202" style="position:absolute;left:3773;top:9788;width:363;height:362" filled="f" stroked="f">
                <v:textbox style="mso-next-textbox:#_x0000_s1053">
                  <w:txbxContent>
                    <w:p w:rsidR="00423489" w:rsidRPr="008A7170" w:rsidRDefault="00423489" w:rsidP="00715D1C">
                      <w:pPr>
                        <w:rPr>
                          <w:b/>
                          <w:i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t</w:t>
                      </w:r>
                    </w:p>
                  </w:txbxContent>
                </v:textbox>
              </v:shape>
              <v:shape id="_x0000_s1054" type="#_x0000_t202" style="position:absolute;left:2069;top:8355;width:543;height:543" filled="f" stroked="f">
                <v:textbox style="mso-next-textbox:#_x0000_s1054">
                  <w:txbxContent>
                    <w:p w:rsidR="00423489" w:rsidRPr="0055655F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  <v:shape id="_x0000_s1055" type="#_x0000_t202" style="position:absolute;left:2069;top:9682;width:543;height:543" filled="f" stroked="f">
                <v:textbox style="mso-next-textbox:#_x0000_s1055">
                  <w:txbxContent>
                    <w:p w:rsidR="00423489" w:rsidRPr="0055655F" w:rsidRDefault="00423489" w:rsidP="00715D1C">
                      <w:pPr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i/>
                          <w:szCs w:val="28"/>
                        </w:rPr>
                        <w:t>0</w:t>
                      </w:r>
                    </w:p>
                  </w:txbxContent>
                </v:textbox>
              </v:shape>
              <v:shape id="_x0000_s1056" type="#_x0000_t202" style="position:absolute;left:2793;top:8536;width:543;height:543" filled="f" stroked="f">
                <v:textbox style="mso-next-textbox:#_x0000_s1056">
                  <w:txbxContent>
                    <w:p w:rsidR="00423489" w:rsidRPr="0055655F" w:rsidRDefault="00423489" w:rsidP="00715D1C">
                      <w:pPr>
                        <w:rPr>
                          <w:szCs w:val="28"/>
                        </w:rPr>
                      </w:pPr>
                      <w:r w:rsidRPr="0055655F">
                        <w:rPr>
                          <w:b/>
                          <w:szCs w:val="28"/>
                        </w:rPr>
                        <w:t>1</w:t>
                      </w:r>
                    </w:p>
                  </w:txbxContent>
                </v:textbox>
              </v:shape>
            </v:group>
            <v:group id="_x0000_s1057" style="position:absolute;left:8555;top:8355;width:2112;height:1871" coordorigin="8555,8355" coordsize="2112,1871">
              <v:line id="_x0000_s1058" style="position:absolute" from="8946,9803" to="10576,9803" strokeweight="1.5pt">
                <v:stroke endarrow="block"/>
              </v:line>
              <v:line id="_x0000_s1059" style="position:absolute;flip:y" from="8946,8536" to="8946,9803" strokeweight="1.5pt">
                <v:stroke endarrow="block"/>
              </v:line>
              <v:line id="_x0000_s1060" style="position:absolute;flip:y" from="8946,8718" to="10395,9260" strokeweight="1.5pt"/>
              <v:shape id="_x0000_s1061" type="#_x0000_t202" style="position:absolute;left:10304;top:9803;width:363;height:362" filled="f" stroked="f">
                <v:textbox style="mso-next-textbox:#_x0000_s1061">
                  <w:txbxContent>
                    <w:p w:rsidR="00423489" w:rsidRPr="008A7170" w:rsidRDefault="00423489" w:rsidP="00715D1C">
                      <w:pPr>
                        <w:rPr>
                          <w:b/>
                          <w:i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t</w:t>
                      </w:r>
                    </w:p>
                  </w:txbxContent>
                </v:textbox>
              </v:shape>
              <v:shape id="_x0000_s1062" type="#_x0000_t202" style="position:absolute;left:8555;top:8355;width:543;height:588" filled="f" stroked="f">
                <v:textbox style="mso-next-textbox:#_x0000_s1062">
                  <w:txbxContent>
                    <w:p w:rsidR="00423489" w:rsidRPr="0055655F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  <v:shape id="_x0000_s1063" type="#_x0000_t202" style="position:absolute;left:8585;top:9683;width:543;height:543" filled="f" stroked="f">
                <v:textbox style="mso-next-textbox:#_x0000_s1063">
                  <w:txbxContent>
                    <w:p w:rsidR="00423489" w:rsidRPr="0055655F" w:rsidRDefault="00423489" w:rsidP="00715D1C">
                      <w:pPr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i/>
                          <w:szCs w:val="28"/>
                        </w:rPr>
                        <w:t>0</w:t>
                      </w:r>
                    </w:p>
                  </w:txbxContent>
                </v:textbox>
              </v:shape>
              <v:shape id="_x0000_s1064" type="#_x0000_t202" style="position:absolute;left:9309;top:8536;width:543;height:543" filled="f" stroked="f">
                <v:textbox style="mso-next-textbox:#_x0000_s1064">
                  <w:txbxContent>
                    <w:p w:rsidR="00423489" w:rsidRPr="0055655F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3</w:t>
                      </w:r>
                    </w:p>
                  </w:txbxContent>
                </v:textbox>
              </v:shape>
            </v:group>
            <v:group id="_x0000_s1065" style="position:absolute;left:6156;top:8355;width:2429;height:2172" coordorigin="5146,8355" coordsize="2429,2172">
              <v:line id="_x0000_s1066" style="position:absolute" from="5508,9803" to="7499,9804" strokeweight="1.5pt">
                <v:stroke endarrow="block"/>
              </v:line>
              <v:line id="_x0000_s1067" style="position:absolute;flip:y" from="5508,8536" to="5508,9803" strokeweight="1.5pt">
                <v:stroke endarrow="block"/>
              </v:line>
              <v:line id="_x0000_s1068" style="position:absolute;flip:y" from="5508,8718" to="6956,9803" strokeweight="1.5pt"/>
              <v:shape id="_x0000_s1069" type="#_x0000_t202" style="position:absolute;left:7212;top:9788;width:363;height:362" filled="f" stroked="f">
                <v:textbox style="mso-next-textbox:#_x0000_s1069">
                  <w:txbxContent>
                    <w:p w:rsidR="00423489" w:rsidRPr="008A7170" w:rsidRDefault="00423489" w:rsidP="00715D1C">
                      <w:pPr>
                        <w:rPr>
                          <w:b/>
                          <w:i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t</w:t>
                      </w:r>
                    </w:p>
                  </w:txbxContent>
                </v:textbox>
              </v:shape>
              <v:shape id="_x0000_s1070" type="#_x0000_t202" style="position:absolute;left:5146;top:8355;width:543;height:543" filled="f" stroked="f">
                <v:textbox style="mso-next-textbox:#_x0000_s1070">
                  <w:txbxContent>
                    <w:p w:rsidR="00423489" w:rsidRPr="0055655F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  <v:shape id="_x0000_s1071" type="#_x0000_t202" style="position:absolute;left:5146;top:9697;width:543;height:543" filled="f" stroked="f">
                <v:textbox style="mso-next-textbox:#_x0000_s1071">
                  <w:txbxContent>
                    <w:p w:rsidR="00423489" w:rsidRPr="0055655F" w:rsidRDefault="00423489" w:rsidP="00715D1C">
                      <w:pPr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i/>
                          <w:szCs w:val="28"/>
                        </w:rPr>
                        <w:t>0</w:t>
                      </w:r>
                    </w:p>
                  </w:txbxContent>
                </v:textbox>
              </v:shape>
              <v:shape id="_x0000_s1072" type="#_x0000_t202" style="position:absolute;left:5870;top:8536;width:543;height:543" filled="f" stroked="f">
                <v:textbox style="mso-next-textbox:#_x0000_s1072">
                  <w:txbxContent>
                    <w:p w:rsidR="00423489" w:rsidRPr="0055655F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shape id="_x0000_s1073" type="#_x0000_t202" style="position:absolute;left:5870;top:9984;width:1086;height:543" filled="f" stroked="f">
                <v:textbox style="mso-next-textbox:#_x0000_s1073">
                  <w:txbxContent>
                    <w:p w:rsidR="00423489" w:rsidRPr="0055655F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>Автомобиль двигался по прямолинейному участку шоссе с постоянной скоростью 10 м/с. Когда машина находилась на расстоянии 100 м от светофора, водитель нажал на тормоз. После этого скорость автомобиля стала уменьшаться. Ускорение автомобиля постоянно и по модулю равно 3 м/с</w:t>
      </w:r>
      <w:r w:rsidR="00715D1C" w:rsidRPr="00715D1C">
        <w:rPr>
          <w:shadow/>
          <w:sz w:val="28"/>
          <w:szCs w:val="28"/>
          <w:vertAlign w:val="superscript"/>
        </w:rPr>
        <w:t>2</w:t>
      </w:r>
      <w:r w:rsidR="00715D1C" w:rsidRPr="00715D1C">
        <w:rPr>
          <w:shadow/>
          <w:sz w:val="28"/>
          <w:szCs w:val="28"/>
        </w:rPr>
        <w:t xml:space="preserve">. Найдите положение автомобиля относительно светофора через 2 с после начала торможения. </w:t>
      </w:r>
    </w:p>
    <w:p w:rsidR="00715D1C" w:rsidRPr="00715D1C" w:rsidRDefault="00503096" w:rsidP="002125C9">
      <w:pPr>
        <w:numPr>
          <w:ilvl w:val="1"/>
          <w:numId w:val="15"/>
        </w:numPr>
        <w:jc w:val="both"/>
        <w:rPr>
          <w:shadow/>
          <w:sz w:val="28"/>
          <w:szCs w:val="28"/>
        </w:rPr>
      </w:pPr>
      <w:r>
        <w:rPr>
          <w:sz w:val="28"/>
          <w:szCs w:val="28"/>
        </w:rPr>
        <w:pict>
          <v:shape id="_x0000_s1046" type="#_x0000_t202" style="position:absolute;left:0;text-align:left;margin-left:507.4pt;margin-top:478.9pt;width:18.15pt;height:18.1pt;z-index:251671552" filled="f" stroked="f">
            <v:textbox style="mso-next-textbox:#_x0000_s1046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43" type="#_x0000_t202" style="position:absolute;left:0;text-align:left;margin-left:313.15pt;margin-top:542.3pt;width:18.15pt;height:27.1pt;z-index:251668480" filled="f" stroked="f">
            <v:textbox style="mso-next-textbox:#_x0000_s1043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42" type="#_x0000_t202" style="position:absolute;left:0;text-align:left;margin-left:313.15pt;margin-top:542.3pt;width:18.15pt;height:27.1pt;z-index:251667456" filled="f" stroked="f">
            <v:textbox style="mso-next-textbox:#_x0000_s1042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41" type="#_x0000_t202" style="position:absolute;left:0;text-align:left;margin-left:313.15pt;margin-top:542.3pt;width:18.15pt;height:27.1pt;z-index:251666432" filled="f" stroked="f">
            <v:textbox style="mso-next-textbox:#_x0000_s1041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39" type="#_x0000_t202" style="position:absolute;left:0;text-align:left;margin-left:313.15pt;margin-top:542.3pt;width:18.15pt;height:27.1pt;z-index:251664384" filled="f" stroked="f">
            <v:textbox style="mso-next-textbox:#_x0000_s1039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36" type="#_x0000_t202" style="position:absolute;left:0;text-align:left;margin-left:313.15pt;margin-top:542.3pt;width:18.15pt;height:27.1pt;z-index:251661312" filled="f" stroked="f">
            <v:textbox style="mso-next-textbox:#_x0000_s1036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38" type="#_x0000_t202" style="position:absolute;left:0;text-align:left;margin-left:313.15pt;margin-top:542.3pt;width:18.15pt;height:27.1pt;z-index:251663360" filled="f" stroked="f">
            <v:textbox style="mso-next-textbox:#_x0000_s1038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40" type="#_x0000_t202" style="position:absolute;left:0;text-align:left;margin-left:313.15pt;margin-top:542.3pt;width:18.15pt;height:27.1pt;z-index:251665408" filled="f" stroked="f">
            <v:textbox style="mso-next-textbox:#_x0000_s1040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44" type="#_x0000_t202" style="position:absolute;left:0;text-align:left;margin-left:507.4pt;margin-top:478.9pt;width:18.15pt;height:18.1pt;z-index:251669504" filled="f" stroked="f">
            <v:textbox style="mso-next-textbox:#_x0000_s1044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45" type="#_x0000_t202" style="position:absolute;left:0;text-align:left;margin-left:507.4pt;margin-top:478.9pt;width:18.15pt;height:18.1pt;z-index:251670528" filled="f" stroked="f">
            <v:textbox style="mso-next-textbox:#_x0000_s1045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>
        <w:rPr>
          <w:sz w:val="28"/>
          <w:szCs w:val="28"/>
        </w:rPr>
        <w:pict>
          <v:shape id="_x0000_s1037" type="#_x0000_t202" style="position:absolute;left:0;text-align:left;margin-left:313.15pt;margin-top:542.3pt;width:18.15pt;height:27.1pt;z-index:251662336" filled="f" stroked="f">
            <v:textbox style="mso-next-textbox:#_x0000_s1037">
              <w:txbxContent>
                <w:p w:rsidR="00423489" w:rsidRDefault="00423489" w:rsidP="00715D1C">
                  <w:pPr>
                    <w:rPr>
                      <w:b/>
                      <w:i/>
                      <w:szCs w:val="28"/>
                      <w:lang w:val="de-DE"/>
                    </w:rPr>
                  </w:pPr>
                  <w:r>
                    <w:rPr>
                      <w:b/>
                      <w:i/>
                      <w:szCs w:val="28"/>
                      <w:lang w:val="de-DE"/>
                    </w:rPr>
                    <w:t>t</w:t>
                  </w:r>
                </w:p>
              </w:txbxContent>
            </v:textbox>
            <w10:wrap side="left"/>
          </v:shape>
        </w:pict>
      </w:r>
      <w:r w:rsidR="00715D1C" w:rsidRPr="00715D1C">
        <w:rPr>
          <w:shadow/>
          <w:sz w:val="28"/>
          <w:szCs w:val="28"/>
        </w:rPr>
        <w:t>68 м;</w:t>
      </w:r>
    </w:p>
    <w:p w:rsidR="00715D1C" w:rsidRPr="00715D1C" w:rsidRDefault="00715D1C" w:rsidP="002125C9">
      <w:pPr>
        <w:numPr>
          <w:ilvl w:val="1"/>
          <w:numId w:val="1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186 м;</w:t>
      </w:r>
    </w:p>
    <w:p w:rsidR="00715D1C" w:rsidRPr="00715D1C" w:rsidRDefault="00715D1C" w:rsidP="002125C9">
      <w:pPr>
        <w:numPr>
          <w:ilvl w:val="1"/>
          <w:numId w:val="1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86 м;</w:t>
      </w:r>
    </w:p>
    <w:p w:rsidR="00715D1C" w:rsidRPr="00715D1C" w:rsidRDefault="00715D1C" w:rsidP="002125C9">
      <w:pPr>
        <w:numPr>
          <w:ilvl w:val="1"/>
          <w:numId w:val="1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– 86 м;</w:t>
      </w:r>
    </w:p>
    <w:p w:rsidR="00715D1C" w:rsidRPr="00715D1C" w:rsidRDefault="00715D1C" w:rsidP="002125C9">
      <w:pPr>
        <w:numPr>
          <w:ilvl w:val="1"/>
          <w:numId w:val="1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86 км.</w:t>
      </w:r>
    </w:p>
    <w:p w:rsidR="00715D1C" w:rsidRPr="00715D1C" w:rsidRDefault="00715D1C" w:rsidP="002125C9">
      <w:pPr>
        <w:numPr>
          <w:ilvl w:val="0"/>
          <w:numId w:val="1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Теннисный мяч, брошенный горизонтально с высоты 4,9 м, упал на землю на расстоянии 30 м от точки бросания. Какова начальная скорость мяча и время его падения?</w:t>
      </w:r>
    </w:p>
    <w:p w:rsidR="00715D1C" w:rsidRPr="00715D1C" w:rsidRDefault="00715D1C" w:rsidP="002125C9">
      <w:pPr>
        <w:numPr>
          <w:ilvl w:val="0"/>
          <w:numId w:val="1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30 м/с; 1 с;</w:t>
      </w:r>
    </w:p>
    <w:p w:rsidR="00715D1C" w:rsidRPr="00715D1C" w:rsidRDefault="00715D1C" w:rsidP="002125C9">
      <w:pPr>
        <w:numPr>
          <w:ilvl w:val="0"/>
          <w:numId w:val="1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26 м/с; 1,5 с;</w:t>
      </w:r>
    </w:p>
    <w:p w:rsidR="00715D1C" w:rsidRPr="00715D1C" w:rsidRDefault="00715D1C" w:rsidP="002125C9">
      <w:pPr>
        <w:numPr>
          <w:ilvl w:val="0"/>
          <w:numId w:val="1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 м/с; 2 с;</w:t>
      </w:r>
    </w:p>
    <w:p w:rsidR="00715D1C" w:rsidRPr="00715D1C" w:rsidRDefault="00715D1C" w:rsidP="002125C9">
      <w:pPr>
        <w:numPr>
          <w:ilvl w:val="0"/>
          <w:numId w:val="1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15 м/с; 25с;</w:t>
      </w:r>
    </w:p>
    <w:p w:rsidR="00715D1C" w:rsidRPr="00715D1C" w:rsidRDefault="00715D1C" w:rsidP="002125C9">
      <w:pPr>
        <w:numPr>
          <w:ilvl w:val="0"/>
          <w:numId w:val="1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10 м/с; 3 с. </w:t>
      </w:r>
    </w:p>
    <w:p w:rsidR="00715D1C" w:rsidRPr="00715D1C" w:rsidRDefault="00715D1C" w:rsidP="002125C9">
      <w:pPr>
        <w:numPr>
          <w:ilvl w:val="0"/>
          <w:numId w:val="1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Тело свободно падает с высоты 24,8 м. Какой путь оно проходит за 0,5 с до падения на землю?</w:t>
      </w:r>
    </w:p>
    <w:p w:rsidR="00715D1C" w:rsidRPr="00715D1C" w:rsidRDefault="00715D1C" w:rsidP="002125C9">
      <w:pPr>
        <w:numPr>
          <w:ilvl w:val="0"/>
          <w:numId w:val="1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12,4 м;</w:t>
      </w:r>
    </w:p>
    <w:p w:rsidR="00715D1C" w:rsidRPr="00715D1C" w:rsidRDefault="00715D1C" w:rsidP="002125C9">
      <w:pPr>
        <w:numPr>
          <w:ilvl w:val="0"/>
          <w:numId w:val="1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10,2 м;</w:t>
      </w:r>
    </w:p>
    <w:p w:rsidR="00715D1C" w:rsidRPr="00715D1C" w:rsidRDefault="00715D1C" w:rsidP="002125C9">
      <w:pPr>
        <w:numPr>
          <w:ilvl w:val="0"/>
          <w:numId w:val="1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9,8 м;</w:t>
      </w:r>
    </w:p>
    <w:p w:rsidR="00715D1C" w:rsidRPr="00715D1C" w:rsidRDefault="00715D1C" w:rsidP="002125C9">
      <w:pPr>
        <w:numPr>
          <w:ilvl w:val="0"/>
          <w:numId w:val="1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9 м;</w:t>
      </w:r>
    </w:p>
    <w:p w:rsidR="00715D1C" w:rsidRPr="00715D1C" w:rsidRDefault="00715D1C" w:rsidP="002125C9">
      <w:pPr>
        <w:numPr>
          <w:ilvl w:val="0"/>
          <w:numId w:val="1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lastRenderedPageBreak/>
        <w:t>8,2 м.</w:t>
      </w:r>
    </w:p>
    <w:p w:rsidR="00715D1C" w:rsidRPr="00715D1C" w:rsidRDefault="00715D1C" w:rsidP="002125C9">
      <w:pPr>
        <w:numPr>
          <w:ilvl w:val="0"/>
          <w:numId w:val="2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Какое движение называется прямолинейным равномерным?</w:t>
      </w:r>
    </w:p>
    <w:p w:rsidR="00715D1C" w:rsidRPr="00715D1C" w:rsidRDefault="00715D1C" w:rsidP="00715D1C">
      <w:pPr>
        <w:rPr>
          <w:shadow/>
          <w:sz w:val="28"/>
          <w:szCs w:val="28"/>
        </w:rPr>
      </w:pPr>
    </w:p>
    <w:p w:rsidR="00715D1C" w:rsidRPr="00715D1C" w:rsidRDefault="00715D1C" w:rsidP="00715D1C">
      <w:pPr>
        <w:ind w:left="737"/>
        <w:rPr>
          <w:shadow/>
          <w:sz w:val="28"/>
          <w:szCs w:val="28"/>
        </w:rPr>
      </w:pPr>
    </w:p>
    <w:p w:rsidR="00715D1C" w:rsidRPr="00715D1C" w:rsidRDefault="00715D1C" w:rsidP="00715D1C">
      <w:pPr>
        <w:rPr>
          <w:b/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                                                 </w:t>
      </w:r>
      <w:r w:rsidRPr="00715D1C">
        <w:rPr>
          <w:b/>
          <w:shadow/>
          <w:sz w:val="28"/>
          <w:szCs w:val="28"/>
        </w:rPr>
        <w:t>Контрольная работа № 1</w:t>
      </w:r>
    </w:p>
    <w:p w:rsidR="00715D1C" w:rsidRPr="00715D1C" w:rsidRDefault="00715D1C" w:rsidP="00715D1C">
      <w:pPr>
        <w:jc w:val="center"/>
        <w:rPr>
          <w:b/>
          <w:i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«Кинематика»</w:t>
      </w: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2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</w:p>
    <w:p w:rsidR="00715D1C" w:rsidRPr="00715D1C" w:rsidRDefault="00503096" w:rsidP="002125C9">
      <w:pPr>
        <w:numPr>
          <w:ilvl w:val="0"/>
          <w:numId w:val="20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075" editas="canvas" style="position:absolute;left:0;text-align:left;margin-left:289.6pt;margin-top:24.25pt;width:168.3pt;height:114.85pt;z-index:251674624" coordorigin="7403,4312" coordsize="3366,2297">
            <o:lock v:ext="edit" aspectratio="t"/>
            <v:shape id="_x0000_s1076" type="#_x0000_t75" style="position:absolute;left:7403;top:4312;width:3366;height:2297" o:preferrelative="f">
              <v:fill o:detectmouseclick="t"/>
              <v:path o:extrusionok="t" o:connecttype="none"/>
              <o:lock v:ext="edit" text="t"/>
            </v:shape>
            <v:line id="_x0000_s1077" style="position:absolute" from="8217,5895" to="10752,5896" strokeweight="1.5pt">
              <v:stroke endarrow="block"/>
            </v:line>
            <v:shape id="_x0000_s1078" type="#_x0000_t202" style="position:absolute;left:7403;top:4312;width:995;height:543" filled="f" stroked="f">
              <v:textbox style="mso-next-textbox:#_x0000_s1078">
                <w:txbxContent>
                  <w:p w:rsidR="00423489" w:rsidRPr="00CC349E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v</w:t>
                    </w:r>
                    <w:r>
                      <w:rPr>
                        <w:szCs w:val="28"/>
                      </w:rPr>
                      <w:t>,м/с</w:t>
                    </w:r>
                  </w:p>
                </w:txbxContent>
              </v:textbox>
            </v:shape>
            <v:group id="_x0000_s1079" style="position:absolute;left:7690;top:4447;width:2700;height:2162" coordorigin="7690,4447" coordsize="2700,2162">
              <v:line id="_x0000_s1080" style="position:absolute;flip:y" from="8217,4447" to="8218,5895" strokeweight="1.5pt">
                <v:stroke endarrow="block"/>
              </v:line>
              <v:line id="_x0000_s1081" style="position:absolute" from="8125,5532" to="8307,5533"/>
              <v:line id="_x0000_s1082" style="position:absolute" from="8126,4809" to="8307,4810"/>
              <v:line id="_x0000_s1083" style="position:absolute" from="8111,5171" to="8292,5172"/>
              <v:line id="_x0000_s1084" style="position:absolute" from="8579,5804" to="8580,5985"/>
              <v:line id="_x0000_s1085" style="position:absolute" from="8941,5804" to="8942,5985"/>
              <v:line id="_x0000_s1086" style="position:absolute" from="9303,5804" to="9304,5985"/>
              <v:line id="_x0000_s1087" style="position:absolute" from="9665,5804" to="9666,5985"/>
              <v:line id="_x0000_s1088" style="position:absolute" from="10027,5804" to="10028,5985"/>
              <v:line id="_x0000_s1089" style="position:absolute" from="10389,5804" to="10390,5985"/>
              <v:line id="_x0000_s1090" style="position:absolute" from="8217,4809" to="9303,4809">
                <v:stroke dashstyle="dash"/>
              </v:line>
              <v:line id="_x0000_s1091" style="position:absolute" from="9303,4809" to="9303,5895">
                <v:stroke dashstyle="dash"/>
              </v:line>
              <v:line id="_x0000_s1092" style="position:absolute" from="9665,4809" to="9665,5895">
                <v:stroke dashstyle="dash"/>
              </v:line>
              <v:line id="_x0000_s1093" style="position:absolute;flip:y" from="8217,4809" to="9303,5895" strokeweight="1.5pt"/>
              <v:line id="_x0000_s1094" style="position:absolute" from="9303,4809" to="9665,4809" strokeweight="1.5pt"/>
              <v:line id="_x0000_s1095" style="position:absolute" from="9665,4809" to="10389,5895" strokeweight="1.5pt"/>
              <v:shape id="_x0000_s1096" type="#_x0000_t202" style="position:absolute;left:7690;top:4598;width:633;height:543" filled="f" stroked="f">
                <v:textbox style="mso-next-textbox:#_x0000_s1096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12</w:t>
                      </w:r>
                    </w:p>
                  </w:txbxContent>
                </v:textbox>
              </v:shape>
              <v:shape id="_x0000_s1097" type="#_x0000_t202" style="position:absolute;left:8383;top:5895;width:588;height:543" filled="f" stroked="f">
                <v:textbox style="mso-next-textbox:#_x0000_s1097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</w:t>
                      </w:r>
                    </w:p>
                  </w:txbxContent>
                </v:textbox>
              </v:shape>
              <v:shape id="_x0000_s1098" type="#_x0000_t202" style="position:absolute;left:9107;top:5895;width:588;height:543" filled="f" stroked="f">
                <v:textbox style="mso-next-textbox:#_x0000_s1098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</w:t>
                      </w:r>
                    </w:p>
                  </w:txbxContent>
                </v:textbox>
              </v:shape>
              <v:shape id="_x0000_s1099" type="#_x0000_t202" style="position:absolute;left:9454;top:5895;width:588;height:543" filled="f" stroked="f">
                <v:textbox style="mso-next-textbox:#_x0000_s1099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shape>
              <v:shape id="_x0000_s1100" type="#_x0000_t202" style="position:absolute;left:7810;top:5307;width:588;height:543" filled="f" stroked="f">
                <v:textbox style="mso-next-textbox:#_x0000_s1100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shape>
              <v:shape id="_x0000_s1101" type="#_x0000_t202" style="position:absolute;left:7810;top:4930;width:588;height:543" filled="f" stroked="f">
                <v:textbox style="mso-next-textbox:#_x0000_s1101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6</w:t>
                      </w:r>
                    </w:p>
                  </w:txbxContent>
                </v:textbox>
              </v:shape>
              <v:shape id="_x0000_s1102" type="#_x0000_t202" style="position:absolute;left:8889;top:6181;width:1108;height:428" filled="f" stroked="f">
                <v:textbox style="mso-next-textbox:#_x0000_s1102">
                  <w:txbxContent>
                    <w:p w:rsidR="00423489" w:rsidRPr="00CC349E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По графику зависимости модуля скорости велосипедиста </w:t>
      </w:r>
      <w:r w:rsidR="00715D1C" w:rsidRPr="00715D1C">
        <w:rPr>
          <w:b/>
          <w:i/>
          <w:shadow/>
          <w:sz w:val="28"/>
          <w:szCs w:val="28"/>
          <w:lang w:val="en-US"/>
        </w:rPr>
        <w:t>v</w:t>
      </w:r>
      <w:r w:rsidR="00715D1C" w:rsidRPr="00715D1C">
        <w:rPr>
          <w:b/>
          <w:i/>
          <w:shadow/>
          <w:sz w:val="28"/>
          <w:szCs w:val="28"/>
        </w:rPr>
        <w:t xml:space="preserve"> </w:t>
      </w:r>
      <w:r w:rsidR="00715D1C" w:rsidRPr="00715D1C">
        <w:rPr>
          <w:shadow/>
          <w:sz w:val="28"/>
          <w:szCs w:val="28"/>
        </w:rPr>
        <w:t xml:space="preserve">от времени </w:t>
      </w:r>
      <w:r w:rsidR="00715D1C" w:rsidRPr="00715D1C">
        <w:rPr>
          <w:b/>
          <w:i/>
          <w:shadow/>
          <w:sz w:val="28"/>
          <w:szCs w:val="28"/>
          <w:lang w:val="en-US"/>
        </w:rPr>
        <w:t>t</w:t>
      </w:r>
      <w:r w:rsidR="00715D1C" w:rsidRPr="00715D1C">
        <w:rPr>
          <w:b/>
          <w:i/>
          <w:shadow/>
          <w:sz w:val="28"/>
          <w:szCs w:val="28"/>
        </w:rPr>
        <w:t xml:space="preserve"> </w:t>
      </w:r>
      <w:r w:rsidR="00715D1C" w:rsidRPr="00715D1C">
        <w:rPr>
          <w:shadow/>
          <w:sz w:val="28"/>
          <w:szCs w:val="28"/>
        </w:rPr>
        <w:t xml:space="preserve">(рис. 1) определите модуль его ускорения </w:t>
      </w:r>
      <w:r w:rsidR="00715D1C" w:rsidRPr="00715D1C">
        <w:rPr>
          <w:b/>
          <w:i/>
          <w:shadow/>
          <w:sz w:val="28"/>
          <w:szCs w:val="28"/>
          <w:lang w:val="en-US"/>
        </w:rPr>
        <w:t>a</w:t>
      </w:r>
      <w:r w:rsidR="00715D1C" w:rsidRPr="00715D1C">
        <w:rPr>
          <w:b/>
          <w:i/>
          <w:shadow/>
          <w:sz w:val="28"/>
          <w:szCs w:val="28"/>
        </w:rPr>
        <w:t xml:space="preserve"> </w:t>
      </w:r>
      <w:r w:rsidR="00715D1C" w:rsidRPr="00715D1C">
        <w:rPr>
          <w:shadow/>
          <w:sz w:val="28"/>
          <w:szCs w:val="28"/>
        </w:rPr>
        <w:t>в течение первых трёх секунд движения.</w:t>
      </w:r>
    </w:p>
    <w:p w:rsidR="00715D1C" w:rsidRPr="00715D1C" w:rsidRDefault="00715D1C" w:rsidP="002125C9">
      <w:pPr>
        <w:numPr>
          <w:ilvl w:val="0"/>
          <w:numId w:val="2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0,4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503096" w:rsidP="002125C9">
      <w:pPr>
        <w:numPr>
          <w:ilvl w:val="0"/>
          <w:numId w:val="21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shape id="_x0000_s1074" type="#_x0000_t202" style="position:absolute;left:0;text-align:left;margin-left:438.4pt;margin-top:4.55pt;width:28.9pt;height:27.15pt;z-index:251673600" filled="f" stroked="f">
            <v:textbox style="mso-next-textbox:#_x0000_s1074">
              <w:txbxContent>
                <w:p w:rsidR="00423489" w:rsidRPr="00CC349E" w:rsidRDefault="00423489" w:rsidP="00715D1C">
                  <w:pPr>
                    <w:rPr>
                      <w:szCs w:val="28"/>
                    </w:rPr>
                  </w:pPr>
                  <w:r>
                    <w:rPr>
                      <w:b/>
                      <w:i/>
                      <w:szCs w:val="28"/>
                      <w:lang w:val="en-US"/>
                    </w:rPr>
                    <w:t>t</w:t>
                  </w:r>
                  <w:r>
                    <w:rPr>
                      <w:szCs w:val="28"/>
                    </w:rPr>
                    <w:t>,с</w:t>
                  </w:r>
                </w:p>
              </w:txbxContent>
            </v:textbox>
            <w10:wrap side="left"/>
          </v:shape>
        </w:pict>
      </w:r>
      <w:r w:rsidR="00715D1C" w:rsidRPr="00715D1C">
        <w:rPr>
          <w:shadow/>
          <w:sz w:val="28"/>
          <w:szCs w:val="28"/>
        </w:rPr>
        <w:t>4 м/с</w:t>
      </w:r>
      <w:r w:rsidR="00715D1C" w:rsidRPr="00715D1C">
        <w:rPr>
          <w:shadow/>
          <w:sz w:val="28"/>
          <w:szCs w:val="28"/>
          <w:vertAlign w:val="superscript"/>
        </w:rPr>
        <w:t>2</w:t>
      </w:r>
      <w:r w:rsidR="00715D1C"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6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12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2125C9">
      <w:pPr>
        <w:numPr>
          <w:ilvl w:val="1"/>
          <w:numId w:val="2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По графику зависимости скорости от времени (рис. 1) определите среднюю скорость велосипедиста за время </w:t>
      </w:r>
      <w:r w:rsidRPr="00715D1C">
        <w:rPr>
          <w:b/>
          <w:i/>
          <w:shadow/>
          <w:sz w:val="28"/>
          <w:szCs w:val="28"/>
          <w:lang w:val="en-US"/>
        </w:rPr>
        <w:t>t</w:t>
      </w:r>
      <w:r w:rsidRPr="00715D1C">
        <w:rPr>
          <w:shadow/>
          <w:sz w:val="28"/>
          <w:szCs w:val="28"/>
        </w:rPr>
        <w:t xml:space="preserve"> = 6 с.</w:t>
      </w:r>
    </w:p>
    <w:p w:rsidR="00715D1C" w:rsidRPr="00715D1C" w:rsidRDefault="00715D1C" w:rsidP="002125C9">
      <w:pPr>
        <w:numPr>
          <w:ilvl w:val="0"/>
          <w:numId w:val="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м/с;</w:t>
      </w:r>
    </w:p>
    <w:p w:rsidR="00715D1C" w:rsidRPr="00715D1C" w:rsidRDefault="00715D1C" w:rsidP="002125C9">
      <w:pPr>
        <w:numPr>
          <w:ilvl w:val="0"/>
          <w:numId w:val="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 м/с;</w:t>
      </w:r>
    </w:p>
    <w:p w:rsidR="00715D1C" w:rsidRPr="00715D1C" w:rsidRDefault="00715D1C" w:rsidP="002125C9">
      <w:pPr>
        <w:numPr>
          <w:ilvl w:val="0"/>
          <w:numId w:val="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6 м/с;</w:t>
      </w:r>
    </w:p>
    <w:p w:rsidR="00715D1C" w:rsidRPr="00715D1C" w:rsidRDefault="00715D1C" w:rsidP="002125C9">
      <w:pPr>
        <w:numPr>
          <w:ilvl w:val="0"/>
          <w:numId w:val="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7 м/с;</w:t>
      </w:r>
    </w:p>
    <w:p w:rsidR="00715D1C" w:rsidRPr="00715D1C" w:rsidRDefault="00715D1C" w:rsidP="002125C9">
      <w:pPr>
        <w:numPr>
          <w:ilvl w:val="0"/>
          <w:numId w:val="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8 м/с.</w:t>
      </w:r>
    </w:p>
    <w:p w:rsidR="00715D1C" w:rsidRPr="00715D1C" w:rsidRDefault="00715D1C" w:rsidP="002125C9">
      <w:pPr>
        <w:numPr>
          <w:ilvl w:val="0"/>
          <w:numId w:val="2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Ножной тормоз грузового автомобиля считается исправным, если при торможении автомобиля, движущегося со скоростью 36 км/ч по сухой и ровной дороге, тормозной путь не превышает 12,5 м. Найдите  соответствующее этой норме тормозное ускорение.</w:t>
      </w:r>
    </w:p>
    <w:p w:rsidR="00715D1C" w:rsidRPr="00715D1C" w:rsidRDefault="00715D1C" w:rsidP="002125C9">
      <w:pPr>
        <w:numPr>
          <w:ilvl w:val="0"/>
          <w:numId w:val="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0,4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40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−4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0,04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2125C9">
      <w:pPr>
        <w:numPr>
          <w:ilvl w:val="0"/>
          <w:numId w:val="2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Пост ГАИ находится за городом на расстоянии 500 м от городской черты. Автомобиль выезжает из города и, проехав мимо поста со скоростью 5 м/с, начинает разгоняться с постоянным ускорением 1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 xml:space="preserve"> на прямолинейном участке шоссе. Найдите положение автомобиля относительно городской черты через 30 с после прохождения им поста ГАИ.</w:t>
      </w:r>
    </w:p>
    <w:p w:rsidR="00715D1C" w:rsidRPr="00715D1C" w:rsidRDefault="00715D1C" w:rsidP="002125C9">
      <w:pPr>
        <w:numPr>
          <w:ilvl w:val="0"/>
          <w:numId w:val="2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1010 м;</w:t>
      </w:r>
    </w:p>
    <w:p w:rsidR="00715D1C" w:rsidRPr="00715D1C" w:rsidRDefault="00715D1C" w:rsidP="002125C9">
      <w:pPr>
        <w:numPr>
          <w:ilvl w:val="0"/>
          <w:numId w:val="2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1,1 км;</w:t>
      </w:r>
    </w:p>
    <w:p w:rsidR="00715D1C" w:rsidRPr="00715D1C" w:rsidRDefault="00715D1C" w:rsidP="002125C9">
      <w:pPr>
        <w:numPr>
          <w:ilvl w:val="0"/>
          <w:numId w:val="2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100 м;</w:t>
      </w:r>
    </w:p>
    <w:p w:rsidR="00715D1C" w:rsidRPr="00715D1C" w:rsidRDefault="00715D1C" w:rsidP="002125C9">
      <w:pPr>
        <w:numPr>
          <w:ilvl w:val="0"/>
          <w:numId w:val="2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0,1 км;</w:t>
      </w:r>
    </w:p>
    <w:p w:rsidR="00715D1C" w:rsidRPr="00715D1C" w:rsidRDefault="00715D1C" w:rsidP="002125C9">
      <w:pPr>
        <w:numPr>
          <w:ilvl w:val="0"/>
          <w:numId w:val="2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10,1 км.</w:t>
      </w:r>
    </w:p>
    <w:p w:rsidR="00715D1C" w:rsidRPr="00715D1C" w:rsidRDefault="00715D1C" w:rsidP="002125C9">
      <w:pPr>
        <w:numPr>
          <w:ilvl w:val="0"/>
          <w:numId w:val="2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Конькобежец движется со скоростью 10 м/с по окружности радиусом 20 м. Определите его центростремительное ускорение.</w:t>
      </w:r>
    </w:p>
    <w:p w:rsidR="00715D1C" w:rsidRPr="00715D1C" w:rsidRDefault="00715D1C" w:rsidP="002125C9">
      <w:pPr>
        <w:numPr>
          <w:ilvl w:val="0"/>
          <w:numId w:val="29"/>
        </w:numPr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5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  Б   0,5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  В   2,5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  Г   25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  Д   50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715D1C">
      <w:pPr>
        <w:rPr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Контрольная работа № 2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«Динамика»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1</w:t>
      </w: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</w:p>
    <w:p w:rsidR="00715D1C" w:rsidRPr="00715D1C" w:rsidRDefault="00715D1C" w:rsidP="002125C9">
      <w:pPr>
        <w:numPr>
          <w:ilvl w:val="0"/>
          <w:numId w:val="3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Масса космонавта 60 кг. Какова его масса на Луне, где гравитационное притяжение тел в шесть раз слабее, чем на Земле?</w:t>
      </w:r>
    </w:p>
    <w:p w:rsidR="00715D1C" w:rsidRPr="00715D1C" w:rsidRDefault="00715D1C" w:rsidP="002125C9">
      <w:pPr>
        <w:numPr>
          <w:ilvl w:val="0"/>
          <w:numId w:val="3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 кг;</w:t>
      </w:r>
    </w:p>
    <w:p w:rsidR="00715D1C" w:rsidRPr="00715D1C" w:rsidRDefault="00715D1C" w:rsidP="002125C9">
      <w:pPr>
        <w:numPr>
          <w:ilvl w:val="0"/>
          <w:numId w:val="3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54 кг;</w:t>
      </w:r>
    </w:p>
    <w:p w:rsidR="00715D1C" w:rsidRPr="00715D1C" w:rsidRDefault="00715D1C" w:rsidP="002125C9">
      <w:pPr>
        <w:numPr>
          <w:ilvl w:val="0"/>
          <w:numId w:val="3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60 кг;</w:t>
      </w:r>
    </w:p>
    <w:p w:rsidR="00715D1C" w:rsidRPr="00715D1C" w:rsidRDefault="00715D1C" w:rsidP="002125C9">
      <w:pPr>
        <w:numPr>
          <w:ilvl w:val="0"/>
          <w:numId w:val="3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66 кг;</w:t>
      </w:r>
    </w:p>
    <w:p w:rsidR="00715D1C" w:rsidRPr="00715D1C" w:rsidRDefault="00715D1C" w:rsidP="002125C9">
      <w:pPr>
        <w:numPr>
          <w:ilvl w:val="0"/>
          <w:numId w:val="3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360кг.</w:t>
      </w:r>
    </w:p>
    <w:p w:rsidR="00715D1C" w:rsidRPr="00715D1C" w:rsidRDefault="00503096" w:rsidP="002125C9">
      <w:pPr>
        <w:numPr>
          <w:ilvl w:val="0"/>
          <w:numId w:val="34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109" editas="canvas" style="position:absolute;left:0;text-align:left;margin-left:333.15pt;margin-top:54.6pt;width:119.35pt;height:103.4pt;z-index:251681792" coordorigin="7708,8561" coordsize="2387,2068">
            <o:lock v:ext="edit" aspectratio="t"/>
            <v:shape id="_x0000_s1110" type="#_x0000_t75" style="position:absolute;left:7708;top:8561;width:2387;height:2068" o:preferrelative="f">
              <v:fill o:detectmouseclick="t"/>
              <v:path o:extrusionok="t" o:connecttype="none"/>
              <o:lock v:ext="edit" text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1" type="#_x0000_t19" style="position:absolute;left:8017;top:8522;width:1795;height:1874;rotation:8745198fd" coordsize="21544,21489" adj="-5517836,-269474,,21489" path="wr-21600,-111,21600,43089,2185,,21544,19940nfewr-21600,-111,21600,43089,2185,,21544,19940l,21489nsxe">
              <v:stroke dashstyle="dash"/>
              <v:path o:connectlocs="2185,0;21544,19940;0,21489"/>
            </v:shape>
            <v:group id="_x0000_s1112" style="position:absolute;left:8222;top:8727;width:1449;height:1902" coordorigin="8222,8727" coordsize="1449,1902">
              <v:line id="_x0000_s1113" style="position:absolute" from="8947,8908" to="8948,9813" strokeweight="1.5pt"/>
              <v:oval id="_x0000_s1114" style="position:absolute;left:8768;top:9813;width:360;height:362" filled="f" strokeweight="1.5pt"/>
              <v:line id="_x0000_s1115" style="position:absolute" from="8585,8908" to="9309,8908" strokeweight="1.5pt"/>
              <v:line id="_x0000_s1116" style="position:absolute;flip:x" from="8585,8727" to="8766,8908"/>
              <v:line id="_x0000_s1117" style="position:absolute;flip:x" from="8766,8727" to="8947,8908"/>
              <v:line id="_x0000_s1118" style="position:absolute;flip:x" from="8947,8727" to="9128,8908"/>
              <v:line id="_x0000_s1119" style="position:absolute;flip:x" from="9128,8727" to="9309,8908"/>
              <v:line id="_x0000_s1120" style="position:absolute;flip:x" from="9309,8727" to="9490,8908"/>
              <v:line id="_x0000_s1121" style="position:absolute;flip:y" from="9128,9270" to="9128,9632" strokeweight="1.5pt">
                <v:stroke endarrow="block"/>
              </v:line>
              <v:line id="_x0000_s1122" style="position:absolute;flip:x" from="8223,9994" to="8585,9994" strokeweight="1.5pt">
                <v:stroke endarrow="block"/>
              </v:line>
              <v:shape id="_x0000_s1123" type="#_x0000_t202" style="position:absolute;left:9032;top:9089;width:485;height:515;mso-wrap-style:none" filled="f" stroked="f">
                <v:textbox style="mso-next-textbox:#_x0000_s1123;mso-fit-shape-to-text:t">
                  <w:txbxContent>
                    <w:p w:rsidR="00423489" w:rsidRDefault="00423489" w:rsidP="00715D1C">
                      <w:r w:rsidRPr="005C676C">
                        <w:rPr>
                          <w:position w:val="-6"/>
                        </w:rPr>
                        <w:object w:dxaOrig="200" w:dyaOrig="360">
                          <v:shape id="_x0000_i1026" type="#_x0000_t75" style="width:9.95pt;height:18.6pt" o:ole="">
                            <v:imagedata r:id="rId9" o:title=""/>
                          </v:shape>
                          <o:OLEObject Type="Embed" ProgID="Equation.3" ShapeID="_x0000_i1026" DrawAspect="Content" ObjectID="_1731219637" r:id="rId10"/>
                        </w:object>
                      </w:r>
                    </w:p>
                  </w:txbxContent>
                </v:textbox>
              </v:shape>
              <v:shape id="_x0000_s1124" type="#_x0000_t202" style="position:absolute;left:8222;top:9526;width:454;height:519;mso-wrap-style:none" filled="f" stroked="f">
                <v:textbox style="mso-next-textbox:#_x0000_s1124;mso-fit-shape-to-text:t">
                  <w:txbxContent>
                    <w:p w:rsidR="00423489" w:rsidRDefault="00423489" w:rsidP="00715D1C">
                      <w:r w:rsidRPr="005C676C">
                        <w:rPr>
                          <w:position w:val="-6"/>
                        </w:rPr>
                        <w:object w:dxaOrig="180" w:dyaOrig="360">
                          <v:shape id="_x0000_i1028" type="#_x0000_t75" style="width:8.7pt;height:18.6pt" o:ole="">
                            <v:imagedata r:id="rId11" o:title=""/>
                          </v:shape>
                          <o:OLEObject Type="Embed" ProgID="Equation.3" ShapeID="_x0000_i1028" DrawAspect="Content" ObjectID="_1731219638" r:id="rId12"/>
                        </w:object>
                      </w:r>
                    </w:p>
                  </w:txbxContent>
                </v:textbox>
              </v:shape>
              <v:shape id="_x0000_s1125" type="#_x0000_t202" style="position:absolute;left:8521;top:10175;width:1150;height:454" filled="f" stroked="f">
                <v:textbox style="mso-next-textbox:#_x0000_s1125">
                  <w:txbxContent>
                    <w:p w:rsidR="00423489" w:rsidRPr="005C676C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На рисунке 1 представлены направления векторов скорости </w:t>
      </w:r>
      <w:r w:rsidR="00715D1C" w:rsidRPr="00715D1C">
        <w:rPr>
          <w:shadow/>
          <w:position w:val="-6"/>
          <w:sz w:val="28"/>
          <w:szCs w:val="28"/>
        </w:rPr>
        <w:object w:dxaOrig="180" w:dyaOrig="360">
          <v:shape id="_x0000_i1029" type="#_x0000_t75" style="width:8.7pt;height:18.6pt" o:ole="">
            <v:imagedata r:id="rId11" o:title=""/>
          </v:shape>
          <o:OLEObject Type="Embed" ProgID="Equation.3" ShapeID="_x0000_i1029" DrawAspect="Content" ObjectID="_1731219631" r:id="rId13"/>
        </w:object>
      </w:r>
      <w:r w:rsidR="00715D1C" w:rsidRPr="00715D1C">
        <w:rPr>
          <w:shadow/>
          <w:sz w:val="28"/>
          <w:szCs w:val="28"/>
        </w:rPr>
        <w:t xml:space="preserve"> и ускорения </w:t>
      </w:r>
      <w:r w:rsidR="00715D1C" w:rsidRPr="00715D1C">
        <w:rPr>
          <w:shadow/>
          <w:position w:val="-6"/>
          <w:sz w:val="28"/>
          <w:szCs w:val="28"/>
        </w:rPr>
        <w:object w:dxaOrig="200" w:dyaOrig="360">
          <v:shape id="_x0000_i1030" type="#_x0000_t75" style="width:9.95pt;height:18.6pt" o:ole="">
            <v:imagedata r:id="rId9" o:title=""/>
          </v:shape>
          <o:OLEObject Type="Embed" ProgID="Equation.3" ShapeID="_x0000_i1030" DrawAspect="Content" ObjectID="_1731219632" r:id="rId14"/>
        </w:object>
      </w:r>
      <w:r w:rsidR="00715D1C" w:rsidRPr="00715D1C">
        <w:rPr>
          <w:shadow/>
          <w:sz w:val="28"/>
          <w:szCs w:val="28"/>
        </w:rPr>
        <w:t xml:space="preserve"> шара; пунктиром показана траектория движения этого тела. Сделайте такой же рисунок в своей тетради и укажите направление вектора равнодействующей </w:t>
      </w:r>
      <w:r w:rsidR="00715D1C" w:rsidRPr="00715D1C">
        <w:rPr>
          <w:shadow/>
          <w:position w:val="-4"/>
          <w:sz w:val="28"/>
          <w:szCs w:val="28"/>
        </w:rPr>
        <w:object w:dxaOrig="260" w:dyaOrig="340">
          <v:shape id="_x0000_i1031" type="#_x0000_t75" style="width:13.65pt;height:17.4pt" o:ole="">
            <v:imagedata r:id="rId15" o:title=""/>
          </v:shape>
          <o:OLEObject Type="Embed" ProgID="Equation.3" ShapeID="_x0000_i1031" DrawAspect="Content" ObjectID="_1731219633" r:id="rId16"/>
        </w:object>
      </w:r>
      <w:r w:rsidR="00715D1C" w:rsidRPr="00715D1C">
        <w:rPr>
          <w:shadow/>
          <w:sz w:val="28"/>
          <w:szCs w:val="28"/>
        </w:rPr>
        <w:t xml:space="preserve"> всех сил, приложенных к телу.</w:t>
      </w:r>
    </w:p>
    <w:p w:rsidR="00715D1C" w:rsidRPr="00715D1C" w:rsidRDefault="00715D1C" w:rsidP="002125C9">
      <w:pPr>
        <w:numPr>
          <w:ilvl w:val="0"/>
          <w:numId w:val="3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северо – запад;</w:t>
      </w:r>
    </w:p>
    <w:p w:rsidR="00715D1C" w:rsidRPr="00715D1C" w:rsidRDefault="00715D1C" w:rsidP="002125C9">
      <w:pPr>
        <w:numPr>
          <w:ilvl w:val="0"/>
          <w:numId w:val="3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Влево;</w:t>
      </w:r>
    </w:p>
    <w:p w:rsidR="00715D1C" w:rsidRPr="00715D1C" w:rsidRDefault="00715D1C" w:rsidP="002125C9">
      <w:pPr>
        <w:numPr>
          <w:ilvl w:val="0"/>
          <w:numId w:val="3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Вниз;</w:t>
      </w:r>
    </w:p>
    <w:p w:rsidR="00715D1C" w:rsidRPr="00715D1C" w:rsidRDefault="00715D1C" w:rsidP="002125C9">
      <w:pPr>
        <w:numPr>
          <w:ilvl w:val="0"/>
          <w:numId w:val="3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Вправо;</w:t>
      </w:r>
    </w:p>
    <w:p w:rsidR="00715D1C" w:rsidRPr="00715D1C" w:rsidRDefault="00715D1C" w:rsidP="002125C9">
      <w:pPr>
        <w:numPr>
          <w:ilvl w:val="0"/>
          <w:numId w:val="3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Вверх.</w:t>
      </w:r>
    </w:p>
    <w:p w:rsidR="00715D1C" w:rsidRPr="00715D1C" w:rsidRDefault="00715D1C" w:rsidP="002125C9">
      <w:pPr>
        <w:numPr>
          <w:ilvl w:val="1"/>
          <w:numId w:val="3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 ящик массой 15 кг, скользящий по полу, садится ребёнок массой 30 кг. Как при этом изменится сила трения ящика о пол?</w:t>
      </w:r>
    </w:p>
    <w:p w:rsidR="00715D1C" w:rsidRPr="00715D1C" w:rsidRDefault="00715D1C" w:rsidP="002125C9">
      <w:pPr>
        <w:numPr>
          <w:ilvl w:val="0"/>
          <w:numId w:val="3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Останется прежней;</w:t>
      </w:r>
    </w:p>
    <w:p w:rsidR="00715D1C" w:rsidRPr="00715D1C" w:rsidRDefault="00715D1C" w:rsidP="002125C9">
      <w:pPr>
        <w:numPr>
          <w:ilvl w:val="0"/>
          <w:numId w:val="3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в два раза;</w:t>
      </w:r>
    </w:p>
    <w:p w:rsidR="00715D1C" w:rsidRPr="00715D1C" w:rsidRDefault="00715D1C" w:rsidP="002125C9">
      <w:pPr>
        <w:numPr>
          <w:ilvl w:val="0"/>
          <w:numId w:val="3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в три раза;</w:t>
      </w:r>
    </w:p>
    <w:p w:rsidR="00715D1C" w:rsidRPr="00715D1C" w:rsidRDefault="00715D1C" w:rsidP="002125C9">
      <w:pPr>
        <w:numPr>
          <w:ilvl w:val="0"/>
          <w:numId w:val="3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в два раза;</w:t>
      </w:r>
    </w:p>
    <w:p w:rsidR="00715D1C" w:rsidRPr="00715D1C" w:rsidRDefault="00715D1C" w:rsidP="002125C9">
      <w:pPr>
        <w:numPr>
          <w:ilvl w:val="0"/>
          <w:numId w:val="3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в три раза.</w:t>
      </w:r>
    </w:p>
    <w:p w:rsidR="00715D1C" w:rsidRPr="00715D1C" w:rsidRDefault="00503096" w:rsidP="002125C9">
      <w:pPr>
        <w:numPr>
          <w:ilvl w:val="0"/>
          <w:numId w:val="37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126" editas="canvas" style="position:absolute;left:0;text-align:left;margin-left:208.15pt;margin-top:61.9pt;width:177.25pt;height:70.3pt;z-index:251682816" coordorigin="6030,1648" coordsize="3545,1406">
            <o:lock v:ext="edit" aspectratio="t"/>
            <v:shape id="_x0000_s1127" type="#_x0000_t75" style="position:absolute;left:6030;top:1648;width:3545;height:1406" o:preferrelative="f">
              <v:fill o:detectmouseclick="t"/>
              <v:path o:extrusionok="t" o:connecttype="none"/>
              <o:lock v:ext="edit" text="t"/>
            </v:shape>
            <v:shape id="_x0000_s1128" type="#_x0000_t202" style="position:absolute;left:6594;top:1648;width:718;height:543" filled="f" stroked="f">
              <v:textbox style="mso-next-textbox:#_x0000_s1128">
                <w:txbxContent>
                  <w:p w:rsidR="00423489" w:rsidRPr="0021535C" w:rsidRDefault="00423489" w:rsidP="00715D1C">
                    <w:pPr>
                      <w:rPr>
                        <w:b/>
                        <w:i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m</w:t>
                    </w:r>
                    <w:r>
                      <w:rPr>
                        <w:b/>
                        <w:i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29" type="#_x0000_t202" style="position:absolute;left:7855;top:1648;width:718;height:543" filled="f" stroked="f">
              <v:textbox style="mso-next-textbox:#_x0000_s1129">
                <w:txbxContent>
                  <w:p w:rsidR="00423489" w:rsidRPr="0021535C" w:rsidRDefault="00423489" w:rsidP="00715D1C">
                    <w:pPr>
                      <w:rPr>
                        <w:b/>
                        <w:i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m</w:t>
                    </w:r>
                    <w:r>
                      <w:rPr>
                        <w:b/>
                        <w:i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130" style="position:absolute" from="6045,2432" to="8941,2432" strokeweight="1.5pt"/>
            <v:line id="_x0000_s1131" style="position:absolute;flip:x" from="6045,2432" to="6226,2613"/>
            <v:group id="_x0000_s1132" style="position:absolute;left:6226;top:1843;width:3274;height:1211" coordorigin="6226,1843" coordsize="3274,1211">
              <v:rect id="_x0000_s1133" style="position:absolute;left:6407;top:2071;width:905;height:361" filled="f" strokeweight="1.5pt"/>
              <v:rect id="_x0000_s1134" style="position:absolute;left:7672;top:2070;width:907;height:362" filled="f" strokeweight="1.5pt"/>
              <v:line id="_x0000_s1135" style="position:absolute" from="7312,2251" to="7674,2251" strokeweight="1.5pt"/>
              <v:line id="_x0000_s1136" style="position:absolute" from="8579,2251" to="9484,2251" strokeweight="1.5pt">
                <v:stroke endarrow="block"/>
              </v:line>
              <v:shape id="_x0000_s1137" type="#_x0000_t202" style="position:absolute;left:8957;top:1843;width:543;height:543" filled="f" stroked="f">
                <v:textbox style="mso-next-textbox:#_x0000_s1137">
                  <w:txbxContent>
                    <w:p w:rsidR="00423489" w:rsidRPr="0021535C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line id="_x0000_s1138" style="position:absolute;flip:x" from="6226,2432" to="6407,2613"/>
              <v:line id="_x0000_s1139" style="position:absolute;flip:x" from="6407,2432" to="6588,2613"/>
              <v:line id="_x0000_s1140" style="position:absolute;flip:x" from="6588,2432" to="6769,2613"/>
              <v:line id="_x0000_s1141" style="position:absolute;flip:x" from="6769,2432" to="6950,2613"/>
              <v:line id="_x0000_s1142" style="position:absolute;flip:x" from="6950,2432" to="7131,2613"/>
              <v:line id="_x0000_s1143" style="position:absolute;flip:x" from="7131,2432" to="7312,2613"/>
              <v:line id="_x0000_s1144" style="position:absolute;flip:x" from="7674,2432" to="7855,2613"/>
              <v:line id="_x0000_s1145" style="position:absolute;flip:x" from="7312,2432" to="7493,2613"/>
              <v:line id="_x0000_s1146" style="position:absolute;flip:x" from="7855,2432" to="8036,2613"/>
              <v:line id="_x0000_s1147" style="position:absolute;flip:x" from="7493,2432" to="7674,2613"/>
              <v:line id="_x0000_s1148" style="position:absolute;flip:x" from="8036,2432" to="8217,2613"/>
              <v:line id="_x0000_s1149" style="position:absolute;flip:x" from="8217,2432" to="8398,2613"/>
              <v:line id="_x0000_s1150" style="position:absolute;flip:x" from="8398,2432" to="8579,2613"/>
              <v:line id="_x0000_s1151" style="position:absolute;flip:x" from="8760,2432" to="8941,2613"/>
              <v:line id="_x0000_s1152" style="position:absolute;flip:x" from="8579,2432" to="8760,2613"/>
              <v:shape id="_x0000_s1153" type="#_x0000_t202" style="position:absolute;left:7131;top:2553;width:1086;height:501" filled="f" stroked="f">
                <v:textbox style="mso-next-textbox:#_x0000_s1153">
                  <w:txbxContent>
                    <w:p w:rsidR="00423489" w:rsidRPr="0021535C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Два бруска, связанные невесомой нерастяжимой нитью (рис. 2), тянут с силой </w:t>
      </w:r>
      <w:r w:rsidR="00715D1C" w:rsidRPr="00715D1C">
        <w:rPr>
          <w:b/>
          <w:i/>
          <w:shadow/>
          <w:sz w:val="28"/>
          <w:szCs w:val="28"/>
          <w:lang w:val="en-US"/>
        </w:rPr>
        <w:t>F</w:t>
      </w:r>
      <w:r w:rsidR="00715D1C" w:rsidRPr="00715D1C">
        <w:rPr>
          <w:shadow/>
          <w:sz w:val="28"/>
          <w:szCs w:val="28"/>
        </w:rPr>
        <w:t xml:space="preserve"> = 2 Н вправо по столу. Массы брусков </w:t>
      </w:r>
      <w:r w:rsidR="00715D1C" w:rsidRPr="00715D1C">
        <w:rPr>
          <w:b/>
          <w:i/>
          <w:shadow/>
          <w:sz w:val="28"/>
          <w:szCs w:val="28"/>
          <w:lang w:val="en-US"/>
        </w:rPr>
        <w:t>m</w:t>
      </w:r>
      <w:r w:rsidR="00715D1C" w:rsidRPr="00715D1C">
        <w:rPr>
          <w:b/>
          <w:i/>
          <w:shadow/>
          <w:sz w:val="28"/>
          <w:szCs w:val="28"/>
          <w:vertAlign w:val="subscript"/>
        </w:rPr>
        <w:t>1</w:t>
      </w:r>
      <w:r w:rsidR="00715D1C" w:rsidRPr="00715D1C">
        <w:rPr>
          <w:b/>
          <w:i/>
          <w:shadow/>
          <w:sz w:val="28"/>
          <w:szCs w:val="28"/>
        </w:rPr>
        <w:t xml:space="preserve"> </w:t>
      </w:r>
      <w:r w:rsidR="00715D1C" w:rsidRPr="00715D1C">
        <w:rPr>
          <w:shadow/>
          <w:sz w:val="28"/>
          <w:szCs w:val="28"/>
        </w:rPr>
        <w:t xml:space="preserve">= 0,2кг и </w:t>
      </w:r>
      <w:r w:rsidR="00715D1C" w:rsidRPr="00715D1C">
        <w:rPr>
          <w:b/>
          <w:i/>
          <w:shadow/>
          <w:sz w:val="28"/>
          <w:szCs w:val="28"/>
          <w:lang w:val="en-US"/>
        </w:rPr>
        <w:t>m</w:t>
      </w:r>
      <w:r w:rsidR="00715D1C" w:rsidRPr="00715D1C">
        <w:rPr>
          <w:b/>
          <w:i/>
          <w:shadow/>
          <w:sz w:val="28"/>
          <w:szCs w:val="28"/>
          <w:vertAlign w:val="subscript"/>
        </w:rPr>
        <w:t>2</w:t>
      </w:r>
      <w:r w:rsidR="00715D1C" w:rsidRPr="00715D1C">
        <w:rPr>
          <w:shadow/>
          <w:sz w:val="28"/>
          <w:szCs w:val="28"/>
        </w:rPr>
        <w:t xml:space="preserve"> = 0,3кг, коэффициент трения скольжения бруска по столу µ = 0,2. С каким ускорением движутся бруски?</w:t>
      </w:r>
    </w:p>
    <w:p w:rsidR="00715D1C" w:rsidRPr="00715D1C" w:rsidRDefault="00715D1C" w:rsidP="002125C9">
      <w:pPr>
        <w:numPr>
          <w:ilvl w:val="0"/>
          <w:numId w:val="3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3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3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3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3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5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2125C9">
      <w:pPr>
        <w:numPr>
          <w:ilvl w:val="1"/>
          <w:numId w:val="3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Из баллистического пистолета, расположенного на высоте 0,49 м, вылетает шарик со скоростью 5 м/с, направленной горизонтально. Определите дальность полёта шарика.</w:t>
      </w:r>
    </w:p>
    <w:p w:rsidR="00715D1C" w:rsidRPr="00715D1C" w:rsidRDefault="00715D1C" w:rsidP="002125C9">
      <w:pPr>
        <w:numPr>
          <w:ilvl w:val="0"/>
          <w:numId w:val="3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1,6 м;</w:t>
      </w:r>
      <w:r w:rsidRPr="00715D1C">
        <w:rPr>
          <w:shadow/>
          <w:sz w:val="28"/>
          <w:szCs w:val="28"/>
          <w:lang w:val="de-DE"/>
        </w:rPr>
        <w:t xml:space="preserve">                   </w:t>
      </w:r>
      <w:r w:rsidRPr="00715D1C">
        <w:rPr>
          <w:shadow/>
          <w:sz w:val="28"/>
          <w:szCs w:val="28"/>
        </w:rPr>
        <w:t>Г     0,016 м;</w:t>
      </w:r>
    </w:p>
    <w:p w:rsidR="00715D1C" w:rsidRPr="00715D1C" w:rsidRDefault="00715D1C" w:rsidP="002125C9">
      <w:pPr>
        <w:numPr>
          <w:ilvl w:val="0"/>
          <w:numId w:val="3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16 м;                    Д     160 м.</w:t>
      </w:r>
    </w:p>
    <w:p w:rsidR="00715D1C" w:rsidRPr="00715D1C" w:rsidRDefault="00715D1C" w:rsidP="002125C9">
      <w:pPr>
        <w:numPr>
          <w:ilvl w:val="0"/>
          <w:numId w:val="39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0,16 м;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Контрольная работа № 2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«Динамика»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2</w:t>
      </w: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</w:p>
    <w:p w:rsidR="00715D1C" w:rsidRPr="00715D1C" w:rsidRDefault="00715D1C" w:rsidP="002125C9">
      <w:pPr>
        <w:numPr>
          <w:ilvl w:val="0"/>
          <w:numId w:val="4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При отправлении поезда груз, подвешенный к потолку вагона, отклонился на восток. В каком направлении начал двигаться поезд?</w:t>
      </w:r>
    </w:p>
    <w:p w:rsidR="00715D1C" w:rsidRPr="00715D1C" w:rsidRDefault="00715D1C" w:rsidP="002125C9">
      <w:pPr>
        <w:numPr>
          <w:ilvl w:val="0"/>
          <w:numId w:val="4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восток;</w:t>
      </w:r>
    </w:p>
    <w:p w:rsidR="00715D1C" w:rsidRPr="00715D1C" w:rsidRDefault="00715D1C" w:rsidP="002125C9">
      <w:pPr>
        <w:numPr>
          <w:ilvl w:val="0"/>
          <w:numId w:val="4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запад;</w:t>
      </w:r>
    </w:p>
    <w:p w:rsidR="00715D1C" w:rsidRPr="00715D1C" w:rsidRDefault="00715D1C" w:rsidP="002125C9">
      <w:pPr>
        <w:numPr>
          <w:ilvl w:val="0"/>
          <w:numId w:val="4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север;</w:t>
      </w:r>
    </w:p>
    <w:p w:rsidR="00715D1C" w:rsidRPr="00715D1C" w:rsidRDefault="00715D1C" w:rsidP="002125C9">
      <w:pPr>
        <w:numPr>
          <w:ilvl w:val="0"/>
          <w:numId w:val="4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юг;</w:t>
      </w:r>
    </w:p>
    <w:p w:rsidR="00715D1C" w:rsidRPr="00715D1C" w:rsidRDefault="00715D1C" w:rsidP="002125C9">
      <w:pPr>
        <w:numPr>
          <w:ilvl w:val="0"/>
          <w:numId w:val="4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Среди ответов А – Г нет правильного.</w:t>
      </w:r>
    </w:p>
    <w:p w:rsidR="00715D1C" w:rsidRPr="00715D1C" w:rsidRDefault="00715D1C" w:rsidP="002125C9">
      <w:pPr>
        <w:numPr>
          <w:ilvl w:val="0"/>
          <w:numId w:val="4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Какую массу имеет лодка, если под действием силы 100 Н она движется с ускорением 0,5 м/с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?</w:t>
      </w:r>
    </w:p>
    <w:p w:rsidR="00715D1C" w:rsidRPr="00715D1C" w:rsidRDefault="00715D1C" w:rsidP="002125C9">
      <w:pPr>
        <w:numPr>
          <w:ilvl w:val="0"/>
          <w:numId w:val="4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кг;</w:t>
      </w:r>
    </w:p>
    <w:p w:rsidR="00715D1C" w:rsidRPr="00715D1C" w:rsidRDefault="00715D1C" w:rsidP="002125C9">
      <w:pPr>
        <w:numPr>
          <w:ilvl w:val="0"/>
          <w:numId w:val="4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кг;</w:t>
      </w:r>
    </w:p>
    <w:p w:rsidR="00715D1C" w:rsidRPr="00715D1C" w:rsidRDefault="00715D1C" w:rsidP="002125C9">
      <w:pPr>
        <w:numPr>
          <w:ilvl w:val="0"/>
          <w:numId w:val="4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 кг;</w:t>
      </w:r>
    </w:p>
    <w:p w:rsidR="00715D1C" w:rsidRPr="00715D1C" w:rsidRDefault="00715D1C" w:rsidP="002125C9">
      <w:pPr>
        <w:numPr>
          <w:ilvl w:val="0"/>
          <w:numId w:val="4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2000 кг;</w:t>
      </w:r>
    </w:p>
    <w:p w:rsidR="00715D1C" w:rsidRPr="00715D1C" w:rsidRDefault="00715D1C" w:rsidP="002125C9">
      <w:pPr>
        <w:numPr>
          <w:ilvl w:val="0"/>
          <w:numId w:val="4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0,2 кг.</w:t>
      </w:r>
    </w:p>
    <w:p w:rsidR="00715D1C" w:rsidRPr="00715D1C" w:rsidRDefault="00503096" w:rsidP="002125C9">
      <w:pPr>
        <w:numPr>
          <w:ilvl w:val="0"/>
          <w:numId w:val="4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154" editas="canvas" style="position:absolute;left:0;text-align:left;margin-left:298.65pt;margin-top:63.6pt;width:189pt;height:66.3pt;z-index:251683840" coordorigin="5130,11606" coordsize="3780,1326">
            <o:lock v:ext="edit" aspectratio="t"/>
            <v:shape id="_x0000_s1155" type="#_x0000_t75" style="position:absolute;left:5130;top:11606;width:3780;height:1326" o:preferrelative="f">
              <v:fill o:detectmouseclick="t"/>
              <v:path o:extrusionok="t" o:connecttype="none"/>
              <o:lock v:ext="edit" text="t"/>
            </v:shape>
            <v:line id="_x0000_s1156" style="position:absolute;flip:x" from="5146,12059" to="5870,12059" strokeweight="1.5pt">
              <v:stroke endarrow="block"/>
            </v:line>
            <v:shape id="_x0000_s1157" type="#_x0000_t202" style="position:absolute;left:5252;top:11621;width:485;height:515;mso-wrap-style:none" filled="f" stroked="f">
              <v:textbox style="mso-next-textbox:#_x0000_s1157;mso-fit-shape-to-text:t">
                <w:txbxContent>
                  <w:p w:rsidR="00423489" w:rsidRDefault="00423489" w:rsidP="00715D1C">
                    <w:r w:rsidRPr="00A91AD7">
                      <w:rPr>
                        <w:position w:val="-6"/>
                      </w:rPr>
                      <w:object w:dxaOrig="200" w:dyaOrig="360">
                        <v:shape id="_x0000_i1033" type="#_x0000_t75" style="width:9.95pt;height:18.6pt" o:ole="">
                          <v:imagedata r:id="rId9" o:title=""/>
                        </v:shape>
                        <o:OLEObject Type="Embed" ProgID="Equation.3" ShapeID="_x0000_i1033" DrawAspect="Content" ObjectID="_1731219639" r:id="rId17"/>
                      </w:object>
                    </w:r>
                  </w:p>
                </w:txbxContent>
              </v:textbox>
            </v:shape>
            <v:shape id="_x0000_s1158" type="#_x0000_t202" style="position:absolute;left:7874;top:11606;width:454;height:519;mso-wrap-style:none" filled="f" stroked="f">
              <v:textbox style="mso-next-textbox:#_x0000_s1158;mso-fit-shape-to-text:t">
                <w:txbxContent>
                  <w:p w:rsidR="00423489" w:rsidRDefault="00423489" w:rsidP="00715D1C">
                    <w:r w:rsidRPr="00A91AD7">
                      <w:rPr>
                        <w:position w:val="-6"/>
                      </w:rPr>
                      <w:object w:dxaOrig="180" w:dyaOrig="360">
                        <v:shape id="_x0000_i1035" type="#_x0000_t75" style="width:8.7pt;height:18.6pt" o:ole="">
                          <v:imagedata r:id="rId11" o:title=""/>
                        </v:shape>
                        <o:OLEObject Type="Embed" ProgID="Equation.3" ShapeID="_x0000_i1035" DrawAspect="Content" ObjectID="_1731219640" r:id="rId18"/>
                      </w:object>
                    </w:r>
                  </w:p>
                </w:txbxContent>
              </v:textbox>
            </v:shape>
            <v:group id="_x0000_s1159" style="position:absolute;left:5508;top:11878;width:2896;height:1054" coordorigin="5508,11878" coordsize="2896,1054">
              <v:rect id="_x0000_s1160" style="position:absolute;left:6051;top:11878;width:1440;height:543" filled="f" strokeweight="1.5pt"/>
              <v:line id="_x0000_s1161" style="position:absolute" from="5508,12421" to="8041,12421" strokeweight="1.5pt"/>
              <v:line id="_x0000_s1162" style="position:absolute;flip:y" from="5508,12421" to="5689,12602"/>
              <v:line id="_x0000_s1163" style="position:absolute;flip:y" from="5689,12421" to="5870,12603"/>
              <v:line id="_x0000_s1164" style="position:absolute;flip:y" from="5870,12421" to="6051,12602"/>
              <v:line id="_x0000_s1165" style="position:absolute;flip:y" from="6051,12421" to="6232,12602"/>
              <v:line id="_x0000_s1166" style="position:absolute;flip:y" from="6232,12421" to="6413,12602"/>
              <v:line id="_x0000_s1167" style="position:absolute;flip:y" from="6413,12421" to="6594,12602"/>
              <v:line id="_x0000_s1168" style="position:absolute;flip:y" from="6594,12421" to="6775,12602"/>
              <v:line id="_x0000_s1169" style="position:absolute;flip:y" from="6775,12421" to="6956,12602"/>
              <v:line id="_x0000_s1170" style="position:absolute;flip:y" from="6956,12421" to="7137,12602"/>
              <v:line id="_x0000_s1171" style="position:absolute;flip:y" from="7137,12421" to="7318,12602"/>
              <v:line id="_x0000_s1172" style="position:absolute;flip:y" from="7318,12421" to="7499,12602"/>
              <v:line id="_x0000_s1173" style="position:absolute;flip:y" from="7499,12421" to="7680,12602"/>
              <v:line id="_x0000_s1174" style="position:absolute;flip:y" from="7680,12421" to="7861,12602"/>
              <v:line id="_x0000_s1175" style="position:absolute;flip:y" from="7861,12421" to="8042,12602"/>
              <v:line id="_x0000_s1176" style="position:absolute" from="7680,12059" to="8404,12059" strokeweight="1.5pt">
                <v:stroke endarrow="block"/>
              </v:line>
              <v:shape id="_x0000_s1177" type="#_x0000_t202" style="position:absolute;left:6232;top:12527;width:1086;height:405" filled="f" stroked="f">
                <v:textbox style="mso-next-textbox:#_x0000_s1177">
                  <w:txbxContent>
                    <w:p w:rsidR="00423489" w:rsidRPr="00A91AD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На рисунке 1 показано направление векторов скорости </w:t>
      </w:r>
      <w:r w:rsidR="00715D1C" w:rsidRPr="00715D1C">
        <w:rPr>
          <w:shadow/>
          <w:position w:val="-6"/>
          <w:sz w:val="28"/>
          <w:szCs w:val="28"/>
        </w:rPr>
        <w:object w:dxaOrig="180" w:dyaOrig="360">
          <v:shape id="_x0000_i1036" type="#_x0000_t75" style="width:8.7pt;height:18.6pt" o:ole="">
            <v:imagedata r:id="rId19" o:title=""/>
          </v:shape>
          <o:OLEObject Type="Embed" ProgID="Equation.3" ShapeID="_x0000_i1036" DrawAspect="Content" ObjectID="_1731219634" r:id="rId20"/>
        </w:object>
      </w:r>
      <w:r w:rsidR="00715D1C" w:rsidRPr="00715D1C">
        <w:rPr>
          <w:shadow/>
          <w:sz w:val="28"/>
          <w:szCs w:val="28"/>
        </w:rPr>
        <w:t xml:space="preserve"> и ускорения </w:t>
      </w:r>
      <w:r w:rsidR="00715D1C" w:rsidRPr="00715D1C">
        <w:rPr>
          <w:shadow/>
          <w:position w:val="-6"/>
          <w:sz w:val="28"/>
          <w:szCs w:val="28"/>
        </w:rPr>
        <w:object w:dxaOrig="200" w:dyaOrig="360">
          <v:shape id="_x0000_i1037" type="#_x0000_t75" style="width:9.95pt;height:18.6pt" o:ole="">
            <v:imagedata r:id="rId9" o:title=""/>
          </v:shape>
          <o:OLEObject Type="Embed" ProgID="Equation.3" ShapeID="_x0000_i1037" DrawAspect="Content" ObjectID="_1731219635" r:id="rId21"/>
        </w:object>
      </w:r>
      <w:r w:rsidR="00715D1C" w:rsidRPr="00715D1C">
        <w:rPr>
          <w:shadow/>
          <w:sz w:val="28"/>
          <w:szCs w:val="28"/>
        </w:rPr>
        <w:t xml:space="preserve"> тела, движущегося по горизонтальной поверхности. Перенесите рисунок в тетрадь и укажите направление вектора равнодействующей </w:t>
      </w:r>
      <w:r w:rsidR="00715D1C" w:rsidRPr="00715D1C">
        <w:rPr>
          <w:shadow/>
          <w:position w:val="-4"/>
          <w:sz w:val="28"/>
          <w:szCs w:val="28"/>
        </w:rPr>
        <w:object w:dxaOrig="260" w:dyaOrig="340">
          <v:shape id="_x0000_i1038" type="#_x0000_t75" style="width:13.65pt;height:17.4pt" o:ole="">
            <v:imagedata r:id="rId15" o:title=""/>
          </v:shape>
          <o:OLEObject Type="Embed" ProgID="Equation.3" ShapeID="_x0000_i1038" DrawAspect="Content" ObjectID="_1731219636" r:id="rId22"/>
        </w:object>
      </w:r>
      <w:r w:rsidR="00715D1C" w:rsidRPr="00715D1C">
        <w:rPr>
          <w:shadow/>
          <w:sz w:val="28"/>
          <w:szCs w:val="28"/>
        </w:rPr>
        <w:t xml:space="preserve"> сил, приложенных к телу.</w:t>
      </w:r>
    </w:p>
    <w:p w:rsidR="00715D1C" w:rsidRPr="00715D1C" w:rsidRDefault="00715D1C" w:rsidP="002125C9">
      <w:pPr>
        <w:numPr>
          <w:ilvl w:val="0"/>
          <w:numId w:val="4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Вверх;</w:t>
      </w:r>
    </w:p>
    <w:p w:rsidR="00715D1C" w:rsidRPr="00715D1C" w:rsidRDefault="00715D1C" w:rsidP="002125C9">
      <w:pPr>
        <w:numPr>
          <w:ilvl w:val="0"/>
          <w:numId w:val="4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Вниз;</w:t>
      </w:r>
    </w:p>
    <w:p w:rsidR="00715D1C" w:rsidRPr="00715D1C" w:rsidRDefault="00715D1C" w:rsidP="002125C9">
      <w:pPr>
        <w:numPr>
          <w:ilvl w:val="0"/>
          <w:numId w:val="4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Вправо;</w:t>
      </w:r>
    </w:p>
    <w:p w:rsidR="00715D1C" w:rsidRPr="00715D1C" w:rsidRDefault="00715D1C" w:rsidP="002125C9">
      <w:pPr>
        <w:numPr>
          <w:ilvl w:val="0"/>
          <w:numId w:val="4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Влево;</w:t>
      </w:r>
    </w:p>
    <w:p w:rsidR="00715D1C" w:rsidRPr="00715D1C" w:rsidRDefault="00715D1C" w:rsidP="002125C9">
      <w:pPr>
        <w:numPr>
          <w:ilvl w:val="0"/>
          <w:numId w:val="4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Среди ответов А – Г нет правильного.</w:t>
      </w:r>
    </w:p>
    <w:p w:rsidR="00715D1C" w:rsidRPr="00715D1C" w:rsidRDefault="00715D1C" w:rsidP="002125C9">
      <w:pPr>
        <w:numPr>
          <w:ilvl w:val="1"/>
          <w:numId w:val="4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каком расстоянии от центра Земли сила тяжести, действующая на тело, уменьшится в 9 раз? Радиус Земли принять равным 6400 км.</w:t>
      </w:r>
    </w:p>
    <w:p w:rsidR="00715D1C" w:rsidRPr="00715D1C" w:rsidRDefault="00715D1C" w:rsidP="002125C9">
      <w:pPr>
        <w:numPr>
          <w:ilvl w:val="0"/>
          <w:numId w:val="4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1,92 км;</w:t>
      </w:r>
    </w:p>
    <w:p w:rsidR="00715D1C" w:rsidRPr="00715D1C" w:rsidRDefault="00715D1C" w:rsidP="002125C9">
      <w:pPr>
        <w:numPr>
          <w:ilvl w:val="0"/>
          <w:numId w:val="4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192 000 км;</w:t>
      </w:r>
    </w:p>
    <w:p w:rsidR="00715D1C" w:rsidRPr="00715D1C" w:rsidRDefault="00715D1C" w:rsidP="002125C9">
      <w:pPr>
        <w:numPr>
          <w:ilvl w:val="0"/>
          <w:numId w:val="4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192 км;</w:t>
      </w:r>
    </w:p>
    <w:p w:rsidR="00715D1C" w:rsidRPr="00715D1C" w:rsidRDefault="00715D1C" w:rsidP="002125C9">
      <w:pPr>
        <w:numPr>
          <w:ilvl w:val="0"/>
          <w:numId w:val="4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1920 км;</w:t>
      </w:r>
    </w:p>
    <w:p w:rsidR="00715D1C" w:rsidRPr="00715D1C" w:rsidRDefault="00715D1C" w:rsidP="002125C9">
      <w:pPr>
        <w:numPr>
          <w:ilvl w:val="0"/>
          <w:numId w:val="4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19 200 км.</w:t>
      </w:r>
    </w:p>
    <w:p w:rsidR="00715D1C" w:rsidRPr="00715D1C" w:rsidRDefault="00715D1C" w:rsidP="002125C9">
      <w:pPr>
        <w:numPr>
          <w:ilvl w:val="0"/>
          <w:numId w:val="4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рисунке 2 представлен график зависимости проекции скорости движения некоторого тела от времени. В течение какого интервала времени тело движется под действием постоянной силы, отличной от нуля?</w:t>
      </w:r>
    </w:p>
    <w:p w:rsidR="00715D1C" w:rsidRPr="00715D1C" w:rsidRDefault="00503096" w:rsidP="002125C9">
      <w:pPr>
        <w:numPr>
          <w:ilvl w:val="1"/>
          <w:numId w:val="4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178" editas="canvas" style="position:absolute;left:0;text-align:left;margin-left:302.4pt;margin-top:5.55pt;width:159.15pt;height:102.8pt;z-index:251684864" coordorigin="7568,1044" coordsize="3183,2056">
            <o:lock v:ext="edit" aspectratio="t"/>
            <v:shape id="_x0000_s1179" type="#_x0000_t75" style="position:absolute;left:7568;top:1044;width:3183;height:2056" o:preferrelative="f">
              <v:fill o:detectmouseclick="t"/>
              <v:path o:extrusionok="t" o:connecttype="none"/>
              <o:lock v:ext="edit" text="t"/>
            </v:shape>
            <v:shape id="_x0000_s1180" type="#_x0000_t202" style="position:absolute;left:7568;top:1044;width:1087;height:543" filled="f" stroked="f">
              <v:textbox style="mso-next-textbox:#_x0000_s1180">
                <w:txbxContent>
                  <w:p w:rsidR="00423489" w:rsidRPr="001E1936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v</w:t>
                    </w:r>
                    <w:r>
                      <w:rPr>
                        <w:b/>
                        <w:i/>
                        <w:szCs w:val="28"/>
                        <w:vertAlign w:val="subscript"/>
                        <w:lang w:val="en-US"/>
                      </w:rPr>
                      <w:t>x</w:t>
                    </w:r>
                    <w:r>
                      <w:rPr>
                        <w:szCs w:val="28"/>
                      </w:rPr>
                      <w:t>, м/с</w:t>
                    </w:r>
                  </w:p>
                </w:txbxContent>
              </v:textbox>
            </v:shape>
            <v:group id="_x0000_s1181" style="position:absolute;left:8081;top:1165;width:2670;height:1935" coordorigin="8081,1165" coordsize="2670,1935">
              <v:line id="_x0000_s1182" style="position:absolute;flip:y" from="8579,1165" to="8579,2432" strokeweight="1.5pt">
                <v:stroke endarrow="block"/>
              </v:line>
              <v:line id="_x0000_s1183" style="position:absolute" from="8579,2432" to="10570,2432" strokeweight="1.5pt">
                <v:stroke endarrow="block"/>
              </v:line>
              <v:line id="_x0000_s1184" style="position:absolute;flip:y" from="8579,1708" to="8940,2432" strokeweight="1.5pt"/>
              <v:line id="_x0000_s1185" style="position:absolute" from="8940,1708" to="10389,1708" strokeweight="1.5pt"/>
              <v:shape id="_x0000_s1186" type="#_x0000_t202" style="position:absolute;left:10026;top:2387;width:725;height:543" filled="f" stroked="f">
                <v:textbox style="mso-next-textbox:#_x0000_s1186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t</w:t>
                      </w:r>
                      <w:r>
                        <w:rPr>
                          <w:szCs w:val="28"/>
                        </w:rPr>
                        <w:t>, с</w:t>
                      </w:r>
                    </w:p>
                  </w:txbxContent>
                </v:textbox>
              </v:shape>
              <v:shape id="_x0000_s1187" type="#_x0000_t202" style="position:absolute;left:8081;top:1482;width:587;height:543" filled="f" stroked="f">
                <v:textbox style="mso-next-textbox:#_x0000_s1187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20</w:t>
                      </w:r>
                    </w:p>
                  </w:txbxContent>
                </v:textbox>
              </v:shape>
              <v:shape id="_x0000_s1188" type="#_x0000_t202" style="position:absolute;left:8749;top:2417;width:479;height:543" filled="f" stroked="f">
                <v:textbox style="mso-next-textbox:#_x0000_s1188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shape id="_x0000_s1189" type="#_x0000_t202" style="position:absolute;left:9080;top:2402;width:479;height:543" filled="f" stroked="f">
                <v:textbox style="mso-next-textbox:#_x0000_s1189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shape>
              <v:shape id="_x0000_s1190" type="#_x0000_t202" style="position:absolute;left:9458;top:2402;width:479;height:543" filled="f" stroked="f">
                <v:textbox style="mso-next-textbox:#_x0000_s1190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6</w:t>
                      </w:r>
                    </w:p>
                  </w:txbxContent>
                </v:textbox>
              </v:shape>
              <v:shape id="_x0000_s1191" type="#_x0000_t202" style="position:absolute;left:9819;top:2402;width:479;height:543" filled="f" stroked="f">
                <v:textbox style="mso-next-textbox:#_x0000_s1191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8</w:t>
                      </w:r>
                    </w:p>
                  </w:txbxContent>
                </v:textbox>
              </v:shape>
              <v:shape id="_x0000_s1192" type="#_x0000_t202" style="position:absolute;left:8083;top:1844;width:692;height:543" filled="f" stroked="f">
                <v:textbox style="mso-next-textbox:#_x0000_s1192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10</w:t>
                      </w:r>
                    </w:p>
                  </w:txbxContent>
                </v:textbox>
              </v:shape>
              <v:shape id="_x0000_s1193" type="#_x0000_t202" style="position:absolute;left:8371;top:2401;width:479;height:543" filled="f" stroked="f">
                <v:textbox style="mso-next-textbox:#_x0000_s1193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0</w:t>
                      </w:r>
                    </w:p>
                  </w:txbxContent>
                </v:textbox>
              </v:shape>
              <v:shape id="_x0000_s1194" type="#_x0000_t202" style="position:absolute;left:9024;top:2658;width:1003;height:442" filled="f" stroked="f">
                <v:textbox style="mso-next-textbox:#_x0000_s1194">
                  <w:txbxContent>
                    <w:p w:rsidR="00423489" w:rsidRPr="001E193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  <v:line id="_x0000_s1195" style="position:absolute;flip:x" from="8489,1708" to="8670,1709"/>
              <v:line id="_x0000_s1196" style="position:absolute;flip:x" from="8489,2070" to="8670,2071"/>
              <v:line id="_x0000_s1197" style="position:absolute" from="8941,1708" to="8941,2432">
                <v:stroke dashstyle="dash"/>
              </v:line>
              <v:line id="_x0000_s1198" style="position:absolute" from="8941,2341" to="8942,2522"/>
              <v:line id="_x0000_s1199" style="position:absolute" from="9303,2341" to="9304,2522"/>
              <v:line id="_x0000_s1200" style="position:absolute" from="9665,2341" to="9666,2522"/>
              <v:line id="_x0000_s1201" style="position:absolute" from="10027,2341" to="10028,2522"/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>В интервале от 2 до 10 с;</w:t>
      </w:r>
    </w:p>
    <w:p w:rsidR="00715D1C" w:rsidRPr="00715D1C" w:rsidRDefault="00715D1C" w:rsidP="002125C9">
      <w:pPr>
        <w:numPr>
          <w:ilvl w:val="1"/>
          <w:numId w:val="4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 интервале от 0 до 20 м/с;</w:t>
      </w:r>
    </w:p>
    <w:p w:rsidR="00715D1C" w:rsidRPr="00715D1C" w:rsidRDefault="00715D1C" w:rsidP="002125C9">
      <w:pPr>
        <w:numPr>
          <w:ilvl w:val="1"/>
          <w:numId w:val="4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 интервале от 0 до 2 с;</w:t>
      </w:r>
    </w:p>
    <w:p w:rsidR="00715D1C" w:rsidRPr="00715D1C" w:rsidRDefault="00715D1C" w:rsidP="002125C9">
      <w:pPr>
        <w:numPr>
          <w:ilvl w:val="1"/>
          <w:numId w:val="4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 интервале от 2 до 8 с;</w:t>
      </w:r>
    </w:p>
    <w:p w:rsidR="00715D1C" w:rsidRPr="00715D1C" w:rsidRDefault="00715D1C" w:rsidP="002125C9">
      <w:pPr>
        <w:numPr>
          <w:ilvl w:val="1"/>
          <w:numId w:val="4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 течение всего времени движения.</w:t>
      </w:r>
    </w:p>
    <w:p w:rsidR="00715D1C" w:rsidRPr="00715D1C" w:rsidRDefault="00715D1C" w:rsidP="00715D1C">
      <w:pPr>
        <w:rPr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Контрольная работа № 3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i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«Законы сохранения»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lastRenderedPageBreak/>
        <w:t>ВАРИАНТ № 1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shadow/>
          <w:sz w:val="28"/>
          <w:szCs w:val="28"/>
        </w:rPr>
      </w:pPr>
    </w:p>
    <w:p w:rsidR="00715D1C" w:rsidRPr="00715D1C" w:rsidRDefault="00503096" w:rsidP="002125C9">
      <w:pPr>
        <w:numPr>
          <w:ilvl w:val="0"/>
          <w:numId w:val="4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202" editas="canvas" style="position:absolute;left:0;text-align:left;margin-left:306pt;margin-top:44.6pt;width:154.5pt;height:66.75pt;z-index:251685888" coordorigin="3335,8295" coordsize="3090,1335">
            <o:lock v:ext="edit" aspectratio="t"/>
            <v:shape id="_x0000_s1203" type="#_x0000_t75" style="position:absolute;left:3335;top:8295;width:3090;height:1335" o:preferrelative="f">
              <v:fill o:detectmouseclick="t"/>
              <v:path o:extrusionok="t" o:connecttype="none"/>
              <o:lock v:ext="edit" text="t"/>
            </v:shape>
            <v:line id="_x0000_s1204" style="position:absolute" from="3350,8885" to="3690,8886" strokeweight="1.5pt"/>
            <v:line id="_x0000_s1205" style="position:absolute" from="6070,8885" to="6410,8885" strokeweight="1.5pt"/>
            <v:shape id="_x0000_s1206" type="#_x0000_t202" style="position:absolute;left:3750;top:8295;width:510;height:465" filled="f" stroked="f">
              <v:textbox style="mso-next-textbox:#_x0000_s1206">
                <w:txbxContent>
                  <w:p w:rsidR="00423489" w:rsidRPr="00A021CF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207" type="#_x0000_t202" style="position:absolute;left:5695;top:8325;width:510;height:375" filled="f" stroked="f">
              <v:textbox style="mso-next-textbox:#_x0000_s1207">
                <w:txbxContent>
                  <w:p w:rsidR="00423489" w:rsidRPr="00A021CF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2</w:t>
                    </w:r>
                  </w:p>
                </w:txbxContent>
              </v:textbox>
            </v:shape>
            <v:group id="_x0000_s1208" style="position:absolute;left:3690;top:8635;width:2380;height:995" coordorigin="3690,8635" coordsize="2380,995">
              <v:oval id="_x0000_s1209" style="position:absolute;left:3690;top:8635;width:510;height:510" filled="f" strokeweight="1.5pt"/>
              <v:oval id="_x0000_s1210" style="position:absolute;left:5730;top:8715;width:340;height:340" filled="f" strokeweight="1.5pt"/>
              <v:line id="_x0000_s1211" style="position:absolute" from="4200,8885" to="4710,8886" strokeweight="1.5pt">
                <v:stroke endarrow="block"/>
              </v:line>
              <v:line id="_x0000_s1212" style="position:absolute;flip:x" from="5050,8885" to="5730,8885" strokeweight="1.5pt">
                <v:stroke endarrow="block"/>
              </v:line>
              <v:line id="_x0000_s1213" style="position:absolute;flip:y" from="4695,8881" to="5055,8885" strokeweight="1.5pt"/>
              <v:shape id="_x0000_s1214" type="#_x0000_t202" style="position:absolute;left:4445;top:9225;width:1020;height:405" filled="f" stroked="f">
                <v:textbox style="mso-next-textbox:#_x0000_s1214">
                  <w:txbxContent>
                    <w:p w:rsidR="00423489" w:rsidRPr="00A021CF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Шарик массой </w:t>
      </w:r>
      <w:r w:rsidR="00715D1C" w:rsidRPr="00715D1C">
        <w:rPr>
          <w:b/>
          <w:i/>
          <w:shadow/>
          <w:sz w:val="28"/>
          <w:szCs w:val="28"/>
          <w:lang w:val="de-DE"/>
        </w:rPr>
        <w:t>m</w:t>
      </w:r>
      <w:r w:rsidR="00715D1C" w:rsidRPr="00715D1C">
        <w:rPr>
          <w:shadow/>
          <w:sz w:val="28"/>
          <w:szCs w:val="28"/>
        </w:rPr>
        <w:t xml:space="preserve">, движущийся вправо со скоростью </w:t>
      </w:r>
      <w:r w:rsidR="00715D1C" w:rsidRPr="00715D1C">
        <w:rPr>
          <w:b/>
          <w:i/>
          <w:shadow/>
          <w:sz w:val="28"/>
          <w:szCs w:val="28"/>
          <w:lang w:val="de-DE"/>
        </w:rPr>
        <w:t>v</w:t>
      </w:r>
      <w:r w:rsidR="00715D1C" w:rsidRPr="00715D1C">
        <w:rPr>
          <w:b/>
          <w:i/>
          <w:shadow/>
          <w:sz w:val="28"/>
          <w:szCs w:val="28"/>
          <w:vertAlign w:val="subscript"/>
        </w:rPr>
        <w:t>0</w:t>
      </w:r>
      <w:r w:rsidR="00715D1C" w:rsidRPr="00715D1C">
        <w:rPr>
          <w:shadow/>
          <w:sz w:val="28"/>
          <w:szCs w:val="28"/>
        </w:rPr>
        <w:t xml:space="preserve"> в направлении стенки, абсолютно упруго отражается от неё. Каково изменение импульса шарика?</w:t>
      </w:r>
    </w:p>
    <w:p w:rsidR="00715D1C" w:rsidRPr="00715D1C" w:rsidRDefault="00715D1C" w:rsidP="002125C9">
      <w:pPr>
        <w:numPr>
          <w:ilvl w:val="0"/>
          <w:numId w:val="4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  <w:lang w:val="de-DE"/>
        </w:rPr>
        <w:t>mv</w:t>
      </w:r>
      <w:r w:rsidRPr="00715D1C">
        <w:rPr>
          <w:b/>
          <w:i/>
          <w:shadow/>
          <w:sz w:val="28"/>
          <w:szCs w:val="28"/>
          <w:vertAlign w:val="subscript"/>
          <w:lang w:val="de-DE"/>
        </w:rPr>
        <w:t>0</w:t>
      </w:r>
      <w:r w:rsidRPr="00715D1C">
        <w:rPr>
          <w:shadow/>
          <w:sz w:val="28"/>
          <w:szCs w:val="28"/>
        </w:rPr>
        <w:t xml:space="preserve"> (направлено влево);</w:t>
      </w:r>
    </w:p>
    <w:p w:rsidR="00715D1C" w:rsidRPr="00715D1C" w:rsidRDefault="00715D1C" w:rsidP="002125C9">
      <w:pPr>
        <w:numPr>
          <w:ilvl w:val="0"/>
          <w:numId w:val="4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  <w:lang w:val="de-DE"/>
        </w:rPr>
        <w:t>2</w:t>
      </w:r>
      <w:r w:rsidRPr="00715D1C">
        <w:rPr>
          <w:b/>
          <w:i/>
          <w:shadow/>
          <w:sz w:val="28"/>
          <w:szCs w:val="28"/>
          <w:lang w:val="de-DE"/>
        </w:rPr>
        <w:t>mv</w:t>
      </w:r>
      <w:r w:rsidRPr="00715D1C">
        <w:rPr>
          <w:b/>
          <w:i/>
          <w:shadow/>
          <w:sz w:val="28"/>
          <w:szCs w:val="28"/>
          <w:vertAlign w:val="subscript"/>
          <w:lang w:val="de-DE"/>
        </w:rPr>
        <w:t>0</w:t>
      </w:r>
      <w:r w:rsidRPr="00715D1C">
        <w:rPr>
          <w:shadow/>
          <w:sz w:val="28"/>
          <w:szCs w:val="28"/>
          <w:lang w:val="de-DE"/>
        </w:rPr>
        <w:t xml:space="preserve"> </w:t>
      </w:r>
      <w:r w:rsidRPr="00715D1C">
        <w:rPr>
          <w:shadow/>
          <w:sz w:val="28"/>
          <w:szCs w:val="28"/>
        </w:rPr>
        <w:t>(направлено влево);</w:t>
      </w:r>
    </w:p>
    <w:p w:rsidR="00715D1C" w:rsidRPr="00715D1C" w:rsidRDefault="00715D1C" w:rsidP="002125C9">
      <w:pPr>
        <w:numPr>
          <w:ilvl w:val="0"/>
          <w:numId w:val="4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  <w:lang w:val="de-DE"/>
        </w:rPr>
        <w:t>mv</w:t>
      </w:r>
      <w:r w:rsidRPr="00715D1C">
        <w:rPr>
          <w:b/>
          <w:i/>
          <w:shadow/>
          <w:sz w:val="28"/>
          <w:szCs w:val="28"/>
          <w:vertAlign w:val="subscript"/>
          <w:lang w:val="de-DE"/>
        </w:rPr>
        <w:t>0</w:t>
      </w:r>
      <w:r w:rsidRPr="00715D1C">
        <w:rPr>
          <w:shadow/>
          <w:sz w:val="28"/>
          <w:szCs w:val="28"/>
          <w:lang w:val="de-DE"/>
        </w:rPr>
        <w:t xml:space="preserve"> </w:t>
      </w:r>
      <w:r w:rsidRPr="00715D1C">
        <w:rPr>
          <w:shadow/>
          <w:sz w:val="28"/>
          <w:szCs w:val="28"/>
        </w:rPr>
        <w:t>(направлено вправо);</w:t>
      </w:r>
    </w:p>
    <w:p w:rsidR="00715D1C" w:rsidRPr="00715D1C" w:rsidRDefault="00715D1C" w:rsidP="002125C9">
      <w:pPr>
        <w:numPr>
          <w:ilvl w:val="0"/>
          <w:numId w:val="4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  <w:lang w:val="de-DE"/>
        </w:rPr>
        <w:t>2</w:t>
      </w:r>
      <w:r w:rsidRPr="00715D1C">
        <w:rPr>
          <w:b/>
          <w:i/>
          <w:shadow/>
          <w:sz w:val="28"/>
          <w:szCs w:val="28"/>
          <w:lang w:val="de-DE"/>
        </w:rPr>
        <w:t>mv</w:t>
      </w:r>
      <w:r w:rsidRPr="00715D1C">
        <w:rPr>
          <w:b/>
          <w:i/>
          <w:shadow/>
          <w:sz w:val="28"/>
          <w:szCs w:val="28"/>
          <w:vertAlign w:val="subscript"/>
          <w:lang w:val="de-DE"/>
        </w:rPr>
        <w:t>0</w:t>
      </w:r>
      <w:r w:rsidRPr="00715D1C">
        <w:rPr>
          <w:shadow/>
          <w:sz w:val="28"/>
          <w:szCs w:val="28"/>
        </w:rPr>
        <w:t xml:space="preserve"> (направлено вправо);</w:t>
      </w:r>
    </w:p>
    <w:p w:rsidR="00715D1C" w:rsidRPr="00715D1C" w:rsidRDefault="00715D1C" w:rsidP="002125C9">
      <w:pPr>
        <w:numPr>
          <w:ilvl w:val="0"/>
          <w:numId w:val="4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0.</w:t>
      </w:r>
    </w:p>
    <w:p w:rsidR="00715D1C" w:rsidRPr="00715D1C" w:rsidRDefault="00715D1C" w:rsidP="002125C9">
      <w:pPr>
        <w:numPr>
          <w:ilvl w:val="0"/>
          <w:numId w:val="5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По условию задачи 1 определите изменение кинетической энергии шарика.</w:t>
      </w:r>
    </w:p>
    <w:p w:rsidR="00715D1C" w:rsidRPr="00715D1C" w:rsidRDefault="00715D1C" w:rsidP="002125C9">
      <w:pPr>
        <w:numPr>
          <w:ilvl w:val="0"/>
          <w:numId w:val="5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  <w:lang w:val="de-DE"/>
        </w:rPr>
        <w:t>mv</w:t>
      </w:r>
      <w:r w:rsidRPr="00715D1C">
        <w:rPr>
          <w:shadow/>
          <w:sz w:val="28"/>
          <w:szCs w:val="28"/>
          <w:vertAlign w:val="subscript"/>
        </w:rPr>
        <w:t>0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 xml:space="preserve">;     Б.     </w:t>
      </w:r>
      <w:r w:rsidRPr="00715D1C">
        <w:rPr>
          <w:b/>
          <w:i/>
          <w:shadow/>
          <w:sz w:val="28"/>
          <w:szCs w:val="28"/>
          <w:lang w:val="en-US"/>
        </w:rPr>
        <w:t>mv</w:t>
      </w:r>
      <w:r w:rsidRPr="00715D1C">
        <w:rPr>
          <w:shadow/>
          <w:sz w:val="28"/>
          <w:szCs w:val="28"/>
          <w:vertAlign w:val="subscript"/>
        </w:rPr>
        <w:t>0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 xml:space="preserve">/2;    В.     0;     Г.     – </w:t>
      </w:r>
      <w:r w:rsidRPr="00715D1C">
        <w:rPr>
          <w:b/>
          <w:i/>
          <w:shadow/>
          <w:sz w:val="28"/>
          <w:szCs w:val="28"/>
          <w:lang w:val="en-US"/>
        </w:rPr>
        <w:t>mv</w:t>
      </w:r>
      <w:r w:rsidRPr="00715D1C">
        <w:rPr>
          <w:b/>
          <w:shadow/>
          <w:sz w:val="28"/>
          <w:szCs w:val="28"/>
          <w:vertAlign w:val="subscript"/>
        </w:rPr>
        <w:t>0</w:t>
      </w:r>
      <w:r w:rsidRPr="00715D1C">
        <w:rPr>
          <w:b/>
          <w:shadow/>
          <w:sz w:val="28"/>
          <w:szCs w:val="28"/>
          <w:vertAlign w:val="superscript"/>
        </w:rPr>
        <w:t>2</w:t>
      </w:r>
      <w:r w:rsidRPr="00715D1C">
        <w:rPr>
          <w:b/>
          <w:shadow/>
          <w:sz w:val="28"/>
          <w:szCs w:val="28"/>
        </w:rPr>
        <w:t>/</w:t>
      </w:r>
      <w:r w:rsidRPr="00715D1C">
        <w:rPr>
          <w:shadow/>
          <w:sz w:val="28"/>
          <w:szCs w:val="28"/>
        </w:rPr>
        <w:t xml:space="preserve">2     Д.     – </w:t>
      </w:r>
      <w:r w:rsidRPr="00715D1C">
        <w:rPr>
          <w:b/>
          <w:i/>
          <w:shadow/>
          <w:sz w:val="28"/>
          <w:szCs w:val="28"/>
          <w:lang w:val="en-US"/>
        </w:rPr>
        <w:t>mv</w:t>
      </w:r>
      <w:r w:rsidRPr="00715D1C">
        <w:rPr>
          <w:shadow/>
          <w:sz w:val="28"/>
          <w:szCs w:val="28"/>
          <w:vertAlign w:val="subscript"/>
        </w:rPr>
        <w:t>0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2125C9">
      <w:pPr>
        <w:numPr>
          <w:ilvl w:val="0"/>
          <w:numId w:val="5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Два мяча движутся навстречу друг другу со скоростями 2 и 4 м/с (рис. 1). Массы мячей равны 150 г и 50 г соответственно. После столкновения меньший мяч стал двигаться вправо со скоростью 5 м/с. С какой скоростью и в каком направлении будет двигаться больший мяч?</w:t>
      </w:r>
    </w:p>
    <w:p w:rsidR="00715D1C" w:rsidRPr="00715D1C" w:rsidRDefault="00715D1C" w:rsidP="002125C9">
      <w:pPr>
        <w:numPr>
          <w:ilvl w:val="0"/>
          <w:numId w:val="5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 м/с, влево;       В     2 м/с, влево;     Д     3 м/с, влево.</w:t>
      </w:r>
    </w:p>
    <w:p w:rsidR="00715D1C" w:rsidRPr="00715D1C" w:rsidRDefault="00715D1C" w:rsidP="002125C9">
      <w:pPr>
        <w:numPr>
          <w:ilvl w:val="0"/>
          <w:numId w:val="5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 м/с, вправо;     Г     2 м/с, вправо;</w:t>
      </w:r>
    </w:p>
    <w:p w:rsidR="00715D1C" w:rsidRPr="00715D1C" w:rsidRDefault="00503096" w:rsidP="002125C9">
      <w:pPr>
        <w:numPr>
          <w:ilvl w:val="0"/>
          <w:numId w:val="5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>
        <w:rPr>
          <w:b/>
          <w:i/>
          <w:shadow/>
          <w:noProof/>
          <w:sz w:val="28"/>
          <w:szCs w:val="28"/>
        </w:rPr>
        <w:pict>
          <v:group id="_x0000_s1215" editas="canvas" style="position:absolute;left:0;text-align:left;margin-left:357pt;margin-top:68.45pt;width:110.5pt;height:127.9pt;z-index:251686912" coordorigin="3305,1316" coordsize="2210,2558">
            <o:lock v:ext="edit" aspectratio="t"/>
            <v:shape id="_x0000_s1216" type="#_x0000_t75" style="position:absolute;left:3305;top:1316;width:2210;height:2558" o:preferrelative="f">
              <v:fill o:detectmouseclick="t"/>
              <v:path o:extrusionok="t" o:connecttype="none"/>
              <o:lock v:ext="edit" text="t"/>
            </v:shape>
            <v:line id="_x0000_s1217" style="position:absolute;flip:y" from="3860,1324" to="4030,1493"/>
            <v:line id="_x0000_s1218" style="position:absolute;flip:y" from="4030,1324" to="4200,1492"/>
            <v:line id="_x0000_s1219" style="position:absolute;flip:y" from="4200,1324" to="4370,1493"/>
            <v:line id="_x0000_s1220" style="position:absolute;flip:y" from="4370,1324" to="4540,1493"/>
            <v:line id="_x0000_s1221" style="position:absolute;flip:y" from="4540,1324" to="4710,1493"/>
            <v:shape id="_x0000_s1222" type="#_x0000_t202" style="position:absolute;left:5005;top:2314;width:510;height:510" filled="f" stroked="f">
              <v:textbox style="mso-next-textbox:#_x0000_s1222">
                <w:txbxContent>
                  <w:p w:rsidR="00423489" w:rsidRPr="008E0FE7" w:rsidRDefault="00423489" w:rsidP="00715D1C">
                    <w:pPr>
                      <w:rPr>
                        <w:b/>
                        <w:i/>
                        <w:szCs w:val="28"/>
                      </w:rPr>
                    </w:pPr>
                    <w:r>
                      <w:rPr>
                        <w:b/>
                        <w:i/>
                        <w:szCs w:val="28"/>
                      </w:rPr>
                      <w:t>Н</w:t>
                    </w:r>
                  </w:p>
                </w:txbxContent>
              </v:textbox>
            </v:shape>
            <v:group id="_x0000_s1223" style="position:absolute;left:3305;top:1493;width:1980;height:2381" coordorigin="3305,1493" coordsize="1980,2381">
              <v:line id="_x0000_s1224" style="position:absolute" from="3860,1493" to="4710,1493" strokeweight="1.5pt"/>
              <v:line id="_x0000_s1225" style="position:absolute" from="4370,1494" to="4370,2854" strokeweight="1.5pt"/>
              <v:line id="_x0000_s1226" style="position:absolute;flip:y" from="3690,1494" to="4370,2514" strokeweight="1.5pt"/>
              <v:shape id="_x0000_s1227" type="#_x0000_t19" style="position:absolute;left:3560;top:1878;width:1360;height:823;rotation:8081737fd" coordsize="21582,12692" adj="-2358299,-152465,,12692" path="wr-21600,-8908,21600,34292,17478,,21582,11815nfewr-21600,-8908,21600,34292,17478,,21582,11815l,12692nsxe">
                <v:stroke dashstyle="dash"/>
                <v:path o:connectlocs="17478,0;21582,11815;0,12692"/>
              </v:shape>
              <v:oval id="_x0000_s1228" style="position:absolute;left:4200;top:2684;width:340;height:340" fillcolor="black"/>
              <v:oval id="_x0000_s1229" style="position:absolute;left:3425;top:2499;width:340;height:340" fillcolor="black" strokeweight="1.5pt"/>
              <v:line id="_x0000_s1230" style="position:absolute" from="3755,2684" to="5285,2685">
                <v:stroke dashstyle="dash"/>
              </v:line>
              <v:line id="_x0000_s1231" style="position:absolute" from="4575,2854" to="5255,2855">
                <v:stroke dashstyle="dash"/>
              </v:line>
              <v:line id="_x0000_s1232" style="position:absolute;flip:y" from="5050,2854" to="5050,3194">
                <v:stroke endarrow="block"/>
              </v:line>
              <v:line id="_x0000_s1233" style="position:absolute" from="5050,2344" to="5050,2684">
                <v:stroke endarrow="block"/>
              </v:line>
              <v:shape id="_x0000_s1234" type="#_x0000_t202" style="position:absolute;left:3305;top:2749;width:510;height:510" filled="f" stroked="f">
                <v:textbox style="mso-next-textbox:#_x0000_s1234">
                  <w:txbxContent>
                    <w:p w:rsidR="00423489" w:rsidRPr="008E0FE7" w:rsidRDefault="00423489" w:rsidP="00715D1C">
                      <w:pPr>
                        <w:rPr>
                          <w:b/>
                          <w:i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m</w:t>
                      </w:r>
                    </w:p>
                  </w:txbxContent>
                </v:textbox>
              </v:shape>
              <v:shape id="_x0000_s1235" type="#_x0000_t202" style="position:absolute;left:4050;top:2949;width:650;height:466" filled="f" stroked="f">
                <v:textbox style="mso-next-textbox:#_x0000_s1235">
                  <w:txbxContent>
                    <w:p w:rsidR="00423489" w:rsidRPr="008E0FE7" w:rsidRDefault="00423489" w:rsidP="00715D1C">
                      <w:pPr>
                        <w:rPr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2m</w:t>
                      </w:r>
                    </w:p>
                  </w:txbxContent>
                </v:textbox>
              </v:shape>
              <v:shape id="_x0000_s1236" type="#_x0000_t202" style="position:absolute;left:3860;top:3364;width:1020;height:510" filled="f" stroked="f">
                <v:textbox style="mso-next-textbox:#_x0000_s1236">
                  <w:txbxContent>
                    <w:p w:rsidR="00423489" w:rsidRPr="008E0FE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  <v:shape id="_x0000_s1237" type="#_x0000_t202" style="position:absolute;left:3690;top:1834;width:510;height:510" filled="f" stroked="f">
                <v:textbox style="mso-next-textbox:#_x0000_s1237">
                  <w:txbxContent>
                    <w:p w:rsidR="00423489" w:rsidRPr="008E0FE7" w:rsidRDefault="00423489" w:rsidP="00715D1C">
                      <w:pPr>
                        <w:rPr>
                          <w:b/>
                          <w:i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l</w:t>
                      </w:r>
                    </w:p>
                  </w:txbxContent>
                </v:textbox>
              </v:shape>
              <v:shape id="_x0000_s1238" type="#_x0000_t202" style="position:absolute;left:4280;top:2014;width:510;height:510" filled="f" stroked="f">
                <v:textbox style="mso-next-textbox:#_x0000_s1238">
                  <w:txbxContent>
                    <w:p w:rsidR="00423489" w:rsidRPr="008E0FE7" w:rsidRDefault="00423489" w:rsidP="00715D1C">
                      <w:pPr>
                        <w:rPr>
                          <w:b/>
                          <w:i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de-DE"/>
                        </w:rPr>
                        <w:t>l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Шарик из пластилина массой  </w:t>
      </w:r>
      <w:r w:rsidR="00715D1C" w:rsidRPr="00715D1C">
        <w:rPr>
          <w:b/>
          <w:i/>
          <w:shadow/>
          <w:sz w:val="28"/>
          <w:szCs w:val="28"/>
          <w:lang w:val="de-DE"/>
        </w:rPr>
        <w:t>m</w:t>
      </w:r>
      <w:r w:rsidR="00715D1C" w:rsidRPr="00715D1C">
        <w:rPr>
          <w:shadow/>
          <w:sz w:val="28"/>
          <w:szCs w:val="28"/>
        </w:rPr>
        <w:t xml:space="preserve">, висящий на нити (рис. 2), отклоняют от положения равновесия на высоту </w:t>
      </w:r>
      <w:r w:rsidR="00715D1C" w:rsidRPr="00715D1C">
        <w:rPr>
          <w:b/>
          <w:i/>
          <w:shadow/>
          <w:sz w:val="28"/>
          <w:szCs w:val="28"/>
          <w:lang w:val="de-DE"/>
        </w:rPr>
        <w:t>H</w:t>
      </w:r>
      <w:r w:rsidR="00715D1C" w:rsidRPr="00715D1C">
        <w:rPr>
          <w:shadow/>
          <w:sz w:val="28"/>
          <w:szCs w:val="28"/>
        </w:rPr>
        <w:t xml:space="preserve"> и отпускают. Он сталкивается с другим шариком массой 2</w:t>
      </w:r>
      <w:r w:rsidR="00715D1C" w:rsidRPr="00715D1C">
        <w:rPr>
          <w:b/>
          <w:i/>
          <w:shadow/>
          <w:sz w:val="28"/>
          <w:szCs w:val="28"/>
          <w:lang w:val="de-DE"/>
        </w:rPr>
        <w:t>m</w:t>
      </w:r>
      <w:r w:rsidR="00715D1C" w:rsidRPr="00715D1C">
        <w:rPr>
          <w:shadow/>
          <w:sz w:val="28"/>
          <w:szCs w:val="28"/>
        </w:rPr>
        <w:t>, висящим на нити равной длины. На какую высоту поднимутся шарики после абсолютно неупругого столкновения?</w:t>
      </w:r>
    </w:p>
    <w:p w:rsidR="00715D1C" w:rsidRPr="00715D1C" w:rsidRDefault="00715D1C" w:rsidP="002125C9">
      <w:pPr>
        <w:numPr>
          <w:ilvl w:val="0"/>
          <w:numId w:val="55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Н</w:t>
      </w:r>
      <w:r w:rsidRPr="00715D1C">
        <w:rPr>
          <w:shadow/>
          <w:sz w:val="28"/>
          <w:szCs w:val="28"/>
        </w:rPr>
        <w:t>/16;</w:t>
      </w:r>
    </w:p>
    <w:p w:rsidR="00715D1C" w:rsidRPr="00715D1C" w:rsidRDefault="00715D1C" w:rsidP="002125C9">
      <w:pPr>
        <w:numPr>
          <w:ilvl w:val="0"/>
          <w:numId w:val="55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Н</w:t>
      </w:r>
      <w:r w:rsidRPr="00715D1C">
        <w:rPr>
          <w:shadow/>
          <w:sz w:val="28"/>
          <w:szCs w:val="28"/>
        </w:rPr>
        <w:t>/9;</w:t>
      </w:r>
    </w:p>
    <w:p w:rsidR="00715D1C" w:rsidRPr="00715D1C" w:rsidRDefault="00715D1C" w:rsidP="002125C9">
      <w:pPr>
        <w:numPr>
          <w:ilvl w:val="0"/>
          <w:numId w:val="55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Н</w:t>
      </w:r>
      <w:r w:rsidRPr="00715D1C">
        <w:rPr>
          <w:shadow/>
          <w:sz w:val="28"/>
          <w:szCs w:val="28"/>
        </w:rPr>
        <w:t>/8;</w:t>
      </w:r>
    </w:p>
    <w:p w:rsidR="00715D1C" w:rsidRPr="00715D1C" w:rsidRDefault="00715D1C" w:rsidP="002125C9">
      <w:pPr>
        <w:numPr>
          <w:ilvl w:val="0"/>
          <w:numId w:val="55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Н</w:t>
      </w:r>
      <w:r w:rsidRPr="00715D1C">
        <w:rPr>
          <w:shadow/>
          <w:sz w:val="28"/>
          <w:szCs w:val="28"/>
        </w:rPr>
        <w:t>/4;</w:t>
      </w:r>
    </w:p>
    <w:p w:rsidR="00715D1C" w:rsidRPr="00715D1C" w:rsidRDefault="00715D1C" w:rsidP="002125C9">
      <w:pPr>
        <w:numPr>
          <w:ilvl w:val="0"/>
          <w:numId w:val="55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Н</w:t>
      </w:r>
      <w:r w:rsidRPr="00715D1C">
        <w:rPr>
          <w:shadow/>
          <w:sz w:val="28"/>
          <w:szCs w:val="28"/>
        </w:rPr>
        <w:t>/2.</w:t>
      </w:r>
    </w:p>
    <w:p w:rsidR="00715D1C" w:rsidRPr="00715D1C" w:rsidRDefault="00715D1C" w:rsidP="002125C9">
      <w:pPr>
        <w:numPr>
          <w:ilvl w:val="0"/>
          <w:numId w:val="5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столе высотой 1 м лежат рядом пять словарей, толщиной по 10 см и массой по 2 кг каждый. Какую работу требуется совершить, чтобы уложить их друг на друга?</w:t>
      </w:r>
    </w:p>
    <w:p w:rsidR="00715D1C" w:rsidRPr="00715D1C" w:rsidRDefault="00715D1C" w:rsidP="002125C9">
      <w:pPr>
        <w:numPr>
          <w:ilvl w:val="0"/>
          <w:numId w:val="57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29,4 Дж;</w:t>
      </w:r>
    </w:p>
    <w:p w:rsidR="00715D1C" w:rsidRPr="00715D1C" w:rsidRDefault="00715D1C" w:rsidP="002125C9">
      <w:pPr>
        <w:numPr>
          <w:ilvl w:val="0"/>
          <w:numId w:val="57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24,5 Дж;</w:t>
      </w:r>
    </w:p>
    <w:p w:rsidR="00715D1C" w:rsidRPr="00715D1C" w:rsidRDefault="00715D1C" w:rsidP="002125C9">
      <w:pPr>
        <w:numPr>
          <w:ilvl w:val="0"/>
          <w:numId w:val="57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19,6 Дж;</w:t>
      </w:r>
    </w:p>
    <w:p w:rsidR="00715D1C" w:rsidRPr="00715D1C" w:rsidRDefault="00715D1C" w:rsidP="002125C9">
      <w:pPr>
        <w:numPr>
          <w:ilvl w:val="0"/>
          <w:numId w:val="57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9,8 Дж;</w:t>
      </w:r>
    </w:p>
    <w:p w:rsidR="00715D1C" w:rsidRPr="00715D1C" w:rsidRDefault="00715D1C" w:rsidP="002125C9">
      <w:pPr>
        <w:numPr>
          <w:ilvl w:val="0"/>
          <w:numId w:val="57"/>
        </w:numPr>
        <w:tabs>
          <w:tab w:val="left" w:pos="6154"/>
          <w:tab w:val="left" w:pos="7783"/>
        </w:tabs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Среди ответов А – Г нет правильного.</w:t>
      </w:r>
    </w:p>
    <w:p w:rsidR="00715D1C" w:rsidRPr="00715D1C" w:rsidRDefault="00715D1C" w:rsidP="00715D1C">
      <w:pPr>
        <w:tabs>
          <w:tab w:val="left" w:pos="6154"/>
          <w:tab w:val="left" w:pos="7783"/>
        </w:tabs>
        <w:rPr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rPr>
          <w:b/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                                                                 </w:t>
      </w:r>
      <w:r w:rsidRPr="00715D1C">
        <w:rPr>
          <w:b/>
          <w:shadow/>
          <w:sz w:val="28"/>
          <w:szCs w:val="28"/>
        </w:rPr>
        <w:t>Контрольная работа № 3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«Законы сохранения»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2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shadow/>
          <w:sz w:val="28"/>
          <w:szCs w:val="28"/>
        </w:rPr>
      </w:pPr>
    </w:p>
    <w:p w:rsidR="00715D1C" w:rsidRPr="00715D1C" w:rsidRDefault="00715D1C" w:rsidP="002125C9">
      <w:pPr>
        <w:numPr>
          <w:ilvl w:val="0"/>
          <w:numId w:val="5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Два неупругих шара массой 0,5 кг и 1 кг движутся навстречу друг другу со скоростями 7 и 8 м/с. Каков будет модуль скорости шаров после столкновения? Куда будет направлена эта скорость?</w:t>
      </w:r>
    </w:p>
    <w:p w:rsidR="00715D1C" w:rsidRPr="00715D1C" w:rsidRDefault="00715D1C" w:rsidP="002125C9">
      <w:pPr>
        <w:numPr>
          <w:ilvl w:val="0"/>
          <w:numId w:val="5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7,5 м/с и направлена в сторону движения второго шара;</w:t>
      </w:r>
    </w:p>
    <w:p w:rsidR="00715D1C" w:rsidRPr="00715D1C" w:rsidRDefault="00715D1C" w:rsidP="002125C9">
      <w:pPr>
        <w:numPr>
          <w:ilvl w:val="0"/>
          <w:numId w:val="5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15 м/с и направлена в сторону движения большего шара;</w:t>
      </w:r>
    </w:p>
    <w:p w:rsidR="00715D1C" w:rsidRPr="00715D1C" w:rsidRDefault="00715D1C" w:rsidP="002125C9">
      <w:pPr>
        <w:numPr>
          <w:ilvl w:val="0"/>
          <w:numId w:val="5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lastRenderedPageBreak/>
        <w:t>3 м/с и направлена в сторону движения большего шара;</w:t>
      </w:r>
    </w:p>
    <w:p w:rsidR="00715D1C" w:rsidRPr="00715D1C" w:rsidRDefault="00715D1C" w:rsidP="002125C9">
      <w:pPr>
        <w:numPr>
          <w:ilvl w:val="0"/>
          <w:numId w:val="5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7,5 м/с и направлена в сторону движения меньшего шара;</w:t>
      </w:r>
    </w:p>
    <w:p w:rsidR="00715D1C" w:rsidRPr="00715D1C" w:rsidRDefault="00715D1C" w:rsidP="002125C9">
      <w:pPr>
        <w:numPr>
          <w:ilvl w:val="0"/>
          <w:numId w:val="5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 м/с и направлена в сторону движения меньшего шара.</w:t>
      </w:r>
    </w:p>
    <w:p w:rsidR="00715D1C" w:rsidRPr="00715D1C" w:rsidRDefault="00715D1C" w:rsidP="002125C9">
      <w:pPr>
        <w:numPr>
          <w:ilvl w:val="0"/>
          <w:numId w:val="6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Пуля массой 10 г, летящая со скоростью 800 м/с, пробила доску толщиной 8 см. После этого скорость пули уменьшилась до 400 м/с. Найдите среднюю силу сопротивления, с которой доска действовала на пулю.</w:t>
      </w:r>
    </w:p>
    <w:p w:rsidR="00715D1C" w:rsidRPr="00715D1C" w:rsidRDefault="00715D1C" w:rsidP="002125C9">
      <w:pPr>
        <w:numPr>
          <w:ilvl w:val="0"/>
          <w:numId w:val="6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Н;</w:t>
      </w:r>
    </w:p>
    <w:p w:rsidR="00715D1C" w:rsidRPr="00715D1C" w:rsidRDefault="00715D1C" w:rsidP="002125C9">
      <w:pPr>
        <w:numPr>
          <w:ilvl w:val="0"/>
          <w:numId w:val="6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8·10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Н;</w:t>
      </w:r>
    </w:p>
    <w:p w:rsidR="00715D1C" w:rsidRPr="00715D1C" w:rsidRDefault="00715D1C" w:rsidP="002125C9">
      <w:pPr>
        <w:numPr>
          <w:ilvl w:val="0"/>
          <w:numId w:val="6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Н;</w:t>
      </w:r>
    </w:p>
    <w:p w:rsidR="00715D1C" w:rsidRPr="00715D1C" w:rsidRDefault="00715D1C" w:rsidP="002125C9">
      <w:pPr>
        <w:numPr>
          <w:ilvl w:val="0"/>
          <w:numId w:val="6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5·10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Н;</w:t>
      </w:r>
    </w:p>
    <w:p w:rsidR="00715D1C" w:rsidRPr="00715D1C" w:rsidRDefault="00715D1C" w:rsidP="002125C9">
      <w:pPr>
        <w:numPr>
          <w:ilvl w:val="0"/>
          <w:numId w:val="6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Н.</w:t>
      </w:r>
    </w:p>
    <w:p w:rsidR="00715D1C" w:rsidRPr="00715D1C" w:rsidRDefault="00715D1C" w:rsidP="002125C9">
      <w:pPr>
        <w:numPr>
          <w:ilvl w:val="0"/>
          <w:numId w:val="6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Чему равно изменение импульса автомобиля за 10 с, если модуль равнодействующей всех сил, действующих на него, 2800 Н?</w:t>
      </w:r>
    </w:p>
    <w:p w:rsidR="00715D1C" w:rsidRPr="00715D1C" w:rsidRDefault="00715D1C" w:rsidP="002125C9">
      <w:pPr>
        <w:numPr>
          <w:ilvl w:val="0"/>
          <w:numId w:val="6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28 Н·с;</w:t>
      </w:r>
    </w:p>
    <w:p w:rsidR="00715D1C" w:rsidRPr="00715D1C" w:rsidRDefault="00715D1C" w:rsidP="002125C9">
      <w:pPr>
        <w:numPr>
          <w:ilvl w:val="0"/>
          <w:numId w:val="6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280 Н·с;</w:t>
      </w:r>
    </w:p>
    <w:p w:rsidR="00715D1C" w:rsidRPr="00715D1C" w:rsidRDefault="00715D1C" w:rsidP="002125C9">
      <w:pPr>
        <w:numPr>
          <w:ilvl w:val="0"/>
          <w:numId w:val="6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2,8 кН·с;</w:t>
      </w:r>
    </w:p>
    <w:p w:rsidR="00715D1C" w:rsidRPr="00715D1C" w:rsidRDefault="00715D1C" w:rsidP="002125C9">
      <w:pPr>
        <w:numPr>
          <w:ilvl w:val="0"/>
          <w:numId w:val="6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280 кН·с;</w:t>
      </w:r>
    </w:p>
    <w:p w:rsidR="00715D1C" w:rsidRPr="00715D1C" w:rsidRDefault="00715D1C" w:rsidP="002125C9">
      <w:pPr>
        <w:numPr>
          <w:ilvl w:val="0"/>
          <w:numId w:val="6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28 кН·с.</w:t>
      </w:r>
    </w:p>
    <w:p w:rsidR="00715D1C" w:rsidRPr="00715D1C" w:rsidRDefault="00503096" w:rsidP="002125C9">
      <w:pPr>
        <w:numPr>
          <w:ilvl w:val="0"/>
          <w:numId w:val="6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239" editas="canvas" style="position:absolute;left:0;text-align:left;margin-left:313.5pt;margin-top:27.75pt;width:162.5pt;height:106.75pt;z-index:251687936" coordorigin="3500,1029" coordsize="3250,2135">
            <o:lock v:ext="edit" aspectratio="t"/>
            <v:shape id="_x0000_s1240" type="#_x0000_t75" style="position:absolute;left:3500;top:1029;width:3250;height:2135" o:preferrelative="f">
              <v:fill o:detectmouseclick="t"/>
              <v:path o:extrusionok="t" o:connecttype="none"/>
              <o:lock v:ext="edit" text="t"/>
            </v:shape>
            <v:shape id="_x0000_s1241" type="#_x0000_t202" style="position:absolute;left:3955;top:1029;width:1190;height:510" filled="f" stroked="f">
              <v:textbox style="mso-next-textbox:#_x0000_s1241">
                <w:txbxContent>
                  <w:p w:rsidR="00423489" w:rsidRPr="005B20A0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F</w:t>
                    </w:r>
                    <w:r>
                      <w:rPr>
                        <w:b/>
                        <w:i/>
                        <w:szCs w:val="28"/>
                        <w:vertAlign w:val="subscript"/>
                      </w:rPr>
                      <w:t>упр</w:t>
                    </w:r>
                    <w:r>
                      <w:rPr>
                        <w:szCs w:val="28"/>
                      </w:rPr>
                      <w:t>, Н</w:t>
                    </w:r>
                  </w:p>
                </w:txbxContent>
              </v:textbox>
            </v:shape>
            <v:shape id="_x0000_s1242" type="#_x0000_t202" style="position:absolute;left:5900;top:2594;width:850;height:510" filled="f" stroked="f">
              <v:textbox style="mso-next-textbox:#_x0000_s1242">
                <w:txbxContent>
                  <w:p w:rsidR="00423489" w:rsidRPr="005B20A0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x</w:t>
                    </w:r>
                    <w:r>
                      <w:rPr>
                        <w:szCs w:val="28"/>
                      </w:rPr>
                      <w:t>, м</w:t>
                    </w:r>
                  </w:p>
                </w:txbxContent>
              </v:textbox>
            </v:shape>
            <v:group id="_x0000_s1243" style="position:absolute;left:3500;top:1154;width:3080;height:2010" coordorigin="3500,1154" coordsize="3080,2010">
              <v:line id="_x0000_s1244" style="position:absolute;flip:y" from="4030,1154" to="4030,2684" strokeweight="1.5pt">
                <v:stroke endarrow="block"/>
              </v:line>
              <v:line id="_x0000_s1245" style="position:absolute" from="4030,2684" to="6580,2684" strokeweight="1.5pt">
                <v:stroke endarrow="block"/>
              </v:line>
              <v:line id="_x0000_s1246" style="position:absolute" from="4880,2589" to="4881,2759"/>
              <v:line id="_x0000_s1247" style="position:absolute" from="5729,2589" to="5730,2759"/>
              <v:line id="_x0000_s1248" style="position:absolute;rotation:-90" from="4024,2090" to="4025,2260"/>
              <v:line id="_x0000_s1249" style="position:absolute;rotation:-90" from="4024,1580" to="4025,1750"/>
              <v:line id="_x0000_s1250" style="position:absolute" from="4030,2174" to="4880,2174">
                <v:stroke dashstyle="longDash"/>
              </v:line>
              <v:line id="_x0000_s1251" style="position:absolute" from="4880,2174" to="4880,2684">
                <v:stroke dashstyle="longDash"/>
              </v:line>
              <v:line id="_x0000_s1252" style="position:absolute" from="4030,1664" to="5730,1664">
                <v:stroke dashstyle="longDash"/>
              </v:line>
              <v:line id="_x0000_s1253" style="position:absolute" from="5730,1664" to="5730,2684">
                <v:stroke dashstyle="longDash"/>
              </v:line>
              <v:line id="_x0000_s1254" style="position:absolute;flip:y" from="4030,1664" to="5730,2684" strokeweight="1.5pt"/>
              <v:shape id="_x0000_s1255" type="#_x0000_t202" style="position:absolute;left:3500;top:1959;width:680;height:510" filled="f" stroked="f">
                <v:textbox style="mso-next-textbox:#_x0000_s1255">
                  <w:txbxContent>
                    <w:p w:rsidR="00423489" w:rsidRPr="000840F4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  <v:shape id="_x0000_s1256" type="#_x0000_t202" style="position:absolute;left:3520;top:1434;width:680;height:510" filled="f" stroked="f">
                <v:textbox style="mso-next-textbox:#_x0000_s1256">
                  <w:txbxContent>
                    <w:p w:rsidR="00423489" w:rsidRPr="000840F4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20</w:t>
                      </w:r>
                    </w:p>
                  </w:txbxContent>
                </v:textbox>
              </v:shape>
              <v:shape id="_x0000_s1257" type="#_x0000_t202" style="position:absolute;left:4560;top:2654;width:765;height:510" filled="f" stroked="f">
                <v:textbox style="mso-next-textbox:#_x0000_s1257">
                  <w:txbxContent>
                    <w:p w:rsidR="00423489" w:rsidRPr="000840F4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szCs w:val="28"/>
                        </w:rPr>
                        <w:t>,</w:t>
                      </w:r>
                      <w:r>
                        <w:rPr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58" type="#_x0000_t202" style="position:absolute;left:5425;top:2654;width:765;height:510" filled="f" stroked="f">
                <v:textbox style="mso-next-textbox:#_x0000_s1258">
                  <w:txbxContent>
                    <w:p w:rsidR="00423489" w:rsidRPr="000840F4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0,2</w:t>
                      </w:r>
                    </w:p>
                  </w:txbxContent>
                </v:textbox>
              </v:shape>
              <v:shape id="_x0000_s1259" type="#_x0000_t202" style="position:absolute;left:3795;top:2654;width:425;height:510" filled="f" stroked="f">
                <v:textbox style="mso-next-textbox:#_x0000_s1259">
                  <w:txbxContent>
                    <w:p w:rsidR="00423489" w:rsidRPr="000840F4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 xml:space="preserve">На рисунке представлен график зависимости модуля силы упругости </w:t>
      </w:r>
      <w:r w:rsidR="00715D1C" w:rsidRPr="00715D1C">
        <w:rPr>
          <w:b/>
          <w:i/>
          <w:shadow/>
          <w:sz w:val="28"/>
          <w:szCs w:val="28"/>
          <w:lang w:val="en-US"/>
        </w:rPr>
        <w:t>F</w:t>
      </w:r>
      <w:r w:rsidR="00715D1C" w:rsidRPr="00715D1C">
        <w:rPr>
          <w:b/>
          <w:i/>
          <w:shadow/>
          <w:sz w:val="28"/>
          <w:szCs w:val="28"/>
          <w:vertAlign w:val="subscript"/>
        </w:rPr>
        <w:t>упр</w:t>
      </w:r>
      <w:r w:rsidR="00715D1C" w:rsidRPr="00715D1C">
        <w:rPr>
          <w:shadow/>
          <w:sz w:val="28"/>
          <w:szCs w:val="28"/>
        </w:rPr>
        <w:t xml:space="preserve"> пружины от её деформации </w:t>
      </w:r>
      <w:r w:rsidR="00715D1C" w:rsidRPr="00715D1C">
        <w:rPr>
          <w:b/>
          <w:i/>
          <w:shadow/>
          <w:sz w:val="28"/>
          <w:szCs w:val="28"/>
          <w:lang w:val="en-US"/>
        </w:rPr>
        <w:t>x</w:t>
      </w:r>
      <w:r w:rsidR="00715D1C" w:rsidRPr="00715D1C">
        <w:rPr>
          <w:shadow/>
          <w:sz w:val="28"/>
          <w:szCs w:val="28"/>
        </w:rPr>
        <w:t>. Чему равна работа силы упругости при изменении деформации от нуля до 0,2 м?</w:t>
      </w:r>
    </w:p>
    <w:p w:rsidR="00715D1C" w:rsidRPr="00715D1C" w:rsidRDefault="00715D1C" w:rsidP="002125C9">
      <w:pPr>
        <w:numPr>
          <w:ilvl w:val="0"/>
          <w:numId w:val="6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0,2 Дж;</w:t>
      </w:r>
    </w:p>
    <w:p w:rsidR="00715D1C" w:rsidRPr="00715D1C" w:rsidRDefault="00715D1C" w:rsidP="002125C9">
      <w:pPr>
        <w:numPr>
          <w:ilvl w:val="0"/>
          <w:numId w:val="6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 Дж;</w:t>
      </w:r>
    </w:p>
    <w:p w:rsidR="00715D1C" w:rsidRPr="00715D1C" w:rsidRDefault="00715D1C" w:rsidP="002125C9">
      <w:pPr>
        <w:numPr>
          <w:ilvl w:val="0"/>
          <w:numId w:val="6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 кДж;</w:t>
      </w:r>
    </w:p>
    <w:p w:rsidR="00715D1C" w:rsidRPr="00715D1C" w:rsidRDefault="00715D1C" w:rsidP="002125C9">
      <w:pPr>
        <w:numPr>
          <w:ilvl w:val="0"/>
          <w:numId w:val="6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Дж;</w:t>
      </w:r>
    </w:p>
    <w:p w:rsidR="00715D1C" w:rsidRPr="00715D1C" w:rsidRDefault="00715D1C" w:rsidP="002125C9">
      <w:pPr>
        <w:numPr>
          <w:ilvl w:val="0"/>
          <w:numId w:val="6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кДж.</w:t>
      </w:r>
    </w:p>
    <w:p w:rsidR="00715D1C" w:rsidRPr="00715D1C" w:rsidRDefault="00715D1C" w:rsidP="002125C9">
      <w:pPr>
        <w:numPr>
          <w:ilvl w:val="0"/>
          <w:numId w:val="6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Тело массой 1 кг свободно падает с некоторой высоты. В момент падения на Землю его кинетическая энергия равна 98 Дж. С какой высоты падает тело?</w:t>
      </w:r>
    </w:p>
    <w:p w:rsidR="00715D1C" w:rsidRPr="00715D1C" w:rsidRDefault="00715D1C" w:rsidP="002125C9">
      <w:pPr>
        <w:numPr>
          <w:ilvl w:val="0"/>
          <w:numId w:val="6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 м;            В     10 км;          Д     0,1 км;</w:t>
      </w:r>
    </w:p>
    <w:p w:rsidR="00715D1C" w:rsidRPr="00715D1C" w:rsidRDefault="00715D1C" w:rsidP="002125C9">
      <w:pPr>
        <w:numPr>
          <w:ilvl w:val="0"/>
          <w:numId w:val="6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smartTag w:uri="urn:schemas-microsoft-com:office:smarttags" w:element="metricconverter">
        <w:smartTagPr>
          <w:attr w:name="ProductID" w:val="100 м"/>
        </w:smartTagPr>
        <w:r w:rsidRPr="00715D1C">
          <w:rPr>
            <w:shadow/>
            <w:sz w:val="28"/>
            <w:szCs w:val="28"/>
          </w:rPr>
          <w:t>100 м</w:t>
        </w:r>
      </w:smartTag>
      <w:r w:rsidRPr="00715D1C">
        <w:rPr>
          <w:shadow/>
          <w:sz w:val="28"/>
          <w:szCs w:val="28"/>
        </w:rPr>
        <w:t xml:space="preserve">;          Г      </w:t>
      </w:r>
      <w:smartTag w:uri="urn:schemas-microsoft-com:office:smarttags" w:element="metricconverter">
        <w:smartTagPr>
          <w:attr w:name="ProductID" w:val="0,001 км"/>
        </w:smartTagPr>
        <w:r w:rsidRPr="00715D1C">
          <w:rPr>
            <w:shadow/>
            <w:sz w:val="28"/>
            <w:szCs w:val="28"/>
          </w:rPr>
          <w:t>0,001 км</w:t>
        </w:r>
      </w:smartTag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715D1C">
      <w:pPr>
        <w:rPr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Контрольная работа № 4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i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«Термодинамика»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1</w:t>
      </w:r>
    </w:p>
    <w:p w:rsidR="00715D1C" w:rsidRPr="00715D1C" w:rsidRDefault="00503096" w:rsidP="00715D1C">
      <w:pPr>
        <w:tabs>
          <w:tab w:val="left" w:pos="6154"/>
          <w:tab w:val="left" w:pos="7783"/>
        </w:tabs>
        <w:jc w:val="center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260" editas="canvas" style="position:absolute;left:0;text-align:left;margin-left:323pt;margin-top:13.2pt;width:159.75pt;height:133.5pt;z-index:251688960" coordorigin="3285,2740" coordsize="3195,2670">
            <o:lock v:ext="edit" aspectratio="t"/>
            <v:shape id="_x0000_s1261" type="#_x0000_t75" style="position:absolute;left:3285;top:2740;width:3195;height:2670" o:preferrelative="f">
              <v:fill o:detectmouseclick="t"/>
              <v:path o:extrusionok="t" o:connecttype="none"/>
              <o:lock v:ext="edit" text="t"/>
            </v:shape>
            <v:shape id="_x0000_s1262" type="#_x0000_t202" style="position:absolute;left:3625;top:2740;width:1530;height:510" filled="f" stroked="f">
              <v:textbox style="mso-next-textbox:#_x0000_s1262">
                <w:txbxContent>
                  <w:p w:rsidR="00423489" w:rsidRPr="0099154A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  <w:lang w:val="en-US"/>
                      </w:rPr>
                      <w:t>p</w:t>
                    </w:r>
                    <w:r>
                      <w:rPr>
                        <w:szCs w:val="28"/>
                      </w:rPr>
                      <w:t>,</w:t>
                    </w:r>
                    <w:r>
                      <w:rPr>
                        <w:rFonts w:ascii="Monotype Corsiva" w:hAnsi="Monotype Corsiva"/>
                        <w:szCs w:val="28"/>
                      </w:rPr>
                      <w:t>×</w:t>
                    </w:r>
                    <w:r>
                      <w:rPr>
                        <w:szCs w:val="28"/>
                      </w:rPr>
                      <w:t>10</w:t>
                    </w:r>
                    <w:r>
                      <w:rPr>
                        <w:szCs w:val="28"/>
                        <w:vertAlign w:val="superscript"/>
                      </w:rPr>
                      <w:t>3</w:t>
                    </w:r>
                    <w:r>
                      <w:rPr>
                        <w:szCs w:val="28"/>
                      </w:rPr>
                      <w:t xml:space="preserve"> Па</w:t>
                    </w:r>
                  </w:p>
                </w:txbxContent>
              </v:textbox>
            </v:shape>
            <v:shape id="_x0000_s1263" type="#_x0000_t202" style="position:absolute;left:5460;top:4690;width:1020;height:510" filled="f" stroked="f">
              <v:textbox style="mso-next-textbox:#_x0000_s1263">
                <w:txbxContent>
                  <w:p w:rsidR="00423489" w:rsidRPr="0099154A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  <w:lang w:val="en-US"/>
                      </w:rPr>
                      <w:t>V</w:t>
                    </w:r>
                    <w:r>
                      <w:rPr>
                        <w:szCs w:val="28"/>
                      </w:rPr>
                      <w:t>, м</w:t>
                    </w:r>
                    <w:r>
                      <w:rPr>
                        <w:szCs w:val="28"/>
                        <w:vertAlign w:val="superscript"/>
                      </w:rPr>
                      <w:t>3</w:t>
                    </w:r>
                  </w:p>
                </w:txbxContent>
              </v:textbox>
            </v:shape>
            <v:group id="_x0000_s1264" style="position:absolute;left:3285;top:2990;width:2610;height:2420" coordorigin="3285,2990" coordsize="2610,2420">
              <v:group id="_x0000_s1265" style="position:absolute;left:3685;top:2990;width:2210;height:1700" coordorigin="2903,3579" coordsize="1948,1328">
                <v:line id="_x0000_s1266" style="position:absolute;flip:y" from="2903,3579" to="2903,4907" strokeweight="1.5pt">
                  <v:stroke endarrow="block"/>
                </v:line>
                <v:line id="_x0000_s1267" style="position:absolute" from="2903,4907" to="4851,4907" strokeweight="1.5pt">
                  <v:stroke endarrow="block"/>
                </v:line>
              </v:group>
              <v:line id="_x0000_s1268" style="position:absolute" from="3595,4350" to="3765,4351"/>
              <v:line id="_x0000_s1269" style="position:absolute" from="3590,4010" to="3760,4011"/>
              <v:line id="_x0000_s1270" style="position:absolute" from="3595,3670" to="3765,3671"/>
              <v:line id="_x0000_s1271" style="position:absolute" from="3595,3329" to="3765,3330"/>
              <v:shape id="_x0000_s1272" type="#_x0000_t19" style="position:absolute;left:4298;top:2991;width:1415;height:1443;rotation:10499719fd" coordsize="21565,19930" adj="-4412095,-212583,,19930" path="wr-21600,-1670,21600,41530,8327,,21565,18708nfewr-21600,-1670,21600,41530,8327,,21565,18708l,19930nsxe" strokeweight="1.5pt">
                <v:path o:connectlocs="8327,0;21565,18708;0,19930"/>
              </v:shape>
              <v:line id="_x0000_s1273" style="position:absolute" from="4592,4006" to="4799,4164" strokeweight="1.5pt">
                <v:stroke endarrow="block"/>
              </v:line>
              <v:line id="_x0000_s1274" style="position:absolute" from="4130,3393" to="4130,3947" strokeweight="1.5pt">
                <v:stroke endarrow="block"/>
              </v:line>
              <v:line id="_x0000_s1275" style="position:absolute" from="4130,3947" to="4131,4331" strokeweight="1.5pt"/>
              <v:line id="_x0000_s1276" style="position:absolute" from="4144,3333" to="4980,3334" strokeweight="1.5pt">
                <v:stroke endarrow="block"/>
              </v:line>
              <v:line id="_x0000_s1277" style="position:absolute" from="4980,3330" to="5385,3331" strokeweight="1.5pt"/>
              <v:line id="_x0000_s1278" style="position:absolute" from="3685,4350" to="5555,4350">
                <v:stroke dashstyle="dash"/>
              </v:line>
              <v:line id="_x0000_s1279" style="position:absolute" from="3685,3330" to="4195,3330">
                <v:stroke dashstyle="dash"/>
              </v:line>
              <v:line id="_x0000_s1280" style="position:absolute" from="4130,4595" to="4131,4765"/>
              <v:line id="_x0000_s1281" style="position:absolute" from="4534,4600" to="4535,4770"/>
              <v:line id="_x0000_s1282" style="position:absolute" from="4964,4600" to="4965,4770"/>
              <v:line id="_x0000_s1283" style="position:absolute" from="5384,4600" to="5385,4770"/>
              <v:oval id="_x0000_s1284" style="position:absolute;left:4075;top:4285;width:113;height:113;flip:x" fillcolor="black"/>
              <v:oval id="_x0000_s1285" style="position:absolute;left:4060;top:3275;width:113;height:113;flip:x" fillcolor="black"/>
              <v:oval id="_x0000_s1286" style="position:absolute;left:5325;top:4292;width:113;height:113;flip:x" fillcolor="black"/>
              <v:oval id="_x0000_s1287" style="position:absolute;left:5326;top:3275;width:113;height:113;flip:x" fillcolor="black"/>
              <v:shape id="_x0000_s1288" type="#_x0000_t202" style="position:absolute;left:3435;top:4660;width:510;height:510" filled="f" stroked="f">
                <v:textbox style="mso-next-textbox:#_x0000_s1288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0</w:t>
                      </w:r>
                    </w:p>
                  </w:txbxContent>
                </v:textbox>
              </v:shape>
              <v:shape id="_x0000_s1289" type="#_x0000_t202" style="position:absolute;left:3935;top:4690;width:510;height:510" filled="f" stroked="f">
                <v:textbox style="mso-next-textbox:#_x0000_s1289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</w:t>
                      </w:r>
                    </w:p>
                  </w:txbxContent>
                </v:textbox>
              </v:shape>
              <v:shape id="_x0000_s1290" type="#_x0000_t202" style="position:absolute;left:4335;top:4690;width:510;height:510" filled="f" stroked="f">
                <v:textbox style="mso-next-textbox:#_x0000_s1290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shape id="_x0000_s1291" type="#_x0000_t202" style="position:absolute;left:3300;top:3780;width:510;height:510" filled="f" stroked="f">
                <v:textbox style="mso-next-textbox:#_x0000_s1291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shape id="_x0000_s1292" type="#_x0000_t202" style="position:absolute;left:4755;top:4690;width:510;height:510" filled="f" stroked="f">
                <v:textbox style="mso-next-textbox:#_x0000_s1292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</w:t>
                      </w:r>
                    </w:p>
                  </w:txbxContent>
                </v:textbox>
              </v:shape>
              <v:shape id="_x0000_s1293" type="#_x0000_t202" style="position:absolute;left:5185;top:4690;width:510;height:510" filled="f" stroked="f">
                <v:textbox style="mso-next-textbox:#_x0000_s1293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shape>
              <v:shape id="_x0000_s1294" type="#_x0000_t202" style="position:absolute;left:3285;top:3115;width:510;height:510" filled="f" stroked="f">
                <v:textbox style="mso-next-textbox:#_x0000_s1294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shape>
              <v:shape id="_x0000_s1295" type="#_x0000_t202" style="position:absolute;left:3780;top:3205;width:510;height:510" filled="f" stroked="f">
                <v:textbox style="mso-next-textbox:#_x0000_s1295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а</w:t>
                      </w:r>
                    </w:p>
                  </w:txbxContent>
                </v:textbox>
              </v:shape>
              <v:shape id="_x0000_s1296" type="#_x0000_t202" style="position:absolute;left:5325;top:3160;width:510;height:510" filled="f" stroked="f">
                <v:textbox style="mso-next-textbox:#_x0000_s1296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б</w:t>
                      </w:r>
                    </w:p>
                  </w:txbxContent>
                </v:textbox>
              </v:shape>
              <v:shape id="_x0000_s1297" type="#_x0000_t202" style="position:absolute;left:5340;top:4010;width:510;height:510" filled="f" stroked="f">
                <v:textbox style="mso-next-textbox:#_x0000_s1297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в</w:t>
                      </w:r>
                    </w:p>
                  </w:txbxContent>
                </v:textbox>
              </v:shape>
              <v:shape id="_x0000_s1298" type="#_x0000_t202" style="position:absolute;left:3790;top:4010;width:510;height:510" filled="f" stroked="f">
                <v:textbox style="mso-next-textbox:#_x0000_s1298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г</w:t>
                      </w:r>
                    </w:p>
                  </w:txbxContent>
                </v:textbox>
              </v:shape>
              <v:shape id="_x0000_s1299" type="#_x0000_t202" style="position:absolute;left:4365;top:4985;width:1020;height:425" filled="f" stroked="f">
                <v:textbox style="mso-next-textbox:#_x0000_s1299">
                  <w:txbxContent>
                    <w:p w:rsidR="00423489" w:rsidRPr="00D161F7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</w:p>
    <w:p w:rsidR="00715D1C" w:rsidRPr="00715D1C" w:rsidRDefault="00715D1C" w:rsidP="002125C9">
      <w:pPr>
        <w:numPr>
          <w:ilvl w:val="0"/>
          <w:numId w:val="8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рисунке 1 показаны различные процессы изменения состояния в идеальном газе. а)Назовите процессы. б) В каком из процессов совершается наибольшая работа? Чему она равна?</w:t>
      </w:r>
    </w:p>
    <w:p w:rsidR="00715D1C" w:rsidRPr="00715D1C" w:rsidRDefault="00715D1C" w:rsidP="002125C9">
      <w:pPr>
        <w:numPr>
          <w:ilvl w:val="0"/>
          <w:numId w:val="8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б) при изобарном расширении; А</w:t>
      </w:r>
      <w:r w:rsidRPr="00715D1C">
        <w:rPr>
          <w:shadow/>
          <w:sz w:val="28"/>
          <w:szCs w:val="28"/>
          <w:vertAlign w:val="subscript"/>
        </w:rPr>
        <w:t xml:space="preserve">аб </w:t>
      </w:r>
      <w:r w:rsidRPr="00715D1C">
        <w:rPr>
          <w:shadow/>
          <w:sz w:val="28"/>
          <w:szCs w:val="28"/>
        </w:rPr>
        <w:t>= 1,2·10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8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б) при изотермическом нагревании; А</w:t>
      </w:r>
      <w:r w:rsidRPr="00715D1C">
        <w:rPr>
          <w:shadow/>
          <w:sz w:val="28"/>
          <w:szCs w:val="28"/>
          <w:vertAlign w:val="subscript"/>
        </w:rPr>
        <w:t>ав</w:t>
      </w:r>
      <w:r w:rsidRPr="00715D1C">
        <w:rPr>
          <w:shadow/>
          <w:sz w:val="28"/>
          <w:szCs w:val="28"/>
        </w:rPr>
        <w:t xml:space="preserve"> = 1,2·10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8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б) при изохорном охлаждении; А</w:t>
      </w:r>
      <w:r w:rsidRPr="00715D1C">
        <w:rPr>
          <w:shadow/>
          <w:sz w:val="28"/>
          <w:szCs w:val="28"/>
          <w:vertAlign w:val="subscript"/>
        </w:rPr>
        <w:t>аг</w:t>
      </w:r>
      <w:r w:rsidRPr="00715D1C">
        <w:rPr>
          <w:shadow/>
          <w:sz w:val="28"/>
          <w:szCs w:val="28"/>
        </w:rPr>
        <w:t xml:space="preserve"> = </w:t>
      </w:r>
      <w:r w:rsidRPr="00715D1C">
        <w:rPr>
          <w:shadow/>
          <w:sz w:val="28"/>
          <w:szCs w:val="28"/>
        </w:rPr>
        <w:lastRenderedPageBreak/>
        <w:t>3·10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8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б) при изобарном сжатии; А</w:t>
      </w:r>
      <w:r w:rsidRPr="00715D1C">
        <w:rPr>
          <w:shadow/>
          <w:sz w:val="28"/>
          <w:szCs w:val="28"/>
          <w:vertAlign w:val="subscript"/>
        </w:rPr>
        <w:t>ва</w:t>
      </w:r>
      <w:r w:rsidRPr="00715D1C">
        <w:rPr>
          <w:shadow/>
          <w:sz w:val="28"/>
          <w:szCs w:val="28"/>
        </w:rPr>
        <w:t xml:space="preserve"> = 1,2·10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8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б) при изохорном нагревании; А</w:t>
      </w:r>
      <w:r w:rsidRPr="00715D1C">
        <w:rPr>
          <w:shadow/>
          <w:sz w:val="28"/>
          <w:szCs w:val="28"/>
          <w:vertAlign w:val="subscript"/>
        </w:rPr>
        <w:t>аг</w:t>
      </w:r>
      <w:r w:rsidRPr="00715D1C">
        <w:rPr>
          <w:shadow/>
          <w:sz w:val="28"/>
          <w:szCs w:val="28"/>
        </w:rPr>
        <w:t xml:space="preserve"> = 3·10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Дж.</w:t>
      </w:r>
    </w:p>
    <w:p w:rsidR="00715D1C" w:rsidRPr="00715D1C" w:rsidRDefault="00715D1C" w:rsidP="002125C9">
      <w:pPr>
        <w:numPr>
          <w:ilvl w:val="0"/>
          <w:numId w:val="8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Изменение внутренней энергии идеального газа зависит от…</w:t>
      </w:r>
    </w:p>
    <w:p w:rsidR="00715D1C" w:rsidRPr="00715D1C" w:rsidRDefault="00715D1C" w:rsidP="002125C9">
      <w:pPr>
        <w:numPr>
          <w:ilvl w:val="0"/>
          <w:numId w:val="9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температуры;</w:t>
      </w:r>
    </w:p>
    <w:p w:rsidR="00715D1C" w:rsidRPr="00715D1C" w:rsidRDefault="00715D1C" w:rsidP="002125C9">
      <w:pPr>
        <w:numPr>
          <w:ilvl w:val="0"/>
          <w:numId w:val="9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концентрации частиц;</w:t>
      </w:r>
    </w:p>
    <w:p w:rsidR="00715D1C" w:rsidRPr="00715D1C" w:rsidRDefault="00715D1C" w:rsidP="002125C9">
      <w:pPr>
        <w:numPr>
          <w:ilvl w:val="0"/>
          <w:numId w:val="9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числа степеней свободы;</w:t>
      </w:r>
    </w:p>
    <w:p w:rsidR="00715D1C" w:rsidRPr="00715D1C" w:rsidRDefault="00715D1C" w:rsidP="002125C9">
      <w:pPr>
        <w:numPr>
          <w:ilvl w:val="0"/>
          <w:numId w:val="9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объёма;</w:t>
      </w:r>
    </w:p>
    <w:p w:rsidR="00715D1C" w:rsidRPr="00715D1C" w:rsidRDefault="00715D1C" w:rsidP="002125C9">
      <w:pPr>
        <w:numPr>
          <w:ilvl w:val="0"/>
          <w:numId w:val="9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изменения температуры.</w:t>
      </w:r>
    </w:p>
    <w:p w:rsidR="00715D1C" w:rsidRPr="00715D1C" w:rsidRDefault="00715D1C" w:rsidP="002125C9">
      <w:pPr>
        <w:numPr>
          <w:ilvl w:val="0"/>
          <w:numId w:val="9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Какова внутренняя энергия 10 моль одноатомного газа при 27 </w:t>
      </w:r>
      <w:r w:rsidRPr="00715D1C">
        <w:rPr>
          <w:shadow/>
          <w:sz w:val="28"/>
          <w:szCs w:val="28"/>
          <w:vertAlign w:val="superscript"/>
        </w:rPr>
        <w:t>0</w:t>
      </w:r>
      <w:r w:rsidRPr="00715D1C">
        <w:rPr>
          <w:shadow/>
          <w:sz w:val="28"/>
          <w:szCs w:val="28"/>
        </w:rPr>
        <w:t>С?</w:t>
      </w:r>
    </w:p>
    <w:p w:rsidR="00715D1C" w:rsidRPr="00715D1C" w:rsidRDefault="00715D1C" w:rsidP="002125C9">
      <w:pPr>
        <w:numPr>
          <w:ilvl w:val="0"/>
          <w:numId w:val="9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25,6 кДж;</w:t>
      </w:r>
    </w:p>
    <w:p w:rsidR="00715D1C" w:rsidRPr="00715D1C" w:rsidRDefault="00715D1C" w:rsidP="002125C9">
      <w:pPr>
        <w:numPr>
          <w:ilvl w:val="0"/>
          <w:numId w:val="9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37,4 кДж;</w:t>
      </w:r>
    </w:p>
    <w:p w:rsidR="00715D1C" w:rsidRPr="00715D1C" w:rsidRDefault="00715D1C" w:rsidP="002125C9">
      <w:pPr>
        <w:numPr>
          <w:ilvl w:val="0"/>
          <w:numId w:val="9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16,8 кДж;</w:t>
      </w:r>
    </w:p>
    <w:p w:rsidR="00715D1C" w:rsidRPr="00715D1C" w:rsidRDefault="00715D1C" w:rsidP="002125C9">
      <w:pPr>
        <w:numPr>
          <w:ilvl w:val="0"/>
          <w:numId w:val="9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48,2 кДж;</w:t>
      </w:r>
    </w:p>
    <w:p w:rsidR="00715D1C" w:rsidRPr="00715D1C" w:rsidRDefault="00715D1C" w:rsidP="002125C9">
      <w:pPr>
        <w:numPr>
          <w:ilvl w:val="0"/>
          <w:numId w:val="9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74,3 кДж;</w:t>
      </w:r>
    </w:p>
    <w:p w:rsidR="00715D1C" w:rsidRPr="00715D1C" w:rsidRDefault="00715D1C" w:rsidP="002125C9">
      <w:pPr>
        <w:numPr>
          <w:ilvl w:val="0"/>
          <w:numId w:val="9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КПД идеального теплового двигателя 40%. Газ получил от нагревателя 5 кДж теплоты. Какое количество теплоты отдано холодильнику?</w:t>
      </w:r>
    </w:p>
    <w:p w:rsidR="00715D1C" w:rsidRPr="00715D1C" w:rsidRDefault="00715D1C" w:rsidP="002125C9">
      <w:pPr>
        <w:numPr>
          <w:ilvl w:val="0"/>
          <w:numId w:val="9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6 кДж;</w:t>
      </w:r>
    </w:p>
    <w:p w:rsidR="00715D1C" w:rsidRPr="00715D1C" w:rsidRDefault="00715D1C" w:rsidP="002125C9">
      <w:pPr>
        <w:numPr>
          <w:ilvl w:val="0"/>
          <w:numId w:val="9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5 кДж;</w:t>
      </w:r>
    </w:p>
    <w:p w:rsidR="00715D1C" w:rsidRPr="00715D1C" w:rsidRDefault="00715D1C" w:rsidP="002125C9">
      <w:pPr>
        <w:numPr>
          <w:ilvl w:val="0"/>
          <w:numId w:val="9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4 кДж;</w:t>
      </w:r>
    </w:p>
    <w:p w:rsidR="00715D1C" w:rsidRPr="00715D1C" w:rsidRDefault="00715D1C" w:rsidP="002125C9">
      <w:pPr>
        <w:numPr>
          <w:ilvl w:val="0"/>
          <w:numId w:val="9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3 кДж;</w:t>
      </w:r>
    </w:p>
    <w:p w:rsidR="00715D1C" w:rsidRPr="00715D1C" w:rsidRDefault="00715D1C" w:rsidP="002125C9">
      <w:pPr>
        <w:numPr>
          <w:ilvl w:val="0"/>
          <w:numId w:val="9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кДж.</w:t>
      </w:r>
    </w:p>
    <w:p w:rsidR="00715D1C" w:rsidRPr="00715D1C" w:rsidRDefault="00715D1C" w:rsidP="002125C9">
      <w:pPr>
        <w:numPr>
          <w:ilvl w:val="0"/>
          <w:numId w:val="9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Газ находится в сосуде под давлением 2,5·10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Па. При сообщении газу 6,0·10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 теплоты он изобарно расширился и объём его увеличился на 2,0 м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>. На сколько изменилась внутренняя энергия газа? Как изменилась температура газа?</w:t>
      </w:r>
    </w:p>
    <w:p w:rsidR="00715D1C" w:rsidRPr="00715D1C" w:rsidRDefault="00715D1C" w:rsidP="002125C9">
      <w:pPr>
        <w:numPr>
          <w:ilvl w:val="0"/>
          <w:numId w:val="9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&gt; 0;</w:t>
      </w:r>
    </w:p>
    <w:p w:rsidR="00715D1C" w:rsidRPr="00715D1C" w:rsidRDefault="00715D1C" w:rsidP="002125C9">
      <w:pPr>
        <w:numPr>
          <w:ilvl w:val="0"/>
          <w:numId w:val="9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10</w:t>
      </w:r>
      <w:r w:rsidRPr="00715D1C">
        <w:rPr>
          <w:shadow/>
          <w:sz w:val="28"/>
          <w:szCs w:val="28"/>
          <w:vertAlign w:val="superscript"/>
        </w:rPr>
        <w:t>5</w:t>
      </w:r>
      <w:r w:rsidRPr="00715D1C">
        <w:rPr>
          <w:shadow/>
          <w:sz w:val="28"/>
          <w:szCs w:val="28"/>
        </w:rPr>
        <w:t>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&gt; 0;</w:t>
      </w:r>
    </w:p>
    <w:p w:rsidR="00715D1C" w:rsidRPr="00715D1C" w:rsidRDefault="00715D1C" w:rsidP="002125C9">
      <w:pPr>
        <w:numPr>
          <w:ilvl w:val="0"/>
          <w:numId w:val="9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10</w:t>
      </w:r>
      <w:r w:rsidRPr="00715D1C">
        <w:rPr>
          <w:shadow/>
          <w:sz w:val="28"/>
          <w:szCs w:val="28"/>
          <w:vertAlign w:val="superscript"/>
        </w:rPr>
        <w:t>4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&lt; 0;</w:t>
      </w:r>
    </w:p>
    <w:p w:rsidR="00715D1C" w:rsidRPr="00715D1C" w:rsidRDefault="00715D1C" w:rsidP="002125C9">
      <w:pPr>
        <w:numPr>
          <w:ilvl w:val="0"/>
          <w:numId w:val="9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10</w:t>
      </w:r>
      <w:r w:rsidRPr="00715D1C">
        <w:rPr>
          <w:shadow/>
          <w:sz w:val="28"/>
          <w:szCs w:val="28"/>
          <w:vertAlign w:val="superscript"/>
        </w:rPr>
        <w:t>5</w:t>
      </w:r>
      <w:r w:rsidRPr="00715D1C">
        <w:rPr>
          <w:shadow/>
          <w:sz w:val="28"/>
          <w:szCs w:val="28"/>
        </w:rPr>
        <w:t>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&lt; 0;</w:t>
      </w:r>
    </w:p>
    <w:p w:rsidR="00715D1C" w:rsidRPr="00715D1C" w:rsidRDefault="00715D1C" w:rsidP="002125C9">
      <w:pPr>
        <w:numPr>
          <w:ilvl w:val="0"/>
          <w:numId w:val="9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10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>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&gt; 0;</w:t>
      </w:r>
    </w:p>
    <w:p w:rsidR="00715D1C" w:rsidRPr="00715D1C" w:rsidRDefault="00715D1C" w:rsidP="00715D1C">
      <w:pPr>
        <w:tabs>
          <w:tab w:val="left" w:pos="6154"/>
          <w:tab w:val="left" w:pos="7783"/>
        </w:tabs>
        <w:rPr>
          <w:b/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                                                             </w:t>
      </w:r>
      <w:r w:rsidRPr="00715D1C">
        <w:rPr>
          <w:b/>
          <w:shadow/>
          <w:sz w:val="28"/>
          <w:szCs w:val="28"/>
        </w:rPr>
        <w:t>Контрольная работа № 4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i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«Термодинамика»</w:t>
      </w: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2</w:t>
      </w:r>
    </w:p>
    <w:p w:rsidR="00715D1C" w:rsidRPr="00715D1C" w:rsidRDefault="00503096" w:rsidP="00715D1C">
      <w:pPr>
        <w:tabs>
          <w:tab w:val="left" w:pos="6154"/>
          <w:tab w:val="left" w:pos="7783"/>
        </w:tabs>
        <w:jc w:val="center"/>
        <w:rPr>
          <w:shadow/>
          <w:sz w:val="28"/>
          <w:szCs w:val="28"/>
        </w:rPr>
      </w:pPr>
      <w:r>
        <w:rPr>
          <w:b/>
          <w:shadow/>
          <w:noProof/>
          <w:sz w:val="28"/>
          <w:szCs w:val="28"/>
        </w:rPr>
        <w:pict>
          <v:group id="_x0000_s1300" editas="canvas" style="position:absolute;left:0;text-align:left;margin-left:371.45pt;margin-top:13.45pt;width:108.8pt;height:95.3pt;z-index:251689984" coordorigin="1790,3640" coordsize="2176,1906">
            <o:lock v:ext="edit" aspectratio="t"/>
            <v:shape id="_x0000_s1301" type="#_x0000_t75" style="position:absolute;left:1790;top:3640;width:2176;height:1906" o:preferrelative="f">
              <v:fill o:detectmouseclick="t"/>
              <v:path o:extrusionok="t" o:connecttype="none"/>
              <o:lock v:ext="edit" text="t"/>
            </v:shape>
            <v:shape id="_x0000_s1302" type="#_x0000_t202" style="position:absolute;left:1790;top:3640;width:564;height:565" filled="f" stroked="f">
              <v:textbox style="mso-next-textbox:#_x0000_s1302">
                <w:txbxContent>
                  <w:p w:rsidR="00423489" w:rsidRPr="009F68D6" w:rsidRDefault="00423489" w:rsidP="00715D1C">
                    <w:pPr>
                      <w:rPr>
                        <w:szCs w:val="28"/>
                        <w:lang w:val="en-US"/>
                      </w:rPr>
                    </w:pPr>
                    <w:r>
                      <w:rPr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303" type="#_x0000_t202" style="position:absolute;left:3402;top:5094;width:564;height:452" filled="f" stroked="f">
              <v:textbox style="mso-next-textbox:#_x0000_s1303">
                <w:txbxContent>
                  <w:p w:rsidR="00423489" w:rsidRPr="009F68D6" w:rsidRDefault="00423489" w:rsidP="00715D1C">
                    <w:pPr>
                      <w:rPr>
                        <w:szCs w:val="28"/>
                        <w:lang w:val="en-US"/>
                      </w:rPr>
                    </w:pPr>
                    <w:r>
                      <w:rPr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shape>
            <v:group id="_x0000_s1304" style="position:absolute;left:1933;top:3753;width:1808;height:1755" coordorigin="1933,3753" coordsize="1808,1755">
              <v:line id="_x0000_s1305" style="position:absolute;flip:y" from="2159,3753" to="2160,5109" strokeweight="1.5pt">
                <v:stroke endarrow="block"/>
              </v:line>
              <v:line id="_x0000_s1306" style="position:absolute" from="2159,5109" to="3741,5109" strokeweight="1.5pt">
                <v:stroke endarrow="block"/>
              </v:line>
              <v:line id="_x0000_s1307" style="position:absolute;flip:y" from="2837,3979" to="2837,4883" strokeweight="1.5pt"/>
              <v:line id="_x0000_s1308" style="position:absolute;flip:y" from="2837,4318" to="2837,4544" strokeweight="1.5pt">
                <v:stroke endarrow="block"/>
              </v:line>
              <v:shape id="_x0000_s1309" type="#_x0000_t202" style="position:absolute;left:2793;top:4657;width:564;height:452" filled="f" stroked="f">
                <v:textbox style="mso-next-textbox:#_x0000_s1309">
                  <w:txbxContent>
                    <w:p w:rsidR="00423489" w:rsidRPr="009F68D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</w:t>
                      </w:r>
                    </w:p>
                  </w:txbxContent>
                </v:textbox>
              </v:shape>
              <v:shape id="_x0000_s1310" type="#_x0000_t202" style="position:absolute;left:2807;top:3753;width:564;height:452" filled="f" stroked="f">
                <v:textbox style="mso-next-textbox:#_x0000_s1310">
                  <w:txbxContent>
                    <w:p w:rsidR="00423489" w:rsidRPr="009F68D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shape id="_x0000_s1311" type="#_x0000_t202" style="position:absolute;left:1933;top:5056;width:508;height:452" filled="f" stroked="f">
                <v:textbox style="mso-next-textbox:#_x0000_s1311">
                  <w:txbxContent>
                    <w:p w:rsidR="00423489" w:rsidRPr="009F68D6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0</w:t>
                      </w:r>
                    </w:p>
                  </w:txbxContent>
                </v:textbox>
              </v:shape>
              <v:oval id="_x0000_s1312" style="position:absolute;left:2784;top:3904;width:113;height:113" fillcolor="black"/>
              <v:oval id="_x0000_s1313" style="position:absolute;left:2769;top:4830;width:113;height:113" fillcolor="black"/>
            </v:group>
            <w10:wrap type="square"/>
          </v:group>
        </w:pict>
      </w:r>
    </w:p>
    <w:p w:rsidR="00715D1C" w:rsidRPr="00715D1C" w:rsidRDefault="00715D1C" w:rsidP="002125C9">
      <w:pPr>
        <w:numPr>
          <w:ilvl w:val="0"/>
          <w:numId w:val="97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 рисунке показан переход газа из состояния 1 в состояние 2. а) Назовите процесс. б) Чему равно изменение внутренней энергии газа, если ему при этом сообщено 4·10</w:t>
      </w:r>
      <w:r w:rsidRPr="00715D1C">
        <w:rPr>
          <w:shadow/>
          <w:sz w:val="28"/>
          <w:szCs w:val="28"/>
          <w:vertAlign w:val="superscript"/>
        </w:rPr>
        <w:t>7</w:t>
      </w:r>
      <w:r w:rsidRPr="00715D1C">
        <w:rPr>
          <w:shadow/>
          <w:sz w:val="28"/>
          <w:szCs w:val="28"/>
        </w:rPr>
        <w:t xml:space="preserve"> Дж теплоты?</w:t>
      </w:r>
    </w:p>
    <w:p w:rsidR="00715D1C" w:rsidRPr="00715D1C" w:rsidRDefault="00715D1C" w:rsidP="002125C9">
      <w:pPr>
        <w:numPr>
          <w:ilvl w:val="0"/>
          <w:numId w:val="9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а) Изохорное охлаждение; б)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</w:t>
      </w:r>
      <w:r w:rsidRPr="00715D1C">
        <w:rPr>
          <w:shadow/>
          <w:sz w:val="28"/>
          <w:szCs w:val="28"/>
          <w:lang w:val="en-US"/>
        </w:rPr>
        <w:t>Q</w:t>
      </w:r>
      <w:r w:rsidRPr="00715D1C">
        <w:rPr>
          <w:shadow/>
          <w:sz w:val="28"/>
          <w:szCs w:val="28"/>
        </w:rPr>
        <w:t xml:space="preserve"> = 4·10</w:t>
      </w:r>
      <w:r w:rsidRPr="00715D1C">
        <w:rPr>
          <w:shadow/>
          <w:sz w:val="28"/>
          <w:szCs w:val="28"/>
          <w:vertAlign w:val="superscript"/>
        </w:rPr>
        <w:t>7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9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а) Изохорное нагревание; б)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</w:t>
      </w:r>
      <w:r w:rsidRPr="00715D1C">
        <w:rPr>
          <w:shadow/>
          <w:sz w:val="28"/>
          <w:szCs w:val="28"/>
          <w:lang w:val="en-US"/>
        </w:rPr>
        <w:t>Q</w:t>
      </w:r>
      <w:r w:rsidRPr="00715D1C">
        <w:rPr>
          <w:shadow/>
          <w:sz w:val="28"/>
          <w:szCs w:val="28"/>
        </w:rPr>
        <w:t xml:space="preserve"> = 4·10</w:t>
      </w:r>
      <w:r w:rsidRPr="00715D1C">
        <w:rPr>
          <w:shadow/>
          <w:sz w:val="28"/>
          <w:szCs w:val="28"/>
          <w:vertAlign w:val="superscript"/>
        </w:rPr>
        <w:t>7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9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а) Изобарное охлаждение; б)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</w:t>
      </w:r>
      <w:r w:rsidRPr="00715D1C">
        <w:rPr>
          <w:shadow/>
          <w:sz w:val="28"/>
          <w:szCs w:val="28"/>
          <w:lang w:val="en-US"/>
        </w:rPr>
        <w:t>Q</w:t>
      </w:r>
      <w:r w:rsidRPr="00715D1C">
        <w:rPr>
          <w:shadow/>
          <w:sz w:val="28"/>
          <w:szCs w:val="28"/>
        </w:rPr>
        <w:t xml:space="preserve"> = 4·10</w:t>
      </w:r>
      <w:r w:rsidRPr="00715D1C">
        <w:rPr>
          <w:shadow/>
          <w:sz w:val="28"/>
          <w:szCs w:val="28"/>
          <w:vertAlign w:val="superscript"/>
        </w:rPr>
        <w:t>7</w:t>
      </w:r>
      <w:r w:rsidRPr="00715D1C">
        <w:rPr>
          <w:shadow/>
          <w:sz w:val="28"/>
          <w:szCs w:val="28"/>
        </w:rPr>
        <w:t xml:space="preserve"> МДж;</w:t>
      </w:r>
    </w:p>
    <w:p w:rsidR="00715D1C" w:rsidRPr="00715D1C" w:rsidRDefault="00715D1C" w:rsidP="002125C9">
      <w:pPr>
        <w:numPr>
          <w:ilvl w:val="0"/>
          <w:numId w:val="9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а) Изобарное нагревание; б)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</w:t>
      </w:r>
      <w:r w:rsidRPr="00715D1C">
        <w:rPr>
          <w:shadow/>
          <w:sz w:val="28"/>
          <w:szCs w:val="28"/>
          <w:lang w:val="en-US"/>
        </w:rPr>
        <w:t>Q</w:t>
      </w:r>
      <w:r w:rsidRPr="00715D1C">
        <w:rPr>
          <w:shadow/>
          <w:sz w:val="28"/>
          <w:szCs w:val="28"/>
        </w:rPr>
        <w:t xml:space="preserve"> = 4·10</w:t>
      </w:r>
      <w:r w:rsidRPr="00715D1C">
        <w:rPr>
          <w:shadow/>
          <w:sz w:val="28"/>
          <w:szCs w:val="28"/>
          <w:vertAlign w:val="superscript"/>
        </w:rPr>
        <w:t>7</w:t>
      </w:r>
      <w:r w:rsidRPr="00715D1C">
        <w:rPr>
          <w:shadow/>
          <w:sz w:val="28"/>
          <w:szCs w:val="28"/>
        </w:rPr>
        <w:t xml:space="preserve"> Дж;</w:t>
      </w:r>
    </w:p>
    <w:p w:rsidR="00715D1C" w:rsidRPr="00715D1C" w:rsidRDefault="00715D1C" w:rsidP="002125C9">
      <w:pPr>
        <w:numPr>
          <w:ilvl w:val="0"/>
          <w:numId w:val="98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а) Изохорное нагревание; б)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</w:t>
      </w:r>
      <w:r w:rsidRPr="00715D1C">
        <w:rPr>
          <w:shadow/>
          <w:sz w:val="28"/>
          <w:szCs w:val="28"/>
          <w:lang w:val="en-US"/>
        </w:rPr>
        <w:t>Q</w:t>
      </w:r>
      <w:r w:rsidRPr="00715D1C">
        <w:rPr>
          <w:shadow/>
          <w:sz w:val="28"/>
          <w:szCs w:val="28"/>
        </w:rPr>
        <w:t xml:space="preserve"> = 4·10</w:t>
      </w:r>
      <w:r w:rsidRPr="00715D1C">
        <w:rPr>
          <w:shadow/>
          <w:sz w:val="28"/>
          <w:szCs w:val="28"/>
          <w:vertAlign w:val="superscript"/>
        </w:rPr>
        <w:t>7</w:t>
      </w:r>
      <w:r w:rsidRPr="00715D1C">
        <w:rPr>
          <w:shadow/>
          <w:sz w:val="28"/>
          <w:szCs w:val="28"/>
        </w:rPr>
        <w:t xml:space="preserve"> кДж;</w:t>
      </w:r>
    </w:p>
    <w:p w:rsidR="00715D1C" w:rsidRPr="00715D1C" w:rsidRDefault="00715D1C" w:rsidP="002125C9">
      <w:pPr>
        <w:numPr>
          <w:ilvl w:val="0"/>
          <w:numId w:val="99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КПД теплового двигателя 30%. Рабочее тело получило от нагревателя 5 кДж теплоты. Рассчитайте работу, совершённую двигателем.</w:t>
      </w:r>
    </w:p>
    <w:p w:rsidR="00715D1C" w:rsidRPr="00715D1C" w:rsidRDefault="00715D1C" w:rsidP="002125C9">
      <w:pPr>
        <w:numPr>
          <w:ilvl w:val="0"/>
          <w:numId w:val="10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lastRenderedPageBreak/>
        <w:t>1,5 Дж;</w:t>
      </w:r>
    </w:p>
    <w:p w:rsidR="00715D1C" w:rsidRPr="00715D1C" w:rsidRDefault="00715D1C" w:rsidP="002125C9">
      <w:pPr>
        <w:numPr>
          <w:ilvl w:val="0"/>
          <w:numId w:val="10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15 кДж;</w:t>
      </w:r>
    </w:p>
    <w:p w:rsidR="00715D1C" w:rsidRPr="00715D1C" w:rsidRDefault="00715D1C" w:rsidP="002125C9">
      <w:pPr>
        <w:numPr>
          <w:ilvl w:val="0"/>
          <w:numId w:val="10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1,5 МДж;</w:t>
      </w:r>
    </w:p>
    <w:p w:rsidR="00715D1C" w:rsidRPr="00715D1C" w:rsidRDefault="00715D1C" w:rsidP="002125C9">
      <w:pPr>
        <w:numPr>
          <w:ilvl w:val="0"/>
          <w:numId w:val="10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15 МДж;</w:t>
      </w:r>
    </w:p>
    <w:p w:rsidR="00715D1C" w:rsidRPr="00715D1C" w:rsidRDefault="00715D1C" w:rsidP="002125C9">
      <w:pPr>
        <w:numPr>
          <w:ilvl w:val="0"/>
          <w:numId w:val="100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1,5 кДж.</w:t>
      </w:r>
    </w:p>
    <w:p w:rsidR="00715D1C" w:rsidRPr="00715D1C" w:rsidRDefault="00715D1C" w:rsidP="002125C9">
      <w:pPr>
        <w:numPr>
          <w:ilvl w:val="0"/>
          <w:numId w:val="101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При адиабатном процессе идеальный газ совершает работу, равную 3·10</w:t>
      </w:r>
      <w:r w:rsidRPr="00715D1C">
        <w:rPr>
          <w:shadow/>
          <w:sz w:val="28"/>
          <w:szCs w:val="28"/>
          <w:vertAlign w:val="superscript"/>
        </w:rPr>
        <w:t>10</w:t>
      </w:r>
      <w:r w:rsidRPr="00715D1C">
        <w:rPr>
          <w:shadow/>
          <w:sz w:val="28"/>
          <w:szCs w:val="28"/>
        </w:rPr>
        <w:t xml:space="preserve"> Дж. Чему равно изменение внутренней энергии газа? Нагревается или охлаждается газ при этом? Ответ обоснуйте.</w:t>
      </w:r>
    </w:p>
    <w:p w:rsidR="00715D1C" w:rsidRPr="00715D1C" w:rsidRDefault="00715D1C" w:rsidP="002125C9">
      <w:pPr>
        <w:numPr>
          <w:ilvl w:val="0"/>
          <w:numId w:val="10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−3·10</w:t>
      </w:r>
      <w:r w:rsidRPr="00715D1C">
        <w:rPr>
          <w:shadow/>
          <w:sz w:val="28"/>
          <w:szCs w:val="28"/>
          <w:vertAlign w:val="superscript"/>
        </w:rPr>
        <w:t>10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&gt; 0, газ охлаждается;</w:t>
      </w:r>
    </w:p>
    <w:p w:rsidR="00715D1C" w:rsidRPr="00715D1C" w:rsidRDefault="00715D1C" w:rsidP="002125C9">
      <w:pPr>
        <w:numPr>
          <w:ilvl w:val="0"/>
          <w:numId w:val="10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3·10</w:t>
      </w:r>
      <w:r w:rsidRPr="00715D1C">
        <w:rPr>
          <w:shadow/>
          <w:sz w:val="28"/>
          <w:szCs w:val="28"/>
          <w:vertAlign w:val="superscript"/>
        </w:rPr>
        <w:t>10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&lt; 0, газ охлаждается;</w:t>
      </w:r>
    </w:p>
    <w:p w:rsidR="00715D1C" w:rsidRPr="00715D1C" w:rsidRDefault="00715D1C" w:rsidP="002125C9">
      <w:pPr>
        <w:numPr>
          <w:ilvl w:val="0"/>
          <w:numId w:val="10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−3·10</w:t>
      </w:r>
      <w:r w:rsidRPr="00715D1C">
        <w:rPr>
          <w:shadow/>
          <w:sz w:val="28"/>
          <w:szCs w:val="28"/>
          <w:vertAlign w:val="superscript"/>
        </w:rPr>
        <w:t>10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&lt; 0, газ охлаждается;</w:t>
      </w:r>
    </w:p>
    <w:p w:rsidR="00715D1C" w:rsidRPr="00715D1C" w:rsidRDefault="00715D1C" w:rsidP="002125C9">
      <w:pPr>
        <w:numPr>
          <w:ilvl w:val="0"/>
          <w:numId w:val="10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−3·10</w:t>
      </w:r>
      <w:r w:rsidRPr="00715D1C">
        <w:rPr>
          <w:shadow/>
          <w:sz w:val="28"/>
          <w:szCs w:val="28"/>
          <w:vertAlign w:val="superscript"/>
        </w:rPr>
        <w:t>10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&gt; 0, газ нагревается;</w:t>
      </w:r>
    </w:p>
    <w:p w:rsidR="00715D1C" w:rsidRPr="00715D1C" w:rsidRDefault="00715D1C" w:rsidP="002125C9">
      <w:pPr>
        <w:numPr>
          <w:ilvl w:val="0"/>
          <w:numId w:val="102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= 3·10</w:t>
      </w:r>
      <w:r w:rsidRPr="00715D1C">
        <w:rPr>
          <w:shadow/>
          <w:sz w:val="28"/>
          <w:szCs w:val="28"/>
          <w:vertAlign w:val="superscript"/>
        </w:rPr>
        <w:t>10</w:t>
      </w:r>
      <w:r w:rsidRPr="00715D1C">
        <w:rPr>
          <w:shadow/>
          <w:sz w:val="28"/>
          <w:szCs w:val="28"/>
        </w:rPr>
        <w:t xml:space="preserve"> Дж; ∆</w:t>
      </w:r>
      <w:r w:rsidRPr="00715D1C">
        <w:rPr>
          <w:shadow/>
          <w:sz w:val="28"/>
          <w:szCs w:val="28"/>
          <w:lang w:val="en-US"/>
        </w:rPr>
        <w:t>U</w:t>
      </w:r>
      <w:r w:rsidRPr="00715D1C">
        <w:rPr>
          <w:shadow/>
          <w:sz w:val="28"/>
          <w:szCs w:val="28"/>
        </w:rPr>
        <w:t xml:space="preserve"> &gt; 0, газ нагревается;</w:t>
      </w:r>
    </w:p>
    <w:p w:rsidR="00715D1C" w:rsidRPr="00715D1C" w:rsidRDefault="00715D1C" w:rsidP="002125C9">
      <w:pPr>
        <w:numPr>
          <w:ilvl w:val="0"/>
          <w:numId w:val="103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Вычислите увеличение внутренней энергии 2 кг водорода при повышении его температуры на 10 К.</w:t>
      </w:r>
    </w:p>
    <w:p w:rsidR="00715D1C" w:rsidRPr="00715D1C" w:rsidRDefault="00715D1C" w:rsidP="002125C9">
      <w:pPr>
        <w:numPr>
          <w:ilvl w:val="0"/>
          <w:numId w:val="10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кДж;</w:t>
      </w:r>
    </w:p>
    <w:p w:rsidR="00715D1C" w:rsidRPr="00715D1C" w:rsidRDefault="00715D1C" w:rsidP="002125C9">
      <w:pPr>
        <w:numPr>
          <w:ilvl w:val="0"/>
          <w:numId w:val="10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Дж;</w:t>
      </w:r>
    </w:p>
    <w:p w:rsidR="00715D1C" w:rsidRPr="00715D1C" w:rsidRDefault="00715D1C" w:rsidP="002125C9">
      <w:pPr>
        <w:numPr>
          <w:ilvl w:val="0"/>
          <w:numId w:val="10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МДж;</w:t>
      </w:r>
    </w:p>
    <w:p w:rsidR="00715D1C" w:rsidRPr="00715D1C" w:rsidRDefault="00715D1C" w:rsidP="002125C9">
      <w:pPr>
        <w:numPr>
          <w:ilvl w:val="0"/>
          <w:numId w:val="10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мДж;</w:t>
      </w:r>
    </w:p>
    <w:p w:rsidR="00715D1C" w:rsidRPr="00715D1C" w:rsidRDefault="00715D1C" w:rsidP="002125C9">
      <w:pPr>
        <w:numPr>
          <w:ilvl w:val="0"/>
          <w:numId w:val="104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ГДж.</w:t>
      </w:r>
    </w:p>
    <w:p w:rsidR="00715D1C" w:rsidRPr="00715D1C" w:rsidRDefault="00715D1C" w:rsidP="002125C9">
      <w:pPr>
        <w:numPr>
          <w:ilvl w:val="0"/>
          <w:numId w:val="105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Какая часть количества теплоты, сообщённой одноатомному газу в изобарном процессе, идёт на увеличение внутренней энергии, и какая часть− на совершение работы?</w:t>
      </w:r>
    </w:p>
    <w:p w:rsidR="00715D1C" w:rsidRPr="00715D1C" w:rsidRDefault="00715D1C" w:rsidP="002125C9">
      <w:pPr>
        <w:numPr>
          <w:ilvl w:val="0"/>
          <w:numId w:val="10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0,2; 0,8;</w:t>
      </w:r>
    </w:p>
    <w:p w:rsidR="00715D1C" w:rsidRPr="00715D1C" w:rsidRDefault="00715D1C" w:rsidP="002125C9">
      <w:pPr>
        <w:numPr>
          <w:ilvl w:val="0"/>
          <w:numId w:val="10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0,4; 0,6;</w:t>
      </w:r>
    </w:p>
    <w:p w:rsidR="00715D1C" w:rsidRPr="00715D1C" w:rsidRDefault="00715D1C" w:rsidP="002125C9">
      <w:pPr>
        <w:numPr>
          <w:ilvl w:val="0"/>
          <w:numId w:val="10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0,5; 0,5;</w:t>
      </w:r>
    </w:p>
    <w:p w:rsidR="00715D1C" w:rsidRPr="00715D1C" w:rsidRDefault="00715D1C" w:rsidP="002125C9">
      <w:pPr>
        <w:numPr>
          <w:ilvl w:val="0"/>
          <w:numId w:val="10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0,6; 0,4;</w:t>
      </w:r>
    </w:p>
    <w:p w:rsidR="00715D1C" w:rsidRPr="00715D1C" w:rsidRDefault="00715D1C" w:rsidP="002125C9">
      <w:pPr>
        <w:numPr>
          <w:ilvl w:val="0"/>
          <w:numId w:val="106"/>
        </w:numPr>
        <w:tabs>
          <w:tab w:val="left" w:pos="6154"/>
          <w:tab w:val="left" w:pos="7783"/>
        </w:tabs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0,7; 0,3.</w:t>
      </w:r>
    </w:p>
    <w:p w:rsidR="00715D1C" w:rsidRPr="00715D1C" w:rsidRDefault="00715D1C" w:rsidP="00715D1C">
      <w:pPr>
        <w:tabs>
          <w:tab w:val="left" w:pos="6154"/>
          <w:tab w:val="left" w:pos="7783"/>
        </w:tabs>
        <w:ind w:left="737"/>
        <w:rPr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ind w:left="737"/>
        <w:rPr>
          <w:shadow/>
          <w:sz w:val="28"/>
          <w:szCs w:val="28"/>
        </w:rPr>
      </w:pPr>
    </w:p>
    <w:p w:rsidR="00715D1C" w:rsidRPr="00715D1C" w:rsidRDefault="00715D1C" w:rsidP="00715D1C">
      <w:pPr>
        <w:tabs>
          <w:tab w:val="left" w:pos="6154"/>
          <w:tab w:val="left" w:pos="7783"/>
        </w:tabs>
        <w:ind w:left="737"/>
        <w:rPr>
          <w:shadow/>
          <w:sz w:val="28"/>
          <w:szCs w:val="28"/>
        </w:rPr>
      </w:pPr>
      <w:r w:rsidRPr="00715D1C">
        <w:rPr>
          <w:b/>
          <w:sz w:val="28"/>
          <w:szCs w:val="28"/>
        </w:rPr>
        <w:t xml:space="preserve">                   </w:t>
      </w:r>
      <w:r w:rsidRPr="00715D1C">
        <w:rPr>
          <w:b/>
          <w:sz w:val="28"/>
          <w:szCs w:val="28"/>
          <w:u w:val="single"/>
        </w:rPr>
        <w:t>Контрольная работа №5 «Электростатика»</w:t>
      </w:r>
    </w:p>
    <w:p w:rsidR="00715D1C" w:rsidRPr="00715D1C" w:rsidRDefault="00715D1C" w:rsidP="00715D1C">
      <w:pPr>
        <w:tabs>
          <w:tab w:val="left" w:pos="6154"/>
          <w:tab w:val="left" w:pos="7783"/>
        </w:tabs>
        <w:ind w:left="737"/>
        <w:rPr>
          <w:shadow/>
          <w:sz w:val="28"/>
          <w:szCs w:val="28"/>
        </w:rPr>
      </w:pPr>
    </w:p>
    <w:p w:rsidR="00715D1C" w:rsidRPr="00715D1C" w:rsidRDefault="00715D1C" w:rsidP="00715D1C">
      <w:pPr>
        <w:rPr>
          <w:shadow/>
          <w:sz w:val="28"/>
          <w:szCs w:val="28"/>
        </w:rPr>
      </w:pPr>
    </w:p>
    <w:p w:rsidR="00715D1C" w:rsidRPr="00715D1C" w:rsidRDefault="00715D1C" w:rsidP="00715D1C">
      <w:pPr>
        <w:rPr>
          <w:shadow/>
          <w:noProof/>
          <w:sz w:val="28"/>
          <w:szCs w:val="28"/>
          <w:lang w:eastAsia="ru-RU"/>
        </w:rPr>
      </w:pPr>
      <w:r w:rsidRPr="00715D1C">
        <w:rPr>
          <w:shadow/>
          <w:noProof/>
          <w:sz w:val="28"/>
          <w:szCs w:val="28"/>
          <w:lang w:eastAsia="ru-RU"/>
        </w:rPr>
        <w:drawing>
          <wp:inline distT="0" distB="0" distL="0" distR="0">
            <wp:extent cx="4255770" cy="155765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rPr>
          <w:shadow/>
          <w:noProof/>
          <w:sz w:val="28"/>
          <w:szCs w:val="28"/>
          <w:lang w:eastAsia="ru-RU"/>
        </w:rPr>
      </w:pPr>
      <w:r w:rsidRPr="00715D1C">
        <w:rPr>
          <w:shadow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33545" cy="4120515"/>
            <wp:effectExtent l="1905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412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rPr>
          <w:shadow/>
          <w:noProof/>
          <w:sz w:val="28"/>
          <w:szCs w:val="28"/>
          <w:lang w:eastAsia="ru-RU"/>
        </w:rPr>
      </w:pPr>
    </w:p>
    <w:p w:rsidR="00715D1C" w:rsidRPr="00715D1C" w:rsidRDefault="00715D1C" w:rsidP="00715D1C">
      <w:pPr>
        <w:rPr>
          <w:shadow/>
          <w:noProof/>
          <w:sz w:val="28"/>
          <w:szCs w:val="28"/>
          <w:lang w:eastAsia="ru-RU"/>
        </w:rPr>
      </w:pPr>
    </w:p>
    <w:p w:rsidR="00715D1C" w:rsidRPr="00715D1C" w:rsidRDefault="00715D1C" w:rsidP="00715D1C">
      <w:pPr>
        <w:rPr>
          <w:shadow/>
          <w:noProof/>
          <w:sz w:val="28"/>
          <w:szCs w:val="28"/>
          <w:lang w:eastAsia="ru-RU"/>
        </w:rPr>
      </w:pPr>
      <w:r w:rsidRPr="00715D1C">
        <w:rPr>
          <w:shadow/>
          <w:noProof/>
          <w:sz w:val="28"/>
          <w:szCs w:val="28"/>
          <w:lang w:eastAsia="ru-RU"/>
        </w:rPr>
        <w:drawing>
          <wp:inline distT="0" distB="0" distL="0" distR="0">
            <wp:extent cx="4233545" cy="1106170"/>
            <wp:effectExtent l="19050" t="0" r="0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rPr>
          <w:shadow/>
          <w:noProof/>
          <w:sz w:val="28"/>
          <w:szCs w:val="28"/>
          <w:lang w:eastAsia="ru-RU"/>
        </w:rPr>
      </w:pPr>
      <w:r w:rsidRPr="00715D1C">
        <w:rPr>
          <w:shadow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23715" cy="3939540"/>
            <wp:effectExtent l="19050" t="0" r="635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393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z w:val="28"/>
          <w:szCs w:val="28"/>
          <w:u w:val="single"/>
        </w:rPr>
        <w:t>Контрольная работа №6 «Законы постоянного тока»</w:t>
      </w:r>
    </w:p>
    <w:p w:rsidR="00715D1C" w:rsidRPr="00715D1C" w:rsidRDefault="00715D1C" w:rsidP="00715D1C">
      <w:pPr>
        <w:jc w:val="center"/>
        <w:rPr>
          <w:b/>
          <w:i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 xml:space="preserve"> «Закон Ома для участка цепи»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1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</w:p>
    <w:p w:rsidR="00715D1C" w:rsidRPr="00715D1C" w:rsidRDefault="00715D1C" w:rsidP="002125C9">
      <w:pPr>
        <w:numPr>
          <w:ilvl w:val="0"/>
          <w:numId w:val="10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За направление электрического тока принимается направление движения под действием электрического поля …</w:t>
      </w:r>
    </w:p>
    <w:p w:rsidR="00715D1C" w:rsidRPr="00715D1C" w:rsidRDefault="00715D1C" w:rsidP="002125C9">
      <w:pPr>
        <w:numPr>
          <w:ilvl w:val="0"/>
          <w:numId w:val="10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Электронов;</w:t>
      </w:r>
    </w:p>
    <w:p w:rsidR="00715D1C" w:rsidRPr="00715D1C" w:rsidRDefault="00715D1C" w:rsidP="002125C9">
      <w:pPr>
        <w:numPr>
          <w:ilvl w:val="0"/>
          <w:numId w:val="10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Нейтронов;</w:t>
      </w:r>
    </w:p>
    <w:p w:rsidR="00715D1C" w:rsidRPr="00715D1C" w:rsidRDefault="00715D1C" w:rsidP="002125C9">
      <w:pPr>
        <w:numPr>
          <w:ilvl w:val="0"/>
          <w:numId w:val="10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Атомов воздуха;</w:t>
      </w:r>
    </w:p>
    <w:p w:rsidR="00715D1C" w:rsidRPr="00715D1C" w:rsidRDefault="00715D1C" w:rsidP="002125C9">
      <w:pPr>
        <w:numPr>
          <w:ilvl w:val="0"/>
          <w:numId w:val="10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Положительных зарядов;</w:t>
      </w:r>
    </w:p>
    <w:p w:rsidR="00715D1C" w:rsidRPr="00715D1C" w:rsidRDefault="00715D1C" w:rsidP="002125C9">
      <w:pPr>
        <w:numPr>
          <w:ilvl w:val="0"/>
          <w:numId w:val="10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Отрицательных зарядов.</w:t>
      </w:r>
    </w:p>
    <w:p w:rsidR="00715D1C" w:rsidRPr="00715D1C" w:rsidRDefault="00503096" w:rsidP="002125C9">
      <w:pPr>
        <w:numPr>
          <w:ilvl w:val="0"/>
          <w:numId w:val="109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314" editas="canvas" style="position:absolute;left:0;text-align:left;margin-left:264.95pt;margin-top:38.45pt;width:229.05pt;height:118.45pt;z-index:251691008" coordorigin="1826,8626" coordsize="4581,2369">
            <o:lock v:ext="edit" aspectratio="t"/>
            <v:shape id="_x0000_s1315" type="#_x0000_t75" style="position:absolute;left:1826;top:8626;width:4581;height:2369" o:preferrelative="f">
              <v:fill o:detectmouseclick="t"/>
              <v:path o:extrusionok="t" o:connecttype="none"/>
              <o:lock v:ext="edit" text="t"/>
            </v:shape>
            <v:shape id="_x0000_s1316" type="#_x0000_t202" style="position:absolute;left:3074;top:8626;width:905;height:460" filled="f" stroked="f">
              <v:textbox style="mso-next-textbox:#_x0000_s1316">
                <w:txbxContent>
                  <w:p w:rsidR="00423489" w:rsidRPr="008670E5" w:rsidRDefault="00423489" w:rsidP="00715D1C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4 Ом</w:t>
                    </w:r>
                  </w:p>
                </w:txbxContent>
              </v:textbox>
            </v:shape>
            <v:shape id="_x0000_s1317" type="#_x0000_t202" style="position:absolute;left:5897;top:9730;width:510;height:510" filled="f" stroked="f">
              <v:textbox style="mso-next-textbox:#_x0000_s1317">
                <w:txbxContent>
                  <w:p w:rsidR="00423489" w:rsidRPr="006A6213" w:rsidRDefault="00423489" w:rsidP="00715D1C">
                    <w:pPr>
                      <w:rPr>
                        <w:i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В</w:t>
                    </w:r>
                  </w:p>
                </w:txbxContent>
              </v:textbox>
            </v:shape>
            <v:group id="_x0000_s1318" style="position:absolute;left:1826;top:8997;width:4335;height:1998" coordorigin="1826,8997" coordsize="4335,1998">
              <v:rect id="_x0000_s1319" style="position:absolute;left:3149;top:8997;width:723;height:263" filled="f" strokeweight="1.5pt"/>
              <v:rect id="_x0000_s1320" style="position:absolute;left:3150;top:9721;width:723;height:263" filled="f" strokeweight="1.5pt"/>
              <v:rect id="_x0000_s1321" style="position:absolute;left:4597;top:9721;width:723;height:263" filled="f" strokeweight="1.5pt"/>
              <v:rect id="_x0000_s1322" style="position:absolute;left:3874;top:10346;width:723;height:263" filled="f" strokeweight="1.5pt"/>
              <v:shape id="_x0000_s1323" type="#_x0000_t202" style="position:absolute;left:4506;top:9351;width:905;height:460" filled="f" stroked="f">
                <v:textbox style="mso-next-textbox:#_x0000_s1323">
                  <w:txbxContent>
                    <w:p w:rsidR="00423489" w:rsidRPr="008670E5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 Ом</w:t>
                      </w:r>
                    </w:p>
                  </w:txbxContent>
                </v:textbox>
              </v:shape>
              <v:shape id="_x0000_s1324" type="#_x0000_t202" style="position:absolute;left:3783;top:9984;width:905;height:460" filled="f" stroked="f">
                <v:textbox style="mso-next-textbox:#_x0000_s1324">
                  <w:txbxContent>
                    <w:p w:rsidR="00423489" w:rsidRPr="008670E5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 Ом</w:t>
                      </w:r>
                    </w:p>
                  </w:txbxContent>
                </v:textbox>
              </v:shape>
              <v:shape id="_x0000_s1325" type="#_x0000_t202" style="position:absolute;left:2984;top:9351;width:1086;height:460" filled="f" stroked="f">
                <v:textbox style="mso-next-textbox:#_x0000_s1325">
                  <w:txbxContent>
                    <w:p w:rsidR="00423489" w:rsidRPr="008670E5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12 Ом</w:t>
                      </w:r>
                    </w:p>
                  </w:txbxContent>
                </v:textbox>
              </v:shape>
              <v:line id="_x0000_s1326" style="position:absolute" from="2787,9124" to="3149,9125" strokeweight="1.5pt"/>
              <v:line id="_x0000_s1327" style="position:absolute" from="3873,9124" to="4235,9125" strokeweight="1.5pt"/>
              <v:line id="_x0000_s1328" style="position:absolute" from="3873,9848" to="4597,9849" strokeweight="1.5pt"/>
              <v:line id="_x0000_s1329" style="position:absolute" from="4235,9124" to="4236,9848" strokeweight="1.5pt"/>
              <v:line id="_x0000_s1330" style="position:absolute" from="2787,9124" to="2788,9848" strokeweight="1.5pt"/>
              <v:line id="_x0000_s1331" style="position:absolute" from="2425,9848" to="3149,9849" strokeweight="1.5pt"/>
              <v:line id="_x0000_s1332" style="position:absolute" from="5321,9848" to="5683,9849" strokeweight="1.5pt"/>
              <v:line id="_x0000_s1333" style="position:absolute" from="2425,10482" to="3873,10483" strokeweight="1.5pt"/>
              <v:line id="_x0000_s1334" style="position:absolute" from="4597,10482" to="5683,10483" strokeweight="1.5pt"/>
              <v:line id="_x0000_s1335" style="position:absolute" from="5671,9839" to="5673,10504" strokeweight="1.5pt"/>
              <v:line id="_x0000_s1336" style="position:absolute" from="2425,9833" to="2427,10498" strokeweight="1.5pt"/>
              <v:line id="_x0000_s1337" style="position:absolute" from="2063,10165" to="2425,10165" strokeweight="1.5pt"/>
              <v:line id="_x0000_s1338" style="position:absolute" from="5683,10164" to="6045,10165" strokeweight="1.5pt"/>
              <v:oval id="_x0000_s1339" style="position:absolute;left:6048;top:10103;width:113;height:113" strokeweight="1.5pt"/>
              <v:oval id="_x0000_s1340" style="position:absolute;left:1957;top:10110;width:113;height:113" strokeweight="1.5pt"/>
              <v:oval id="_x0000_s1341" style="position:absolute;left:5611;top:10110;width:113;height:113" fillcolor="black"/>
              <v:oval id="_x0000_s1342" style="position:absolute;left:2372;top:10110;width:113;height:113" fillcolor="black"/>
              <v:oval id="_x0000_s1343" style="position:absolute;left:4172;top:9787;width:113;height:113" fillcolor="black"/>
              <v:oval id="_x0000_s1344" style="position:absolute;left:2733;top:9787;width:113;height:113" fillcolor="black"/>
              <v:shape id="_x0000_s1345" type="#_x0000_t202" style="position:absolute;left:1826;top:9730;width:510;height:510" filled="f" stroked="f">
                <v:textbox style="mso-next-textbox:#_x0000_s1345">
                  <w:txbxContent>
                    <w:p w:rsidR="00423489" w:rsidRPr="006A6213" w:rsidRDefault="00423489" w:rsidP="00715D1C">
                      <w:pPr>
                        <w:rPr>
                          <w:i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>А</w:t>
                      </w:r>
                    </w:p>
                  </w:txbxContent>
                </v:textbox>
              </v:shape>
              <v:shape id="_x0000_s1346" type="#_x0000_t202" style="position:absolute;left:3401;top:10590;width:1079;height:405" filled="f" stroked="f">
                <v:textbox style="mso-next-textbox:#_x0000_s1346">
                  <w:txbxContent>
                    <w:p w:rsidR="00423489" w:rsidRPr="006A6213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>Как и на сколько процентов изменится сопротивление однородного цилиндрического проводника при одновременном увеличении в два раза его длины и диаметра?</w:t>
      </w:r>
    </w:p>
    <w:p w:rsidR="00715D1C" w:rsidRPr="00715D1C" w:rsidRDefault="00715D1C" w:rsidP="002125C9">
      <w:pPr>
        <w:numPr>
          <w:ilvl w:val="0"/>
          <w:numId w:val="11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на 200%;</w:t>
      </w:r>
    </w:p>
    <w:p w:rsidR="00715D1C" w:rsidRPr="00715D1C" w:rsidRDefault="00715D1C" w:rsidP="002125C9">
      <w:pPr>
        <w:numPr>
          <w:ilvl w:val="0"/>
          <w:numId w:val="11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на 100%;</w:t>
      </w:r>
    </w:p>
    <w:p w:rsidR="00715D1C" w:rsidRPr="00715D1C" w:rsidRDefault="00715D1C" w:rsidP="002125C9">
      <w:pPr>
        <w:numPr>
          <w:ilvl w:val="0"/>
          <w:numId w:val="11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на 50%;</w:t>
      </w:r>
    </w:p>
    <w:p w:rsidR="00715D1C" w:rsidRPr="00715D1C" w:rsidRDefault="00715D1C" w:rsidP="002125C9">
      <w:pPr>
        <w:numPr>
          <w:ilvl w:val="0"/>
          <w:numId w:val="11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на 50%;</w:t>
      </w:r>
    </w:p>
    <w:p w:rsidR="00715D1C" w:rsidRPr="00715D1C" w:rsidRDefault="00715D1C" w:rsidP="002125C9">
      <w:pPr>
        <w:numPr>
          <w:ilvl w:val="0"/>
          <w:numId w:val="11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на 200%.</w:t>
      </w:r>
    </w:p>
    <w:p w:rsidR="00715D1C" w:rsidRPr="00715D1C" w:rsidRDefault="00715D1C" w:rsidP="002125C9">
      <w:pPr>
        <w:numPr>
          <w:ilvl w:val="0"/>
          <w:numId w:val="11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 xml:space="preserve">Найдите сопротивление участка цепи между точками </w:t>
      </w:r>
      <w:r w:rsidRPr="00715D1C">
        <w:rPr>
          <w:i/>
          <w:shadow/>
          <w:sz w:val="28"/>
          <w:szCs w:val="28"/>
        </w:rPr>
        <w:t>А</w:t>
      </w:r>
      <w:r w:rsidRPr="00715D1C">
        <w:rPr>
          <w:shadow/>
          <w:sz w:val="28"/>
          <w:szCs w:val="28"/>
        </w:rPr>
        <w:t xml:space="preserve"> и </w:t>
      </w:r>
      <w:r w:rsidRPr="00715D1C">
        <w:rPr>
          <w:i/>
          <w:shadow/>
          <w:sz w:val="28"/>
          <w:szCs w:val="28"/>
        </w:rPr>
        <w:t>В</w:t>
      </w:r>
      <w:r w:rsidRPr="00715D1C">
        <w:rPr>
          <w:shadow/>
          <w:sz w:val="28"/>
          <w:szCs w:val="28"/>
        </w:rPr>
        <w:t xml:space="preserve"> (рис.1).</w:t>
      </w:r>
    </w:p>
    <w:p w:rsidR="00715D1C" w:rsidRPr="00715D1C" w:rsidRDefault="00715D1C" w:rsidP="002125C9">
      <w:pPr>
        <w:numPr>
          <w:ilvl w:val="0"/>
          <w:numId w:val="11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0,5 Ом;     Б     2 Ом;     В     3 Ом;     Г     4 Ом;     Д     6 Ом.</w:t>
      </w:r>
    </w:p>
    <w:p w:rsidR="00715D1C" w:rsidRPr="00715D1C" w:rsidRDefault="00503096" w:rsidP="002125C9">
      <w:pPr>
        <w:numPr>
          <w:ilvl w:val="1"/>
          <w:numId w:val="112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shape id="_x0000_s1407" type="#_x0000_t202" style="position:absolute;left:0;text-align:left;margin-left:369.8pt;margin-top:13.85pt;width:24pt;height:24pt;z-index:251693056" filled="f" stroked="f">
            <v:textbox style="mso-next-textbox:#_x0000_s1407">
              <w:txbxContent>
                <w:p w:rsidR="00423489" w:rsidRPr="006C4B4B" w:rsidRDefault="00423489" w:rsidP="00715D1C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R</w:t>
                  </w:r>
                </w:p>
              </w:txbxContent>
            </v:textbox>
            <w10:wrap side="left"/>
          </v:shape>
        </w:pict>
      </w:r>
      <w:r w:rsidR="00715D1C" w:rsidRPr="00715D1C">
        <w:rPr>
          <w:shadow/>
          <w:sz w:val="28"/>
          <w:szCs w:val="28"/>
        </w:rPr>
        <w:t xml:space="preserve">Найдите напряжение между точками </w:t>
      </w:r>
      <w:r w:rsidR="00715D1C" w:rsidRPr="00715D1C">
        <w:rPr>
          <w:i/>
          <w:shadow/>
          <w:sz w:val="28"/>
          <w:szCs w:val="28"/>
        </w:rPr>
        <w:t>А</w:t>
      </w:r>
      <w:r w:rsidR="00715D1C" w:rsidRPr="00715D1C">
        <w:rPr>
          <w:shadow/>
          <w:sz w:val="28"/>
          <w:szCs w:val="28"/>
        </w:rPr>
        <w:t xml:space="preserve"> и </w:t>
      </w:r>
      <w:r w:rsidR="00715D1C" w:rsidRPr="00715D1C">
        <w:rPr>
          <w:i/>
          <w:shadow/>
          <w:sz w:val="28"/>
          <w:szCs w:val="28"/>
        </w:rPr>
        <w:t>В</w:t>
      </w:r>
      <w:r w:rsidR="00715D1C" w:rsidRPr="00715D1C">
        <w:rPr>
          <w:shadow/>
          <w:sz w:val="28"/>
          <w:szCs w:val="28"/>
        </w:rPr>
        <w:t xml:space="preserve"> (рис. 2).</w:t>
      </w:r>
    </w:p>
    <w:p w:rsidR="00715D1C" w:rsidRPr="00715D1C" w:rsidRDefault="00503096" w:rsidP="002125C9">
      <w:pPr>
        <w:numPr>
          <w:ilvl w:val="0"/>
          <w:numId w:val="113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lastRenderedPageBreak/>
        <w:pict>
          <v:group id="_x0000_s1347" editas="canvas" style="position:absolute;left:0;text-align:left;margin-left:293.5pt;margin-top:6.25pt;width:182.5pt;height:224.1pt;z-index:251692032" coordorigin="3113,1330" coordsize="3650,4482">
            <o:lock v:ext="edit" aspectratio="t"/>
            <v:shape id="_x0000_s1348" type="#_x0000_t75" style="position:absolute;left:3113;top:1330;width:3650;height:4482" o:preferrelative="f">
              <v:fill o:detectmouseclick="t"/>
              <v:path o:extrusionok="t" o:connecttype="none"/>
              <o:lock v:ext="edit" text="t"/>
            </v:shape>
            <v:shape id="_x0000_s1349" type="#_x0000_t202" style="position:absolute;left:6268;top:2830;width:495;height:480" filled="f" stroked="f">
              <v:textbox style="mso-next-textbox:#_x0000_s1349">
                <w:txbxContent>
                  <w:p w:rsidR="00423489" w:rsidRPr="00DE6D13" w:rsidRDefault="00423489" w:rsidP="00715D1C">
                    <w:pPr>
                      <w:rPr>
                        <w:i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В</w:t>
                    </w:r>
                  </w:p>
                </w:txbxContent>
              </v:textbox>
            </v:shape>
            <v:group id="_x0000_s1350" style="position:absolute;left:3113;top:1549;width:3447;height:4113" coordorigin="3113,1699" coordsize="3447,4113">
              <v:group id="_x0000_s1351" style="position:absolute;left:3961;top:1812;width:226;height:3164" coordorigin="3961,1812" coordsize="226,3164">
                <v:group id="_x0000_s1352" style="position:absolute;left:3283;top:2490;width:1582;height:226;rotation:90" coordorigin="4074,1699" coordsize="1582,226">
                  <v:rect id="_x0000_s1353" style="position:absolute;left:4526;top:1699;width:678;height:226" filled="f" strokeweight="1.5pt"/>
                  <v:line id="_x0000_s1354" style="position:absolute" from="4074,1812" to="4526,1812" strokeweight="1.5pt"/>
                  <v:line id="_x0000_s1355" style="position:absolute" from="5204,1812" to="5656,1813" strokeweight="1.5pt"/>
                </v:group>
                <v:group id="_x0000_s1356" style="position:absolute;left:3283;top:4072;width:1582;height:226;rotation:90" coordorigin="4074,1699" coordsize="1582,226">
                  <v:rect id="_x0000_s1357" style="position:absolute;left:4526;top:1699;width:678;height:226" filled="f" strokeweight="1.5pt"/>
                  <v:line id="_x0000_s1358" style="position:absolute" from="4074,1812" to="4526,1812" strokeweight="1.5pt"/>
                  <v:line id="_x0000_s1359" style="position:absolute" from="5204,1812" to="5656,1813" strokeweight="1.5pt"/>
                </v:group>
              </v:group>
              <v:group id="_x0000_s1360" style="position:absolute;left:5543;top:1812;width:226;height:3164" coordorigin="3961,1812" coordsize="226,3164">
                <v:group id="_x0000_s1361" style="position:absolute;left:3283;top:2490;width:1582;height:226;rotation:90" coordorigin="4074,1699" coordsize="1582,226">
                  <v:rect id="_x0000_s1362" style="position:absolute;left:4526;top:1699;width:678;height:226" filled="f" strokeweight="1.5pt"/>
                  <v:line id="_x0000_s1363" style="position:absolute" from="4074,1812" to="4526,1812" strokeweight="1.5pt"/>
                  <v:line id="_x0000_s1364" style="position:absolute" from="5204,1812" to="5656,1813" strokeweight="1.5pt"/>
                </v:group>
                <v:group id="_x0000_s1365" style="position:absolute;left:3283;top:4072;width:1582;height:226;rotation:90" coordorigin="4074,1699" coordsize="1582,226">
                  <v:rect id="_x0000_s1366" style="position:absolute;left:4526;top:1699;width:678;height:226" filled="f" strokeweight="1.5pt"/>
                  <v:line id="_x0000_s1367" style="position:absolute" from="4074,1812" to="4526,1812" strokeweight="1.5pt"/>
                  <v:line id="_x0000_s1368" style="position:absolute" from="5204,1812" to="5656,1813" strokeweight="1.5pt"/>
                </v:group>
              </v:group>
              <v:group id="_x0000_s1369" style="position:absolute;left:4074;top:4863;width:1582;height:226" coordorigin="4074,1699" coordsize="1582,226">
                <v:rect id="_x0000_s1370" style="position:absolute;left:4526;top:1699;width:678;height:226" filled="f" strokeweight="1.5pt"/>
                <v:line id="_x0000_s1371" style="position:absolute" from="4074,1812" to="4526,1812" strokeweight="1.5pt"/>
                <v:line id="_x0000_s1372" style="position:absolute" from="5204,1812" to="5656,1813" strokeweight="1.5pt"/>
              </v:group>
              <v:group id="_x0000_s1373" style="position:absolute;left:4074;top:1699;width:1582;height:226" coordorigin="4074,1699" coordsize="1582,226">
                <v:rect id="_x0000_s1374" style="position:absolute;left:4526;top:1699;width:678;height:226" filled="f" strokeweight="1.5pt"/>
                <v:line id="_x0000_s1375" style="position:absolute" from="4074,1812" to="4526,1812" strokeweight="1.5pt"/>
                <v:line id="_x0000_s1376" style="position:absolute" from="5204,1812" to="5656,1813" strokeweight="1.5pt"/>
              </v:group>
              <v:group id="_x0000_s1377" style="position:absolute;left:4074;top:3281;width:1582;height:226" coordorigin="4074,1699" coordsize="1582,226">
                <v:rect id="_x0000_s1378" style="position:absolute;left:4526;top:1699;width:678;height:226" filled="f" strokeweight="1.5pt"/>
                <v:line id="_x0000_s1379" style="position:absolute" from="4074,1812" to="4526,1812" strokeweight="1.5pt"/>
                <v:line id="_x0000_s1380" style="position:absolute" from="5204,1812" to="5656,1813" strokeweight="1.5pt"/>
              </v:group>
              <v:rect id="_x0000_s1381" style="position:absolute;left:4526;top:2490;width:678;height:226;rotation:-2974415fd" filled="f" strokeweight="1.5pt"/>
              <v:line id="_x0000_s1382" style="position:absolute;rotation:2974415fd;flip:x" from="3964,3120" to="4743,3125" strokeweight="1.5pt"/>
              <v:line id="_x0000_s1383" style="position:absolute;rotation:-2974415fd" from="5011,2076" to="5750,2098" strokeweight="1.5pt"/>
              <v:rect id="_x0000_s1384" style="position:absolute;left:4518;top:4052;width:678;height:226;rotation:-2974415fd;flip:x" filled="f" strokeweight="1.5pt"/>
              <v:line id="_x0000_s1385" style="position:absolute;rotation:2974415fd" from="4979,4682" to="5758,4687" strokeweight="1.5pt"/>
              <v:line id="_x0000_s1386" style="position:absolute;rotation:-2974415fd;flip:x" from="3986,3653" to="4725,3675" strokeweight="1.5pt"/>
              <v:line id="_x0000_s1387" style="position:absolute" from="3396,3394" to="3848,3395" strokeweight="1.5pt">
                <v:stroke endarrow="block"/>
              </v:line>
              <v:line id="_x0000_s1388" style="position:absolute" from="3833,3394" to="4059,3395" strokeweight="1.5pt"/>
              <v:line id="_x0000_s1389" style="position:absolute" from="5656,3394" to="5995,3394" strokeweight="1.5pt">
                <v:stroke endarrow="block"/>
              </v:line>
              <v:line id="_x0000_s1390" style="position:absolute" from="5980,3394" to="6432,3395" strokeweight="1.5pt"/>
              <v:oval id="_x0000_s1391" style="position:absolute;left:4022;top:3334;width:113;height:113" fillcolor="black" strokeweight="1.5pt"/>
              <v:oval id="_x0000_s1392" style="position:absolute;left:5596;top:3334;width:113;height:113" fillcolor="black" strokeweight="1.5pt"/>
              <v:oval id="_x0000_s1393" style="position:absolute;left:6447;top:3334;width:113;height:113" filled="f" fillcolor="black" strokeweight="1.5pt"/>
              <v:oval id="_x0000_s1394" style="position:absolute;left:3276;top:3334;width:113;height:113" filled="f" fillcolor="black" strokeweight="1.5pt"/>
              <v:shape id="_x0000_s1395" type="#_x0000_t202" style="position:absolute;left:5686;top:2377;width:480;height:480" filled="f" stroked="f">
                <v:textbox style="mso-next-textbox:#_x0000_s1395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396" type="#_x0000_t202" style="position:absolute;left:3562;top:2362;width:480;height:480" filled="f" stroked="f">
                <v:textbox style="mso-next-textbox:#_x0000_s1396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397" type="#_x0000_t202" style="position:absolute;left:3577;top:3931;width:480;height:480" filled="f" stroked="f">
                <v:textbox style="mso-next-textbox:#_x0000_s1397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398" type="#_x0000_t202" style="position:absolute;left:4609;top:5021;width:480;height:480" filled="f" stroked="f">
                <v:textbox style="mso-next-textbox:#_x0000_s1398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399" type="#_x0000_t202" style="position:absolute;left:5686;top:3931;width:480;height:480" filled="f" stroked="f">
                <v:textbox style="mso-next-textbox:#_x0000_s1399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400" type="#_x0000_t202" style="position:absolute;left:4639;top:2912;width:480;height:480" filled="f" stroked="f">
                <v:textbox style="mso-next-textbox:#_x0000_s1400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401" type="#_x0000_t202" style="position:absolute;left:4345;top:2128;width:650;height:480" filled="f" stroked="f">
                <v:textbox style="mso-next-textbox:#_x0000_s1401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2R</w:t>
                      </w:r>
                    </w:p>
                  </w:txbxContent>
                </v:textbox>
              </v:shape>
              <v:shape id="_x0000_s1402" type="#_x0000_t202" style="position:absolute;left:4729;top:3644;width:650;height:480" filled="f" stroked="f">
                <v:textbox style="mso-next-textbox:#_x0000_s1402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2R</w:t>
                      </w:r>
                    </w:p>
                  </w:txbxContent>
                </v:textbox>
              </v:shape>
              <v:shape id="_x0000_s1403" type="#_x0000_t202" style="position:absolute;left:3509;top:2995;width:396;height:480" filled="f" stroked="f">
                <v:textbox style="mso-next-textbox:#_x0000_s1403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404" type="#_x0000_t202" style="position:absolute;left:5769;top:2987;width:396;height:480" filled="f" stroked="f">
                <v:textbox style="mso-next-textbox:#_x0000_s1404">
                  <w:txbxContent>
                    <w:p w:rsidR="00423489" w:rsidRPr="006C4B4B" w:rsidRDefault="00423489" w:rsidP="00715D1C">
                      <w:pPr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405" type="#_x0000_t202" style="position:absolute;left:3113;top:2974;width:396;height:480" filled="f" stroked="f">
                <v:textbox style="mso-next-textbox:#_x0000_s1405">
                  <w:txbxContent>
                    <w:p w:rsidR="00423489" w:rsidRPr="00DE6D13" w:rsidRDefault="00423489" w:rsidP="00715D1C">
                      <w:pPr>
                        <w:rPr>
                          <w:i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>А</w:t>
                      </w:r>
                    </w:p>
                  </w:txbxContent>
                </v:textbox>
              </v:shape>
              <v:shape id="_x0000_s1406" type="#_x0000_t202" style="position:absolute;left:4340;top:5332;width:1060;height:480" filled="f" stroked="f">
                <v:textbox style="mso-next-textbox:#_x0000_s1406">
                  <w:txbxContent>
                    <w:p w:rsidR="00423489" w:rsidRPr="00DE6D13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>0,5</w:t>
      </w:r>
      <w:r w:rsidR="00715D1C" w:rsidRPr="00715D1C">
        <w:rPr>
          <w:shadow/>
          <w:sz w:val="28"/>
          <w:szCs w:val="28"/>
          <w:lang w:val="en-US"/>
        </w:rPr>
        <w:t>IR;</w:t>
      </w:r>
    </w:p>
    <w:p w:rsidR="00715D1C" w:rsidRPr="00715D1C" w:rsidRDefault="00715D1C" w:rsidP="002125C9">
      <w:pPr>
        <w:numPr>
          <w:ilvl w:val="0"/>
          <w:numId w:val="11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  <w:lang w:val="en-US"/>
        </w:rPr>
        <w:t>IR;</w:t>
      </w:r>
    </w:p>
    <w:p w:rsidR="00715D1C" w:rsidRPr="00715D1C" w:rsidRDefault="00715D1C" w:rsidP="002125C9">
      <w:pPr>
        <w:numPr>
          <w:ilvl w:val="0"/>
          <w:numId w:val="11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  <w:lang w:val="en-US"/>
        </w:rPr>
        <w:t>2IR;</w:t>
      </w:r>
    </w:p>
    <w:p w:rsidR="00715D1C" w:rsidRPr="00715D1C" w:rsidRDefault="00715D1C" w:rsidP="002125C9">
      <w:pPr>
        <w:numPr>
          <w:ilvl w:val="0"/>
          <w:numId w:val="11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  <w:lang w:val="en-US"/>
        </w:rPr>
        <w:t>4IR;</w:t>
      </w:r>
    </w:p>
    <w:p w:rsidR="00715D1C" w:rsidRPr="00715D1C" w:rsidRDefault="00715D1C" w:rsidP="002125C9">
      <w:pPr>
        <w:numPr>
          <w:ilvl w:val="0"/>
          <w:numId w:val="11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  <w:lang w:val="en-US"/>
        </w:rPr>
        <w:t>8IR.</w:t>
      </w:r>
    </w:p>
    <w:p w:rsidR="00715D1C" w:rsidRPr="00715D1C" w:rsidRDefault="00715D1C" w:rsidP="002125C9">
      <w:pPr>
        <w:numPr>
          <w:ilvl w:val="1"/>
          <w:numId w:val="11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Масса алюминиевого провода 270 г, а его сопротивление 2,8 Ом. Найдите его длину и площадь поперечного сечения. Плотность алюминия 2,7·10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 xml:space="preserve"> кг/м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2125C9">
      <w:pPr>
        <w:numPr>
          <w:ilvl w:val="0"/>
          <w:numId w:val="11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0,1 км; 100 мм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1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 м; 10 мм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1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100 м; 0,1 мм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1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100 см; 1 мм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;</w:t>
      </w:r>
    </w:p>
    <w:p w:rsidR="00715D1C" w:rsidRPr="00715D1C" w:rsidRDefault="00715D1C" w:rsidP="002125C9">
      <w:pPr>
        <w:numPr>
          <w:ilvl w:val="0"/>
          <w:numId w:val="11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100 м; 1 мм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.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z w:val="28"/>
          <w:szCs w:val="28"/>
          <w:u w:val="single"/>
        </w:rPr>
        <w:t>Контрольная работа №6 «Законы постоянного тока»</w:t>
      </w:r>
    </w:p>
    <w:p w:rsidR="00715D1C" w:rsidRPr="00715D1C" w:rsidRDefault="00715D1C" w:rsidP="00715D1C">
      <w:pPr>
        <w:jc w:val="center"/>
        <w:rPr>
          <w:b/>
          <w:i/>
          <w:shadow/>
          <w:sz w:val="28"/>
          <w:szCs w:val="28"/>
        </w:rPr>
      </w:pPr>
      <w:r w:rsidRPr="00715D1C">
        <w:rPr>
          <w:b/>
          <w:i/>
          <w:shadow/>
          <w:sz w:val="28"/>
          <w:szCs w:val="28"/>
        </w:rPr>
        <w:t>«Закон Ома для участка цепи»</w:t>
      </w: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</w:p>
    <w:p w:rsidR="00715D1C" w:rsidRPr="00715D1C" w:rsidRDefault="00715D1C" w:rsidP="00715D1C">
      <w:pPr>
        <w:jc w:val="center"/>
        <w:rPr>
          <w:b/>
          <w:shadow/>
          <w:sz w:val="28"/>
          <w:szCs w:val="28"/>
        </w:rPr>
      </w:pPr>
      <w:r w:rsidRPr="00715D1C">
        <w:rPr>
          <w:b/>
          <w:shadow/>
          <w:sz w:val="28"/>
          <w:szCs w:val="28"/>
        </w:rPr>
        <w:t>ВАРИАНТ № 2</w:t>
      </w:r>
    </w:p>
    <w:p w:rsidR="00715D1C" w:rsidRPr="00715D1C" w:rsidRDefault="00715D1C" w:rsidP="00715D1C">
      <w:pPr>
        <w:jc w:val="center"/>
        <w:rPr>
          <w:shadow/>
          <w:sz w:val="28"/>
          <w:szCs w:val="28"/>
        </w:rPr>
      </w:pPr>
    </w:p>
    <w:p w:rsidR="00715D1C" w:rsidRPr="00715D1C" w:rsidRDefault="00715D1C" w:rsidP="002125C9">
      <w:pPr>
        <w:numPr>
          <w:ilvl w:val="0"/>
          <w:numId w:val="115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Во сколько раз изменится сопротивление проводника (без изоляции), если его свернуть пополам и скрутить?</w:t>
      </w:r>
    </w:p>
    <w:p w:rsidR="00715D1C" w:rsidRPr="00715D1C" w:rsidRDefault="00715D1C" w:rsidP="002125C9">
      <w:pPr>
        <w:numPr>
          <w:ilvl w:val="0"/>
          <w:numId w:val="11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в 4 раза;</w:t>
      </w:r>
    </w:p>
    <w:p w:rsidR="00715D1C" w:rsidRPr="00715D1C" w:rsidRDefault="00715D1C" w:rsidP="002125C9">
      <w:pPr>
        <w:numPr>
          <w:ilvl w:val="0"/>
          <w:numId w:val="11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в 4 раза;</w:t>
      </w:r>
    </w:p>
    <w:p w:rsidR="00715D1C" w:rsidRPr="00715D1C" w:rsidRDefault="00715D1C" w:rsidP="002125C9">
      <w:pPr>
        <w:numPr>
          <w:ilvl w:val="0"/>
          <w:numId w:val="11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в 2 раза;</w:t>
      </w:r>
    </w:p>
    <w:p w:rsidR="00715D1C" w:rsidRPr="00715D1C" w:rsidRDefault="00715D1C" w:rsidP="002125C9">
      <w:pPr>
        <w:numPr>
          <w:ilvl w:val="0"/>
          <w:numId w:val="11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в 2 раза;</w:t>
      </w:r>
    </w:p>
    <w:p w:rsidR="00715D1C" w:rsidRPr="00715D1C" w:rsidRDefault="00715D1C" w:rsidP="002125C9">
      <w:pPr>
        <w:numPr>
          <w:ilvl w:val="0"/>
          <w:numId w:val="116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Не изменится.</w:t>
      </w:r>
    </w:p>
    <w:p w:rsidR="00715D1C" w:rsidRPr="00715D1C" w:rsidRDefault="00715D1C" w:rsidP="002125C9">
      <w:pPr>
        <w:numPr>
          <w:ilvl w:val="0"/>
          <w:numId w:val="117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Какой заряд пройдёт через поперечное сечение проводника за одну минуту при силе тока в цепи 0,2 А?</w:t>
      </w:r>
    </w:p>
    <w:p w:rsidR="00715D1C" w:rsidRPr="00715D1C" w:rsidRDefault="00503096" w:rsidP="002125C9">
      <w:pPr>
        <w:numPr>
          <w:ilvl w:val="0"/>
          <w:numId w:val="118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408" editas="canvas" style="position:absolute;left:0;text-align:left;margin-left:200.1pt;margin-top:8.7pt;width:267.4pt;height:56.25pt;z-index:251694080" coordorigin="3066,10135" coordsize="5348,1125">
            <o:lock v:ext="edit" aspectratio="t"/>
            <v:shape id="_x0000_s1409" type="#_x0000_t75" style="position:absolute;left:3066;top:10135;width:5348;height:1125" o:preferrelative="f">
              <v:fill o:detectmouseclick="t"/>
              <v:path o:extrusionok="t" o:connecttype="none"/>
              <o:lock v:ext="edit" text="t"/>
            </v:shape>
            <v:shape id="_x0000_s1410" type="#_x0000_t202" style="position:absolute;left:3790;top:10135;width:515;height:400" filled="f" stroked="f">
              <v:textbox>
                <w:txbxContent>
                  <w:p w:rsidR="00423489" w:rsidRPr="00232D85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411" type="#_x0000_t202" style="position:absolute;left:5000;top:10135;width:515;height:400" filled="f" stroked="f">
              <v:textbox>
                <w:txbxContent>
                  <w:p w:rsidR="00423489" w:rsidRPr="00232D85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412" type="#_x0000_t202" style="position:absolute;left:6175;top:10135;width:515;height:400" filled="f" stroked="f">
              <v:textbox>
                <w:txbxContent>
                  <w:p w:rsidR="00423489" w:rsidRPr="00232D85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shape>
            <v:oval id="_x0000_s1413" style="position:absolute;left:8286;top:10575;width:113;height:113" filled="f" fillcolor="black" strokeweight="1.5pt"/>
            <v:group id="_x0000_s1414" style="position:absolute;left:3081;top:10385;width:5194;height:875" coordorigin="3081,10385" coordsize="5194,875">
              <v:rect id="_x0000_s1415" style="position:absolute;left:3685;top:10475;width:680;height:340" filled="f" strokeweight="1.5pt"/>
              <v:rect id="_x0000_s1416" style="position:absolute;left:4875;top:10475;width:680;height:340" filled="f" strokeweight="1.5pt"/>
              <v:rect id="_x0000_s1417" style="position:absolute;left:6065;top:10475;width:680;height:340" filled="f" strokeweight="1.5pt"/>
              <v:oval id="_x0000_s1418" style="position:absolute;left:7255;top:10385;width:510;height:510" filled="f" strokeweight="1.5pt"/>
              <v:line id="_x0000_s1419" style="position:absolute" from="3175,10645" to="3685,10645" strokeweight="1.5pt"/>
              <v:line id="_x0000_s1420" style="position:absolute" from="4365,10645" to="4875,10646" strokeweight="1.5pt"/>
              <v:line id="_x0000_s1421" style="position:absolute" from="5555,10645" to="6065,10646" strokeweight="1.5pt"/>
              <v:line id="_x0000_s1422" style="position:absolute" from="6745,10645" to="7255,10646" strokeweight="1.5pt"/>
              <v:line id="_x0000_s1423" style="position:absolute" from="7765,10645" to="8275,10646" strokeweight="1.5pt"/>
              <v:shape id="_x0000_s1424" type="#_x0000_t202" style="position:absolute;left:7255;top:10415;width:515;height:400" filled="f" stroked="f">
                <v:textbox>
                  <w:txbxContent>
                    <w:p w:rsidR="00423489" w:rsidRPr="00232D85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oval id="_x0000_s1425" style="position:absolute;left:3081;top:10575;width:113;height:113" filled="f" fillcolor="black" strokeweight="1.5pt"/>
              <v:shape id="_x0000_s1426" type="#_x0000_t202" style="position:absolute;left:5215;top:10835;width:1020;height:425" filled="f" stroked="f">
                <v:textbox>
                  <w:txbxContent>
                    <w:p w:rsidR="00423489" w:rsidRPr="008F72AA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1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>0,2 Кл;</w:t>
      </w:r>
    </w:p>
    <w:p w:rsidR="00715D1C" w:rsidRPr="00715D1C" w:rsidRDefault="00715D1C" w:rsidP="002125C9">
      <w:pPr>
        <w:numPr>
          <w:ilvl w:val="0"/>
          <w:numId w:val="11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0,05 Кл;</w:t>
      </w:r>
    </w:p>
    <w:p w:rsidR="00715D1C" w:rsidRPr="00715D1C" w:rsidRDefault="00715D1C" w:rsidP="002125C9">
      <w:pPr>
        <w:numPr>
          <w:ilvl w:val="0"/>
          <w:numId w:val="11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Кл;</w:t>
      </w:r>
    </w:p>
    <w:p w:rsidR="00715D1C" w:rsidRPr="00715D1C" w:rsidRDefault="00715D1C" w:rsidP="002125C9">
      <w:pPr>
        <w:numPr>
          <w:ilvl w:val="0"/>
          <w:numId w:val="11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120 Кл;</w:t>
      </w:r>
    </w:p>
    <w:p w:rsidR="00715D1C" w:rsidRPr="00715D1C" w:rsidRDefault="00715D1C" w:rsidP="002125C9">
      <w:pPr>
        <w:numPr>
          <w:ilvl w:val="0"/>
          <w:numId w:val="118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12 Кл.</w:t>
      </w:r>
    </w:p>
    <w:p w:rsidR="00715D1C" w:rsidRPr="00715D1C" w:rsidRDefault="00503096" w:rsidP="002125C9">
      <w:pPr>
        <w:numPr>
          <w:ilvl w:val="0"/>
          <w:numId w:val="119"/>
        </w:numPr>
        <w:jc w:val="both"/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pict>
          <v:group id="_x0000_s1427" editas="canvas" style="position:absolute;left:0;text-align:left;margin-left:224.55pt;margin-top:32.75pt;width:242.95pt;height:88.75pt;z-index:251695104" coordorigin="3555,10130" coordsize="4859,1775">
            <o:lock v:ext="edit" aspectratio="t"/>
            <v:shape id="_x0000_s1428" type="#_x0000_t75" style="position:absolute;left:3555;top:10130;width:4859;height:1775" o:preferrelative="f">
              <v:fill o:detectmouseclick="t"/>
              <v:path o:extrusionok="t" o:connecttype="none"/>
              <o:lock v:ext="edit" text="t"/>
            </v:shape>
            <v:oval id="_x0000_s1429" style="position:absolute;left:8286;top:10575;width:113;height:113" filled="f" strokeweight="1.5pt"/>
            <v:shape id="_x0000_s1430" type="#_x0000_t202" style="position:absolute;left:4480;top:10130;width:490;height:405" filled="f" stroked="f">
              <v:textbox>
                <w:txbxContent>
                  <w:p w:rsidR="00423489" w:rsidRPr="00FC7122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431" type="#_x0000_t202" style="position:absolute;left:5830;top:10135;width:490;height:405" filled="f" stroked="f">
              <v:textbox>
                <w:txbxContent>
                  <w:p w:rsidR="00423489" w:rsidRPr="00FC7122" w:rsidRDefault="00423489" w:rsidP="00715D1C">
                    <w:pPr>
                      <w:rPr>
                        <w:b/>
                        <w:i/>
                        <w:szCs w:val="28"/>
                        <w:lang w:val="en-US"/>
                      </w:rPr>
                    </w:pPr>
                    <w:r>
                      <w:rPr>
                        <w:b/>
                        <w:i/>
                        <w:szCs w:val="28"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1432" style="position:absolute;left:3570;top:10400;width:4705;height:1505" coordorigin="3570,10400" coordsize="4705,1505">
              <v:rect id="_x0000_s1433" style="position:absolute;left:4365;top:10475;width:680;height:340" filled="f" strokeweight="1.5pt"/>
              <v:rect id="_x0000_s1434" style="position:absolute;left:5725;top:10475;width:680;height:340" filled="f" strokeweight="1.5pt"/>
              <v:rect id="_x0000_s1435" style="position:absolute;left:4365;top:11325;width:680;height:340" filled="f" strokeweight="1.5pt"/>
              <v:oval id="_x0000_s1436" style="position:absolute;left:7085;top:10400;width:510;height:510" filled="f" strokeweight="1.5pt"/>
              <v:line id="_x0000_s1437" style="position:absolute" from="3685,10645" to="4365,10645" strokeweight="1.5pt"/>
              <v:line id="_x0000_s1438" style="position:absolute" from="5045,10645" to="5725,10646" strokeweight="1.5pt"/>
              <v:line id="_x0000_s1439" style="position:absolute" from="6405,10645" to="7085,10646" strokeweight="1.5pt"/>
              <v:line id="_x0000_s1440" style="position:absolute" from="7595,10645" to="8275,10646" strokeweight="1.5pt"/>
              <v:line id="_x0000_s1441" style="position:absolute" from="4025,11495" to="4365,11495" strokeweight="1.5pt"/>
              <v:line id="_x0000_s1442" style="position:absolute" from="5045,11495" to="5385,11496" strokeweight="1.5pt"/>
              <v:line id="_x0000_s1443" style="position:absolute" from="5385,10645" to="5385,11495" strokeweight="1.5pt"/>
              <v:line id="_x0000_s1444" style="position:absolute" from="4025,10645" to="4026,11495" strokeweight="1.5pt"/>
              <v:oval id="_x0000_s1445" style="position:absolute;left:3570;top:10575;width:113;height:113" filled="f" strokeweight="1.5pt"/>
              <v:oval id="_x0000_s1446" style="position:absolute;left:3962;top:10575;width:113;height:113" fillcolor="black" strokeweight="1.5pt"/>
              <v:oval id="_x0000_s1447" style="position:absolute;left:5318;top:10575;width:113;height:113" fillcolor="black" strokeweight="1.5pt"/>
              <v:shape id="_x0000_s1448" type="#_x0000_t202" style="position:absolute;left:4470;top:10985;width:490;height:405" filled="f" stroked="f">
                <v:textbox>
                  <w:txbxContent>
                    <w:p w:rsidR="00423489" w:rsidRPr="00FC7122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449" type="#_x0000_t202" style="position:absolute;left:7085;top:10425;width:490;height:405" filled="f" stroked="f">
                <v:textbox>
                  <w:txbxContent>
                    <w:p w:rsidR="00423489" w:rsidRPr="00FC7122" w:rsidRDefault="00423489" w:rsidP="00715D1C">
                      <w:pPr>
                        <w:rPr>
                          <w:b/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450" type="#_x0000_t202" style="position:absolute;left:5555;top:11525;width:1020;height:380" filled="f" stroked="f">
                <v:textbox>
                  <w:txbxContent>
                    <w:p w:rsidR="00423489" w:rsidRPr="00FC7122" w:rsidRDefault="00423489" w:rsidP="00715D1C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Рис. 2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15D1C" w:rsidRPr="00715D1C">
        <w:rPr>
          <w:shadow/>
          <w:sz w:val="28"/>
          <w:szCs w:val="28"/>
        </w:rPr>
        <w:t>Как изменится показание амперметра, если от схемы, приведённой на рисунке 1, перейти к схеме, показанной на рисунке 2? Напряжение остаётся прежним.</w:t>
      </w:r>
    </w:p>
    <w:p w:rsidR="00715D1C" w:rsidRPr="00715D1C" w:rsidRDefault="00715D1C" w:rsidP="002125C9">
      <w:pPr>
        <w:numPr>
          <w:ilvl w:val="0"/>
          <w:numId w:val="12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в 2 раза;</w:t>
      </w:r>
    </w:p>
    <w:p w:rsidR="00715D1C" w:rsidRPr="00715D1C" w:rsidRDefault="00715D1C" w:rsidP="002125C9">
      <w:pPr>
        <w:numPr>
          <w:ilvl w:val="0"/>
          <w:numId w:val="12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Не изменится;</w:t>
      </w:r>
    </w:p>
    <w:p w:rsidR="00715D1C" w:rsidRPr="00715D1C" w:rsidRDefault="00715D1C" w:rsidP="002125C9">
      <w:pPr>
        <w:numPr>
          <w:ilvl w:val="0"/>
          <w:numId w:val="12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Увеличится в 4 раза;</w:t>
      </w:r>
    </w:p>
    <w:p w:rsidR="00715D1C" w:rsidRPr="00715D1C" w:rsidRDefault="00715D1C" w:rsidP="002125C9">
      <w:pPr>
        <w:numPr>
          <w:ilvl w:val="0"/>
          <w:numId w:val="12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в 2 раза;</w:t>
      </w:r>
    </w:p>
    <w:p w:rsidR="00715D1C" w:rsidRPr="00715D1C" w:rsidRDefault="00715D1C" w:rsidP="002125C9">
      <w:pPr>
        <w:numPr>
          <w:ilvl w:val="0"/>
          <w:numId w:val="120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Уменьшится в 4 раза.</w:t>
      </w:r>
    </w:p>
    <w:p w:rsidR="00715D1C" w:rsidRPr="00715D1C" w:rsidRDefault="00715D1C" w:rsidP="002125C9">
      <w:pPr>
        <w:numPr>
          <w:ilvl w:val="0"/>
          <w:numId w:val="121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Медный и алюминиевый проводники имеют одинаковые массы и сопротивления. Какой проводник длиннее и во сколько раз? Плотность алюминия 2,7·10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 xml:space="preserve"> кг/м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>, его удельное сопротивление 2,8·10</w:t>
      </w:r>
      <w:r w:rsidRPr="00715D1C">
        <w:rPr>
          <w:shadow/>
          <w:sz w:val="28"/>
          <w:szCs w:val="28"/>
          <w:vertAlign w:val="superscript"/>
        </w:rPr>
        <w:t>-8</w:t>
      </w:r>
      <w:r w:rsidRPr="00715D1C">
        <w:rPr>
          <w:shadow/>
          <w:sz w:val="28"/>
          <w:szCs w:val="28"/>
        </w:rPr>
        <w:t xml:space="preserve"> Ом·м. Плотность меди 8,9·10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 xml:space="preserve"> кг/м</w:t>
      </w:r>
      <w:r w:rsidRPr="00715D1C">
        <w:rPr>
          <w:shadow/>
          <w:sz w:val="28"/>
          <w:szCs w:val="28"/>
          <w:vertAlign w:val="superscript"/>
        </w:rPr>
        <w:t>3</w:t>
      </w:r>
      <w:r w:rsidRPr="00715D1C">
        <w:rPr>
          <w:shadow/>
          <w:sz w:val="28"/>
          <w:szCs w:val="28"/>
        </w:rPr>
        <w:t>, её удельное сопротивление 1,7·10</w:t>
      </w:r>
      <w:r w:rsidRPr="00715D1C">
        <w:rPr>
          <w:shadow/>
          <w:sz w:val="28"/>
          <w:szCs w:val="28"/>
          <w:vertAlign w:val="superscript"/>
        </w:rPr>
        <w:t>-8</w:t>
      </w:r>
      <w:r w:rsidRPr="00715D1C">
        <w:rPr>
          <w:shadow/>
          <w:sz w:val="28"/>
          <w:szCs w:val="28"/>
        </w:rPr>
        <w:t xml:space="preserve"> Ом·м.</w:t>
      </w:r>
    </w:p>
    <w:p w:rsidR="00715D1C" w:rsidRPr="00715D1C" w:rsidRDefault="00715D1C" w:rsidP="002125C9">
      <w:pPr>
        <w:numPr>
          <w:ilvl w:val="0"/>
          <w:numId w:val="1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Алюминиевый в 1,4 раза;</w:t>
      </w:r>
    </w:p>
    <w:p w:rsidR="00715D1C" w:rsidRPr="00715D1C" w:rsidRDefault="00715D1C" w:rsidP="002125C9">
      <w:pPr>
        <w:numPr>
          <w:ilvl w:val="0"/>
          <w:numId w:val="1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lastRenderedPageBreak/>
        <w:t>Алюминиевый в 2 раза;</w:t>
      </w:r>
    </w:p>
    <w:p w:rsidR="00715D1C" w:rsidRPr="00715D1C" w:rsidRDefault="00715D1C" w:rsidP="002125C9">
      <w:pPr>
        <w:numPr>
          <w:ilvl w:val="0"/>
          <w:numId w:val="1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Проводники имеют равные длины;</w:t>
      </w:r>
    </w:p>
    <w:p w:rsidR="00715D1C" w:rsidRPr="00715D1C" w:rsidRDefault="00715D1C" w:rsidP="002125C9">
      <w:pPr>
        <w:numPr>
          <w:ilvl w:val="0"/>
          <w:numId w:val="1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Медный в 1,4 раза;</w:t>
      </w:r>
    </w:p>
    <w:p w:rsidR="00715D1C" w:rsidRPr="00715D1C" w:rsidRDefault="00715D1C" w:rsidP="002125C9">
      <w:pPr>
        <w:numPr>
          <w:ilvl w:val="0"/>
          <w:numId w:val="122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Медный в 0,5 раза.</w:t>
      </w:r>
    </w:p>
    <w:p w:rsidR="00715D1C" w:rsidRPr="00715D1C" w:rsidRDefault="00715D1C" w:rsidP="002125C9">
      <w:pPr>
        <w:numPr>
          <w:ilvl w:val="0"/>
          <w:numId w:val="123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Найти силу тока в стальном проводнике длиной 10 м и сечением 2 мм</w:t>
      </w:r>
      <w:r w:rsidRPr="00715D1C">
        <w:rPr>
          <w:shadow/>
          <w:sz w:val="28"/>
          <w:szCs w:val="28"/>
          <w:vertAlign w:val="superscript"/>
        </w:rPr>
        <w:t>2</w:t>
      </w:r>
      <w:r w:rsidRPr="00715D1C">
        <w:rPr>
          <w:shadow/>
          <w:sz w:val="28"/>
          <w:szCs w:val="28"/>
        </w:rPr>
        <w:t>, на который надо подать напряжение 12 мВ. Удельное сопротивление стали равно 12·10</w:t>
      </w:r>
      <w:r w:rsidRPr="00715D1C">
        <w:rPr>
          <w:shadow/>
          <w:sz w:val="28"/>
          <w:szCs w:val="28"/>
          <w:vertAlign w:val="superscript"/>
        </w:rPr>
        <w:t>-8</w:t>
      </w:r>
      <w:r w:rsidRPr="00715D1C">
        <w:rPr>
          <w:shadow/>
          <w:sz w:val="28"/>
          <w:szCs w:val="28"/>
        </w:rPr>
        <w:t xml:space="preserve"> Ом·м.</w:t>
      </w:r>
    </w:p>
    <w:p w:rsidR="00715D1C" w:rsidRPr="00715D1C" w:rsidRDefault="00715D1C" w:rsidP="002125C9">
      <w:pPr>
        <w:numPr>
          <w:ilvl w:val="0"/>
          <w:numId w:val="1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0,2 мА;</w:t>
      </w:r>
    </w:p>
    <w:p w:rsidR="00715D1C" w:rsidRPr="00715D1C" w:rsidRDefault="00715D1C" w:rsidP="002125C9">
      <w:pPr>
        <w:numPr>
          <w:ilvl w:val="0"/>
          <w:numId w:val="1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 мА;</w:t>
      </w:r>
    </w:p>
    <w:p w:rsidR="00715D1C" w:rsidRPr="00715D1C" w:rsidRDefault="00715D1C" w:rsidP="002125C9">
      <w:pPr>
        <w:numPr>
          <w:ilvl w:val="0"/>
          <w:numId w:val="1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200 А;</w:t>
      </w:r>
    </w:p>
    <w:p w:rsidR="00715D1C" w:rsidRPr="00715D1C" w:rsidRDefault="00715D1C" w:rsidP="002125C9">
      <w:pPr>
        <w:numPr>
          <w:ilvl w:val="0"/>
          <w:numId w:val="1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20 мкА;</w:t>
      </w:r>
    </w:p>
    <w:p w:rsidR="00715D1C" w:rsidRPr="00715D1C" w:rsidRDefault="00715D1C" w:rsidP="002125C9">
      <w:pPr>
        <w:numPr>
          <w:ilvl w:val="0"/>
          <w:numId w:val="124"/>
        </w:numPr>
        <w:jc w:val="both"/>
        <w:rPr>
          <w:shadow/>
          <w:sz w:val="28"/>
          <w:szCs w:val="28"/>
        </w:rPr>
      </w:pPr>
      <w:r w:rsidRPr="00715D1C">
        <w:rPr>
          <w:shadow/>
          <w:sz w:val="28"/>
          <w:szCs w:val="28"/>
        </w:rPr>
        <w:t>2 А.</w:t>
      </w:r>
    </w:p>
    <w:p w:rsidR="00715D1C" w:rsidRPr="00715D1C" w:rsidRDefault="00715D1C" w:rsidP="00715D1C">
      <w:pPr>
        <w:pStyle w:val="a9"/>
        <w:rPr>
          <w:shadow/>
          <w:sz w:val="28"/>
          <w:szCs w:val="28"/>
        </w:rPr>
      </w:pPr>
      <w:r w:rsidRPr="00715D1C">
        <w:rPr>
          <w:b/>
          <w:sz w:val="28"/>
          <w:szCs w:val="28"/>
          <w:u w:val="single"/>
        </w:rPr>
        <w:t>Итоговая контрольная работа  по физике 10 класс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 вариант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А.1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Автомобиль, трогаясь с места, движется с ускорением 3 м/с</w:t>
      </w:r>
      <w:r w:rsidRPr="00715D1C">
        <w:rPr>
          <w:color w:val="000000"/>
          <w:sz w:val="28"/>
          <w:szCs w:val="28"/>
          <w:vertAlign w:val="superscript"/>
        </w:rPr>
        <w:t>2</w:t>
      </w:r>
      <w:r w:rsidRPr="00715D1C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715D1C">
        <w:rPr>
          <w:color w:val="000000"/>
          <w:sz w:val="28"/>
          <w:szCs w:val="28"/>
        </w:rPr>
        <w:t>. Через 4 с скорость автомобиля будет равна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12 м/с 2) 0,75 м/с 3) 48 м/с 4) 6 м/с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А.2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На левом рисунке представлены векторы скорости и ускорения тела в инерциальной системе отсчета. Какой из четырех векторов на правом рисунке указывает направление вектора равнодействующей всех сил, действующих на это тело?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noProof/>
          <w:color w:val="000000"/>
          <w:sz w:val="28"/>
          <w:szCs w:val="28"/>
        </w:rPr>
        <w:drawing>
          <wp:inline distT="0" distB="0" distL="0" distR="0">
            <wp:extent cx="1805940" cy="1252855"/>
            <wp:effectExtent l="0" t="0" r="0" b="0"/>
            <wp:docPr id="23" name="Рисунок 26" descr="C:\Users\Мама\Desktop\hello_html_m34b6ea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C:\Users\Мама\Desktop\hello_html_m34b6ea12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096">
        <w:rPr>
          <w:sz w:val="28"/>
          <w:szCs w:val="28"/>
        </w:rPr>
        <w:pict>
          <v:shape id="_x0000_i1039" type="#_x0000_t75" alt="" style="width:23.6pt;height:23.6pt"/>
        </w:pic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1 2) 2 3) 3 4) 4</w:t>
      </w:r>
      <w:r w:rsidRPr="00715D1C">
        <w:rPr>
          <w:rStyle w:val="apple-converted-space"/>
          <w:color w:val="000000"/>
          <w:sz w:val="28"/>
          <w:szCs w:val="28"/>
        </w:rPr>
        <w:t> 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А.3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Импульс тела, движущегося по прямой в одном направлении, за 3с под действием постоянной силы изменился на 6 кг·м/с. Каков модуль действующей силы?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0,5 Н 2) 2 Н 3) 9 Н 4) 18 Н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А.4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Камень массой 0,2 кг, брошенный вертикально вверх скоростью 10 м/с, упал в том же месте со скоростью 8 м/с. Найдите работу сил сопротивления воздуха за время движения камня.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1,8 Дж 2) -3,6 Дж 3) -18 Дж 4) 36 Дж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lastRenderedPageBreak/>
        <w:t>А.5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На рисунке показан цикл, осуществляемый с идеальным газом. Количество вещества газа не меняется. Изобарному нагреванию соответствует участок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noProof/>
          <w:color w:val="000000"/>
          <w:sz w:val="28"/>
          <w:szCs w:val="28"/>
        </w:rPr>
        <w:drawing>
          <wp:inline distT="0" distB="0" distL="0" distR="0">
            <wp:extent cx="1365885" cy="1196340"/>
            <wp:effectExtent l="19050" t="0" r="0" b="0"/>
            <wp:docPr id="25" name="Рисунок 37" descr="C:\Users\Мама\Desktop\hello_html_m421fdb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C:\Users\Мама\Desktop\hello_html_m421fdbef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АВ 2) ВС 3)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CD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4)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DA</w:t>
      </w:r>
      <w:r w:rsidRPr="00715D1C">
        <w:rPr>
          <w:rStyle w:val="apple-converted-space"/>
          <w:color w:val="000000"/>
          <w:sz w:val="28"/>
          <w:szCs w:val="28"/>
        </w:rPr>
        <w:t> 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А.6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За 1 цикл рабочее тело теплового двигателя совершило работу 30 кДж и отдало холодильнику 70 кДж количества теплоты. КПД двигателя равен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70% 2) 43% 3) 30% 4) 35%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А.7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Сила, с которой взаимодействуют два точечных заряда, равна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i/>
          <w:iCs/>
          <w:color w:val="000000"/>
          <w:sz w:val="28"/>
          <w:szCs w:val="28"/>
        </w:rPr>
        <w:t>F</w:t>
      </w:r>
      <w:r w:rsidRPr="00715D1C">
        <w:rPr>
          <w:color w:val="000000"/>
          <w:sz w:val="28"/>
          <w:szCs w:val="28"/>
        </w:rPr>
        <w:t>. Какой станет сила взаимодействия, если величину каждого заряда уменьшить в 2 раза?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4</w:t>
      </w:r>
      <w:r w:rsidRPr="00715D1C">
        <w:rPr>
          <w:i/>
          <w:iCs/>
          <w:color w:val="000000"/>
          <w:sz w:val="28"/>
          <w:szCs w:val="28"/>
        </w:rPr>
        <w:t>F</w:t>
      </w:r>
      <w:r w:rsidRPr="00715D1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2)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="00503096">
        <w:rPr>
          <w:color w:val="000000"/>
          <w:sz w:val="28"/>
          <w:szCs w:val="28"/>
        </w:rPr>
        <w:pict>
          <v:shape id="_x0000_i1040" type="#_x0000_t75" alt="hello_html_7c5879e0.gif" style="width:23.6pt;height:23.6pt;mso-wrap-distance-left:6pt;mso-wrap-distance-right:6pt"/>
        </w:pic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3) 2</w:t>
      </w:r>
      <w:r w:rsidRPr="00715D1C">
        <w:rPr>
          <w:i/>
          <w:iCs/>
          <w:color w:val="000000"/>
          <w:sz w:val="28"/>
          <w:szCs w:val="28"/>
        </w:rPr>
        <w:t>F</w:t>
      </w:r>
      <w:r w:rsidRPr="00715D1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4)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="00503096">
        <w:rPr>
          <w:color w:val="000000"/>
          <w:sz w:val="28"/>
          <w:szCs w:val="28"/>
        </w:rPr>
        <w:pict>
          <v:shape id="_x0000_i1041" type="#_x0000_t75" alt="hello_html_m7cbc4a7.gif" style="width:23.6pt;height:23.6pt;mso-wrap-distance-left:6pt;mso-wrap-distance-right:6pt"/>
        </w:pic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В.1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Автомобиль массой 2 т движется по выпуклому мосту, имеющему радиус кривизны 200 м, со скоростью 36 км/ч. Найдите силу нормального давления в верхней точке траектории.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В.2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Для изобарного нагревания газа, количество вещества которого 800 моль, на 500 К ему сообщили количество теплоты 9,4 МДж. Определить приращение его внутренней энергии.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С.1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Двигаясь между двумя точками в электрическом поле, электрон приобрел скорость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V= 2000 км/с. Чему равно напряжение между этими точками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m</w:t>
      </w:r>
      <w:r w:rsidRPr="00715D1C">
        <w:rPr>
          <w:color w:val="000000"/>
          <w:sz w:val="28"/>
          <w:szCs w:val="28"/>
          <w:vertAlign w:val="subscript"/>
        </w:rPr>
        <w:t>e</w:t>
      </w:r>
      <w:r w:rsidRPr="00715D1C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15D1C">
        <w:rPr>
          <w:color w:val="000000"/>
          <w:sz w:val="28"/>
          <w:szCs w:val="28"/>
        </w:rPr>
        <w:t>= 9,1×10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  <w:vertAlign w:val="superscript"/>
        </w:rPr>
        <w:t>-31</w:t>
      </w:r>
      <w:r w:rsidRPr="00715D1C">
        <w:rPr>
          <w:color w:val="000000"/>
          <w:sz w:val="28"/>
          <w:szCs w:val="28"/>
        </w:rPr>
        <w:t>кг,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e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= 1,6×10</w:t>
      </w:r>
      <w:r w:rsidRPr="00715D1C">
        <w:rPr>
          <w:color w:val="000000"/>
          <w:sz w:val="28"/>
          <w:szCs w:val="28"/>
          <w:vertAlign w:val="superscript"/>
        </w:rPr>
        <w:t>-19</w:t>
      </w:r>
      <w:r w:rsidRPr="00715D1C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715D1C">
        <w:rPr>
          <w:color w:val="000000"/>
          <w:sz w:val="28"/>
          <w:szCs w:val="28"/>
        </w:rPr>
        <w:t>Кл.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2 вариант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А.1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На рисунках изображены графики зависимости модуля ускорения от времени для разных видов движения по прямой. Какой график соответствует равномерному движению?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21940" cy="1467485"/>
            <wp:effectExtent l="19050" t="0" r="0" b="0"/>
            <wp:docPr id="28" name="Рисунок 48" descr="C:\Users\Мама\Desktop\hello_html_m22350b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C:\Users\Мама\Desktop\hello_html_m22350b96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А.2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Тело массой 1 кг равномерно и прямолинейно движется по горизонтальной плоскости. На тело действует сила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F= 2Н. Каков коэффициент трения между телом и плоскостью?</w:t>
      </w:r>
      <w:r w:rsidRPr="00715D1C">
        <w:rPr>
          <w:noProof/>
          <w:color w:val="000000"/>
          <w:sz w:val="28"/>
          <w:szCs w:val="28"/>
        </w:rPr>
        <w:t xml:space="preserve"> </w:t>
      </w:r>
      <w:r w:rsidRPr="00715D1C">
        <w:rPr>
          <w:noProof/>
          <w:color w:val="000000"/>
          <w:sz w:val="28"/>
          <w:szCs w:val="28"/>
        </w:rPr>
        <w:drawing>
          <wp:inline distT="0" distB="0" distL="0" distR="0">
            <wp:extent cx="1433830" cy="530860"/>
            <wp:effectExtent l="19050" t="0" r="0" b="0"/>
            <wp:docPr id="29" name="Рисунок 45" descr="C:\Users\Мама\Desktop\hello_html_570ee1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C:\Users\Мама\Desktop\hello_html_570ee11d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5D1C">
        <w:rPr>
          <w:color w:val="000000"/>
          <w:sz w:val="28"/>
          <w:szCs w:val="28"/>
        </w:rPr>
        <w:t xml:space="preserve">   1) 2 2) 1 3) 0,5 4) 0,2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="00503096">
        <w:rPr>
          <w:color w:val="000000"/>
          <w:sz w:val="28"/>
          <w:szCs w:val="28"/>
        </w:rPr>
        <w:pict>
          <v:shape id="_x0000_i1042" type="#_x0000_t75" alt="hello_html_570ee11d.gif" style="width:114.2pt;height:42.2pt"/>
        </w:pic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А.3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Чему равно изменение импульса тела, если на него в течение 5 с действовала сила 15 Н?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3 кг·м/с 2) 5 кг·м/с 3) 15 кг·м/с 4) 75 кг·м/с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А.4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Камень брошен вертикально вверх со скоростью 10 м/с. На какой высоте кинетическая энергия камня равна его потенциальной энергии?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2,5 м 2) 3, 5 м 3) 1,4 м 4) 3,2 м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A.5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В сосуде, закрытом поршнем, находится идеальный газ. Процесс изменения состояния газа показан на диаграмме. Как менялся объем газа при его переходе из состояния А в состояние В?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 xml:space="preserve"> 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noProof/>
          <w:color w:val="000000"/>
          <w:sz w:val="28"/>
          <w:szCs w:val="28"/>
        </w:rPr>
        <w:drawing>
          <wp:inline distT="0" distB="0" distL="0" distR="0">
            <wp:extent cx="1557655" cy="1252855"/>
            <wp:effectExtent l="0" t="0" r="0" b="0"/>
            <wp:docPr id="31" name="Рисунок 50" descr="C:\Users\Мама\Desktop\hello_html_1d3cad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C:\Users\Мама\Desktop\hello_html_1d3cad6f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все время увеличивался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2) все время уменьшался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3) сначала увеличивался, затем уменьшался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4) сначала уменьшался, затем увеличивался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А.6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Температура нагревателя идеальной машины Карно 700 К, а температура холодильника 420 К. Каков КПД идеальной машины?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60% 2) 40% 3) 30% 4) 45%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lastRenderedPageBreak/>
        <w:t>А.7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Расстояние между двумя точечными зарядами уменьшили в 4 раза. Сила электрического взаимодействия между ними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1) уменьшилась в 16 раз 2) увеличилась в 16 раз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color w:val="000000"/>
          <w:sz w:val="28"/>
          <w:szCs w:val="28"/>
        </w:rPr>
        <w:t>3) увеличилась в 4 раза 4) уменьшилась в 4 раза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В.1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Масса поезда 3000т. Коэффициент трения 0,02. Какова должна быть сила тяги паровоза, чтобы поезд набрал скорость 60 км/ч через 2 мин после начала движения? Движение при разгоне поезда считать равноускоренным.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В.2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Чему равна молярная масса газа, плотность которого 0,2 кг/м</w:t>
      </w:r>
      <w:r w:rsidRPr="00715D1C">
        <w:rPr>
          <w:color w:val="000000"/>
          <w:sz w:val="28"/>
          <w:szCs w:val="28"/>
          <w:vertAlign w:val="superscript"/>
        </w:rPr>
        <w:t>3</w:t>
      </w:r>
      <w:r w:rsidRPr="00715D1C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715D1C">
        <w:rPr>
          <w:color w:val="000000"/>
          <w:sz w:val="28"/>
          <w:szCs w:val="28"/>
        </w:rPr>
        <w:t>, температура 250 К, давление 19 кПа?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  <w:r w:rsidRPr="00715D1C">
        <w:rPr>
          <w:b/>
          <w:bCs/>
          <w:color w:val="000000"/>
          <w:sz w:val="28"/>
          <w:szCs w:val="28"/>
        </w:rPr>
        <w:t>С.1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Электрон, начальная скорость которого равна нулю, начал двигаться в однородном поле напряженностью 1,5 В/м. На каком расстоянии его скорость возрастает до 2000 км/с?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m</w:t>
      </w:r>
      <w:r w:rsidRPr="00715D1C">
        <w:rPr>
          <w:color w:val="000000"/>
          <w:sz w:val="28"/>
          <w:szCs w:val="28"/>
          <w:vertAlign w:val="subscript"/>
        </w:rPr>
        <w:t>e</w:t>
      </w:r>
      <w:r w:rsidRPr="00715D1C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15D1C">
        <w:rPr>
          <w:color w:val="000000"/>
          <w:sz w:val="28"/>
          <w:szCs w:val="28"/>
        </w:rPr>
        <w:t>= 9,1×10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  <w:vertAlign w:val="superscript"/>
        </w:rPr>
        <w:t>-31</w:t>
      </w:r>
      <w:r w:rsidRPr="00715D1C">
        <w:rPr>
          <w:color w:val="000000"/>
          <w:sz w:val="28"/>
          <w:szCs w:val="28"/>
        </w:rPr>
        <w:t>кг,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e</w:t>
      </w:r>
      <w:r w:rsidRPr="00715D1C">
        <w:rPr>
          <w:rStyle w:val="apple-converted-space"/>
          <w:color w:val="000000"/>
          <w:sz w:val="28"/>
          <w:szCs w:val="28"/>
        </w:rPr>
        <w:t> </w:t>
      </w:r>
      <w:r w:rsidRPr="00715D1C">
        <w:rPr>
          <w:color w:val="000000"/>
          <w:sz w:val="28"/>
          <w:szCs w:val="28"/>
        </w:rPr>
        <w:t>= 1,6×10</w:t>
      </w:r>
      <w:r w:rsidRPr="00715D1C">
        <w:rPr>
          <w:color w:val="000000"/>
          <w:sz w:val="28"/>
          <w:szCs w:val="28"/>
          <w:vertAlign w:val="superscript"/>
        </w:rPr>
        <w:t>-19</w:t>
      </w:r>
      <w:r w:rsidRPr="00715D1C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715D1C">
        <w:rPr>
          <w:color w:val="000000"/>
          <w:sz w:val="28"/>
          <w:szCs w:val="28"/>
        </w:rPr>
        <w:t>Кл.</w:t>
      </w:r>
    </w:p>
    <w:p w:rsidR="00715D1C" w:rsidRPr="00715D1C" w:rsidRDefault="00715D1C" w:rsidP="00715D1C">
      <w:pPr>
        <w:pStyle w:val="a9"/>
        <w:rPr>
          <w:color w:val="000000"/>
          <w:sz w:val="28"/>
          <w:szCs w:val="28"/>
        </w:rPr>
      </w:pPr>
    </w:p>
    <w:p w:rsidR="00715D1C" w:rsidRPr="009A5081" w:rsidRDefault="00715D1C" w:rsidP="00715D1C">
      <w:pPr>
        <w:rPr>
          <w:lang w:eastAsia="ru-RU"/>
        </w:rPr>
      </w:pPr>
      <w:r w:rsidRPr="00715D1C">
        <w:rPr>
          <w:shadow/>
          <w:sz w:val="28"/>
          <w:szCs w:val="28"/>
        </w:rPr>
        <w:br w:type="page"/>
      </w:r>
    </w:p>
    <w:sectPr w:rsidR="00715D1C" w:rsidRPr="009A5081" w:rsidSect="006D4D67">
      <w:footerReference w:type="default" r:id="rId32"/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89" w:rsidRDefault="00423489" w:rsidP="00755036">
      <w:r>
        <w:separator/>
      </w:r>
    </w:p>
  </w:endnote>
  <w:endnote w:type="continuationSeparator" w:id="0">
    <w:p w:rsidR="00423489" w:rsidRDefault="00423489" w:rsidP="0075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489" w:rsidRDefault="00423489">
    <w:pPr>
      <w:pStyle w:val="ad"/>
      <w:jc w:val="center"/>
    </w:pPr>
  </w:p>
  <w:p w:rsidR="00423489" w:rsidRDefault="004234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89" w:rsidRDefault="00423489" w:rsidP="00755036">
      <w:r>
        <w:separator/>
      </w:r>
    </w:p>
  </w:footnote>
  <w:footnote w:type="continuationSeparator" w:id="0">
    <w:p w:rsidR="00423489" w:rsidRDefault="00423489" w:rsidP="0075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2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4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C24B58"/>
    <w:multiLevelType w:val="hybridMultilevel"/>
    <w:tmpl w:val="8D42A882"/>
    <w:lvl w:ilvl="0" w:tplc="91340178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4F3C7F"/>
    <w:multiLevelType w:val="hybridMultilevel"/>
    <w:tmpl w:val="358CA680"/>
    <w:lvl w:ilvl="0" w:tplc="F77E24A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5350E3"/>
    <w:multiLevelType w:val="hybridMultilevel"/>
    <w:tmpl w:val="BBBA4D98"/>
    <w:lvl w:ilvl="0" w:tplc="2E223FB8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651264"/>
    <w:multiLevelType w:val="hybridMultilevel"/>
    <w:tmpl w:val="69F0B184"/>
    <w:lvl w:ilvl="0" w:tplc="4EDA699A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675C55"/>
    <w:multiLevelType w:val="hybridMultilevel"/>
    <w:tmpl w:val="C07E19BC"/>
    <w:lvl w:ilvl="0" w:tplc="FF4C930E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7386"/>
    <w:multiLevelType w:val="hybridMultilevel"/>
    <w:tmpl w:val="7982D282"/>
    <w:lvl w:ilvl="0" w:tplc="BBF63DA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9B4BBA"/>
    <w:multiLevelType w:val="hybridMultilevel"/>
    <w:tmpl w:val="AD36984C"/>
    <w:lvl w:ilvl="0" w:tplc="F0384DE2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606D6F"/>
    <w:multiLevelType w:val="hybridMultilevel"/>
    <w:tmpl w:val="1542F3B8"/>
    <w:lvl w:ilvl="0" w:tplc="7840AAF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061EE8"/>
    <w:multiLevelType w:val="hybridMultilevel"/>
    <w:tmpl w:val="9EE66422"/>
    <w:lvl w:ilvl="0" w:tplc="5ED0B4B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030372"/>
    <w:multiLevelType w:val="hybridMultilevel"/>
    <w:tmpl w:val="D12AD870"/>
    <w:lvl w:ilvl="0" w:tplc="8C1A4522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83E682A"/>
    <w:multiLevelType w:val="hybridMultilevel"/>
    <w:tmpl w:val="B65A09E2"/>
    <w:lvl w:ilvl="0" w:tplc="7F0C5C2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5B01A1"/>
    <w:multiLevelType w:val="hybridMultilevel"/>
    <w:tmpl w:val="5B622FCC"/>
    <w:lvl w:ilvl="0" w:tplc="D938BD0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AB873B2"/>
    <w:multiLevelType w:val="hybridMultilevel"/>
    <w:tmpl w:val="7A50E712"/>
    <w:lvl w:ilvl="0" w:tplc="7E2AA1E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0CA4194E"/>
    <w:multiLevelType w:val="hybridMultilevel"/>
    <w:tmpl w:val="F886EC6C"/>
    <w:lvl w:ilvl="0" w:tplc="4C22362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CC4669B"/>
    <w:multiLevelType w:val="hybridMultilevel"/>
    <w:tmpl w:val="46F4881C"/>
    <w:lvl w:ilvl="0" w:tplc="F0C080D6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CDE42F9"/>
    <w:multiLevelType w:val="hybridMultilevel"/>
    <w:tmpl w:val="179C0B98"/>
    <w:lvl w:ilvl="0" w:tplc="52D4F63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ED36E43"/>
    <w:multiLevelType w:val="hybridMultilevel"/>
    <w:tmpl w:val="B392687E"/>
    <w:lvl w:ilvl="0" w:tplc="507E6982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F56799D"/>
    <w:multiLevelType w:val="hybridMultilevel"/>
    <w:tmpl w:val="AFE67652"/>
    <w:lvl w:ilvl="0" w:tplc="EDC68C80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B8457E"/>
    <w:multiLevelType w:val="hybridMultilevel"/>
    <w:tmpl w:val="6DFE1BA0"/>
    <w:lvl w:ilvl="0" w:tplc="B8726722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FDD52FB"/>
    <w:multiLevelType w:val="hybridMultilevel"/>
    <w:tmpl w:val="7AE8B040"/>
    <w:lvl w:ilvl="0" w:tplc="57B2B5A0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FEE5736"/>
    <w:multiLevelType w:val="hybridMultilevel"/>
    <w:tmpl w:val="0CE2B9F2"/>
    <w:lvl w:ilvl="0" w:tplc="3EA25BB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1580D52"/>
    <w:multiLevelType w:val="hybridMultilevel"/>
    <w:tmpl w:val="46186EC4"/>
    <w:lvl w:ilvl="0" w:tplc="5C06E56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3861E7F"/>
    <w:multiLevelType w:val="hybridMultilevel"/>
    <w:tmpl w:val="42F2C014"/>
    <w:lvl w:ilvl="0" w:tplc="8F28604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4454767"/>
    <w:multiLevelType w:val="hybridMultilevel"/>
    <w:tmpl w:val="1898DB0A"/>
    <w:lvl w:ilvl="0" w:tplc="29E836A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59E74A6"/>
    <w:multiLevelType w:val="hybridMultilevel"/>
    <w:tmpl w:val="BD48F30C"/>
    <w:lvl w:ilvl="0" w:tplc="5D2E050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83E4313"/>
    <w:multiLevelType w:val="hybridMultilevel"/>
    <w:tmpl w:val="C12E8AFE"/>
    <w:lvl w:ilvl="0" w:tplc="CEEA624E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84071B3"/>
    <w:multiLevelType w:val="hybridMultilevel"/>
    <w:tmpl w:val="79C29CE0"/>
    <w:lvl w:ilvl="0" w:tplc="AF56120E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96D288A"/>
    <w:multiLevelType w:val="hybridMultilevel"/>
    <w:tmpl w:val="F53A7A98"/>
    <w:lvl w:ilvl="0" w:tplc="51DCD544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C4F2D12"/>
    <w:multiLevelType w:val="hybridMultilevel"/>
    <w:tmpl w:val="81E80358"/>
    <w:lvl w:ilvl="0" w:tplc="A9A00B2C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1ECF3016"/>
    <w:multiLevelType w:val="hybridMultilevel"/>
    <w:tmpl w:val="D1AC2ED2"/>
    <w:lvl w:ilvl="0" w:tplc="EB0E10D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0127F80"/>
    <w:multiLevelType w:val="hybridMultilevel"/>
    <w:tmpl w:val="47EC9CB0"/>
    <w:lvl w:ilvl="0" w:tplc="4FA288C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0813AAC"/>
    <w:multiLevelType w:val="hybridMultilevel"/>
    <w:tmpl w:val="4288F080"/>
    <w:lvl w:ilvl="0" w:tplc="5C6E773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8AE63BD8">
      <w:start w:val="3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7C5751"/>
    <w:multiLevelType w:val="hybridMultilevel"/>
    <w:tmpl w:val="E7507762"/>
    <w:lvl w:ilvl="0" w:tplc="EF5EB09E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287591"/>
    <w:multiLevelType w:val="hybridMultilevel"/>
    <w:tmpl w:val="13C00916"/>
    <w:lvl w:ilvl="0" w:tplc="84EE20E2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87424A2"/>
    <w:multiLevelType w:val="hybridMultilevel"/>
    <w:tmpl w:val="2108A972"/>
    <w:lvl w:ilvl="0" w:tplc="232EFE16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8BA1098"/>
    <w:multiLevelType w:val="hybridMultilevel"/>
    <w:tmpl w:val="6FB293DC"/>
    <w:lvl w:ilvl="0" w:tplc="376EE61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9085E19"/>
    <w:multiLevelType w:val="hybridMultilevel"/>
    <w:tmpl w:val="4B0EAB2E"/>
    <w:lvl w:ilvl="0" w:tplc="3BDE199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95C7670"/>
    <w:multiLevelType w:val="hybridMultilevel"/>
    <w:tmpl w:val="065A194E"/>
    <w:lvl w:ilvl="0" w:tplc="1884DFBE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A96053F"/>
    <w:multiLevelType w:val="hybridMultilevel"/>
    <w:tmpl w:val="2030380C"/>
    <w:lvl w:ilvl="0" w:tplc="042C4B80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2BA26C80">
      <w:start w:val="1"/>
      <w:numFmt w:val="russianUpper"/>
      <w:lvlText w:val="%2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ACF135C"/>
    <w:multiLevelType w:val="hybridMultilevel"/>
    <w:tmpl w:val="E7368A12"/>
    <w:lvl w:ilvl="0" w:tplc="823257A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D1D8E996">
      <w:start w:val="4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DA970CB"/>
    <w:multiLevelType w:val="hybridMultilevel"/>
    <w:tmpl w:val="85C68AE2"/>
    <w:lvl w:ilvl="0" w:tplc="18B646A6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FF0E479C">
      <w:start w:val="4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DC51206"/>
    <w:multiLevelType w:val="hybridMultilevel"/>
    <w:tmpl w:val="2E46B122"/>
    <w:lvl w:ilvl="0" w:tplc="DCA42862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EEB393D"/>
    <w:multiLevelType w:val="hybridMultilevel"/>
    <w:tmpl w:val="17A0B474"/>
    <w:lvl w:ilvl="0" w:tplc="CD0CF50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F1E4AC6"/>
    <w:multiLevelType w:val="hybridMultilevel"/>
    <w:tmpl w:val="5C14F36E"/>
    <w:lvl w:ilvl="0" w:tplc="FC828D4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A78402D8">
      <w:start w:val="4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0137B6F"/>
    <w:multiLevelType w:val="hybridMultilevel"/>
    <w:tmpl w:val="37AC15DE"/>
    <w:lvl w:ilvl="0" w:tplc="815ACF7E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0770F44"/>
    <w:multiLevelType w:val="hybridMultilevel"/>
    <w:tmpl w:val="D20239A0"/>
    <w:lvl w:ilvl="0" w:tplc="4D507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0DF0BA1"/>
    <w:multiLevelType w:val="hybridMultilevel"/>
    <w:tmpl w:val="9A76446A"/>
    <w:lvl w:ilvl="0" w:tplc="DEA84CF2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0FE444E"/>
    <w:multiLevelType w:val="hybridMultilevel"/>
    <w:tmpl w:val="5D40F212"/>
    <w:lvl w:ilvl="0" w:tplc="647C611C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1EB37FB"/>
    <w:multiLevelType w:val="hybridMultilevel"/>
    <w:tmpl w:val="9BA49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04135D"/>
    <w:multiLevelType w:val="hybridMultilevel"/>
    <w:tmpl w:val="1362FC54"/>
    <w:lvl w:ilvl="0" w:tplc="0E0C348A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0B6109"/>
    <w:multiLevelType w:val="hybridMultilevel"/>
    <w:tmpl w:val="AD8EA24A"/>
    <w:lvl w:ilvl="0" w:tplc="AF1A1758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8D52FC"/>
    <w:multiLevelType w:val="hybridMultilevel"/>
    <w:tmpl w:val="A00209E8"/>
    <w:lvl w:ilvl="0" w:tplc="F80A1A12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0371A1"/>
    <w:multiLevelType w:val="hybridMultilevel"/>
    <w:tmpl w:val="E0360F26"/>
    <w:lvl w:ilvl="0" w:tplc="98125584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85E3F68"/>
    <w:multiLevelType w:val="hybridMultilevel"/>
    <w:tmpl w:val="7F64858E"/>
    <w:lvl w:ilvl="0" w:tplc="597A10F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86F42EC"/>
    <w:multiLevelType w:val="hybridMultilevel"/>
    <w:tmpl w:val="0EBEFB4C"/>
    <w:lvl w:ilvl="0" w:tplc="42180EA6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8ED102C"/>
    <w:multiLevelType w:val="hybridMultilevel"/>
    <w:tmpl w:val="43801248"/>
    <w:lvl w:ilvl="0" w:tplc="40EC09B6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D06498B"/>
    <w:multiLevelType w:val="hybridMultilevel"/>
    <w:tmpl w:val="44F251EE"/>
    <w:lvl w:ilvl="0" w:tplc="087E0D3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E0F18CF"/>
    <w:multiLevelType w:val="hybridMultilevel"/>
    <w:tmpl w:val="D6C01272"/>
    <w:lvl w:ilvl="0" w:tplc="FACC12B2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E870203"/>
    <w:multiLevelType w:val="hybridMultilevel"/>
    <w:tmpl w:val="9F6EEADA"/>
    <w:lvl w:ilvl="0" w:tplc="4C083BEA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ECF5500"/>
    <w:multiLevelType w:val="hybridMultilevel"/>
    <w:tmpl w:val="A462DC5A"/>
    <w:lvl w:ilvl="0" w:tplc="BB04FED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46105DD2">
      <w:start w:val="2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F0562CE"/>
    <w:multiLevelType w:val="hybridMultilevel"/>
    <w:tmpl w:val="95C6763A"/>
    <w:lvl w:ilvl="0" w:tplc="05E80946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F7F2813"/>
    <w:multiLevelType w:val="hybridMultilevel"/>
    <w:tmpl w:val="12025ACA"/>
    <w:lvl w:ilvl="0" w:tplc="5244588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0A70C7A"/>
    <w:multiLevelType w:val="hybridMultilevel"/>
    <w:tmpl w:val="AB3A5BE4"/>
    <w:lvl w:ilvl="0" w:tplc="A0F8F2F8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0C3455C"/>
    <w:multiLevelType w:val="hybridMultilevel"/>
    <w:tmpl w:val="18585E44"/>
    <w:lvl w:ilvl="0" w:tplc="3F1A341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0DD2717"/>
    <w:multiLevelType w:val="hybridMultilevel"/>
    <w:tmpl w:val="946A4476"/>
    <w:lvl w:ilvl="0" w:tplc="4C027D3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3B05"/>
    <w:multiLevelType w:val="multilevel"/>
    <w:tmpl w:val="F408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4507CAD"/>
    <w:multiLevelType w:val="hybridMultilevel"/>
    <w:tmpl w:val="8110A1A4"/>
    <w:lvl w:ilvl="0" w:tplc="03A05BB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88E2A43"/>
    <w:multiLevelType w:val="hybridMultilevel"/>
    <w:tmpl w:val="F9C22FBA"/>
    <w:lvl w:ilvl="0" w:tplc="EC5ADC14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A6F3E6C"/>
    <w:multiLevelType w:val="hybridMultilevel"/>
    <w:tmpl w:val="121070A2"/>
    <w:lvl w:ilvl="0" w:tplc="03844850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AD5104A"/>
    <w:multiLevelType w:val="hybridMultilevel"/>
    <w:tmpl w:val="1E5032FE"/>
    <w:lvl w:ilvl="0" w:tplc="FC2E164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B2F200C"/>
    <w:multiLevelType w:val="multilevel"/>
    <w:tmpl w:val="2540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9253F9"/>
    <w:multiLevelType w:val="hybridMultilevel"/>
    <w:tmpl w:val="65C46824"/>
    <w:lvl w:ilvl="0" w:tplc="55FC1678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D267FB2"/>
    <w:multiLevelType w:val="hybridMultilevel"/>
    <w:tmpl w:val="6470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F246B2F"/>
    <w:multiLevelType w:val="hybridMultilevel"/>
    <w:tmpl w:val="4E9E7FDA"/>
    <w:lvl w:ilvl="0" w:tplc="0DBAFFC6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1613A2D"/>
    <w:multiLevelType w:val="hybridMultilevel"/>
    <w:tmpl w:val="FA38DB86"/>
    <w:lvl w:ilvl="0" w:tplc="80E2D87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2DA4092"/>
    <w:multiLevelType w:val="multilevel"/>
    <w:tmpl w:val="CB8C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043C73"/>
    <w:multiLevelType w:val="hybridMultilevel"/>
    <w:tmpl w:val="AB94DA40"/>
    <w:lvl w:ilvl="0" w:tplc="F2CC3B48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9154C85"/>
    <w:multiLevelType w:val="hybridMultilevel"/>
    <w:tmpl w:val="7BC82B56"/>
    <w:lvl w:ilvl="0" w:tplc="9D346384">
      <w:start w:val="4"/>
      <w:numFmt w:val="decimal"/>
      <w:lvlText w:val="%1)"/>
      <w:lvlJc w:val="left"/>
      <w:pPr>
        <w:tabs>
          <w:tab w:val="num" w:pos="1304"/>
        </w:tabs>
        <w:ind w:left="-114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95139B2"/>
    <w:multiLevelType w:val="hybridMultilevel"/>
    <w:tmpl w:val="54B62088"/>
    <w:lvl w:ilvl="0" w:tplc="949C8AA4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AB63379"/>
    <w:multiLevelType w:val="hybridMultilevel"/>
    <w:tmpl w:val="97F65548"/>
    <w:lvl w:ilvl="0" w:tplc="B1189852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F57673BC">
      <w:start w:val="1"/>
      <w:numFmt w:val="russianUpper"/>
      <w:lvlText w:val="%2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BE3701E"/>
    <w:multiLevelType w:val="hybridMultilevel"/>
    <w:tmpl w:val="11AAFCF2"/>
    <w:lvl w:ilvl="0" w:tplc="3F8AEC8E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4D6AE8"/>
    <w:multiLevelType w:val="hybridMultilevel"/>
    <w:tmpl w:val="2BDC13CE"/>
    <w:lvl w:ilvl="0" w:tplc="35CC477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E9F4BE6"/>
    <w:multiLevelType w:val="hybridMultilevel"/>
    <w:tmpl w:val="06A2F8D6"/>
    <w:lvl w:ilvl="0" w:tplc="AC32B066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17C2465"/>
    <w:multiLevelType w:val="hybridMultilevel"/>
    <w:tmpl w:val="DA9C2D1E"/>
    <w:lvl w:ilvl="0" w:tplc="0D083216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1C21A1F"/>
    <w:multiLevelType w:val="hybridMultilevel"/>
    <w:tmpl w:val="BFC09B26"/>
    <w:lvl w:ilvl="0" w:tplc="A1A486EA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1F83A0D"/>
    <w:multiLevelType w:val="hybridMultilevel"/>
    <w:tmpl w:val="70480276"/>
    <w:lvl w:ilvl="0" w:tplc="E076C27E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282632D"/>
    <w:multiLevelType w:val="hybridMultilevel"/>
    <w:tmpl w:val="BB10FEE2"/>
    <w:lvl w:ilvl="0" w:tplc="DD76950E">
      <w:start w:val="1"/>
      <w:numFmt w:val="russianUpper"/>
      <w:lvlText w:val="%1"/>
      <w:lvlJc w:val="left"/>
      <w:pPr>
        <w:tabs>
          <w:tab w:val="num" w:pos="113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31567CB"/>
    <w:multiLevelType w:val="hybridMultilevel"/>
    <w:tmpl w:val="9976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3667AA9"/>
    <w:multiLevelType w:val="hybridMultilevel"/>
    <w:tmpl w:val="ECAC3CC4"/>
    <w:lvl w:ilvl="0" w:tplc="C95C7B34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3810B04"/>
    <w:multiLevelType w:val="hybridMultilevel"/>
    <w:tmpl w:val="74C06546"/>
    <w:lvl w:ilvl="0" w:tplc="9296EF8C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47764A6"/>
    <w:multiLevelType w:val="hybridMultilevel"/>
    <w:tmpl w:val="CE0C20D8"/>
    <w:lvl w:ilvl="0" w:tplc="D864F5C8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5831BEE"/>
    <w:multiLevelType w:val="hybridMultilevel"/>
    <w:tmpl w:val="5BEAB022"/>
    <w:lvl w:ilvl="0" w:tplc="B114CC6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5B47924"/>
    <w:multiLevelType w:val="hybridMultilevel"/>
    <w:tmpl w:val="60262AB2"/>
    <w:lvl w:ilvl="0" w:tplc="D62AB6CE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62B461F"/>
    <w:multiLevelType w:val="hybridMultilevel"/>
    <w:tmpl w:val="AC62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6522EB4"/>
    <w:multiLevelType w:val="hybridMultilevel"/>
    <w:tmpl w:val="C016B622"/>
    <w:lvl w:ilvl="0" w:tplc="17988E0E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65F0782"/>
    <w:multiLevelType w:val="hybridMultilevel"/>
    <w:tmpl w:val="7ED65936"/>
    <w:lvl w:ilvl="0" w:tplc="6FD24758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7BE2A27"/>
    <w:multiLevelType w:val="hybridMultilevel"/>
    <w:tmpl w:val="BA0AA18C"/>
    <w:lvl w:ilvl="0" w:tplc="DF5C560E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A2A0BE1"/>
    <w:multiLevelType w:val="hybridMultilevel"/>
    <w:tmpl w:val="EB0CBECC"/>
    <w:lvl w:ilvl="0" w:tplc="6390DF58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AB3114C"/>
    <w:multiLevelType w:val="hybridMultilevel"/>
    <w:tmpl w:val="6F768146"/>
    <w:lvl w:ilvl="0" w:tplc="2612F246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ABE3696"/>
    <w:multiLevelType w:val="hybridMultilevel"/>
    <w:tmpl w:val="B74A42B2"/>
    <w:lvl w:ilvl="0" w:tplc="573855DE">
      <w:start w:val="5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AD541B4"/>
    <w:multiLevelType w:val="hybridMultilevel"/>
    <w:tmpl w:val="AA6217D0"/>
    <w:lvl w:ilvl="0" w:tplc="0D9A4F8E">
      <w:start w:val="4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BB00CB3"/>
    <w:multiLevelType w:val="hybridMultilevel"/>
    <w:tmpl w:val="B4B04788"/>
    <w:lvl w:ilvl="0" w:tplc="729C53E2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C9138D7"/>
    <w:multiLevelType w:val="hybridMultilevel"/>
    <w:tmpl w:val="A0D82B20"/>
    <w:lvl w:ilvl="0" w:tplc="7624B778">
      <w:start w:val="2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EA15E03"/>
    <w:multiLevelType w:val="hybridMultilevel"/>
    <w:tmpl w:val="C90A1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404289"/>
    <w:multiLevelType w:val="hybridMultilevel"/>
    <w:tmpl w:val="794A96AC"/>
    <w:lvl w:ilvl="0" w:tplc="4C7C9A5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3763D70"/>
    <w:multiLevelType w:val="hybridMultilevel"/>
    <w:tmpl w:val="803E3BF2"/>
    <w:lvl w:ilvl="0" w:tplc="F69416D4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3B23190"/>
    <w:multiLevelType w:val="hybridMultilevel"/>
    <w:tmpl w:val="3C84158A"/>
    <w:lvl w:ilvl="0" w:tplc="5CD01182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8954BA"/>
    <w:multiLevelType w:val="hybridMultilevel"/>
    <w:tmpl w:val="582621A2"/>
    <w:lvl w:ilvl="0" w:tplc="202ED2A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5D3018D"/>
    <w:multiLevelType w:val="hybridMultilevel"/>
    <w:tmpl w:val="7A90686A"/>
    <w:lvl w:ilvl="0" w:tplc="EA3A694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69B73F4"/>
    <w:multiLevelType w:val="hybridMultilevel"/>
    <w:tmpl w:val="EEC48814"/>
    <w:lvl w:ilvl="0" w:tplc="5AFCF34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9B629FF4">
      <w:start w:val="5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6D762C5"/>
    <w:multiLevelType w:val="hybridMultilevel"/>
    <w:tmpl w:val="13AC0122"/>
    <w:lvl w:ilvl="0" w:tplc="7D000D00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1E1C981C">
      <w:start w:val="5"/>
      <w:numFmt w:val="decimal"/>
      <w:lvlText w:val="%2)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704165F"/>
    <w:multiLevelType w:val="hybridMultilevel"/>
    <w:tmpl w:val="CB92347C"/>
    <w:lvl w:ilvl="0" w:tplc="7264DA0E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8B75018"/>
    <w:multiLevelType w:val="hybridMultilevel"/>
    <w:tmpl w:val="ED1ABB26"/>
    <w:lvl w:ilvl="0" w:tplc="45FE7ABE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9ED3CE7"/>
    <w:multiLevelType w:val="hybridMultilevel"/>
    <w:tmpl w:val="715AF79C"/>
    <w:lvl w:ilvl="0" w:tplc="C272181E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B549E0"/>
    <w:multiLevelType w:val="hybridMultilevel"/>
    <w:tmpl w:val="93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BC5C03"/>
    <w:multiLevelType w:val="hybridMultilevel"/>
    <w:tmpl w:val="60D65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7ABD0874"/>
    <w:multiLevelType w:val="hybridMultilevel"/>
    <w:tmpl w:val="E2103052"/>
    <w:lvl w:ilvl="0" w:tplc="1DFEDD80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D2B2BB9"/>
    <w:multiLevelType w:val="hybridMultilevel"/>
    <w:tmpl w:val="39E8F3A8"/>
    <w:lvl w:ilvl="0" w:tplc="6AA6EB1A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D6B4388"/>
    <w:multiLevelType w:val="hybridMultilevel"/>
    <w:tmpl w:val="1062FEAE"/>
    <w:lvl w:ilvl="0" w:tplc="4C027D3C">
      <w:start w:val="1"/>
      <w:numFmt w:val="russianUpper"/>
      <w:lvlText w:val="%1"/>
      <w:lvlJc w:val="left"/>
      <w:pPr>
        <w:tabs>
          <w:tab w:val="num" w:pos="130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DA029D1"/>
    <w:multiLevelType w:val="hybridMultilevel"/>
    <w:tmpl w:val="EA009584"/>
    <w:lvl w:ilvl="0" w:tplc="E29AA920">
      <w:start w:val="3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FF5368B"/>
    <w:multiLevelType w:val="hybridMultilevel"/>
    <w:tmpl w:val="6668087C"/>
    <w:lvl w:ilvl="0" w:tplc="87DEF71E">
      <w:start w:val="1"/>
      <w:numFmt w:val="decimal"/>
      <w:lvlText w:val="%1)"/>
      <w:lvlJc w:val="left"/>
      <w:pPr>
        <w:tabs>
          <w:tab w:val="num" w:pos="130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2"/>
  </w:num>
  <w:num w:numId="2">
    <w:abstractNumId w:val="76"/>
  </w:num>
  <w:num w:numId="3">
    <w:abstractNumId w:val="87"/>
  </w:num>
  <w:num w:numId="4">
    <w:abstractNumId w:val="39"/>
  </w:num>
  <w:num w:numId="5">
    <w:abstractNumId w:val="22"/>
  </w:num>
  <w:num w:numId="6">
    <w:abstractNumId w:val="126"/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7"/>
  </w:num>
  <w:num w:numId="9">
    <w:abstractNumId w:val="56"/>
  </w:num>
  <w:num w:numId="10">
    <w:abstractNumId w:val="59"/>
  </w:num>
  <w:num w:numId="11">
    <w:abstractNumId w:val="84"/>
  </w:num>
  <w:num w:numId="12">
    <w:abstractNumId w:val="105"/>
  </w:num>
  <w:num w:numId="13">
    <w:abstractNumId w:val="37"/>
  </w:num>
  <w:num w:numId="14">
    <w:abstractNumId w:val="41"/>
  </w:num>
  <w:num w:numId="15">
    <w:abstractNumId w:val="49"/>
  </w:num>
  <w:num w:numId="16">
    <w:abstractNumId w:val="131"/>
  </w:num>
  <w:num w:numId="17">
    <w:abstractNumId w:val="124"/>
  </w:num>
  <w:num w:numId="18">
    <w:abstractNumId w:val="89"/>
  </w:num>
  <w:num w:numId="19">
    <w:abstractNumId w:val="20"/>
  </w:num>
  <w:num w:numId="20">
    <w:abstractNumId w:val="45"/>
  </w:num>
  <w:num w:numId="21">
    <w:abstractNumId w:val="70"/>
  </w:num>
  <w:num w:numId="22">
    <w:abstractNumId w:val="72"/>
  </w:num>
  <w:num w:numId="23">
    <w:abstractNumId w:val="83"/>
  </w:num>
  <w:num w:numId="24">
    <w:abstractNumId w:val="24"/>
  </w:num>
  <w:num w:numId="25">
    <w:abstractNumId w:val="10"/>
  </w:num>
  <w:num w:numId="26">
    <w:abstractNumId w:val="44"/>
  </w:num>
  <w:num w:numId="27">
    <w:abstractNumId w:val="60"/>
  </w:num>
  <w:num w:numId="28">
    <w:abstractNumId w:val="69"/>
  </w:num>
  <w:num w:numId="29">
    <w:abstractNumId w:val="98"/>
  </w:num>
  <w:num w:numId="30">
    <w:abstractNumId w:val="99"/>
  </w:num>
  <w:num w:numId="31">
    <w:abstractNumId w:val="115"/>
  </w:num>
  <w:num w:numId="32">
    <w:abstractNumId w:val="28"/>
  </w:num>
  <w:num w:numId="33">
    <w:abstractNumId w:val="93"/>
  </w:num>
  <w:num w:numId="34">
    <w:abstractNumId w:val="101"/>
  </w:num>
  <w:num w:numId="35">
    <w:abstractNumId w:val="42"/>
  </w:num>
  <w:num w:numId="36">
    <w:abstractNumId w:val="9"/>
  </w:num>
  <w:num w:numId="37">
    <w:abstractNumId w:val="62"/>
  </w:num>
  <w:num w:numId="38">
    <w:abstractNumId w:val="121"/>
  </w:num>
  <w:num w:numId="39">
    <w:abstractNumId w:val="67"/>
  </w:num>
  <w:num w:numId="40">
    <w:abstractNumId w:val="80"/>
  </w:num>
  <w:num w:numId="41">
    <w:abstractNumId w:val="23"/>
  </w:num>
  <w:num w:numId="42">
    <w:abstractNumId w:val="100"/>
  </w:num>
  <w:num w:numId="43">
    <w:abstractNumId w:val="109"/>
  </w:num>
  <w:num w:numId="44">
    <w:abstractNumId w:val="125"/>
  </w:num>
  <w:num w:numId="45">
    <w:abstractNumId w:val="54"/>
  </w:num>
  <w:num w:numId="46">
    <w:abstractNumId w:val="12"/>
  </w:num>
  <w:num w:numId="47">
    <w:abstractNumId w:val="91"/>
  </w:num>
  <w:num w:numId="48">
    <w:abstractNumId w:val="43"/>
  </w:num>
  <w:num w:numId="49">
    <w:abstractNumId w:val="130"/>
  </w:num>
  <w:num w:numId="50">
    <w:abstractNumId w:val="36"/>
  </w:num>
  <w:num w:numId="51">
    <w:abstractNumId w:val="86"/>
  </w:num>
  <w:num w:numId="52">
    <w:abstractNumId w:val="110"/>
  </w:num>
  <w:num w:numId="53">
    <w:abstractNumId w:val="30"/>
  </w:num>
  <w:num w:numId="54">
    <w:abstractNumId w:val="92"/>
  </w:num>
  <w:num w:numId="55">
    <w:abstractNumId w:val="85"/>
  </w:num>
  <w:num w:numId="56">
    <w:abstractNumId w:val="27"/>
  </w:num>
  <w:num w:numId="57">
    <w:abstractNumId w:val="53"/>
  </w:num>
  <w:num w:numId="58">
    <w:abstractNumId w:val="123"/>
  </w:num>
  <w:num w:numId="59">
    <w:abstractNumId w:val="74"/>
  </w:num>
  <w:num w:numId="60">
    <w:abstractNumId w:val="35"/>
  </w:num>
  <w:num w:numId="61">
    <w:abstractNumId w:val="47"/>
  </w:num>
  <w:num w:numId="62">
    <w:abstractNumId w:val="90"/>
  </w:num>
  <w:num w:numId="63">
    <w:abstractNumId w:val="31"/>
  </w:num>
  <w:num w:numId="64">
    <w:abstractNumId w:val="63"/>
  </w:num>
  <w:num w:numId="65">
    <w:abstractNumId w:val="33"/>
  </w:num>
  <w:num w:numId="66">
    <w:abstractNumId w:val="79"/>
  </w:num>
  <w:num w:numId="67">
    <w:abstractNumId w:val="21"/>
  </w:num>
  <w:num w:numId="68">
    <w:abstractNumId w:val="26"/>
  </w:num>
  <w:num w:numId="69">
    <w:abstractNumId w:val="88"/>
  </w:num>
  <w:num w:numId="70">
    <w:abstractNumId w:val="52"/>
  </w:num>
  <w:num w:numId="71">
    <w:abstractNumId w:val="95"/>
  </w:num>
  <w:num w:numId="72">
    <w:abstractNumId w:val="29"/>
  </w:num>
  <w:num w:numId="73">
    <w:abstractNumId w:val="8"/>
  </w:num>
  <w:num w:numId="74">
    <w:abstractNumId w:val="38"/>
  </w:num>
  <w:num w:numId="75">
    <w:abstractNumId w:val="103"/>
  </w:num>
  <w:num w:numId="76">
    <w:abstractNumId w:val="111"/>
  </w:num>
  <w:num w:numId="77">
    <w:abstractNumId w:val="19"/>
  </w:num>
  <w:num w:numId="78">
    <w:abstractNumId w:val="68"/>
  </w:num>
  <w:num w:numId="79">
    <w:abstractNumId w:val="25"/>
  </w:num>
  <w:num w:numId="80">
    <w:abstractNumId w:val="106"/>
  </w:num>
  <w:num w:numId="81">
    <w:abstractNumId w:val="61"/>
  </w:num>
  <w:num w:numId="82">
    <w:abstractNumId w:val="96"/>
  </w:num>
  <w:num w:numId="83">
    <w:abstractNumId w:val="51"/>
  </w:num>
  <w:num w:numId="84">
    <w:abstractNumId w:val="17"/>
  </w:num>
  <w:num w:numId="85">
    <w:abstractNumId w:val="58"/>
  </w:num>
  <w:num w:numId="86">
    <w:abstractNumId w:val="71"/>
  </w:num>
  <w:num w:numId="87">
    <w:abstractNumId w:val="132"/>
  </w:num>
  <w:num w:numId="88">
    <w:abstractNumId w:val="107"/>
  </w:num>
  <w:num w:numId="89">
    <w:abstractNumId w:val="97"/>
  </w:num>
  <w:num w:numId="90">
    <w:abstractNumId w:val="64"/>
  </w:num>
  <w:num w:numId="91">
    <w:abstractNumId w:val="48"/>
  </w:num>
  <w:num w:numId="92">
    <w:abstractNumId w:val="46"/>
  </w:num>
  <w:num w:numId="93">
    <w:abstractNumId w:val="94"/>
  </w:num>
  <w:num w:numId="94">
    <w:abstractNumId w:val="77"/>
  </w:num>
  <w:num w:numId="95">
    <w:abstractNumId w:val="14"/>
  </w:num>
  <w:num w:numId="96">
    <w:abstractNumId w:val="34"/>
  </w:num>
  <w:num w:numId="97">
    <w:abstractNumId w:val="128"/>
  </w:num>
  <w:num w:numId="98">
    <w:abstractNumId w:val="117"/>
  </w:num>
  <w:num w:numId="99">
    <w:abstractNumId w:val="108"/>
  </w:num>
  <w:num w:numId="100">
    <w:abstractNumId w:val="40"/>
  </w:num>
  <w:num w:numId="101">
    <w:abstractNumId w:val="113"/>
  </w:num>
  <w:num w:numId="102">
    <w:abstractNumId w:val="15"/>
  </w:num>
  <w:num w:numId="103">
    <w:abstractNumId w:val="104"/>
  </w:num>
  <w:num w:numId="104">
    <w:abstractNumId w:val="120"/>
  </w:num>
  <w:num w:numId="105">
    <w:abstractNumId w:val="11"/>
  </w:num>
  <w:num w:numId="106">
    <w:abstractNumId w:val="129"/>
  </w:num>
  <w:num w:numId="107">
    <w:abstractNumId w:val="102"/>
  </w:num>
  <w:num w:numId="108">
    <w:abstractNumId w:val="32"/>
  </w:num>
  <w:num w:numId="109">
    <w:abstractNumId w:val="114"/>
  </w:num>
  <w:num w:numId="110">
    <w:abstractNumId w:val="81"/>
  </w:num>
  <w:num w:numId="111">
    <w:abstractNumId w:val="55"/>
  </w:num>
  <w:num w:numId="112">
    <w:abstractNumId w:val="50"/>
  </w:num>
  <w:num w:numId="113">
    <w:abstractNumId w:val="122"/>
  </w:num>
  <w:num w:numId="114">
    <w:abstractNumId w:val="75"/>
  </w:num>
  <w:num w:numId="115">
    <w:abstractNumId w:val="73"/>
  </w:num>
  <w:num w:numId="116">
    <w:abstractNumId w:val="118"/>
  </w:num>
  <w:num w:numId="117">
    <w:abstractNumId w:val="7"/>
  </w:num>
  <w:num w:numId="118">
    <w:abstractNumId w:val="116"/>
  </w:num>
  <w:num w:numId="119">
    <w:abstractNumId w:val="57"/>
  </w:num>
  <w:num w:numId="120">
    <w:abstractNumId w:val="119"/>
  </w:num>
  <w:num w:numId="121">
    <w:abstractNumId w:val="112"/>
  </w:num>
  <w:num w:numId="122">
    <w:abstractNumId w:val="66"/>
  </w:num>
  <w:num w:numId="123">
    <w:abstractNumId w:val="65"/>
  </w:num>
  <w:num w:numId="124">
    <w:abstractNumId w:val="18"/>
  </w:num>
  <w:num w:numId="125">
    <w:abstractNumId w:val="39"/>
  </w:num>
  <w:num w:numId="1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7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E54"/>
    <w:rsid w:val="00007B2A"/>
    <w:rsid w:val="00014EBD"/>
    <w:rsid w:val="0001682A"/>
    <w:rsid w:val="000219D5"/>
    <w:rsid w:val="00022D95"/>
    <w:rsid w:val="00025CF5"/>
    <w:rsid w:val="00027212"/>
    <w:rsid w:val="00035172"/>
    <w:rsid w:val="00036548"/>
    <w:rsid w:val="00051932"/>
    <w:rsid w:val="00056D07"/>
    <w:rsid w:val="000575F7"/>
    <w:rsid w:val="00063A25"/>
    <w:rsid w:val="000650B1"/>
    <w:rsid w:val="00066984"/>
    <w:rsid w:val="000676F3"/>
    <w:rsid w:val="00071833"/>
    <w:rsid w:val="00082EF2"/>
    <w:rsid w:val="00096BC0"/>
    <w:rsid w:val="000A0398"/>
    <w:rsid w:val="000A18FB"/>
    <w:rsid w:val="000A1B56"/>
    <w:rsid w:val="000A1D80"/>
    <w:rsid w:val="000A3351"/>
    <w:rsid w:val="000B0E26"/>
    <w:rsid w:val="000B549C"/>
    <w:rsid w:val="000B60C9"/>
    <w:rsid w:val="000B6ED0"/>
    <w:rsid w:val="000C13AA"/>
    <w:rsid w:val="000C603F"/>
    <w:rsid w:val="000D2BD7"/>
    <w:rsid w:val="000E1276"/>
    <w:rsid w:val="000F189D"/>
    <w:rsid w:val="000F3830"/>
    <w:rsid w:val="000F7774"/>
    <w:rsid w:val="001029AF"/>
    <w:rsid w:val="001032F7"/>
    <w:rsid w:val="001052AF"/>
    <w:rsid w:val="00105802"/>
    <w:rsid w:val="00106F44"/>
    <w:rsid w:val="00112085"/>
    <w:rsid w:val="0012454E"/>
    <w:rsid w:val="00130E5D"/>
    <w:rsid w:val="00135187"/>
    <w:rsid w:val="00156605"/>
    <w:rsid w:val="00162732"/>
    <w:rsid w:val="00164690"/>
    <w:rsid w:val="00165720"/>
    <w:rsid w:val="00170152"/>
    <w:rsid w:val="00184934"/>
    <w:rsid w:val="00185A0F"/>
    <w:rsid w:val="00185E15"/>
    <w:rsid w:val="00195A25"/>
    <w:rsid w:val="001969C4"/>
    <w:rsid w:val="001A7D70"/>
    <w:rsid w:val="001B4B3E"/>
    <w:rsid w:val="001B63F1"/>
    <w:rsid w:val="001C7255"/>
    <w:rsid w:val="001C72EA"/>
    <w:rsid w:val="001C76A6"/>
    <w:rsid w:val="001C77FF"/>
    <w:rsid w:val="001D1C85"/>
    <w:rsid w:val="001D574F"/>
    <w:rsid w:val="001E0BC0"/>
    <w:rsid w:val="001E2AEF"/>
    <w:rsid w:val="001E511D"/>
    <w:rsid w:val="002125C9"/>
    <w:rsid w:val="00214789"/>
    <w:rsid w:val="002175CC"/>
    <w:rsid w:val="0022038E"/>
    <w:rsid w:val="00223C08"/>
    <w:rsid w:val="00223C92"/>
    <w:rsid w:val="002244EC"/>
    <w:rsid w:val="002248CD"/>
    <w:rsid w:val="002325B2"/>
    <w:rsid w:val="002346FE"/>
    <w:rsid w:val="002442AA"/>
    <w:rsid w:val="00244420"/>
    <w:rsid w:val="00251C59"/>
    <w:rsid w:val="00255189"/>
    <w:rsid w:val="00255913"/>
    <w:rsid w:val="002607EA"/>
    <w:rsid w:val="00262DC2"/>
    <w:rsid w:val="00263A90"/>
    <w:rsid w:val="00271388"/>
    <w:rsid w:val="00276B0A"/>
    <w:rsid w:val="00284FB3"/>
    <w:rsid w:val="002876EF"/>
    <w:rsid w:val="0029765C"/>
    <w:rsid w:val="002A0EC6"/>
    <w:rsid w:val="002A275E"/>
    <w:rsid w:val="002B18D8"/>
    <w:rsid w:val="002C1C1A"/>
    <w:rsid w:val="002C3C62"/>
    <w:rsid w:val="002D7731"/>
    <w:rsid w:val="002E0EC9"/>
    <w:rsid w:val="002E4329"/>
    <w:rsid w:val="002E5F16"/>
    <w:rsid w:val="002E61F3"/>
    <w:rsid w:val="002F6D67"/>
    <w:rsid w:val="00300FB8"/>
    <w:rsid w:val="003032BA"/>
    <w:rsid w:val="0031242D"/>
    <w:rsid w:val="00327C35"/>
    <w:rsid w:val="003427B0"/>
    <w:rsid w:val="00343B86"/>
    <w:rsid w:val="00351090"/>
    <w:rsid w:val="00351B8D"/>
    <w:rsid w:val="003539EE"/>
    <w:rsid w:val="003666E6"/>
    <w:rsid w:val="00367602"/>
    <w:rsid w:val="0037030B"/>
    <w:rsid w:val="00373E4C"/>
    <w:rsid w:val="003745B1"/>
    <w:rsid w:val="0037598D"/>
    <w:rsid w:val="00376416"/>
    <w:rsid w:val="0038376F"/>
    <w:rsid w:val="003844DB"/>
    <w:rsid w:val="00390983"/>
    <w:rsid w:val="003A1E47"/>
    <w:rsid w:val="003A566E"/>
    <w:rsid w:val="003A7745"/>
    <w:rsid w:val="003B09D8"/>
    <w:rsid w:val="003B3C4F"/>
    <w:rsid w:val="003C1427"/>
    <w:rsid w:val="003C39CF"/>
    <w:rsid w:val="003C5D89"/>
    <w:rsid w:val="003D116A"/>
    <w:rsid w:val="003D290D"/>
    <w:rsid w:val="003D2D4B"/>
    <w:rsid w:val="003D3314"/>
    <w:rsid w:val="003D4E3E"/>
    <w:rsid w:val="003E021F"/>
    <w:rsid w:val="003E414D"/>
    <w:rsid w:val="003F364E"/>
    <w:rsid w:val="003F5F48"/>
    <w:rsid w:val="004054BB"/>
    <w:rsid w:val="00406828"/>
    <w:rsid w:val="00411064"/>
    <w:rsid w:val="00423489"/>
    <w:rsid w:val="00443093"/>
    <w:rsid w:val="00451A8D"/>
    <w:rsid w:val="004541D9"/>
    <w:rsid w:val="00455FA9"/>
    <w:rsid w:val="004573FE"/>
    <w:rsid w:val="0045743A"/>
    <w:rsid w:val="0046094E"/>
    <w:rsid w:val="0047715A"/>
    <w:rsid w:val="00483608"/>
    <w:rsid w:val="004906F2"/>
    <w:rsid w:val="004A0822"/>
    <w:rsid w:val="004A7A14"/>
    <w:rsid w:val="004B0F5D"/>
    <w:rsid w:val="004C420F"/>
    <w:rsid w:val="004D19FD"/>
    <w:rsid w:val="004D2C54"/>
    <w:rsid w:val="004D2DCC"/>
    <w:rsid w:val="004D5F1F"/>
    <w:rsid w:val="004D6613"/>
    <w:rsid w:val="004E1A1E"/>
    <w:rsid w:val="004E7877"/>
    <w:rsid w:val="004F046B"/>
    <w:rsid w:val="004F075E"/>
    <w:rsid w:val="004F509B"/>
    <w:rsid w:val="00503096"/>
    <w:rsid w:val="00503848"/>
    <w:rsid w:val="005126E6"/>
    <w:rsid w:val="00516717"/>
    <w:rsid w:val="00521457"/>
    <w:rsid w:val="005310A1"/>
    <w:rsid w:val="005445BD"/>
    <w:rsid w:val="00544BE3"/>
    <w:rsid w:val="005478B4"/>
    <w:rsid w:val="00547D7F"/>
    <w:rsid w:val="0055301C"/>
    <w:rsid w:val="005565F3"/>
    <w:rsid w:val="00563C7E"/>
    <w:rsid w:val="0056517E"/>
    <w:rsid w:val="00565C03"/>
    <w:rsid w:val="00565FD1"/>
    <w:rsid w:val="00567A0D"/>
    <w:rsid w:val="00570A79"/>
    <w:rsid w:val="00574809"/>
    <w:rsid w:val="005769A7"/>
    <w:rsid w:val="005801C1"/>
    <w:rsid w:val="005925F1"/>
    <w:rsid w:val="0059536B"/>
    <w:rsid w:val="005A1AA8"/>
    <w:rsid w:val="005A33F7"/>
    <w:rsid w:val="005B0F23"/>
    <w:rsid w:val="005B25EB"/>
    <w:rsid w:val="005B27C6"/>
    <w:rsid w:val="005B5C19"/>
    <w:rsid w:val="005C4BDF"/>
    <w:rsid w:val="005C64F4"/>
    <w:rsid w:val="005D424E"/>
    <w:rsid w:val="005E32D2"/>
    <w:rsid w:val="005E3CD1"/>
    <w:rsid w:val="005E587F"/>
    <w:rsid w:val="005E79A6"/>
    <w:rsid w:val="005F5A33"/>
    <w:rsid w:val="006035EB"/>
    <w:rsid w:val="006055E0"/>
    <w:rsid w:val="006061B6"/>
    <w:rsid w:val="006062A6"/>
    <w:rsid w:val="00606B89"/>
    <w:rsid w:val="006076F6"/>
    <w:rsid w:val="0061008E"/>
    <w:rsid w:val="00613E0C"/>
    <w:rsid w:val="0062246E"/>
    <w:rsid w:val="006229D8"/>
    <w:rsid w:val="00623B4C"/>
    <w:rsid w:val="006245FB"/>
    <w:rsid w:val="00625A29"/>
    <w:rsid w:val="006270B2"/>
    <w:rsid w:val="00627D4B"/>
    <w:rsid w:val="00633C88"/>
    <w:rsid w:val="006347FD"/>
    <w:rsid w:val="00637F31"/>
    <w:rsid w:val="00643A10"/>
    <w:rsid w:val="006503BB"/>
    <w:rsid w:val="00653568"/>
    <w:rsid w:val="006627A9"/>
    <w:rsid w:val="00663041"/>
    <w:rsid w:val="00666798"/>
    <w:rsid w:val="00675DE3"/>
    <w:rsid w:val="00676057"/>
    <w:rsid w:val="0067742F"/>
    <w:rsid w:val="00680078"/>
    <w:rsid w:val="006A0EBD"/>
    <w:rsid w:val="006A2776"/>
    <w:rsid w:val="006A34C8"/>
    <w:rsid w:val="006A4D48"/>
    <w:rsid w:val="006B4EFE"/>
    <w:rsid w:val="006B6117"/>
    <w:rsid w:val="006D4D67"/>
    <w:rsid w:val="006E0CC0"/>
    <w:rsid w:val="006E4CC8"/>
    <w:rsid w:val="006F1CAA"/>
    <w:rsid w:val="006F21F9"/>
    <w:rsid w:val="006F437E"/>
    <w:rsid w:val="006F5AA6"/>
    <w:rsid w:val="007026E6"/>
    <w:rsid w:val="00707300"/>
    <w:rsid w:val="00713CB4"/>
    <w:rsid w:val="00715D1C"/>
    <w:rsid w:val="007234C2"/>
    <w:rsid w:val="00723613"/>
    <w:rsid w:val="00727C03"/>
    <w:rsid w:val="007366DB"/>
    <w:rsid w:val="007444D5"/>
    <w:rsid w:val="0075378B"/>
    <w:rsid w:val="00754F94"/>
    <w:rsid w:val="00755036"/>
    <w:rsid w:val="00756FED"/>
    <w:rsid w:val="0076460D"/>
    <w:rsid w:val="00765EF6"/>
    <w:rsid w:val="0076695C"/>
    <w:rsid w:val="00795270"/>
    <w:rsid w:val="007A33AF"/>
    <w:rsid w:val="007B1D99"/>
    <w:rsid w:val="007B460F"/>
    <w:rsid w:val="007C0455"/>
    <w:rsid w:val="007D5AD6"/>
    <w:rsid w:val="007E165E"/>
    <w:rsid w:val="007E2640"/>
    <w:rsid w:val="007E4278"/>
    <w:rsid w:val="007F39C3"/>
    <w:rsid w:val="007F5793"/>
    <w:rsid w:val="00806926"/>
    <w:rsid w:val="00807A76"/>
    <w:rsid w:val="00830833"/>
    <w:rsid w:val="00836454"/>
    <w:rsid w:val="00842E0A"/>
    <w:rsid w:val="008449DE"/>
    <w:rsid w:val="00851158"/>
    <w:rsid w:val="008521A9"/>
    <w:rsid w:val="008542CD"/>
    <w:rsid w:val="00855D73"/>
    <w:rsid w:val="00857C02"/>
    <w:rsid w:val="00857D02"/>
    <w:rsid w:val="00866F8D"/>
    <w:rsid w:val="00873036"/>
    <w:rsid w:val="00877157"/>
    <w:rsid w:val="00881DC6"/>
    <w:rsid w:val="00884ACA"/>
    <w:rsid w:val="00884BCD"/>
    <w:rsid w:val="00885B05"/>
    <w:rsid w:val="00886121"/>
    <w:rsid w:val="00886719"/>
    <w:rsid w:val="008A4245"/>
    <w:rsid w:val="008A7D0B"/>
    <w:rsid w:val="008B11C5"/>
    <w:rsid w:val="008B32DC"/>
    <w:rsid w:val="008B4A91"/>
    <w:rsid w:val="008C0E59"/>
    <w:rsid w:val="008C4F19"/>
    <w:rsid w:val="008C6C57"/>
    <w:rsid w:val="008D2D60"/>
    <w:rsid w:val="008D3EE6"/>
    <w:rsid w:val="008E4D25"/>
    <w:rsid w:val="008E5654"/>
    <w:rsid w:val="008F4BD6"/>
    <w:rsid w:val="008F6597"/>
    <w:rsid w:val="009077E6"/>
    <w:rsid w:val="00910D5C"/>
    <w:rsid w:val="00910DA6"/>
    <w:rsid w:val="00911429"/>
    <w:rsid w:val="00913444"/>
    <w:rsid w:val="00920AE9"/>
    <w:rsid w:val="009224B0"/>
    <w:rsid w:val="00922B3A"/>
    <w:rsid w:val="00923181"/>
    <w:rsid w:val="0092413A"/>
    <w:rsid w:val="009261EE"/>
    <w:rsid w:val="009431AA"/>
    <w:rsid w:val="00946A9F"/>
    <w:rsid w:val="00946EEE"/>
    <w:rsid w:val="00950465"/>
    <w:rsid w:val="009574F0"/>
    <w:rsid w:val="0096223D"/>
    <w:rsid w:val="0096379E"/>
    <w:rsid w:val="00981289"/>
    <w:rsid w:val="009A2D60"/>
    <w:rsid w:val="009A5081"/>
    <w:rsid w:val="009B3ED4"/>
    <w:rsid w:val="009B7060"/>
    <w:rsid w:val="009C531E"/>
    <w:rsid w:val="009D31D4"/>
    <w:rsid w:val="009E6084"/>
    <w:rsid w:val="009F4EF8"/>
    <w:rsid w:val="00A004CD"/>
    <w:rsid w:val="00A02137"/>
    <w:rsid w:val="00A0250A"/>
    <w:rsid w:val="00A02B3F"/>
    <w:rsid w:val="00A16F73"/>
    <w:rsid w:val="00A20161"/>
    <w:rsid w:val="00A2285B"/>
    <w:rsid w:val="00A30432"/>
    <w:rsid w:val="00A30C18"/>
    <w:rsid w:val="00A33CDF"/>
    <w:rsid w:val="00A35584"/>
    <w:rsid w:val="00A3659D"/>
    <w:rsid w:val="00A40D6F"/>
    <w:rsid w:val="00A42447"/>
    <w:rsid w:val="00A462DE"/>
    <w:rsid w:val="00A46CEA"/>
    <w:rsid w:val="00A46D9D"/>
    <w:rsid w:val="00A62CB2"/>
    <w:rsid w:val="00A64FEB"/>
    <w:rsid w:val="00A705E6"/>
    <w:rsid w:val="00A75509"/>
    <w:rsid w:val="00A809DA"/>
    <w:rsid w:val="00A84BD1"/>
    <w:rsid w:val="00AA00EF"/>
    <w:rsid w:val="00AA656F"/>
    <w:rsid w:val="00AB4500"/>
    <w:rsid w:val="00AB4852"/>
    <w:rsid w:val="00AC0AFC"/>
    <w:rsid w:val="00AD1B1B"/>
    <w:rsid w:val="00AD1DE4"/>
    <w:rsid w:val="00AD2417"/>
    <w:rsid w:val="00AD4564"/>
    <w:rsid w:val="00AD6DF4"/>
    <w:rsid w:val="00AE0DB9"/>
    <w:rsid w:val="00AE25D2"/>
    <w:rsid w:val="00AE3784"/>
    <w:rsid w:val="00AF0F3E"/>
    <w:rsid w:val="00B05C5A"/>
    <w:rsid w:val="00B0696B"/>
    <w:rsid w:val="00B06BB7"/>
    <w:rsid w:val="00B15E67"/>
    <w:rsid w:val="00B2074C"/>
    <w:rsid w:val="00B20898"/>
    <w:rsid w:val="00B21F22"/>
    <w:rsid w:val="00B23B05"/>
    <w:rsid w:val="00B24580"/>
    <w:rsid w:val="00B3343D"/>
    <w:rsid w:val="00B3486C"/>
    <w:rsid w:val="00B413D1"/>
    <w:rsid w:val="00B417F3"/>
    <w:rsid w:val="00B436F6"/>
    <w:rsid w:val="00B50932"/>
    <w:rsid w:val="00B61F7B"/>
    <w:rsid w:val="00B6482A"/>
    <w:rsid w:val="00B86EB9"/>
    <w:rsid w:val="00B87BF0"/>
    <w:rsid w:val="00B93071"/>
    <w:rsid w:val="00B93B82"/>
    <w:rsid w:val="00B94EB8"/>
    <w:rsid w:val="00BA1959"/>
    <w:rsid w:val="00BA7100"/>
    <w:rsid w:val="00BB14A7"/>
    <w:rsid w:val="00BB14C4"/>
    <w:rsid w:val="00BB52BF"/>
    <w:rsid w:val="00BB633E"/>
    <w:rsid w:val="00BC0ECC"/>
    <w:rsid w:val="00BC35AA"/>
    <w:rsid w:val="00BC5779"/>
    <w:rsid w:val="00BC6335"/>
    <w:rsid w:val="00BD2722"/>
    <w:rsid w:val="00BD53E7"/>
    <w:rsid w:val="00BE26AE"/>
    <w:rsid w:val="00BF15FA"/>
    <w:rsid w:val="00BF7DBC"/>
    <w:rsid w:val="00C01279"/>
    <w:rsid w:val="00C03CE4"/>
    <w:rsid w:val="00C0681B"/>
    <w:rsid w:val="00C07614"/>
    <w:rsid w:val="00C1244C"/>
    <w:rsid w:val="00C14577"/>
    <w:rsid w:val="00C15CF2"/>
    <w:rsid w:val="00C16D68"/>
    <w:rsid w:val="00C235F7"/>
    <w:rsid w:val="00C27E78"/>
    <w:rsid w:val="00C330F1"/>
    <w:rsid w:val="00C37689"/>
    <w:rsid w:val="00C409CC"/>
    <w:rsid w:val="00C40B0E"/>
    <w:rsid w:val="00C42C27"/>
    <w:rsid w:val="00C45118"/>
    <w:rsid w:val="00C5552B"/>
    <w:rsid w:val="00C57837"/>
    <w:rsid w:val="00C669CF"/>
    <w:rsid w:val="00C7355E"/>
    <w:rsid w:val="00C800B8"/>
    <w:rsid w:val="00C87E54"/>
    <w:rsid w:val="00C91797"/>
    <w:rsid w:val="00CA2AC7"/>
    <w:rsid w:val="00CA38CD"/>
    <w:rsid w:val="00CA3A2C"/>
    <w:rsid w:val="00CB20DA"/>
    <w:rsid w:val="00CC1E26"/>
    <w:rsid w:val="00CC2C8F"/>
    <w:rsid w:val="00CD6324"/>
    <w:rsid w:val="00CF7912"/>
    <w:rsid w:val="00D07883"/>
    <w:rsid w:val="00D14810"/>
    <w:rsid w:val="00D17F07"/>
    <w:rsid w:val="00D22E54"/>
    <w:rsid w:val="00D24511"/>
    <w:rsid w:val="00D419AD"/>
    <w:rsid w:val="00D435B7"/>
    <w:rsid w:val="00D439D1"/>
    <w:rsid w:val="00D441A1"/>
    <w:rsid w:val="00D44378"/>
    <w:rsid w:val="00D45C50"/>
    <w:rsid w:val="00D5019A"/>
    <w:rsid w:val="00D567D1"/>
    <w:rsid w:val="00D60AAD"/>
    <w:rsid w:val="00D63CA4"/>
    <w:rsid w:val="00D646BD"/>
    <w:rsid w:val="00D67829"/>
    <w:rsid w:val="00D7367E"/>
    <w:rsid w:val="00D850B9"/>
    <w:rsid w:val="00D86E43"/>
    <w:rsid w:val="00D9156D"/>
    <w:rsid w:val="00D9264F"/>
    <w:rsid w:val="00D94F3E"/>
    <w:rsid w:val="00DA51DB"/>
    <w:rsid w:val="00DB2F0F"/>
    <w:rsid w:val="00DC041F"/>
    <w:rsid w:val="00DD1699"/>
    <w:rsid w:val="00DD1CE5"/>
    <w:rsid w:val="00DE00A1"/>
    <w:rsid w:val="00DE1832"/>
    <w:rsid w:val="00DE292D"/>
    <w:rsid w:val="00DE5F05"/>
    <w:rsid w:val="00DF2C93"/>
    <w:rsid w:val="00DF4748"/>
    <w:rsid w:val="00DF6B47"/>
    <w:rsid w:val="00DF7B90"/>
    <w:rsid w:val="00DF7E1C"/>
    <w:rsid w:val="00E008C0"/>
    <w:rsid w:val="00E02F41"/>
    <w:rsid w:val="00E05C2E"/>
    <w:rsid w:val="00E14720"/>
    <w:rsid w:val="00E206E5"/>
    <w:rsid w:val="00E20CDA"/>
    <w:rsid w:val="00E311E5"/>
    <w:rsid w:val="00E370E4"/>
    <w:rsid w:val="00E40281"/>
    <w:rsid w:val="00E44CFA"/>
    <w:rsid w:val="00E462AF"/>
    <w:rsid w:val="00E50325"/>
    <w:rsid w:val="00E50853"/>
    <w:rsid w:val="00E74AF7"/>
    <w:rsid w:val="00E77BA7"/>
    <w:rsid w:val="00E830EA"/>
    <w:rsid w:val="00E8425E"/>
    <w:rsid w:val="00E91BFB"/>
    <w:rsid w:val="00E92F7E"/>
    <w:rsid w:val="00E93931"/>
    <w:rsid w:val="00E947E8"/>
    <w:rsid w:val="00EA0765"/>
    <w:rsid w:val="00EB0B02"/>
    <w:rsid w:val="00EB7817"/>
    <w:rsid w:val="00EC373D"/>
    <w:rsid w:val="00EC4E8F"/>
    <w:rsid w:val="00EC5A34"/>
    <w:rsid w:val="00EC6C4E"/>
    <w:rsid w:val="00F1084D"/>
    <w:rsid w:val="00F128E6"/>
    <w:rsid w:val="00F15190"/>
    <w:rsid w:val="00F2336F"/>
    <w:rsid w:val="00F26899"/>
    <w:rsid w:val="00F27696"/>
    <w:rsid w:val="00F364E6"/>
    <w:rsid w:val="00F3779E"/>
    <w:rsid w:val="00F4316A"/>
    <w:rsid w:val="00F479F9"/>
    <w:rsid w:val="00F5420B"/>
    <w:rsid w:val="00F55822"/>
    <w:rsid w:val="00F57152"/>
    <w:rsid w:val="00F57D7E"/>
    <w:rsid w:val="00F60CAB"/>
    <w:rsid w:val="00F815CE"/>
    <w:rsid w:val="00F83C5C"/>
    <w:rsid w:val="00F847F7"/>
    <w:rsid w:val="00F871EC"/>
    <w:rsid w:val="00F91806"/>
    <w:rsid w:val="00F96518"/>
    <w:rsid w:val="00FA0093"/>
    <w:rsid w:val="00FA11AE"/>
    <w:rsid w:val="00FA1CAE"/>
    <w:rsid w:val="00FB14BF"/>
    <w:rsid w:val="00FC1B69"/>
    <w:rsid w:val="00FC322B"/>
    <w:rsid w:val="00FC49ED"/>
    <w:rsid w:val="00FD08DE"/>
    <w:rsid w:val="00FD27B2"/>
    <w:rsid w:val="00FD64A4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66"/>
    <o:shapelayout v:ext="edit">
      <o:idmap v:ext="edit" data="1"/>
      <o:rules v:ext="edit">
        <o:r id="V:Rule1" type="arc" idref="#_x0000_s1111"/>
        <o:r id="V:Rule2" type="arc" idref="#_x0000_s1227"/>
        <o:r id="V:Rule3" type="arc" idref="#_x0000_s1272"/>
      </o:rules>
    </o:shapelayout>
  </w:shapeDefaults>
  <w:decimalSymbol w:val=","/>
  <w:listSeparator w:val=";"/>
  <w15:docId w15:val="{265AEACE-536B-4B01-A092-9297BB34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547D7F"/>
    <w:pPr>
      <w:spacing w:before="100" w:beforeAutospacing="1" w:after="107"/>
      <w:outlineLvl w:val="0"/>
    </w:pPr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925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2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25F1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D7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qFormat/>
    <w:rsid w:val="00547D7F"/>
    <w:rPr>
      <w:b/>
      <w:bCs/>
    </w:rPr>
  </w:style>
  <w:style w:type="paragraph" w:styleId="a4">
    <w:name w:val="Body Text Indent"/>
    <w:basedOn w:val="a"/>
    <w:link w:val="a5"/>
    <w:semiHidden/>
    <w:rsid w:val="00C87E54"/>
    <w:pPr>
      <w:spacing w:line="360" w:lineRule="auto"/>
      <w:ind w:left="1413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C87E5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925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25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925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rsid w:val="005925F1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925F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39"/>
    <w:rsid w:val="00592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4809"/>
    <w:pPr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qFormat/>
    <w:rsid w:val="002C1C1A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5B0F2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0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550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5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12085"/>
  </w:style>
  <w:style w:type="character" w:styleId="af">
    <w:name w:val="Hyperlink"/>
    <w:basedOn w:val="a0"/>
    <w:uiPriority w:val="99"/>
    <w:unhideWhenUsed/>
    <w:rsid w:val="00D22E54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910D5C"/>
    <w:rPr>
      <w:color w:val="800080" w:themeColor="followedHyperlink"/>
      <w:u w:val="single"/>
    </w:rPr>
  </w:style>
  <w:style w:type="paragraph" w:customStyle="1" w:styleId="Style2">
    <w:name w:val="Style2"/>
    <w:basedOn w:val="a"/>
    <w:uiPriority w:val="99"/>
    <w:rsid w:val="00727C03"/>
    <w:pPr>
      <w:widowControl w:val="0"/>
      <w:autoSpaceDE w:val="0"/>
      <w:autoSpaceDN w:val="0"/>
      <w:adjustRightInd w:val="0"/>
      <w:spacing w:line="238" w:lineRule="exact"/>
      <w:jc w:val="both"/>
    </w:pPr>
    <w:rPr>
      <w:lang w:eastAsia="ru-RU"/>
    </w:rPr>
  </w:style>
  <w:style w:type="character" w:customStyle="1" w:styleId="FontStyle24">
    <w:name w:val="Font Style24"/>
    <w:basedOn w:val="a0"/>
    <w:uiPriority w:val="99"/>
    <w:rsid w:val="00727C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727C0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643A10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basedOn w:val="a0"/>
    <w:uiPriority w:val="99"/>
    <w:rsid w:val="00643A1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643A10"/>
    <w:pPr>
      <w:widowControl w:val="0"/>
      <w:autoSpaceDE w:val="0"/>
      <w:autoSpaceDN w:val="0"/>
      <w:adjustRightInd w:val="0"/>
    </w:pPr>
    <w:rPr>
      <w:rFonts w:ascii="Sylfaen" w:hAnsi="Sylfaen"/>
      <w:lang w:eastAsia="ru-RU"/>
    </w:rPr>
  </w:style>
  <w:style w:type="character" w:customStyle="1" w:styleId="FontStyle19">
    <w:name w:val="Font Style19"/>
    <w:basedOn w:val="a0"/>
    <w:uiPriority w:val="99"/>
    <w:rsid w:val="00643A10"/>
    <w:rPr>
      <w:rFonts w:ascii="Times New Roman" w:hAnsi="Times New Roman" w:cs="Times New Roman"/>
      <w:sz w:val="10"/>
      <w:szCs w:val="10"/>
    </w:rPr>
  </w:style>
  <w:style w:type="paragraph" w:customStyle="1" w:styleId="Default">
    <w:name w:val="Default"/>
    <w:rsid w:val="00D91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DE292D"/>
    <w:rPr>
      <w:rFonts w:ascii="Sylfaen" w:hAnsi="Sylfaen" w:cs="Sylfaen" w:hint="default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15D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5D1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6">
    <w:name w:val="Body text (6)_"/>
    <w:basedOn w:val="a0"/>
    <w:link w:val="Bodytext60"/>
    <w:rsid w:val="00F479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1"/>
    <w:rsid w:val="00F479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a0"/>
    <w:link w:val="Heading30"/>
    <w:rsid w:val="00F479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F479F9"/>
    <w:pPr>
      <w:shd w:val="clear" w:color="auto" w:fill="FFFFFF"/>
      <w:spacing w:before="4020" w:line="302" w:lineRule="exact"/>
      <w:jc w:val="center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link w:val="Bodytext"/>
    <w:rsid w:val="00F479F9"/>
    <w:pPr>
      <w:shd w:val="clear" w:color="auto" w:fill="FFFFFF"/>
      <w:spacing w:line="0" w:lineRule="atLeast"/>
      <w:ind w:hanging="360"/>
    </w:pPr>
    <w:rPr>
      <w:sz w:val="23"/>
      <w:szCs w:val="23"/>
      <w:lang w:eastAsia="en-US"/>
    </w:rPr>
  </w:style>
  <w:style w:type="paragraph" w:customStyle="1" w:styleId="Heading30">
    <w:name w:val="Heading #3"/>
    <w:basedOn w:val="a"/>
    <w:link w:val="Heading3"/>
    <w:rsid w:val="00F479F9"/>
    <w:pPr>
      <w:shd w:val="clear" w:color="auto" w:fill="FFFFFF"/>
      <w:spacing w:before="240" w:after="300" w:line="0" w:lineRule="atLeast"/>
      <w:outlineLvl w:val="2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57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8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4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42A9-0186-4241-86DD-D4E48E30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40</Pages>
  <Words>7588</Words>
  <Characters>43256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физике 10-11 кл по уч Мякишева</vt:lpstr>
    </vt:vector>
  </TitlesOfParts>
  <Company>Дом</Company>
  <LinksUpToDate>false</LinksUpToDate>
  <CharactersWithSpaces>50743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физике 10-11 кл по уч Мякишева</dc:title>
  <dc:creator>Орелкина ЕМ</dc:creator>
  <cp:lastModifiedBy>Name</cp:lastModifiedBy>
  <cp:revision>114</cp:revision>
  <cp:lastPrinted>2020-10-07T07:38:00Z</cp:lastPrinted>
  <dcterms:created xsi:type="dcterms:W3CDTF">2013-02-14T15:47:00Z</dcterms:created>
  <dcterms:modified xsi:type="dcterms:W3CDTF">2022-11-29T06:34:00Z</dcterms:modified>
</cp:coreProperties>
</file>