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E6" w:rsidRDefault="001779E6" w:rsidP="001779E6">
      <w:pPr>
        <w:jc w:val="center"/>
        <w:rPr>
          <w:b/>
          <w:sz w:val="32"/>
          <w:szCs w:val="28"/>
        </w:rPr>
      </w:pPr>
      <w:r w:rsidRPr="001779E6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1779E6" w:rsidRDefault="001779E6" w:rsidP="001779E6">
      <w:pPr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Маньковская</w:t>
      </w:r>
      <w:proofErr w:type="spellEnd"/>
      <w:r>
        <w:rPr>
          <w:b/>
          <w:sz w:val="32"/>
          <w:szCs w:val="28"/>
        </w:rPr>
        <w:t xml:space="preserve"> средняя общеобразовательная школа </w:t>
      </w:r>
    </w:p>
    <w:p w:rsidR="001779E6" w:rsidRDefault="001779E6" w:rsidP="001779E6">
      <w:pPr>
        <w:rPr>
          <w:sz w:val="28"/>
          <w:szCs w:val="28"/>
        </w:rPr>
      </w:pPr>
    </w:p>
    <w:p w:rsidR="001779E6" w:rsidRDefault="001779E6" w:rsidP="001779E6">
      <w:pPr>
        <w:rPr>
          <w:sz w:val="28"/>
          <w:szCs w:val="28"/>
        </w:rPr>
      </w:pPr>
    </w:p>
    <w:tbl>
      <w:tblPr>
        <w:tblStyle w:val="a9"/>
        <w:tblW w:w="0" w:type="auto"/>
        <w:jc w:val="center"/>
        <w:tblLook w:val="04A0"/>
      </w:tblPr>
      <w:tblGrid>
        <w:gridCol w:w="3675"/>
        <w:gridCol w:w="3115"/>
        <w:gridCol w:w="3115"/>
      </w:tblGrid>
      <w:tr w:rsidR="001779E6" w:rsidRPr="00852258" w:rsidTr="005177F3">
        <w:trPr>
          <w:jc w:val="center"/>
        </w:trPr>
        <w:tc>
          <w:tcPr>
            <w:tcW w:w="3675" w:type="dxa"/>
          </w:tcPr>
          <w:p w:rsidR="001779E6" w:rsidRPr="00852258" w:rsidRDefault="001779E6" w:rsidP="004F56C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«Одобрено»</w:t>
            </w:r>
          </w:p>
          <w:p w:rsidR="001779E6" w:rsidRPr="00852258" w:rsidRDefault="001779E6" w:rsidP="004F56C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Протокол заседания МО</w:t>
            </w:r>
          </w:p>
          <w:p w:rsidR="001779E6" w:rsidRPr="00852258" w:rsidRDefault="001779E6" w:rsidP="004F56C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 xml:space="preserve">№ 1 от </w:t>
            </w:r>
            <w:r w:rsidR="00D86A95">
              <w:rPr>
                <w:sz w:val="24"/>
                <w:szCs w:val="24"/>
              </w:rPr>
              <w:t>30.08.2023</w:t>
            </w:r>
            <w:r w:rsidRPr="00852258">
              <w:rPr>
                <w:sz w:val="24"/>
                <w:szCs w:val="24"/>
              </w:rPr>
              <w:t>________</w:t>
            </w:r>
          </w:p>
          <w:p w:rsidR="001779E6" w:rsidRPr="00852258" w:rsidRDefault="001779E6" w:rsidP="004F56C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Руководитель МО</w:t>
            </w:r>
          </w:p>
          <w:p w:rsidR="001779E6" w:rsidRPr="00852258" w:rsidRDefault="005177F3" w:rsidP="004F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="001779E6" w:rsidRPr="00852258">
              <w:rPr>
                <w:sz w:val="24"/>
                <w:szCs w:val="24"/>
              </w:rPr>
              <w:t xml:space="preserve">/ </w:t>
            </w:r>
            <w:proofErr w:type="spellStart"/>
            <w:r w:rsidR="001779E6" w:rsidRPr="00852258">
              <w:rPr>
                <w:sz w:val="24"/>
                <w:szCs w:val="24"/>
              </w:rPr>
              <w:t>_</w:t>
            </w:r>
            <w:r w:rsidR="00EC7D8F">
              <w:rPr>
                <w:sz w:val="24"/>
                <w:szCs w:val="24"/>
              </w:rPr>
              <w:t>Нестеренко</w:t>
            </w:r>
            <w:proofErr w:type="spellEnd"/>
            <w:r w:rsidR="00EC7D8F">
              <w:rPr>
                <w:sz w:val="24"/>
                <w:szCs w:val="24"/>
              </w:rPr>
              <w:t xml:space="preserve"> И.П.</w:t>
            </w:r>
            <w:r w:rsidR="00D86A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1779E6" w:rsidRPr="00852258" w:rsidRDefault="001779E6" w:rsidP="004F56C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«Согласовано»</w:t>
            </w:r>
          </w:p>
          <w:p w:rsidR="001779E6" w:rsidRPr="00852258" w:rsidRDefault="001779E6" w:rsidP="004F56C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д</w:t>
            </w:r>
            <w:r w:rsidRPr="00852258">
              <w:rPr>
                <w:sz w:val="24"/>
                <w:szCs w:val="24"/>
              </w:rPr>
              <w:t>иректора по УВР</w:t>
            </w:r>
          </w:p>
          <w:p w:rsidR="001779E6" w:rsidRPr="00852258" w:rsidRDefault="005177F3" w:rsidP="004F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="001779E6" w:rsidRPr="00852258">
              <w:rPr>
                <w:sz w:val="24"/>
                <w:szCs w:val="24"/>
              </w:rPr>
              <w:t>/</w:t>
            </w:r>
            <w:proofErr w:type="spellStart"/>
            <w:r w:rsidR="001779E6" w:rsidRPr="0085225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Соснова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3115" w:type="dxa"/>
          </w:tcPr>
          <w:p w:rsidR="001779E6" w:rsidRPr="00852258" w:rsidRDefault="001779E6" w:rsidP="004F56C0">
            <w:pPr>
              <w:ind w:left="147"/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«Утверждаю»</w:t>
            </w:r>
          </w:p>
          <w:p w:rsidR="001779E6" w:rsidRPr="00852258" w:rsidRDefault="001779E6" w:rsidP="004F56C0">
            <w:pPr>
              <w:ind w:left="147"/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sz w:val="24"/>
                <w:szCs w:val="24"/>
              </w:rPr>
              <w:t xml:space="preserve"> СОШ _______ </w:t>
            </w:r>
            <w:r>
              <w:rPr>
                <w:sz w:val="24"/>
                <w:szCs w:val="24"/>
              </w:rPr>
              <w:t>Л.И. Морозова</w:t>
            </w:r>
          </w:p>
          <w:p w:rsidR="001779E6" w:rsidRDefault="001779E6" w:rsidP="004F56C0">
            <w:pPr>
              <w:ind w:left="147"/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 xml:space="preserve">Приказ от </w:t>
            </w:r>
            <w:r w:rsidR="001D3D42">
              <w:rPr>
                <w:sz w:val="24"/>
                <w:szCs w:val="24"/>
              </w:rPr>
              <w:t>31.08.2023</w:t>
            </w:r>
            <w:r w:rsidRPr="00852258">
              <w:rPr>
                <w:sz w:val="24"/>
                <w:szCs w:val="24"/>
              </w:rPr>
              <w:t xml:space="preserve">_________ </w:t>
            </w:r>
          </w:p>
          <w:p w:rsidR="001779E6" w:rsidRPr="00852258" w:rsidRDefault="001779E6" w:rsidP="004F56C0">
            <w:pPr>
              <w:ind w:left="147"/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№ _</w:t>
            </w:r>
            <w:r w:rsidR="001D3D42">
              <w:rPr>
                <w:sz w:val="24"/>
                <w:szCs w:val="24"/>
              </w:rPr>
              <w:t>146</w:t>
            </w:r>
            <w:r w:rsidRPr="00852258">
              <w:rPr>
                <w:sz w:val="24"/>
                <w:szCs w:val="24"/>
              </w:rPr>
              <w:t>_____</w:t>
            </w:r>
          </w:p>
          <w:p w:rsidR="001779E6" w:rsidRPr="00852258" w:rsidRDefault="001779E6" w:rsidP="004F56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79E6" w:rsidRDefault="001779E6" w:rsidP="001779E6">
      <w:pPr>
        <w:rPr>
          <w:sz w:val="28"/>
          <w:szCs w:val="28"/>
        </w:rPr>
      </w:pPr>
    </w:p>
    <w:p w:rsidR="001779E6" w:rsidRDefault="001779E6" w:rsidP="001779E6">
      <w:pPr>
        <w:rPr>
          <w:color w:val="FF0000"/>
          <w:sz w:val="28"/>
          <w:szCs w:val="28"/>
        </w:rPr>
      </w:pPr>
    </w:p>
    <w:p w:rsidR="001779E6" w:rsidRDefault="001779E6" w:rsidP="001779E6">
      <w:pPr>
        <w:rPr>
          <w:sz w:val="28"/>
          <w:szCs w:val="28"/>
        </w:rPr>
      </w:pPr>
    </w:p>
    <w:p w:rsidR="001779E6" w:rsidRDefault="001779E6" w:rsidP="001779E6">
      <w:pPr>
        <w:rPr>
          <w:sz w:val="28"/>
          <w:szCs w:val="28"/>
        </w:rPr>
      </w:pPr>
    </w:p>
    <w:p w:rsidR="001779E6" w:rsidRDefault="001779E6" w:rsidP="001779E6">
      <w:pPr>
        <w:rPr>
          <w:sz w:val="28"/>
          <w:szCs w:val="28"/>
        </w:rPr>
      </w:pPr>
    </w:p>
    <w:p w:rsidR="001779E6" w:rsidRDefault="001779E6" w:rsidP="001779E6">
      <w:pPr>
        <w:rPr>
          <w:sz w:val="28"/>
          <w:szCs w:val="28"/>
        </w:rPr>
      </w:pPr>
    </w:p>
    <w:p w:rsidR="001779E6" w:rsidRDefault="001779E6" w:rsidP="001779E6">
      <w:pPr>
        <w:tabs>
          <w:tab w:val="left" w:pos="658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1779E6" w:rsidRPr="00CD170F" w:rsidRDefault="001779E6" w:rsidP="001779E6">
      <w:pPr>
        <w:jc w:val="center"/>
        <w:rPr>
          <w:b/>
          <w:sz w:val="32"/>
          <w:szCs w:val="32"/>
        </w:rPr>
      </w:pPr>
      <w:r w:rsidRPr="00CD170F">
        <w:rPr>
          <w:b/>
          <w:sz w:val="32"/>
          <w:szCs w:val="32"/>
        </w:rPr>
        <w:t>РАБОЧАЯ ПРОГРАММА</w:t>
      </w:r>
    </w:p>
    <w:p w:rsidR="001779E6" w:rsidRDefault="001779E6" w:rsidP="001779E6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курсу  «Юный друг музея»</w:t>
      </w:r>
    </w:p>
    <w:p w:rsidR="001779E6" w:rsidRDefault="001779E6" w:rsidP="001779E6">
      <w:pPr>
        <w:jc w:val="center"/>
        <w:rPr>
          <w:b/>
          <w:sz w:val="32"/>
          <w:szCs w:val="28"/>
        </w:rPr>
      </w:pPr>
    </w:p>
    <w:p w:rsidR="001779E6" w:rsidRPr="00431472" w:rsidRDefault="001779E6" w:rsidP="001779E6">
      <w:pPr>
        <w:rPr>
          <w:sz w:val="32"/>
          <w:szCs w:val="28"/>
          <w:u w:val="single"/>
        </w:rPr>
      </w:pPr>
      <w:r>
        <w:rPr>
          <w:b/>
          <w:sz w:val="32"/>
          <w:szCs w:val="28"/>
        </w:rPr>
        <w:t xml:space="preserve">Форма проведения занятий: </w:t>
      </w:r>
      <w:r w:rsidR="00833485">
        <w:rPr>
          <w:b/>
          <w:sz w:val="32"/>
          <w:szCs w:val="28"/>
          <w:u w:val="single"/>
        </w:rPr>
        <w:t>дискуссионный  клуб</w:t>
      </w:r>
    </w:p>
    <w:p w:rsidR="001779E6" w:rsidRDefault="001779E6" w:rsidP="001779E6">
      <w:pPr>
        <w:rPr>
          <w:sz w:val="36"/>
          <w:szCs w:val="28"/>
        </w:rPr>
      </w:pPr>
      <w:r>
        <w:rPr>
          <w:sz w:val="36"/>
          <w:szCs w:val="28"/>
        </w:rPr>
        <w:t xml:space="preserve">Основное общее образование </w:t>
      </w:r>
      <w:r w:rsidRPr="00431472">
        <w:rPr>
          <w:b/>
          <w:sz w:val="36"/>
          <w:szCs w:val="28"/>
          <w:u w:val="single"/>
        </w:rPr>
        <w:t>__</w:t>
      </w:r>
      <w:r w:rsidR="001D3D42">
        <w:rPr>
          <w:b/>
          <w:sz w:val="36"/>
          <w:szCs w:val="28"/>
        </w:rPr>
        <w:t xml:space="preserve"> 5</w:t>
      </w:r>
      <w:r>
        <w:rPr>
          <w:b/>
          <w:sz w:val="36"/>
          <w:szCs w:val="28"/>
        </w:rPr>
        <w:t>а класс</w:t>
      </w:r>
    </w:p>
    <w:p w:rsidR="001779E6" w:rsidRPr="00431472" w:rsidRDefault="001779E6" w:rsidP="001779E6">
      <w:pPr>
        <w:rPr>
          <w:sz w:val="36"/>
          <w:szCs w:val="28"/>
          <w:u w:val="single"/>
        </w:rPr>
      </w:pPr>
      <w:r>
        <w:rPr>
          <w:sz w:val="36"/>
          <w:szCs w:val="28"/>
        </w:rPr>
        <w:t xml:space="preserve">Учитель: </w:t>
      </w:r>
      <w:proofErr w:type="spellStart"/>
      <w:r>
        <w:rPr>
          <w:b/>
          <w:sz w:val="36"/>
          <w:szCs w:val="28"/>
          <w:u w:val="single"/>
        </w:rPr>
        <w:t>Нетребин</w:t>
      </w:r>
      <w:proofErr w:type="spellEnd"/>
      <w:r>
        <w:rPr>
          <w:b/>
          <w:sz w:val="36"/>
          <w:szCs w:val="28"/>
          <w:u w:val="single"/>
        </w:rPr>
        <w:t xml:space="preserve"> Владимир  Александрович</w:t>
      </w:r>
    </w:p>
    <w:p w:rsidR="001779E6" w:rsidRDefault="001779E6" w:rsidP="001779E6">
      <w:pPr>
        <w:jc w:val="center"/>
        <w:rPr>
          <w:sz w:val="32"/>
          <w:szCs w:val="28"/>
        </w:rPr>
      </w:pPr>
    </w:p>
    <w:p w:rsidR="001779E6" w:rsidRDefault="001779E6" w:rsidP="001779E6">
      <w:pPr>
        <w:rPr>
          <w:sz w:val="32"/>
          <w:szCs w:val="28"/>
        </w:rPr>
      </w:pPr>
    </w:p>
    <w:p w:rsidR="001779E6" w:rsidRDefault="001779E6" w:rsidP="001779E6">
      <w:pPr>
        <w:rPr>
          <w:sz w:val="32"/>
          <w:szCs w:val="28"/>
        </w:rPr>
      </w:pPr>
    </w:p>
    <w:p w:rsidR="001779E6" w:rsidRDefault="001779E6" w:rsidP="001779E6">
      <w:pPr>
        <w:rPr>
          <w:sz w:val="32"/>
          <w:szCs w:val="28"/>
        </w:rPr>
      </w:pPr>
    </w:p>
    <w:p w:rsidR="001779E6" w:rsidRDefault="001779E6" w:rsidP="001779E6">
      <w:pPr>
        <w:rPr>
          <w:sz w:val="32"/>
          <w:szCs w:val="28"/>
        </w:rPr>
      </w:pPr>
    </w:p>
    <w:p w:rsidR="001779E6" w:rsidRDefault="001779E6" w:rsidP="001779E6">
      <w:pPr>
        <w:rPr>
          <w:sz w:val="32"/>
          <w:szCs w:val="28"/>
        </w:rPr>
      </w:pPr>
    </w:p>
    <w:p w:rsidR="001779E6" w:rsidRDefault="001779E6" w:rsidP="001779E6">
      <w:pPr>
        <w:rPr>
          <w:sz w:val="32"/>
          <w:szCs w:val="28"/>
        </w:rPr>
      </w:pPr>
    </w:p>
    <w:p w:rsidR="001779E6" w:rsidRDefault="001779E6" w:rsidP="001779E6">
      <w:pPr>
        <w:rPr>
          <w:sz w:val="32"/>
          <w:szCs w:val="28"/>
        </w:rPr>
      </w:pPr>
    </w:p>
    <w:p w:rsidR="001779E6" w:rsidRDefault="001779E6" w:rsidP="001779E6">
      <w:pPr>
        <w:rPr>
          <w:sz w:val="32"/>
          <w:szCs w:val="28"/>
        </w:rPr>
      </w:pPr>
    </w:p>
    <w:p w:rsidR="001779E6" w:rsidRDefault="001779E6" w:rsidP="001779E6">
      <w:pPr>
        <w:rPr>
          <w:sz w:val="32"/>
          <w:szCs w:val="28"/>
        </w:rPr>
      </w:pPr>
    </w:p>
    <w:p w:rsidR="001779E6" w:rsidRDefault="001779E6" w:rsidP="001779E6">
      <w:pPr>
        <w:rPr>
          <w:sz w:val="32"/>
          <w:szCs w:val="28"/>
        </w:rPr>
      </w:pPr>
    </w:p>
    <w:p w:rsidR="001779E6" w:rsidRDefault="001779E6" w:rsidP="001779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Маньково-Калитвенское</w:t>
      </w:r>
      <w:proofErr w:type="spellEnd"/>
    </w:p>
    <w:p w:rsidR="001779E6" w:rsidRDefault="001D3D42" w:rsidP="001779E6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1779E6">
        <w:rPr>
          <w:sz w:val="28"/>
          <w:szCs w:val="28"/>
        </w:rPr>
        <w:t xml:space="preserve"> год</w:t>
      </w:r>
    </w:p>
    <w:p w:rsidR="001779E6" w:rsidRDefault="001779E6" w:rsidP="001779E6">
      <w:pPr>
        <w:spacing w:after="160" w:line="259" w:lineRule="auto"/>
      </w:pPr>
      <w:r>
        <w:br w:type="page"/>
      </w:r>
    </w:p>
    <w:p w:rsidR="001779E6" w:rsidRDefault="001779E6" w:rsidP="001779E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 w:cs="Times New Roman"/>
          <w:bCs/>
          <w:color w:val="000000"/>
          <w:sz w:val="28"/>
          <w:szCs w:val="28"/>
        </w:rPr>
      </w:pPr>
    </w:p>
    <w:p w:rsidR="001D3D42" w:rsidRPr="001D3D42" w:rsidRDefault="006244FB" w:rsidP="001D3D42">
      <w:pPr>
        <w:pStyle w:val="a8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170F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1D3D42" w:rsidRDefault="001D3D42" w:rsidP="001D3D42">
      <w:pPr>
        <w:jc w:val="both"/>
      </w:pPr>
      <w:r w:rsidRPr="000B4FFE">
        <w:t>Данная рабочая программа составлена  на основании:</w:t>
      </w:r>
    </w:p>
    <w:p w:rsidR="001D3D42" w:rsidRPr="00485755" w:rsidRDefault="001D3D42" w:rsidP="001D3D42">
      <w:pPr>
        <w:widowControl/>
        <w:numPr>
          <w:ilvl w:val="0"/>
          <w:numId w:val="22"/>
        </w:numPr>
        <w:suppressAutoHyphens w:val="0"/>
        <w:spacing w:before="100" w:beforeAutospacing="1" w:after="100" w:afterAutospacing="1"/>
        <w:ind w:left="780" w:right="180"/>
        <w:contextualSpacing/>
        <w:rPr>
          <w:rFonts w:cs="Times New Roman"/>
          <w:color w:val="000000"/>
        </w:rPr>
      </w:pPr>
      <w:r w:rsidRPr="00485755">
        <w:rPr>
          <w:rFonts w:cs="Times New Roman"/>
          <w:color w:val="000000"/>
        </w:rPr>
        <w:t>Федерального</w:t>
      </w:r>
      <w:r>
        <w:rPr>
          <w:rFonts w:cs="Times New Roman"/>
          <w:color w:val="000000"/>
        </w:rPr>
        <w:t> </w:t>
      </w:r>
      <w:r w:rsidRPr="00485755">
        <w:rPr>
          <w:rFonts w:cs="Times New Roman"/>
          <w:color w:val="000000"/>
        </w:rPr>
        <w:t>закона</w:t>
      </w:r>
      <w:r>
        <w:rPr>
          <w:rFonts w:cs="Times New Roman"/>
          <w:color w:val="000000"/>
        </w:rPr>
        <w:t> </w:t>
      </w:r>
      <w:r w:rsidRPr="00485755">
        <w:rPr>
          <w:rFonts w:cs="Times New Roman"/>
          <w:color w:val="000000"/>
        </w:rPr>
        <w:t>от 29.12.2012 № 273-ФЗ «Об образовании в Российской Федерации»;</w:t>
      </w:r>
    </w:p>
    <w:p w:rsidR="001D3D42" w:rsidRPr="00485755" w:rsidRDefault="001D3D42" w:rsidP="001D3D42">
      <w:pPr>
        <w:widowControl/>
        <w:numPr>
          <w:ilvl w:val="0"/>
          <w:numId w:val="22"/>
        </w:numPr>
        <w:suppressAutoHyphens w:val="0"/>
        <w:spacing w:before="100" w:beforeAutospacing="1" w:after="100" w:afterAutospacing="1"/>
        <w:ind w:left="780" w:right="180"/>
        <w:contextualSpacing/>
        <w:rPr>
          <w:rFonts w:cs="Times New Roman"/>
          <w:color w:val="000000"/>
        </w:rPr>
      </w:pPr>
      <w:r w:rsidRPr="00485755">
        <w:rPr>
          <w:rFonts w:cs="Times New Roman"/>
          <w:color w:val="000000"/>
        </w:rPr>
        <w:t>приказа</w:t>
      </w:r>
      <w:r>
        <w:rPr>
          <w:rFonts w:cs="Times New Roman"/>
          <w:color w:val="000000"/>
        </w:rPr>
        <w:t> </w:t>
      </w:r>
      <w:proofErr w:type="spellStart"/>
      <w:r w:rsidRPr="00485755">
        <w:rPr>
          <w:rFonts w:cs="Times New Roman"/>
          <w:color w:val="000000"/>
        </w:rPr>
        <w:t>Минпросвещения</w:t>
      </w:r>
      <w:proofErr w:type="spellEnd"/>
      <w:r w:rsidRPr="00485755">
        <w:rPr>
          <w:rFonts w:cs="Times New Roman"/>
          <w:color w:val="000000"/>
        </w:rPr>
        <w:t xml:space="preserve"> России от 22.03.2021 № 115</w:t>
      </w:r>
      <w:r>
        <w:rPr>
          <w:rFonts w:cs="Times New Roman"/>
          <w:color w:val="000000"/>
        </w:rPr>
        <w:t> </w:t>
      </w:r>
      <w:r w:rsidRPr="00485755">
        <w:rPr>
          <w:rFonts w:cs="Times New Roman"/>
          <w:color w:val="000000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rFonts w:cs="Times New Roman"/>
          <w:color w:val="000000"/>
        </w:rPr>
        <w:t> </w:t>
      </w:r>
      <w:r w:rsidRPr="00485755">
        <w:rPr>
          <w:rFonts w:cs="Times New Roman"/>
          <w:color w:val="000000"/>
        </w:rPr>
        <w:t>образовательным программам начального общего, основного общего и среднего общего образования»;</w:t>
      </w:r>
    </w:p>
    <w:p w:rsidR="001D3D42" w:rsidRPr="000B4FFE" w:rsidRDefault="001D3D42" w:rsidP="001D3D42">
      <w:pPr>
        <w:widowControl/>
        <w:numPr>
          <w:ilvl w:val="0"/>
          <w:numId w:val="22"/>
        </w:numPr>
        <w:suppressAutoHyphens w:val="0"/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highlight w:val="cyan"/>
        </w:rPr>
      </w:pPr>
      <w:r w:rsidRPr="000B4FFE">
        <w:rPr>
          <w:rFonts w:cs="Times New Roman"/>
          <w:color w:val="000000"/>
          <w:highlight w:val="cyan"/>
        </w:rPr>
        <w:t xml:space="preserve">приказа </w:t>
      </w:r>
      <w:proofErr w:type="spellStart"/>
      <w:r w:rsidRPr="000B4FFE">
        <w:rPr>
          <w:rFonts w:cs="Times New Roman"/>
          <w:color w:val="000000"/>
          <w:highlight w:val="cyan"/>
        </w:rPr>
        <w:t>Минпросвещения</w:t>
      </w:r>
      <w:proofErr w:type="spellEnd"/>
      <w:r w:rsidRPr="000B4FFE">
        <w:rPr>
          <w:rFonts w:cs="Times New Roman"/>
          <w:color w:val="000000"/>
          <w:highlight w:val="cyan"/>
        </w:rPr>
        <w:t xml:space="preserve"> России от 18.05.2023 № 370 «Об утверждении федеральной образовательной программы основного общего образования» (далее – ФОП ООО);</w:t>
      </w:r>
    </w:p>
    <w:p w:rsidR="001D3D42" w:rsidRPr="000B4FFE" w:rsidRDefault="001D3D42" w:rsidP="001D3D42">
      <w:pPr>
        <w:widowControl/>
        <w:numPr>
          <w:ilvl w:val="0"/>
          <w:numId w:val="22"/>
        </w:numPr>
        <w:suppressAutoHyphens w:val="0"/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highlight w:val="magenta"/>
        </w:rPr>
      </w:pPr>
      <w:r w:rsidRPr="000B4FFE">
        <w:rPr>
          <w:rFonts w:cs="Times New Roman"/>
          <w:color w:val="000000"/>
          <w:highlight w:val="magenta"/>
        </w:rPr>
        <w:t xml:space="preserve">приказа </w:t>
      </w:r>
      <w:proofErr w:type="spellStart"/>
      <w:r w:rsidRPr="000B4FFE">
        <w:rPr>
          <w:rFonts w:cs="Times New Roman"/>
          <w:color w:val="000000"/>
          <w:highlight w:val="magenta"/>
        </w:rPr>
        <w:t>Минпросвещения</w:t>
      </w:r>
      <w:proofErr w:type="spellEnd"/>
      <w:r w:rsidRPr="000B4FFE">
        <w:rPr>
          <w:rFonts w:cs="Times New Roman"/>
          <w:color w:val="000000"/>
          <w:highlight w:val="magenta"/>
        </w:rPr>
        <w:t xml:space="preserve"> России от 18.05.2023 № 371 «Об утверждении федеральной образовательной программы среднего общего образования» (далее – ФОП СОО);</w:t>
      </w:r>
    </w:p>
    <w:p w:rsidR="001D3D42" w:rsidRPr="00485755" w:rsidRDefault="001D3D42" w:rsidP="001D3D42">
      <w:pPr>
        <w:widowControl/>
        <w:numPr>
          <w:ilvl w:val="0"/>
          <w:numId w:val="22"/>
        </w:numPr>
        <w:suppressAutoHyphens w:val="0"/>
        <w:spacing w:before="100" w:beforeAutospacing="1" w:after="100" w:afterAutospacing="1"/>
        <w:ind w:left="780" w:right="180"/>
        <w:contextualSpacing/>
        <w:rPr>
          <w:rFonts w:cs="Times New Roman"/>
          <w:color w:val="000000"/>
        </w:rPr>
      </w:pPr>
      <w:r w:rsidRPr="000B4FFE">
        <w:rPr>
          <w:rFonts w:cs="Times New Roman"/>
          <w:color w:val="000000"/>
          <w:highlight w:val="cyan"/>
        </w:rPr>
        <w:t>приказа </w:t>
      </w:r>
      <w:proofErr w:type="spellStart"/>
      <w:r w:rsidRPr="000B4FFE">
        <w:rPr>
          <w:rFonts w:cs="Times New Roman"/>
          <w:color w:val="000000"/>
          <w:highlight w:val="cyan"/>
        </w:rPr>
        <w:t>Минпросвещения</w:t>
      </w:r>
      <w:proofErr w:type="spellEnd"/>
      <w:r w:rsidRPr="000B4FFE">
        <w:rPr>
          <w:rFonts w:cs="Times New Roman"/>
          <w:color w:val="000000"/>
          <w:highlight w:val="cyan"/>
        </w:rPr>
        <w:t xml:space="preserve"> России от 31.05.2021 № 287 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1D3D42" w:rsidRPr="003B1B3F" w:rsidRDefault="001D3D42" w:rsidP="001D3D42">
      <w:pPr>
        <w:pStyle w:val="a8"/>
        <w:numPr>
          <w:ilvl w:val="0"/>
          <w:numId w:val="2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B1B3F">
        <w:rPr>
          <w:rFonts w:hAnsi="Times New Roman" w:cs="Times New Roman"/>
          <w:color w:val="000000"/>
          <w:sz w:val="24"/>
          <w:szCs w:val="24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1B3F">
        <w:rPr>
          <w:rFonts w:hAnsi="Times New Roman" w:cs="Times New Roman"/>
          <w:color w:val="000000"/>
          <w:sz w:val="24"/>
          <w:szCs w:val="24"/>
        </w:rPr>
        <w:t>МБОУ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1B3F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B4FFE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0B4FFE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0B4FF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D3D42" w:rsidRPr="003B1B3F" w:rsidRDefault="001D3D42" w:rsidP="001D3D42">
      <w:pPr>
        <w:pStyle w:val="a8"/>
        <w:numPr>
          <w:ilvl w:val="0"/>
          <w:numId w:val="22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1B3F">
        <w:rPr>
          <w:rFonts w:hAnsi="Times New Roman" w:cs="Times New Roman"/>
          <w:color w:val="000000"/>
          <w:sz w:val="24"/>
          <w:szCs w:val="24"/>
        </w:rPr>
        <w:t>положени</w:t>
      </w:r>
      <w:r>
        <w:rPr>
          <w:rFonts w:hAnsi="Times New Roman" w:cs="Times New Roman"/>
          <w:color w:val="000000"/>
          <w:sz w:val="24"/>
          <w:szCs w:val="24"/>
        </w:rPr>
        <w:t>я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о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формах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B1B3F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B1B3F">
        <w:rPr>
          <w:rFonts w:hAnsi="Times New Roman" w:cs="Times New Roman"/>
          <w:color w:val="000000"/>
          <w:sz w:val="24"/>
          <w:szCs w:val="24"/>
        </w:rPr>
        <w:t>порядке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текущего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контроля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и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в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МБОУ</w:t>
      </w:r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1B3F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3B1B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1B3F">
        <w:rPr>
          <w:rFonts w:hAnsi="Times New Roman" w:cs="Times New Roman"/>
          <w:color w:val="000000"/>
          <w:sz w:val="24"/>
          <w:szCs w:val="24"/>
        </w:rPr>
        <w:t>СОШ</w:t>
      </w:r>
    </w:p>
    <w:p w:rsidR="001D3D42" w:rsidRPr="00333481" w:rsidRDefault="001D3D42" w:rsidP="001D3D42">
      <w:pPr>
        <w:pStyle w:val="a8"/>
        <w:numPr>
          <w:ilvl w:val="0"/>
          <w:numId w:val="22"/>
        </w:numPr>
        <w:spacing w:before="100" w:beforeAutospacing="1" w:after="0" w:afterAutospacing="1" w:line="240" w:lineRule="auto"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 w:rsidRPr="00333481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333481">
        <w:rPr>
          <w:rFonts w:hAnsi="Times New Roman" w:cs="Times New Roman"/>
          <w:sz w:val="24"/>
          <w:szCs w:val="24"/>
        </w:rPr>
        <w:t> переч</w:t>
      </w:r>
      <w:r>
        <w:rPr>
          <w:rFonts w:hAnsi="Times New Roman" w:cs="Times New Roman"/>
          <w:sz w:val="24"/>
          <w:szCs w:val="24"/>
        </w:rPr>
        <w:t>ня</w:t>
      </w:r>
      <w:r w:rsidRPr="00333481">
        <w:rPr>
          <w:rFonts w:hAnsi="Times New Roman" w:cs="Times New Roman"/>
          <w:sz w:val="24"/>
          <w:szCs w:val="24"/>
        </w:rPr>
        <w:t xml:space="preserve"> </w:t>
      </w:r>
      <w:r w:rsidRPr="00333481">
        <w:rPr>
          <w:rFonts w:hAnsi="Times New Roman" w:cs="Times New Roman"/>
          <w:sz w:val="24"/>
          <w:szCs w:val="24"/>
        </w:rPr>
        <w:t>учебников</w:t>
      </w:r>
      <w:r w:rsidRPr="00333481">
        <w:rPr>
          <w:rFonts w:hAnsi="Times New Roman" w:cs="Times New Roman"/>
          <w:sz w:val="24"/>
          <w:szCs w:val="24"/>
        </w:rPr>
        <w:t xml:space="preserve">, </w:t>
      </w:r>
      <w:r w:rsidRPr="00333481">
        <w:rPr>
          <w:rFonts w:hAnsi="Times New Roman" w:cs="Times New Roman"/>
          <w:sz w:val="24"/>
          <w:szCs w:val="24"/>
        </w:rPr>
        <w:t>утвержденн</w:t>
      </w:r>
      <w:r>
        <w:rPr>
          <w:rFonts w:hAnsi="Times New Roman" w:cs="Times New Roman"/>
          <w:sz w:val="24"/>
          <w:szCs w:val="24"/>
        </w:rPr>
        <w:t>ого</w:t>
      </w:r>
      <w:r w:rsidRPr="00333481">
        <w:rPr>
          <w:rFonts w:hAnsi="Times New Roman" w:cs="Times New Roman"/>
          <w:sz w:val="24"/>
          <w:szCs w:val="24"/>
        </w:rPr>
        <w:t xml:space="preserve"> </w:t>
      </w:r>
      <w:r w:rsidRPr="00333481">
        <w:rPr>
          <w:rFonts w:hAnsi="Times New Roman" w:cs="Times New Roman"/>
          <w:sz w:val="24"/>
          <w:szCs w:val="24"/>
        </w:rPr>
        <w:t>приказом</w:t>
      </w:r>
      <w:r w:rsidRPr="00333481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33481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333481">
        <w:rPr>
          <w:rFonts w:hAnsi="Times New Roman" w:cs="Times New Roman"/>
          <w:sz w:val="24"/>
          <w:szCs w:val="24"/>
        </w:rPr>
        <w:t xml:space="preserve"> </w:t>
      </w:r>
      <w:r w:rsidRPr="00333481">
        <w:rPr>
          <w:rFonts w:hAnsi="Times New Roman" w:cs="Times New Roman"/>
          <w:sz w:val="24"/>
          <w:szCs w:val="24"/>
        </w:rPr>
        <w:t>от </w:t>
      </w:r>
      <w:r w:rsidRPr="00333481">
        <w:rPr>
          <w:rFonts w:hAnsi="Times New Roman" w:cs="Times New Roman"/>
          <w:sz w:val="24"/>
          <w:szCs w:val="24"/>
        </w:rPr>
        <w:t xml:space="preserve">21.09.2022 </w:t>
      </w:r>
      <w:r w:rsidRPr="00333481">
        <w:rPr>
          <w:rFonts w:hAnsi="Times New Roman" w:cs="Times New Roman"/>
          <w:sz w:val="24"/>
          <w:szCs w:val="24"/>
        </w:rPr>
        <w:t>№</w:t>
      </w:r>
      <w:r w:rsidRPr="00333481">
        <w:rPr>
          <w:rFonts w:hAnsi="Times New Roman" w:cs="Times New Roman"/>
          <w:sz w:val="24"/>
          <w:szCs w:val="24"/>
        </w:rPr>
        <w:t xml:space="preserve"> 858</w:t>
      </w:r>
      <w:r w:rsidRPr="00333481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Pr="00333481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 </w:t>
      </w:r>
      <w:hyperlink r:id="rId8" w:anchor="dst100022" w:history="1">
        <w:r w:rsidRPr="00333481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333481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333481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333481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N 345, включенные в </w:t>
      </w:r>
      <w:hyperlink r:id="rId9" w:anchor="dst100015" w:history="1">
        <w:r w:rsidRPr="00333481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333481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333481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333481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N 254 и включенные в </w:t>
      </w:r>
      <w:hyperlink r:id="rId10" w:anchor="dst100017" w:history="1">
        <w:r w:rsidRPr="00333481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333481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 </w:t>
      </w:r>
      <w:hyperlink r:id="rId11" w:anchor="dst100007" w:history="1">
        <w:r w:rsidRPr="00333481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333481">
        <w:rPr>
          <w:rFonts w:ascii="Times New Roman" w:hAnsi="Times New Roman"/>
          <w:sz w:val="23"/>
          <w:szCs w:val="23"/>
          <w:shd w:val="clear" w:color="auto" w:fill="FFFFFF" w:themeFill="background1"/>
        </w:rPr>
        <w:t> до 25 сентября 2025 года</w:t>
      </w:r>
      <w:r w:rsidRPr="00333481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1D3D42" w:rsidRPr="0012052D" w:rsidRDefault="001D3D42" w:rsidP="001D3D42">
      <w:pPr>
        <w:widowControl/>
        <w:numPr>
          <w:ilvl w:val="0"/>
          <w:numId w:val="23"/>
        </w:numPr>
        <w:suppressAutoHyphens w:val="0"/>
        <w:jc w:val="both"/>
      </w:pPr>
      <w:r w:rsidRPr="004A69F0">
        <w:t xml:space="preserve">учебно-методического комплекса: __________, ______, </w:t>
      </w:r>
    </w:p>
    <w:p w:rsidR="001D3D42" w:rsidRPr="00C60801" w:rsidRDefault="001D3D42" w:rsidP="001D3D42">
      <w:pPr>
        <w:tabs>
          <w:tab w:val="left" w:pos="708"/>
        </w:tabs>
        <w:jc w:val="both"/>
      </w:pPr>
      <w:r w:rsidRPr="00C60801">
        <w:t xml:space="preserve">в соответствии </w:t>
      </w:r>
      <w:proofErr w:type="gramStart"/>
      <w:r w:rsidRPr="00C60801">
        <w:t>с</w:t>
      </w:r>
      <w:proofErr w:type="gramEnd"/>
      <w:r w:rsidRPr="00C60801">
        <w:t>:</w:t>
      </w:r>
    </w:p>
    <w:p w:rsidR="001D3D42" w:rsidRPr="002F67FE" w:rsidRDefault="001D3D42" w:rsidP="001D3D42">
      <w:pPr>
        <w:widowControl/>
        <w:numPr>
          <w:ilvl w:val="0"/>
          <w:numId w:val="24"/>
        </w:numPr>
        <w:suppressAutoHyphens w:val="0"/>
        <w:jc w:val="both"/>
      </w:pPr>
      <w:r w:rsidRPr="000B4FFE">
        <w:t xml:space="preserve">основной образовательной программой МБОУ </w:t>
      </w:r>
      <w:proofErr w:type="spellStart"/>
      <w:r w:rsidRPr="000B4FFE">
        <w:t>Маньковская</w:t>
      </w:r>
      <w:proofErr w:type="spellEnd"/>
      <w:r w:rsidRPr="000B4FFE">
        <w:t xml:space="preserve"> СОШ  (</w:t>
      </w:r>
      <w:r w:rsidRPr="002F67FE">
        <w:t>Приказ   от 31.08.2023 №146-о.д.</w:t>
      </w:r>
      <w:proofErr w:type="gramStart"/>
      <w:r w:rsidRPr="002F67FE">
        <w:t xml:space="preserve">   )</w:t>
      </w:r>
      <w:proofErr w:type="gramEnd"/>
      <w:r w:rsidRPr="002F67FE">
        <w:t>;</w:t>
      </w:r>
    </w:p>
    <w:p w:rsidR="001D3D42" w:rsidRPr="000B4FFE" w:rsidRDefault="001D3D42" w:rsidP="001D3D42">
      <w:pPr>
        <w:widowControl/>
        <w:numPr>
          <w:ilvl w:val="0"/>
          <w:numId w:val="24"/>
        </w:numPr>
        <w:suppressAutoHyphens w:val="0"/>
        <w:jc w:val="both"/>
      </w:pPr>
      <w:r w:rsidRPr="000B4FFE">
        <w:t xml:space="preserve">Положением о рабочей программе МБОУ </w:t>
      </w:r>
      <w:proofErr w:type="spellStart"/>
      <w:r w:rsidRPr="000B4FFE">
        <w:t>Маньковская</w:t>
      </w:r>
      <w:proofErr w:type="spellEnd"/>
      <w:r w:rsidRPr="000B4FFE">
        <w:t xml:space="preserve"> СОШ  (Приказ от </w:t>
      </w:r>
      <w:r>
        <w:t>31</w:t>
      </w:r>
      <w:r w:rsidRPr="000B4FFE">
        <w:t>.08.202</w:t>
      </w:r>
      <w:r>
        <w:t>3</w:t>
      </w:r>
      <w:r w:rsidRPr="000B4FFE">
        <w:t xml:space="preserve"> г. № _</w:t>
      </w:r>
      <w:r w:rsidR="00E54201">
        <w:t>72-о.д.</w:t>
      </w:r>
      <w:r w:rsidRPr="000B4FFE">
        <w:t>__)</w:t>
      </w:r>
    </w:p>
    <w:p w:rsidR="001D3D42" w:rsidRPr="004A69F0" w:rsidRDefault="001D3D42" w:rsidP="001D3D42">
      <w:pPr>
        <w:ind w:left="360"/>
        <w:jc w:val="both"/>
      </w:pPr>
    </w:p>
    <w:p w:rsidR="00D86A95" w:rsidRPr="00D86A95" w:rsidRDefault="00D86A95" w:rsidP="00D86A95">
      <w:pPr>
        <w:pStyle w:val="af2"/>
        <w:spacing w:before="0" w:after="0" w:afterAutospacing="0"/>
        <w:jc w:val="both"/>
      </w:pPr>
      <w:proofErr w:type="gramStart"/>
      <w:r w:rsidRPr="00D86A95">
        <w:rPr>
          <w:rStyle w:val="placeholder"/>
        </w:rPr>
        <w:t>На изучение учебного курса «Юный друг музея» отводится 34часа: неделю), ).</w:t>
      </w:r>
      <w:r w:rsidRPr="00D86A95">
        <w:rPr>
          <w:rStyle w:val="placeholder-mask"/>
        </w:rPr>
        <w:t>‌</w:t>
      </w:r>
      <w:r w:rsidRPr="00D86A95">
        <w:t>‌</w:t>
      </w:r>
      <w:proofErr w:type="gramEnd"/>
    </w:p>
    <w:p w:rsidR="00D86A95" w:rsidRPr="00D86A95" w:rsidRDefault="00D86A95" w:rsidP="00D86A95">
      <w:pPr>
        <w:pStyle w:val="a8"/>
        <w:spacing w:before="100" w:beforeAutospacing="1" w:afterAutospacing="1"/>
        <w:ind w:left="360"/>
        <w:jc w:val="both"/>
        <w:rPr>
          <w:sz w:val="24"/>
          <w:szCs w:val="24"/>
        </w:rPr>
      </w:pPr>
      <w:r w:rsidRPr="00D86A95">
        <w:rPr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D86A95" w:rsidRPr="00D86A95" w:rsidRDefault="00D86A95" w:rsidP="00D86A95">
      <w:pPr>
        <w:pStyle w:val="a8"/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86A95">
        <w:rPr>
          <w:rFonts w:eastAsia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D86A9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 w:rsidRPr="00D86A95">
        <w:rPr>
          <w:rFonts w:eastAsia="Times New Roman" w:cs="Times New Roman"/>
          <w:color w:val="FF0000"/>
          <w:sz w:val="24"/>
          <w:szCs w:val="24"/>
          <w:lang w:eastAsia="ru-RU"/>
        </w:rPr>
        <w:t>.</w:t>
      </w:r>
      <w:r w:rsidRPr="00D86A95">
        <w:rPr>
          <w:rFonts w:eastAsia="Times New Roman" w:cs="Times New Roman"/>
          <w:sz w:val="24"/>
          <w:szCs w:val="24"/>
          <w:lang w:eastAsia="ru-RU"/>
        </w:rPr>
        <w:t>);</w:t>
      </w:r>
    </w:p>
    <w:p w:rsidR="00D86A95" w:rsidRPr="00D86A95" w:rsidRDefault="00D86A95" w:rsidP="00D86A95">
      <w:pPr>
        <w:jc w:val="both"/>
        <w:rPr>
          <w:rFonts w:eastAsia="Times New Roman" w:cs="Times New Roman"/>
          <w:lang w:eastAsia="ru-RU"/>
        </w:rPr>
      </w:pPr>
      <w:r w:rsidRPr="00D86A95">
        <w:rPr>
          <w:rFonts w:eastAsia="Times New Roman" w:cs="Times New Roman"/>
          <w:lang w:eastAsia="ru-RU"/>
        </w:rPr>
        <w:t>- прохождение курсов повышения квалификации (на основании приказа РОО);</w:t>
      </w:r>
    </w:p>
    <w:p w:rsidR="00D86A95" w:rsidRPr="00D86A95" w:rsidRDefault="00D86A95" w:rsidP="00D86A95">
      <w:pPr>
        <w:jc w:val="both"/>
        <w:rPr>
          <w:rFonts w:eastAsia="Times New Roman" w:cs="Times New Roman"/>
          <w:lang w:eastAsia="ru-RU"/>
        </w:rPr>
      </w:pPr>
      <w:r w:rsidRPr="00D86A95">
        <w:rPr>
          <w:rFonts w:eastAsia="Times New Roman" w:cs="Times New Roman"/>
          <w:lang w:eastAsia="ru-RU"/>
        </w:rPr>
        <w:t>- отмена  учебных занятий по погодным условиям (на основании приказа РОО);</w:t>
      </w:r>
    </w:p>
    <w:p w:rsidR="00D86A95" w:rsidRPr="00D86A95" w:rsidRDefault="00D86A95" w:rsidP="00D86A95">
      <w:pPr>
        <w:pStyle w:val="a8"/>
        <w:numPr>
          <w:ilvl w:val="0"/>
          <w:numId w:val="19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D86A95">
        <w:rPr>
          <w:rFonts w:eastAsia="Times New Roman" w:cs="Times New Roman"/>
          <w:sz w:val="24"/>
          <w:szCs w:val="24"/>
          <w:lang w:eastAsia="ru-RU"/>
        </w:rPr>
        <w:t>- по болезни учителя;</w:t>
      </w:r>
    </w:p>
    <w:p w:rsidR="00D86A95" w:rsidRPr="00D86A95" w:rsidRDefault="00D86A95" w:rsidP="00D86A95">
      <w:pPr>
        <w:tabs>
          <w:tab w:val="left" w:pos="1830"/>
        </w:tabs>
        <w:spacing w:before="100" w:beforeAutospacing="1" w:after="100" w:afterAutospacing="1"/>
        <w:jc w:val="both"/>
      </w:pPr>
      <w:r w:rsidRPr="00D86A95">
        <w:t>На дополнительные дни отдыха в _5 а_ классе выпадают урок</w:t>
      </w:r>
      <w:proofErr w:type="gramStart"/>
      <w:r w:rsidRPr="00D86A95">
        <w:t>и(</w:t>
      </w:r>
      <w:proofErr w:type="gramEnd"/>
      <w:r w:rsidRPr="00D86A95">
        <w:t>занятия) 06.11. ____, таким образом программа рассчитана на _33__ урока.</w:t>
      </w:r>
    </w:p>
    <w:p w:rsidR="00D86A95" w:rsidRPr="00D86A95" w:rsidRDefault="00D86A95" w:rsidP="00D86A95">
      <w:pPr>
        <w:pStyle w:val="af2"/>
        <w:spacing w:before="0" w:after="0" w:afterAutospacing="0"/>
        <w:ind w:left="360"/>
        <w:jc w:val="both"/>
      </w:pPr>
    </w:p>
    <w:p w:rsidR="00D86A95" w:rsidRPr="00D86A95" w:rsidRDefault="00D86A95" w:rsidP="00D86A95">
      <w:pPr>
        <w:pStyle w:val="a8"/>
        <w:shd w:val="clear" w:color="auto" w:fill="FFFFFF"/>
        <w:spacing w:beforeAutospacing="1"/>
        <w:ind w:left="360"/>
        <w:jc w:val="both"/>
        <w:rPr>
          <w:rFonts w:eastAsia="Times New Roman" w:cs="Times New Roman"/>
          <w:b/>
          <w:bCs/>
          <w:color w:val="333333"/>
          <w:lang w:eastAsia="ru-RU"/>
        </w:rPr>
      </w:pPr>
    </w:p>
    <w:p w:rsidR="00D86A95" w:rsidRPr="00D86A95" w:rsidRDefault="00D86A95" w:rsidP="00D86A95">
      <w:pPr>
        <w:pStyle w:val="a8"/>
        <w:shd w:val="clear" w:color="auto" w:fill="FFFFFF"/>
        <w:spacing w:beforeAutospacing="1"/>
        <w:ind w:left="360"/>
        <w:jc w:val="both"/>
        <w:rPr>
          <w:rFonts w:eastAsia="Times New Roman" w:cs="Times New Roman"/>
          <w:b/>
          <w:bCs/>
          <w:color w:val="333333"/>
          <w:lang w:eastAsia="ru-RU"/>
        </w:rPr>
      </w:pPr>
    </w:p>
    <w:p w:rsidR="00D86A95" w:rsidRPr="00D86A95" w:rsidRDefault="00D86A95" w:rsidP="00D86A95">
      <w:pPr>
        <w:pStyle w:val="a8"/>
        <w:shd w:val="clear" w:color="auto" w:fill="FFFFFF"/>
        <w:spacing w:beforeAutospacing="1"/>
        <w:ind w:left="360"/>
        <w:jc w:val="both"/>
        <w:rPr>
          <w:rFonts w:eastAsia="Times New Roman" w:cs="Times New Roman"/>
          <w:b/>
          <w:bCs/>
          <w:color w:val="333333"/>
          <w:lang w:eastAsia="ru-RU"/>
        </w:rPr>
      </w:pPr>
    </w:p>
    <w:p w:rsidR="00D86A95" w:rsidRPr="00D86A95" w:rsidRDefault="00D86A95" w:rsidP="00D86A95">
      <w:pPr>
        <w:pStyle w:val="a8"/>
        <w:shd w:val="clear" w:color="auto" w:fill="FFFFFF"/>
        <w:spacing w:beforeAutospacing="1"/>
        <w:ind w:left="360"/>
        <w:jc w:val="both"/>
        <w:rPr>
          <w:rFonts w:eastAsia="Times New Roman" w:cs="Times New Roman"/>
          <w:b/>
          <w:bCs/>
          <w:color w:val="333333"/>
          <w:lang w:eastAsia="ru-RU"/>
        </w:rPr>
      </w:pPr>
    </w:p>
    <w:p w:rsidR="001D3D42" w:rsidRPr="00CD170F" w:rsidRDefault="001D3D42" w:rsidP="00D86A95">
      <w:pPr>
        <w:pStyle w:val="a8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157A9" w:rsidRPr="00CD170F" w:rsidRDefault="00F157A9" w:rsidP="00CD170F">
      <w:pPr>
        <w:pStyle w:val="a3"/>
        <w:spacing w:line="360" w:lineRule="auto"/>
        <w:ind w:right="454"/>
        <w:rPr>
          <w:rFonts w:cs="Times New Roman"/>
          <w:b/>
        </w:rPr>
      </w:pPr>
      <w:r w:rsidRPr="00CD170F">
        <w:rPr>
          <w:rFonts w:cs="Times New Roman"/>
          <w:b/>
        </w:rPr>
        <w:t xml:space="preserve">        Задачи:</w:t>
      </w:r>
    </w:p>
    <w:p w:rsidR="00F157A9" w:rsidRPr="00CD170F" w:rsidRDefault="00F157A9" w:rsidP="00CD170F">
      <w:pPr>
        <w:pStyle w:val="a3"/>
        <w:numPr>
          <w:ilvl w:val="0"/>
          <w:numId w:val="1"/>
        </w:numPr>
        <w:tabs>
          <w:tab w:val="left" w:pos="1274"/>
        </w:tabs>
        <w:spacing w:line="360" w:lineRule="auto"/>
        <w:ind w:left="0" w:right="454" w:firstLine="0"/>
        <w:rPr>
          <w:rFonts w:cs="Times New Roman"/>
        </w:rPr>
      </w:pPr>
      <w:r w:rsidRPr="00CD170F">
        <w:rPr>
          <w:rFonts w:cs="Times New Roman"/>
        </w:rPr>
        <w:t xml:space="preserve">Организация поиска материалов для пополнения музейного фонда. </w:t>
      </w:r>
    </w:p>
    <w:p w:rsidR="00F157A9" w:rsidRPr="00CD170F" w:rsidRDefault="00F157A9" w:rsidP="00CD170F">
      <w:pPr>
        <w:pStyle w:val="a3"/>
        <w:numPr>
          <w:ilvl w:val="0"/>
          <w:numId w:val="1"/>
        </w:numPr>
        <w:tabs>
          <w:tab w:val="left" w:pos="1274"/>
        </w:tabs>
        <w:spacing w:line="360" w:lineRule="auto"/>
        <w:ind w:left="0" w:right="454" w:firstLine="0"/>
        <w:rPr>
          <w:rFonts w:cs="Times New Roman"/>
        </w:rPr>
      </w:pPr>
      <w:proofErr w:type="gramStart"/>
      <w:r w:rsidRPr="00CD170F">
        <w:rPr>
          <w:rFonts w:cs="Times New Roman"/>
        </w:rPr>
        <w:t>Поиск, исследование, систематизация и обобщение материалов, связанных с историей семьи, школы, микрорайона, города, края;</w:t>
      </w:r>
      <w:proofErr w:type="gramEnd"/>
    </w:p>
    <w:p w:rsidR="00F157A9" w:rsidRPr="00CD170F" w:rsidRDefault="00F157A9" w:rsidP="00CD170F">
      <w:pPr>
        <w:pStyle w:val="a3"/>
        <w:numPr>
          <w:ilvl w:val="0"/>
          <w:numId w:val="1"/>
        </w:numPr>
        <w:tabs>
          <w:tab w:val="left" w:pos="1274"/>
        </w:tabs>
        <w:spacing w:line="360" w:lineRule="auto"/>
        <w:ind w:left="0" w:right="454" w:firstLine="0"/>
        <w:rPr>
          <w:rFonts w:cs="Times New Roman"/>
        </w:rPr>
      </w:pPr>
      <w:r w:rsidRPr="00CD170F">
        <w:rPr>
          <w:rFonts w:cs="Times New Roman"/>
        </w:rPr>
        <w:t>Учет и хранение собранных документов предметов, материалов, их научная проверка, систематизация и методическая обработка;</w:t>
      </w:r>
    </w:p>
    <w:p w:rsidR="00F157A9" w:rsidRPr="00CD170F" w:rsidRDefault="00F157A9" w:rsidP="00CD170F">
      <w:pPr>
        <w:pStyle w:val="a3"/>
        <w:numPr>
          <w:ilvl w:val="0"/>
          <w:numId w:val="1"/>
        </w:numPr>
        <w:tabs>
          <w:tab w:val="left" w:pos="1274"/>
        </w:tabs>
        <w:spacing w:line="360" w:lineRule="auto"/>
        <w:ind w:left="0" w:right="454" w:firstLine="0"/>
        <w:rPr>
          <w:rFonts w:cs="Times New Roman"/>
        </w:rPr>
      </w:pPr>
      <w:r w:rsidRPr="00CD170F">
        <w:rPr>
          <w:rFonts w:cs="Times New Roman"/>
        </w:rPr>
        <w:t>Оформление и экспонирование материалов;</w:t>
      </w:r>
    </w:p>
    <w:p w:rsidR="00F157A9" w:rsidRPr="00CD170F" w:rsidRDefault="00F157A9" w:rsidP="00CD170F">
      <w:pPr>
        <w:pStyle w:val="a3"/>
        <w:numPr>
          <w:ilvl w:val="0"/>
          <w:numId w:val="1"/>
        </w:numPr>
        <w:tabs>
          <w:tab w:val="left" w:pos="1274"/>
        </w:tabs>
        <w:spacing w:line="360" w:lineRule="auto"/>
        <w:ind w:left="0" w:right="454" w:firstLine="0"/>
        <w:rPr>
          <w:rFonts w:cs="Times New Roman"/>
        </w:rPr>
      </w:pPr>
      <w:r w:rsidRPr="00CD170F">
        <w:rPr>
          <w:rFonts w:cs="Times New Roman"/>
        </w:rPr>
        <w:t>Организация экскурсий для детей, как обзорных для группового посещения, так и индивидуальных. Проведение экскурсий для взрослых, посещающих школьный музей.</w:t>
      </w:r>
    </w:p>
    <w:p w:rsidR="00F157A9" w:rsidRPr="00CD170F" w:rsidRDefault="00F157A9" w:rsidP="00CD170F">
      <w:pPr>
        <w:pStyle w:val="a3"/>
        <w:numPr>
          <w:ilvl w:val="0"/>
          <w:numId w:val="1"/>
        </w:numPr>
        <w:tabs>
          <w:tab w:val="left" w:pos="1274"/>
        </w:tabs>
        <w:spacing w:line="360" w:lineRule="auto"/>
        <w:ind w:left="0" w:right="454" w:firstLine="0"/>
        <w:rPr>
          <w:rFonts w:cs="Times New Roman"/>
        </w:rPr>
      </w:pPr>
      <w:r w:rsidRPr="00CD170F">
        <w:rPr>
          <w:rFonts w:cs="Times New Roman"/>
        </w:rPr>
        <w:t>Организация научно-исследовательской работы.</w:t>
      </w:r>
    </w:p>
    <w:p w:rsidR="00F157A9" w:rsidRPr="00CD170F" w:rsidRDefault="00F157A9" w:rsidP="00CD170F">
      <w:pPr>
        <w:pStyle w:val="a3"/>
        <w:numPr>
          <w:ilvl w:val="0"/>
          <w:numId w:val="1"/>
        </w:numPr>
        <w:tabs>
          <w:tab w:val="left" w:pos="1274"/>
        </w:tabs>
        <w:spacing w:line="360" w:lineRule="auto"/>
        <w:ind w:left="0" w:right="454" w:firstLine="0"/>
        <w:rPr>
          <w:rFonts w:cs="Times New Roman"/>
        </w:rPr>
      </w:pPr>
      <w:r w:rsidRPr="00CD170F">
        <w:rPr>
          <w:rFonts w:cs="Times New Roman"/>
        </w:rPr>
        <w:t>Развитие дополнительного образования детей средствами музейной педагогики.</w:t>
      </w:r>
    </w:p>
    <w:p w:rsidR="00906D58" w:rsidRPr="00CD170F" w:rsidRDefault="00F157A9" w:rsidP="00CD170F">
      <w:pPr>
        <w:pStyle w:val="Style27"/>
        <w:widowControl/>
        <w:spacing w:line="360" w:lineRule="auto"/>
        <w:ind w:left="720" w:firstLine="0"/>
        <w:rPr>
          <w:rStyle w:val="FontStyle52"/>
          <w:b/>
          <w:sz w:val="24"/>
          <w:szCs w:val="24"/>
        </w:rPr>
      </w:pPr>
      <w:r w:rsidRPr="00CD170F">
        <w:rPr>
          <w:rStyle w:val="FontStyle52"/>
          <w:b/>
          <w:sz w:val="24"/>
          <w:szCs w:val="24"/>
        </w:rPr>
        <w:t>Ме</w:t>
      </w:r>
      <w:r w:rsidR="00906D58" w:rsidRPr="00CD170F">
        <w:rPr>
          <w:rStyle w:val="FontStyle52"/>
          <w:b/>
          <w:sz w:val="24"/>
          <w:szCs w:val="24"/>
        </w:rPr>
        <w:t xml:space="preserve">сто учебного предмета </w:t>
      </w:r>
    </w:p>
    <w:p w:rsidR="00906D58" w:rsidRPr="00CD170F" w:rsidRDefault="00906D58" w:rsidP="00CD170F">
      <w:pPr>
        <w:pStyle w:val="Style3"/>
        <w:widowControl/>
        <w:numPr>
          <w:ilvl w:val="0"/>
          <w:numId w:val="10"/>
        </w:numPr>
        <w:spacing w:line="360" w:lineRule="auto"/>
        <w:rPr>
          <w:rStyle w:val="FontStyle51"/>
          <w:b/>
          <w:sz w:val="24"/>
          <w:szCs w:val="24"/>
        </w:rPr>
      </w:pPr>
      <w:r w:rsidRPr="00CD170F">
        <w:rPr>
          <w:rStyle w:val="FontStyle51"/>
          <w:sz w:val="24"/>
          <w:szCs w:val="24"/>
        </w:rPr>
        <w:t xml:space="preserve">Базисный учебный (образовательный) план на изучение курса в </w:t>
      </w:r>
      <w:r w:rsidR="008427CF" w:rsidRPr="00CD170F">
        <w:rPr>
          <w:rStyle w:val="FontStyle51"/>
          <w:sz w:val="24"/>
          <w:szCs w:val="24"/>
        </w:rPr>
        <w:t>8</w:t>
      </w:r>
      <w:r w:rsidRPr="00CD170F">
        <w:rPr>
          <w:rStyle w:val="FontStyle51"/>
          <w:sz w:val="24"/>
          <w:szCs w:val="24"/>
        </w:rPr>
        <w:t xml:space="preserve"> классе основ</w:t>
      </w:r>
      <w:r w:rsidRPr="00CD170F">
        <w:rPr>
          <w:rStyle w:val="FontStyle51"/>
          <w:sz w:val="24"/>
          <w:szCs w:val="24"/>
        </w:rPr>
        <w:softHyphen/>
        <w:t>ной школы отводит 1 учебный час в не</w:t>
      </w:r>
      <w:r w:rsidRPr="00CD170F">
        <w:rPr>
          <w:rStyle w:val="FontStyle51"/>
          <w:sz w:val="24"/>
          <w:szCs w:val="24"/>
        </w:rPr>
        <w:softHyphen/>
        <w:t>делю в течение всего  года обучения, всего 35 уроков.</w:t>
      </w:r>
    </w:p>
    <w:p w:rsidR="00906D58" w:rsidRPr="00CD170F" w:rsidRDefault="00906D58" w:rsidP="00CD170F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0F">
        <w:rPr>
          <w:rFonts w:ascii="Times New Roman" w:hAnsi="Times New Roman" w:cs="Times New Roman"/>
          <w:sz w:val="24"/>
          <w:szCs w:val="24"/>
        </w:rPr>
        <w:t>Данная рабочая программа  является гибкой и позволяет вносить изменения в ходе  в соответствии со сложившейся ситуацией:</w:t>
      </w:r>
    </w:p>
    <w:p w:rsidR="00906D58" w:rsidRPr="00CD170F" w:rsidRDefault="00906D58" w:rsidP="00CD170F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0F">
        <w:rPr>
          <w:rFonts w:ascii="Times New Roman" w:hAnsi="Times New Roman" w:cs="Times New Roman"/>
          <w:sz w:val="24"/>
          <w:szCs w:val="24"/>
        </w:rPr>
        <w:t xml:space="preserve">- дополнительные дни отдыха, связанные с государственными праздниками </w:t>
      </w:r>
      <w:proofErr w:type="gramStart"/>
      <w:r w:rsidRPr="00CD170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D170F">
        <w:rPr>
          <w:rFonts w:ascii="Times New Roman" w:hAnsi="Times New Roman" w:cs="Times New Roman"/>
          <w:sz w:val="24"/>
          <w:szCs w:val="24"/>
        </w:rPr>
        <w:t>годовой календарны</w:t>
      </w:r>
      <w:r w:rsidR="00F157A9" w:rsidRPr="00CD170F">
        <w:rPr>
          <w:rFonts w:ascii="Times New Roman" w:hAnsi="Times New Roman" w:cs="Times New Roman"/>
          <w:sz w:val="24"/>
          <w:szCs w:val="24"/>
        </w:rPr>
        <w:t>й учеб</w:t>
      </w:r>
      <w:r w:rsidR="00A26981" w:rsidRPr="00CD170F">
        <w:rPr>
          <w:rFonts w:ascii="Times New Roman" w:hAnsi="Times New Roman" w:cs="Times New Roman"/>
          <w:sz w:val="24"/>
          <w:szCs w:val="24"/>
        </w:rPr>
        <w:t>ный график (  приказ  от 31.08.</w:t>
      </w:r>
      <w:r w:rsidR="00B92A61" w:rsidRPr="00CD170F">
        <w:rPr>
          <w:rFonts w:ascii="Times New Roman" w:hAnsi="Times New Roman" w:cs="Times New Roman"/>
          <w:sz w:val="24"/>
          <w:szCs w:val="24"/>
        </w:rPr>
        <w:t>20</w:t>
      </w:r>
      <w:r w:rsidR="008427CF" w:rsidRPr="00CD170F">
        <w:rPr>
          <w:rFonts w:ascii="Times New Roman" w:hAnsi="Times New Roman" w:cs="Times New Roman"/>
          <w:sz w:val="24"/>
          <w:szCs w:val="24"/>
        </w:rPr>
        <w:t>20</w:t>
      </w:r>
      <w:r w:rsidRPr="00CD170F">
        <w:rPr>
          <w:rFonts w:ascii="Times New Roman" w:hAnsi="Times New Roman" w:cs="Times New Roman"/>
          <w:sz w:val="24"/>
          <w:szCs w:val="24"/>
        </w:rPr>
        <w:t xml:space="preserve"> №</w:t>
      </w:r>
      <w:r w:rsidR="008427CF" w:rsidRPr="00CD170F">
        <w:rPr>
          <w:rFonts w:ascii="Times New Roman" w:hAnsi="Times New Roman" w:cs="Times New Roman"/>
          <w:sz w:val="24"/>
          <w:szCs w:val="24"/>
        </w:rPr>
        <w:t>108 –</w:t>
      </w:r>
      <w:proofErr w:type="spellStart"/>
      <w:r w:rsidR="008427CF" w:rsidRPr="00CD170F">
        <w:rPr>
          <w:rFonts w:ascii="Times New Roman" w:hAnsi="Times New Roman" w:cs="Times New Roman"/>
          <w:sz w:val="24"/>
          <w:szCs w:val="24"/>
        </w:rPr>
        <w:t>о-д</w:t>
      </w:r>
      <w:proofErr w:type="spellEnd"/>
      <w:r w:rsidRPr="00CD170F">
        <w:rPr>
          <w:rFonts w:ascii="Times New Roman" w:hAnsi="Times New Roman" w:cs="Times New Roman"/>
          <w:sz w:val="24"/>
          <w:szCs w:val="24"/>
        </w:rPr>
        <w:t>);</w:t>
      </w:r>
    </w:p>
    <w:p w:rsidR="00906D58" w:rsidRPr="00CD170F" w:rsidRDefault="00906D58" w:rsidP="00CD170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0F">
        <w:rPr>
          <w:rFonts w:ascii="Times New Roman" w:hAnsi="Times New Roman" w:cs="Times New Roman"/>
          <w:sz w:val="24"/>
          <w:szCs w:val="24"/>
        </w:rPr>
        <w:t xml:space="preserve">- прохождение курсов повышения квалификации </w:t>
      </w:r>
      <w:proofErr w:type="gramStart"/>
      <w:r w:rsidRPr="00CD170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D170F">
        <w:rPr>
          <w:rFonts w:ascii="Times New Roman" w:hAnsi="Times New Roman" w:cs="Times New Roman"/>
          <w:sz w:val="24"/>
          <w:szCs w:val="24"/>
        </w:rPr>
        <w:t>на основании приказа РОО);</w:t>
      </w:r>
    </w:p>
    <w:p w:rsidR="00906D58" w:rsidRPr="00CD170F" w:rsidRDefault="00906D58" w:rsidP="00D86A95">
      <w:pPr>
        <w:pStyle w:val="a6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</w:p>
    <w:p w:rsidR="00906D58" w:rsidRPr="00CD170F" w:rsidRDefault="00906D58" w:rsidP="00CD170F">
      <w:pPr>
        <w:pStyle w:val="a3"/>
        <w:tabs>
          <w:tab w:val="left" w:pos="1274"/>
          <w:tab w:val="left" w:pos="9781"/>
          <w:tab w:val="left" w:pos="10203"/>
        </w:tabs>
        <w:spacing w:after="0" w:line="360" w:lineRule="auto"/>
        <w:ind w:right="-3"/>
        <w:jc w:val="both"/>
        <w:rPr>
          <w:rFonts w:cs="Times New Roman"/>
        </w:rPr>
      </w:pPr>
    </w:p>
    <w:p w:rsidR="00906D58" w:rsidRPr="00CD170F" w:rsidRDefault="00906D58" w:rsidP="00CD170F">
      <w:pPr>
        <w:pStyle w:val="a3"/>
        <w:tabs>
          <w:tab w:val="left" w:pos="1274"/>
          <w:tab w:val="left" w:pos="9781"/>
          <w:tab w:val="left" w:pos="10203"/>
        </w:tabs>
        <w:spacing w:after="0" w:line="360" w:lineRule="auto"/>
        <w:ind w:right="-3"/>
        <w:jc w:val="both"/>
        <w:rPr>
          <w:rFonts w:cs="Times New Roman"/>
        </w:rPr>
      </w:pPr>
    </w:p>
    <w:p w:rsidR="00906D58" w:rsidRPr="00CD170F" w:rsidRDefault="00906D58" w:rsidP="00CD170F">
      <w:pPr>
        <w:pStyle w:val="a3"/>
        <w:tabs>
          <w:tab w:val="left" w:pos="1274"/>
          <w:tab w:val="left" w:pos="9781"/>
          <w:tab w:val="left" w:pos="10203"/>
        </w:tabs>
        <w:spacing w:after="0" w:line="360" w:lineRule="auto"/>
        <w:ind w:right="-3"/>
        <w:jc w:val="both"/>
        <w:rPr>
          <w:rFonts w:cs="Times New Roman"/>
        </w:rPr>
      </w:pPr>
    </w:p>
    <w:p w:rsidR="00906D58" w:rsidRPr="00CD170F" w:rsidRDefault="00906D58" w:rsidP="00CD170F">
      <w:pPr>
        <w:pStyle w:val="a3"/>
        <w:tabs>
          <w:tab w:val="left" w:pos="1274"/>
          <w:tab w:val="left" w:pos="9781"/>
          <w:tab w:val="left" w:pos="10203"/>
        </w:tabs>
        <w:spacing w:after="0" w:line="360" w:lineRule="auto"/>
        <w:ind w:right="-3"/>
        <w:jc w:val="both"/>
        <w:rPr>
          <w:rFonts w:cs="Times New Roman"/>
        </w:rPr>
      </w:pPr>
    </w:p>
    <w:p w:rsidR="00906D58" w:rsidRPr="00CD170F" w:rsidRDefault="00906D58" w:rsidP="00CD170F">
      <w:pPr>
        <w:pStyle w:val="a3"/>
        <w:tabs>
          <w:tab w:val="left" w:pos="1274"/>
          <w:tab w:val="left" w:pos="9781"/>
          <w:tab w:val="left" w:pos="10203"/>
        </w:tabs>
        <w:spacing w:after="0" w:line="360" w:lineRule="auto"/>
        <w:ind w:right="-3"/>
        <w:jc w:val="both"/>
        <w:rPr>
          <w:rFonts w:cs="Times New Roman"/>
        </w:rPr>
      </w:pPr>
    </w:p>
    <w:p w:rsidR="00906D58" w:rsidRPr="00CD170F" w:rsidRDefault="00906D58" w:rsidP="00CD170F">
      <w:pPr>
        <w:pStyle w:val="a3"/>
        <w:tabs>
          <w:tab w:val="left" w:pos="1274"/>
          <w:tab w:val="left" w:pos="9781"/>
          <w:tab w:val="left" w:pos="10203"/>
        </w:tabs>
        <w:spacing w:after="0" w:line="360" w:lineRule="auto"/>
        <w:ind w:right="-3"/>
        <w:jc w:val="both"/>
        <w:rPr>
          <w:rFonts w:cs="Times New Roman"/>
        </w:rPr>
      </w:pPr>
    </w:p>
    <w:p w:rsidR="00906D58" w:rsidRPr="00CD170F" w:rsidRDefault="00906D58" w:rsidP="00CD170F">
      <w:pPr>
        <w:pStyle w:val="a3"/>
        <w:tabs>
          <w:tab w:val="left" w:pos="1274"/>
          <w:tab w:val="left" w:pos="9781"/>
          <w:tab w:val="left" w:pos="10203"/>
        </w:tabs>
        <w:spacing w:after="0" w:line="360" w:lineRule="auto"/>
        <w:ind w:right="-3"/>
        <w:jc w:val="both"/>
        <w:rPr>
          <w:rFonts w:cs="Times New Roman"/>
        </w:rPr>
      </w:pPr>
    </w:p>
    <w:p w:rsidR="00906D58" w:rsidRPr="00CD170F" w:rsidRDefault="00906D58" w:rsidP="00CD170F">
      <w:pPr>
        <w:pStyle w:val="a3"/>
        <w:tabs>
          <w:tab w:val="left" w:pos="1274"/>
          <w:tab w:val="left" w:pos="9781"/>
          <w:tab w:val="left" w:pos="10203"/>
        </w:tabs>
        <w:spacing w:after="0" w:line="360" w:lineRule="auto"/>
        <w:ind w:right="-3"/>
        <w:jc w:val="both"/>
        <w:rPr>
          <w:rFonts w:cs="Times New Roman"/>
        </w:rPr>
      </w:pPr>
    </w:p>
    <w:p w:rsidR="00906D58" w:rsidRPr="00CD170F" w:rsidRDefault="00906D58" w:rsidP="00CD170F">
      <w:pPr>
        <w:pStyle w:val="a3"/>
        <w:tabs>
          <w:tab w:val="left" w:pos="1274"/>
          <w:tab w:val="left" w:pos="9781"/>
          <w:tab w:val="left" w:pos="10203"/>
        </w:tabs>
        <w:spacing w:after="0" w:line="360" w:lineRule="auto"/>
        <w:ind w:right="-3"/>
        <w:jc w:val="both"/>
        <w:rPr>
          <w:rFonts w:cs="Times New Roman"/>
          <w:b/>
        </w:rPr>
      </w:pPr>
    </w:p>
    <w:p w:rsidR="00AA2C93" w:rsidRPr="00CD170F" w:rsidRDefault="00AA2C93" w:rsidP="00CD170F">
      <w:pPr>
        <w:spacing w:line="360" w:lineRule="auto"/>
        <w:jc w:val="both"/>
        <w:rPr>
          <w:rFonts w:cs="Times New Roman"/>
          <w:b/>
        </w:rPr>
      </w:pPr>
    </w:p>
    <w:p w:rsidR="00AA2C93" w:rsidRPr="00CD170F" w:rsidRDefault="00AA2C93" w:rsidP="00CD170F">
      <w:pPr>
        <w:spacing w:line="360" w:lineRule="auto"/>
        <w:jc w:val="both"/>
        <w:rPr>
          <w:rFonts w:cs="Times New Roman"/>
          <w:b/>
        </w:rPr>
      </w:pPr>
    </w:p>
    <w:p w:rsidR="00153864" w:rsidRDefault="00153864" w:rsidP="00906D58">
      <w:pPr>
        <w:spacing w:line="360" w:lineRule="auto"/>
        <w:jc w:val="both"/>
        <w:rPr>
          <w:b/>
        </w:rPr>
      </w:pPr>
    </w:p>
    <w:p w:rsidR="00153864" w:rsidRDefault="00153864" w:rsidP="00906D58">
      <w:pPr>
        <w:spacing w:line="360" w:lineRule="auto"/>
        <w:jc w:val="both"/>
        <w:rPr>
          <w:b/>
        </w:rPr>
      </w:pPr>
    </w:p>
    <w:p w:rsidR="00153864" w:rsidRDefault="00153864" w:rsidP="00906D58">
      <w:pPr>
        <w:spacing w:line="360" w:lineRule="auto"/>
        <w:jc w:val="both"/>
        <w:rPr>
          <w:b/>
        </w:rPr>
      </w:pPr>
    </w:p>
    <w:p w:rsidR="00153864" w:rsidRDefault="00153864" w:rsidP="00906D58">
      <w:pPr>
        <w:spacing w:line="360" w:lineRule="auto"/>
        <w:jc w:val="both"/>
        <w:rPr>
          <w:b/>
        </w:rPr>
      </w:pPr>
    </w:p>
    <w:p w:rsidR="00153864" w:rsidRDefault="00153864" w:rsidP="00906D58">
      <w:pPr>
        <w:spacing w:line="360" w:lineRule="auto"/>
        <w:jc w:val="both"/>
        <w:rPr>
          <w:b/>
        </w:rPr>
      </w:pPr>
    </w:p>
    <w:p w:rsidR="00153864" w:rsidRDefault="00153864" w:rsidP="00906D58">
      <w:pPr>
        <w:spacing w:line="360" w:lineRule="auto"/>
        <w:jc w:val="both"/>
        <w:rPr>
          <w:b/>
        </w:rPr>
      </w:pPr>
    </w:p>
    <w:p w:rsidR="00153864" w:rsidRDefault="00153864" w:rsidP="00906D58">
      <w:pPr>
        <w:spacing w:line="360" w:lineRule="auto"/>
        <w:jc w:val="both"/>
        <w:rPr>
          <w:b/>
        </w:rPr>
      </w:pPr>
    </w:p>
    <w:p w:rsidR="00DB2573" w:rsidRDefault="00DB2573" w:rsidP="00906D58">
      <w:pPr>
        <w:spacing w:line="360" w:lineRule="auto"/>
        <w:jc w:val="both"/>
        <w:rPr>
          <w:b/>
        </w:rPr>
      </w:pPr>
    </w:p>
    <w:p w:rsidR="00DB2573" w:rsidRDefault="00DB2573" w:rsidP="00906D58">
      <w:pPr>
        <w:spacing w:line="360" w:lineRule="auto"/>
        <w:jc w:val="both"/>
        <w:rPr>
          <w:b/>
        </w:rPr>
      </w:pPr>
    </w:p>
    <w:p w:rsidR="00DB2573" w:rsidRDefault="00DB2573" w:rsidP="00906D58">
      <w:pPr>
        <w:spacing w:line="360" w:lineRule="auto"/>
        <w:jc w:val="both"/>
        <w:rPr>
          <w:b/>
        </w:rPr>
      </w:pPr>
    </w:p>
    <w:p w:rsidR="00153864" w:rsidRDefault="00153864" w:rsidP="008F080C">
      <w:pPr>
        <w:tabs>
          <w:tab w:val="left" w:pos="720"/>
        </w:tabs>
        <w:snapToGrid w:val="0"/>
        <w:rPr>
          <w:b/>
        </w:rPr>
      </w:pPr>
    </w:p>
    <w:p w:rsidR="00686DE5" w:rsidRDefault="00686DE5" w:rsidP="00153864">
      <w:pPr>
        <w:rPr>
          <w:rFonts w:eastAsia="Times New Roman" w:cs="Times New Roman"/>
          <w:b/>
          <w:bCs/>
          <w:lang w:eastAsia="ru-RU"/>
        </w:rPr>
      </w:pPr>
    </w:p>
    <w:p w:rsidR="00153864" w:rsidRPr="00833485" w:rsidRDefault="00833485" w:rsidP="00153864">
      <w:pPr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2</w:t>
      </w:r>
      <w:r w:rsidR="00153864" w:rsidRPr="00833485">
        <w:rPr>
          <w:rFonts w:eastAsia="Times New Roman" w:cs="Times New Roman"/>
          <w:b/>
          <w:bCs/>
          <w:lang w:eastAsia="ru-RU"/>
        </w:rPr>
        <w:t>. «Содержание учебного предмета, курса, дисциплины (модуля)»</w:t>
      </w:r>
    </w:p>
    <w:p w:rsidR="00D31598" w:rsidRDefault="00D31598" w:rsidP="00DB2573">
      <w:pPr>
        <w:rPr>
          <w:rFonts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11087" w:type="dxa"/>
        <w:tblInd w:w="-34" w:type="dxa"/>
        <w:tblLayout w:type="fixed"/>
        <w:tblLook w:val="04A0"/>
      </w:tblPr>
      <w:tblGrid>
        <w:gridCol w:w="851"/>
        <w:gridCol w:w="2439"/>
        <w:gridCol w:w="993"/>
        <w:gridCol w:w="3402"/>
        <w:gridCol w:w="1417"/>
        <w:gridCol w:w="1985"/>
      </w:tblGrid>
      <w:tr w:rsidR="00153864" w:rsidRPr="00686DE5" w:rsidTr="00DB2573">
        <w:tc>
          <w:tcPr>
            <w:tcW w:w="851" w:type="dxa"/>
          </w:tcPr>
          <w:p w:rsidR="00153864" w:rsidRPr="00686DE5" w:rsidRDefault="00153864" w:rsidP="00B8240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153864" w:rsidRPr="00686DE5" w:rsidRDefault="00153864" w:rsidP="00B8240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86DE5">
              <w:rPr>
                <w:rFonts w:cs="Times New Roman"/>
                <w:bCs/>
                <w:sz w:val="24"/>
                <w:szCs w:val="24"/>
              </w:rPr>
              <w:t>№</w:t>
            </w:r>
          </w:p>
          <w:p w:rsidR="00153864" w:rsidRPr="00686DE5" w:rsidRDefault="00153864" w:rsidP="00B8240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86DE5">
              <w:rPr>
                <w:rFonts w:cs="Times New Roman"/>
                <w:bCs/>
                <w:sz w:val="24"/>
                <w:szCs w:val="24"/>
              </w:rPr>
              <w:t>п\</w:t>
            </w:r>
            <w:proofErr w:type="gramStart"/>
            <w:r w:rsidRPr="00686DE5">
              <w:rPr>
                <w:rFonts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39" w:type="dxa"/>
          </w:tcPr>
          <w:p w:rsidR="00153864" w:rsidRPr="00686DE5" w:rsidRDefault="00153864" w:rsidP="00B8240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86DE5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993" w:type="dxa"/>
          </w:tcPr>
          <w:p w:rsidR="00153864" w:rsidRPr="00686DE5" w:rsidRDefault="00153864" w:rsidP="00B8240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86DE5">
              <w:rPr>
                <w:rFonts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153864" w:rsidRPr="00686DE5" w:rsidRDefault="00153864" w:rsidP="00B8240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6DE5">
              <w:rPr>
                <w:rFonts w:cs="Times New Roman"/>
                <w:bCs/>
                <w:sz w:val="24"/>
                <w:szCs w:val="24"/>
              </w:rPr>
              <w:t>Содержание каждой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417" w:type="dxa"/>
          </w:tcPr>
          <w:p w:rsidR="00153864" w:rsidRPr="00686DE5" w:rsidRDefault="00153864" w:rsidP="00B8240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86DE5">
              <w:rPr>
                <w:rFonts w:eastAsia="Times New Roman" w:cs="Times New Roman"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1985" w:type="dxa"/>
          </w:tcPr>
          <w:p w:rsidR="00153864" w:rsidRPr="00686DE5" w:rsidRDefault="00153864" w:rsidP="00B8240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6DE5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виды учебной деятельности</w:t>
            </w:r>
          </w:p>
          <w:p w:rsidR="00153864" w:rsidRPr="00686DE5" w:rsidRDefault="00153864" w:rsidP="00B8240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86D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1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iCs/>
              </w:rPr>
              <w:t>Вводное занятие</w:t>
            </w: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tabs>
                <w:tab w:val="left" w:pos="720"/>
              </w:tabs>
              <w:spacing w:line="276" w:lineRule="auto"/>
              <w:jc w:val="both"/>
            </w:pPr>
            <w:r w:rsidRPr="00686DE5">
              <w:t xml:space="preserve">Изучение и анализ имеющегося краеведческого материала. Организация учета экспонатов. Распределение по основным темам. Совет музея. Экскурсовод. 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Групповая</w:t>
            </w:r>
          </w:p>
        </w:tc>
        <w:tc>
          <w:tcPr>
            <w:tcW w:w="1985" w:type="dxa"/>
            <w:vMerge w:val="restart"/>
          </w:tcPr>
          <w:p w:rsidR="00B8240E" w:rsidRPr="00686DE5" w:rsidRDefault="00B8240E" w:rsidP="00B8240E">
            <w:pPr>
              <w:spacing w:before="240" w:line="276" w:lineRule="auto"/>
              <w:rPr>
                <w:rFonts w:cs="Times New Roman"/>
                <w:sz w:val="24"/>
                <w:szCs w:val="24"/>
              </w:rPr>
            </w:pPr>
            <w:r w:rsidRPr="00686DE5">
              <w:rPr>
                <w:rFonts w:cs="Times New Roman"/>
                <w:sz w:val="24"/>
                <w:szCs w:val="24"/>
              </w:rPr>
              <w:t>Извлекать информацию из текста. Придумывать сценки из жизни «Общение взрослого и подростка, разделившись на группы».</w:t>
            </w:r>
          </w:p>
          <w:p w:rsidR="00D31598" w:rsidRPr="00686DE5" w:rsidRDefault="00B8240E" w:rsidP="00B8240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86DE5">
              <w:rPr>
                <w:rFonts w:cs="Times New Roman"/>
                <w:sz w:val="24"/>
                <w:szCs w:val="24"/>
              </w:rPr>
              <w:t>Определять незнакомые слова и находить их значение</w:t>
            </w:r>
          </w:p>
          <w:p w:rsidR="00B8240E" w:rsidRPr="00686DE5" w:rsidRDefault="00B8240E" w:rsidP="00B8240E">
            <w:pPr>
              <w:spacing w:before="240" w:line="276" w:lineRule="auto"/>
              <w:rPr>
                <w:rFonts w:cs="Times New Roman"/>
                <w:sz w:val="24"/>
                <w:szCs w:val="24"/>
              </w:rPr>
            </w:pPr>
            <w:r w:rsidRPr="00686DE5">
              <w:rPr>
                <w:rFonts w:cs="Times New Roman"/>
                <w:sz w:val="24"/>
                <w:szCs w:val="24"/>
              </w:rPr>
              <w:t>Характеризовать учебу как основной труд школьника.</w:t>
            </w:r>
          </w:p>
          <w:p w:rsidR="00B8240E" w:rsidRPr="00686DE5" w:rsidRDefault="00B8240E" w:rsidP="00B8240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86DE5">
              <w:rPr>
                <w:rFonts w:cs="Times New Roman"/>
                <w:sz w:val="24"/>
                <w:szCs w:val="24"/>
              </w:rPr>
              <w:t>Выявлять позитивные результаты</w:t>
            </w:r>
          </w:p>
          <w:p w:rsidR="00B8240E" w:rsidRPr="00686DE5" w:rsidRDefault="00B8240E" w:rsidP="00B8240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86DE5">
              <w:rPr>
                <w:rFonts w:cs="Times New Roman"/>
                <w:sz w:val="24"/>
                <w:szCs w:val="24"/>
              </w:rPr>
              <w:t>учения, опираясь на примеры из художественных произведений</w:t>
            </w:r>
          </w:p>
          <w:p w:rsidR="00B8240E" w:rsidRPr="00686DE5" w:rsidRDefault="00B8240E" w:rsidP="00B8240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B8240E" w:rsidRPr="00686DE5" w:rsidRDefault="00B8240E" w:rsidP="00B8240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B8240E" w:rsidRPr="00686DE5" w:rsidRDefault="00B8240E" w:rsidP="00B8240E">
            <w:pPr>
              <w:spacing w:before="240" w:line="276" w:lineRule="auto"/>
              <w:rPr>
                <w:rFonts w:cs="Times New Roman"/>
                <w:sz w:val="24"/>
                <w:szCs w:val="24"/>
              </w:rPr>
            </w:pPr>
            <w:r w:rsidRPr="00686DE5">
              <w:rPr>
                <w:rFonts w:cs="Times New Roman"/>
                <w:sz w:val="24"/>
                <w:szCs w:val="24"/>
              </w:rPr>
              <w:t>Понимать смысл высказывания и приводить примеры из собственной жизни.</w:t>
            </w:r>
          </w:p>
          <w:p w:rsidR="00B8240E" w:rsidRPr="00686DE5" w:rsidRDefault="00B8240E" w:rsidP="00B8240E">
            <w:pPr>
              <w:spacing w:before="240" w:line="276" w:lineRule="auto"/>
              <w:rPr>
                <w:rFonts w:cs="Times New Roman"/>
                <w:sz w:val="24"/>
                <w:szCs w:val="24"/>
              </w:rPr>
            </w:pPr>
            <w:r w:rsidRPr="00686DE5">
              <w:rPr>
                <w:rFonts w:cs="Times New Roman"/>
                <w:sz w:val="24"/>
                <w:szCs w:val="24"/>
              </w:rPr>
              <w:t>Придумывать сценки из жизни</w:t>
            </w:r>
            <w:proofErr w:type="gramStart"/>
            <w:r w:rsidRPr="00686DE5">
              <w:rPr>
                <w:rFonts w:cs="Times New Roman"/>
                <w:sz w:val="24"/>
                <w:szCs w:val="24"/>
              </w:rPr>
              <w:t xml:space="preserve"> :</w:t>
            </w:r>
            <w:proofErr w:type="gramEnd"/>
          </w:p>
          <w:p w:rsidR="00B8240E" w:rsidRPr="00686DE5" w:rsidRDefault="00B8240E" w:rsidP="00B8240E">
            <w:pPr>
              <w:spacing w:before="240" w:line="276" w:lineRule="auto"/>
              <w:rPr>
                <w:rFonts w:cs="Times New Roman"/>
                <w:sz w:val="24"/>
                <w:szCs w:val="24"/>
              </w:rPr>
            </w:pPr>
            <w:r w:rsidRPr="00686DE5">
              <w:rPr>
                <w:rFonts w:cs="Times New Roman"/>
                <w:sz w:val="24"/>
                <w:szCs w:val="24"/>
              </w:rPr>
              <w:t>Общение взрослого и подростка, разделившись на группы.</w:t>
            </w:r>
          </w:p>
          <w:p w:rsidR="00B8240E" w:rsidRPr="00686DE5" w:rsidRDefault="00B8240E" w:rsidP="00B8240E">
            <w:pPr>
              <w:spacing w:before="240" w:line="276" w:lineRule="auto"/>
              <w:rPr>
                <w:rFonts w:cs="Times New Roman"/>
                <w:sz w:val="24"/>
                <w:szCs w:val="24"/>
              </w:rPr>
            </w:pPr>
            <w:r w:rsidRPr="00686DE5">
              <w:rPr>
                <w:rFonts w:cs="Times New Roman"/>
                <w:sz w:val="24"/>
                <w:szCs w:val="24"/>
              </w:rPr>
              <w:t>Составлять в парах памятку – советы «Как всегда чувствовать себя хорошо»</w:t>
            </w:r>
            <w:proofErr w:type="gramStart"/>
            <w:r w:rsidRPr="00686DE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686DE5">
              <w:rPr>
                <w:rFonts w:cs="Times New Roman"/>
                <w:sz w:val="24"/>
                <w:szCs w:val="24"/>
              </w:rPr>
              <w:t>рогнозировать свой результат</w:t>
            </w:r>
          </w:p>
          <w:p w:rsidR="00B8240E" w:rsidRPr="00686DE5" w:rsidRDefault="00B8240E" w:rsidP="00B8240E">
            <w:pPr>
              <w:spacing w:before="240" w:line="276" w:lineRule="auto"/>
              <w:rPr>
                <w:rFonts w:cs="Times New Roman"/>
                <w:sz w:val="24"/>
                <w:szCs w:val="24"/>
              </w:rPr>
            </w:pPr>
            <w:r w:rsidRPr="00686DE5">
              <w:rPr>
                <w:rFonts w:cs="Times New Roman"/>
                <w:sz w:val="24"/>
                <w:szCs w:val="24"/>
              </w:rPr>
              <w:t>Составить свой кодекс семейных отношений</w:t>
            </w:r>
          </w:p>
          <w:p w:rsidR="00B8240E" w:rsidRPr="00686DE5" w:rsidRDefault="00B8240E" w:rsidP="00B8240E">
            <w:pPr>
              <w:spacing w:before="240" w:line="276" w:lineRule="auto"/>
              <w:rPr>
                <w:rFonts w:cs="Times New Roman"/>
                <w:sz w:val="24"/>
                <w:szCs w:val="24"/>
                <w:u w:val="single"/>
              </w:rPr>
            </w:pPr>
            <w:r w:rsidRPr="00686DE5">
              <w:rPr>
                <w:rFonts w:cs="Times New Roman"/>
                <w:sz w:val="24"/>
                <w:szCs w:val="24"/>
              </w:rPr>
              <w:t>Объяснять значение слов, используя справочную литературу или материалы Интернета.</w:t>
            </w:r>
            <w:r w:rsidRPr="00686DE5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</w:p>
          <w:p w:rsidR="00B8240E" w:rsidRPr="00686DE5" w:rsidRDefault="00B8240E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cs="Times New Roman"/>
                <w:sz w:val="24"/>
                <w:szCs w:val="24"/>
              </w:rPr>
              <w:t>Выражать собственную точку зрения на значение семьи</w:t>
            </w: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iCs/>
              </w:rPr>
              <w:t xml:space="preserve">Я — житель села </w:t>
            </w:r>
            <w:proofErr w:type="spellStart"/>
            <w:r w:rsidRPr="00686DE5">
              <w:rPr>
                <w:iCs/>
              </w:rPr>
              <w:t>Маньково</w:t>
            </w:r>
            <w:proofErr w:type="spellEnd"/>
            <w:r w:rsidRPr="00686DE5">
              <w:rPr>
                <w:iCs/>
              </w:rPr>
              <w:t>».</w:t>
            </w: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>История села. Посещение краеведческого музея. «Село прежде», «Село сегодня».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Работа с документами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3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720"/>
              </w:tabs>
              <w:spacing w:line="276" w:lineRule="auto"/>
              <w:jc w:val="both"/>
            </w:pPr>
            <w:r w:rsidRPr="00686DE5">
              <w:rPr>
                <w:iCs/>
              </w:rPr>
              <w:t>Музейный работник.</w:t>
            </w:r>
            <w:r w:rsidRPr="00686DE5">
              <w:t xml:space="preserve"> 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>Встречи с музейными работниками. Музейный экспонат. Хранилище музея. Создание исследовательских групп среди учащихся школы. Создание киногрупп и редакционного совета из активистов музея с целью увековечивания тех свидетельств и памяти, которые сохранились в народных массах, подготовка различных сменных экспозиций, экскурсионных уроков мужества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Экскурсия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4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720"/>
              </w:tabs>
              <w:spacing w:line="276" w:lineRule="auto"/>
              <w:jc w:val="both"/>
              <w:rPr>
                <w:iCs/>
              </w:rPr>
            </w:pPr>
            <w:r w:rsidRPr="00686DE5">
              <w:rPr>
                <w:iCs/>
              </w:rPr>
              <w:t xml:space="preserve">Экспозиция «Листая школьные страницы». 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tabs>
                <w:tab w:val="left" w:pos="720"/>
              </w:tabs>
              <w:spacing w:line="276" w:lineRule="auto"/>
              <w:jc w:val="both"/>
            </w:pPr>
            <w:r w:rsidRPr="00686DE5">
              <w:t>Летопись школы. Изучение истории школы. Ознакомление с Уставом школы и ее  традициями.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Индивидуальная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5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iCs/>
              </w:rPr>
            </w:pPr>
            <w:r w:rsidRPr="00686DE5">
              <w:rPr>
                <w:iCs/>
              </w:rPr>
              <w:t xml:space="preserve">Экспозиция «Гордость школы». 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 xml:space="preserve">Поисково-исследовательская деятельность. Встречи с бывшими учителями и </w:t>
            </w:r>
            <w:r w:rsidRPr="00686DE5">
              <w:lastRenderedPageBreak/>
              <w:t>выпускниками школы. Беседы и интервью с ними.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lastRenderedPageBreak/>
              <w:t>Защита проектов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lastRenderedPageBreak/>
              <w:t>6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iCs/>
              </w:rPr>
              <w:t>Символика  края.</w:t>
            </w: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 xml:space="preserve">История Ростовской  символики. История создания герба и флага  Ростовской  области.                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Самостоятельная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7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iCs/>
              </w:rPr>
            </w:pPr>
            <w:r w:rsidRPr="00686DE5">
              <w:rPr>
                <w:iCs/>
              </w:rPr>
              <w:t xml:space="preserve">История моей семьи в истории города. 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>Акция-конкурс «Самая интересная фотография нашей семьи».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Индивидуальная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8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iCs/>
              </w:rPr>
            </w:pPr>
            <w:r w:rsidRPr="00686DE5">
              <w:rPr>
                <w:iCs/>
              </w:rPr>
              <w:t>Военная история края.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>Изучение военной истории края. Подготовка экскурсии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Групповая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rPr>
          <w:trHeight w:val="747"/>
        </w:trPr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9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iCs/>
              </w:rPr>
            </w:pPr>
            <w:r w:rsidRPr="00686DE5">
              <w:rPr>
                <w:iCs/>
              </w:rPr>
              <w:t xml:space="preserve">Встреча с участниками и ветеранами ВОВ. 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>Акция «Мы против войны». Литературно-историческая композиция «Дети войны». Встречи с ветеранами. Беседы с ветеранами. Подготовка экскурсий.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Встреча с ветеранами боевых действий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10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iCs/>
              </w:rPr>
            </w:pPr>
            <w:r w:rsidRPr="00686DE5">
              <w:rPr>
                <w:iCs/>
              </w:rPr>
              <w:t>Чтобы помнили».</w:t>
            </w: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  <w:jc w:val="both"/>
            </w:pPr>
            <w:r w:rsidRPr="00686DE5">
              <w:t xml:space="preserve">Ознакомление с экспозицией (выпускники нашей школы, погибшие в разных войнах). 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Диспуты, доклады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11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  <w:jc w:val="both"/>
            </w:pPr>
            <w:r w:rsidRPr="00686DE5">
              <w:rPr>
                <w:iCs/>
              </w:rPr>
              <w:t>Растительный и животный мир нашего края.</w:t>
            </w:r>
            <w:r w:rsidRPr="00686DE5">
              <w:t xml:space="preserve">  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>Знакомство с флорой и фауной нашего края. Красная книга края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Экскурсии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12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iCs/>
              </w:rPr>
              <w:t>Экология края».</w:t>
            </w: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>Экологические проблемы нашей малой Родины. Пути их решения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Проектная деятельность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13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iCs/>
              </w:rPr>
            </w:pPr>
            <w:r w:rsidRPr="00686DE5">
              <w:rPr>
                <w:iCs/>
              </w:rPr>
              <w:t>История техники».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>Посещение музеев поселка Чертково  и образовательных учреждений. Знакомство с их экспозициями.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Групповая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14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iCs/>
              </w:rPr>
            </w:pPr>
            <w:r w:rsidRPr="00686DE5">
              <w:rPr>
                <w:iCs/>
              </w:rPr>
              <w:t>Музейное сотрудничество</w:t>
            </w: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>Знакомство с развитием технической мысли. Внедрение инноваций  в  Родном крае ходе  исторического  развития  исторического развития. Развитие технической мысли в современном крае. Достижения науки и техники.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Диспуты, встречи с интересными людьми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15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  <w:jc w:val="both"/>
            </w:pPr>
            <w:r w:rsidRPr="00686DE5">
              <w:rPr>
                <w:iCs/>
              </w:rPr>
              <w:t>Защита творческих проектов учащихся.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  <w:jc w:val="both"/>
            </w:pPr>
            <w:r w:rsidRPr="00686DE5">
              <w:t>Учет экспонатов и документального фонда.</w:t>
            </w:r>
          </w:p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</w:pPr>
          </w:p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31598" w:rsidRPr="00686DE5" w:rsidTr="00DB2573">
        <w:tc>
          <w:tcPr>
            <w:tcW w:w="851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16</w:t>
            </w:r>
          </w:p>
        </w:tc>
        <w:tc>
          <w:tcPr>
            <w:tcW w:w="2439" w:type="dxa"/>
          </w:tcPr>
          <w:p w:rsidR="00D31598" w:rsidRPr="00686DE5" w:rsidRDefault="00D31598" w:rsidP="00B8240E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iCs/>
              </w:rPr>
            </w:pPr>
            <w:r w:rsidRPr="00686DE5">
              <w:rPr>
                <w:iCs/>
              </w:rPr>
              <w:t>Итоговое занятие.</w:t>
            </w:r>
          </w:p>
          <w:p w:rsidR="00D31598" w:rsidRPr="00686DE5" w:rsidRDefault="00D31598" w:rsidP="00B8240E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993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rPr>
                <w:rFonts w:cs="Times New Roman"/>
                <w:bCs/>
              </w:rPr>
              <w:t>2</w:t>
            </w:r>
          </w:p>
        </w:tc>
        <w:tc>
          <w:tcPr>
            <w:tcW w:w="3402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686DE5">
              <w:t>Итоги работы школьного музея.</w:t>
            </w:r>
          </w:p>
        </w:tc>
        <w:tc>
          <w:tcPr>
            <w:tcW w:w="1417" w:type="dxa"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 w:rsidRPr="00686DE5">
              <w:rPr>
                <w:rFonts w:eastAsia="Times New Roman" w:cs="Times New Roman"/>
                <w:lang w:eastAsia="ru-RU"/>
              </w:rPr>
              <w:t>Работа в парах</w:t>
            </w:r>
          </w:p>
        </w:tc>
        <w:tc>
          <w:tcPr>
            <w:tcW w:w="1985" w:type="dxa"/>
            <w:vMerge/>
          </w:tcPr>
          <w:p w:rsidR="00D31598" w:rsidRPr="00686DE5" w:rsidRDefault="00D31598" w:rsidP="00B8240E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:rsidR="00153864" w:rsidRDefault="00153864" w:rsidP="008F080C">
      <w:pPr>
        <w:tabs>
          <w:tab w:val="left" w:pos="720"/>
        </w:tabs>
        <w:snapToGrid w:val="0"/>
        <w:rPr>
          <w:b/>
        </w:rPr>
      </w:pPr>
    </w:p>
    <w:p w:rsidR="00153864" w:rsidRDefault="00153864" w:rsidP="008F080C">
      <w:pPr>
        <w:tabs>
          <w:tab w:val="left" w:pos="720"/>
        </w:tabs>
        <w:snapToGrid w:val="0"/>
        <w:rPr>
          <w:b/>
        </w:rPr>
      </w:pPr>
    </w:p>
    <w:p w:rsidR="00153864" w:rsidRDefault="00153864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DB2573" w:rsidRDefault="00DB2573" w:rsidP="008F080C">
      <w:pPr>
        <w:tabs>
          <w:tab w:val="left" w:pos="720"/>
        </w:tabs>
        <w:snapToGrid w:val="0"/>
        <w:rPr>
          <w:b/>
        </w:rPr>
      </w:pPr>
    </w:p>
    <w:p w:rsidR="00153864" w:rsidRDefault="00153864" w:rsidP="008F080C">
      <w:pPr>
        <w:tabs>
          <w:tab w:val="left" w:pos="720"/>
        </w:tabs>
        <w:snapToGrid w:val="0"/>
        <w:rPr>
          <w:b/>
        </w:rPr>
      </w:pPr>
    </w:p>
    <w:p w:rsidR="00153864" w:rsidRDefault="00153864" w:rsidP="008F080C">
      <w:pPr>
        <w:tabs>
          <w:tab w:val="left" w:pos="720"/>
        </w:tabs>
        <w:snapToGrid w:val="0"/>
        <w:rPr>
          <w:b/>
        </w:rPr>
      </w:pPr>
    </w:p>
    <w:p w:rsidR="00153864" w:rsidRDefault="00153864" w:rsidP="008F080C">
      <w:pPr>
        <w:tabs>
          <w:tab w:val="left" w:pos="720"/>
        </w:tabs>
        <w:snapToGrid w:val="0"/>
        <w:rPr>
          <w:b/>
        </w:rPr>
      </w:pPr>
    </w:p>
    <w:p w:rsidR="00153864" w:rsidRDefault="00153864" w:rsidP="008F080C">
      <w:pPr>
        <w:tabs>
          <w:tab w:val="left" w:pos="720"/>
        </w:tabs>
        <w:snapToGrid w:val="0"/>
        <w:rPr>
          <w:b/>
        </w:rPr>
      </w:pPr>
    </w:p>
    <w:p w:rsidR="00FE1FA8" w:rsidRPr="00B710A4" w:rsidRDefault="00B710A4" w:rsidP="00FE1FA8">
      <w:pPr>
        <w:tabs>
          <w:tab w:val="left" w:pos="720"/>
        </w:tabs>
        <w:snapToGrid w:val="0"/>
        <w:rPr>
          <w:b/>
          <w:sz w:val="28"/>
          <w:szCs w:val="28"/>
        </w:rPr>
      </w:pPr>
      <w:r>
        <w:rPr>
          <w:b/>
          <w:sz w:val="22"/>
          <w:szCs w:val="22"/>
        </w:rPr>
        <w:t>5</w:t>
      </w:r>
      <w:r w:rsidR="00FE1FA8" w:rsidRPr="00833AC5">
        <w:rPr>
          <w:b/>
          <w:sz w:val="22"/>
          <w:szCs w:val="22"/>
          <w:lang w:val="en-US"/>
        </w:rPr>
        <w:t>.</w:t>
      </w:r>
      <w:r w:rsidR="00FE1FA8" w:rsidRPr="00B710A4">
        <w:rPr>
          <w:b/>
          <w:sz w:val="28"/>
          <w:szCs w:val="28"/>
        </w:rPr>
        <w:t>Календарно-тематическое планирование</w:t>
      </w:r>
    </w:p>
    <w:tbl>
      <w:tblPr>
        <w:tblW w:w="99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6"/>
        <w:gridCol w:w="5609"/>
        <w:gridCol w:w="1275"/>
        <w:gridCol w:w="7"/>
        <w:gridCol w:w="1275"/>
        <w:gridCol w:w="1282"/>
      </w:tblGrid>
      <w:tr w:rsidR="006D7F06" w:rsidRPr="00833AC5" w:rsidTr="006D7F06">
        <w:trPr>
          <w:gridAfter w:val="2"/>
          <w:wAfter w:w="2557" w:type="dxa"/>
          <w:trHeight w:hRule="exact" w:val="143"/>
        </w:trPr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b/>
                <w:bCs/>
                <w:kern w:val="2"/>
              </w:rPr>
            </w:pPr>
            <w:r w:rsidRPr="00833AC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b/>
                <w:bCs/>
                <w:kern w:val="2"/>
              </w:rPr>
            </w:pPr>
            <w:r w:rsidRPr="00833AC5">
              <w:rPr>
                <w:b/>
                <w:bCs/>
                <w:sz w:val="22"/>
                <w:szCs w:val="22"/>
              </w:rPr>
              <w:t>Название  темы</w:t>
            </w:r>
          </w:p>
        </w:tc>
        <w:tc>
          <w:tcPr>
            <w:tcW w:w="1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D7F06" w:rsidRPr="00833AC5" w:rsidTr="006D7F06"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7F06" w:rsidRPr="00833AC5" w:rsidRDefault="006D7F06">
            <w:pPr>
              <w:widowControl/>
              <w:suppressAutoHyphens w:val="0"/>
              <w:rPr>
                <w:b/>
                <w:bCs/>
                <w:kern w:val="2"/>
              </w:rPr>
            </w:pPr>
          </w:p>
        </w:tc>
        <w:tc>
          <w:tcPr>
            <w:tcW w:w="56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7F06" w:rsidRPr="00833AC5" w:rsidRDefault="006D7F06">
            <w:pPr>
              <w:widowControl/>
              <w:suppressAutoHyphens w:val="0"/>
              <w:rPr>
                <w:b/>
                <w:bCs/>
                <w:kern w:val="2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D7F06" w:rsidRPr="00833AC5" w:rsidRDefault="006D7F06" w:rsidP="00D5335D">
            <w:pPr>
              <w:pStyle w:val="a5"/>
              <w:snapToGrid w:val="0"/>
              <w:spacing w:line="276" w:lineRule="auto"/>
              <w:rPr>
                <w:b/>
                <w:bCs/>
                <w:kern w:val="2"/>
              </w:rPr>
            </w:pPr>
            <w:r>
              <w:rPr>
                <w:b/>
                <w:bCs/>
                <w:sz w:val="22"/>
                <w:szCs w:val="22"/>
              </w:rPr>
              <w:t xml:space="preserve">План   </w:t>
            </w: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33AC5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b/>
                <w:bCs/>
                <w:kern w:val="2"/>
              </w:rPr>
            </w:pPr>
            <w:r w:rsidRPr="00833AC5">
              <w:rPr>
                <w:b/>
                <w:bCs/>
                <w:sz w:val="22"/>
                <w:szCs w:val="22"/>
              </w:rPr>
              <w:t>факт</w:t>
            </w: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1-2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Вводные занятия. Инструктаж по ТБ.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7F06" w:rsidRPr="00833AC5" w:rsidRDefault="006D7F06" w:rsidP="007F3149">
            <w:pPr>
              <w:pStyle w:val="a5"/>
              <w:snapToGrid w:val="0"/>
              <w:spacing w:line="276" w:lineRule="auto"/>
              <w:jc w:val="center"/>
            </w:pPr>
            <w:r w:rsidRPr="00833A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33AC5">
              <w:rPr>
                <w:sz w:val="22"/>
                <w:szCs w:val="22"/>
              </w:rPr>
              <w:t>.09.</w:t>
            </w:r>
          </w:p>
          <w:p w:rsidR="006D7F06" w:rsidRPr="00833AC5" w:rsidRDefault="006D7F06" w:rsidP="00571B87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sz w:val="22"/>
                <w:szCs w:val="22"/>
              </w:rPr>
              <w:t>11</w:t>
            </w:r>
            <w:r w:rsidRPr="00833AC5">
              <w:rPr>
                <w:sz w:val="22"/>
                <w:szCs w:val="22"/>
              </w:rPr>
              <w:t>.09.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3-4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 xml:space="preserve">«Я — житель села </w:t>
            </w:r>
            <w:proofErr w:type="spellStart"/>
            <w:r w:rsidRPr="00833AC5">
              <w:rPr>
                <w:sz w:val="22"/>
                <w:szCs w:val="22"/>
              </w:rPr>
              <w:t>Маньково-Калитвенское</w:t>
            </w:r>
            <w:proofErr w:type="spellEnd"/>
            <w:r w:rsidRPr="00833AC5">
              <w:rPr>
                <w:sz w:val="22"/>
                <w:szCs w:val="22"/>
              </w:rPr>
              <w:t xml:space="preserve">». </w:t>
            </w:r>
          </w:p>
          <w:p w:rsidR="006D7F06" w:rsidRPr="00833AC5" w:rsidRDefault="006D7F06">
            <w:pPr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Экскурсия по памятным местам.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D7F06" w:rsidRPr="00833AC5" w:rsidRDefault="006D7F06" w:rsidP="00ED7578">
            <w:pPr>
              <w:pStyle w:val="a5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18</w:t>
            </w:r>
            <w:r w:rsidRPr="00833AC5">
              <w:rPr>
                <w:sz w:val="22"/>
                <w:szCs w:val="22"/>
              </w:rPr>
              <w:t>.09.</w:t>
            </w:r>
          </w:p>
          <w:p w:rsidR="006D7F06" w:rsidRPr="00833AC5" w:rsidRDefault="006D7F06" w:rsidP="00ED7578">
            <w:pPr>
              <w:pStyle w:val="a5"/>
              <w:snapToGrid w:val="0"/>
              <w:spacing w:line="276" w:lineRule="auto"/>
              <w:jc w:val="center"/>
            </w:pPr>
          </w:p>
          <w:p w:rsidR="006D7F06" w:rsidRPr="00833AC5" w:rsidRDefault="006D7F06" w:rsidP="00571B87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sz w:val="22"/>
                <w:szCs w:val="22"/>
              </w:rPr>
              <w:t>25.</w:t>
            </w:r>
            <w:r w:rsidRPr="00833AC5">
              <w:rPr>
                <w:sz w:val="22"/>
                <w:szCs w:val="22"/>
              </w:rPr>
              <w:t>09.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5-6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Музейный работник. Виды музеев.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D7F06" w:rsidRPr="000914C8" w:rsidRDefault="006D7F06" w:rsidP="000914C8">
            <w:pPr>
              <w:pStyle w:val="a5"/>
              <w:snapToGrid w:val="0"/>
              <w:spacing w:line="276" w:lineRule="auto"/>
              <w:jc w:val="center"/>
              <w:rPr>
                <w:kern w:val="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02.10</w:t>
            </w:r>
          </w:p>
          <w:p w:rsidR="006D7F06" w:rsidRPr="00833AC5" w:rsidRDefault="006D7F06" w:rsidP="00571B87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833AC5">
              <w:rPr>
                <w:sz w:val="22"/>
                <w:szCs w:val="22"/>
              </w:rPr>
              <w:t>.10.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rPr>
          <w:trHeight w:val="353"/>
        </w:trPr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7-8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«Листая школьные страницы»</w:t>
            </w:r>
            <w:proofErr w:type="gramStart"/>
            <w:r w:rsidRPr="00833AC5">
              <w:rPr>
                <w:sz w:val="22"/>
                <w:szCs w:val="22"/>
              </w:rPr>
              <w:t>.И</w:t>
            </w:r>
            <w:proofErr w:type="gramEnd"/>
            <w:r w:rsidRPr="00833AC5">
              <w:rPr>
                <w:sz w:val="22"/>
                <w:szCs w:val="22"/>
              </w:rPr>
              <w:t>стория создания  школьного  музея.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D7F06" w:rsidRPr="00833AC5" w:rsidRDefault="006D7F06" w:rsidP="002876D0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 w:rsidRPr="00833AC5">
              <w:rPr>
                <w:kern w:val="2"/>
                <w:sz w:val="22"/>
                <w:szCs w:val="22"/>
              </w:rPr>
              <w:t>1</w:t>
            </w:r>
            <w:r>
              <w:rPr>
                <w:kern w:val="2"/>
                <w:sz w:val="22"/>
                <w:szCs w:val="22"/>
              </w:rPr>
              <w:t>6</w:t>
            </w:r>
            <w:r w:rsidRPr="00833AC5">
              <w:rPr>
                <w:kern w:val="2"/>
                <w:sz w:val="22"/>
                <w:szCs w:val="22"/>
              </w:rPr>
              <w:t>.10.</w:t>
            </w:r>
          </w:p>
          <w:p w:rsidR="006D7F06" w:rsidRPr="00833AC5" w:rsidRDefault="006D7F06" w:rsidP="00571B87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 w:rsidRPr="00833AC5">
              <w:rPr>
                <w:kern w:val="2"/>
                <w:sz w:val="22"/>
                <w:szCs w:val="22"/>
              </w:rPr>
              <w:t>2</w:t>
            </w:r>
            <w:r>
              <w:rPr>
                <w:kern w:val="2"/>
                <w:sz w:val="22"/>
                <w:szCs w:val="22"/>
              </w:rPr>
              <w:t>3</w:t>
            </w:r>
            <w:r w:rsidRPr="00833AC5">
              <w:rPr>
                <w:kern w:val="2"/>
                <w:sz w:val="22"/>
                <w:szCs w:val="22"/>
              </w:rPr>
              <w:t>.10.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9-10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«Гордость школы». Ими гордится школа.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D7F06" w:rsidRPr="00833AC5" w:rsidRDefault="006D7F06" w:rsidP="006E5E90">
            <w:pPr>
              <w:pStyle w:val="a5"/>
              <w:snapToGrid w:val="0"/>
              <w:spacing w:line="276" w:lineRule="auto"/>
              <w:jc w:val="center"/>
            </w:pPr>
            <w:r w:rsidRPr="00833AC5">
              <w:rPr>
                <w:sz w:val="22"/>
                <w:szCs w:val="22"/>
              </w:rPr>
              <w:t>.</w:t>
            </w:r>
          </w:p>
          <w:p w:rsidR="006D7F06" w:rsidRDefault="006D7F06" w:rsidP="006E5E90">
            <w:pPr>
              <w:pStyle w:val="a5"/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  <w:r w:rsidRPr="00833AC5">
              <w:rPr>
                <w:sz w:val="22"/>
                <w:szCs w:val="22"/>
              </w:rPr>
              <w:t>.1</w:t>
            </w:r>
            <w:r w:rsidR="00DE23F0">
              <w:rPr>
                <w:sz w:val="22"/>
                <w:szCs w:val="22"/>
              </w:rPr>
              <w:t>1.</w:t>
            </w:r>
          </w:p>
          <w:p w:rsidR="00DE23F0" w:rsidRPr="00833AC5" w:rsidRDefault="00DE23F0" w:rsidP="006E5E90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sz w:val="22"/>
                <w:szCs w:val="22"/>
              </w:rPr>
              <w:t>20.11.</w:t>
            </w:r>
          </w:p>
          <w:p w:rsidR="006D7F06" w:rsidRPr="00833AC5" w:rsidRDefault="006D7F06" w:rsidP="00BD6327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11-12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Символика города и края. Практическое  занятие  в  музее.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D7F06" w:rsidRPr="00833AC5" w:rsidRDefault="00DE23F0" w:rsidP="002876D0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27</w:t>
            </w:r>
            <w:r w:rsidR="006D7F06" w:rsidRPr="00833AC5">
              <w:rPr>
                <w:kern w:val="2"/>
                <w:sz w:val="22"/>
                <w:szCs w:val="22"/>
              </w:rPr>
              <w:t>.11.</w:t>
            </w:r>
          </w:p>
          <w:p w:rsidR="00DE23F0" w:rsidRPr="00833AC5" w:rsidRDefault="00DE23F0" w:rsidP="00DE23F0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 w:rsidRPr="00833AC5">
              <w:rPr>
                <w:kern w:val="2"/>
                <w:sz w:val="22"/>
                <w:szCs w:val="22"/>
              </w:rPr>
              <w:t>0</w:t>
            </w:r>
            <w:r>
              <w:rPr>
                <w:kern w:val="2"/>
                <w:sz w:val="22"/>
                <w:szCs w:val="22"/>
              </w:rPr>
              <w:t>4</w:t>
            </w:r>
            <w:r w:rsidRPr="00833AC5">
              <w:rPr>
                <w:kern w:val="2"/>
                <w:sz w:val="22"/>
                <w:szCs w:val="22"/>
              </w:rPr>
              <w:t>.12</w:t>
            </w:r>
          </w:p>
          <w:p w:rsidR="006D7F06" w:rsidRPr="00833AC5" w:rsidRDefault="006D7F06" w:rsidP="00571B87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13-14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История моей семьи в истории села. Выступление учащихся с  презентациями</w:t>
            </w:r>
            <w:proofErr w:type="gramStart"/>
            <w:r w:rsidRPr="00833AC5">
              <w:rPr>
                <w:sz w:val="22"/>
                <w:szCs w:val="22"/>
              </w:rPr>
              <w:t xml:space="preserve"> ,</w:t>
            </w:r>
            <w:proofErr w:type="gramEnd"/>
            <w:r w:rsidRPr="00833AC5">
              <w:rPr>
                <w:sz w:val="22"/>
                <w:szCs w:val="22"/>
              </w:rPr>
              <w:t>докладами, рефератами.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D7F06" w:rsidRPr="00833AC5" w:rsidRDefault="006D7F06" w:rsidP="006E5E90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  <w:p w:rsidR="006D7F06" w:rsidRDefault="00DE23F0" w:rsidP="006216F2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11.12</w:t>
            </w:r>
          </w:p>
          <w:p w:rsidR="00DE23F0" w:rsidRPr="00833AC5" w:rsidRDefault="00DE23F0" w:rsidP="006216F2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18.12.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15-16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>
            <w:pPr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Военная история края. Библиотечный  урок.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D7F06" w:rsidRPr="00833AC5" w:rsidRDefault="006D7F06" w:rsidP="006E5E90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  <w:p w:rsidR="00DE23F0" w:rsidRDefault="006D7F06" w:rsidP="006216F2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 w:rsidRPr="00833AC5">
              <w:rPr>
                <w:kern w:val="2"/>
                <w:sz w:val="22"/>
                <w:szCs w:val="22"/>
              </w:rPr>
              <w:t>2</w:t>
            </w:r>
            <w:r>
              <w:rPr>
                <w:kern w:val="2"/>
                <w:sz w:val="22"/>
                <w:szCs w:val="22"/>
              </w:rPr>
              <w:t>5</w:t>
            </w:r>
            <w:r w:rsidRPr="00833AC5">
              <w:rPr>
                <w:kern w:val="2"/>
                <w:sz w:val="22"/>
                <w:szCs w:val="22"/>
              </w:rPr>
              <w:t>.12</w:t>
            </w:r>
          </w:p>
          <w:p w:rsidR="006D7F06" w:rsidRPr="00833AC5" w:rsidRDefault="00DE23F0" w:rsidP="006216F2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15.01.</w:t>
            </w:r>
            <w:r w:rsidR="006D7F06" w:rsidRPr="00833AC5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17-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Встреча с ветеранами Великой Отечественной войны, с   тружениками  тыла. Оформление альбомов.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E23F0" w:rsidRPr="00833AC5" w:rsidRDefault="00DE23F0" w:rsidP="00DE23F0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22.01</w:t>
            </w:r>
          </w:p>
          <w:p w:rsidR="006D7F06" w:rsidRPr="00833AC5" w:rsidRDefault="006D7F06" w:rsidP="006D7F06">
            <w:pPr>
              <w:pStyle w:val="a5"/>
              <w:snapToGrid w:val="0"/>
              <w:spacing w:line="276" w:lineRule="auto"/>
              <w:rPr>
                <w:kern w:val="2"/>
              </w:rPr>
            </w:pPr>
          </w:p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 w:rsidRPr="00833AC5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rPr>
          <w:trHeight w:val="351"/>
        </w:trPr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>
              <w:rPr>
                <w:sz w:val="22"/>
                <w:szCs w:val="22"/>
              </w:rPr>
              <w:t>18</w:t>
            </w:r>
            <w:r w:rsidRPr="00833A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tabs>
                <w:tab w:val="left" w:pos="1440"/>
              </w:tabs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«Чтобы помнили». Оформление альбомов.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29.01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rPr>
          <w:trHeight w:val="448"/>
        </w:trPr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>
              <w:rPr>
                <w:sz w:val="22"/>
                <w:szCs w:val="22"/>
              </w:rPr>
              <w:t>20</w:t>
            </w:r>
            <w:r w:rsidRPr="00833AC5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tabs>
                <w:tab w:val="left" w:pos="1440"/>
              </w:tabs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Казачьи традиции.</w:t>
            </w:r>
            <w:proofErr w:type="gramStart"/>
            <w:r w:rsidRPr="00833AC5">
              <w:rPr>
                <w:sz w:val="22"/>
                <w:szCs w:val="22"/>
              </w:rPr>
              <w:t xml:space="preserve"> .</w:t>
            </w:r>
            <w:proofErr w:type="gramEnd"/>
            <w:r w:rsidRPr="00833AC5">
              <w:rPr>
                <w:sz w:val="22"/>
                <w:szCs w:val="22"/>
              </w:rPr>
              <w:t>Быт донских  казаков.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05</w:t>
            </w:r>
            <w:r w:rsidRPr="00833AC5">
              <w:rPr>
                <w:kern w:val="2"/>
                <w:sz w:val="22"/>
                <w:szCs w:val="22"/>
              </w:rPr>
              <w:t>.02.</w:t>
            </w:r>
          </w:p>
          <w:p w:rsidR="006D7F06" w:rsidRPr="000914C8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12.02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0914C8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  <w:lang w:val="en-US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33AC5">
              <w:rPr>
                <w:sz w:val="22"/>
                <w:szCs w:val="22"/>
              </w:rPr>
              <w:t>-</w:t>
            </w:r>
            <w:r w:rsidRPr="00833AC5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lastRenderedPageBreak/>
              <w:t xml:space="preserve">Растительный и животный мир края. Работа с  </w:t>
            </w:r>
            <w:r w:rsidRPr="00833AC5">
              <w:rPr>
                <w:sz w:val="22"/>
                <w:szCs w:val="22"/>
              </w:rPr>
              <w:lastRenderedPageBreak/>
              <w:t>документами.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lastRenderedPageBreak/>
              <w:t>19.02</w:t>
            </w:r>
          </w:p>
          <w:p w:rsidR="006D7F06" w:rsidRPr="000914C8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lastRenderedPageBreak/>
              <w:t>26.02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0914C8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  <w:lang w:val="en-US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  <w:r w:rsidRPr="00833AC5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tabs>
                <w:tab w:val="left" w:pos="1440"/>
              </w:tabs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Экология края. Работа с  документами.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04</w:t>
            </w:r>
            <w:r w:rsidRPr="00833AC5">
              <w:rPr>
                <w:kern w:val="2"/>
                <w:sz w:val="22"/>
                <w:szCs w:val="22"/>
              </w:rPr>
              <w:t>.03.</w:t>
            </w:r>
          </w:p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rPr>
          <w:trHeight w:val="410"/>
        </w:trPr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>
              <w:rPr>
                <w:sz w:val="22"/>
                <w:szCs w:val="22"/>
              </w:rPr>
              <w:t>26</w:t>
            </w:r>
            <w:r w:rsidRPr="00833AC5">
              <w:rPr>
                <w:sz w:val="22"/>
                <w:szCs w:val="22"/>
              </w:rPr>
              <w:t>-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Музейное сотрудничество. Работа с  документами.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11.03</w:t>
            </w:r>
          </w:p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18.03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>
              <w:rPr>
                <w:sz w:val="22"/>
                <w:szCs w:val="22"/>
              </w:rPr>
              <w:t>27</w:t>
            </w:r>
            <w:r w:rsidRPr="00833AC5">
              <w:rPr>
                <w:sz w:val="22"/>
                <w:szCs w:val="22"/>
              </w:rPr>
              <w:t xml:space="preserve"> -2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tabs>
                <w:tab w:val="left" w:pos="1440"/>
              </w:tabs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«История техники»</w:t>
            </w:r>
            <w:proofErr w:type="gramStart"/>
            <w:r w:rsidRPr="00833AC5">
              <w:rPr>
                <w:sz w:val="22"/>
                <w:szCs w:val="22"/>
              </w:rPr>
              <w:t>.П</w:t>
            </w:r>
            <w:proofErr w:type="gramEnd"/>
            <w:r w:rsidRPr="00833AC5">
              <w:rPr>
                <w:sz w:val="22"/>
                <w:szCs w:val="22"/>
              </w:rPr>
              <w:t>осещение выставки 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7F06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25.03</w:t>
            </w:r>
          </w:p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01.04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>
              <w:rPr>
                <w:sz w:val="22"/>
                <w:szCs w:val="22"/>
              </w:rPr>
              <w:t>29-30</w:t>
            </w:r>
            <w:r w:rsidRPr="00833AC5">
              <w:rPr>
                <w:sz w:val="22"/>
                <w:szCs w:val="22"/>
              </w:rPr>
              <w:t>-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7F06" w:rsidRPr="00833AC5" w:rsidRDefault="006D7F06" w:rsidP="006D7F06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Защита творческих проектов учащихся. Обсуждение.</w:t>
            </w:r>
          </w:p>
          <w:p w:rsidR="006D7F06" w:rsidRPr="00833AC5" w:rsidRDefault="006D7F06" w:rsidP="006D7F06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kern w:val="2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08.04</w:t>
            </w:r>
            <w:r w:rsidRPr="00833AC5">
              <w:rPr>
                <w:kern w:val="2"/>
                <w:sz w:val="22"/>
                <w:szCs w:val="22"/>
              </w:rPr>
              <w:t>.</w:t>
            </w:r>
          </w:p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 w:rsidRPr="00833AC5">
              <w:rPr>
                <w:kern w:val="2"/>
                <w:sz w:val="22"/>
                <w:szCs w:val="22"/>
              </w:rPr>
              <w:t>1</w:t>
            </w:r>
            <w:r>
              <w:rPr>
                <w:kern w:val="2"/>
                <w:sz w:val="22"/>
                <w:szCs w:val="22"/>
                <w:lang w:val="en-US"/>
              </w:rPr>
              <w:t>5</w:t>
            </w:r>
            <w:r>
              <w:rPr>
                <w:kern w:val="2"/>
                <w:sz w:val="22"/>
                <w:szCs w:val="22"/>
              </w:rPr>
              <w:t>.04</w:t>
            </w:r>
            <w:r w:rsidRPr="00833AC5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1-32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D7F06" w:rsidRPr="00833AC5" w:rsidRDefault="006D7F06" w:rsidP="006D7F06">
            <w:pPr>
              <w:tabs>
                <w:tab w:val="left" w:pos="720"/>
              </w:tabs>
              <w:snapToGrid w:val="0"/>
              <w:spacing w:line="276" w:lineRule="auto"/>
              <w:jc w:val="both"/>
              <w:rPr>
                <w:kern w:val="2"/>
              </w:rPr>
            </w:pPr>
            <w:r w:rsidRPr="00833AC5">
              <w:rPr>
                <w:sz w:val="22"/>
                <w:szCs w:val="22"/>
              </w:rPr>
              <w:t>Экскурсия</w:t>
            </w:r>
            <w:proofErr w:type="gramStart"/>
            <w:r w:rsidRPr="00833AC5">
              <w:rPr>
                <w:sz w:val="22"/>
                <w:szCs w:val="22"/>
              </w:rPr>
              <w:t xml:space="preserve"> .</w:t>
            </w:r>
            <w:proofErr w:type="gramEnd"/>
            <w:r w:rsidRPr="00833AC5">
              <w:rPr>
                <w:sz w:val="22"/>
                <w:szCs w:val="22"/>
              </w:rPr>
              <w:t xml:space="preserve">  « Памятные места –села </w:t>
            </w:r>
            <w:proofErr w:type="spellStart"/>
            <w:r w:rsidRPr="00833AC5">
              <w:rPr>
                <w:sz w:val="22"/>
                <w:szCs w:val="22"/>
              </w:rPr>
              <w:t>Маньково</w:t>
            </w:r>
            <w:proofErr w:type="spellEnd"/>
            <w:r w:rsidRPr="00833AC5">
              <w:rPr>
                <w:sz w:val="22"/>
                <w:szCs w:val="22"/>
              </w:rPr>
              <w:t>.»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D7F06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22.04</w:t>
            </w:r>
          </w:p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06</w:t>
            </w:r>
            <w:r w:rsidRPr="00833AC5">
              <w:rPr>
                <w:kern w:val="2"/>
                <w:sz w:val="22"/>
                <w:szCs w:val="22"/>
              </w:rPr>
              <w:t>.05</w:t>
            </w: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</w:pPr>
            <w:r w:rsidRPr="00833A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D7F06" w:rsidRPr="00833AC5" w:rsidRDefault="006D7F06" w:rsidP="006D7F06">
            <w:pPr>
              <w:tabs>
                <w:tab w:val="left" w:pos="720"/>
              </w:tabs>
              <w:snapToGrid w:val="0"/>
              <w:spacing w:line="276" w:lineRule="auto"/>
              <w:jc w:val="both"/>
            </w:pPr>
            <w:r w:rsidRPr="00833AC5">
              <w:rPr>
                <w:sz w:val="22"/>
                <w:szCs w:val="22"/>
              </w:rPr>
              <w:t xml:space="preserve">Документальные  фильмы.  История села </w:t>
            </w:r>
            <w:proofErr w:type="spellStart"/>
            <w:r w:rsidRPr="00833AC5">
              <w:rPr>
                <w:sz w:val="22"/>
                <w:szCs w:val="22"/>
              </w:rPr>
              <w:t>Маньково</w:t>
            </w:r>
            <w:proofErr w:type="spellEnd"/>
            <w:r w:rsidRPr="00833AC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D7F06" w:rsidRDefault="006D7F06" w:rsidP="006D7F06">
            <w:pPr>
              <w:pStyle w:val="a5"/>
              <w:snapToGrid w:val="0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13.05</w:t>
            </w:r>
          </w:p>
          <w:p w:rsidR="006D7F06" w:rsidRPr="006D7F06" w:rsidRDefault="006D7F06" w:rsidP="006D7F06">
            <w:pPr>
              <w:pStyle w:val="a5"/>
              <w:snapToGrid w:val="0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20.05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jc w:val="both"/>
            </w:pPr>
          </w:p>
        </w:tc>
        <w:tc>
          <w:tcPr>
            <w:tcW w:w="5609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6D7F06" w:rsidRPr="00833AC5" w:rsidRDefault="006D7F06" w:rsidP="006D7F06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  <w:bookmarkStart w:id="0" w:name="_GoBack"/>
            <w:bookmarkEnd w:id="0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  <w:tr w:rsidR="006D7F06" w:rsidRPr="00833AC5" w:rsidTr="006D7F06">
        <w:tc>
          <w:tcPr>
            <w:tcW w:w="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both"/>
            </w:pPr>
            <w:r w:rsidRPr="00833A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7F06" w:rsidRPr="00833AC5" w:rsidRDefault="006D7F06" w:rsidP="006D7F06">
            <w:pPr>
              <w:tabs>
                <w:tab w:val="left" w:pos="720"/>
              </w:tabs>
              <w:snapToGrid w:val="0"/>
              <w:spacing w:line="276" w:lineRule="auto"/>
              <w:jc w:val="both"/>
            </w:pPr>
            <w:r w:rsidRPr="00833AC5">
              <w:rPr>
                <w:sz w:val="22"/>
                <w:szCs w:val="22"/>
              </w:rPr>
              <w:t>Итоговое  занятие.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7F06" w:rsidRPr="00833AC5" w:rsidRDefault="006D7F06" w:rsidP="006D7F06">
            <w:pPr>
              <w:pStyle w:val="a5"/>
              <w:snapToGrid w:val="0"/>
              <w:spacing w:line="276" w:lineRule="auto"/>
              <w:jc w:val="center"/>
              <w:rPr>
                <w:kern w:val="2"/>
              </w:rPr>
            </w:pPr>
          </w:p>
        </w:tc>
      </w:tr>
    </w:tbl>
    <w:p w:rsidR="00BF66FD" w:rsidRPr="00833AC5" w:rsidRDefault="00BF66FD" w:rsidP="00B037B6">
      <w:pPr>
        <w:pStyle w:val="a3"/>
        <w:spacing w:after="0"/>
        <w:ind w:right="454"/>
        <w:jc w:val="both"/>
        <w:rPr>
          <w:b/>
          <w:color w:val="000000"/>
          <w:sz w:val="22"/>
          <w:szCs w:val="22"/>
        </w:rPr>
      </w:pPr>
    </w:p>
    <w:p w:rsidR="00E77AFA" w:rsidRPr="00833AC5" w:rsidRDefault="00E77AFA" w:rsidP="00B037B6">
      <w:pPr>
        <w:pStyle w:val="a3"/>
        <w:spacing w:after="0"/>
        <w:ind w:right="454"/>
        <w:jc w:val="both"/>
        <w:rPr>
          <w:b/>
          <w:color w:val="000000"/>
          <w:sz w:val="22"/>
          <w:szCs w:val="22"/>
        </w:rPr>
      </w:pPr>
    </w:p>
    <w:p w:rsidR="0059218C" w:rsidRPr="00833485" w:rsidRDefault="0059218C" w:rsidP="00833485">
      <w:pPr>
        <w:pStyle w:val="a8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85">
        <w:rPr>
          <w:rFonts w:ascii="Times New Roman" w:hAnsi="Times New Roman" w:cs="Times New Roman"/>
          <w:b/>
          <w:sz w:val="24"/>
          <w:szCs w:val="24"/>
        </w:rPr>
        <w:t>Лист корректировки рабочей  программы</w:t>
      </w:r>
    </w:p>
    <w:p w:rsidR="0059218C" w:rsidRPr="0059218C" w:rsidRDefault="0059218C" w:rsidP="0059218C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 w:rsidRPr="0059218C">
        <w:rPr>
          <w:b/>
          <w:sz w:val="24"/>
          <w:szCs w:val="24"/>
        </w:rPr>
        <w:t>(календарно-тематического планирования (КТП) рабочей программы)</w:t>
      </w:r>
    </w:p>
    <w:p w:rsidR="0059218C" w:rsidRPr="0059218C" w:rsidRDefault="0059218C" w:rsidP="0059218C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 w:rsidRPr="0059218C">
        <w:rPr>
          <w:b/>
          <w:sz w:val="24"/>
          <w:szCs w:val="24"/>
        </w:rPr>
        <w:t>Предмет  Внеурочная  деятельность</w:t>
      </w:r>
      <w:proofErr w:type="gramStart"/>
      <w:r w:rsidRPr="0059218C">
        <w:rPr>
          <w:b/>
          <w:sz w:val="24"/>
          <w:szCs w:val="24"/>
        </w:rPr>
        <w:t>.(</w:t>
      </w:r>
      <w:proofErr w:type="gramEnd"/>
      <w:r w:rsidRPr="0059218C">
        <w:rPr>
          <w:b/>
          <w:sz w:val="24"/>
          <w:szCs w:val="24"/>
        </w:rPr>
        <w:t>Юный друг музея).</w:t>
      </w:r>
    </w:p>
    <w:p w:rsidR="0059218C" w:rsidRPr="0059218C" w:rsidRDefault="008216B6" w:rsidP="0059218C">
      <w:pPr>
        <w:pStyle w:val="Heading30"/>
        <w:keepNext/>
        <w:keepLines/>
        <w:shd w:val="clear" w:color="auto" w:fill="auto"/>
        <w:spacing w:before="0" w:after="0" w:line="456" w:lineRule="exact"/>
        <w:ind w:right="60" w:hanging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Класс  5</w:t>
      </w:r>
      <w:r w:rsidR="0059218C" w:rsidRPr="0059218C">
        <w:rPr>
          <w:sz w:val="24"/>
          <w:szCs w:val="24"/>
        </w:rPr>
        <w:t xml:space="preserve"> </w:t>
      </w:r>
      <w:r w:rsidR="0059218C" w:rsidRPr="0059218C">
        <w:rPr>
          <w:sz w:val="24"/>
          <w:szCs w:val="24"/>
          <w:u w:val="single"/>
        </w:rPr>
        <w:t>а</w:t>
      </w:r>
    </w:p>
    <w:p w:rsidR="0059218C" w:rsidRPr="0059218C" w:rsidRDefault="0059218C" w:rsidP="0059218C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 w:rsidRPr="0059218C">
        <w:rPr>
          <w:b/>
          <w:sz w:val="24"/>
          <w:szCs w:val="24"/>
        </w:rPr>
        <w:t xml:space="preserve">Учитель           </w:t>
      </w:r>
      <w:proofErr w:type="spellStart"/>
      <w:r w:rsidRPr="0059218C">
        <w:rPr>
          <w:b/>
          <w:sz w:val="24"/>
          <w:szCs w:val="24"/>
        </w:rPr>
        <w:t>Нетребин</w:t>
      </w:r>
      <w:proofErr w:type="spellEnd"/>
      <w:r w:rsidRPr="0059218C">
        <w:rPr>
          <w:b/>
          <w:sz w:val="24"/>
          <w:szCs w:val="24"/>
        </w:rPr>
        <w:t xml:space="preserve"> В.А.</w:t>
      </w:r>
    </w:p>
    <w:p w:rsidR="0059218C" w:rsidRPr="0059218C" w:rsidRDefault="00F564AA" w:rsidP="0059218C">
      <w:pPr>
        <w:pStyle w:val="1"/>
        <w:shd w:val="clear" w:color="auto" w:fill="auto"/>
        <w:spacing w:after="149" w:line="456" w:lineRule="exact"/>
        <w:ind w:right="6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2023-2024</w:t>
      </w:r>
      <w:r w:rsidR="0059218C" w:rsidRPr="0059218C">
        <w:rPr>
          <w:sz w:val="24"/>
          <w:szCs w:val="24"/>
        </w:rPr>
        <w:t xml:space="preserve"> учебный год</w:t>
      </w: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6"/>
        <w:gridCol w:w="1134"/>
        <w:gridCol w:w="1701"/>
        <w:gridCol w:w="2126"/>
        <w:gridCol w:w="1134"/>
        <w:gridCol w:w="709"/>
        <w:gridCol w:w="1985"/>
        <w:gridCol w:w="709"/>
      </w:tblGrid>
      <w:tr w:rsidR="0059218C" w:rsidRPr="0059218C" w:rsidTr="00833485">
        <w:trPr>
          <w:trHeight w:val="56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>№ урока</w:t>
            </w:r>
          </w:p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</w:p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ind w:left="41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 xml:space="preserve">Даты </w:t>
            </w:r>
            <w:proofErr w:type="gramStart"/>
            <w:r w:rsidRPr="0059218C">
              <w:rPr>
                <w:sz w:val="24"/>
                <w:szCs w:val="24"/>
              </w:rPr>
              <w:t>по</w:t>
            </w:r>
            <w:proofErr w:type="gramEnd"/>
          </w:p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proofErr w:type="spellStart"/>
            <w:r w:rsidRPr="0059218C">
              <w:rPr>
                <w:sz w:val="24"/>
                <w:szCs w:val="24"/>
              </w:rPr>
              <w:t>осн</w:t>
            </w:r>
            <w:proofErr w:type="spellEnd"/>
            <w:r w:rsidRPr="0059218C">
              <w:rPr>
                <w:sz w:val="24"/>
                <w:szCs w:val="24"/>
              </w:rPr>
              <w:t>. КТП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ind w:left="180" w:firstLine="260"/>
              <w:jc w:val="left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>Даты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>Тема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>Причина</w:t>
            </w:r>
          </w:p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 xml:space="preserve"> корректировки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>Способ</w:t>
            </w:r>
          </w:p>
          <w:p w:rsidR="0059218C" w:rsidRPr="0059218C" w:rsidRDefault="0059218C" w:rsidP="00D10605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>корректировки</w:t>
            </w:r>
          </w:p>
        </w:tc>
      </w:tr>
      <w:tr w:rsidR="0059218C" w:rsidRPr="0059218C" w:rsidTr="00833485">
        <w:trPr>
          <w:trHeight w:val="5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8C" w:rsidRPr="0059218C" w:rsidRDefault="0059218C" w:rsidP="00D10605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8C" w:rsidRPr="0059218C" w:rsidRDefault="0059218C" w:rsidP="00D10605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8C" w:rsidRPr="0059218C" w:rsidRDefault="0059218C" w:rsidP="00D10605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8C" w:rsidRPr="0059218C" w:rsidRDefault="0059218C" w:rsidP="00D10605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pStyle w:val="1"/>
              <w:shd w:val="clear" w:color="auto" w:fill="auto"/>
              <w:spacing w:after="12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>по</w:t>
            </w:r>
          </w:p>
          <w:p w:rsidR="0059218C" w:rsidRPr="0059218C" w:rsidRDefault="0059218C" w:rsidP="00D10605">
            <w:pPr>
              <w:pStyle w:val="1"/>
              <w:shd w:val="clear" w:color="auto" w:fill="auto"/>
              <w:spacing w:before="12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pStyle w:val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9218C">
              <w:rPr>
                <w:sz w:val="24"/>
                <w:szCs w:val="24"/>
              </w:rPr>
              <w:t>дано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8C" w:rsidRPr="0059218C" w:rsidRDefault="0059218C" w:rsidP="00D10605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8C" w:rsidRPr="0059218C" w:rsidRDefault="0059218C" w:rsidP="00D10605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59218C" w:rsidRPr="0059218C" w:rsidTr="00833485">
        <w:trPr>
          <w:trHeight w:val="1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tabs>
                <w:tab w:val="left" w:pos="557"/>
              </w:tabs>
              <w:spacing w:line="276" w:lineRule="auto"/>
              <w:ind w:firstLine="436"/>
              <w:rPr>
                <w:rFonts w:eastAsia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spacing w:line="276" w:lineRule="auto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18C" w:rsidRPr="0059218C" w:rsidRDefault="0059218C" w:rsidP="00D1060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18C" w:rsidRPr="0059218C" w:rsidRDefault="0059218C" w:rsidP="00D1060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spacing w:line="276" w:lineRule="auto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spacing w:line="276" w:lineRule="auto"/>
              <w:rPr>
                <w:rFonts w:eastAsiaTheme="minorEastAsia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spacing w:line="276" w:lineRule="auto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18C" w:rsidRPr="0059218C" w:rsidRDefault="0059218C" w:rsidP="00D10605">
            <w:pPr>
              <w:pStyle w:val="1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</w:p>
        </w:tc>
      </w:tr>
      <w:tr w:rsidR="0059218C" w:rsidRPr="0059218C" w:rsidTr="00833485">
        <w:trPr>
          <w:trHeight w:val="1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spacing w:line="276" w:lineRule="auto"/>
              <w:rPr>
                <w:rFonts w:eastAsia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spacing w:line="276" w:lineRule="auto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18C" w:rsidRPr="0059218C" w:rsidRDefault="0059218C" w:rsidP="00D1060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18C" w:rsidRPr="0059218C" w:rsidRDefault="0059218C" w:rsidP="00D1060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spacing w:line="276" w:lineRule="auto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spacing w:line="276" w:lineRule="auto"/>
              <w:rPr>
                <w:rFonts w:eastAsiaTheme="minorEastAsia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18C" w:rsidRPr="0059218C" w:rsidRDefault="0059218C" w:rsidP="00D10605">
            <w:pPr>
              <w:spacing w:line="276" w:lineRule="auto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18C" w:rsidRPr="0059218C" w:rsidRDefault="0059218C" w:rsidP="00D10605">
            <w:pPr>
              <w:pStyle w:val="1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E77AFA" w:rsidRPr="00833AC5" w:rsidRDefault="00E77AFA" w:rsidP="00B037B6">
      <w:pPr>
        <w:pStyle w:val="a3"/>
        <w:spacing w:after="0"/>
        <w:ind w:right="454"/>
        <w:jc w:val="both"/>
        <w:rPr>
          <w:b/>
          <w:color w:val="000000"/>
          <w:sz w:val="22"/>
          <w:szCs w:val="22"/>
        </w:rPr>
      </w:pPr>
    </w:p>
    <w:p w:rsidR="00E77AFA" w:rsidRPr="00833AC5" w:rsidRDefault="00E77AFA" w:rsidP="00B037B6">
      <w:pPr>
        <w:pStyle w:val="a3"/>
        <w:spacing w:after="0"/>
        <w:ind w:right="454"/>
        <w:jc w:val="both"/>
        <w:rPr>
          <w:b/>
          <w:color w:val="000000"/>
          <w:sz w:val="22"/>
          <w:szCs w:val="22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E77AFA" w:rsidRDefault="00E77AFA" w:rsidP="00B037B6">
      <w:pPr>
        <w:pStyle w:val="a3"/>
        <w:spacing w:after="0"/>
        <w:ind w:right="454"/>
        <w:jc w:val="both"/>
        <w:rPr>
          <w:b/>
          <w:color w:val="000000"/>
        </w:rPr>
      </w:pPr>
    </w:p>
    <w:p w:rsidR="00AA2C93" w:rsidRPr="00AA2C93" w:rsidRDefault="00B710A4" w:rsidP="00B037B6">
      <w:pPr>
        <w:pStyle w:val="a3"/>
        <w:spacing w:after="0"/>
        <w:ind w:right="454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="00AA2C93" w:rsidRPr="00AA2C93">
        <w:rPr>
          <w:b/>
          <w:color w:val="000000"/>
        </w:rPr>
        <w:t>. Планируемые результаты</w:t>
      </w:r>
    </w:p>
    <w:p w:rsidR="00AA2C93" w:rsidRDefault="00AA2C93" w:rsidP="00DB2573">
      <w:pPr>
        <w:pStyle w:val="a3"/>
        <w:spacing w:after="0" w:line="360" w:lineRule="auto"/>
        <w:ind w:right="454"/>
        <w:jc w:val="both"/>
        <w:rPr>
          <w:color w:val="000000"/>
        </w:rPr>
      </w:pPr>
      <w:r w:rsidRPr="00AA2C93">
        <w:rPr>
          <w:b/>
          <w:color w:val="000000"/>
        </w:rPr>
        <w:t>Предметные:</w:t>
      </w:r>
      <w:r>
        <w:rPr>
          <w:color w:val="000000"/>
        </w:rPr>
        <w:t xml:space="preserve"> </w:t>
      </w:r>
    </w:p>
    <w:p w:rsidR="00AA2C93" w:rsidRDefault="00AA2C93" w:rsidP="00DB2573">
      <w:pPr>
        <w:pStyle w:val="a3"/>
        <w:spacing w:after="0" w:line="360" w:lineRule="auto"/>
        <w:ind w:right="454"/>
        <w:jc w:val="both"/>
        <w:rPr>
          <w:color w:val="000000"/>
        </w:rPr>
      </w:pPr>
      <w:r>
        <w:rPr>
          <w:color w:val="000000"/>
        </w:rPr>
        <w:t>Приобретение учащимися глубоких знаний по истории села и страны, умений свободно ориентироваться в исторических событиях и фактах, связывать эти факты с историей России в целом, видеть неразрывную связь истории родного края с историей России.</w:t>
      </w:r>
    </w:p>
    <w:p w:rsidR="00AA2C93" w:rsidRDefault="00AA2C93" w:rsidP="00DB2573">
      <w:pPr>
        <w:pStyle w:val="a3"/>
        <w:spacing w:after="0" w:line="360" w:lineRule="auto"/>
        <w:ind w:right="454"/>
        <w:jc w:val="both"/>
        <w:rPr>
          <w:b/>
          <w:color w:val="000000"/>
        </w:rPr>
      </w:pPr>
      <w:proofErr w:type="spellStart"/>
      <w:r w:rsidRPr="00AA2C93">
        <w:rPr>
          <w:b/>
          <w:color w:val="000000"/>
        </w:rPr>
        <w:t>Метапредметные</w:t>
      </w:r>
      <w:proofErr w:type="spellEnd"/>
      <w:r w:rsidRPr="00AA2C93">
        <w:rPr>
          <w:b/>
          <w:color w:val="000000"/>
        </w:rPr>
        <w:t>:</w:t>
      </w:r>
    </w:p>
    <w:p w:rsidR="00AA2C93" w:rsidRDefault="00AA2C93" w:rsidP="00DB2573">
      <w:pPr>
        <w:pStyle w:val="a3"/>
        <w:spacing w:after="0" w:line="360" w:lineRule="auto"/>
        <w:ind w:right="454"/>
        <w:jc w:val="both"/>
        <w:rPr>
          <w:color w:val="000000"/>
        </w:rPr>
      </w:pPr>
      <w:r>
        <w:rPr>
          <w:color w:val="000000"/>
        </w:rPr>
        <w:t xml:space="preserve"> Воспитание у учащихся чувства уважения к истории родного края, гордости за его славное  прошлое, уважения и преклонения перед людьми, защищавшими ее свободу и независимость, достижение учащимися высокого уровня патриотического сознания, основанного на знании и понимании истории края.</w:t>
      </w:r>
    </w:p>
    <w:p w:rsidR="00AA2C93" w:rsidRDefault="00AA2C93" w:rsidP="00DB2573">
      <w:pPr>
        <w:pStyle w:val="a3"/>
        <w:spacing w:after="0" w:line="360" w:lineRule="auto"/>
        <w:ind w:right="454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Личностные:</w:t>
      </w:r>
    </w:p>
    <w:p w:rsidR="00AA2C93" w:rsidRDefault="00AA2C93" w:rsidP="00DB2573">
      <w:pPr>
        <w:pStyle w:val="a3"/>
        <w:spacing w:after="0" w:line="360" w:lineRule="auto"/>
        <w:ind w:right="454"/>
        <w:jc w:val="both"/>
        <w:rPr>
          <w:color w:val="000000"/>
        </w:rPr>
      </w:pPr>
      <w:r>
        <w:rPr>
          <w:b/>
          <w:i/>
          <w:iCs/>
          <w:color w:val="000000"/>
        </w:rPr>
        <w:t xml:space="preserve"> </w:t>
      </w:r>
      <w:proofErr w:type="gramStart"/>
      <w:r>
        <w:rPr>
          <w:color w:val="000000"/>
        </w:rPr>
        <w:t xml:space="preserve">Достижения учащимися высокого уровня умений и навыков по самостоятельной работе по профилю музея – выработка этих умений в процессе поиска, научно-музейной обработки, учету, описанию, классификации предметов музейного значения, учений по организации и проведению экскурсий по экспозициям музея, по проведению мероприятий по профилю музея на </w:t>
      </w:r>
      <w:proofErr w:type="spellStart"/>
      <w:r>
        <w:rPr>
          <w:color w:val="000000"/>
        </w:rPr>
        <w:t>внутришкольном</w:t>
      </w:r>
      <w:proofErr w:type="spellEnd"/>
      <w:r>
        <w:rPr>
          <w:color w:val="000000"/>
        </w:rPr>
        <w:t xml:space="preserve"> (выставки, конкурсы, тематические часы) и межшкольном (семинары, конкурсы) уровнях;</w:t>
      </w:r>
      <w:proofErr w:type="gramEnd"/>
      <w:r>
        <w:rPr>
          <w:color w:val="000000"/>
        </w:rPr>
        <w:t xml:space="preserve"> развитие творческих способностей учащихся в процессе создания и презентации творческих работ по профилю музея; развитие у учащихся навыков самостоятельного мышления в сфере исторического знания, и вообще – в сфере развития высокого уровня гражданского и патриотического сознания школьников.</w:t>
      </w:r>
    </w:p>
    <w:p w:rsidR="00AA2C93" w:rsidRDefault="00AA2C93" w:rsidP="00DB2573">
      <w:pPr>
        <w:spacing w:line="360" w:lineRule="auto"/>
        <w:rPr>
          <w:b/>
        </w:rPr>
      </w:pPr>
    </w:p>
    <w:p w:rsidR="00AA2C93" w:rsidRDefault="00AA2C93" w:rsidP="00DB2573">
      <w:pPr>
        <w:spacing w:line="360" w:lineRule="auto"/>
      </w:pPr>
    </w:p>
    <w:p w:rsidR="0044208D" w:rsidRDefault="0044208D" w:rsidP="00DB2573">
      <w:pPr>
        <w:spacing w:line="360" w:lineRule="auto"/>
      </w:pPr>
    </w:p>
    <w:p w:rsidR="0044208D" w:rsidRDefault="0044208D" w:rsidP="00DB2573">
      <w:pPr>
        <w:spacing w:line="360" w:lineRule="auto"/>
      </w:pPr>
    </w:p>
    <w:p w:rsidR="0044208D" w:rsidRDefault="0044208D" w:rsidP="00DB2573">
      <w:pPr>
        <w:spacing w:line="360" w:lineRule="auto"/>
      </w:pPr>
    </w:p>
    <w:p w:rsidR="0044208D" w:rsidRDefault="0044208D" w:rsidP="00DB2573">
      <w:pPr>
        <w:spacing w:line="360" w:lineRule="auto"/>
      </w:pPr>
    </w:p>
    <w:p w:rsidR="0044208D" w:rsidRDefault="0044208D" w:rsidP="00DB2573">
      <w:pPr>
        <w:spacing w:line="360" w:lineRule="auto"/>
      </w:pPr>
    </w:p>
    <w:p w:rsidR="0044208D" w:rsidRDefault="0044208D" w:rsidP="00DB2573">
      <w:pPr>
        <w:spacing w:line="360" w:lineRule="auto"/>
      </w:pPr>
    </w:p>
    <w:p w:rsidR="0044208D" w:rsidRDefault="0044208D" w:rsidP="00DB2573">
      <w:pPr>
        <w:spacing w:line="360" w:lineRule="auto"/>
      </w:pPr>
    </w:p>
    <w:p w:rsidR="0044208D" w:rsidRDefault="0044208D" w:rsidP="00AA2C93">
      <w:pPr>
        <w:spacing w:line="360" w:lineRule="auto"/>
      </w:pPr>
    </w:p>
    <w:p w:rsidR="0044208D" w:rsidRDefault="0044208D" w:rsidP="00AA2C93">
      <w:pPr>
        <w:spacing w:line="360" w:lineRule="auto"/>
      </w:pPr>
    </w:p>
    <w:p w:rsidR="0044208D" w:rsidRDefault="0044208D" w:rsidP="00AA2C93">
      <w:pPr>
        <w:spacing w:line="360" w:lineRule="auto"/>
      </w:pPr>
    </w:p>
    <w:p w:rsidR="00DB2573" w:rsidRDefault="00DB2573" w:rsidP="00AA2C93">
      <w:pPr>
        <w:spacing w:line="360" w:lineRule="auto"/>
      </w:pPr>
    </w:p>
    <w:p w:rsidR="00DB2573" w:rsidRDefault="00DB2573" w:rsidP="00AA2C93">
      <w:pPr>
        <w:spacing w:line="360" w:lineRule="auto"/>
      </w:pPr>
    </w:p>
    <w:p w:rsidR="00DB2573" w:rsidRDefault="00DB2573" w:rsidP="00AA2C93">
      <w:pPr>
        <w:spacing w:line="360" w:lineRule="auto"/>
      </w:pPr>
    </w:p>
    <w:p w:rsidR="001723E7" w:rsidRPr="0059218C" w:rsidRDefault="001723E7" w:rsidP="00833485">
      <w:pPr>
        <w:rPr>
          <w:rFonts w:cs="Times New Roman"/>
        </w:rPr>
      </w:pPr>
    </w:p>
    <w:p w:rsidR="001723E7" w:rsidRPr="0059218C" w:rsidRDefault="001723E7" w:rsidP="0044208D">
      <w:pPr>
        <w:jc w:val="center"/>
        <w:rPr>
          <w:rFonts w:cs="Times New Roman"/>
        </w:rPr>
      </w:pPr>
    </w:p>
    <w:p w:rsidR="001723E7" w:rsidRPr="0059218C" w:rsidRDefault="001723E7" w:rsidP="0044208D">
      <w:pPr>
        <w:jc w:val="center"/>
        <w:rPr>
          <w:rFonts w:cs="Times New Roman"/>
        </w:rPr>
      </w:pPr>
    </w:p>
    <w:p w:rsidR="0044208D" w:rsidRPr="0059218C" w:rsidRDefault="0044208D" w:rsidP="00AA2C93">
      <w:pPr>
        <w:spacing w:line="360" w:lineRule="auto"/>
      </w:pPr>
    </w:p>
    <w:sectPr w:rsidR="0044208D" w:rsidRPr="0059218C" w:rsidSect="00DB2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01" w:rsidRDefault="00785A01" w:rsidP="00833AC5">
      <w:r>
        <w:separator/>
      </w:r>
    </w:p>
  </w:endnote>
  <w:endnote w:type="continuationSeparator" w:id="0">
    <w:p w:rsidR="00785A01" w:rsidRDefault="00785A01" w:rsidP="00833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01" w:rsidRDefault="00785A01" w:rsidP="00833AC5">
      <w:r>
        <w:separator/>
      </w:r>
    </w:p>
  </w:footnote>
  <w:footnote w:type="continuationSeparator" w:id="0">
    <w:p w:rsidR="00785A01" w:rsidRDefault="00785A01" w:rsidP="00833A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>
      <w:start w:val="1"/>
      <w:numFmt w:val="decimal"/>
      <w:lvlText w:val="%3."/>
      <w:lvlJc w:val="left"/>
      <w:pPr>
        <w:tabs>
          <w:tab w:val="num" w:pos="872"/>
        </w:tabs>
        <w:ind w:left="872" w:hanging="360"/>
      </w:pPr>
    </w:lvl>
    <w:lvl w:ilvl="3">
      <w:start w:val="1"/>
      <w:numFmt w:val="decimal"/>
      <w:lvlText w:val="%4."/>
      <w:lvlJc w:val="left"/>
      <w:pPr>
        <w:tabs>
          <w:tab w:val="num" w:pos="1232"/>
        </w:tabs>
        <w:ind w:left="1232" w:hanging="360"/>
      </w:pPr>
    </w:lvl>
    <w:lvl w:ilvl="4">
      <w:start w:val="1"/>
      <w:numFmt w:val="decimal"/>
      <w:lvlText w:val="%5."/>
      <w:lvlJc w:val="left"/>
      <w:pPr>
        <w:tabs>
          <w:tab w:val="num" w:pos="1592"/>
        </w:tabs>
        <w:ind w:left="1592" w:hanging="360"/>
      </w:pPr>
    </w:lvl>
    <w:lvl w:ilvl="5">
      <w:start w:val="1"/>
      <w:numFmt w:val="decimal"/>
      <w:lvlText w:val="%6."/>
      <w:lvlJc w:val="left"/>
      <w:pPr>
        <w:tabs>
          <w:tab w:val="num" w:pos="1952"/>
        </w:tabs>
        <w:ind w:left="1952" w:hanging="360"/>
      </w:pPr>
    </w:lvl>
    <w:lvl w:ilvl="6">
      <w:start w:val="1"/>
      <w:numFmt w:val="decimal"/>
      <w:lvlText w:val="%7."/>
      <w:lvlJc w:val="left"/>
      <w:pPr>
        <w:tabs>
          <w:tab w:val="num" w:pos="2312"/>
        </w:tabs>
        <w:ind w:left="2312" w:hanging="360"/>
      </w:pPr>
    </w:lvl>
    <w:lvl w:ilvl="7">
      <w:start w:val="1"/>
      <w:numFmt w:val="decimal"/>
      <w:lvlText w:val="%8."/>
      <w:lvlJc w:val="left"/>
      <w:pPr>
        <w:tabs>
          <w:tab w:val="num" w:pos="2672"/>
        </w:tabs>
        <w:ind w:left="2672" w:hanging="360"/>
      </w:pPr>
    </w:lvl>
    <w:lvl w:ilvl="8">
      <w:start w:val="1"/>
      <w:numFmt w:val="decimal"/>
      <w:lvlText w:val="%9."/>
      <w:lvlJc w:val="left"/>
      <w:pPr>
        <w:tabs>
          <w:tab w:val="num" w:pos="3032"/>
        </w:tabs>
        <w:ind w:left="3032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F5F2F"/>
    <w:multiLevelType w:val="hybridMultilevel"/>
    <w:tmpl w:val="ADBE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D222E0"/>
    <w:multiLevelType w:val="singleLevel"/>
    <w:tmpl w:val="000000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12CB22BD"/>
    <w:multiLevelType w:val="singleLevel"/>
    <w:tmpl w:val="00000007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1">
    <w:nsid w:val="12E04902"/>
    <w:multiLevelType w:val="singleLevel"/>
    <w:tmpl w:val="00000007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2">
    <w:nsid w:val="172F2E4D"/>
    <w:multiLevelType w:val="singleLevel"/>
    <w:tmpl w:val="00000007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3">
    <w:nsid w:val="1D103355"/>
    <w:multiLevelType w:val="singleLevel"/>
    <w:tmpl w:val="00000007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4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6A7703"/>
    <w:multiLevelType w:val="hybridMultilevel"/>
    <w:tmpl w:val="D1505EF4"/>
    <w:lvl w:ilvl="0" w:tplc="2A9E71F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0">
    <w:nsid w:val="61610160"/>
    <w:multiLevelType w:val="singleLevel"/>
    <w:tmpl w:val="00000007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1">
    <w:nsid w:val="65FE11C8"/>
    <w:multiLevelType w:val="hybridMultilevel"/>
    <w:tmpl w:val="220C7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6D547B9A"/>
    <w:multiLevelType w:val="singleLevel"/>
    <w:tmpl w:val="00000007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3">
    <w:nsid w:val="74025033"/>
    <w:multiLevelType w:val="singleLevel"/>
    <w:tmpl w:val="00000007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11"/>
  </w:num>
  <w:num w:numId="14">
    <w:abstractNumId w:val="10"/>
  </w:num>
  <w:num w:numId="15">
    <w:abstractNumId w:val="20"/>
  </w:num>
  <w:num w:numId="16">
    <w:abstractNumId w:val="23"/>
  </w:num>
  <w:num w:numId="17">
    <w:abstractNumId w:val="12"/>
  </w:num>
  <w:num w:numId="18">
    <w:abstractNumId w:val="2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80C"/>
    <w:rsid w:val="00000EAE"/>
    <w:rsid w:val="00010F1A"/>
    <w:rsid w:val="0001520A"/>
    <w:rsid w:val="000914C8"/>
    <w:rsid w:val="000F0FAE"/>
    <w:rsid w:val="00121282"/>
    <w:rsid w:val="001219DC"/>
    <w:rsid w:val="00153864"/>
    <w:rsid w:val="001723E7"/>
    <w:rsid w:val="001779E6"/>
    <w:rsid w:val="001939EB"/>
    <w:rsid w:val="00196A00"/>
    <w:rsid w:val="001D2DEB"/>
    <w:rsid w:val="001D3D42"/>
    <w:rsid w:val="00203D2C"/>
    <w:rsid w:val="00224824"/>
    <w:rsid w:val="00225CF7"/>
    <w:rsid w:val="00241119"/>
    <w:rsid w:val="0025641B"/>
    <w:rsid w:val="002654AE"/>
    <w:rsid w:val="00285CBF"/>
    <w:rsid w:val="002876D0"/>
    <w:rsid w:val="00295E95"/>
    <w:rsid w:val="00345CE2"/>
    <w:rsid w:val="00356B0A"/>
    <w:rsid w:val="0038502E"/>
    <w:rsid w:val="003857FF"/>
    <w:rsid w:val="003E281E"/>
    <w:rsid w:val="003E55F8"/>
    <w:rsid w:val="00415271"/>
    <w:rsid w:val="0044208D"/>
    <w:rsid w:val="0047726A"/>
    <w:rsid w:val="00485F5A"/>
    <w:rsid w:val="004B2685"/>
    <w:rsid w:val="004D3081"/>
    <w:rsid w:val="005177F3"/>
    <w:rsid w:val="00571B87"/>
    <w:rsid w:val="005874BE"/>
    <w:rsid w:val="0059218C"/>
    <w:rsid w:val="005A5F90"/>
    <w:rsid w:val="005B4B8C"/>
    <w:rsid w:val="005C4A88"/>
    <w:rsid w:val="005D25C5"/>
    <w:rsid w:val="005E0755"/>
    <w:rsid w:val="005F11D5"/>
    <w:rsid w:val="006216F2"/>
    <w:rsid w:val="006244FB"/>
    <w:rsid w:val="006348F0"/>
    <w:rsid w:val="006351D6"/>
    <w:rsid w:val="00636863"/>
    <w:rsid w:val="006434D2"/>
    <w:rsid w:val="006436D6"/>
    <w:rsid w:val="00657970"/>
    <w:rsid w:val="00686DE5"/>
    <w:rsid w:val="006D7F06"/>
    <w:rsid w:val="006E1BF2"/>
    <w:rsid w:val="006E5E90"/>
    <w:rsid w:val="00785A01"/>
    <w:rsid w:val="007F3149"/>
    <w:rsid w:val="008216B6"/>
    <w:rsid w:val="00833485"/>
    <w:rsid w:val="00833AC5"/>
    <w:rsid w:val="008427CF"/>
    <w:rsid w:val="00855F84"/>
    <w:rsid w:val="00885945"/>
    <w:rsid w:val="008B07EF"/>
    <w:rsid w:val="008B70D4"/>
    <w:rsid w:val="008B7C73"/>
    <w:rsid w:val="008F080C"/>
    <w:rsid w:val="00906D58"/>
    <w:rsid w:val="00921D1D"/>
    <w:rsid w:val="00974E8B"/>
    <w:rsid w:val="00981C4E"/>
    <w:rsid w:val="009A05AF"/>
    <w:rsid w:val="009D4CE0"/>
    <w:rsid w:val="00A2074B"/>
    <w:rsid w:val="00A26981"/>
    <w:rsid w:val="00A34598"/>
    <w:rsid w:val="00A559FF"/>
    <w:rsid w:val="00A56F1C"/>
    <w:rsid w:val="00A744F7"/>
    <w:rsid w:val="00A764EA"/>
    <w:rsid w:val="00A953D0"/>
    <w:rsid w:val="00AA2C93"/>
    <w:rsid w:val="00AC6D6F"/>
    <w:rsid w:val="00AC71D9"/>
    <w:rsid w:val="00AD25D3"/>
    <w:rsid w:val="00AD4535"/>
    <w:rsid w:val="00AF3EEF"/>
    <w:rsid w:val="00B01CEB"/>
    <w:rsid w:val="00B037B6"/>
    <w:rsid w:val="00B45F43"/>
    <w:rsid w:val="00B710A4"/>
    <w:rsid w:val="00B8240E"/>
    <w:rsid w:val="00B92A61"/>
    <w:rsid w:val="00B9626D"/>
    <w:rsid w:val="00BC1E94"/>
    <w:rsid w:val="00BD6327"/>
    <w:rsid w:val="00BD6D87"/>
    <w:rsid w:val="00BF5B72"/>
    <w:rsid w:val="00BF66FD"/>
    <w:rsid w:val="00C55738"/>
    <w:rsid w:val="00C626CB"/>
    <w:rsid w:val="00C67196"/>
    <w:rsid w:val="00C85A86"/>
    <w:rsid w:val="00C86876"/>
    <w:rsid w:val="00C94381"/>
    <w:rsid w:val="00CA3B8A"/>
    <w:rsid w:val="00CD170F"/>
    <w:rsid w:val="00CD2DFB"/>
    <w:rsid w:val="00CD5E40"/>
    <w:rsid w:val="00CF49CA"/>
    <w:rsid w:val="00D27538"/>
    <w:rsid w:val="00D31598"/>
    <w:rsid w:val="00D5335D"/>
    <w:rsid w:val="00D60AC3"/>
    <w:rsid w:val="00D767B9"/>
    <w:rsid w:val="00D86A95"/>
    <w:rsid w:val="00D96953"/>
    <w:rsid w:val="00DB2573"/>
    <w:rsid w:val="00DC3095"/>
    <w:rsid w:val="00DE23F0"/>
    <w:rsid w:val="00E0012A"/>
    <w:rsid w:val="00E174A0"/>
    <w:rsid w:val="00E27535"/>
    <w:rsid w:val="00E3316D"/>
    <w:rsid w:val="00E54201"/>
    <w:rsid w:val="00E64749"/>
    <w:rsid w:val="00E77AFA"/>
    <w:rsid w:val="00E80BEB"/>
    <w:rsid w:val="00EC7D8F"/>
    <w:rsid w:val="00ED40F3"/>
    <w:rsid w:val="00ED7578"/>
    <w:rsid w:val="00F157A9"/>
    <w:rsid w:val="00F3031B"/>
    <w:rsid w:val="00F4184B"/>
    <w:rsid w:val="00F564AA"/>
    <w:rsid w:val="00F57DC5"/>
    <w:rsid w:val="00F86355"/>
    <w:rsid w:val="00FB411E"/>
    <w:rsid w:val="00FB5345"/>
    <w:rsid w:val="00FC238A"/>
    <w:rsid w:val="00FD2415"/>
    <w:rsid w:val="00FD70F1"/>
    <w:rsid w:val="00FE1FA8"/>
    <w:rsid w:val="00FE2EDE"/>
    <w:rsid w:val="00FF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080C"/>
    <w:pPr>
      <w:spacing w:after="120"/>
    </w:pPr>
  </w:style>
  <w:style w:type="character" w:customStyle="1" w:styleId="a4">
    <w:name w:val="Основной текст Знак"/>
    <w:basedOn w:val="a0"/>
    <w:link w:val="a3"/>
    <w:rsid w:val="008F080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8F080C"/>
    <w:pPr>
      <w:suppressLineNumbers/>
    </w:pPr>
  </w:style>
  <w:style w:type="paragraph" w:customStyle="1" w:styleId="Style17">
    <w:name w:val="Style17"/>
    <w:basedOn w:val="a"/>
    <w:uiPriority w:val="99"/>
    <w:rsid w:val="00906D58"/>
    <w:pPr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ru-RU" w:bidi="ar-SA"/>
    </w:rPr>
  </w:style>
  <w:style w:type="character" w:customStyle="1" w:styleId="FontStyle55">
    <w:name w:val="Font Style55"/>
    <w:basedOn w:val="a0"/>
    <w:uiPriority w:val="99"/>
    <w:rsid w:val="00906D58"/>
    <w:rPr>
      <w:rFonts w:ascii="Segoe UI" w:hAnsi="Segoe UI" w:cs="Segoe UI"/>
      <w:sz w:val="26"/>
      <w:szCs w:val="26"/>
    </w:rPr>
  </w:style>
  <w:style w:type="paragraph" w:styleId="a6">
    <w:name w:val="No Spacing"/>
    <w:uiPriority w:val="1"/>
    <w:qFormat/>
    <w:rsid w:val="00906D5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906D58"/>
    <w:rPr>
      <w:color w:val="0000FF" w:themeColor="hyperlink"/>
      <w:u w:val="single"/>
    </w:rPr>
  </w:style>
  <w:style w:type="paragraph" w:customStyle="1" w:styleId="Style27">
    <w:name w:val="Style27"/>
    <w:basedOn w:val="a"/>
    <w:uiPriority w:val="99"/>
    <w:rsid w:val="00906D58"/>
    <w:pPr>
      <w:suppressAutoHyphens w:val="0"/>
      <w:autoSpaceDE w:val="0"/>
      <w:autoSpaceDN w:val="0"/>
      <w:adjustRightInd w:val="0"/>
      <w:spacing w:line="211" w:lineRule="exact"/>
      <w:ind w:firstLine="346"/>
      <w:jc w:val="both"/>
    </w:pPr>
    <w:rPr>
      <w:rFonts w:eastAsiaTheme="minorEastAsia" w:cs="Times New Roman"/>
      <w:kern w:val="0"/>
      <w:lang w:eastAsia="ru-RU" w:bidi="ar-SA"/>
    </w:rPr>
  </w:style>
  <w:style w:type="character" w:customStyle="1" w:styleId="FontStyle52">
    <w:name w:val="Font Style52"/>
    <w:basedOn w:val="a0"/>
    <w:uiPriority w:val="99"/>
    <w:rsid w:val="00906D58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906D5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yle3">
    <w:name w:val="Style3"/>
    <w:basedOn w:val="a"/>
    <w:uiPriority w:val="99"/>
    <w:rsid w:val="00906D58"/>
    <w:pPr>
      <w:suppressAutoHyphens w:val="0"/>
      <w:autoSpaceDE w:val="0"/>
      <w:autoSpaceDN w:val="0"/>
      <w:adjustRightInd w:val="0"/>
      <w:spacing w:line="194" w:lineRule="exact"/>
      <w:ind w:firstLine="350"/>
      <w:jc w:val="both"/>
    </w:pPr>
    <w:rPr>
      <w:rFonts w:eastAsiaTheme="minorEastAsia" w:cs="Times New Roman"/>
      <w:kern w:val="0"/>
      <w:lang w:eastAsia="ru-RU" w:bidi="ar-SA"/>
    </w:rPr>
  </w:style>
  <w:style w:type="character" w:customStyle="1" w:styleId="FontStyle51">
    <w:name w:val="Font Style51"/>
    <w:basedOn w:val="a0"/>
    <w:uiPriority w:val="99"/>
    <w:rsid w:val="00906D58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39"/>
    <w:rsid w:val="00153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A26981"/>
    <w:pPr>
      <w:suppressAutoHyphens w:val="0"/>
      <w:autoSpaceDE w:val="0"/>
      <w:autoSpaceDN w:val="0"/>
      <w:adjustRightInd w:val="0"/>
    </w:pPr>
    <w:rPr>
      <w:rFonts w:ascii="Sylfaen" w:eastAsia="Times New Roman" w:hAnsi="Sylfaen" w:cs="Times New Roman"/>
      <w:kern w:val="0"/>
      <w:lang w:eastAsia="ru-RU" w:bidi="ar-SA"/>
    </w:rPr>
  </w:style>
  <w:style w:type="character" w:customStyle="1" w:styleId="FontStyle19">
    <w:name w:val="Font Style19"/>
    <w:basedOn w:val="a0"/>
    <w:uiPriority w:val="99"/>
    <w:rsid w:val="00A26981"/>
    <w:rPr>
      <w:rFonts w:ascii="Times New Roman" w:hAnsi="Times New Roman" w:cs="Times New Roman" w:hint="default"/>
      <w:sz w:val="10"/>
      <w:szCs w:val="10"/>
    </w:rPr>
  </w:style>
  <w:style w:type="paragraph" w:styleId="aa">
    <w:name w:val="Body Text Indent"/>
    <w:basedOn w:val="a"/>
    <w:link w:val="ab"/>
    <w:uiPriority w:val="99"/>
    <w:unhideWhenUsed/>
    <w:rsid w:val="00285CBF"/>
    <w:pPr>
      <w:spacing w:after="120"/>
      <w:ind w:left="283"/>
    </w:pPr>
    <w:rPr>
      <w:szCs w:val="21"/>
    </w:rPr>
  </w:style>
  <w:style w:type="character" w:customStyle="1" w:styleId="ab">
    <w:name w:val="Основной текст с отступом Знак"/>
    <w:basedOn w:val="a0"/>
    <w:link w:val="aa"/>
    <w:uiPriority w:val="99"/>
    <w:rsid w:val="00285CB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c">
    <w:name w:val="header"/>
    <w:basedOn w:val="a"/>
    <w:link w:val="ad"/>
    <w:uiPriority w:val="99"/>
    <w:semiHidden/>
    <w:unhideWhenUsed/>
    <w:rsid w:val="00833AC5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833AC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e">
    <w:name w:val="footer"/>
    <w:basedOn w:val="a"/>
    <w:link w:val="af"/>
    <w:uiPriority w:val="99"/>
    <w:semiHidden/>
    <w:unhideWhenUsed/>
    <w:rsid w:val="00833AC5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833AC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0">
    <w:name w:val="Balloon Text"/>
    <w:basedOn w:val="a"/>
    <w:link w:val="af1"/>
    <w:uiPriority w:val="99"/>
    <w:semiHidden/>
    <w:unhideWhenUsed/>
    <w:rsid w:val="00A34598"/>
    <w:rPr>
      <w:rFonts w:ascii="Segoe UI" w:hAnsi="Segoe UI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459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Bodytext6">
    <w:name w:val="Body text (6)_"/>
    <w:basedOn w:val="a0"/>
    <w:link w:val="Bodytext60"/>
    <w:locked/>
    <w:rsid w:val="00E80B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E80BEB"/>
    <w:pPr>
      <w:widowControl/>
      <w:shd w:val="clear" w:color="auto" w:fill="FFFFFF"/>
      <w:suppressAutoHyphens w:val="0"/>
      <w:spacing w:before="4020" w:line="302" w:lineRule="exact"/>
      <w:jc w:val="center"/>
    </w:pPr>
    <w:rPr>
      <w:rFonts w:eastAsia="Times New Roman" w:cs="Times New Roman"/>
      <w:kern w:val="0"/>
      <w:sz w:val="23"/>
      <w:szCs w:val="23"/>
      <w:lang w:eastAsia="en-US" w:bidi="ar-SA"/>
    </w:rPr>
  </w:style>
  <w:style w:type="character" w:customStyle="1" w:styleId="Bodytext">
    <w:name w:val="Body text_"/>
    <w:basedOn w:val="a0"/>
    <w:link w:val="1"/>
    <w:locked/>
    <w:rsid w:val="00E80B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80BEB"/>
    <w:pPr>
      <w:widowControl/>
      <w:shd w:val="clear" w:color="auto" w:fill="FFFFFF"/>
      <w:suppressAutoHyphens w:val="0"/>
      <w:spacing w:line="0" w:lineRule="atLeast"/>
      <w:ind w:hanging="360"/>
    </w:pPr>
    <w:rPr>
      <w:rFonts w:eastAsia="Times New Roman" w:cs="Times New Roman"/>
      <w:kern w:val="0"/>
      <w:sz w:val="23"/>
      <w:szCs w:val="23"/>
      <w:lang w:eastAsia="en-US" w:bidi="ar-SA"/>
    </w:rPr>
  </w:style>
  <w:style w:type="character" w:customStyle="1" w:styleId="Heading3">
    <w:name w:val="Heading #3_"/>
    <w:basedOn w:val="a0"/>
    <w:link w:val="Heading30"/>
    <w:locked/>
    <w:rsid w:val="00E80B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E80BEB"/>
    <w:pPr>
      <w:widowControl/>
      <w:shd w:val="clear" w:color="auto" w:fill="FFFFFF"/>
      <w:suppressAutoHyphens w:val="0"/>
      <w:spacing w:before="240" w:after="300" w:line="0" w:lineRule="atLeast"/>
      <w:outlineLvl w:val="2"/>
    </w:pPr>
    <w:rPr>
      <w:rFonts w:eastAsia="Times New Roman" w:cs="Times New Roman"/>
      <w:kern w:val="0"/>
      <w:sz w:val="23"/>
      <w:szCs w:val="23"/>
      <w:lang w:eastAsia="en-US" w:bidi="ar-SA"/>
    </w:rPr>
  </w:style>
  <w:style w:type="paragraph" w:styleId="af2">
    <w:name w:val="Normal (Web)"/>
    <w:basedOn w:val="a"/>
    <w:uiPriority w:val="99"/>
    <w:semiHidden/>
    <w:unhideWhenUsed/>
    <w:rsid w:val="00D86A9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placeholder-mask">
    <w:name w:val="placeholder-mask"/>
    <w:basedOn w:val="a0"/>
    <w:rsid w:val="00D86A95"/>
  </w:style>
  <w:style w:type="character" w:customStyle="1" w:styleId="placeholder">
    <w:name w:val="placeholder"/>
    <w:basedOn w:val="a0"/>
    <w:rsid w:val="00D86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50520-6568-4094-BA84-EACD2E89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9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1</cp:lastModifiedBy>
  <cp:revision>46</cp:revision>
  <cp:lastPrinted>2022-09-12T08:58:00Z</cp:lastPrinted>
  <dcterms:created xsi:type="dcterms:W3CDTF">2018-09-09T20:21:00Z</dcterms:created>
  <dcterms:modified xsi:type="dcterms:W3CDTF">2023-09-24T08:22:00Z</dcterms:modified>
</cp:coreProperties>
</file>