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sz w:val="6"/>
          <w:szCs w:val="6"/>
          <w:lang w:eastAsia="ru-RU"/>
        </w:rPr>
      </w:pP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2C4B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619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15"/>
          <w:szCs w:val="15"/>
          <w:lang w:eastAsia="ru-RU"/>
        </w:rPr>
      </w:pP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right="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МИНИСТЕРСТВО</w:t>
      </w:r>
      <w:r w:rsidRPr="00E22C4B">
        <w:rPr>
          <w:rFonts w:ascii="Times New Roman" w:eastAsiaTheme="minorEastAsia" w:hAnsi="Times New Roman" w:cs="Times New Roman"/>
          <w:b/>
          <w:bCs/>
          <w:spacing w:val="-1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b/>
          <w:bCs/>
          <w:spacing w:val="-1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НОВОСИБИРСКОЙ</w:t>
      </w:r>
      <w:r w:rsidRPr="00E22C4B">
        <w:rPr>
          <w:rFonts w:ascii="Times New Roman" w:eastAsiaTheme="minorEastAsia" w:hAnsi="Times New Roman" w:cs="Times New Roman"/>
          <w:b/>
          <w:bCs/>
          <w:spacing w:val="-1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ОБЛАСТИ</w:t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bookmarkStart w:id="0" w:name="ПРИКАЗ"/>
      <w:bookmarkEnd w:id="0"/>
      <w:r w:rsidRPr="00E22C4B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П</w:t>
      </w:r>
      <w:r w:rsidRPr="00E22C4B">
        <w:rPr>
          <w:rFonts w:ascii="Times New Roman" w:eastAsiaTheme="minorEastAsia" w:hAnsi="Times New Roman" w:cs="Times New Roman"/>
          <w:b/>
          <w:bCs/>
          <w:spacing w:val="7"/>
          <w:sz w:val="36"/>
          <w:szCs w:val="36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Р</w:t>
      </w:r>
      <w:r w:rsidRPr="00E22C4B">
        <w:rPr>
          <w:rFonts w:ascii="Times New Roman" w:eastAsiaTheme="minorEastAsia" w:hAnsi="Times New Roman" w:cs="Times New Roman"/>
          <w:b/>
          <w:bCs/>
          <w:spacing w:val="7"/>
          <w:sz w:val="36"/>
          <w:szCs w:val="36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b/>
          <w:bCs/>
          <w:spacing w:val="5"/>
          <w:sz w:val="36"/>
          <w:szCs w:val="36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К</w:t>
      </w:r>
      <w:r w:rsidRPr="00E22C4B">
        <w:rPr>
          <w:rFonts w:ascii="Times New Roman" w:eastAsiaTheme="minorEastAsia" w:hAnsi="Times New Roman" w:cs="Times New Roman"/>
          <w:b/>
          <w:bCs/>
          <w:spacing w:val="8"/>
          <w:sz w:val="36"/>
          <w:szCs w:val="36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А</w:t>
      </w:r>
      <w:r w:rsidRPr="00E22C4B">
        <w:rPr>
          <w:rFonts w:ascii="Times New Roman" w:eastAsiaTheme="minorEastAsia" w:hAnsi="Times New Roman" w:cs="Times New Roman"/>
          <w:b/>
          <w:bCs/>
          <w:spacing w:val="7"/>
          <w:sz w:val="36"/>
          <w:szCs w:val="36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З</w:t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p w:rsidR="00E22C4B" w:rsidRPr="00E22C4B" w:rsidRDefault="00E22C4B" w:rsidP="00E22C4B">
      <w:pPr>
        <w:widowControl w:val="0"/>
        <w:tabs>
          <w:tab w:val="left" w:pos="1939"/>
        </w:tabs>
        <w:kinsoku w:val="0"/>
        <w:overflowPunct w:val="0"/>
        <w:autoSpaceDE w:val="0"/>
        <w:autoSpaceDN w:val="0"/>
        <w:adjustRightInd w:val="0"/>
        <w:spacing w:before="186" w:after="0" w:line="240" w:lineRule="auto"/>
        <w:ind w:right="768"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E22C4B">
        <w:rPr>
          <w:rFonts w:ascii="Times New Roman" w:eastAsiaTheme="minorEastAsia" w:hAnsi="Times New Roman" w:cs="Times New Roman"/>
          <w:w w:val="95"/>
          <w:sz w:val="27"/>
          <w:szCs w:val="27"/>
          <w:lang w:eastAsia="ru-RU"/>
        </w:rPr>
        <w:t xml:space="preserve">от </w:t>
      </w:r>
      <w:r w:rsidRPr="00E22C4B">
        <w:rPr>
          <w:rFonts w:ascii="Times New Roman" w:eastAsiaTheme="minorEastAsia" w:hAnsi="Times New Roman" w:cs="Times New Roman"/>
          <w:w w:val="95"/>
          <w:sz w:val="27"/>
          <w:szCs w:val="27"/>
          <w:lang w:eastAsia="ru-RU"/>
        </w:rPr>
        <w:tab/>
      </w:r>
      <w:r w:rsidRPr="00E22C4B"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  <w:t>№</w:t>
      </w:r>
      <w:r w:rsidRPr="00E22C4B">
        <w:rPr>
          <w:rFonts w:ascii="Times New Roman" w:eastAsiaTheme="minorEastAsia" w:hAnsi="Times New Roman" w:cs="Times New Roman"/>
          <w:sz w:val="27"/>
          <w:szCs w:val="27"/>
          <w:u w:val="single"/>
          <w:lang w:eastAsia="ru-RU"/>
        </w:rPr>
        <w:t xml:space="preserve"> </w:t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right="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г.</w:t>
      </w:r>
      <w:r w:rsidRPr="00E22C4B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Новосибирск</w:t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4"/>
        <w:jc w:val="center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22C4B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реализации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предложений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Общественного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совета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независимой</w:t>
      </w:r>
      <w:r w:rsidRPr="00E22C4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оценке</w:t>
      </w:r>
      <w:r w:rsidRPr="00E22C4B">
        <w:rPr>
          <w:rFonts w:ascii="Times New Roman" w:eastAsiaTheme="minorEastAsia" w:hAnsi="Times New Roman" w:cs="Times New Roman"/>
          <w:spacing w:val="37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качества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</w:t>
      </w:r>
      <w:r w:rsidRPr="00E22C4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министерстве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Pr="00E22C4B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области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итогам</w:t>
      </w:r>
      <w:r w:rsidRPr="00E22C4B">
        <w:rPr>
          <w:rFonts w:ascii="Times New Roman" w:eastAsiaTheme="minorEastAsia" w:hAnsi="Times New Roman" w:cs="Times New Roman"/>
          <w:spacing w:val="38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проведения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независимой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качества условий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оказания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организациями</w:t>
      </w:r>
      <w:r w:rsidRPr="00E22C4B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области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2021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году</w:t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E22C4B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рамках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реализации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Закона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Российской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Федерации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Pr="00E22C4B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</w:t>
      </w:r>
      <w:r w:rsidRPr="00E22C4B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октября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1992</w:t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3612-1</w:t>
      </w:r>
      <w:r w:rsidRPr="00E22C4B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«Основы</w:t>
      </w:r>
      <w:r w:rsidRPr="00E22C4B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законодательства</w:t>
      </w:r>
      <w:r w:rsidRPr="00E22C4B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Российской</w:t>
      </w:r>
      <w:r w:rsidRPr="00E22C4B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Федерации</w:t>
      </w:r>
      <w:r w:rsidRPr="00E22C4B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22C4B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культуре»,</w:t>
      </w:r>
      <w:r w:rsidRPr="00E22C4B">
        <w:rPr>
          <w:rFonts w:ascii="Times New Roman" w:eastAsiaTheme="minorEastAsia" w:hAnsi="Times New Roman" w:cs="Times New Roman"/>
          <w:spacing w:val="39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постановления</w:t>
      </w:r>
      <w:r w:rsidRPr="00E22C4B">
        <w:rPr>
          <w:rFonts w:ascii="Times New Roman" w:eastAsiaTheme="minorEastAsia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Правительства</w:t>
      </w:r>
      <w:r w:rsidRPr="00E22C4B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Российской</w:t>
      </w:r>
      <w:r w:rsidRPr="00E22C4B">
        <w:rPr>
          <w:rFonts w:ascii="Times New Roman" w:eastAsiaTheme="minorEastAsia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Федерации</w:t>
      </w:r>
      <w:r w:rsidRPr="00E22C4B">
        <w:rPr>
          <w:rFonts w:ascii="Times New Roman" w:eastAsiaTheme="minorEastAsia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Pr="00E22C4B">
        <w:rPr>
          <w:rFonts w:ascii="Times New Roman" w:eastAsiaTheme="minorEastAsia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17.04.2018</w:t>
      </w:r>
      <w:r w:rsidRPr="00E22C4B">
        <w:rPr>
          <w:rFonts w:ascii="Times New Roman" w:eastAsiaTheme="minorEastAsia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E22C4B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457</w:t>
      </w:r>
      <w:r w:rsidRPr="00E22C4B">
        <w:rPr>
          <w:rFonts w:ascii="Times New Roman" w:eastAsiaTheme="minorEastAsia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«Об</w:t>
      </w:r>
      <w:r w:rsidRPr="00E22C4B">
        <w:rPr>
          <w:rFonts w:ascii="Times New Roman" w:eastAsiaTheme="minorEastAsia" w:hAnsi="Times New Roman" w:cs="Times New Roman"/>
          <w:spacing w:val="31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утверждении</w:t>
      </w:r>
      <w:r w:rsidRPr="00E22C4B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формы</w:t>
      </w:r>
      <w:r w:rsidRPr="00E22C4B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обязательного</w:t>
      </w:r>
      <w:r w:rsidRPr="00E22C4B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публичного</w:t>
      </w:r>
      <w:r w:rsidRPr="00E22C4B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отчета</w:t>
      </w:r>
      <w:r w:rsidRPr="00E22C4B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высшего</w:t>
      </w:r>
      <w:r w:rsidRPr="00E22C4B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должностного</w:t>
      </w:r>
      <w:r w:rsidRPr="00E22C4B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лица</w:t>
      </w:r>
      <w:r w:rsidRPr="00E22C4B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субъекта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Российской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Федерации</w:t>
      </w:r>
      <w:r w:rsidRPr="00E22C4B">
        <w:rPr>
          <w:rFonts w:ascii="Times New Roman" w:eastAsiaTheme="minorEastAsia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(руководителя</w:t>
      </w:r>
      <w:r w:rsidRPr="00E22C4B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высшего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исполнительного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органа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государственной</w:t>
      </w:r>
      <w:r w:rsidRPr="00E22C4B">
        <w:rPr>
          <w:rFonts w:ascii="Times New Roman" w:eastAsiaTheme="minorEastAsia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власти</w:t>
      </w:r>
      <w:r w:rsidRPr="00E22C4B">
        <w:rPr>
          <w:rFonts w:ascii="Times New Roman" w:eastAsiaTheme="minorEastAsia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субъекта</w:t>
      </w:r>
      <w:r w:rsidRPr="00E22C4B">
        <w:rPr>
          <w:rFonts w:ascii="Times New Roman" w:eastAsiaTheme="minorEastAsia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Российской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Федерации)</w:t>
      </w:r>
      <w:r w:rsidRPr="00E22C4B">
        <w:rPr>
          <w:rFonts w:ascii="Times New Roman" w:eastAsiaTheme="minorEastAsia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22C4B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результатах</w:t>
      </w:r>
      <w:r w:rsidRPr="00E22C4B">
        <w:rPr>
          <w:rFonts w:ascii="Times New Roman" w:eastAsiaTheme="minorEastAsia" w:hAnsi="Times New Roman" w:cs="Times New Roman"/>
          <w:spacing w:val="40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независимой</w:t>
      </w:r>
      <w:r w:rsidRPr="00E22C4B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</w:t>
      </w:r>
      <w:r w:rsidRPr="00E22C4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качества</w:t>
      </w:r>
      <w:r w:rsidRPr="00E22C4B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условий</w:t>
      </w:r>
      <w:r w:rsidRPr="00E22C4B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оказания</w:t>
      </w:r>
      <w:r w:rsidRPr="00E22C4B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организациями</w:t>
      </w:r>
      <w:r w:rsidRPr="00E22C4B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сфере</w:t>
      </w:r>
      <w:r w:rsidRPr="00E22C4B">
        <w:rPr>
          <w:rFonts w:ascii="Times New Roman" w:eastAsiaTheme="minorEastAsia" w:hAnsi="Times New Roman" w:cs="Times New Roman"/>
          <w:spacing w:val="34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культуры,</w:t>
      </w:r>
      <w:r w:rsidRPr="00E22C4B">
        <w:rPr>
          <w:rFonts w:ascii="Times New Roman" w:eastAsiaTheme="minorEastAsia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охраны</w:t>
      </w:r>
      <w:r w:rsidRPr="00E22C4B">
        <w:rPr>
          <w:rFonts w:ascii="Times New Roman" w:eastAsiaTheme="minorEastAsia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здоровья,</w:t>
      </w:r>
      <w:r w:rsidRPr="00E22C4B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образования,</w:t>
      </w:r>
      <w:r w:rsidRPr="00E22C4B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социального</w:t>
      </w:r>
      <w:r w:rsidRPr="00E22C4B">
        <w:rPr>
          <w:rFonts w:ascii="Times New Roman" w:eastAsiaTheme="minorEastAsia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обслуживания,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представляемого</w:t>
      </w:r>
      <w:r w:rsidRPr="00E22C4B">
        <w:rPr>
          <w:rFonts w:ascii="Times New Roman" w:eastAsiaTheme="minorEastAsia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законодательный</w:t>
      </w:r>
      <w:r w:rsidRPr="00E22C4B">
        <w:rPr>
          <w:rFonts w:ascii="Times New Roman" w:eastAsiaTheme="minorEastAsia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(представительный)</w:t>
      </w:r>
      <w:r w:rsidRPr="00E22C4B">
        <w:rPr>
          <w:rFonts w:ascii="Times New Roman" w:eastAsiaTheme="minorEastAsia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</w:t>
      </w:r>
      <w:r w:rsidRPr="00E22C4B">
        <w:rPr>
          <w:rFonts w:ascii="Times New Roman" w:eastAsiaTheme="minorEastAsia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государственной</w:t>
      </w:r>
      <w:r w:rsidRPr="00E22C4B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власти</w:t>
      </w:r>
      <w:r w:rsidRPr="00E22C4B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субъекта</w:t>
      </w:r>
      <w:r w:rsidRPr="00E22C4B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Российской</w:t>
      </w:r>
      <w:r w:rsidRPr="00E22C4B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Федерации,</w:t>
      </w:r>
      <w:r w:rsidRPr="00E22C4B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формы</w:t>
      </w:r>
      <w:r w:rsidRPr="00E22C4B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плана</w:t>
      </w:r>
      <w:r w:rsidRPr="00E22C4B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устранению</w:t>
      </w:r>
      <w:r w:rsidRPr="00E22C4B">
        <w:rPr>
          <w:rFonts w:ascii="Times New Roman" w:eastAsiaTheme="minorEastAsia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недостатков,</w:t>
      </w:r>
      <w:r w:rsidRPr="00E22C4B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выявленных</w:t>
      </w:r>
      <w:r w:rsidRPr="00E22C4B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ходе</w:t>
      </w:r>
      <w:r w:rsidRPr="00E22C4B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независимой</w:t>
      </w:r>
      <w:r w:rsidRPr="00E22C4B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</w:t>
      </w:r>
      <w:r w:rsidRPr="00E22C4B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качества</w:t>
      </w:r>
      <w:r w:rsidRPr="00E22C4B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условий</w:t>
      </w:r>
      <w:r w:rsidRPr="00E22C4B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оказания</w:t>
      </w:r>
      <w:r w:rsidRPr="00E22C4B">
        <w:rPr>
          <w:rFonts w:ascii="Times New Roman" w:eastAsiaTheme="minorEastAsia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организациями</w:t>
      </w:r>
      <w:r w:rsidRPr="00E22C4B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сфере</w:t>
      </w:r>
      <w:r w:rsidRPr="00E22C4B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культуры,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охраны</w:t>
      </w:r>
      <w:r w:rsidRPr="00E22C4B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здоровья,</w:t>
      </w:r>
      <w:r w:rsidRPr="00E22C4B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образования,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социального</w:t>
      </w:r>
      <w:r w:rsidRPr="00E22C4B">
        <w:rPr>
          <w:rFonts w:ascii="Times New Roman" w:eastAsiaTheme="minorEastAsia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обслуживания</w:t>
      </w:r>
      <w:r w:rsidRPr="00E22C4B">
        <w:rPr>
          <w:rFonts w:ascii="Times New Roman" w:eastAsiaTheme="minorEastAsia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федеральными</w:t>
      </w:r>
      <w:r w:rsidRPr="00E22C4B">
        <w:rPr>
          <w:rFonts w:ascii="Times New Roman" w:eastAsiaTheme="minorEastAsia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учреждениями</w:t>
      </w:r>
      <w:r w:rsidRPr="00E22C4B">
        <w:rPr>
          <w:rFonts w:ascii="Times New Roman" w:eastAsiaTheme="minorEastAsia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медико-социальной</w:t>
      </w:r>
      <w:r w:rsidRPr="00E22C4B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экспертизы»</w:t>
      </w:r>
      <w:r w:rsidRPr="00E22C4B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</w:t>
      </w:r>
      <w:r w:rsidRPr="00E22C4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основании</w:t>
      </w:r>
      <w:r w:rsidRPr="00E22C4B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выводов</w:t>
      </w:r>
      <w:r w:rsidRPr="00E22C4B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предложений</w:t>
      </w:r>
      <w:r w:rsidRPr="00E22C4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Общественного</w:t>
      </w:r>
      <w:r w:rsidRPr="00E22C4B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совета</w:t>
      </w:r>
      <w:r w:rsidRPr="00E22C4B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проведению</w:t>
      </w:r>
      <w:r w:rsidRPr="00E22C4B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независимой</w:t>
      </w:r>
      <w:r w:rsidRPr="00E22C4B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</w:t>
      </w:r>
      <w:r w:rsidRPr="00E22C4B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качества</w:t>
      </w:r>
      <w:r w:rsidRPr="00E22C4B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условий</w:t>
      </w:r>
      <w:r w:rsidRPr="00E22C4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оказания</w:t>
      </w:r>
      <w:r w:rsidRPr="00E22C4B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организациями</w:t>
      </w:r>
      <w:r w:rsidRPr="00E22C4B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</w:t>
      </w:r>
      <w:r w:rsidRPr="00E22C4B">
        <w:rPr>
          <w:rFonts w:ascii="Times New Roman" w:eastAsiaTheme="minorEastAsia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министерстве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Pr="00E22C4B">
        <w:rPr>
          <w:rFonts w:ascii="Times New Roman" w:eastAsiaTheme="minorEastAsia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области</w:t>
      </w:r>
      <w:r w:rsidRPr="00E22C4B">
        <w:rPr>
          <w:rFonts w:ascii="Times New Roman" w:eastAsiaTheme="minorEastAsia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результатам</w:t>
      </w:r>
      <w:r w:rsidRPr="00E22C4B">
        <w:rPr>
          <w:rFonts w:ascii="Times New Roman" w:eastAsiaTheme="minorEastAsia" w:hAnsi="Times New Roman" w:cs="Times New Roman"/>
          <w:spacing w:val="52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независимой</w:t>
      </w:r>
      <w:r w:rsidRPr="00E22C4B">
        <w:rPr>
          <w:rFonts w:ascii="Times New Roman" w:eastAsiaTheme="minorEastAsia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</w:t>
      </w:r>
      <w:r w:rsidRPr="00E22C4B">
        <w:rPr>
          <w:rFonts w:ascii="Times New Roman" w:eastAsiaTheme="minorEastAsia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качества</w:t>
      </w:r>
      <w:r w:rsidRPr="00E22C4B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условий</w:t>
      </w:r>
      <w:r w:rsidRPr="00E22C4B">
        <w:rPr>
          <w:rFonts w:ascii="Times New Roman" w:eastAsiaTheme="minorEastAsia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оказания</w:t>
      </w:r>
      <w:r w:rsidRPr="00E22C4B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услуг,</w:t>
      </w:r>
      <w:r w:rsidRPr="00E22C4B">
        <w:rPr>
          <w:rFonts w:ascii="Times New Roman" w:eastAsiaTheme="minorEastAsia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проведенной</w:t>
      </w:r>
      <w:r w:rsidRPr="00E22C4B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отношении</w:t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306</w:t>
      </w:r>
      <w:r w:rsidRPr="00E22C4B">
        <w:rPr>
          <w:rFonts w:ascii="Times New Roman" w:eastAsiaTheme="minorEastAsia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государственных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</w:t>
      </w:r>
      <w:r w:rsidRPr="00E22C4B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муниципальных</w:t>
      </w:r>
      <w:r w:rsidRPr="00E22C4B">
        <w:rPr>
          <w:rFonts w:ascii="Times New Roman" w:eastAsiaTheme="minorEastAsia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</w:t>
      </w:r>
      <w:r w:rsidRPr="00E22C4B">
        <w:rPr>
          <w:rFonts w:ascii="Times New Roman" w:eastAsiaTheme="minorEastAsia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Pr="00E22C4B">
        <w:rPr>
          <w:rFonts w:ascii="Times New Roman" w:eastAsiaTheme="minorEastAsia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области</w:t>
      </w:r>
      <w:r w:rsidRPr="00E22C4B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2021</w:t>
      </w:r>
      <w:r w:rsidRPr="00E22C4B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году</w:t>
      </w:r>
      <w:r w:rsidRPr="00E22C4B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(далее</w:t>
      </w:r>
      <w:r w:rsidRPr="00E22C4B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предложения</w:t>
      </w:r>
      <w:r w:rsidRPr="00E22C4B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Общественного</w:t>
      </w:r>
      <w:r w:rsidRPr="00E22C4B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совета),</w:t>
      </w:r>
      <w:r w:rsidRPr="00E22C4B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утвержденных</w:t>
      </w:r>
      <w:r w:rsidRPr="00E22C4B">
        <w:rPr>
          <w:rFonts w:ascii="Times New Roman" w:eastAsiaTheme="minorEastAsia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протоколом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07.10.2021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(приложение</w:t>
      </w:r>
      <w:r w:rsidRPr="00E22C4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1),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Pr="00E22C4B"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</w:t>
      </w:r>
      <w:r w:rsidRPr="00E22C4B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</w:t>
      </w:r>
      <w:r w:rsidRPr="00E22C4B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</w:t>
      </w:r>
      <w:r w:rsidRPr="00E22C4B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 ы</w:t>
      </w:r>
      <w:r w:rsidRPr="00E22C4B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Pr="00E22C4B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ю:</w:t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22C4B" w:rsidRPr="00E22C4B" w:rsidRDefault="00E22C4B" w:rsidP="00E22C4B">
      <w:pPr>
        <w:widowControl w:val="0"/>
        <w:numPr>
          <w:ilvl w:val="0"/>
          <w:numId w:val="1"/>
        </w:numPr>
        <w:tabs>
          <w:tab w:val="left" w:pos="9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Принять</w:t>
      </w:r>
      <w:r w:rsidRPr="00E22C4B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для</w:t>
      </w:r>
      <w:r w:rsidRPr="00E22C4B">
        <w:rPr>
          <w:rFonts w:ascii="Times New Roman" w:eastAsiaTheme="minorEastAsia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организации</w:t>
      </w:r>
      <w:r w:rsidRPr="00E22C4B">
        <w:rPr>
          <w:rFonts w:ascii="Times New Roman" w:eastAsiaTheme="minorEastAsia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дальнейшей</w:t>
      </w:r>
      <w:r w:rsidRPr="00E22C4B">
        <w:rPr>
          <w:rFonts w:ascii="Times New Roman" w:eastAsiaTheme="minorEastAsia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работы</w:t>
      </w:r>
      <w:r w:rsidRPr="00E22C4B">
        <w:rPr>
          <w:rFonts w:ascii="Times New Roman" w:eastAsiaTheme="minorEastAsia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прилагаемые</w:t>
      </w:r>
      <w:r w:rsidRPr="00E22C4B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результаты</w:t>
      </w:r>
      <w:r w:rsidRPr="00E22C4B">
        <w:rPr>
          <w:rFonts w:ascii="Times New Roman" w:eastAsiaTheme="minorEastAsia" w:hAnsi="Times New Roman" w:cs="Times New Roman"/>
          <w:spacing w:val="45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независимой</w:t>
      </w:r>
      <w:r w:rsidRPr="00E22C4B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</w:t>
      </w:r>
      <w:r w:rsidRPr="00E22C4B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качества</w:t>
      </w:r>
      <w:r w:rsidRPr="00E22C4B">
        <w:rPr>
          <w:rFonts w:ascii="Times New Roman" w:eastAsiaTheme="minorEastAsia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условий</w:t>
      </w:r>
      <w:r w:rsidRPr="00E22C4B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оказания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организациями</w:t>
      </w:r>
      <w:r w:rsidRPr="00E22C4B">
        <w:rPr>
          <w:rFonts w:ascii="Times New Roman" w:eastAsiaTheme="minorEastAsia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41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области</w:t>
      </w:r>
      <w:r w:rsidRPr="00E22C4B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(далее</w:t>
      </w:r>
      <w:r w:rsidRPr="00E22C4B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22C4B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результаты</w:t>
      </w:r>
      <w:r w:rsidRPr="00E22C4B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НОК),</w:t>
      </w:r>
      <w:r w:rsidRPr="00E22C4B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выводы</w:t>
      </w:r>
      <w:r w:rsidRPr="00E22C4B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предложения</w:t>
      </w:r>
      <w:r w:rsidRPr="00E22C4B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Общественного</w:t>
      </w:r>
      <w:r w:rsidRPr="00E22C4B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совета.</w:t>
      </w:r>
    </w:p>
    <w:p w:rsidR="00E22C4B" w:rsidRPr="00E22C4B" w:rsidRDefault="00E22C4B" w:rsidP="00E22C4B">
      <w:pPr>
        <w:widowControl w:val="0"/>
        <w:numPr>
          <w:ilvl w:val="0"/>
          <w:numId w:val="1"/>
        </w:numPr>
        <w:tabs>
          <w:tab w:val="left" w:pos="9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E22C4B" w:rsidRPr="00E22C4B" w:rsidSect="00E22C4B">
          <w:pgSz w:w="11910" w:h="16840"/>
          <w:pgMar w:top="1040" w:right="460" w:bottom="280" w:left="1320" w:header="720" w:footer="720" w:gutter="0"/>
          <w:cols w:space="720"/>
          <w:noEndnote/>
        </w:sectPr>
      </w:pPr>
    </w:p>
    <w:p w:rsidR="00E22C4B" w:rsidRPr="00E22C4B" w:rsidRDefault="00E22C4B" w:rsidP="00E22C4B">
      <w:pPr>
        <w:widowControl w:val="0"/>
        <w:numPr>
          <w:ilvl w:val="0"/>
          <w:numId w:val="1"/>
        </w:numPr>
        <w:tabs>
          <w:tab w:val="left" w:pos="948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111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lastRenderedPageBreak/>
        <w:t>Отделу</w:t>
      </w:r>
      <w:r w:rsidRPr="00E22C4B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анализа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прогнозирования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управления</w:t>
      </w:r>
      <w:r w:rsidRPr="00E22C4B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государственной</w:t>
      </w:r>
      <w:r w:rsidRPr="00E22C4B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культурной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E22C4B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политики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E22C4B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министерства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E22C4B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E22C4B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E22C4B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области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(далее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Минкультуры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НСО)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(Ковальчук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О.О.):</w:t>
      </w:r>
    </w:p>
    <w:p w:rsidR="00E22C4B" w:rsidRPr="00E22C4B" w:rsidRDefault="00E22C4B" w:rsidP="00E22C4B">
      <w:pPr>
        <w:widowControl w:val="0"/>
        <w:numPr>
          <w:ilvl w:val="0"/>
          <w:numId w:val="9"/>
        </w:numPr>
        <w:tabs>
          <w:tab w:val="left" w:pos="9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1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опубликовать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результаты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НОК,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предложения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Общественного</w:t>
      </w:r>
      <w:r w:rsidRPr="00E22C4B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совета</w:t>
      </w:r>
      <w:r w:rsidRPr="00E22C4B">
        <w:rPr>
          <w:rFonts w:ascii="Times New Roman" w:eastAsiaTheme="minorEastAsia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информационно-телекоммуникационной</w:t>
      </w:r>
      <w:r w:rsidRPr="00E22C4B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сети</w:t>
      </w:r>
      <w:r w:rsidRPr="00E22C4B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«Интернет»</w:t>
      </w:r>
      <w:r w:rsidRPr="00E22C4B">
        <w:rPr>
          <w:rFonts w:ascii="Times New Roman" w:eastAsiaTheme="minorEastAsia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официальном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сайте</w:t>
      </w:r>
      <w:r w:rsidRPr="00E22C4B">
        <w:rPr>
          <w:rFonts w:ascii="Times New Roman" w:eastAsiaTheme="minorEastAsia" w:hAnsi="Times New Roman" w:cs="Times New Roman"/>
          <w:spacing w:val="49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Минкультуры</w:t>
      </w:r>
      <w:r w:rsidRPr="00E22C4B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НСО</w:t>
      </w:r>
      <w:r w:rsidRPr="00E22C4B">
        <w:rPr>
          <w:rFonts w:ascii="Times New Roman" w:eastAsiaTheme="minorEastAsia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</w:t>
      </w:r>
      <w:r w:rsidRPr="00E22C4B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ноября</w:t>
      </w:r>
      <w:r w:rsidRPr="00E22C4B">
        <w:rPr>
          <w:rFonts w:ascii="Times New Roman" w:eastAsiaTheme="minorEastAsia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2021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года</w:t>
      </w:r>
      <w:r w:rsidRPr="00E22C4B">
        <w:rPr>
          <w:rFonts w:ascii="Times New Roman" w:eastAsiaTheme="minorEastAsia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</w:t>
      </w:r>
      <w:r w:rsidRPr="00E22C4B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официальном</w:t>
      </w:r>
      <w:r w:rsidRPr="00E22C4B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сайте</w:t>
      </w:r>
      <w:r w:rsidRPr="00E22C4B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для</w:t>
      </w:r>
      <w:r w:rsidRPr="00E22C4B">
        <w:rPr>
          <w:rFonts w:ascii="Times New Roman" w:eastAsiaTheme="minorEastAsia" w:hAnsi="Times New Roman" w:cs="Times New Roman"/>
          <w:spacing w:val="29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размещения</w:t>
      </w:r>
      <w:r w:rsidRPr="00E22C4B">
        <w:rPr>
          <w:rFonts w:ascii="Times New Roman" w:eastAsiaTheme="minorEastAsia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информации</w:t>
      </w:r>
      <w:r w:rsidRPr="00E22C4B">
        <w:rPr>
          <w:rFonts w:ascii="Times New Roman" w:eastAsiaTheme="minorEastAsia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22C4B">
        <w:rPr>
          <w:rFonts w:ascii="Times New Roman" w:eastAsiaTheme="minorEastAsia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государственных</w:t>
      </w:r>
      <w:r w:rsidRPr="00E22C4B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муниципальных</w:t>
      </w:r>
      <w:r w:rsidRPr="00E22C4B">
        <w:rPr>
          <w:rFonts w:ascii="Times New Roman" w:eastAsiaTheme="minorEastAsia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учреждениях</w:t>
      </w:r>
      <w:r w:rsidRPr="00E22C4B">
        <w:rPr>
          <w:rFonts w:ascii="Times New Roman" w:eastAsiaTheme="minorEastAsia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(далее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сайт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bus.gov.ru);</w:t>
      </w:r>
    </w:p>
    <w:p w:rsidR="00E22C4B" w:rsidRPr="00E22C4B" w:rsidRDefault="00E22C4B" w:rsidP="00E22C4B">
      <w:pPr>
        <w:widowControl w:val="0"/>
        <w:numPr>
          <w:ilvl w:val="0"/>
          <w:numId w:val="9"/>
        </w:numPr>
        <w:tabs>
          <w:tab w:val="left" w:pos="9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направить</w:t>
      </w:r>
      <w:r w:rsidRPr="00E22C4B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результаты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НОК</w:t>
      </w:r>
      <w:r w:rsidRPr="00E22C4B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предложения</w:t>
      </w:r>
      <w:r w:rsidRPr="00E22C4B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Общественного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совета</w:t>
      </w:r>
      <w:r w:rsidRPr="00E22C4B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главам</w:t>
      </w:r>
      <w:r w:rsidRPr="00E22C4B">
        <w:rPr>
          <w:rFonts w:ascii="Times New Roman" w:eastAsiaTheme="minorEastAsia" w:hAnsi="Times New Roman" w:cs="Times New Roman"/>
          <w:spacing w:val="38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муниципальных</w:t>
      </w:r>
      <w:r w:rsidRPr="00E22C4B">
        <w:rPr>
          <w:rFonts w:ascii="Times New Roman" w:eastAsiaTheme="minorEastAsia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районов</w:t>
      </w:r>
      <w:r w:rsidRPr="00E22C4B">
        <w:rPr>
          <w:rFonts w:ascii="Times New Roman" w:eastAsiaTheme="minorEastAsia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городских</w:t>
      </w:r>
      <w:r w:rsidRPr="00E22C4B">
        <w:rPr>
          <w:rFonts w:ascii="Times New Roman" w:eastAsiaTheme="minorEastAsia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округов</w:t>
      </w:r>
      <w:r w:rsidRPr="00E22C4B">
        <w:rPr>
          <w:rFonts w:ascii="Times New Roman" w:eastAsiaTheme="minorEastAsia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Pr="00E22C4B">
        <w:rPr>
          <w:rFonts w:ascii="Times New Roman" w:eastAsiaTheme="minorEastAsia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области,</w:t>
      </w:r>
      <w:r w:rsidRPr="00E22C4B">
        <w:rPr>
          <w:rFonts w:ascii="Times New Roman" w:eastAsiaTheme="minorEastAsia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руководителям</w:t>
      </w:r>
      <w:r w:rsidRPr="00E22C4B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государственных</w:t>
      </w:r>
      <w:r w:rsidRPr="00E22C4B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областных</w:t>
      </w:r>
      <w:r w:rsidRPr="00E22C4B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учреждений</w:t>
      </w:r>
      <w:r w:rsidRPr="00E22C4B">
        <w:rPr>
          <w:rFonts w:ascii="Times New Roman" w:eastAsiaTheme="minorEastAsia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49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Pr="00E22C4B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области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для</w:t>
      </w:r>
      <w:r w:rsidRPr="00E22C4B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рассмотрения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принятия</w:t>
      </w:r>
      <w:r w:rsidRPr="00E22C4B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управленческих</w:t>
      </w:r>
      <w:r w:rsidRPr="00E22C4B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решений,</w:t>
      </w:r>
      <w:r w:rsidRPr="00E22C4B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направленных</w:t>
      </w:r>
      <w:r w:rsidRPr="00E22C4B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</w:t>
      </w:r>
      <w:r w:rsidRPr="00E22C4B">
        <w:rPr>
          <w:rFonts w:ascii="Times New Roman" w:eastAsiaTheme="minorEastAsia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реализацию</w:t>
      </w:r>
      <w:r w:rsidRPr="00E22C4B">
        <w:rPr>
          <w:rFonts w:ascii="Times New Roman" w:eastAsiaTheme="minorEastAsia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предложений</w:t>
      </w:r>
      <w:r w:rsidRPr="00E22C4B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Общественного</w:t>
      </w:r>
      <w:r w:rsidRPr="00E22C4B">
        <w:rPr>
          <w:rFonts w:ascii="Times New Roman" w:eastAsiaTheme="minorEastAsia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совета,</w:t>
      </w:r>
      <w:r w:rsidRPr="00E22C4B">
        <w:rPr>
          <w:rFonts w:ascii="Times New Roman" w:eastAsiaTheme="minorEastAsia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устранение</w:t>
      </w:r>
      <w:r w:rsidRPr="00E22C4B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недостатков,</w:t>
      </w:r>
      <w:r w:rsidRPr="00E22C4B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выявленных</w:t>
      </w:r>
      <w:r w:rsidRPr="00E22C4B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результате</w:t>
      </w:r>
      <w:r w:rsidRPr="00E22C4B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НОК,</w:t>
      </w:r>
      <w:r w:rsidRPr="00E22C4B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совершенствование</w:t>
      </w:r>
      <w:r w:rsidRPr="00E22C4B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деятельности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ноября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2021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года;</w:t>
      </w:r>
    </w:p>
    <w:p w:rsidR="00E22C4B" w:rsidRPr="00E22C4B" w:rsidRDefault="00E22C4B" w:rsidP="00E22C4B">
      <w:pPr>
        <w:widowControl w:val="0"/>
        <w:numPr>
          <w:ilvl w:val="0"/>
          <w:numId w:val="9"/>
        </w:numPr>
        <w:tabs>
          <w:tab w:val="left" w:pos="9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2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осуществлять</w:t>
      </w:r>
      <w:r w:rsidRPr="00E22C4B">
        <w:rPr>
          <w:rFonts w:ascii="Times New Roman" w:eastAsiaTheme="minorEastAsia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мониторинг</w:t>
      </w:r>
      <w:r w:rsidRPr="00E22C4B">
        <w:rPr>
          <w:rFonts w:ascii="Times New Roman" w:eastAsiaTheme="minorEastAsia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реализации</w:t>
      </w:r>
      <w:r w:rsidRPr="00E22C4B">
        <w:rPr>
          <w:rFonts w:ascii="Times New Roman" w:eastAsiaTheme="minorEastAsia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планов</w:t>
      </w:r>
      <w:r w:rsidRPr="00E22C4B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</w:t>
      </w:r>
      <w:r w:rsidRPr="00E22C4B">
        <w:rPr>
          <w:rFonts w:ascii="Times New Roman" w:eastAsiaTheme="minorEastAsia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устранению</w:t>
      </w:r>
      <w:r w:rsidRPr="00E22C4B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недостатков,</w:t>
      </w:r>
      <w:r w:rsidRPr="00E22C4B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выявленных</w:t>
      </w:r>
      <w:r w:rsidRPr="00E22C4B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ходе</w:t>
      </w:r>
      <w:r w:rsidRPr="00E22C4B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проведения</w:t>
      </w:r>
      <w:r w:rsidRPr="00E22C4B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независимой</w:t>
      </w:r>
      <w:r w:rsidRPr="00E22C4B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качества условий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оказания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(далее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план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устранению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недостатков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НОК);</w:t>
      </w:r>
    </w:p>
    <w:p w:rsidR="00E22C4B" w:rsidRPr="00E22C4B" w:rsidRDefault="00E22C4B" w:rsidP="00E22C4B">
      <w:pPr>
        <w:widowControl w:val="0"/>
        <w:numPr>
          <w:ilvl w:val="0"/>
          <w:numId w:val="9"/>
        </w:numPr>
        <w:tabs>
          <w:tab w:val="left" w:pos="9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осуществлять</w:t>
      </w:r>
      <w:r w:rsidRPr="00E22C4B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ежеквартально</w:t>
      </w:r>
      <w:r w:rsidRPr="00E22C4B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мониторинг</w:t>
      </w:r>
      <w:r w:rsidRPr="00E22C4B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посещений</w:t>
      </w:r>
      <w:r w:rsidRPr="00E22C4B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гражданами</w:t>
      </w:r>
      <w:r w:rsidRPr="00E22C4B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сайта</w:t>
      </w:r>
      <w:r w:rsidRPr="00E22C4B">
        <w:rPr>
          <w:rFonts w:ascii="Times New Roman" w:eastAsiaTheme="minorEastAsia" w:hAnsi="Times New Roman" w:cs="Times New Roman"/>
          <w:spacing w:val="53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bus.gov.ru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их</w:t>
      </w:r>
      <w:r w:rsidRPr="00E22C4B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отзывов,</w:t>
      </w:r>
      <w:r w:rsidRPr="00E22C4B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организовывать</w:t>
      </w:r>
      <w:r w:rsidRPr="00E22C4B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работу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устранению</w:t>
      </w:r>
      <w:r w:rsidRPr="00E22C4B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выявленных</w:t>
      </w:r>
      <w:r w:rsidRPr="00E22C4B">
        <w:rPr>
          <w:rFonts w:ascii="Times New Roman" w:eastAsiaTheme="minorEastAsia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недостатков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информирование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официальном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сайте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граждан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принятых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мерах.</w:t>
      </w:r>
    </w:p>
    <w:p w:rsidR="00E22C4B" w:rsidRPr="00E22C4B" w:rsidRDefault="00E22C4B" w:rsidP="00E22C4B">
      <w:pPr>
        <w:widowControl w:val="0"/>
        <w:numPr>
          <w:ilvl w:val="0"/>
          <w:numId w:val="1"/>
        </w:numPr>
        <w:tabs>
          <w:tab w:val="left" w:pos="9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Государственным</w:t>
      </w:r>
      <w:r w:rsidRPr="00E22C4B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учреждениям</w:t>
      </w:r>
      <w:r w:rsidRPr="00E22C4B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Pr="00E22C4B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области:</w:t>
      </w:r>
    </w:p>
    <w:p w:rsidR="00E22C4B" w:rsidRPr="00E22C4B" w:rsidRDefault="00E22C4B" w:rsidP="00E22C4B">
      <w:pPr>
        <w:widowControl w:val="0"/>
        <w:numPr>
          <w:ilvl w:val="0"/>
          <w:numId w:val="8"/>
        </w:numPr>
        <w:tabs>
          <w:tab w:val="left" w:pos="9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опубликовать</w:t>
      </w:r>
      <w:r w:rsidRPr="00E22C4B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</w:t>
      </w:r>
      <w:r w:rsidRPr="00E22C4B">
        <w:rPr>
          <w:rFonts w:ascii="Times New Roman" w:eastAsiaTheme="minorEastAsia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официальных</w:t>
      </w:r>
      <w:r w:rsidRPr="00E22C4B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сайтах</w:t>
      </w:r>
      <w:r w:rsidRPr="00E22C4B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учреждений</w:t>
      </w:r>
      <w:r w:rsidRPr="00E22C4B">
        <w:rPr>
          <w:rFonts w:ascii="Times New Roman" w:eastAsiaTheme="minorEastAsia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информационно-</w:t>
      </w:r>
      <w:r w:rsidRPr="00E22C4B">
        <w:rPr>
          <w:rFonts w:ascii="Times New Roman" w:eastAsiaTheme="minorEastAsia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телекоммуникационной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сети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«Интернет»</w:t>
      </w:r>
      <w:r w:rsidRPr="00E22C4B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разделе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«Независимая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</w:t>
      </w:r>
      <w:r w:rsidRPr="00E22C4B">
        <w:rPr>
          <w:rFonts w:ascii="Times New Roman" w:eastAsiaTheme="minorEastAsia" w:hAnsi="Times New Roman" w:cs="Times New Roman"/>
          <w:spacing w:val="41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качества»</w:t>
      </w:r>
      <w:r w:rsidRPr="00E22C4B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результаты</w:t>
      </w:r>
      <w:r w:rsidRPr="00E22C4B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НОК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предложения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Общественного</w:t>
      </w:r>
      <w:r w:rsidRPr="00E22C4B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совета</w:t>
      </w:r>
      <w:r w:rsidRPr="00E22C4B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</w:t>
      </w:r>
      <w:r w:rsidRPr="00E22C4B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Pr="00E22C4B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ноября</w:t>
      </w:r>
      <w:r w:rsidRPr="00E22C4B">
        <w:rPr>
          <w:rFonts w:ascii="Times New Roman" w:eastAsiaTheme="minorEastAsia" w:hAnsi="Times New Roman" w:cs="Times New Roman"/>
          <w:spacing w:val="41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2021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года.</w:t>
      </w:r>
    </w:p>
    <w:p w:rsidR="00E22C4B" w:rsidRPr="00E22C4B" w:rsidRDefault="00E22C4B" w:rsidP="00E22C4B">
      <w:pPr>
        <w:widowControl w:val="0"/>
        <w:numPr>
          <w:ilvl w:val="0"/>
          <w:numId w:val="8"/>
        </w:numPr>
        <w:tabs>
          <w:tab w:val="left" w:pos="9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разработать</w:t>
      </w:r>
      <w:r w:rsidRPr="00E22C4B">
        <w:rPr>
          <w:rFonts w:ascii="Times New Roman" w:eastAsiaTheme="minorEastAsia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план</w:t>
      </w:r>
      <w:r w:rsidRPr="00E22C4B">
        <w:rPr>
          <w:rFonts w:ascii="Times New Roman" w:eastAsiaTheme="minorEastAsia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устранению</w:t>
      </w:r>
      <w:r w:rsidRPr="00E22C4B">
        <w:rPr>
          <w:rFonts w:ascii="Times New Roman" w:eastAsiaTheme="minorEastAsia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недостатков</w:t>
      </w:r>
      <w:r w:rsidRPr="00E22C4B">
        <w:rPr>
          <w:rFonts w:ascii="Times New Roman" w:eastAsiaTheme="minorEastAsia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НОК</w:t>
      </w:r>
      <w:r w:rsidRPr="00E22C4B">
        <w:rPr>
          <w:rFonts w:ascii="Times New Roman" w:eastAsiaTheme="minorEastAsia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прилагаемой</w:t>
      </w:r>
      <w:r w:rsidRPr="00E22C4B">
        <w:rPr>
          <w:rFonts w:ascii="Times New Roman" w:eastAsiaTheme="minorEastAsia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форме</w:t>
      </w:r>
      <w:r w:rsidRPr="00E22C4B">
        <w:rPr>
          <w:rFonts w:ascii="Times New Roman" w:eastAsiaTheme="minorEastAsia" w:hAnsi="Times New Roman" w:cs="Times New Roman"/>
          <w:spacing w:val="51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(приложение</w:t>
      </w:r>
      <w:r w:rsidRPr="00E22C4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2)</w:t>
      </w:r>
      <w:r w:rsidRPr="00E22C4B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22C4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учетом</w:t>
      </w:r>
      <w:r w:rsidRPr="00E22C4B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результатов</w:t>
      </w:r>
      <w:r w:rsidRPr="00E22C4B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НОК</w:t>
      </w:r>
      <w:r w:rsidRPr="00E22C4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предложений</w:t>
      </w:r>
      <w:r w:rsidRPr="00E22C4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Общественного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совета,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актуальных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предложений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потребителей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января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2022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года;</w:t>
      </w:r>
    </w:p>
    <w:p w:rsidR="00E22C4B" w:rsidRPr="00E22C4B" w:rsidRDefault="00E22C4B" w:rsidP="00E22C4B">
      <w:pPr>
        <w:widowControl w:val="0"/>
        <w:numPr>
          <w:ilvl w:val="0"/>
          <w:numId w:val="8"/>
        </w:numPr>
        <w:tabs>
          <w:tab w:val="left" w:pos="9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опубликовать</w:t>
      </w:r>
      <w:r w:rsidRPr="00E22C4B">
        <w:rPr>
          <w:rFonts w:ascii="Times New Roman" w:eastAsiaTheme="minorEastAsia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план</w:t>
      </w:r>
      <w:r w:rsidRPr="00E22C4B">
        <w:rPr>
          <w:rFonts w:ascii="Times New Roman" w:eastAsiaTheme="minorEastAsia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устранению</w:t>
      </w:r>
      <w:r w:rsidRPr="00E22C4B">
        <w:rPr>
          <w:rFonts w:ascii="Times New Roman" w:eastAsiaTheme="minorEastAsia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недостатков</w:t>
      </w:r>
      <w:r w:rsidRPr="00E22C4B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НОК</w:t>
      </w:r>
      <w:r w:rsidRPr="00E22C4B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информационно-</w:t>
      </w:r>
      <w:r w:rsidRPr="00E22C4B">
        <w:rPr>
          <w:rFonts w:ascii="Times New Roman" w:eastAsiaTheme="minorEastAsia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телекоммуникационной</w:t>
      </w:r>
      <w:r w:rsidRPr="00E22C4B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сети</w:t>
      </w:r>
      <w:r w:rsidRPr="00E22C4B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«Интернет»</w:t>
      </w:r>
      <w:r w:rsidRPr="00E22C4B">
        <w:rPr>
          <w:rFonts w:ascii="Times New Roman" w:eastAsiaTheme="minorEastAsia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</w:t>
      </w:r>
      <w:r w:rsidRPr="00E22C4B">
        <w:rPr>
          <w:rFonts w:ascii="Times New Roman" w:eastAsiaTheme="minorEastAsia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сайте</w:t>
      </w:r>
      <w:r w:rsidRPr="00E22C4B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организации</w:t>
      </w:r>
      <w:r w:rsidRPr="00E22C4B">
        <w:rPr>
          <w:rFonts w:ascii="Times New Roman" w:eastAsiaTheme="minorEastAsia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разделе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«Независимая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</w:t>
      </w:r>
      <w:r w:rsidRPr="00E22C4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качества»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января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2022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года.</w:t>
      </w:r>
    </w:p>
    <w:p w:rsidR="00E22C4B" w:rsidRPr="00E22C4B" w:rsidRDefault="00E22C4B" w:rsidP="00E22C4B">
      <w:pPr>
        <w:widowControl w:val="0"/>
        <w:numPr>
          <w:ilvl w:val="0"/>
          <w:numId w:val="1"/>
        </w:numPr>
        <w:tabs>
          <w:tab w:val="left" w:pos="9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Рекомендовать</w:t>
      </w:r>
      <w:r w:rsidRPr="00E22C4B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органам</w:t>
      </w:r>
      <w:r w:rsidRPr="00E22C4B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местного</w:t>
      </w:r>
      <w:r w:rsidRPr="00E22C4B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самоуправления</w:t>
      </w:r>
      <w:r w:rsidRPr="00E22C4B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E22C4B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22C4B">
        <w:rPr>
          <w:rFonts w:ascii="Times New Roman" w:eastAsiaTheme="minorEastAsia" w:hAnsi="Times New Roman" w:cs="Times New Roman"/>
          <w:spacing w:val="29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законодательством</w:t>
      </w:r>
      <w:r w:rsidRPr="00E22C4B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нормативными</w:t>
      </w:r>
      <w:r w:rsidRPr="00E22C4B">
        <w:rPr>
          <w:rFonts w:ascii="Times New Roman" w:eastAsiaTheme="minorEastAsia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правовыми</w:t>
      </w:r>
      <w:r w:rsidRPr="00E22C4B">
        <w:rPr>
          <w:rFonts w:ascii="Times New Roman" w:eastAsiaTheme="minorEastAsia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актами</w:t>
      </w:r>
      <w:r w:rsidRPr="00E22C4B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Правительства</w:t>
      </w:r>
      <w:r w:rsidRPr="00E22C4B">
        <w:rPr>
          <w:rFonts w:ascii="Times New Roman" w:eastAsiaTheme="minorEastAsia" w:hAnsi="Times New Roman" w:cs="Times New Roman"/>
          <w:spacing w:val="29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Российской</w:t>
      </w:r>
      <w:r w:rsidRPr="00E22C4B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Федерации:</w:t>
      </w:r>
    </w:p>
    <w:p w:rsidR="00E22C4B" w:rsidRPr="00E22C4B" w:rsidRDefault="00E22C4B" w:rsidP="00E22C4B">
      <w:pPr>
        <w:widowControl w:val="0"/>
        <w:numPr>
          <w:ilvl w:val="0"/>
          <w:numId w:val="7"/>
        </w:numPr>
        <w:tabs>
          <w:tab w:val="left" w:pos="9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опубликовать</w:t>
      </w:r>
      <w:r w:rsidRPr="00E22C4B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информационно-телекоммуникационной</w:t>
      </w:r>
      <w:r w:rsidRPr="00E22C4B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сети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«Интернет»</w:t>
      </w:r>
      <w:r w:rsidRPr="00E22C4B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</w:t>
      </w:r>
      <w:r w:rsidRPr="00E22C4B">
        <w:rPr>
          <w:rFonts w:ascii="Times New Roman" w:eastAsiaTheme="minorEastAsia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официальном</w:t>
      </w:r>
      <w:r w:rsidRPr="00E22C4B">
        <w:rPr>
          <w:rFonts w:ascii="Times New Roman" w:eastAsiaTheme="minorEastAsia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сайте</w:t>
      </w:r>
      <w:r w:rsidRPr="00E22C4B">
        <w:rPr>
          <w:rFonts w:ascii="Times New Roman" w:eastAsiaTheme="minorEastAsia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администрации</w:t>
      </w:r>
      <w:r w:rsidRPr="00E22C4B">
        <w:rPr>
          <w:rFonts w:ascii="Times New Roman" w:eastAsiaTheme="minorEastAsia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органа</w:t>
      </w:r>
      <w:r w:rsidRPr="00E22C4B">
        <w:rPr>
          <w:rFonts w:ascii="Times New Roman" w:eastAsiaTheme="minorEastAsia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местного</w:t>
      </w:r>
      <w:r w:rsidRPr="00E22C4B">
        <w:rPr>
          <w:rFonts w:ascii="Times New Roman" w:eastAsiaTheme="minorEastAsia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самоуправления</w:t>
      </w:r>
      <w:r w:rsidRPr="00E22C4B">
        <w:rPr>
          <w:rFonts w:ascii="Times New Roman" w:eastAsiaTheme="minorEastAsia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прилагаемые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результаты НОК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предложения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Общественного совета</w:t>
      </w:r>
      <w:r w:rsidRPr="00E22C4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ноября</w:t>
      </w:r>
      <w:r w:rsidRPr="00E22C4B">
        <w:rPr>
          <w:rFonts w:ascii="Times New Roman" w:eastAsiaTheme="minorEastAsia" w:hAnsi="Times New Roman" w:cs="Times New Roman"/>
          <w:spacing w:val="43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2021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года;</w:t>
      </w:r>
    </w:p>
    <w:p w:rsidR="00E22C4B" w:rsidRPr="00E22C4B" w:rsidRDefault="00E22C4B" w:rsidP="00E22C4B">
      <w:pPr>
        <w:widowControl w:val="0"/>
        <w:numPr>
          <w:ilvl w:val="0"/>
          <w:numId w:val="7"/>
        </w:numPr>
        <w:tabs>
          <w:tab w:val="left" w:pos="9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принять</w:t>
      </w:r>
      <w:r w:rsidRPr="00E22C4B">
        <w:rPr>
          <w:rFonts w:ascii="Times New Roman" w:eastAsiaTheme="minorEastAsia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управленческие</w:t>
      </w:r>
      <w:r w:rsidRPr="00E22C4B">
        <w:rPr>
          <w:rFonts w:ascii="Times New Roman" w:eastAsiaTheme="minorEastAsia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результатам</w:t>
      </w:r>
      <w:r w:rsidRPr="00E22C4B">
        <w:rPr>
          <w:rFonts w:ascii="Times New Roman" w:eastAsiaTheme="minorEastAsia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НОК</w:t>
      </w:r>
      <w:r w:rsidRPr="00E22C4B">
        <w:rPr>
          <w:rFonts w:ascii="Times New Roman" w:eastAsiaTheme="minorEastAsia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предложениям</w:t>
      </w:r>
      <w:r w:rsidRPr="00E22C4B">
        <w:rPr>
          <w:rFonts w:ascii="Times New Roman" w:eastAsiaTheme="minorEastAsia" w:hAnsi="Times New Roman" w:cs="Times New Roman"/>
          <w:spacing w:val="41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Общественного</w:t>
      </w:r>
      <w:r w:rsidRPr="00E22C4B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совета,</w:t>
      </w:r>
      <w:r w:rsidRPr="00E22C4B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направленные</w:t>
      </w:r>
      <w:r w:rsidRPr="00E22C4B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</w:t>
      </w:r>
      <w:r w:rsidRPr="00E22C4B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устранение</w:t>
      </w:r>
      <w:r w:rsidRPr="00E22C4B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недостатков,</w:t>
      </w:r>
      <w:r w:rsidRPr="00E22C4B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выявленных</w:t>
      </w:r>
      <w:r w:rsidRPr="00E22C4B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результате</w:t>
      </w:r>
      <w:r w:rsidRPr="00E22C4B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НОК,</w:t>
      </w:r>
      <w:r w:rsidRPr="00E22C4B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повышение</w:t>
      </w:r>
      <w:r w:rsidRPr="00E22C4B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качества</w:t>
      </w:r>
      <w:r w:rsidRPr="00E22C4B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условий</w:t>
      </w:r>
      <w:r w:rsidRPr="00E22C4B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оказания</w:t>
      </w:r>
      <w:r w:rsidRPr="00E22C4B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организациями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культуры,</w:t>
      </w:r>
      <w:r w:rsidRPr="00E22C4B">
        <w:rPr>
          <w:rFonts w:ascii="Times New Roman" w:eastAsiaTheme="minorEastAsia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совершенствование</w:t>
      </w:r>
      <w:r w:rsidRPr="00E22C4B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их</w:t>
      </w:r>
      <w:r w:rsidRPr="00E22C4B">
        <w:rPr>
          <w:rFonts w:ascii="Times New Roman" w:eastAsiaTheme="minorEastAsia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материально-технической</w:t>
      </w:r>
      <w:r w:rsidRPr="00E22C4B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базы,</w:t>
      </w:r>
      <w:r w:rsidRPr="00E22C4B">
        <w:rPr>
          <w:rFonts w:ascii="Times New Roman" w:eastAsiaTheme="minorEastAsia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обеспечение</w:t>
      </w:r>
      <w:r w:rsidRPr="00E22C4B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доступности</w:t>
      </w:r>
      <w:r w:rsidRPr="00E22C4B">
        <w:rPr>
          <w:rFonts w:ascii="Times New Roman" w:eastAsiaTheme="minorEastAsia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для</w:t>
      </w:r>
      <w:r w:rsidRPr="00E22C4B">
        <w:rPr>
          <w:rFonts w:ascii="Times New Roman" w:eastAsiaTheme="minorEastAsia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ограниченными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возможностями</w:t>
      </w:r>
      <w:r w:rsidRPr="00E22C4B">
        <w:rPr>
          <w:rFonts w:ascii="Times New Roman" w:eastAsiaTheme="minorEastAsia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здоровья,</w:t>
      </w:r>
      <w:r w:rsidRPr="00E22C4B">
        <w:rPr>
          <w:rFonts w:ascii="Times New Roman" w:eastAsiaTheme="minorEastAsia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обеспечение</w:t>
      </w:r>
      <w:r w:rsidRPr="00E22C4B">
        <w:rPr>
          <w:rFonts w:ascii="Times New Roman" w:eastAsiaTheme="minorEastAsia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открытости</w:t>
      </w:r>
      <w:r w:rsidRPr="00E22C4B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доступности</w:t>
      </w:r>
      <w:r w:rsidRPr="00E22C4B">
        <w:rPr>
          <w:rFonts w:ascii="Times New Roman" w:eastAsiaTheme="minorEastAsia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информации</w:t>
      </w:r>
      <w:r w:rsidRPr="00E22C4B">
        <w:rPr>
          <w:rFonts w:ascii="Times New Roman" w:eastAsiaTheme="minorEastAsia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Pr="00E22C4B">
        <w:rPr>
          <w:rFonts w:ascii="Times New Roman" w:eastAsiaTheme="minorEastAsia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организациях</w:t>
      </w:r>
      <w:r w:rsidRPr="00E22C4B">
        <w:rPr>
          <w:rFonts w:ascii="Times New Roman" w:eastAsiaTheme="minorEastAsia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</w:p>
    <w:p w:rsidR="00E22C4B" w:rsidRPr="00E22C4B" w:rsidRDefault="00E22C4B" w:rsidP="00E22C4B">
      <w:pPr>
        <w:widowControl w:val="0"/>
        <w:numPr>
          <w:ilvl w:val="0"/>
          <w:numId w:val="7"/>
        </w:numPr>
        <w:tabs>
          <w:tab w:val="left" w:pos="9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E22C4B" w:rsidRPr="00E22C4B">
          <w:headerReference w:type="default" r:id="rId6"/>
          <w:pgSz w:w="11910" w:h="16840"/>
          <w:pgMar w:top="1060" w:right="460" w:bottom="280" w:left="1320" w:header="877" w:footer="0" w:gutter="0"/>
          <w:pgNumType w:start="2"/>
          <w:cols w:space="720"/>
          <w:noEndnote/>
        </w:sectPr>
      </w:pP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1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lastRenderedPageBreak/>
        <w:t>информационно-телекоммуникационной</w:t>
      </w:r>
      <w:r w:rsidRPr="00E22C4B">
        <w:rPr>
          <w:rFonts w:ascii="Times New Roman" w:eastAsiaTheme="minorEastAsia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сети</w:t>
      </w:r>
      <w:r w:rsidRPr="00E22C4B">
        <w:rPr>
          <w:rFonts w:ascii="Times New Roman" w:eastAsiaTheme="minorEastAsia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«Интернет»,</w:t>
      </w:r>
      <w:r w:rsidRPr="00E22C4B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развитие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кадрового</w:t>
      </w:r>
      <w:r w:rsidRPr="00E22C4B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потенциала,</w:t>
      </w:r>
      <w:r w:rsidRPr="00E22C4B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поощрение</w:t>
      </w:r>
      <w:r w:rsidRPr="00E22C4B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</w:t>
      </w:r>
      <w:r w:rsidRPr="00E22C4B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культуры,</w:t>
      </w:r>
      <w:r w:rsidRPr="00E22C4B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получивших</w:t>
      </w:r>
      <w:r w:rsidRPr="00E22C4B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высокие</w:t>
      </w:r>
      <w:r w:rsidRPr="00E22C4B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результаты</w:t>
      </w:r>
      <w:r w:rsidRPr="00E22C4B">
        <w:rPr>
          <w:rFonts w:ascii="Times New Roman" w:eastAsiaTheme="minorEastAsia" w:hAnsi="Times New Roman" w:cs="Times New Roman"/>
          <w:spacing w:val="41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независимой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качества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(81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балл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более);</w:t>
      </w:r>
    </w:p>
    <w:p w:rsidR="00E22C4B" w:rsidRPr="00E22C4B" w:rsidRDefault="00E22C4B" w:rsidP="00E22C4B">
      <w:pPr>
        <w:widowControl w:val="0"/>
        <w:numPr>
          <w:ilvl w:val="0"/>
          <w:numId w:val="7"/>
        </w:numPr>
        <w:tabs>
          <w:tab w:val="left" w:pos="9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утвердить</w:t>
      </w:r>
      <w:r w:rsidRPr="00E22C4B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перспективные</w:t>
      </w:r>
      <w:r w:rsidRPr="00E22C4B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планы</w:t>
      </w:r>
      <w:r w:rsidRPr="00E22C4B">
        <w:rPr>
          <w:rFonts w:ascii="Times New Roman" w:eastAsiaTheme="minorEastAsia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мероприятий</w:t>
      </w:r>
      <w:r w:rsidRPr="00E22C4B">
        <w:rPr>
          <w:rFonts w:ascii="Times New Roman" w:eastAsiaTheme="minorEastAsia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</w:t>
      </w:r>
      <w:r w:rsidRPr="00E22C4B">
        <w:rPr>
          <w:rFonts w:ascii="Times New Roman" w:eastAsiaTheme="minorEastAsia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22C4B">
        <w:rPr>
          <w:rFonts w:ascii="Times New Roman" w:eastAsiaTheme="minorEastAsia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разделом</w:t>
      </w:r>
      <w:r w:rsidRPr="00E22C4B">
        <w:rPr>
          <w:rFonts w:ascii="Times New Roman" w:eastAsiaTheme="minorEastAsia" w:hAnsi="Times New Roman" w:cs="Times New Roman"/>
          <w:spacing w:val="28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финансового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обеспечения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их</w:t>
      </w:r>
      <w:r w:rsidRPr="00E22C4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реализации:</w:t>
      </w:r>
    </w:p>
    <w:p w:rsidR="00E22C4B" w:rsidRPr="00E22C4B" w:rsidRDefault="00E22C4B" w:rsidP="00E22C4B">
      <w:pPr>
        <w:widowControl w:val="0"/>
        <w:numPr>
          <w:ilvl w:val="1"/>
          <w:numId w:val="7"/>
        </w:numPr>
        <w:tabs>
          <w:tab w:val="left" w:pos="11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оборудованию</w:t>
      </w:r>
      <w:r w:rsidRPr="00E22C4B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территорий,</w:t>
      </w:r>
      <w:r w:rsidRPr="00E22C4B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прилегающих</w:t>
      </w:r>
      <w:r w:rsidRPr="00E22C4B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22C4B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организациям,</w:t>
      </w:r>
      <w:r w:rsidRPr="00E22C4B">
        <w:rPr>
          <w:rFonts w:ascii="Times New Roman" w:eastAsiaTheme="minorEastAsia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их</w:t>
      </w:r>
      <w:r w:rsidRPr="00E22C4B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помещений</w:t>
      </w:r>
      <w:r w:rsidRPr="00E22C4B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созданию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условий</w:t>
      </w:r>
      <w:r w:rsidRPr="00E22C4B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оказания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22C4B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учетом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доступности</w:t>
      </w:r>
      <w:r w:rsidRPr="00E22C4B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для</w:t>
      </w:r>
      <w:r w:rsidRPr="00E22C4B">
        <w:rPr>
          <w:rFonts w:ascii="Times New Roman" w:eastAsiaTheme="minorEastAsia" w:hAnsi="Times New Roman" w:cs="Times New Roman"/>
          <w:spacing w:val="49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инвалидов;</w:t>
      </w:r>
    </w:p>
    <w:p w:rsidR="00E22C4B" w:rsidRPr="00E22C4B" w:rsidRDefault="00E22C4B" w:rsidP="00E22C4B">
      <w:pPr>
        <w:widowControl w:val="0"/>
        <w:numPr>
          <w:ilvl w:val="1"/>
          <w:numId w:val="7"/>
        </w:numPr>
        <w:tabs>
          <w:tab w:val="left" w:pos="10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 w:firstLine="7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созданию</w:t>
      </w:r>
      <w:r w:rsidRPr="00E22C4B">
        <w:rPr>
          <w:rFonts w:ascii="Times New Roman" w:eastAsiaTheme="minorEastAsia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комфортных</w:t>
      </w:r>
      <w:r w:rsidRPr="00E22C4B">
        <w:rPr>
          <w:rFonts w:ascii="Times New Roman" w:eastAsiaTheme="minorEastAsia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условий</w:t>
      </w:r>
      <w:r w:rsidRPr="00E22C4B">
        <w:rPr>
          <w:rFonts w:ascii="Times New Roman" w:eastAsiaTheme="minorEastAsia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для</w:t>
      </w:r>
      <w:r w:rsidRPr="00E22C4B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предоставления</w:t>
      </w:r>
      <w:r w:rsidRPr="00E22C4B">
        <w:rPr>
          <w:rFonts w:ascii="Times New Roman" w:eastAsiaTheme="minorEastAsia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услуг,</w:t>
      </w:r>
      <w:r w:rsidRPr="00E22C4B">
        <w:rPr>
          <w:rFonts w:ascii="Times New Roman" w:eastAsiaTheme="minorEastAsia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включая</w:t>
      </w:r>
      <w:r w:rsidRPr="00E22C4B">
        <w:rPr>
          <w:rFonts w:ascii="Times New Roman" w:eastAsiaTheme="minorEastAsia" w:hAnsi="Times New Roman" w:cs="Times New Roman"/>
          <w:spacing w:val="52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мероприятия</w:t>
      </w:r>
      <w:r w:rsidRPr="00E22C4B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улучшению</w:t>
      </w:r>
      <w:r w:rsidRPr="00E22C4B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материально-технической</w:t>
      </w:r>
      <w:r w:rsidRPr="00E22C4B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базы</w:t>
      </w:r>
      <w:r w:rsidRPr="00E22C4B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деятельности</w:t>
      </w:r>
      <w:r w:rsidRPr="00E22C4B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организаций,</w:t>
      </w:r>
      <w:r w:rsidRPr="00E22C4B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безопасности</w:t>
      </w:r>
      <w:r w:rsidRPr="00E22C4B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для</w:t>
      </w:r>
      <w:r w:rsidRPr="00E22C4B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их</w:t>
      </w:r>
      <w:r w:rsidRPr="00E22C4B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посещения,</w:t>
      </w:r>
      <w:r w:rsidRPr="00E22C4B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проведению</w:t>
      </w:r>
      <w:r w:rsidRPr="00E22C4B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текущего</w:t>
      </w:r>
      <w:r w:rsidRPr="00E22C4B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капитального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ремонта,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устранению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аварийных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участков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др.;</w:t>
      </w:r>
    </w:p>
    <w:p w:rsidR="00E22C4B" w:rsidRPr="00E22C4B" w:rsidRDefault="00E22C4B" w:rsidP="00E22C4B">
      <w:pPr>
        <w:widowControl w:val="0"/>
        <w:numPr>
          <w:ilvl w:val="0"/>
          <w:numId w:val="7"/>
        </w:numPr>
        <w:tabs>
          <w:tab w:val="left" w:pos="9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утвердить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планы</w:t>
      </w:r>
      <w:r w:rsidRPr="00E22C4B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мероприятий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</w:t>
      </w:r>
      <w:r w:rsidRPr="00E22C4B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устранению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недостатков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НОК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(приложение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2)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до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января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2022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года;</w:t>
      </w:r>
    </w:p>
    <w:p w:rsidR="00E22C4B" w:rsidRPr="00E22C4B" w:rsidRDefault="00E22C4B" w:rsidP="00E22C4B">
      <w:pPr>
        <w:widowControl w:val="0"/>
        <w:numPr>
          <w:ilvl w:val="0"/>
          <w:numId w:val="7"/>
        </w:numPr>
        <w:tabs>
          <w:tab w:val="left" w:pos="9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осуществлять</w:t>
      </w:r>
      <w:r w:rsidRPr="00E22C4B">
        <w:rPr>
          <w:rFonts w:ascii="Times New Roman" w:eastAsiaTheme="minorEastAsia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контроль</w:t>
      </w:r>
      <w:r w:rsidRPr="00E22C4B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за</w:t>
      </w:r>
      <w:r w:rsidRPr="00E22C4B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реализацией</w:t>
      </w:r>
      <w:r w:rsidRPr="00E22C4B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принятых</w:t>
      </w:r>
      <w:r w:rsidRPr="00E22C4B">
        <w:rPr>
          <w:rFonts w:ascii="Times New Roman" w:eastAsiaTheme="minorEastAsia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решений</w:t>
      </w:r>
      <w:r w:rsidRPr="00E22C4B">
        <w:rPr>
          <w:rFonts w:ascii="Times New Roman" w:eastAsiaTheme="minorEastAsia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исполнением</w:t>
      </w:r>
      <w:r w:rsidRPr="00E22C4B">
        <w:rPr>
          <w:rFonts w:ascii="Times New Roman" w:eastAsiaTheme="minorEastAsia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планов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 по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устранению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недостатков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НОК;</w:t>
      </w:r>
    </w:p>
    <w:p w:rsidR="00E22C4B" w:rsidRPr="00E22C4B" w:rsidRDefault="00E22C4B" w:rsidP="00E22C4B">
      <w:pPr>
        <w:widowControl w:val="0"/>
        <w:numPr>
          <w:ilvl w:val="0"/>
          <w:numId w:val="7"/>
        </w:numPr>
        <w:tabs>
          <w:tab w:val="left" w:pos="9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568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предоставлять</w:t>
      </w:r>
      <w:r w:rsidRPr="00E22C4B">
        <w:rPr>
          <w:rFonts w:ascii="Times New Roman" w:eastAsiaTheme="minorEastAsia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Минкультуры</w:t>
      </w:r>
      <w:r w:rsidRPr="00E22C4B">
        <w:rPr>
          <w:rFonts w:ascii="Times New Roman" w:eastAsiaTheme="minorEastAsia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НСО</w:t>
      </w:r>
      <w:r w:rsidRPr="00E22C4B">
        <w:rPr>
          <w:rFonts w:ascii="Times New Roman" w:eastAsiaTheme="minorEastAsia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отчет</w:t>
      </w:r>
      <w:r w:rsidRPr="00E22C4B">
        <w:rPr>
          <w:rFonts w:ascii="Times New Roman" w:eastAsiaTheme="minorEastAsia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22C4B">
        <w:rPr>
          <w:rFonts w:ascii="Times New Roman" w:eastAsiaTheme="minorEastAsia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реализации</w:t>
      </w:r>
      <w:r w:rsidRPr="00E22C4B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управленческих</w:t>
      </w:r>
      <w:r w:rsidRPr="00E22C4B">
        <w:rPr>
          <w:rFonts w:ascii="Times New Roman" w:eastAsiaTheme="minorEastAsia" w:hAnsi="Times New Roman" w:cs="Times New Roman"/>
          <w:spacing w:val="42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решений</w:t>
      </w:r>
      <w:r w:rsidRPr="00E22C4B">
        <w:rPr>
          <w:rFonts w:ascii="Times New Roman" w:eastAsiaTheme="minorEastAsia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органов</w:t>
      </w:r>
      <w:r w:rsidRPr="00E22C4B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местного</w:t>
      </w:r>
      <w:r w:rsidRPr="00E22C4B">
        <w:rPr>
          <w:rFonts w:ascii="Times New Roman" w:eastAsiaTheme="minorEastAsia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самоуправления</w:t>
      </w:r>
      <w:r w:rsidRPr="00E22C4B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планов</w:t>
      </w:r>
      <w:r w:rsidRPr="00E22C4B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устранению</w:t>
      </w:r>
      <w:r w:rsidRPr="00E22C4B">
        <w:rPr>
          <w:rFonts w:ascii="Times New Roman" w:eastAsiaTheme="minorEastAsia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недостатков</w:t>
      </w:r>
      <w:r w:rsidRPr="00E22C4B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НОК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полугодие.</w:t>
      </w:r>
    </w:p>
    <w:p w:rsidR="00E22C4B" w:rsidRPr="00E22C4B" w:rsidRDefault="00E22C4B" w:rsidP="00E22C4B">
      <w:pPr>
        <w:widowControl w:val="0"/>
        <w:numPr>
          <w:ilvl w:val="0"/>
          <w:numId w:val="1"/>
        </w:numPr>
        <w:tabs>
          <w:tab w:val="left" w:pos="9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Муниципальным</w:t>
      </w:r>
      <w:r w:rsidRPr="00E22C4B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учреждениям</w:t>
      </w:r>
      <w:r w:rsidRPr="00E22C4B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Pr="00E22C4B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области:</w:t>
      </w:r>
    </w:p>
    <w:p w:rsidR="00E22C4B" w:rsidRPr="00E22C4B" w:rsidRDefault="00E22C4B" w:rsidP="00E22C4B">
      <w:pPr>
        <w:widowControl w:val="0"/>
        <w:numPr>
          <w:ilvl w:val="0"/>
          <w:numId w:val="6"/>
        </w:numPr>
        <w:tabs>
          <w:tab w:val="left" w:pos="9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опубликовать</w:t>
      </w:r>
      <w:r w:rsidRPr="00E22C4B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информационно-телекоммуникационной</w:t>
      </w:r>
      <w:r w:rsidRPr="00E22C4B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сети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«Интернет»</w:t>
      </w:r>
      <w:r w:rsidRPr="00E22C4B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</w:t>
      </w:r>
      <w:r w:rsidRPr="00E22C4B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своем</w:t>
      </w:r>
      <w:r w:rsidRPr="00E22C4B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официальном</w:t>
      </w:r>
      <w:r w:rsidRPr="00E22C4B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сайте</w:t>
      </w:r>
      <w:r w:rsidRPr="00E22C4B">
        <w:rPr>
          <w:rFonts w:ascii="Times New Roman" w:eastAsiaTheme="minorEastAsia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организации</w:t>
      </w:r>
      <w:r w:rsidRPr="00E22C4B">
        <w:rPr>
          <w:rFonts w:ascii="Times New Roman" w:eastAsiaTheme="minorEastAsia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результаты</w:t>
      </w:r>
      <w:r w:rsidRPr="00E22C4B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независимой</w:t>
      </w:r>
      <w:r w:rsidRPr="00E22C4B">
        <w:rPr>
          <w:rFonts w:ascii="Times New Roman" w:eastAsiaTheme="minorEastAsia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качества</w:t>
      </w:r>
      <w:r w:rsidRPr="00E22C4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ноября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2021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года;</w:t>
      </w:r>
    </w:p>
    <w:p w:rsidR="00E22C4B" w:rsidRPr="00E22C4B" w:rsidRDefault="00E22C4B" w:rsidP="00E22C4B">
      <w:pPr>
        <w:widowControl w:val="0"/>
        <w:numPr>
          <w:ilvl w:val="0"/>
          <w:numId w:val="6"/>
        </w:numPr>
        <w:tabs>
          <w:tab w:val="left" w:pos="9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совместно</w:t>
      </w:r>
      <w:r w:rsidRPr="00E22C4B">
        <w:rPr>
          <w:rFonts w:ascii="Times New Roman" w:eastAsiaTheme="minorEastAsia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22C4B">
        <w:rPr>
          <w:rFonts w:ascii="Times New Roman" w:eastAsiaTheme="minorEastAsia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учредителем</w:t>
      </w:r>
      <w:r w:rsidRPr="00E22C4B">
        <w:rPr>
          <w:rFonts w:ascii="Times New Roman" w:eastAsiaTheme="minorEastAsia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разработать</w:t>
      </w:r>
      <w:r w:rsidRPr="00E22C4B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план</w:t>
      </w:r>
      <w:r w:rsidRPr="00E22C4B">
        <w:rPr>
          <w:rFonts w:ascii="Times New Roman" w:eastAsiaTheme="minorEastAsia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устранению</w:t>
      </w:r>
      <w:r w:rsidRPr="00E22C4B">
        <w:rPr>
          <w:rFonts w:ascii="Times New Roman" w:eastAsiaTheme="minorEastAsia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недостатков</w:t>
      </w:r>
      <w:r w:rsidRPr="00E22C4B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НОК</w:t>
      </w:r>
      <w:r w:rsidRPr="00E22C4B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прилагаемой</w:t>
      </w:r>
      <w:r w:rsidRPr="00E22C4B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форме</w:t>
      </w:r>
      <w:r w:rsidRPr="00E22C4B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(приложение</w:t>
      </w:r>
      <w:r w:rsidRPr="00E22C4B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E22C4B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E22C4B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22C4B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учетом</w:t>
      </w:r>
      <w:r w:rsidRPr="00E22C4B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результатов</w:t>
      </w:r>
      <w:r w:rsidRPr="00E22C4B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НОК</w:t>
      </w:r>
      <w:r w:rsidRPr="00E22C4B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предложений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Общественного</w:t>
      </w:r>
      <w:r w:rsidRPr="00E22C4B">
        <w:rPr>
          <w:rFonts w:ascii="Times New Roman" w:eastAsiaTheme="minorEastAsia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совета,</w:t>
      </w:r>
      <w:r w:rsidRPr="00E22C4B">
        <w:rPr>
          <w:rFonts w:ascii="Times New Roman" w:eastAsiaTheme="minorEastAsia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актуальных</w:t>
      </w:r>
      <w:r w:rsidRPr="00E22C4B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предложений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потребителей</w:t>
      </w:r>
      <w:r w:rsidRPr="00E22C4B">
        <w:rPr>
          <w:rFonts w:ascii="Times New Roman" w:eastAsiaTheme="minorEastAsia" w:hAnsi="Times New Roman" w:cs="Times New Roman"/>
          <w:spacing w:val="44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января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2022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года;</w:t>
      </w:r>
    </w:p>
    <w:p w:rsidR="00E22C4B" w:rsidRPr="00E22C4B" w:rsidRDefault="00E22C4B" w:rsidP="00E22C4B">
      <w:pPr>
        <w:widowControl w:val="0"/>
        <w:numPr>
          <w:ilvl w:val="0"/>
          <w:numId w:val="6"/>
        </w:numPr>
        <w:tabs>
          <w:tab w:val="left" w:pos="9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опубликовать</w:t>
      </w:r>
      <w:r w:rsidRPr="00E22C4B">
        <w:rPr>
          <w:rFonts w:ascii="Times New Roman" w:eastAsiaTheme="minorEastAsia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план</w:t>
      </w:r>
      <w:r w:rsidRPr="00E22C4B">
        <w:rPr>
          <w:rFonts w:ascii="Times New Roman" w:eastAsiaTheme="minorEastAsia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устранению</w:t>
      </w:r>
      <w:r w:rsidRPr="00E22C4B">
        <w:rPr>
          <w:rFonts w:ascii="Times New Roman" w:eastAsiaTheme="minorEastAsia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недостатков</w:t>
      </w:r>
      <w:r w:rsidRPr="00E22C4B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НОК</w:t>
      </w:r>
      <w:r w:rsidRPr="00E22C4B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информационно-</w:t>
      </w:r>
      <w:r w:rsidRPr="00E22C4B">
        <w:rPr>
          <w:rFonts w:ascii="Times New Roman" w:eastAsiaTheme="minorEastAsia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телекоммуникационной</w:t>
      </w:r>
      <w:r w:rsidRPr="00E22C4B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сети</w:t>
      </w:r>
      <w:r w:rsidRPr="00E22C4B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«Интернет»</w:t>
      </w:r>
      <w:r w:rsidRPr="00E22C4B">
        <w:rPr>
          <w:rFonts w:ascii="Times New Roman" w:eastAsiaTheme="minorEastAsia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</w:t>
      </w:r>
      <w:r w:rsidRPr="00E22C4B">
        <w:rPr>
          <w:rFonts w:ascii="Times New Roman" w:eastAsiaTheme="minorEastAsia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сайте</w:t>
      </w:r>
      <w:r w:rsidRPr="00E22C4B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организации</w:t>
      </w:r>
      <w:r w:rsidRPr="00E22C4B">
        <w:rPr>
          <w:rFonts w:ascii="Times New Roman" w:eastAsiaTheme="minorEastAsia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разделе</w:t>
      </w:r>
      <w:r w:rsidRPr="00E22C4B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«Независимая</w:t>
      </w:r>
      <w:r w:rsidRPr="00E22C4B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</w:t>
      </w:r>
      <w:r w:rsidRPr="00E22C4B">
        <w:rPr>
          <w:rFonts w:ascii="Times New Roman" w:eastAsiaTheme="minorEastAsia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качества»</w:t>
      </w:r>
      <w:r w:rsidRPr="00E22C4B">
        <w:rPr>
          <w:rFonts w:ascii="Times New Roman" w:eastAsiaTheme="minorEastAsia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или</w:t>
      </w:r>
      <w:r w:rsidRPr="00E22C4B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</w:t>
      </w:r>
      <w:r w:rsidRPr="00E22C4B">
        <w:rPr>
          <w:rFonts w:ascii="Times New Roman" w:eastAsiaTheme="minorEastAsia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сайте</w:t>
      </w:r>
      <w:r w:rsidRPr="00E22C4B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учредителя</w:t>
      </w:r>
      <w:r w:rsidRPr="00E22C4B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организации</w:t>
      </w:r>
      <w:r w:rsidRPr="00E22C4B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января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2022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года.</w:t>
      </w:r>
    </w:p>
    <w:p w:rsidR="00E22C4B" w:rsidRPr="00E22C4B" w:rsidRDefault="00E22C4B" w:rsidP="00E22C4B">
      <w:pPr>
        <w:widowControl w:val="0"/>
        <w:numPr>
          <w:ilvl w:val="0"/>
          <w:numId w:val="1"/>
        </w:numPr>
        <w:tabs>
          <w:tab w:val="left" w:pos="9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568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Контроль</w:t>
      </w:r>
      <w:r w:rsidRPr="00E22C4B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за</w:t>
      </w:r>
      <w:r w:rsidRPr="00E22C4B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исполнением</w:t>
      </w:r>
      <w:r w:rsidRPr="00E22C4B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приказа</w:t>
      </w:r>
      <w:r w:rsidRPr="00E22C4B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возложить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</w:t>
      </w:r>
      <w:r w:rsidRPr="00E22C4B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заместителя</w:t>
      </w:r>
      <w:r w:rsidRPr="00E22C4B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министра</w:t>
      </w:r>
      <w:r w:rsidRPr="00E22C4B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22C4B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начальника</w:t>
      </w:r>
      <w:r w:rsidRPr="00E22C4B">
        <w:rPr>
          <w:rFonts w:ascii="Times New Roman" w:eastAsiaTheme="minorEastAsia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управления</w:t>
      </w:r>
      <w:r w:rsidRPr="00E22C4B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государственной</w:t>
      </w:r>
      <w:r w:rsidRPr="00E22C4B">
        <w:rPr>
          <w:rFonts w:ascii="Times New Roman" w:eastAsiaTheme="minorEastAsia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культурной</w:t>
      </w:r>
      <w:r w:rsidRPr="00E22C4B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политики</w:t>
      </w:r>
      <w:r w:rsidRPr="00E22C4B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министерства</w:t>
      </w:r>
      <w:r w:rsidRPr="00E22C4B">
        <w:rPr>
          <w:rFonts w:ascii="Times New Roman" w:eastAsiaTheme="minorEastAsia" w:hAnsi="Times New Roman" w:cs="Times New Roman"/>
          <w:spacing w:val="43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Pr="00E22C4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области</w:t>
      </w:r>
      <w:r w:rsidRPr="00E22C4B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Сазонова</w:t>
      </w:r>
      <w:r w:rsidRPr="00E22C4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Е.А.</w:t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2C4B" w:rsidRPr="00E22C4B" w:rsidRDefault="00E22C4B" w:rsidP="00E22C4B">
      <w:pPr>
        <w:widowControl w:val="0"/>
        <w:tabs>
          <w:tab w:val="left" w:pos="783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w w:val="95"/>
          <w:sz w:val="28"/>
          <w:szCs w:val="28"/>
          <w:lang w:eastAsia="ru-RU"/>
        </w:rPr>
        <w:t>Министр</w:t>
      </w:r>
      <w:r w:rsidRPr="00E22C4B">
        <w:rPr>
          <w:rFonts w:ascii="Times New Roman" w:eastAsiaTheme="minorEastAsia" w:hAnsi="Times New Roman" w:cs="Times New Roman"/>
          <w:spacing w:val="-1"/>
          <w:w w:val="95"/>
          <w:sz w:val="28"/>
          <w:szCs w:val="28"/>
          <w:lang w:eastAsia="ru-RU"/>
        </w:rPr>
        <w:tab/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Н.В.</w:t>
      </w:r>
      <w:r w:rsidRPr="00E22C4B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Ярославцева</w:t>
      </w:r>
    </w:p>
    <w:p w:rsidR="00E22C4B" w:rsidRPr="00E22C4B" w:rsidRDefault="00E22C4B" w:rsidP="00E22C4B">
      <w:pPr>
        <w:widowControl w:val="0"/>
        <w:tabs>
          <w:tab w:val="left" w:pos="783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E22C4B" w:rsidRPr="00E22C4B">
          <w:pgSz w:w="11910" w:h="16840"/>
          <w:pgMar w:top="1060" w:right="460" w:bottom="280" w:left="1320" w:header="877" w:footer="0" w:gutter="0"/>
          <w:cols w:space="720"/>
          <w:noEndnote/>
        </w:sectPr>
      </w:pP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before="39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lastRenderedPageBreak/>
        <w:t xml:space="preserve">Приложение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 w:rsidRPr="00E22C4B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приказу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министерства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27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Pr="00E22C4B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области</w:t>
      </w:r>
    </w:p>
    <w:p w:rsidR="00E22C4B" w:rsidRPr="00E22C4B" w:rsidRDefault="00E22C4B" w:rsidP="00E22C4B">
      <w:pPr>
        <w:widowControl w:val="0"/>
        <w:tabs>
          <w:tab w:val="left" w:pos="764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от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ab/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Pr="00E22C4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Утверждено</w:t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протоколом</w:t>
      </w:r>
      <w:r w:rsidRPr="00E22C4B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Общественного</w:t>
      </w:r>
      <w:r w:rsidRPr="00E22C4B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совета</w:t>
      </w:r>
      <w:r w:rsidRPr="00E22C4B">
        <w:rPr>
          <w:rFonts w:ascii="Times New Roman" w:eastAsiaTheme="minorEastAsia" w:hAnsi="Times New Roman" w:cs="Times New Roman"/>
          <w:spacing w:val="29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независимой</w:t>
      </w:r>
      <w:r w:rsidRPr="00E22C4B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оценке </w:t>
      </w:r>
      <w:r w:rsidRPr="00E22C4B">
        <w:rPr>
          <w:rFonts w:ascii="Times New Roman" w:eastAsiaTheme="minorEastAsia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качества</w:t>
      </w:r>
      <w:r w:rsidRPr="00E22C4B">
        <w:rPr>
          <w:rFonts w:ascii="Times New Roman" w:eastAsiaTheme="minorEastAsia" w:hAnsi="Times New Roman" w:cs="Times New Roman"/>
          <w:spacing w:val="26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</w:t>
      </w:r>
      <w:r w:rsidRPr="00E22C4B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Минкультуры</w:t>
      </w:r>
      <w:r w:rsidRPr="00E22C4B">
        <w:rPr>
          <w:rFonts w:ascii="Times New Roman" w:eastAsiaTheme="minorEastAsia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НСО</w:t>
      </w:r>
      <w:r w:rsidRPr="00E22C4B">
        <w:rPr>
          <w:rFonts w:ascii="Times New Roman" w:eastAsiaTheme="minorEastAsia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E22C4B">
        <w:rPr>
          <w:rFonts w:ascii="Times New Roman" w:eastAsiaTheme="minorEastAsia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22C4B">
        <w:rPr>
          <w:rFonts w:ascii="Times New Roman" w:eastAsiaTheme="minorEastAsia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Pr="00E22C4B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07.10.2021</w:t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Выводы</w:t>
      </w:r>
      <w:r w:rsidRPr="00E22C4B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предложения</w:t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before="200" w:after="0" w:line="240" w:lineRule="auto"/>
        <w:ind w:right="213"/>
        <w:jc w:val="center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Общественного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совета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проведению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независимой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качества условий</w:t>
      </w:r>
      <w:r w:rsidRPr="00E22C4B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оказания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организациями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министерстве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31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области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итогам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проведения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независимой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качества</w:t>
      </w:r>
      <w:r w:rsidRPr="00E22C4B">
        <w:rPr>
          <w:rFonts w:ascii="Times New Roman" w:eastAsiaTheme="minorEastAsia" w:hAnsi="Times New Roman" w:cs="Times New Roman"/>
          <w:spacing w:val="37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условий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оказания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организациями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области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2021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году</w:t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before="200" w:after="0" w:line="240" w:lineRule="auto"/>
        <w:ind w:right="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итогам</w:t>
      </w:r>
      <w:r w:rsidRPr="00E22C4B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рассмотрения</w:t>
      </w:r>
      <w:r w:rsidRPr="00E22C4B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отчета</w:t>
      </w:r>
      <w:r w:rsidRPr="00E22C4B">
        <w:rPr>
          <w:rFonts w:ascii="Times New Roman" w:eastAsiaTheme="minorEastAsia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оператора</w:t>
      </w:r>
      <w:r w:rsidRPr="00E22C4B">
        <w:rPr>
          <w:rFonts w:ascii="Times New Roman" w:eastAsiaTheme="minorEastAsia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22C4B">
        <w:rPr>
          <w:rFonts w:ascii="Times New Roman" w:eastAsiaTheme="minorEastAsia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ООО</w:t>
      </w:r>
      <w:r w:rsidRPr="00E22C4B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ИЦ</w:t>
      </w:r>
      <w:r w:rsidRPr="00E22C4B">
        <w:rPr>
          <w:rFonts w:ascii="Times New Roman" w:eastAsiaTheme="minorEastAsia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«НОВИ»</w:t>
      </w:r>
      <w:r w:rsidRPr="00E22C4B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(далее</w:t>
      </w:r>
      <w:r w:rsidRPr="00E22C4B">
        <w:rPr>
          <w:rFonts w:ascii="Times New Roman" w:eastAsiaTheme="minorEastAsia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22C4B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оператор)</w:t>
      </w:r>
      <w:r w:rsidRPr="00E22C4B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22C4B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результатах</w:t>
      </w:r>
      <w:r w:rsidRPr="00E22C4B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оказанной</w:t>
      </w:r>
      <w:r w:rsidRPr="00E22C4B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услуги</w:t>
      </w:r>
      <w:r w:rsidRPr="00E22C4B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сбору,</w:t>
      </w:r>
      <w:r w:rsidRPr="00E22C4B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обработке</w:t>
      </w:r>
      <w:r w:rsidRPr="00E22C4B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обобщению</w:t>
      </w:r>
      <w:r w:rsidRPr="00E22C4B">
        <w:rPr>
          <w:rFonts w:ascii="Times New Roman" w:eastAsiaTheme="minorEastAsia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информации</w:t>
      </w:r>
      <w:r w:rsidRPr="00E22C4B">
        <w:rPr>
          <w:rFonts w:ascii="Times New Roman" w:eastAsiaTheme="minorEastAsia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22C4B">
        <w:rPr>
          <w:rFonts w:ascii="Times New Roman" w:eastAsiaTheme="minorEastAsia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306-ти</w:t>
      </w:r>
      <w:r w:rsidRPr="00E22C4B">
        <w:rPr>
          <w:rFonts w:ascii="Times New Roman" w:eastAsiaTheme="minorEastAsia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организациях</w:t>
      </w:r>
      <w:r w:rsidRPr="00E22C4B">
        <w:rPr>
          <w:rFonts w:ascii="Times New Roman" w:eastAsiaTheme="minorEastAsia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Pr="00E22C4B">
        <w:rPr>
          <w:rFonts w:ascii="Times New Roman" w:eastAsiaTheme="minorEastAsia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области</w:t>
      </w:r>
      <w:r w:rsidRPr="00E22C4B">
        <w:rPr>
          <w:rFonts w:ascii="Times New Roman" w:eastAsiaTheme="minorEastAsia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(далее</w:t>
      </w:r>
      <w:r w:rsidRPr="00E22C4B">
        <w:rPr>
          <w:rFonts w:ascii="Times New Roman" w:eastAsiaTheme="minorEastAsia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22C4B">
        <w:rPr>
          <w:rFonts w:ascii="Times New Roman" w:eastAsiaTheme="minorEastAsia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организации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культуры)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для</w:t>
      </w:r>
      <w:r w:rsidRPr="00E22C4B">
        <w:rPr>
          <w:rFonts w:ascii="Times New Roman" w:eastAsiaTheme="minorEastAsia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проведения</w:t>
      </w:r>
      <w:r w:rsidRPr="00E22C4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независимой</w:t>
      </w:r>
      <w:r w:rsidRPr="00E22C4B">
        <w:rPr>
          <w:rFonts w:ascii="Times New Roman" w:eastAsiaTheme="minorEastAsia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</w:t>
      </w:r>
      <w:r w:rsidRPr="00E22C4B">
        <w:rPr>
          <w:rFonts w:ascii="Times New Roman" w:eastAsiaTheme="minorEastAsia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качества</w:t>
      </w:r>
      <w:r w:rsidRPr="00E22C4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условий</w:t>
      </w:r>
      <w:r w:rsidRPr="00E22C4B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оказания</w:t>
      </w:r>
      <w:r w:rsidRPr="00E22C4B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(далее</w:t>
      </w:r>
      <w:r w:rsidRPr="00E22C4B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22C4B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НОК),</w:t>
      </w:r>
      <w:r w:rsidRPr="00E22C4B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результатов</w:t>
      </w:r>
      <w:r w:rsidRPr="00E22C4B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контрольных</w:t>
      </w:r>
      <w:r w:rsidRPr="00E22C4B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мероприятий</w:t>
      </w:r>
      <w:r w:rsidRPr="00E22C4B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министерства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Pr="00E22C4B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области</w:t>
      </w:r>
      <w:r w:rsidRPr="00E22C4B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(далее</w:t>
      </w:r>
      <w:r w:rsidRPr="00E22C4B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Минкультуры</w:t>
      </w:r>
      <w:r w:rsidRPr="00E22C4B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НСО)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достоверности</w:t>
      </w:r>
      <w:r w:rsidRPr="00E22C4B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представленной</w:t>
      </w:r>
      <w:r w:rsidRPr="00E22C4B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информации</w:t>
      </w:r>
      <w:r w:rsidRPr="00E22C4B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оператором,</w:t>
      </w:r>
      <w:r w:rsidRPr="00E22C4B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результатов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Общественного</w:t>
      </w:r>
      <w:r w:rsidRPr="00E22C4B">
        <w:rPr>
          <w:rFonts w:ascii="Times New Roman" w:eastAsiaTheme="minorEastAsia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совета</w:t>
      </w:r>
      <w:r w:rsidRPr="00E22C4B">
        <w:rPr>
          <w:rFonts w:ascii="Times New Roman" w:eastAsiaTheme="minorEastAsia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проведению</w:t>
      </w:r>
      <w:r w:rsidRPr="00E22C4B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независимой</w:t>
      </w:r>
      <w:r w:rsidRPr="00E22C4B">
        <w:rPr>
          <w:rFonts w:ascii="Times New Roman" w:eastAsiaTheme="minorEastAsia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</w:t>
      </w:r>
      <w:r w:rsidRPr="00E22C4B">
        <w:rPr>
          <w:rFonts w:ascii="Times New Roman" w:eastAsiaTheme="minorEastAsia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качества</w:t>
      </w:r>
      <w:r w:rsidRPr="00E22C4B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условий</w:t>
      </w:r>
      <w:r w:rsidRPr="00E22C4B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оказания</w:t>
      </w:r>
      <w:r w:rsidRPr="00E22C4B">
        <w:rPr>
          <w:rFonts w:ascii="Times New Roman" w:eastAsiaTheme="minorEastAsia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организациями</w:t>
      </w:r>
      <w:r w:rsidRPr="00E22C4B">
        <w:rPr>
          <w:rFonts w:ascii="Times New Roman" w:eastAsiaTheme="minorEastAsia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</w:t>
      </w:r>
      <w:r w:rsidRPr="00E22C4B">
        <w:rPr>
          <w:rFonts w:ascii="Times New Roman" w:eastAsiaTheme="minorEastAsia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министерстве</w:t>
      </w:r>
      <w:r w:rsidRPr="00E22C4B">
        <w:rPr>
          <w:rFonts w:ascii="Times New Roman" w:eastAsiaTheme="minorEastAsia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35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Pr="00E22C4B">
        <w:rPr>
          <w:rFonts w:ascii="Times New Roman" w:eastAsiaTheme="minorEastAsia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области</w:t>
      </w:r>
      <w:r w:rsidRPr="00E22C4B">
        <w:rPr>
          <w:rFonts w:ascii="Times New Roman" w:eastAsiaTheme="minorEastAsia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(далее</w:t>
      </w:r>
      <w:r w:rsidRPr="00E22C4B">
        <w:rPr>
          <w:rFonts w:ascii="Times New Roman" w:eastAsiaTheme="minorEastAsia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22C4B">
        <w:rPr>
          <w:rFonts w:ascii="Times New Roman" w:eastAsiaTheme="minorEastAsia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Общественный</w:t>
      </w:r>
      <w:r w:rsidRPr="00E22C4B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совет),</w:t>
      </w:r>
      <w:r w:rsidRPr="00E22C4B">
        <w:rPr>
          <w:rFonts w:ascii="Times New Roman" w:eastAsiaTheme="minorEastAsia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полученных</w:t>
      </w:r>
      <w:r w:rsidRPr="00E22C4B">
        <w:rPr>
          <w:rFonts w:ascii="Times New Roman" w:eastAsiaTheme="minorEastAsia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результате</w:t>
      </w:r>
      <w:r w:rsidRPr="00E22C4B">
        <w:rPr>
          <w:rFonts w:ascii="Times New Roman" w:eastAsiaTheme="minorEastAsia" w:hAnsi="Times New Roman" w:cs="Times New Roman"/>
          <w:spacing w:val="51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контрольных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мероприятий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форме контрольной закупки</w:t>
      </w:r>
      <w:r w:rsidRPr="00E22C4B">
        <w:rPr>
          <w:rFonts w:ascii="Times New Roman" w:eastAsiaTheme="minorEastAsia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Общественным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советом</w:t>
      </w:r>
      <w:r w:rsidRPr="00E22C4B">
        <w:rPr>
          <w:rFonts w:ascii="Times New Roman" w:eastAsiaTheme="minorEastAsia" w:hAnsi="Times New Roman" w:cs="Times New Roman"/>
          <w:spacing w:val="51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сделаны</w:t>
      </w:r>
      <w:r w:rsidRPr="00E22C4B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общие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выводы</w:t>
      </w:r>
      <w:r w:rsidRPr="00E22C4B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сформулированы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предложения</w:t>
      </w:r>
      <w:r w:rsidRPr="00E22C4B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улучшении</w:t>
      </w:r>
      <w:r w:rsidRPr="00E22C4B">
        <w:rPr>
          <w:rFonts w:ascii="Times New Roman" w:eastAsiaTheme="minorEastAsia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деятельности</w:t>
      </w:r>
      <w:r w:rsidRPr="00E22C4B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</w:t>
      </w:r>
      <w:r w:rsidRPr="00E22C4B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культуры.</w:t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before="200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Выводы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итогам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проведения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НОК:</w:t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Общественный</w:t>
      </w:r>
      <w:r w:rsidRPr="00E22C4B">
        <w:rPr>
          <w:rFonts w:ascii="Times New Roman" w:eastAsiaTheme="minorEastAsia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совет</w:t>
      </w:r>
      <w:r w:rsidRPr="00E22C4B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принял</w:t>
      </w:r>
      <w:r w:rsidRPr="00E22C4B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22C4B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сведению</w:t>
      </w:r>
      <w:r w:rsidRPr="00E22C4B">
        <w:rPr>
          <w:rFonts w:ascii="Times New Roman" w:eastAsiaTheme="minorEastAsia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отчет</w:t>
      </w:r>
      <w:r w:rsidRPr="00E22C4B">
        <w:rPr>
          <w:rFonts w:ascii="Times New Roman" w:eastAsiaTheme="minorEastAsia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оператора</w:t>
      </w:r>
      <w:r w:rsidRPr="00E22C4B">
        <w:rPr>
          <w:rFonts w:ascii="Times New Roman" w:eastAsiaTheme="minorEastAsia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результаты</w:t>
      </w:r>
      <w:r w:rsidRPr="00E22C4B">
        <w:rPr>
          <w:rFonts w:ascii="Times New Roman" w:eastAsiaTheme="minorEastAsia" w:hAnsi="Times New Roman" w:cs="Times New Roman"/>
          <w:spacing w:val="47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контрольных</w:t>
      </w:r>
      <w:r w:rsidRPr="00E22C4B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мероприятий,</w:t>
      </w:r>
      <w:r w:rsidRPr="00E22C4B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проведенных</w:t>
      </w:r>
      <w:r w:rsidRPr="00E22C4B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Общественным</w:t>
      </w:r>
      <w:r w:rsidRPr="00E22C4B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советом</w:t>
      </w:r>
      <w:r w:rsidRPr="00E22C4B">
        <w:rPr>
          <w:rFonts w:ascii="Times New Roman" w:eastAsiaTheme="minorEastAsia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сбору</w:t>
      </w:r>
      <w:r w:rsidRPr="00E22C4B">
        <w:rPr>
          <w:rFonts w:ascii="Times New Roman" w:eastAsiaTheme="minorEastAsia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информации</w:t>
      </w:r>
      <w:r w:rsidRPr="00E22C4B">
        <w:rPr>
          <w:rFonts w:ascii="Times New Roman" w:eastAsiaTheme="minorEastAsia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22C4B">
        <w:rPr>
          <w:rFonts w:ascii="Times New Roman" w:eastAsiaTheme="minorEastAsia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качестве</w:t>
      </w:r>
      <w:r w:rsidRPr="00E22C4B">
        <w:rPr>
          <w:rFonts w:ascii="Times New Roman" w:eastAsiaTheme="minorEastAsia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условий</w:t>
      </w:r>
      <w:r w:rsidRPr="00E22C4B">
        <w:rPr>
          <w:rFonts w:ascii="Times New Roman" w:eastAsiaTheme="minorEastAsia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оказания</w:t>
      </w:r>
      <w:r w:rsidRPr="00E22C4B">
        <w:rPr>
          <w:rFonts w:ascii="Times New Roman" w:eastAsiaTheme="minorEastAsia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организациями</w:t>
      </w:r>
      <w:r w:rsidRPr="00E22C4B">
        <w:rPr>
          <w:rFonts w:ascii="Times New Roman" w:eastAsiaTheme="minorEastAsia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41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Pr="00E22C4B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области.</w:t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before="200" w:after="0" w:line="240" w:lineRule="auto"/>
        <w:ind w:right="1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Информация</w:t>
      </w:r>
      <w:r w:rsidRPr="00E22C4B">
        <w:rPr>
          <w:rFonts w:ascii="Times New Roman" w:eastAsiaTheme="minorEastAsia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предоставлена</w:t>
      </w:r>
      <w:r w:rsidRPr="00E22C4B">
        <w:rPr>
          <w:rFonts w:ascii="Times New Roman" w:eastAsiaTheme="minorEastAsia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относительно</w:t>
      </w:r>
      <w:r w:rsidRPr="00E22C4B">
        <w:rPr>
          <w:rFonts w:ascii="Times New Roman" w:eastAsiaTheme="minorEastAsia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306</w:t>
      </w:r>
      <w:r w:rsidRPr="00E22C4B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</w:t>
      </w:r>
      <w:r w:rsidRPr="00E22C4B">
        <w:rPr>
          <w:rFonts w:ascii="Times New Roman" w:eastAsiaTheme="minorEastAsia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культуры,</w:t>
      </w:r>
      <w:r w:rsidRPr="00E22C4B">
        <w:rPr>
          <w:rFonts w:ascii="Times New Roman" w:eastAsiaTheme="minorEastAsia" w:hAnsi="Times New Roman" w:cs="Times New Roman"/>
          <w:spacing w:val="41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подлежащих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независимой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оценке</w:t>
      </w:r>
      <w:r w:rsidRPr="00E22C4B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качества</w:t>
      </w:r>
      <w:r w:rsidRPr="00E22C4B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2021</w:t>
      </w:r>
      <w:r w:rsidRPr="00E22C4B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году,</w:t>
      </w:r>
      <w:r w:rsidRPr="00E22C4B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том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числе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222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22C4B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культурно-досуговых</w:t>
      </w:r>
      <w:r w:rsidRPr="00E22C4B">
        <w:rPr>
          <w:rFonts w:ascii="Times New Roman" w:eastAsiaTheme="minorEastAsia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учреждений,</w:t>
      </w:r>
      <w:r w:rsidRPr="00E22C4B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48</w:t>
      </w:r>
      <w:r w:rsidRPr="00E22C4B">
        <w:rPr>
          <w:rFonts w:ascii="Times New Roman" w:eastAsiaTheme="minorEastAsia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библиотек,</w:t>
      </w:r>
      <w:r w:rsidRPr="00E22C4B">
        <w:rPr>
          <w:rFonts w:ascii="Times New Roman" w:eastAsiaTheme="minorEastAsia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Pr="00E22C4B">
        <w:rPr>
          <w:rFonts w:ascii="Times New Roman" w:eastAsiaTheme="minorEastAsia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музеев,</w:t>
      </w:r>
      <w:r w:rsidRPr="00E22C4B">
        <w:rPr>
          <w:rFonts w:ascii="Times New Roman" w:eastAsiaTheme="minorEastAsia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E22C4B">
        <w:rPr>
          <w:rFonts w:ascii="Times New Roman" w:eastAsiaTheme="minorEastAsia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театров</w:t>
      </w:r>
      <w:r w:rsidRPr="00E22C4B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концертных</w:t>
      </w:r>
      <w:r w:rsidRPr="00E22C4B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организаций,</w:t>
      </w:r>
      <w:r w:rsidRPr="00E22C4B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из</w:t>
      </w:r>
      <w:r w:rsidRPr="00E22C4B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них</w:t>
      </w:r>
      <w:r w:rsidRPr="00E22C4B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289</w:t>
      </w:r>
      <w:r w:rsidRPr="00E22C4B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муниципальных</w:t>
      </w:r>
      <w:r w:rsidRPr="00E22C4B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</w:t>
      </w:r>
      <w:r w:rsidRPr="00E22C4B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культуры,</w:t>
      </w:r>
      <w:r w:rsidRPr="00E22C4B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Pr="00E22C4B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22C4B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государственных.</w:t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before="200" w:after="0" w:line="240" w:lineRule="auto"/>
        <w:ind w:right="1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E22C4B" w:rsidRPr="00E22C4B">
          <w:headerReference w:type="default" r:id="rId7"/>
          <w:pgSz w:w="11910" w:h="16840"/>
          <w:pgMar w:top="1400" w:right="460" w:bottom="280" w:left="1320" w:header="0" w:footer="0" w:gutter="0"/>
          <w:cols w:space="720"/>
          <w:noEndnote/>
        </w:sectPr>
      </w:pPr>
    </w:p>
    <w:p w:rsidR="00E22C4B" w:rsidRPr="00E22C4B" w:rsidRDefault="00E22C4B" w:rsidP="00E22C4B">
      <w:pPr>
        <w:widowControl w:val="0"/>
        <w:numPr>
          <w:ilvl w:val="1"/>
          <w:numId w:val="1"/>
        </w:numPr>
        <w:tabs>
          <w:tab w:val="left" w:pos="1090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110" w:firstLine="710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lastRenderedPageBreak/>
        <w:t>Интегральное</w:t>
      </w:r>
      <w:r w:rsidRPr="00E22C4B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значение</w:t>
      </w:r>
      <w:r w:rsidRPr="00E22C4B">
        <w:rPr>
          <w:rFonts w:ascii="Times New Roman" w:eastAsiaTheme="minorEastAsia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совокупности</w:t>
      </w:r>
      <w:r w:rsidRPr="00E22C4B">
        <w:rPr>
          <w:rFonts w:ascii="Times New Roman" w:eastAsiaTheme="minorEastAsia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общих</w:t>
      </w:r>
      <w:r w:rsidRPr="00E22C4B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критериев</w:t>
      </w:r>
      <w:r w:rsidRPr="00E22C4B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части</w:t>
      </w:r>
      <w:r w:rsidRPr="00E22C4B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показателей,</w:t>
      </w:r>
      <w:r w:rsidRPr="00E22C4B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характеризующих</w:t>
      </w:r>
      <w:r w:rsidRPr="00E22C4B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общие</w:t>
      </w:r>
      <w:r w:rsidRPr="00E22C4B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критерии</w:t>
      </w:r>
      <w:r w:rsidRPr="00E22C4B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</w:t>
      </w:r>
      <w:r w:rsidRPr="00E22C4B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(итоговая</w:t>
      </w:r>
      <w:r w:rsidRPr="00E22C4B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оценка)</w:t>
      </w:r>
      <w:r w:rsidRPr="00E22C4B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22C4B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88,39</w:t>
      </w:r>
      <w:r w:rsidRPr="00E22C4B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балла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максимальном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значении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баллов.</w:t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Все</w:t>
      </w:r>
      <w:r w:rsidRPr="00E22C4B">
        <w:rPr>
          <w:rFonts w:ascii="Times New Roman" w:eastAsiaTheme="minorEastAsia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306</w:t>
      </w:r>
      <w:r w:rsidRPr="00E22C4B">
        <w:rPr>
          <w:rFonts w:ascii="Times New Roman" w:eastAsiaTheme="minorEastAsia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</w:t>
      </w:r>
      <w:r w:rsidRPr="00E22C4B">
        <w:rPr>
          <w:rFonts w:ascii="Times New Roman" w:eastAsiaTheme="minorEastAsia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получили</w:t>
      </w:r>
      <w:r w:rsidRPr="00E22C4B">
        <w:rPr>
          <w:rFonts w:ascii="Times New Roman" w:eastAsiaTheme="minorEastAsia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</w:t>
      </w:r>
      <w:r w:rsidRPr="00E22C4B">
        <w:rPr>
          <w:rFonts w:ascii="Times New Roman" w:eastAsiaTheme="minorEastAsia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отлично</w:t>
      </w:r>
      <w:r w:rsidRPr="00E22C4B">
        <w:rPr>
          <w:rFonts w:ascii="Times New Roman" w:eastAsiaTheme="minorEastAsia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хорошо</w:t>
      </w:r>
      <w:r w:rsidRPr="00E22C4B">
        <w:rPr>
          <w:rFonts w:ascii="Times New Roman" w:eastAsiaTheme="minorEastAsia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(по</w:t>
      </w:r>
      <w:r w:rsidRPr="00E22C4B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шкале</w:t>
      </w:r>
      <w:r w:rsidRPr="00E22C4B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оценок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НОК,</w:t>
      </w:r>
      <w:r w:rsidRPr="00E22C4B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размещенной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</w:t>
      </w:r>
      <w:r w:rsidRPr="00E22C4B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официальном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сайте</w:t>
      </w:r>
      <w:r w:rsidRPr="00E22C4B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bus.gov.ru),</w:t>
      </w:r>
      <w:r w:rsidRPr="00E22C4B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том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числе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оценку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отлично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(от</w:t>
      </w:r>
      <w:r w:rsidRPr="00E22C4B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81</w:t>
      </w:r>
      <w:r w:rsidRPr="00E22C4B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</w:t>
      </w:r>
      <w:r w:rsidRPr="00E22C4B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</w:t>
      </w:r>
      <w:r w:rsidRPr="00E22C4B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баллов)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281</w:t>
      </w:r>
      <w:r w:rsidRPr="00E22C4B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организация</w:t>
      </w:r>
      <w:r w:rsidRPr="00E22C4B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культуры,</w:t>
      </w:r>
      <w:r w:rsidRPr="00E22C4B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хорошо</w:t>
      </w:r>
      <w:r w:rsidRPr="00E22C4B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(от</w:t>
      </w:r>
      <w:r w:rsidRPr="00E22C4B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61</w:t>
      </w:r>
      <w:r w:rsidRPr="00E22C4B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</w:t>
      </w:r>
      <w:r w:rsidRPr="00E22C4B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80</w:t>
      </w:r>
      <w:r w:rsidRPr="00E22C4B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баллов)</w:t>
      </w:r>
      <w:r w:rsidRPr="00E22C4B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22C4B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 w:rsidRPr="00E22C4B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</w:t>
      </w:r>
      <w:r w:rsidRPr="00E22C4B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культуры.</w:t>
      </w:r>
      <w:r w:rsidRPr="00E22C4B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Организаций,</w:t>
      </w:r>
      <w:r w:rsidRPr="00E22C4B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получивших</w:t>
      </w:r>
      <w:r w:rsidRPr="00E22C4B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</w:t>
      </w:r>
      <w:r w:rsidRPr="00E22C4B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менее</w:t>
      </w:r>
      <w:r w:rsidRPr="00E22C4B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61</w:t>
      </w:r>
      <w:r w:rsidRPr="00E22C4B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балла,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нет.</w:t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прилагаемом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рейтинге</w:t>
      </w:r>
      <w:r w:rsidRPr="00E22C4B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более</w:t>
      </w:r>
      <w:r w:rsidRPr="00E22C4B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90</w:t>
      </w:r>
      <w:r w:rsidRPr="00E22C4B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баллов</w:t>
      </w:r>
      <w:r w:rsidRPr="00E22C4B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имеют</w:t>
      </w:r>
      <w:r w:rsidRPr="00E22C4B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124</w:t>
      </w:r>
      <w:r w:rsidRPr="00E22C4B">
        <w:rPr>
          <w:rFonts w:ascii="Times New Roman" w:eastAsiaTheme="minorEastAsia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организации</w:t>
      </w:r>
      <w:r w:rsidRPr="00E22C4B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культуры.</w:t>
      </w:r>
    </w:p>
    <w:p w:rsidR="00E22C4B" w:rsidRPr="00E22C4B" w:rsidRDefault="00E22C4B" w:rsidP="00E22C4B">
      <w:pPr>
        <w:widowControl w:val="0"/>
        <w:tabs>
          <w:tab w:val="left" w:pos="1849"/>
          <w:tab w:val="left" w:pos="2907"/>
          <w:tab w:val="left" w:pos="3666"/>
          <w:tab w:val="left" w:pos="4969"/>
          <w:tab w:val="left" w:pos="6030"/>
          <w:tab w:val="left" w:pos="7393"/>
          <w:tab w:val="left" w:pos="918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рейтинге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менее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81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балла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имеют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 культуры.</w:t>
      </w:r>
      <w:r w:rsidRPr="00E22C4B">
        <w:rPr>
          <w:rFonts w:ascii="Times New Roman" w:eastAsiaTheme="minorEastAsia" w:hAnsi="Times New Roman" w:cs="Times New Roman"/>
          <w:spacing w:val="37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w w:val="95"/>
          <w:sz w:val="28"/>
          <w:szCs w:val="28"/>
          <w:lang w:eastAsia="ru-RU"/>
        </w:rPr>
        <w:t>Самый</w:t>
      </w:r>
      <w:r w:rsidRPr="00E22C4B">
        <w:rPr>
          <w:rFonts w:ascii="Times New Roman" w:eastAsiaTheme="minorEastAsia" w:hAnsi="Times New Roman" w:cs="Times New Roman"/>
          <w:spacing w:val="-1"/>
          <w:w w:val="95"/>
          <w:sz w:val="28"/>
          <w:szCs w:val="28"/>
          <w:lang w:eastAsia="ru-RU"/>
        </w:rPr>
        <w:tab/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низкий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ab/>
      </w:r>
      <w:r w:rsidRPr="00E22C4B">
        <w:rPr>
          <w:rFonts w:ascii="Times New Roman" w:eastAsiaTheme="minorEastAsia" w:hAnsi="Times New Roman" w:cs="Times New Roman"/>
          <w:spacing w:val="-1"/>
          <w:w w:val="95"/>
          <w:sz w:val="28"/>
          <w:szCs w:val="28"/>
          <w:lang w:eastAsia="ru-RU"/>
        </w:rPr>
        <w:t>балл</w:t>
      </w:r>
      <w:r w:rsidRPr="00E22C4B">
        <w:rPr>
          <w:rFonts w:ascii="Times New Roman" w:eastAsiaTheme="minorEastAsia" w:hAnsi="Times New Roman" w:cs="Times New Roman"/>
          <w:spacing w:val="-1"/>
          <w:w w:val="95"/>
          <w:sz w:val="28"/>
          <w:szCs w:val="28"/>
          <w:lang w:eastAsia="ru-RU"/>
        </w:rPr>
        <w:tab/>
        <w:t>итоговой</w:t>
      </w:r>
      <w:r w:rsidRPr="00E22C4B">
        <w:rPr>
          <w:rFonts w:ascii="Times New Roman" w:eastAsiaTheme="minorEastAsia" w:hAnsi="Times New Roman" w:cs="Times New Roman"/>
          <w:spacing w:val="-1"/>
          <w:w w:val="95"/>
          <w:sz w:val="28"/>
          <w:szCs w:val="28"/>
          <w:lang w:eastAsia="ru-RU"/>
        </w:rPr>
        <w:tab/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оценки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ab/>
        <w:t>получили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ab/>
      </w:r>
      <w:r w:rsidRPr="00E22C4B">
        <w:rPr>
          <w:rFonts w:ascii="Times New Roman" w:eastAsiaTheme="minorEastAsia" w:hAnsi="Times New Roman" w:cs="Times New Roman"/>
          <w:spacing w:val="-1"/>
          <w:w w:val="95"/>
          <w:sz w:val="28"/>
          <w:szCs w:val="28"/>
          <w:lang w:eastAsia="ru-RU"/>
        </w:rPr>
        <w:t>организации:</w:t>
      </w:r>
      <w:r w:rsidRPr="00E22C4B">
        <w:rPr>
          <w:rFonts w:ascii="Times New Roman" w:eastAsiaTheme="minorEastAsia" w:hAnsi="Times New Roman" w:cs="Times New Roman"/>
          <w:spacing w:val="-1"/>
          <w:w w:val="95"/>
          <w:sz w:val="28"/>
          <w:szCs w:val="28"/>
          <w:lang w:eastAsia="ru-RU"/>
        </w:rPr>
        <w:tab/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МКУК</w:t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«Решетовский</w:t>
      </w:r>
      <w:r w:rsidRPr="00E22C4B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клуб»</w:t>
      </w:r>
      <w:r w:rsidRPr="00E22C4B">
        <w:rPr>
          <w:rFonts w:ascii="Times New Roman" w:eastAsiaTheme="minorEastAsia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Кочковского</w:t>
      </w:r>
      <w:r w:rsidRPr="00E22C4B">
        <w:rPr>
          <w:rFonts w:ascii="Times New Roman" w:eastAsiaTheme="minorEastAsia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Pr="00E22C4B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Pr="00E22C4B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области</w:t>
      </w:r>
      <w:r w:rsidRPr="00E22C4B">
        <w:rPr>
          <w:rFonts w:ascii="Times New Roman" w:eastAsiaTheme="minorEastAsia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22C4B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62,45</w:t>
      </w:r>
      <w:r w:rsidRPr="00E22C4B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балла</w:t>
      </w:r>
      <w:r w:rsidRPr="00E22C4B">
        <w:rPr>
          <w:rFonts w:ascii="Times New Roman" w:eastAsiaTheme="minorEastAsia" w:hAnsi="Times New Roman" w:cs="Times New Roman"/>
          <w:spacing w:val="40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(оценка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«хорошо»)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ГБУК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МДТ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«На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окраине»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66,55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балла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(оценка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«хорошо»).</w:t>
      </w:r>
    </w:p>
    <w:p w:rsidR="00E22C4B" w:rsidRPr="00E22C4B" w:rsidRDefault="00E22C4B" w:rsidP="00E22C4B">
      <w:pPr>
        <w:widowControl w:val="0"/>
        <w:numPr>
          <w:ilvl w:val="1"/>
          <w:numId w:val="1"/>
        </w:numPr>
        <w:tabs>
          <w:tab w:val="left" w:pos="108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Рейтинг</w:t>
      </w:r>
      <w:r w:rsidRPr="00E22C4B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критериев</w:t>
      </w:r>
      <w:r w:rsidRPr="00E22C4B">
        <w:rPr>
          <w:rFonts w:ascii="Times New Roman" w:eastAsiaTheme="minorEastAsia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показателей</w:t>
      </w:r>
      <w:r w:rsidRPr="00E22C4B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(интегральное</w:t>
      </w:r>
      <w:r w:rsidRPr="00E22C4B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значение</w:t>
      </w:r>
      <w:r w:rsidRPr="00E22C4B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совокупности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организаций):</w:t>
      </w:r>
    </w:p>
    <w:p w:rsidR="00E22C4B" w:rsidRPr="00E22C4B" w:rsidRDefault="00E22C4B" w:rsidP="00E22C4B">
      <w:pPr>
        <w:widowControl w:val="0"/>
        <w:numPr>
          <w:ilvl w:val="1"/>
          <w:numId w:val="7"/>
        </w:numPr>
        <w:tabs>
          <w:tab w:val="left" w:pos="9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«доброжелательность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E22C4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 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вежливость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E22C4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работников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E22C4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организации»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E22C4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98,67</w:t>
      </w:r>
      <w:r w:rsidRPr="00E22C4B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балла;</w:t>
      </w:r>
    </w:p>
    <w:p w:rsidR="00E22C4B" w:rsidRPr="00E22C4B" w:rsidRDefault="00E22C4B" w:rsidP="00E22C4B">
      <w:pPr>
        <w:widowControl w:val="0"/>
        <w:numPr>
          <w:ilvl w:val="1"/>
          <w:numId w:val="7"/>
        </w:numPr>
        <w:tabs>
          <w:tab w:val="left" w:pos="9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72" w:hanging="16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«удовлетворенность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условиями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оказания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услуг»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98,26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баллов;</w:t>
      </w:r>
    </w:p>
    <w:p w:rsidR="00E22C4B" w:rsidRPr="00E22C4B" w:rsidRDefault="00E22C4B" w:rsidP="00E22C4B">
      <w:pPr>
        <w:widowControl w:val="0"/>
        <w:numPr>
          <w:ilvl w:val="1"/>
          <w:numId w:val="7"/>
        </w:numPr>
        <w:tabs>
          <w:tab w:val="left" w:pos="9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72" w:hanging="16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«комфортность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условий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предоставлений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услуг»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96,60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балла;</w:t>
      </w:r>
    </w:p>
    <w:p w:rsidR="00E22C4B" w:rsidRPr="00E22C4B" w:rsidRDefault="00E22C4B" w:rsidP="00E22C4B">
      <w:pPr>
        <w:widowControl w:val="0"/>
        <w:numPr>
          <w:ilvl w:val="1"/>
          <w:numId w:val="7"/>
        </w:numPr>
        <w:tabs>
          <w:tab w:val="left" w:pos="9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72" w:hanging="16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«открытость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доступность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информации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организации»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91,64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балла;</w:t>
      </w:r>
    </w:p>
    <w:p w:rsidR="00E22C4B" w:rsidRPr="00E22C4B" w:rsidRDefault="00E22C4B" w:rsidP="00E22C4B">
      <w:pPr>
        <w:widowControl w:val="0"/>
        <w:numPr>
          <w:ilvl w:val="1"/>
          <w:numId w:val="7"/>
        </w:numPr>
        <w:tabs>
          <w:tab w:val="left" w:pos="9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72" w:hanging="164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«доступность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для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инвалидов»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57,80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баллов.</w:t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этом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критерию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«доступность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для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инвалидов»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имеется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высокий</w:t>
      </w:r>
      <w:r w:rsidRPr="00E22C4B">
        <w:rPr>
          <w:rFonts w:ascii="Times New Roman" w:eastAsiaTheme="minorEastAsia" w:hAnsi="Times New Roman" w:cs="Times New Roman"/>
          <w:spacing w:val="38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результат</w:t>
      </w:r>
      <w:r w:rsidRPr="00E22C4B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показателю</w:t>
      </w:r>
      <w:r w:rsidRPr="00E22C4B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«доля</w:t>
      </w:r>
      <w:r w:rsidRPr="00E22C4B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получателей</w:t>
      </w:r>
      <w:r w:rsidRPr="00E22C4B">
        <w:rPr>
          <w:rFonts w:ascii="Times New Roman" w:eastAsiaTheme="minorEastAsia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услуг,</w:t>
      </w:r>
      <w:r w:rsidRPr="00E22C4B">
        <w:rPr>
          <w:rFonts w:ascii="Times New Roman" w:eastAsiaTheme="minorEastAsia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удовлетворенных</w:t>
      </w:r>
      <w:r w:rsidRPr="00E22C4B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доступностью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для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инвалидов»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90,06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балла.</w:t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Самые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низкие</w:t>
      </w:r>
      <w:r w:rsidRPr="00E22C4B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результаты</w:t>
      </w:r>
      <w:r w:rsidRPr="00E22C4B">
        <w:rPr>
          <w:rFonts w:ascii="Times New Roman" w:eastAsiaTheme="minorEastAsia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получены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показателям,</w:t>
      </w:r>
      <w:r w:rsidRPr="00E22C4B">
        <w:rPr>
          <w:rFonts w:ascii="Times New Roman" w:eastAsiaTheme="minorEastAsia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характеризующим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22C4B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критерий</w:t>
      </w:r>
      <w:r w:rsidRPr="00E22C4B">
        <w:rPr>
          <w:rFonts w:ascii="Times New Roman" w:eastAsiaTheme="minorEastAsia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«Доступность</w:t>
      </w:r>
      <w:r w:rsidRPr="00E22C4B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для</w:t>
      </w:r>
      <w:r w:rsidRPr="00E22C4B">
        <w:rPr>
          <w:rFonts w:ascii="Times New Roman" w:eastAsiaTheme="minorEastAsia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инвалидов»:</w:t>
      </w:r>
      <w:r w:rsidRPr="00E22C4B">
        <w:rPr>
          <w:rFonts w:ascii="Times New Roman" w:eastAsiaTheme="minorEastAsia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</w:t>
      </w:r>
      <w:r w:rsidRPr="00E22C4B">
        <w:rPr>
          <w:rFonts w:ascii="Times New Roman" w:eastAsiaTheme="minorEastAsia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«оборудование</w:t>
      </w:r>
      <w:r w:rsidRPr="00E22C4B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территории,</w:t>
      </w:r>
      <w:r w:rsidRPr="00E22C4B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прилегающей</w:t>
      </w:r>
      <w:r w:rsidRPr="00E22C4B">
        <w:rPr>
          <w:rFonts w:ascii="Times New Roman" w:eastAsiaTheme="minorEastAsia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22C4B">
        <w:rPr>
          <w:rFonts w:ascii="Times New Roman" w:eastAsiaTheme="minorEastAsia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организации,</w:t>
      </w:r>
      <w:r w:rsidRPr="00E22C4B">
        <w:rPr>
          <w:rFonts w:ascii="Times New Roman" w:eastAsiaTheme="minorEastAsia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ее</w:t>
      </w:r>
      <w:r w:rsidRPr="00E22C4B">
        <w:rPr>
          <w:rFonts w:ascii="Times New Roman" w:eastAsiaTheme="minorEastAsia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помещений</w:t>
      </w:r>
      <w:r w:rsidRPr="00E22C4B">
        <w:rPr>
          <w:rFonts w:ascii="Times New Roman" w:eastAsiaTheme="minorEastAsia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22C4B">
        <w:rPr>
          <w:rFonts w:ascii="Times New Roman" w:eastAsiaTheme="minorEastAsia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учетом</w:t>
      </w:r>
      <w:r w:rsidRPr="00E22C4B">
        <w:rPr>
          <w:rFonts w:ascii="Times New Roman" w:eastAsiaTheme="minorEastAsia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доступности</w:t>
      </w:r>
      <w:r w:rsidRPr="00E22C4B">
        <w:rPr>
          <w:rFonts w:ascii="Times New Roman" w:eastAsiaTheme="minorEastAsia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для</w:t>
      </w:r>
      <w:r w:rsidRPr="00E22C4B">
        <w:rPr>
          <w:rFonts w:ascii="Times New Roman" w:eastAsiaTheme="minorEastAsia" w:hAnsi="Times New Roman" w:cs="Times New Roman"/>
          <w:spacing w:val="45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инвалидов»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46,21</w:t>
      </w:r>
      <w:r w:rsidRPr="00E22C4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балла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«обеспечение</w:t>
      </w:r>
      <w:r w:rsidRPr="00E22C4B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организации</w:t>
      </w:r>
      <w:r w:rsidRPr="00E22C4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условий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доступности,</w:t>
      </w:r>
      <w:r w:rsidRPr="00E22C4B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позволяющих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инвалидам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получать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услуги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наравне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другими»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42,29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балла.</w:t>
      </w:r>
    </w:p>
    <w:p w:rsidR="00E22C4B" w:rsidRPr="00E22C4B" w:rsidRDefault="00E22C4B" w:rsidP="00E22C4B">
      <w:pPr>
        <w:widowControl w:val="0"/>
        <w:numPr>
          <w:ilvl w:val="1"/>
          <w:numId w:val="1"/>
        </w:numPr>
        <w:tabs>
          <w:tab w:val="left" w:pos="108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 w:firstLine="708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Рейтинг</w:t>
      </w:r>
      <w:r w:rsidRPr="00E22C4B">
        <w:rPr>
          <w:rFonts w:ascii="Times New Roman" w:eastAsiaTheme="minorEastAsia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(по</w:t>
      </w:r>
      <w:r w:rsidRPr="00E22C4B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интегральному</w:t>
      </w:r>
      <w:r w:rsidRPr="00E22C4B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значению)</w:t>
      </w:r>
      <w:r w:rsidRPr="00E22C4B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типам</w:t>
      </w:r>
      <w:r w:rsidRPr="00E22C4B">
        <w:rPr>
          <w:rFonts w:ascii="Times New Roman" w:eastAsiaTheme="minorEastAsia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</w:t>
      </w:r>
      <w:r w:rsidRPr="00E22C4B">
        <w:rPr>
          <w:rFonts w:ascii="Times New Roman" w:eastAsiaTheme="minorEastAsia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(по</w:t>
      </w:r>
      <w:r w:rsidRPr="00E22C4B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совокупности</w:t>
      </w:r>
      <w:r w:rsidRPr="00E22C4B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</w:t>
      </w:r>
      <w:r w:rsidRPr="00E22C4B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культуры)</w:t>
      </w:r>
      <w:r w:rsidRPr="00E22C4B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показал,</w:t>
      </w:r>
      <w:r w:rsidRPr="00E22C4B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что</w:t>
      </w:r>
      <w:r w:rsidRPr="00E22C4B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лидируют</w:t>
      </w:r>
      <w:r w:rsidRPr="00E22C4B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музеи</w:t>
      </w:r>
      <w:r w:rsidRPr="00E22C4B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22C4B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91,17</w:t>
      </w:r>
      <w:r w:rsidRPr="00E22C4B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балла.</w:t>
      </w:r>
      <w:r w:rsidRPr="00E22C4B">
        <w:rPr>
          <w:rFonts w:ascii="Times New Roman" w:eastAsiaTheme="minorEastAsia" w:hAnsi="Times New Roman" w:cs="Times New Roman"/>
          <w:spacing w:val="48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Далее</w:t>
      </w:r>
      <w:r w:rsidRPr="00E22C4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рейтинге</w:t>
      </w:r>
      <w:r w:rsidRPr="00E22C4B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располагаются</w:t>
      </w:r>
      <w:r w:rsidRPr="00E22C4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библиотеки</w:t>
      </w:r>
      <w:r w:rsidRPr="00E22C4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22C4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90,17</w:t>
      </w:r>
      <w:r w:rsidRPr="00E22C4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баллов,</w:t>
      </w:r>
      <w:r w:rsidRPr="00E22C4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культурно-досуговые</w:t>
      </w:r>
      <w:r w:rsidRPr="00E22C4B">
        <w:rPr>
          <w:rFonts w:ascii="Times New Roman" w:eastAsiaTheme="minorEastAsia" w:hAnsi="Times New Roman" w:cs="Times New Roman"/>
          <w:spacing w:val="56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учреждения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87,77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балла</w:t>
      </w:r>
      <w:r w:rsidRPr="00E22C4B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театрально-зрелищные</w:t>
      </w:r>
      <w:r w:rsidRPr="00E22C4B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концертные</w:t>
      </w:r>
      <w:r w:rsidRPr="00E22C4B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организации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22C4B">
        <w:rPr>
          <w:rFonts w:ascii="Times New Roman" w:eastAsiaTheme="minorEastAsia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85,06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баллов.</w:t>
      </w:r>
    </w:p>
    <w:p w:rsidR="00E22C4B" w:rsidRPr="00E22C4B" w:rsidRDefault="00E22C4B" w:rsidP="00E22C4B">
      <w:pPr>
        <w:widowControl w:val="0"/>
        <w:numPr>
          <w:ilvl w:val="1"/>
          <w:numId w:val="1"/>
        </w:numPr>
        <w:tabs>
          <w:tab w:val="left" w:pos="10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результате</w:t>
      </w:r>
      <w:r w:rsidRPr="00E22C4B">
        <w:rPr>
          <w:rFonts w:ascii="Times New Roman" w:eastAsiaTheme="minorEastAsia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рассмотрения</w:t>
      </w:r>
      <w:r w:rsidRPr="00E22C4B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информации</w:t>
      </w:r>
      <w:r w:rsidRPr="00E22C4B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организациям</w:t>
      </w:r>
      <w:r w:rsidRPr="00E22C4B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55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выявлены</w:t>
      </w:r>
      <w:r w:rsidRPr="00E22C4B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недостатки</w:t>
      </w:r>
      <w:r w:rsidRPr="00E22C4B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критериям:</w:t>
      </w:r>
    </w:p>
    <w:p w:rsidR="00E22C4B" w:rsidRPr="00E22C4B" w:rsidRDefault="00E22C4B" w:rsidP="00E22C4B">
      <w:pPr>
        <w:widowControl w:val="0"/>
        <w:numPr>
          <w:ilvl w:val="0"/>
          <w:numId w:val="5"/>
        </w:numPr>
        <w:tabs>
          <w:tab w:val="left" w:pos="950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-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u w:val="single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u w:val="single"/>
          <w:lang w:eastAsia="ru-RU"/>
        </w:rPr>
        <w:t>критерий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u w:val="single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u w:val="single"/>
          <w:lang w:eastAsia="ru-RU"/>
        </w:rPr>
        <w:t>«открытость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u w:val="single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u w:val="single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u w:val="single"/>
          <w:lang w:eastAsia="ru-RU"/>
        </w:rPr>
        <w:t>доступность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u w:val="single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u w:val="single"/>
          <w:lang w:eastAsia="ru-RU"/>
        </w:rPr>
        <w:t>информации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u w:val="single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об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u w:val="single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u w:val="single"/>
          <w:lang w:eastAsia="ru-RU"/>
        </w:rPr>
        <w:t>организации»:</w:t>
      </w:r>
    </w:p>
    <w:p w:rsidR="00E22C4B" w:rsidRPr="00E22C4B" w:rsidRDefault="00E22C4B" w:rsidP="00E22C4B">
      <w:pPr>
        <w:widowControl w:val="0"/>
        <w:numPr>
          <w:ilvl w:val="1"/>
          <w:numId w:val="7"/>
        </w:numPr>
        <w:tabs>
          <w:tab w:val="left" w:pos="972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11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отсутствие</w:t>
      </w:r>
      <w:r w:rsidRPr="00E22C4B">
        <w:rPr>
          <w:rFonts w:ascii="Times New Roman" w:eastAsiaTheme="minorEastAsia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официальных</w:t>
      </w:r>
      <w:r w:rsidRPr="00E22C4B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сайтов</w:t>
      </w:r>
      <w:r w:rsidRPr="00E22C4B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организации</w:t>
      </w:r>
      <w:r w:rsidRPr="00E22C4B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22C4B">
        <w:rPr>
          <w:rFonts w:ascii="Times New Roman" w:eastAsiaTheme="minorEastAsia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6-ти</w:t>
      </w:r>
      <w:r w:rsidRPr="00E22C4B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организациях</w:t>
      </w:r>
      <w:r w:rsidRPr="00E22C4B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(МКУК</w:t>
      </w:r>
      <w:r w:rsidRPr="00E22C4B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Белобородовский</w:t>
      </w:r>
      <w:r w:rsidRPr="00E22C4B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сельский</w:t>
      </w:r>
      <w:r w:rsidRPr="00E22C4B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Дом</w:t>
      </w:r>
      <w:r w:rsidRPr="00E22C4B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культуры;</w:t>
      </w:r>
      <w:r w:rsidRPr="00E22C4B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МКУК</w:t>
      </w:r>
      <w:r w:rsidRPr="00E22C4B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«Черновское</w:t>
      </w:r>
      <w:r w:rsidRPr="00E22C4B">
        <w:rPr>
          <w:rFonts w:ascii="Times New Roman" w:eastAsiaTheme="minorEastAsia" w:hAnsi="Times New Roman" w:cs="Times New Roman"/>
          <w:spacing w:val="44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социально-культурное</w:t>
      </w:r>
      <w:r w:rsidRPr="00E22C4B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объединение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«Колос»;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МАУК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«Чановский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районный</w:t>
      </w:r>
      <w:r w:rsidRPr="00E22C4B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Дом</w:t>
      </w:r>
      <w:r w:rsidRPr="00E22C4B">
        <w:rPr>
          <w:rFonts w:ascii="Times New Roman" w:eastAsiaTheme="minorEastAsia" w:hAnsi="Times New Roman" w:cs="Times New Roman"/>
          <w:spacing w:val="55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культуры»;</w:t>
      </w:r>
      <w:r w:rsidRPr="00E22C4B">
        <w:rPr>
          <w:rFonts w:ascii="Times New Roman" w:eastAsiaTheme="minorEastAsia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МКУК</w:t>
      </w:r>
      <w:r w:rsidRPr="00E22C4B">
        <w:rPr>
          <w:rFonts w:ascii="Times New Roman" w:eastAsiaTheme="minorEastAsia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Озеро-Карачинского</w:t>
      </w:r>
      <w:r w:rsidRPr="00E22C4B">
        <w:rPr>
          <w:rFonts w:ascii="Times New Roman" w:eastAsiaTheme="minorEastAsia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сельсовета;</w:t>
      </w:r>
      <w:r w:rsidRPr="00E22C4B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МКУК</w:t>
      </w:r>
      <w:r w:rsidRPr="00E22C4B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Матвеевского</w:t>
      </w:r>
      <w:r w:rsidRPr="00E22C4B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сельсовета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Чановского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района; </w:t>
      </w:r>
      <w:r w:rsidRPr="00E22C4B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МБУК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города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Новосибирска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«Дом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«Точмашевец»).</w:t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sectPr w:rsidR="00E22C4B" w:rsidRPr="00E22C4B">
          <w:headerReference w:type="default" r:id="rId8"/>
          <w:pgSz w:w="11910" w:h="16840"/>
          <w:pgMar w:top="1060" w:right="460" w:bottom="280" w:left="1320" w:header="877" w:footer="0" w:gutter="0"/>
          <w:pgNumType w:start="2"/>
          <w:cols w:space="720"/>
          <w:noEndnote/>
        </w:sectPr>
      </w:pPr>
    </w:p>
    <w:p w:rsidR="00E22C4B" w:rsidRPr="00E22C4B" w:rsidRDefault="00E22C4B" w:rsidP="00E22C4B">
      <w:pPr>
        <w:widowControl w:val="0"/>
        <w:numPr>
          <w:ilvl w:val="1"/>
          <w:numId w:val="7"/>
        </w:numPr>
        <w:tabs>
          <w:tab w:val="left" w:pos="972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110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lastRenderedPageBreak/>
        <w:t>объем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размещенной</w:t>
      </w:r>
      <w:r w:rsidRPr="00E22C4B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информации</w:t>
      </w:r>
      <w:r w:rsidRPr="00E22C4B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Pr="00E22C4B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организации</w:t>
      </w:r>
      <w:r w:rsidRPr="00E22C4B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</w:t>
      </w:r>
      <w:r w:rsidRPr="00E22C4B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официальном</w:t>
      </w:r>
      <w:r w:rsidRPr="00E22C4B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сайте</w:t>
      </w:r>
      <w:r w:rsidRPr="00E22C4B">
        <w:rPr>
          <w:rFonts w:ascii="Times New Roman" w:eastAsiaTheme="minorEastAsia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организации</w:t>
      </w:r>
      <w:r w:rsidRPr="00E22C4B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(учредителя)</w:t>
      </w:r>
      <w:r w:rsidRPr="00E22C4B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</w:t>
      </w:r>
      <w:r w:rsidRPr="00E22C4B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соответствует</w:t>
      </w:r>
      <w:r w:rsidRPr="00E22C4B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нормативным</w:t>
      </w:r>
      <w:r w:rsidRPr="00E22C4B">
        <w:rPr>
          <w:rFonts w:ascii="Times New Roman" w:eastAsiaTheme="minorEastAsia" w:hAnsi="Times New Roman" w:cs="Times New Roman"/>
          <w:spacing w:val="32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актам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254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организациях;</w:t>
      </w:r>
    </w:p>
    <w:p w:rsidR="00E22C4B" w:rsidRPr="00E22C4B" w:rsidRDefault="00E22C4B" w:rsidP="00E22C4B">
      <w:pPr>
        <w:widowControl w:val="0"/>
        <w:numPr>
          <w:ilvl w:val="1"/>
          <w:numId w:val="7"/>
        </w:numPr>
        <w:tabs>
          <w:tab w:val="left" w:pos="9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недостаточно</w:t>
      </w:r>
      <w:r w:rsidRPr="00E22C4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дистанционных</w:t>
      </w:r>
      <w:r w:rsidRPr="00E22C4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способов</w:t>
      </w:r>
      <w:r w:rsidRPr="00E22C4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взаимодействия</w:t>
      </w:r>
      <w:r w:rsidRPr="00E22C4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22C4B">
        <w:rPr>
          <w:rFonts w:ascii="Times New Roman" w:eastAsiaTheme="minorEastAsia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получателями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услуг,</w:t>
      </w:r>
      <w:r w:rsidRPr="00E22C4B">
        <w:rPr>
          <w:rFonts w:ascii="Times New Roman" w:eastAsiaTheme="minorEastAsia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том</w:t>
      </w:r>
      <w:r w:rsidRPr="00E22C4B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числе</w:t>
      </w:r>
      <w:r w:rsidRPr="00E22C4B">
        <w:rPr>
          <w:rFonts w:ascii="Times New Roman" w:eastAsiaTheme="minorEastAsia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онлайн</w:t>
      </w:r>
      <w:r w:rsidRPr="00E22C4B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анкеты</w:t>
      </w:r>
      <w:r w:rsidRPr="00E22C4B">
        <w:rPr>
          <w:rFonts w:ascii="Times New Roman" w:eastAsiaTheme="minorEastAsia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выявления</w:t>
      </w:r>
      <w:r w:rsidRPr="00E22C4B">
        <w:rPr>
          <w:rFonts w:ascii="Times New Roman" w:eastAsiaTheme="minorEastAsia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мнения</w:t>
      </w:r>
      <w:r w:rsidRPr="00E22C4B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получателей</w:t>
      </w:r>
      <w:r w:rsidRPr="00E22C4B">
        <w:rPr>
          <w:rFonts w:ascii="Times New Roman" w:eastAsiaTheme="minorEastAsia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22C4B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качестве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условий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оказания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организацией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207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организациях;</w:t>
      </w:r>
    </w:p>
    <w:p w:rsidR="00E22C4B" w:rsidRPr="00E22C4B" w:rsidRDefault="00E22C4B" w:rsidP="00E22C4B">
      <w:pPr>
        <w:widowControl w:val="0"/>
        <w:numPr>
          <w:ilvl w:val="1"/>
          <w:numId w:val="7"/>
        </w:numPr>
        <w:tabs>
          <w:tab w:val="left" w:pos="9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72" w:hanging="16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недостаточно информации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стендах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организации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86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организаций;</w:t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Общее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замечание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на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сайтах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информация размещена</w:t>
      </w:r>
      <w:r w:rsidRPr="00E22C4B">
        <w:rPr>
          <w:rFonts w:ascii="Times New Roman" w:eastAsiaTheme="minorEastAsia" w:hAnsi="Times New Roman" w:cs="Times New Roman"/>
          <w:spacing w:val="44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</w:t>
      </w:r>
      <w:r w:rsidRPr="00E22C4B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системно,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отсутствует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навигация,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что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создает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неудобство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для</w:t>
      </w:r>
      <w:r w:rsidRPr="00E22C4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пользователя.</w:t>
      </w:r>
    </w:p>
    <w:p w:rsidR="00E22C4B" w:rsidRPr="00E22C4B" w:rsidRDefault="00E22C4B" w:rsidP="00E22C4B">
      <w:pPr>
        <w:widowControl w:val="0"/>
        <w:numPr>
          <w:ilvl w:val="0"/>
          <w:numId w:val="5"/>
        </w:numPr>
        <w:tabs>
          <w:tab w:val="left" w:pos="95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-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u w:val="single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u w:val="single"/>
          <w:lang w:eastAsia="ru-RU"/>
        </w:rPr>
        <w:t>критерий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u w:val="single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u w:val="single"/>
          <w:lang w:eastAsia="ru-RU"/>
        </w:rPr>
        <w:t>«комфортность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u w:val="single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u w:val="single"/>
          <w:lang w:eastAsia="ru-RU"/>
        </w:rPr>
        <w:t>условий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u w:val="single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u w:val="single"/>
          <w:lang w:eastAsia="ru-RU"/>
        </w:rPr>
        <w:t>предоставлений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u w:val="single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u w:val="single"/>
          <w:lang w:eastAsia="ru-RU"/>
        </w:rPr>
        <w:t>услуг»:</w:t>
      </w:r>
    </w:p>
    <w:p w:rsidR="00E22C4B" w:rsidRPr="00E22C4B" w:rsidRDefault="00E22C4B" w:rsidP="00E22C4B">
      <w:pPr>
        <w:widowControl w:val="0"/>
        <w:numPr>
          <w:ilvl w:val="1"/>
          <w:numId w:val="7"/>
        </w:numPr>
        <w:tabs>
          <w:tab w:val="left" w:pos="9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0" w:right="270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недостаточно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комфортных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условий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82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организаций.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3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u w:val="single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-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u w:val="single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u w:val="single"/>
          <w:lang w:eastAsia="ru-RU"/>
        </w:rPr>
        <w:t>критерий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u w:val="single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u w:val="single"/>
          <w:lang w:eastAsia="ru-RU"/>
        </w:rPr>
        <w:t>«доступность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u w:val="single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u w:val="single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u w:val="single"/>
          <w:lang w:eastAsia="ru-RU"/>
        </w:rPr>
        <w:t>для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u w:val="single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u w:val="single"/>
          <w:lang w:eastAsia="ru-RU"/>
        </w:rPr>
        <w:t>инвалидов»:</w:t>
      </w:r>
    </w:p>
    <w:p w:rsidR="00E22C4B" w:rsidRPr="00E22C4B" w:rsidRDefault="00E22C4B" w:rsidP="00E22C4B">
      <w:pPr>
        <w:widowControl w:val="0"/>
        <w:numPr>
          <w:ilvl w:val="1"/>
          <w:numId w:val="7"/>
        </w:numPr>
        <w:tabs>
          <w:tab w:val="left" w:pos="9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10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недостаточно</w:t>
      </w:r>
      <w:r w:rsidRPr="00E22C4B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оборудования</w:t>
      </w:r>
      <w:r w:rsidRPr="00E22C4B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</w:t>
      </w:r>
      <w:r w:rsidRPr="00E22C4B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территории</w:t>
      </w:r>
      <w:r w:rsidRPr="00E22C4B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помещении</w:t>
      </w:r>
      <w:r w:rsidRPr="00E22C4B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организации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22C4B">
        <w:rPr>
          <w:rFonts w:ascii="Times New Roman" w:eastAsiaTheme="minorEastAsia" w:hAnsi="Times New Roman" w:cs="Times New Roman"/>
          <w:spacing w:val="41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учетом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доступности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получения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инвалидами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294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организациях.</w:t>
      </w:r>
    </w:p>
    <w:p w:rsidR="00E22C4B" w:rsidRPr="00E22C4B" w:rsidRDefault="00E22C4B" w:rsidP="00E22C4B">
      <w:pPr>
        <w:widowControl w:val="0"/>
        <w:numPr>
          <w:ilvl w:val="1"/>
          <w:numId w:val="7"/>
        </w:numPr>
        <w:tabs>
          <w:tab w:val="left" w:pos="9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10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недостаточно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условий доступности получения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инвалидами наравне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22C4B">
        <w:rPr>
          <w:rFonts w:ascii="Times New Roman" w:eastAsiaTheme="minorEastAsia" w:hAnsi="Times New Roman" w:cs="Times New Roman"/>
          <w:spacing w:val="41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другими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302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организациях.</w:t>
      </w:r>
    </w:p>
    <w:p w:rsidR="00E22C4B" w:rsidRPr="00E22C4B" w:rsidRDefault="00E22C4B" w:rsidP="00E22C4B">
      <w:pPr>
        <w:widowControl w:val="0"/>
        <w:numPr>
          <w:ilvl w:val="1"/>
          <w:numId w:val="1"/>
        </w:numPr>
        <w:tabs>
          <w:tab w:val="left" w:pos="10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целом</w:t>
      </w:r>
      <w:r w:rsidRPr="00E22C4B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результаты</w:t>
      </w:r>
      <w:r w:rsidRPr="00E22C4B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полученной</w:t>
      </w:r>
      <w:r w:rsidRPr="00E22C4B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информации</w:t>
      </w:r>
      <w:r w:rsidRPr="00E22C4B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Pr="00E22C4B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условиях</w:t>
      </w:r>
      <w:r w:rsidRPr="00E22C4B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оказания</w:t>
      </w:r>
      <w:r w:rsidRPr="00E22C4B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организациями</w:t>
      </w:r>
      <w:r w:rsidRPr="00E22C4B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культуры,</w:t>
      </w:r>
      <w:r w:rsidRPr="00E22C4B">
        <w:rPr>
          <w:rFonts w:ascii="Times New Roman" w:eastAsiaTheme="minorEastAsia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интегральное</w:t>
      </w:r>
      <w:r w:rsidRPr="00E22C4B">
        <w:rPr>
          <w:rFonts w:ascii="Times New Roman" w:eastAsiaTheme="minorEastAsia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значение</w:t>
      </w:r>
      <w:r w:rsidRPr="00E22C4B">
        <w:rPr>
          <w:rFonts w:ascii="Times New Roman" w:eastAsiaTheme="minorEastAsia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совокупности</w:t>
      </w:r>
      <w:r w:rsidRPr="00E22C4B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всех</w:t>
      </w:r>
      <w:r w:rsidRPr="00E22C4B">
        <w:rPr>
          <w:rFonts w:ascii="Times New Roman" w:eastAsiaTheme="minorEastAsia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</w:t>
      </w:r>
      <w:r w:rsidRPr="00E22C4B">
        <w:rPr>
          <w:rFonts w:ascii="Times New Roman" w:eastAsiaTheme="minorEastAsia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общим</w:t>
      </w:r>
      <w:r w:rsidRPr="00E22C4B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критериям</w:t>
      </w:r>
      <w:r w:rsidRPr="00E22C4B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показателям</w:t>
      </w:r>
      <w:r w:rsidRPr="00E22C4B">
        <w:rPr>
          <w:rFonts w:ascii="Times New Roman" w:eastAsiaTheme="minorEastAsia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независимой</w:t>
      </w:r>
      <w:r w:rsidRPr="00E22C4B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</w:t>
      </w:r>
      <w:r w:rsidRPr="00E22C4B">
        <w:rPr>
          <w:rFonts w:ascii="Times New Roman" w:eastAsiaTheme="minorEastAsia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качества,</w:t>
      </w:r>
      <w:r w:rsidRPr="00E22C4B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за</w:t>
      </w:r>
      <w:r w:rsidRPr="00E22C4B">
        <w:rPr>
          <w:rFonts w:ascii="Times New Roman" w:eastAsiaTheme="minorEastAsia" w:hAnsi="Times New Roman" w:cs="Times New Roman"/>
          <w:spacing w:val="27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исключением</w:t>
      </w:r>
      <w:r w:rsidRPr="00E22C4B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критерия</w:t>
      </w:r>
      <w:r w:rsidRPr="00E22C4B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«3</w:t>
      </w:r>
      <w:r w:rsidRPr="00E22C4B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доступность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для</w:t>
      </w:r>
      <w:r w:rsidRPr="00E22C4B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инвалидов»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соответствуют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высокому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уровню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условий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оказания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организациями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культуры.</w:t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Всего заполнено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анкет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86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165,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из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них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713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инвалидов.</w:t>
      </w: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Предложения</w:t>
      </w:r>
      <w:r w:rsidRPr="00E22C4B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Pr="00E22C4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улучшении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качества</w:t>
      </w:r>
      <w:r w:rsidRPr="00E22C4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деятельности</w:t>
      </w:r>
      <w:r w:rsidRPr="00E22C4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</w:t>
      </w:r>
    </w:p>
    <w:p w:rsidR="00E22C4B" w:rsidRPr="00E22C4B" w:rsidRDefault="00E22C4B" w:rsidP="00E22C4B">
      <w:pPr>
        <w:widowControl w:val="0"/>
        <w:numPr>
          <w:ilvl w:val="0"/>
          <w:numId w:val="4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Министерству</w:t>
      </w:r>
      <w:r w:rsidRPr="00E22C4B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Pr="00E22C4B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области:</w:t>
      </w:r>
    </w:p>
    <w:p w:rsidR="00E22C4B" w:rsidRPr="00E22C4B" w:rsidRDefault="00E22C4B" w:rsidP="00E22C4B">
      <w:pPr>
        <w:widowControl w:val="0"/>
        <w:numPr>
          <w:ilvl w:val="1"/>
          <w:numId w:val="4"/>
        </w:numPr>
        <w:tabs>
          <w:tab w:val="left" w:pos="15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Довести</w:t>
      </w:r>
      <w:r w:rsidRPr="00E22C4B">
        <w:rPr>
          <w:rFonts w:ascii="Times New Roman" w:eastAsiaTheme="minorEastAsia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информацию</w:t>
      </w:r>
      <w:r w:rsidRPr="00E22C4B">
        <w:rPr>
          <w:rFonts w:ascii="Times New Roman" w:eastAsiaTheme="minorEastAsia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результатах</w:t>
      </w:r>
      <w:r w:rsidRPr="00E22C4B">
        <w:rPr>
          <w:rFonts w:ascii="Times New Roman" w:eastAsiaTheme="minorEastAsia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НОК</w:t>
      </w:r>
      <w:r w:rsidRPr="00E22C4B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предложения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Общественного</w:t>
      </w:r>
      <w:r w:rsidRPr="00E22C4B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совета</w:t>
      </w:r>
      <w:r w:rsidRPr="00E22C4B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Pr="00E22C4B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улучшении</w:t>
      </w:r>
      <w:r w:rsidRPr="00E22C4B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деятельности</w:t>
      </w:r>
      <w:r w:rsidRPr="00E22C4B">
        <w:rPr>
          <w:rFonts w:ascii="Times New Roman" w:eastAsiaTheme="minorEastAsia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</w:t>
      </w:r>
      <w:r w:rsidRPr="00E22C4B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органов</w:t>
      </w:r>
      <w:r w:rsidRPr="00E22C4B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местного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самоуправления</w:t>
      </w:r>
      <w:r w:rsidRPr="00E22C4B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подведомственных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культуры;</w:t>
      </w:r>
    </w:p>
    <w:p w:rsidR="00E22C4B" w:rsidRPr="00E22C4B" w:rsidRDefault="00E22C4B" w:rsidP="00E22C4B">
      <w:pPr>
        <w:widowControl w:val="0"/>
        <w:numPr>
          <w:ilvl w:val="0"/>
          <w:numId w:val="4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Органам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местного</w:t>
      </w:r>
      <w:r w:rsidRPr="00E22C4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самоуправления</w:t>
      </w:r>
      <w:r w:rsidRPr="00E22C4B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Pr="00E22C4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области:</w:t>
      </w:r>
    </w:p>
    <w:p w:rsidR="00E22C4B" w:rsidRPr="00E22C4B" w:rsidRDefault="00E22C4B" w:rsidP="00E22C4B">
      <w:pPr>
        <w:widowControl w:val="0"/>
        <w:numPr>
          <w:ilvl w:val="1"/>
          <w:numId w:val="4"/>
        </w:numPr>
        <w:tabs>
          <w:tab w:val="left" w:pos="1300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15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Довести</w:t>
      </w:r>
      <w:r w:rsidRPr="00E22C4B">
        <w:rPr>
          <w:rFonts w:ascii="Times New Roman" w:eastAsiaTheme="minorEastAsia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</w:t>
      </w:r>
      <w:r w:rsidRPr="00E22C4B">
        <w:rPr>
          <w:rFonts w:ascii="Times New Roman" w:eastAsiaTheme="minorEastAsia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руководителей</w:t>
      </w:r>
      <w:r w:rsidRPr="00E22C4B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</w:t>
      </w:r>
      <w:r w:rsidRPr="00E22C4B">
        <w:rPr>
          <w:rFonts w:ascii="Times New Roman" w:eastAsiaTheme="minorEastAsia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результаты</w:t>
      </w:r>
      <w:r w:rsidRPr="00E22C4B">
        <w:rPr>
          <w:rFonts w:ascii="Times New Roman" w:eastAsiaTheme="minorEastAsia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НОК</w:t>
      </w:r>
      <w:r w:rsidRPr="00E22C4B">
        <w:rPr>
          <w:rFonts w:ascii="Times New Roman" w:eastAsiaTheme="minorEastAsia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предложения</w:t>
      </w:r>
      <w:r w:rsidRPr="00E22C4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Общественного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совета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Pr="00E22C4B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улучшении</w:t>
      </w:r>
      <w:r w:rsidRPr="00E22C4B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их</w:t>
      </w:r>
      <w:r w:rsidRPr="00E22C4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деятельности.</w:t>
      </w:r>
    </w:p>
    <w:p w:rsidR="00E22C4B" w:rsidRPr="00E22C4B" w:rsidRDefault="00E22C4B" w:rsidP="00E22C4B">
      <w:pPr>
        <w:widowControl w:val="0"/>
        <w:numPr>
          <w:ilvl w:val="1"/>
          <w:numId w:val="4"/>
        </w:numPr>
        <w:tabs>
          <w:tab w:val="left" w:pos="1300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08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Принять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соответствующие</w:t>
      </w:r>
      <w:r w:rsidRPr="00E22C4B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управленческие</w:t>
      </w:r>
      <w:r w:rsidRPr="00E22C4B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решения,</w:t>
      </w:r>
      <w:r w:rsidRPr="00E22C4B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направленные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</w:t>
      </w:r>
      <w:r w:rsidRPr="00E22C4B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улучшение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качества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деятельности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каждой</w:t>
      </w:r>
      <w:r w:rsidRPr="00E22C4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организации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культуры,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том</w:t>
      </w:r>
      <w:r w:rsidRPr="00E22C4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числе:</w:t>
      </w:r>
    </w:p>
    <w:p w:rsidR="00E22C4B" w:rsidRPr="00E22C4B" w:rsidRDefault="00E22C4B" w:rsidP="00E22C4B">
      <w:pPr>
        <w:widowControl w:val="0"/>
        <w:numPr>
          <w:ilvl w:val="2"/>
          <w:numId w:val="4"/>
        </w:numPr>
        <w:tabs>
          <w:tab w:val="left" w:pos="1510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09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Рассмотреть</w:t>
      </w:r>
      <w:r w:rsidRPr="00E22C4B">
        <w:rPr>
          <w:rFonts w:ascii="Times New Roman" w:eastAsiaTheme="minorEastAsia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вопрос</w:t>
      </w:r>
      <w:r w:rsidRPr="00E22C4B">
        <w:rPr>
          <w:rFonts w:ascii="Times New Roman" w:eastAsiaTheme="minorEastAsia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22C4B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формировании</w:t>
      </w:r>
      <w:r w:rsidRPr="00E22C4B">
        <w:rPr>
          <w:rFonts w:ascii="Times New Roman" w:eastAsiaTheme="minorEastAsia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утверждении</w:t>
      </w:r>
      <w:r w:rsidRPr="00E22C4B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перспективных</w:t>
      </w:r>
      <w:r w:rsidRPr="00E22C4B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планов</w:t>
      </w:r>
      <w:r w:rsidRPr="00E22C4B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мероприятий</w:t>
      </w:r>
      <w:r w:rsidRPr="00E22C4B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</w:t>
      </w:r>
      <w:r w:rsidRPr="00E22C4B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22C4B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разделом</w:t>
      </w:r>
      <w:r w:rsidRPr="00E22C4B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финансового</w:t>
      </w:r>
      <w:r w:rsidRPr="00E22C4B">
        <w:rPr>
          <w:rFonts w:ascii="Times New Roman" w:eastAsiaTheme="minorEastAsia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обеспечения</w:t>
      </w:r>
      <w:r w:rsidRPr="00E22C4B">
        <w:rPr>
          <w:rFonts w:ascii="Times New Roman" w:eastAsiaTheme="minorEastAsia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их</w:t>
      </w:r>
      <w:r w:rsidRPr="00E22C4B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реализации:</w:t>
      </w:r>
    </w:p>
    <w:p w:rsidR="00E22C4B" w:rsidRPr="00E22C4B" w:rsidRDefault="00E22C4B" w:rsidP="00E22C4B">
      <w:pPr>
        <w:widowControl w:val="0"/>
        <w:numPr>
          <w:ilvl w:val="1"/>
          <w:numId w:val="7"/>
        </w:numPr>
        <w:tabs>
          <w:tab w:val="left" w:pos="1110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11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оборудованию</w:t>
      </w:r>
      <w:r w:rsidRPr="00E22C4B">
        <w:rPr>
          <w:rFonts w:ascii="Times New Roman" w:eastAsiaTheme="minorEastAsia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территорий,</w:t>
      </w:r>
      <w:r w:rsidRPr="00E22C4B">
        <w:rPr>
          <w:rFonts w:ascii="Times New Roman" w:eastAsiaTheme="minorEastAsia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прилегающих</w:t>
      </w:r>
      <w:r w:rsidRPr="00E22C4B">
        <w:rPr>
          <w:rFonts w:ascii="Times New Roman" w:eastAsiaTheme="minorEastAsia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22C4B">
        <w:rPr>
          <w:rFonts w:ascii="Times New Roman" w:eastAsiaTheme="minorEastAsia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организациям,</w:t>
      </w:r>
      <w:r w:rsidRPr="00E22C4B">
        <w:rPr>
          <w:rFonts w:ascii="Times New Roman" w:eastAsiaTheme="minorEastAsia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их</w:t>
      </w:r>
      <w:r w:rsidRPr="00E22C4B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помещений</w:t>
      </w:r>
      <w:r w:rsidRPr="00E22C4B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созданию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условий</w:t>
      </w:r>
      <w:r w:rsidRPr="00E22C4B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оказания</w:t>
      </w:r>
      <w:r w:rsidRPr="00E22C4B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22C4B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учетом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доступности</w:t>
      </w:r>
      <w:r w:rsidRPr="00E22C4B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для</w:t>
      </w:r>
      <w:r w:rsidRPr="00E22C4B">
        <w:rPr>
          <w:rFonts w:ascii="Times New Roman" w:eastAsiaTheme="minorEastAsia" w:hAnsi="Times New Roman" w:cs="Times New Roman"/>
          <w:spacing w:val="49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инвалидов;</w:t>
      </w:r>
    </w:p>
    <w:p w:rsidR="00E22C4B" w:rsidRPr="00E22C4B" w:rsidRDefault="00E22C4B" w:rsidP="00E22C4B">
      <w:pPr>
        <w:widowControl w:val="0"/>
        <w:numPr>
          <w:ilvl w:val="1"/>
          <w:numId w:val="7"/>
        </w:numPr>
        <w:tabs>
          <w:tab w:val="left" w:pos="104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10" w:firstLine="710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созданию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комфортных</w:t>
      </w:r>
      <w:r w:rsidRPr="00E22C4B">
        <w:rPr>
          <w:rFonts w:ascii="Times New Roman" w:eastAsiaTheme="minorEastAsia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условий</w:t>
      </w:r>
      <w:r w:rsidRPr="00E22C4B">
        <w:rPr>
          <w:rFonts w:ascii="Times New Roman" w:eastAsiaTheme="minorEastAsia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для</w:t>
      </w:r>
      <w:r w:rsidRPr="00E22C4B">
        <w:rPr>
          <w:rFonts w:ascii="Times New Roman" w:eastAsiaTheme="minorEastAsia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предоставления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услуг,</w:t>
      </w:r>
      <w:r w:rsidRPr="00E22C4B">
        <w:rPr>
          <w:rFonts w:ascii="Times New Roman" w:eastAsiaTheme="minorEastAsia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включая</w:t>
      </w:r>
      <w:r w:rsidRPr="00E22C4B">
        <w:rPr>
          <w:rFonts w:ascii="Times New Roman" w:eastAsiaTheme="minorEastAsia" w:hAnsi="Times New Roman" w:cs="Times New Roman"/>
          <w:spacing w:val="52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мероприятия</w:t>
      </w:r>
      <w:r w:rsidRPr="00E22C4B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улучшению</w:t>
      </w:r>
      <w:r w:rsidRPr="00E22C4B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материально-технической</w:t>
      </w:r>
      <w:r w:rsidRPr="00E22C4B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базы</w:t>
      </w:r>
      <w:r w:rsidRPr="00E22C4B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деятельности</w:t>
      </w:r>
      <w:r w:rsidRPr="00E22C4B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организаций,</w:t>
      </w:r>
      <w:r w:rsidRPr="00E22C4B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безопасности</w:t>
      </w:r>
      <w:r w:rsidRPr="00E22C4B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для</w:t>
      </w:r>
      <w:r w:rsidRPr="00E22C4B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их</w:t>
      </w:r>
      <w:r w:rsidRPr="00E22C4B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посещения,</w:t>
      </w:r>
      <w:r w:rsidRPr="00E22C4B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проведению</w:t>
      </w:r>
      <w:r w:rsidRPr="00E22C4B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текущего</w:t>
      </w:r>
      <w:r w:rsidRPr="00E22C4B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капитального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ремонта,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устранению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аварийных участков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др.</w:t>
      </w:r>
    </w:p>
    <w:p w:rsidR="00E22C4B" w:rsidRPr="00E22C4B" w:rsidRDefault="00E22C4B" w:rsidP="00E22C4B">
      <w:pPr>
        <w:widowControl w:val="0"/>
        <w:numPr>
          <w:ilvl w:val="1"/>
          <w:numId w:val="7"/>
        </w:numPr>
        <w:tabs>
          <w:tab w:val="left" w:pos="1046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10" w:firstLine="710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sectPr w:rsidR="00E22C4B" w:rsidRPr="00E22C4B">
          <w:pgSz w:w="11910" w:h="16840"/>
          <w:pgMar w:top="1060" w:right="460" w:bottom="280" w:left="1320" w:header="877" w:footer="0" w:gutter="0"/>
          <w:cols w:space="720"/>
          <w:noEndnote/>
        </w:sectPr>
      </w:pPr>
    </w:p>
    <w:p w:rsidR="00E22C4B" w:rsidRPr="00E22C4B" w:rsidRDefault="00E22C4B" w:rsidP="00E22C4B">
      <w:pPr>
        <w:widowControl w:val="0"/>
        <w:numPr>
          <w:ilvl w:val="1"/>
          <w:numId w:val="3"/>
        </w:numPr>
        <w:tabs>
          <w:tab w:val="left" w:pos="1300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109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lastRenderedPageBreak/>
        <w:t>При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формировании</w:t>
      </w:r>
      <w:r w:rsidRPr="00E22C4B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утверждении</w:t>
      </w:r>
      <w:r w:rsidRPr="00E22C4B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подведомственных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организациях</w:t>
      </w:r>
      <w:r w:rsidRPr="00E22C4B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планов</w:t>
      </w:r>
      <w:r w:rsidRPr="00E22C4B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</w:t>
      </w:r>
      <w:r w:rsidRPr="00E22C4B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2022-2023</w:t>
      </w:r>
      <w:r w:rsidRPr="00E22C4B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годы</w:t>
      </w:r>
      <w:r w:rsidRPr="00E22C4B">
        <w:rPr>
          <w:rFonts w:ascii="Times New Roman" w:eastAsiaTheme="minorEastAsia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устранению</w:t>
      </w:r>
      <w:r w:rsidRPr="00E22C4B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недостатков,</w:t>
      </w:r>
      <w:r w:rsidRPr="00E22C4B">
        <w:rPr>
          <w:rFonts w:ascii="Times New Roman" w:eastAsiaTheme="minorEastAsia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выявленных</w:t>
      </w:r>
      <w:r w:rsidRPr="00E22C4B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ходе</w:t>
      </w:r>
      <w:r w:rsidRPr="00E22C4B">
        <w:rPr>
          <w:rFonts w:ascii="Times New Roman" w:eastAsiaTheme="minorEastAsia" w:hAnsi="Times New Roman" w:cs="Times New Roman"/>
          <w:spacing w:val="53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независимой</w:t>
      </w:r>
      <w:r w:rsidRPr="00E22C4B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качества,</w:t>
      </w:r>
      <w:r w:rsidRPr="00E22C4B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22C4B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учетом</w:t>
      </w:r>
      <w:r w:rsidRPr="00E22C4B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результатов</w:t>
      </w:r>
      <w:r w:rsidRPr="00E22C4B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критериям,</w:t>
      </w:r>
      <w:r w:rsidRPr="00E22C4B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показателям,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утвержденным</w:t>
      </w:r>
      <w:r w:rsidRPr="00E22C4B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приказом</w:t>
      </w:r>
      <w:r w:rsidRPr="00E22C4B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Минкультуры</w:t>
      </w:r>
      <w:r w:rsidRPr="00E22C4B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России</w:t>
      </w:r>
      <w:r w:rsidRPr="00E22C4B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Pr="00E22C4B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27.04.2018</w:t>
      </w:r>
      <w:r w:rsidRPr="00E22C4B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E22C4B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599</w:t>
      </w:r>
      <w:r w:rsidRPr="00E22C4B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«Об</w:t>
      </w:r>
      <w:r w:rsidRPr="00E22C4B">
        <w:rPr>
          <w:rFonts w:ascii="Times New Roman" w:eastAsiaTheme="minorEastAsia" w:hAnsi="Times New Roman" w:cs="Times New Roman"/>
          <w:spacing w:val="23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утверждении</w:t>
      </w:r>
      <w:r w:rsidRPr="00E22C4B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показателей,</w:t>
      </w:r>
      <w:r w:rsidRPr="00E22C4B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характеризующих</w:t>
      </w:r>
      <w:r w:rsidRPr="00E22C4B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общие</w:t>
      </w:r>
      <w:r w:rsidRPr="00E22C4B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критерии</w:t>
      </w:r>
      <w:r w:rsidRPr="00E22C4B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</w:t>
      </w:r>
      <w:r w:rsidRPr="00E22C4B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качества</w:t>
      </w:r>
      <w:r w:rsidRPr="00E22C4B">
        <w:rPr>
          <w:rFonts w:ascii="Times New Roman" w:eastAsiaTheme="minorEastAsia" w:hAnsi="Times New Roman" w:cs="Times New Roman"/>
          <w:spacing w:val="43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условий</w:t>
      </w:r>
      <w:r w:rsidRPr="00E22C4B">
        <w:rPr>
          <w:rFonts w:ascii="Times New Roman" w:eastAsiaTheme="minorEastAsia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оказания</w:t>
      </w:r>
      <w:r w:rsidRPr="00E22C4B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организациями</w:t>
      </w:r>
      <w:r w:rsidRPr="00E22C4B">
        <w:rPr>
          <w:rFonts w:ascii="Times New Roman" w:eastAsiaTheme="minorEastAsia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культуры»</w:t>
      </w:r>
      <w:r w:rsidRPr="00E22C4B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(далее</w:t>
      </w:r>
      <w:r w:rsidRPr="00E22C4B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22C4B">
        <w:rPr>
          <w:rFonts w:ascii="Times New Roman" w:eastAsiaTheme="minorEastAsia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приказ</w:t>
      </w:r>
      <w:r w:rsidRPr="00E22C4B">
        <w:rPr>
          <w:rFonts w:ascii="Times New Roman" w:eastAsiaTheme="minorEastAsia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Минкультуры</w:t>
      </w:r>
      <w:r w:rsidRPr="00E22C4B">
        <w:rPr>
          <w:rFonts w:ascii="Times New Roman" w:eastAsiaTheme="minorEastAsia" w:hAnsi="Times New Roman" w:cs="Times New Roman"/>
          <w:spacing w:val="45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РФ</w:t>
      </w:r>
      <w:r w:rsidRPr="00E22C4B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E22C4B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599),</w:t>
      </w:r>
      <w:r w:rsidRPr="00E22C4B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прилагаемых</w:t>
      </w:r>
      <w:r w:rsidRPr="00E22C4B">
        <w:rPr>
          <w:rFonts w:ascii="Times New Roman" w:eastAsiaTheme="minorEastAsia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недостатков,</w:t>
      </w:r>
      <w:r w:rsidRPr="00E22C4B">
        <w:rPr>
          <w:rFonts w:ascii="Times New Roman" w:eastAsiaTheme="minorEastAsia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выявленных</w:t>
      </w:r>
      <w:r w:rsidRPr="00E22C4B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общественным</w:t>
      </w:r>
      <w:r w:rsidRPr="00E22C4B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советом</w:t>
      </w:r>
      <w:r w:rsidRPr="00E22C4B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итогам</w:t>
      </w:r>
      <w:r w:rsidRPr="00E22C4B">
        <w:rPr>
          <w:rFonts w:ascii="Times New Roman" w:eastAsiaTheme="minorEastAsia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независимой</w:t>
      </w:r>
      <w:r w:rsidRPr="00E22C4B">
        <w:rPr>
          <w:rFonts w:ascii="Times New Roman" w:eastAsiaTheme="minorEastAsia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оценки,</w:t>
      </w:r>
      <w:r w:rsidRPr="00E22C4B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актуальных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предложений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респондентов,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включить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мероприятия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устранению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выявленных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недостатков,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том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числе:</w:t>
      </w:r>
    </w:p>
    <w:p w:rsidR="00E22C4B" w:rsidRPr="00E22C4B" w:rsidRDefault="00E22C4B" w:rsidP="00E22C4B">
      <w:pPr>
        <w:widowControl w:val="0"/>
        <w:numPr>
          <w:ilvl w:val="0"/>
          <w:numId w:val="2"/>
        </w:numPr>
        <w:tabs>
          <w:tab w:val="left" w:pos="764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09"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открыть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официальные</w:t>
      </w:r>
      <w:r w:rsidRPr="00E22C4B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сайты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МКУК</w:t>
      </w:r>
      <w:r w:rsidRPr="00E22C4B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Белобородовский</w:t>
      </w:r>
      <w:r w:rsidRPr="00E22C4B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сельский</w:t>
      </w:r>
      <w:r w:rsidRPr="00E22C4B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Дом</w:t>
      </w:r>
      <w:r w:rsidRPr="00E22C4B">
        <w:rPr>
          <w:rFonts w:ascii="Times New Roman" w:eastAsiaTheme="minorEastAsia" w:hAnsi="Times New Roman" w:cs="Times New Roman"/>
          <w:spacing w:val="27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Коченевского</w:t>
      </w:r>
      <w:r w:rsidRPr="00E22C4B">
        <w:rPr>
          <w:rFonts w:ascii="Times New Roman" w:eastAsiaTheme="minorEastAsia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района;</w:t>
      </w:r>
      <w:r w:rsidRPr="00E22C4B">
        <w:rPr>
          <w:rFonts w:ascii="Times New Roman" w:eastAsiaTheme="minorEastAsia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МКУК</w:t>
      </w:r>
      <w:r w:rsidRPr="00E22C4B">
        <w:rPr>
          <w:rFonts w:ascii="Times New Roman" w:eastAsiaTheme="minorEastAsia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«Черновское</w:t>
      </w:r>
      <w:r w:rsidRPr="00E22C4B">
        <w:rPr>
          <w:rFonts w:ascii="Times New Roman" w:eastAsiaTheme="minorEastAsia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социально-культурное</w:t>
      </w:r>
      <w:r w:rsidRPr="00E22C4B">
        <w:rPr>
          <w:rFonts w:ascii="Times New Roman" w:eastAsiaTheme="minorEastAsia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объединение</w:t>
      </w:r>
      <w:r w:rsidRPr="00E22C4B">
        <w:rPr>
          <w:rFonts w:ascii="Times New Roman" w:eastAsiaTheme="minorEastAsia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«Колос»</w:t>
      </w:r>
      <w:r w:rsidRPr="00E22C4B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Кочковского</w:t>
      </w:r>
      <w:r w:rsidRPr="00E22C4B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района;</w:t>
      </w:r>
      <w:r w:rsidRPr="00E22C4B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МАУК</w:t>
      </w:r>
      <w:r w:rsidRPr="00E22C4B">
        <w:rPr>
          <w:rFonts w:ascii="Times New Roman" w:eastAsiaTheme="minorEastAsia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«Чановский</w:t>
      </w:r>
      <w:r w:rsidRPr="00E22C4B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районный</w:t>
      </w:r>
      <w:r w:rsidRPr="00E22C4B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Дом</w:t>
      </w:r>
      <w:r w:rsidRPr="00E22C4B">
        <w:rPr>
          <w:rFonts w:ascii="Times New Roman" w:eastAsiaTheme="minorEastAsia" w:hAnsi="Times New Roman" w:cs="Times New Roman"/>
          <w:spacing w:val="39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культуры»;</w:t>
      </w:r>
      <w:r w:rsidRPr="00E22C4B">
        <w:rPr>
          <w:rFonts w:ascii="Times New Roman" w:eastAsiaTheme="minorEastAsia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МКУК</w:t>
      </w:r>
      <w:r w:rsidRPr="00E22C4B">
        <w:rPr>
          <w:rFonts w:ascii="Times New Roman" w:eastAsiaTheme="minorEastAsia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Озеро-Карачинского</w:t>
      </w:r>
      <w:r w:rsidRPr="00E22C4B">
        <w:rPr>
          <w:rFonts w:ascii="Times New Roman" w:eastAsiaTheme="minorEastAsia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сельсовета</w:t>
      </w:r>
      <w:r w:rsidRPr="00E22C4B">
        <w:rPr>
          <w:rFonts w:ascii="Times New Roman" w:eastAsiaTheme="minorEastAsia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Чановского</w:t>
      </w:r>
      <w:r w:rsidRPr="00E22C4B">
        <w:rPr>
          <w:rFonts w:ascii="Times New Roman" w:eastAsiaTheme="minorEastAsia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района;</w:t>
      </w:r>
      <w:r w:rsidRPr="00E22C4B">
        <w:rPr>
          <w:rFonts w:ascii="Times New Roman" w:eastAsiaTheme="minorEastAsia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МКУК</w:t>
      </w:r>
      <w:r w:rsidRPr="00E22C4B">
        <w:rPr>
          <w:rFonts w:ascii="Times New Roman" w:eastAsiaTheme="minorEastAsia" w:hAnsi="Times New Roman" w:cs="Times New Roman"/>
          <w:spacing w:val="29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Матвеевского</w:t>
      </w:r>
      <w:r w:rsidRPr="00E22C4B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сельсовета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Чановского</w:t>
      </w:r>
      <w:r w:rsidRPr="00E22C4B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района;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МБУК</w:t>
      </w:r>
      <w:r w:rsidRPr="00E22C4B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города</w:t>
      </w:r>
      <w:r w:rsidRPr="00E22C4B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Новосибирска</w:t>
      </w:r>
      <w:r w:rsidRPr="00E22C4B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«Дом</w:t>
      </w:r>
      <w:r w:rsidRPr="00E22C4B">
        <w:rPr>
          <w:rFonts w:ascii="Times New Roman" w:eastAsiaTheme="minorEastAsia" w:hAnsi="Times New Roman" w:cs="Times New Roman"/>
          <w:spacing w:val="41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«Точмашевец»,</w:t>
      </w:r>
      <w:r w:rsidRPr="00E22C4B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разместить</w:t>
      </w:r>
      <w:r w:rsidRPr="00E22C4B">
        <w:rPr>
          <w:rFonts w:ascii="Times New Roman" w:eastAsiaTheme="minorEastAsia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полную</w:t>
      </w:r>
      <w:r w:rsidRPr="00E22C4B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информацию</w:t>
      </w:r>
      <w:r w:rsidRPr="00E22C4B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E22C4B">
        <w:rPr>
          <w:rFonts w:ascii="Times New Roman" w:eastAsiaTheme="minorEastAsia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22C4B">
        <w:rPr>
          <w:rFonts w:ascii="Times New Roman" w:eastAsiaTheme="minorEastAsia" w:hAnsi="Times New Roman" w:cs="Times New Roman"/>
          <w:spacing w:val="47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нормативными</w:t>
      </w:r>
      <w:r w:rsidRPr="00E22C4B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актами</w:t>
      </w:r>
      <w:r w:rsidRPr="00E22C4B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способы</w:t>
      </w:r>
      <w:r w:rsidRPr="00E22C4B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взаимодействия</w:t>
      </w:r>
      <w:r w:rsidRPr="00E22C4B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22C4B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населением,</w:t>
      </w:r>
      <w:r w:rsidRPr="00E22C4B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включая</w:t>
      </w:r>
      <w:r w:rsidRPr="00E22C4B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онлайн-</w:t>
      </w:r>
      <w:r w:rsidRPr="00E22C4B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анкету</w:t>
      </w:r>
      <w:r w:rsidRPr="00E22C4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для</w:t>
      </w:r>
      <w:r w:rsidRPr="00E22C4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выявления</w:t>
      </w:r>
      <w:r w:rsidRPr="00E22C4B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мнения</w:t>
      </w:r>
      <w:r w:rsidRPr="00E22C4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населения</w:t>
      </w:r>
      <w:r w:rsidRPr="00E22C4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Pr="00E22C4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удовлетворенности</w:t>
      </w:r>
      <w:r w:rsidRPr="00E22C4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населения</w:t>
      </w:r>
      <w:r w:rsidRPr="00E22C4B">
        <w:rPr>
          <w:rFonts w:ascii="Times New Roman" w:eastAsiaTheme="minorEastAsia" w:hAnsi="Times New Roman" w:cs="Times New Roman"/>
          <w:spacing w:val="42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условиями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оказания</w:t>
      </w:r>
      <w:r w:rsidRPr="00E22C4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услуг;</w:t>
      </w:r>
    </w:p>
    <w:p w:rsidR="00E22C4B" w:rsidRPr="00E22C4B" w:rsidRDefault="00E22C4B" w:rsidP="00E22C4B">
      <w:pPr>
        <w:widowControl w:val="0"/>
        <w:numPr>
          <w:ilvl w:val="0"/>
          <w:numId w:val="2"/>
        </w:numPr>
        <w:tabs>
          <w:tab w:val="left" w:pos="830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10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показателям,</w:t>
      </w:r>
      <w:r w:rsidRPr="00E22C4B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характеризующим</w:t>
      </w:r>
      <w:r w:rsidRPr="00E22C4B">
        <w:rPr>
          <w:rFonts w:ascii="Times New Roman" w:eastAsiaTheme="minorEastAsia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«4</w:t>
      </w:r>
      <w:r w:rsidRPr="00E22C4B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22C4B">
        <w:rPr>
          <w:rFonts w:ascii="Times New Roman" w:eastAsiaTheme="minorEastAsia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критерий</w:t>
      </w:r>
      <w:r w:rsidRPr="00E22C4B">
        <w:rPr>
          <w:rFonts w:ascii="Times New Roman" w:eastAsiaTheme="minorEastAsia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доброжелательности,</w:t>
      </w:r>
      <w:r w:rsidRPr="00E22C4B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вежливости</w:t>
      </w:r>
      <w:r w:rsidRPr="00E22C4B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работников</w:t>
      </w:r>
      <w:r w:rsidRPr="00E22C4B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организации»</w:t>
      </w:r>
      <w:r w:rsidRPr="00E22C4B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«5</w:t>
      </w:r>
      <w:r w:rsidRPr="00E22C4B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22C4B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критерий</w:t>
      </w:r>
      <w:r w:rsidRPr="00E22C4B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удовлетворенности</w:t>
      </w:r>
      <w:r w:rsidRPr="00E22C4B">
        <w:rPr>
          <w:rFonts w:ascii="Times New Roman" w:eastAsiaTheme="minorEastAsia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условиями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оказания</w:t>
      </w:r>
      <w:r w:rsidRPr="00E22C4B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услуг»,</w:t>
      </w:r>
      <w:r w:rsidRPr="00E22C4B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22C4B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так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показателям</w:t>
      </w:r>
      <w:r w:rsidRPr="00E22C4B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«Доля</w:t>
      </w:r>
      <w:r w:rsidRPr="00E22C4B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получателей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услуг,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удовлетворенных</w:t>
      </w:r>
      <w:r w:rsidRPr="00E22C4B">
        <w:rPr>
          <w:rFonts w:ascii="Times New Roman" w:eastAsiaTheme="minorEastAsia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открытостью,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полнотой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доступностью</w:t>
      </w:r>
      <w:r w:rsidRPr="00E22C4B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информации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22C4B">
        <w:rPr>
          <w:rFonts w:ascii="Times New Roman" w:eastAsiaTheme="minorEastAsia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деятельности</w:t>
      </w:r>
      <w:r w:rsidRPr="00E22C4B">
        <w:rPr>
          <w:rFonts w:ascii="Times New Roman" w:eastAsiaTheme="minorEastAsia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организации,</w:t>
      </w:r>
      <w:r w:rsidRPr="00E22C4B">
        <w:rPr>
          <w:rFonts w:ascii="Times New Roman" w:eastAsiaTheme="minorEastAsia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размещенной</w:t>
      </w:r>
      <w:r w:rsidRPr="00E22C4B">
        <w:rPr>
          <w:rFonts w:ascii="Times New Roman" w:eastAsiaTheme="minorEastAsia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</w:t>
      </w:r>
      <w:r w:rsidRPr="00E22C4B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информационных</w:t>
      </w:r>
      <w:r w:rsidRPr="00E22C4B">
        <w:rPr>
          <w:rFonts w:ascii="Times New Roman" w:eastAsiaTheme="minorEastAsia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стендах,</w:t>
      </w:r>
      <w:r w:rsidRPr="00E22C4B">
        <w:rPr>
          <w:rFonts w:ascii="Times New Roman" w:eastAsiaTheme="minorEastAsia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</w:t>
      </w:r>
      <w:r w:rsidRPr="00E22C4B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сайте</w:t>
      </w:r>
      <w:r w:rsidRPr="00E22C4B">
        <w:rPr>
          <w:rFonts w:ascii="Times New Roman" w:eastAsiaTheme="minorEastAsia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информационно-телекоммуникационной</w:t>
      </w:r>
      <w:r w:rsidRPr="00E22C4B">
        <w:rPr>
          <w:rFonts w:ascii="Times New Roman" w:eastAsiaTheme="minorEastAsia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сети</w:t>
      </w:r>
      <w:r w:rsidRPr="00E22C4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«Интернет»»,</w:t>
      </w:r>
      <w:r w:rsidRPr="00E22C4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«Доля</w:t>
      </w:r>
      <w:r w:rsidRPr="00E22C4B">
        <w:rPr>
          <w:rFonts w:ascii="Times New Roman" w:eastAsiaTheme="minorEastAsia" w:hAnsi="Times New Roman" w:cs="Times New Roman"/>
          <w:spacing w:val="55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получателей</w:t>
      </w:r>
      <w:r w:rsidRPr="00E22C4B">
        <w:rPr>
          <w:rFonts w:ascii="Times New Roman" w:eastAsiaTheme="minorEastAsia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услуг,</w:t>
      </w:r>
      <w:r w:rsidRPr="00E22C4B">
        <w:rPr>
          <w:rFonts w:ascii="Times New Roman" w:eastAsiaTheme="minorEastAsia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удовлетворенных</w:t>
      </w:r>
      <w:r w:rsidRPr="00E22C4B">
        <w:rPr>
          <w:rFonts w:ascii="Times New Roman" w:eastAsiaTheme="minorEastAsia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комфортностью</w:t>
      </w:r>
      <w:r w:rsidRPr="00E22C4B">
        <w:rPr>
          <w:rFonts w:ascii="Times New Roman" w:eastAsiaTheme="minorEastAsia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условий</w:t>
      </w:r>
      <w:r w:rsidRPr="00E22C4B">
        <w:rPr>
          <w:rFonts w:ascii="Times New Roman" w:eastAsiaTheme="minorEastAsia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предоставления</w:t>
      </w:r>
      <w:r w:rsidRPr="00E22C4B">
        <w:rPr>
          <w:rFonts w:ascii="Times New Roman" w:eastAsiaTheme="minorEastAsia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услуг»,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</w:t>
      </w:r>
      <w:r w:rsidRPr="00E22C4B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«Доля</w:t>
      </w:r>
      <w:r w:rsidRPr="00E22C4B">
        <w:rPr>
          <w:rFonts w:ascii="Times New Roman" w:eastAsiaTheme="minorEastAsia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получателей</w:t>
      </w:r>
      <w:r w:rsidRPr="00E22C4B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услуг,</w:t>
      </w:r>
      <w:r w:rsidRPr="00E22C4B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удовлетворенных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доступностью</w:t>
      </w:r>
      <w:r w:rsidRPr="00E22C4B">
        <w:rPr>
          <w:rFonts w:ascii="Times New Roman" w:eastAsiaTheme="minorEastAsia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E22C4B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для</w:t>
      </w:r>
      <w:r w:rsidRPr="00E22C4B">
        <w:rPr>
          <w:rFonts w:ascii="Times New Roman" w:eastAsiaTheme="minorEastAsia" w:hAnsi="Times New Roman" w:cs="Times New Roman"/>
          <w:spacing w:val="73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инвалидов»,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имеющим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оценку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ниже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91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балла;</w:t>
      </w:r>
    </w:p>
    <w:p w:rsidR="00E22C4B" w:rsidRPr="00E22C4B" w:rsidRDefault="00E22C4B" w:rsidP="00E22C4B">
      <w:pPr>
        <w:widowControl w:val="0"/>
        <w:numPr>
          <w:ilvl w:val="1"/>
          <w:numId w:val="3"/>
        </w:numPr>
        <w:tabs>
          <w:tab w:val="left" w:pos="1304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12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Проводить</w:t>
      </w:r>
      <w:r w:rsidRPr="00E22C4B">
        <w:rPr>
          <w:rFonts w:ascii="Times New Roman" w:eastAsiaTheme="minorEastAsia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контроль</w:t>
      </w:r>
      <w:r w:rsidRPr="00E22C4B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исполнения</w:t>
      </w:r>
      <w:r w:rsidRPr="00E22C4B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принятых</w:t>
      </w:r>
      <w:r w:rsidRPr="00E22C4B">
        <w:rPr>
          <w:rFonts w:ascii="Times New Roman" w:eastAsiaTheme="minorEastAsia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мер</w:t>
      </w:r>
      <w:r w:rsidRPr="00E22C4B">
        <w:rPr>
          <w:rFonts w:ascii="Times New Roman" w:eastAsiaTheme="minorEastAsia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планов</w:t>
      </w:r>
      <w:r w:rsidRPr="00E22C4B">
        <w:rPr>
          <w:rFonts w:ascii="Times New Roman" w:eastAsiaTheme="minorEastAsia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организаций</w:t>
      </w:r>
      <w:r w:rsidRPr="00E22C4B">
        <w:rPr>
          <w:rFonts w:ascii="Times New Roman" w:eastAsiaTheme="minorEastAsia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устранению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недостатков,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выявленных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ходе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независимой</w:t>
      </w:r>
      <w:r w:rsidRPr="00E22C4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оценки</w:t>
      </w:r>
      <w:r w:rsidRPr="00E22C4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качества.</w:t>
      </w:r>
    </w:p>
    <w:p w:rsidR="00E22C4B" w:rsidRPr="00E22C4B" w:rsidRDefault="00E22C4B" w:rsidP="00E22C4B">
      <w:pPr>
        <w:widowControl w:val="0"/>
        <w:numPr>
          <w:ilvl w:val="0"/>
          <w:numId w:val="4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Организациям</w:t>
      </w:r>
      <w:r w:rsidRPr="00E22C4B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Новосибирской</w:t>
      </w:r>
      <w:r w:rsidRPr="00E22C4B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области:</w:t>
      </w:r>
    </w:p>
    <w:p w:rsidR="00E22C4B" w:rsidRPr="00E22C4B" w:rsidRDefault="00E22C4B" w:rsidP="00E22C4B">
      <w:pPr>
        <w:widowControl w:val="0"/>
        <w:numPr>
          <w:ilvl w:val="1"/>
          <w:numId w:val="4"/>
        </w:numPr>
        <w:tabs>
          <w:tab w:val="left" w:pos="1304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12" w:firstLine="710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Разработать</w:t>
      </w:r>
      <w:r w:rsidRPr="00E22C4B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планы</w:t>
      </w:r>
      <w:r w:rsidRPr="00E22C4B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</w:t>
      </w:r>
      <w:r w:rsidRPr="00E22C4B">
        <w:rPr>
          <w:rFonts w:ascii="Times New Roman" w:eastAsiaTheme="minorEastAsia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2022-2023</w:t>
      </w:r>
      <w:r w:rsidRPr="00E22C4B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годы</w:t>
      </w:r>
      <w:r w:rsidRPr="00E22C4B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устранению</w:t>
      </w:r>
      <w:r w:rsidRPr="00E22C4B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прилагаемых</w:t>
      </w:r>
      <w:r w:rsidRPr="00E22C4B">
        <w:rPr>
          <w:rFonts w:ascii="Times New Roman" w:eastAsiaTheme="minorEastAsia" w:hAnsi="Times New Roman" w:cs="Times New Roman"/>
          <w:spacing w:val="56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недостатков,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выявленных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ходе</w:t>
      </w:r>
      <w:r w:rsidRPr="00E22C4B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независимой</w:t>
      </w:r>
      <w:r w:rsidRPr="00E22C4B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оценки,</w:t>
      </w:r>
      <w:r w:rsidRPr="00E22C4B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22C4B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учетом</w:t>
      </w:r>
      <w:r w:rsidRPr="00E22C4B">
        <w:rPr>
          <w:rFonts w:ascii="Times New Roman" w:eastAsiaTheme="minorEastAsia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результатов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независимой</w:t>
      </w:r>
      <w:r w:rsidRPr="00E22C4B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</w:t>
      </w:r>
      <w:r w:rsidRPr="00E22C4B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качества</w:t>
      </w:r>
      <w:r w:rsidRPr="00E22C4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критериям,</w:t>
      </w:r>
      <w:r w:rsidRPr="00E22C4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показателям.</w:t>
      </w:r>
    </w:p>
    <w:p w:rsidR="00E22C4B" w:rsidRPr="00E22C4B" w:rsidRDefault="00E22C4B" w:rsidP="00E22C4B">
      <w:pPr>
        <w:widowControl w:val="0"/>
        <w:numPr>
          <w:ilvl w:val="1"/>
          <w:numId w:val="4"/>
        </w:numPr>
        <w:tabs>
          <w:tab w:val="left" w:pos="1304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11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Разместить</w:t>
      </w:r>
      <w:r w:rsidRPr="00E22C4B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</w:t>
      </w:r>
      <w:r w:rsidRPr="00E22C4B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своих</w:t>
      </w:r>
      <w:r w:rsidRPr="00E22C4B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официальных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сайтах</w:t>
      </w:r>
      <w:r w:rsidRPr="00E22C4B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результаты</w:t>
      </w:r>
      <w:r w:rsidRPr="00E22C4B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независимой</w:t>
      </w:r>
      <w:r w:rsidRPr="00E22C4B">
        <w:rPr>
          <w:rFonts w:ascii="Times New Roman" w:eastAsiaTheme="minorEastAsia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</w:t>
      </w:r>
      <w:r w:rsidRPr="00E22C4B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качества</w:t>
      </w:r>
      <w:r w:rsidRPr="00E22C4B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планы</w:t>
      </w:r>
      <w:r w:rsidRPr="00E22C4B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устранению</w:t>
      </w:r>
      <w:r w:rsidRPr="00E22C4B">
        <w:rPr>
          <w:rFonts w:ascii="Times New Roman" w:eastAsiaTheme="minorEastAsia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недостатков,</w:t>
      </w:r>
      <w:r w:rsidRPr="00E22C4B">
        <w:rPr>
          <w:rFonts w:ascii="Times New Roman" w:eastAsiaTheme="minorEastAsia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выявленных</w:t>
      </w:r>
      <w:r w:rsidRPr="00E22C4B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2C4B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ходе</w:t>
      </w:r>
      <w:r w:rsidRPr="00E22C4B">
        <w:rPr>
          <w:rFonts w:ascii="Times New Roman" w:eastAsiaTheme="minorEastAsia" w:hAnsi="Times New Roman" w:cs="Times New Roman"/>
          <w:spacing w:val="49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независимой</w:t>
      </w:r>
      <w:r w:rsidRPr="00E22C4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оценки.</w:t>
      </w:r>
    </w:p>
    <w:p w:rsidR="00E22C4B" w:rsidRPr="00E22C4B" w:rsidRDefault="00E22C4B" w:rsidP="00E22C4B">
      <w:pPr>
        <w:widowControl w:val="0"/>
        <w:numPr>
          <w:ilvl w:val="1"/>
          <w:numId w:val="4"/>
        </w:numPr>
        <w:tabs>
          <w:tab w:val="left" w:pos="12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708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Систематизировать</w:t>
      </w:r>
      <w:r w:rsidRPr="00E22C4B"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размещение</w:t>
      </w:r>
      <w:r w:rsidRPr="00E22C4B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необходимой</w:t>
      </w:r>
      <w:r w:rsidRPr="00E22C4B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информации</w:t>
      </w:r>
      <w:r w:rsidRPr="00E22C4B">
        <w:rPr>
          <w:rFonts w:ascii="Times New Roman" w:eastAsiaTheme="minorEastAsia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</w:t>
      </w:r>
      <w:r w:rsidRPr="00E22C4B">
        <w:rPr>
          <w:rFonts w:ascii="Times New Roman" w:eastAsiaTheme="minorEastAsia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информационных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стендах</w:t>
      </w:r>
      <w:r w:rsidRPr="00E22C4B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22C4B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</w:t>
      </w:r>
      <w:r w:rsidRPr="00E22C4B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сайтах</w:t>
      </w:r>
      <w:r w:rsidRPr="00E22C4B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организации</w:t>
      </w:r>
      <w:r w:rsidRPr="00E22C4B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культуры</w:t>
      </w:r>
      <w:r w:rsidRPr="00E22C4B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22C4B">
        <w:rPr>
          <w:rFonts w:ascii="Times New Roman" w:eastAsiaTheme="minorEastAsia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учетом</w:t>
      </w:r>
      <w:r w:rsidRPr="00E22C4B">
        <w:rPr>
          <w:rFonts w:ascii="Times New Roman" w:eastAsiaTheme="minorEastAsia" w:hAnsi="Times New Roman" w:cs="Times New Roman"/>
          <w:spacing w:val="33"/>
          <w:w w:val="99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доступности</w:t>
      </w:r>
      <w:r w:rsidRPr="00E22C4B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для</w:t>
      </w:r>
      <w:r w:rsidRPr="00E22C4B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населения.</w:t>
      </w:r>
    </w:p>
    <w:p w:rsidR="00E22C4B" w:rsidRPr="00E22C4B" w:rsidRDefault="00E22C4B" w:rsidP="00E22C4B">
      <w:pPr>
        <w:widowControl w:val="0"/>
        <w:numPr>
          <w:ilvl w:val="1"/>
          <w:numId w:val="4"/>
        </w:numPr>
        <w:tabs>
          <w:tab w:val="left" w:pos="12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708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sectPr w:rsidR="00E22C4B" w:rsidRPr="00E22C4B">
          <w:pgSz w:w="11910" w:h="16840"/>
          <w:pgMar w:top="1060" w:right="460" w:bottom="280" w:left="1320" w:header="877" w:footer="0" w:gutter="0"/>
          <w:cols w:space="720"/>
          <w:noEndnote/>
        </w:sectPr>
      </w:pP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22C4B" w:rsidRPr="00E22C4B" w:rsidRDefault="00E22C4B" w:rsidP="00E22C4B">
      <w:pPr>
        <w:widowControl w:val="0"/>
        <w:kinsoku w:val="0"/>
        <w:overflowPunct w:val="0"/>
        <w:autoSpaceDE w:val="0"/>
        <w:autoSpaceDN w:val="0"/>
        <w:adjustRightInd w:val="0"/>
        <w:spacing w:before="203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C4B">
        <w:rPr>
          <w:rFonts w:ascii="Times New Roman" w:eastAsiaTheme="minorEastAsia" w:hAnsi="Times New Roman" w:cs="Times New Roman"/>
          <w:i/>
          <w:iCs/>
          <w:spacing w:val="-1"/>
          <w:sz w:val="28"/>
          <w:szCs w:val="28"/>
          <w:lang w:eastAsia="ru-RU"/>
        </w:rPr>
        <w:t>Рейтинг</w:t>
      </w:r>
      <w:r w:rsidRPr="00E22C4B">
        <w:rPr>
          <w:rFonts w:ascii="Times New Roman" w:eastAsiaTheme="minorEastAsia" w:hAnsi="Times New Roman" w:cs="Times New Roman"/>
          <w:i/>
          <w:iCs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i/>
          <w:iCs/>
          <w:spacing w:val="-1"/>
          <w:sz w:val="28"/>
          <w:szCs w:val="28"/>
          <w:lang w:eastAsia="ru-RU"/>
        </w:rPr>
        <w:t>учреждений</w:t>
      </w:r>
      <w:r w:rsidRPr="00E22C4B">
        <w:rPr>
          <w:rFonts w:ascii="Times New Roman" w:eastAsiaTheme="minorEastAsia" w:hAnsi="Times New Roman" w:cs="Times New Roman"/>
          <w:i/>
          <w:iCs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i/>
          <w:iCs/>
          <w:spacing w:val="-1"/>
          <w:sz w:val="28"/>
          <w:szCs w:val="28"/>
          <w:lang w:eastAsia="ru-RU"/>
        </w:rPr>
        <w:t>культурно-досугового</w:t>
      </w:r>
      <w:r w:rsidRPr="00E22C4B">
        <w:rPr>
          <w:rFonts w:ascii="Times New Roman" w:eastAsiaTheme="minorEastAsia" w:hAnsi="Times New Roman" w:cs="Times New Roman"/>
          <w:i/>
          <w:iCs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i/>
          <w:iCs/>
          <w:spacing w:val="-1"/>
          <w:sz w:val="28"/>
          <w:szCs w:val="28"/>
          <w:lang w:eastAsia="ru-RU"/>
        </w:rPr>
        <w:t>типа</w:t>
      </w:r>
      <w:r w:rsidRPr="00E22C4B">
        <w:rPr>
          <w:rFonts w:ascii="Times New Roman" w:eastAsiaTheme="minorEastAsia" w:hAnsi="Times New Roman" w:cs="Times New Roman"/>
          <w:i/>
          <w:iCs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i/>
          <w:iCs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i/>
          <w:iCs/>
          <w:spacing w:val="-1"/>
          <w:sz w:val="28"/>
          <w:szCs w:val="28"/>
          <w:lang w:eastAsia="ru-RU"/>
        </w:rPr>
        <w:t>интегральному</w:t>
      </w:r>
      <w:r w:rsidRPr="00E22C4B">
        <w:rPr>
          <w:rFonts w:ascii="Times New Roman" w:eastAsiaTheme="minorEastAsia" w:hAnsi="Times New Roman" w:cs="Times New Roman"/>
          <w:i/>
          <w:iCs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i/>
          <w:iCs/>
          <w:spacing w:val="-1"/>
          <w:sz w:val="28"/>
          <w:szCs w:val="28"/>
          <w:lang w:eastAsia="ru-RU"/>
        </w:rPr>
        <w:t>значению</w:t>
      </w:r>
      <w:r w:rsidRPr="00E22C4B">
        <w:rPr>
          <w:rFonts w:ascii="Times New Roman" w:eastAsiaTheme="minorEastAsia" w:hAnsi="Times New Roman" w:cs="Times New Roman"/>
          <w:i/>
          <w:iCs/>
          <w:spacing w:val="-4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по</w:t>
      </w:r>
      <w:r w:rsidRPr="00E22C4B">
        <w:rPr>
          <w:rFonts w:ascii="Times New Roman" w:eastAsiaTheme="minorEastAsia" w:hAnsi="Times New Roman" w:cs="Times New Roman"/>
          <w:i/>
          <w:iCs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i/>
          <w:iCs/>
          <w:spacing w:val="-1"/>
          <w:sz w:val="28"/>
          <w:szCs w:val="28"/>
          <w:lang w:eastAsia="ru-RU"/>
        </w:rPr>
        <w:t>совокупности</w:t>
      </w:r>
      <w:r w:rsidRPr="00E22C4B">
        <w:rPr>
          <w:rFonts w:ascii="Times New Roman" w:eastAsiaTheme="minorEastAsia" w:hAnsi="Times New Roman" w:cs="Times New Roman"/>
          <w:i/>
          <w:iCs/>
          <w:spacing w:val="-5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i/>
          <w:iCs/>
          <w:spacing w:val="-1"/>
          <w:sz w:val="28"/>
          <w:szCs w:val="28"/>
          <w:lang w:eastAsia="ru-RU"/>
        </w:rPr>
        <w:t>общих</w:t>
      </w:r>
      <w:r w:rsidRPr="00E22C4B">
        <w:rPr>
          <w:rFonts w:ascii="Times New Roman" w:eastAsiaTheme="minorEastAsia" w:hAnsi="Times New Roman" w:cs="Times New Roman"/>
          <w:i/>
          <w:iCs/>
          <w:spacing w:val="-6"/>
          <w:sz w:val="28"/>
          <w:szCs w:val="28"/>
          <w:lang w:eastAsia="ru-RU"/>
        </w:rPr>
        <w:t xml:space="preserve"> </w:t>
      </w:r>
      <w:r w:rsidRPr="00E22C4B">
        <w:rPr>
          <w:rFonts w:ascii="Times New Roman" w:eastAsiaTheme="minorEastAsia" w:hAnsi="Times New Roman" w:cs="Times New Roman"/>
          <w:i/>
          <w:iCs/>
          <w:spacing w:val="-1"/>
          <w:sz w:val="28"/>
          <w:szCs w:val="28"/>
          <w:lang w:eastAsia="ru-RU"/>
        </w:rPr>
        <w:t>критериев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4110"/>
        <w:gridCol w:w="852"/>
        <w:gridCol w:w="1558"/>
        <w:gridCol w:w="1702"/>
        <w:gridCol w:w="1700"/>
        <w:gridCol w:w="1986"/>
        <w:gridCol w:w="1852"/>
      </w:tblGrid>
      <w:tr w:rsidR="00E22C4B" w:rsidRPr="00E22C4B" w:rsidTr="00CB0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организации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культуры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Интегральное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Интегральные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значения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общих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критериев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по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совокупности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показателей</w:t>
            </w:r>
          </w:p>
        </w:tc>
      </w:tr>
      <w:tr w:rsidR="00E22C4B" w:rsidRPr="00E22C4B" w:rsidTr="00CB0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4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C4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 критерий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открытости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25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доступности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27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информации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25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1" w:after="0" w:line="276" w:lineRule="auto"/>
              <w:ind w:right="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C4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 критерий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комфортности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26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условий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предоставлений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3"/>
                <w:szCs w:val="23"/>
                <w:lang w:eastAsia="ru-RU"/>
              </w:rPr>
            </w:pPr>
          </w:p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28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C4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 критерий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w w:val="95"/>
                <w:sz w:val="20"/>
                <w:szCs w:val="20"/>
                <w:lang w:eastAsia="ru-RU"/>
              </w:rPr>
              <w:t>доступности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26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услуг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для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25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инвалидов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1" w:after="0" w:line="276" w:lineRule="auto"/>
              <w:ind w:right="10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C4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 критерий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доброжелательност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30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и,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вежливости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27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работников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25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3"/>
                <w:szCs w:val="23"/>
                <w:lang w:eastAsia="ru-RU"/>
              </w:rPr>
            </w:pPr>
          </w:p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0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C4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 критерий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удовлетворенност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условиями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25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оказания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услуг</w:t>
            </w:r>
          </w:p>
        </w:tc>
      </w:tr>
      <w:tr w:rsidR="00E22C4B" w:rsidRPr="00E22C4B" w:rsidTr="00CB0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7" w:lineRule="auto"/>
              <w:ind w:right="8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Среднее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значение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по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совокупности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29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организаций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C4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87,77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C4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89,56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C4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96,19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C4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56,43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C4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98,58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C4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98,11</w:t>
            </w:r>
          </w:p>
        </w:tc>
      </w:tr>
      <w:tr w:rsidR="00E22C4B" w:rsidRPr="00E22C4B" w:rsidTr="00CB0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3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C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2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C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159.</w:t>
            </w:r>
            <w:r w:rsidRPr="00E22C4B">
              <w:rPr>
                <w:rFonts w:ascii="Times New Roman" w:eastAsiaTheme="minorEastAsia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ru-RU"/>
              </w:rPr>
              <w:t>Муниципальное</w:t>
            </w:r>
            <w:r w:rsidRPr="00E22C4B">
              <w:rPr>
                <w:rFonts w:ascii="Times New Roman" w:eastAsiaTheme="minorEastAsia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ru-RU"/>
              </w:rPr>
              <w:t>казённое</w:t>
            </w:r>
            <w:r w:rsidRPr="00E22C4B">
              <w:rPr>
                <w:rFonts w:ascii="Times New Roman" w:eastAsiaTheme="minorEastAsia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ru-RU"/>
              </w:rPr>
              <w:t>учреждение</w:t>
            </w:r>
            <w:r w:rsidRPr="00E22C4B">
              <w:rPr>
                <w:rFonts w:ascii="Times New Roman" w:eastAsiaTheme="minorEastAsia" w:hAnsi="Times New Roman" w:cs="Times New Roman"/>
                <w:spacing w:val="27"/>
                <w:w w:val="99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ru-RU"/>
              </w:rPr>
              <w:t>культуры</w:t>
            </w:r>
            <w:r w:rsidRPr="00E22C4B">
              <w:rPr>
                <w:rFonts w:ascii="Times New Roman" w:eastAsiaTheme="minorEastAsia" w:hAnsi="Times New Roman" w:cs="Times New Roman"/>
                <w:spacing w:val="-7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ru-RU"/>
              </w:rPr>
              <w:t>«Ключевской</w:t>
            </w:r>
            <w:r w:rsidRPr="00E22C4B">
              <w:rPr>
                <w:rFonts w:ascii="Times New Roman" w:eastAsiaTheme="minorEastAsia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ru-RU"/>
              </w:rPr>
              <w:t>культурно--</w:t>
            </w:r>
            <w:r w:rsidRPr="00E22C4B">
              <w:rPr>
                <w:rFonts w:ascii="Times New Roman" w:eastAsiaTheme="minorEastAsia" w:hAnsi="Times New Roman" w:cs="Times New Roman"/>
                <w:spacing w:val="43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ru-RU"/>
              </w:rPr>
              <w:t>досуговый</w:t>
            </w:r>
            <w:r w:rsidRPr="00E22C4B">
              <w:rPr>
                <w:rFonts w:ascii="Times New Roman" w:eastAsiaTheme="minorEastAsia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ru-RU"/>
              </w:rPr>
              <w:t>центр»</w:t>
            </w:r>
            <w:r w:rsidRPr="00E22C4B">
              <w:rPr>
                <w:rFonts w:ascii="Times New Roman" w:eastAsiaTheme="minorEastAsia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ru-RU"/>
              </w:rPr>
              <w:t>(Тогучинский</w:t>
            </w:r>
            <w:r w:rsidRPr="00E22C4B">
              <w:rPr>
                <w:rFonts w:ascii="Times New Roman" w:eastAsiaTheme="minorEastAsia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E22C4B"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ru-RU"/>
              </w:rPr>
              <w:t>район)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C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93,45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C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97,27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3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C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3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C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3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C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3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C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</w:tbl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E22C4B" w:rsidRPr="00E22C4B">
          <w:headerReference w:type="default" r:id="rId9"/>
          <w:pgSz w:w="16840" w:h="11910" w:orient="landscape"/>
          <w:pgMar w:top="1060" w:right="840" w:bottom="280" w:left="1000" w:header="877" w:footer="0" w:gutter="0"/>
          <w:cols w:space="720"/>
          <w:noEndnote/>
        </w:sectPr>
      </w:pPr>
    </w:p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2C4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2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протоколом Общественного совета по  независимой оценке качества при  </w:t>
      </w:r>
    </w:p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14" w:line="240" w:lineRule="auto"/>
        <w:ind w:right="7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Минкультуры НСО №3 от 07.10.2021 </w:t>
      </w:r>
    </w:p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2C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ind w:right="110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2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Недостатки, выявленные Общественным советом по независимой оценке качества при Минкультуры НСО,  по итогам независимой оценки качества условий оказания услуг организациями культуры в 2021 году</w:t>
      </w:r>
      <w:r w:rsidRPr="00E2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ind w:right="15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ind w:right="15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5590" w:type="dxa"/>
        <w:tblInd w:w="5" w:type="dxa"/>
        <w:tblCellMar>
          <w:top w:w="54" w:type="dxa"/>
          <w:left w:w="106" w:type="dxa"/>
        </w:tblCellMar>
        <w:tblLook w:val="04A0" w:firstRow="1" w:lastRow="0" w:firstColumn="1" w:lastColumn="0" w:noHBand="0" w:noVBand="1"/>
      </w:tblPr>
      <w:tblGrid>
        <w:gridCol w:w="954"/>
        <w:gridCol w:w="2806"/>
        <w:gridCol w:w="4767"/>
        <w:gridCol w:w="2918"/>
        <w:gridCol w:w="4145"/>
      </w:tblGrid>
      <w:tr w:rsidR="00E22C4B" w:rsidRPr="00E22C4B" w:rsidTr="00CB0831">
        <w:trPr>
          <w:trHeight w:val="83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№ п/п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название организации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1 - критерий открытости и доступности информации об организации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2 - критерий комфортности условий предоставлений услуг 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3 - критерий доступности услуг для инвалидов </w:t>
            </w:r>
          </w:p>
        </w:tc>
      </w:tr>
      <w:tr w:rsidR="00E22C4B" w:rsidRPr="00E22C4B" w:rsidTr="00CB0831">
        <w:trPr>
          <w:trHeight w:val="166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65"/>
              <w:jc w:val="right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>149.</w:t>
            </w:r>
            <w:r w:rsidRPr="00E22C4B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Муниципальное казённое учреждение культуры «Борцовский культурно- досуговый центр» 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 выполняются требования нормативных актов о размещении информации на стендах и сайте организации.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E22C4B" w:rsidRPr="00E22C4B" w:rsidTr="00CB0831">
        <w:trPr>
          <w:trHeight w:val="221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65"/>
              <w:jc w:val="right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>150.</w:t>
            </w:r>
            <w:r w:rsidRPr="00E22C4B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spacing w:after="17" w:line="249" w:lineRule="auto"/>
              <w:ind w:right="64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Муниципальное казённое </w:t>
            </w:r>
            <w:r w:rsidRPr="00E22C4B">
              <w:rPr>
                <w:rFonts w:ascii="Times New Roman" w:eastAsia="Times New Roman" w:hAnsi="Times New Roman"/>
              </w:rPr>
              <w:tab/>
            </w:r>
            <w:r w:rsidRPr="00E22C4B">
              <w:rPr>
                <w:rFonts w:ascii="Times New Roman" w:eastAsia="Times New Roman" w:hAnsi="Times New Roman"/>
                <w:sz w:val="24"/>
              </w:rPr>
              <w:t xml:space="preserve">учреждение культуры «Буготакский культурнодосуговый </w:t>
            </w:r>
          </w:p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центр» </w:t>
            </w:r>
            <w:r w:rsidRPr="00E22C4B">
              <w:rPr>
                <w:rFonts w:ascii="Times New Roman" w:eastAsia="Times New Roman" w:hAnsi="Times New Roman"/>
              </w:rPr>
              <w:tab/>
            </w:r>
            <w:r w:rsidRPr="00E22C4B">
              <w:rPr>
                <w:rFonts w:ascii="Times New Roman" w:eastAsia="Times New Roman" w:hAnsi="Times New Roman"/>
                <w:sz w:val="24"/>
              </w:rPr>
              <w:t xml:space="preserve">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 выполняются требования нормативных актов о размещении информации на стендах и сайте организации, недостаточно на сайте организации способов взаимодействия с населением, в том числе отсутствует онлайн-анкета для выявления мнения населения о качестве условий оказания услуг.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E22C4B" w:rsidRPr="00E22C4B" w:rsidTr="00CB0831">
        <w:trPr>
          <w:trHeight w:val="221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65"/>
              <w:jc w:val="right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>151.</w:t>
            </w:r>
            <w:r w:rsidRPr="00E22C4B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spacing w:after="29" w:line="238" w:lineRule="auto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Муниципальное казённое учреждение культуры «Вассинский культурнодосуговый </w:t>
            </w:r>
          </w:p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центр» </w:t>
            </w:r>
            <w:r w:rsidRPr="00E22C4B">
              <w:rPr>
                <w:rFonts w:ascii="Times New Roman" w:eastAsia="Times New Roman" w:hAnsi="Times New Roman"/>
              </w:rPr>
              <w:tab/>
            </w:r>
            <w:r w:rsidRPr="00E22C4B">
              <w:rPr>
                <w:rFonts w:ascii="Times New Roman" w:eastAsia="Times New Roman" w:hAnsi="Times New Roman"/>
                <w:sz w:val="24"/>
              </w:rPr>
              <w:t xml:space="preserve">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 выполняются требования нормативных актов о размещении информации на стендах и сайте организации, недостаточно на сайте организации способов взаимодействия с населением, в том числе отсутствует онлайн-анкета для выявления мнения населения о качестве условий оказания услуг.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10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Неудобная и непонятная для населения навигация размещения объектов. Отсутствует питьевая вода.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</w:tbl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ind w:right="15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5590" w:type="dxa"/>
        <w:tblInd w:w="5" w:type="dxa"/>
        <w:tblCellMar>
          <w:top w:w="54" w:type="dxa"/>
          <w:left w:w="106" w:type="dxa"/>
        </w:tblCellMar>
        <w:tblLook w:val="04A0" w:firstRow="1" w:lastRow="0" w:firstColumn="1" w:lastColumn="0" w:noHBand="0" w:noVBand="1"/>
      </w:tblPr>
      <w:tblGrid>
        <w:gridCol w:w="954"/>
        <w:gridCol w:w="2806"/>
        <w:gridCol w:w="4767"/>
        <w:gridCol w:w="2918"/>
        <w:gridCol w:w="4145"/>
      </w:tblGrid>
      <w:tr w:rsidR="00E22C4B" w:rsidRPr="00E22C4B" w:rsidTr="00CB0831">
        <w:trPr>
          <w:trHeight w:val="83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lastRenderedPageBreak/>
              <w:t xml:space="preserve">№ п/п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название организации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1 - критерий открытости и доступности информации об организации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2 - критерий комфортности условий предоставлений услуг 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3 - критерий доступности услуг для инвалидов </w:t>
            </w:r>
          </w:p>
        </w:tc>
      </w:tr>
      <w:tr w:rsidR="00E22C4B" w:rsidRPr="00E22C4B" w:rsidTr="00CB0831">
        <w:trPr>
          <w:trHeight w:val="166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65"/>
              <w:jc w:val="right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>152.</w:t>
            </w:r>
            <w:r w:rsidRPr="00E22C4B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Муниципальное бюджетное учреждение культуры «Горновский культурно- досуговый центр» 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Недостаточно на сайте организации способов взаимодействия с населением.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E22C4B" w:rsidRPr="00E22C4B" w:rsidTr="00CB0831">
        <w:trPr>
          <w:trHeight w:val="221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65"/>
              <w:jc w:val="right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>153.</w:t>
            </w:r>
            <w:r w:rsidRPr="00E22C4B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spacing w:after="29" w:line="238" w:lineRule="auto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Муниципальное казённое учреждение культуры города </w:t>
            </w:r>
          </w:p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spacing w:after="23" w:line="244" w:lineRule="auto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Тогучина </w:t>
            </w:r>
            <w:r w:rsidRPr="00E22C4B">
              <w:rPr>
                <w:rFonts w:ascii="Times New Roman" w:eastAsia="Times New Roman" w:hAnsi="Times New Roman"/>
              </w:rPr>
              <w:tab/>
            </w:r>
            <w:r w:rsidRPr="00E22C4B">
              <w:rPr>
                <w:rFonts w:ascii="Times New Roman" w:eastAsia="Times New Roman" w:hAnsi="Times New Roman"/>
                <w:sz w:val="24"/>
              </w:rPr>
              <w:t xml:space="preserve">«Городской культурнодосуговый </w:t>
            </w:r>
          </w:p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центр» </w:t>
            </w:r>
            <w:r w:rsidRPr="00E22C4B">
              <w:rPr>
                <w:rFonts w:ascii="Times New Roman" w:eastAsia="Times New Roman" w:hAnsi="Times New Roman"/>
              </w:rPr>
              <w:tab/>
            </w:r>
            <w:r w:rsidRPr="00E22C4B">
              <w:rPr>
                <w:rFonts w:ascii="Times New Roman" w:eastAsia="Times New Roman" w:hAnsi="Times New Roman"/>
                <w:sz w:val="24"/>
              </w:rPr>
              <w:t xml:space="preserve">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 выполняются требования нормативных актов о размещении информации на стендах и сайте организации, недостаточно на сайте организации способов взаимодействия с населением, в том числе отсутствует онлайн-анкета для выявления мнения населения о качестве условий оказания услуг.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spacing w:line="238" w:lineRule="auto"/>
              <w:ind w:right="300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Недостаточно условий доступности, позволяющих инвалидам получать услуги наравне с другими. </w:t>
            </w:r>
          </w:p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E22C4B" w:rsidRPr="00E22C4B" w:rsidTr="00CB0831">
        <w:trPr>
          <w:trHeight w:val="221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65"/>
              <w:jc w:val="right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>154.</w:t>
            </w:r>
            <w:r w:rsidRPr="00E22C4B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spacing w:after="29" w:line="238" w:lineRule="auto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Муниципальное казённое учреждение культуры «Гутовский культурнодосуговый </w:t>
            </w:r>
          </w:p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центр» </w:t>
            </w:r>
            <w:r w:rsidRPr="00E22C4B">
              <w:rPr>
                <w:rFonts w:ascii="Times New Roman" w:eastAsia="Times New Roman" w:hAnsi="Times New Roman"/>
              </w:rPr>
              <w:tab/>
            </w:r>
            <w:r w:rsidRPr="00E22C4B">
              <w:rPr>
                <w:rFonts w:ascii="Times New Roman" w:eastAsia="Times New Roman" w:hAnsi="Times New Roman"/>
                <w:sz w:val="24"/>
              </w:rPr>
              <w:t xml:space="preserve">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 выполняются требования нормативных актов о размещении информации на сайте организации, недостаточно на сайте организации способов взаимодействия с населением, в том числе отсутствует онлайн-анкета для выявления мнения населения о качестве условий оказания услуг.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E22C4B" w:rsidRPr="00E22C4B" w:rsidTr="00CB0831">
        <w:trPr>
          <w:trHeight w:val="166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65"/>
              <w:jc w:val="right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>155.</w:t>
            </w:r>
            <w:r w:rsidRPr="00E22C4B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Муниципальное казённое учреждение культуры «Зареченский культурно - досуговый центр» 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12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 выполняются требования нормативных актов о размещении информации на сайте организации.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E22C4B" w:rsidRPr="00E22C4B" w:rsidTr="00CB0831">
        <w:trPr>
          <w:trHeight w:val="83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65"/>
              <w:jc w:val="right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>156.</w:t>
            </w:r>
            <w:r w:rsidRPr="00E22C4B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Муниципальное казённое учреждение культуры «Завьяловский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 выполняются требования нормативных актов о размещении информации на стендах организации. Недостаточно на сайте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</w:t>
            </w:r>
          </w:p>
        </w:tc>
      </w:tr>
    </w:tbl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ind w:right="15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5590" w:type="dxa"/>
        <w:tblInd w:w="5" w:type="dxa"/>
        <w:tblCellMar>
          <w:top w:w="54" w:type="dxa"/>
          <w:left w:w="106" w:type="dxa"/>
        </w:tblCellMar>
        <w:tblLook w:val="04A0" w:firstRow="1" w:lastRow="0" w:firstColumn="1" w:lastColumn="0" w:noHBand="0" w:noVBand="1"/>
      </w:tblPr>
      <w:tblGrid>
        <w:gridCol w:w="954"/>
        <w:gridCol w:w="2806"/>
        <w:gridCol w:w="4767"/>
        <w:gridCol w:w="2918"/>
        <w:gridCol w:w="4145"/>
      </w:tblGrid>
      <w:tr w:rsidR="00E22C4B" w:rsidRPr="00E22C4B" w:rsidTr="00CB0831">
        <w:trPr>
          <w:trHeight w:val="83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lastRenderedPageBreak/>
              <w:t xml:space="preserve">№ п/п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название организации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1 - критерий открытости и доступности информации об организации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2 - критерий комфортности условий предоставлений услуг 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3 - критерий доступности услуг для инвалидов </w:t>
            </w:r>
          </w:p>
        </w:tc>
      </w:tr>
      <w:tr w:rsidR="00E22C4B" w:rsidRPr="00E22C4B" w:rsidTr="00CB0831">
        <w:trPr>
          <w:trHeight w:val="139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культурно - досуговый центр» 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7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организации способов взаимодействия с населением, в том числе отсутствует онлайн-анкета для выявления мнения населения о качестве условий оказания услуг.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для инвалидов и условий доступности, позволяющих инвалидам получать услуги наравне с другими. </w:t>
            </w:r>
          </w:p>
        </w:tc>
      </w:tr>
      <w:tr w:rsidR="00E22C4B" w:rsidRPr="00E22C4B" w:rsidTr="00CB0831">
        <w:trPr>
          <w:trHeight w:val="166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65"/>
              <w:jc w:val="right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>157.</w:t>
            </w:r>
            <w:r w:rsidRPr="00E22C4B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spacing w:after="29" w:line="238" w:lineRule="auto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Муниципальное казённое учреждение культуры «Киикский культурнодосуговый </w:t>
            </w:r>
          </w:p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центр» </w:t>
            </w:r>
            <w:r w:rsidRPr="00E22C4B">
              <w:rPr>
                <w:rFonts w:ascii="Times New Roman" w:eastAsia="Times New Roman" w:hAnsi="Times New Roman"/>
              </w:rPr>
              <w:tab/>
            </w:r>
            <w:r w:rsidRPr="00E22C4B">
              <w:rPr>
                <w:rFonts w:ascii="Times New Roman" w:eastAsia="Times New Roman" w:hAnsi="Times New Roman"/>
                <w:sz w:val="24"/>
              </w:rPr>
              <w:t xml:space="preserve">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E22C4B" w:rsidRPr="00E22C4B" w:rsidTr="00CB0831">
        <w:trPr>
          <w:trHeight w:val="221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65"/>
              <w:jc w:val="right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>158.</w:t>
            </w:r>
            <w:r w:rsidRPr="00E22C4B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spacing w:after="30" w:line="238" w:lineRule="auto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Муниципальное казённое учреждение культуры «Кировский культурнодосуговый </w:t>
            </w:r>
          </w:p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центр» </w:t>
            </w:r>
            <w:r w:rsidRPr="00E22C4B">
              <w:rPr>
                <w:rFonts w:ascii="Times New Roman" w:eastAsia="Times New Roman" w:hAnsi="Times New Roman"/>
              </w:rPr>
              <w:tab/>
            </w:r>
            <w:r w:rsidRPr="00E22C4B">
              <w:rPr>
                <w:rFonts w:ascii="Times New Roman" w:eastAsia="Times New Roman" w:hAnsi="Times New Roman"/>
                <w:sz w:val="24"/>
              </w:rPr>
              <w:t xml:space="preserve">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 выполняются требования нормативных актов о размещении информации на сайте организации, недостаточно на сайте организации способов взаимодействия с населением, в том числе отсутствует онлайн-анкета для выявления мнения населения о качестве условий оказания услуг.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E22C4B" w:rsidRPr="00E22C4B" w:rsidTr="00CB0831">
        <w:trPr>
          <w:trHeight w:val="166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65"/>
              <w:jc w:val="right"/>
              <w:rPr>
                <w:rFonts w:ascii="Times New Roman" w:hAnsi="Times New Roman"/>
                <w:color w:val="000000"/>
                <w:highlight w:val="yellow"/>
              </w:rPr>
            </w:pPr>
            <w:r w:rsidRPr="00E22C4B"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  <w:t>159.</w:t>
            </w:r>
            <w:r w:rsidRPr="00E22C4B">
              <w:rPr>
                <w:rFonts w:ascii="Arial" w:eastAsia="Times New Roman" w:hAnsi="Arial" w:cs="Arial"/>
                <w:color w:val="000000"/>
                <w:sz w:val="24"/>
                <w:highlight w:val="yellow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spacing w:after="17" w:line="249" w:lineRule="auto"/>
              <w:ind w:right="64"/>
              <w:rPr>
                <w:rFonts w:ascii="Times New Roman" w:hAnsi="Times New Roman"/>
                <w:color w:val="000000"/>
                <w:highlight w:val="yellow"/>
              </w:rPr>
            </w:pPr>
            <w:r w:rsidRPr="00E22C4B"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  <w:t xml:space="preserve">Муниципальное казённое </w:t>
            </w:r>
            <w:r w:rsidRPr="00E22C4B">
              <w:rPr>
                <w:rFonts w:ascii="Times New Roman" w:eastAsia="Times New Roman" w:hAnsi="Times New Roman"/>
                <w:color w:val="000000"/>
                <w:highlight w:val="yellow"/>
              </w:rPr>
              <w:tab/>
            </w:r>
            <w:r w:rsidRPr="00E22C4B"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  <w:t xml:space="preserve">учреждение культуры «Ключевской культурнодосуговый </w:t>
            </w:r>
          </w:p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highlight w:val="yellow"/>
              </w:rPr>
            </w:pPr>
            <w:r w:rsidRPr="00E22C4B"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  <w:t xml:space="preserve">центр» </w:t>
            </w:r>
            <w:r w:rsidRPr="00E22C4B">
              <w:rPr>
                <w:rFonts w:ascii="Times New Roman" w:eastAsia="Times New Roman" w:hAnsi="Times New Roman"/>
                <w:color w:val="000000"/>
                <w:highlight w:val="yellow"/>
              </w:rPr>
              <w:tab/>
            </w:r>
            <w:r w:rsidRPr="00E22C4B"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  <w:t xml:space="preserve">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E22C4B">
              <w:rPr>
                <w:rFonts w:ascii="Times New Roman" w:hAnsi="Times New Roman"/>
                <w:highlight w:val="yellow"/>
              </w:rPr>
              <w:t xml:space="preserve">Не выполняются требования нормативных актов о размещении информации на сайте организации.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highlight w:val="yellow"/>
              </w:rPr>
            </w:pPr>
            <w:r w:rsidRPr="00E22C4B"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E22C4B"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E22C4B" w:rsidRPr="00E22C4B" w:rsidTr="00CB0831">
        <w:trPr>
          <w:trHeight w:val="166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65"/>
              <w:jc w:val="right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>160.</w:t>
            </w:r>
            <w:r w:rsidRPr="00E22C4B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spacing w:after="29" w:line="238" w:lineRule="auto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Муниципальное казённое учреждение культуры «Коуракский культурнодосуговый </w:t>
            </w:r>
          </w:p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центр» </w:t>
            </w:r>
            <w:r w:rsidRPr="00E22C4B">
              <w:rPr>
                <w:rFonts w:ascii="Times New Roman" w:eastAsia="Times New Roman" w:hAnsi="Times New Roman"/>
              </w:rPr>
              <w:tab/>
            </w:r>
            <w:r w:rsidRPr="00E22C4B">
              <w:rPr>
                <w:rFonts w:ascii="Times New Roman" w:eastAsia="Times New Roman" w:hAnsi="Times New Roman"/>
                <w:sz w:val="24"/>
              </w:rPr>
              <w:t xml:space="preserve">(Тогучинский </w:t>
            </w:r>
            <w:r w:rsidRPr="00E22C4B">
              <w:rPr>
                <w:rFonts w:ascii="Times New Roman" w:eastAsia="Times New Roman" w:hAnsi="Times New Roman"/>
                <w:sz w:val="24"/>
              </w:rPr>
              <w:lastRenderedPageBreak/>
              <w:t xml:space="preserve">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lastRenderedPageBreak/>
              <w:t xml:space="preserve">Не выполняются требования нормативных актов о размещении информации на стендах и сайте организации.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Отсутствует возможность бронирования </w:t>
            </w:r>
          </w:p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28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услуги/доступность записи </w:t>
            </w:r>
            <w:r w:rsidRPr="00E22C4B">
              <w:rPr>
                <w:rFonts w:ascii="Times New Roman" w:eastAsia="Times New Roman" w:hAnsi="Times New Roman"/>
              </w:rPr>
              <w:tab/>
            </w:r>
            <w:r w:rsidRPr="00E22C4B">
              <w:rPr>
                <w:rFonts w:ascii="Times New Roman" w:eastAsia="Times New Roman" w:hAnsi="Times New Roman"/>
                <w:sz w:val="24"/>
              </w:rPr>
              <w:t xml:space="preserve">на </w:t>
            </w:r>
            <w:r w:rsidRPr="00E22C4B">
              <w:rPr>
                <w:rFonts w:ascii="Times New Roman" w:eastAsia="Times New Roman" w:hAnsi="Times New Roman"/>
              </w:rPr>
              <w:tab/>
            </w:r>
            <w:r w:rsidRPr="00E22C4B">
              <w:rPr>
                <w:rFonts w:ascii="Times New Roman" w:eastAsia="Times New Roman" w:hAnsi="Times New Roman"/>
                <w:sz w:val="24"/>
              </w:rPr>
              <w:t xml:space="preserve">получение услуги.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10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Отсутствует оборудование на территории и в помещениях организации с учетом доступности для инвалидов и недостаточно условий доступности, позволяющих </w:t>
            </w:r>
          </w:p>
        </w:tc>
      </w:tr>
    </w:tbl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ind w:right="15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5590" w:type="dxa"/>
        <w:tblInd w:w="5" w:type="dxa"/>
        <w:tblCellMar>
          <w:top w:w="54" w:type="dxa"/>
          <w:left w:w="106" w:type="dxa"/>
        </w:tblCellMar>
        <w:tblLook w:val="04A0" w:firstRow="1" w:lastRow="0" w:firstColumn="1" w:lastColumn="0" w:noHBand="0" w:noVBand="1"/>
      </w:tblPr>
      <w:tblGrid>
        <w:gridCol w:w="954"/>
        <w:gridCol w:w="2806"/>
        <w:gridCol w:w="4767"/>
        <w:gridCol w:w="2918"/>
        <w:gridCol w:w="4145"/>
      </w:tblGrid>
      <w:tr w:rsidR="00E22C4B" w:rsidRPr="00E22C4B" w:rsidTr="00CB0831">
        <w:trPr>
          <w:trHeight w:val="83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№ п/п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название организации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1 - критерий открытости и доступности информации об организации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2 - критерий комфортности условий предоставлений услуг 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3 - критерий доступности услуг для инвалидов </w:t>
            </w:r>
          </w:p>
        </w:tc>
      </w:tr>
      <w:tr w:rsidR="00E22C4B" w:rsidRPr="00E22C4B" w:rsidTr="00CB0831">
        <w:trPr>
          <w:trHeight w:val="56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инвалидам получать услуги наравне с другими. </w:t>
            </w:r>
          </w:p>
        </w:tc>
      </w:tr>
      <w:tr w:rsidR="00E22C4B" w:rsidRPr="00E22C4B" w:rsidTr="00CB0831">
        <w:trPr>
          <w:trHeight w:val="166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65"/>
              <w:jc w:val="right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>161.</w:t>
            </w:r>
            <w:r w:rsidRPr="00E22C4B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spacing w:after="6"/>
              <w:ind w:right="64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Муниципальное казённое </w:t>
            </w:r>
            <w:r w:rsidRPr="00E22C4B">
              <w:rPr>
                <w:rFonts w:ascii="Times New Roman" w:eastAsia="Times New Roman" w:hAnsi="Times New Roman"/>
              </w:rPr>
              <w:tab/>
            </w:r>
            <w:r w:rsidRPr="00E22C4B">
              <w:rPr>
                <w:rFonts w:ascii="Times New Roman" w:eastAsia="Times New Roman" w:hAnsi="Times New Roman"/>
                <w:sz w:val="24"/>
              </w:rPr>
              <w:t xml:space="preserve">учреждение культуры </w:t>
            </w:r>
            <w:r w:rsidRPr="00E22C4B">
              <w:rPr>
                <w:rFonts w:ascii="Times New Roman" w:eastAsia="Times New Roman" w:hAnsi="Times New Roman"/>
              </w:rPr>
              <w:tab/>
            </w:r>
            <w:r w:rsidRPr="00E22C4B">
              <w:rPr>
                <w:rFonts w:ascii="Times New Roman" w:eastAsia="Times New Roman" w:hAnsi="Times New Roman"/>
                <w:sz w:val="24"/>
              </w:rPr>
              <w:t xml:space="preserve">«Кудринский культурнодосуговый </w:t>
            </w:r>
          </w:p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центр» </w:t>
            </w:r>
            <w:r w:rsidRPr="00E22C4B">
              <w:rPr>
                <w:rFonts w:ascii="Times New Roman" w:eastAsia="Times New Roman" w:hAnsi="Times New Roman"/>
              </w:rPr>
              <w:tab/>
            </w:r>
            <w:r w:rsidRPr="00E22C4B">
              <w:rPr>
                <w:rFonts w:ascii="Times New Roman" w:eastAsia="Times New Roman" w:hAnsi="Times New Roman"/>
                <w:sz w:val="24"/>
              </w:rPr>
              <w:t xml:space="preserve">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12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 выполняются требования нормативных актов о размещении информации на сайте организации.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E22C4B" w:rsidRPr="00E22C4B" w:rsidTr="00CB0831">
        <w:trPr>
          <w:trHeight w:val="166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65"/>
              <w:jc w:val="right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>162.</w:t>
            </w:r>
            <w:r w:rsidRPr="00E22C4B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spacing w:after="17" w:line="249" w:lineRule="auto"/>
              <w:ind w:right="64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Муниципальное казённое </w:t>
            </w:r>
            <w:r w:rsidRPr="00E22C4B">
              <w:rPr>
                <w:rFonts w:ascii="Times New Roman" w:eastAsia="Times New Roman" w:hAnsi="Times New Roman"/>
              </w:rPr>
              <w:tab/>
            </w:r>
            <w:r w:rsidRPr="00E22C4B">
              <w:rPr>
                <w:rFonts w:ascii="Times New Roman" w:eastAsia="Times New Roman" w:hAnsi="Times New Roman"/>
                <w:sz w:val="24"/>
              </w:rPr>
              <w:t xml:space="preserve">учреждение культуры «Лебедевский культурнодосуговый </w:t>
            </w:r>
          </w:p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центр» </w:t>
            </w:r>
            <w:r w:rsidRPr="00E22C4B">
              <w:rPr>
                <w:rFonts w:ascii="Times New Roman" w:eastAsia="Times New Roman" w:hAnsi="Times New Roman"/>
              </w:rPr>
              <w:tab/>
            </w:r>
            <w:r w:rsidRPr="00E22C4B">
              <w:rPr>
                <w:rFonts w:ascii="Times New Roman" w:eastAsia="Times New Roman" w:hAnsi="Times New Roman"/>
                <w:sz w:val="24"/>
              </w:rPr>
              <w:t xml:space="preserve">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12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 выполняются требования нормативных актов о размещении информации на сайте организации.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E22C4B" w:rsidRPr="00E22C4B" w:rsidTr="00CB0831">
        <w:trPr>
          <w:trHeight w:val="221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65"/>
              <w:jc w:val="right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>163.</w:t>
            </w:r>
            <w:r w:rsidRPr="00E22C4B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spacing w:line="264" w:lineRule="auto"/>
              <w:ind w:right="64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Муниципальное казённое </w:t>
            </w:r>
            <w:r w:rsidRPr="00E22C4B">
              <w:rPr>
                <w:rFonts w:ascii="Times New Roman" w:eastAsia="Times New Roman" w:hAnsi="Times New Roman"/>
              </w:rPr>
              <w:tab/>
            </w:r>
            <w:r w:rsidRPr="00E22C4B">
              <w:rPr>
                <w:rFonts w:ascii="Times New Roman" w:eastAsia="Times New Roman" w:hAnsi="Times New Roman"/>
                <w:sz w:val="24"/>
              </w:rPr>
              <w:t xml:space="preserve">учреждение </w:t>
            </w:r>
          </w:p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культуры </w:t>
            </w:r>
          </w:p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spacing w:after="29" w:line="238" w:lineRule="auto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«Лекарственовский культурнодосуговый </w:t>
            </w:r>
          </w:p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центр» </w:t>
            </w:r>
            <w:r w:rsidRPr="00E22C4B">
              <w:rPr>
                <w:rFonts w:ascii="Times New Roman" w:eastAsia="Times New Roman" w:hAnsi="Times New Roman"/>
              </w:rPr>
              <w:tab/>
            </w:r>
            <w:r w:rsidRPr="00E22C4B">
              <w:rPr>
                <w:rFonts w:ascii="Times New Roman" w:eastAsia="Times New Roman" w:hAnsi="Times New Roman"/>
                <w:sz w:val="24"/>
              </w:rPr>
              <w:t xml:space="preserve">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 выполняются требования нормативных актов о размещении информации на сайте организации, недостаточно на сайте организации способов взаимодействия с населением, в том числе отсутствует онлайн-анкета для выявления мнения населения о качестве условий оказания услуг.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E22C4B" w:rsidRPr="00E22C4B" w:rsidTr="00CB0831">
        <w:trPr>
          <w:trHeight w:val="166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65"/>
              <w:jc w:val="right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lastRenderedPageBreak/>
              <w:t>164.</w:t>
            </w:r>
            <w:r w:rsidRPr="00E22C4B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spacing w:after="29" w:line="238" w:lineRule="auto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Муниципальное казённое учреждение культуры «Нечаевский культурнодосуговый </w:t>
            </w:r>
          </w:p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центр» </w:t>
            </w:r>
            <w:r w:rsidRPr="00E22C4B">
              <w:rPr>
                <w:rFonts w:ascii="Times New Roman" w:eastAsia="Times New Roman" w:hAnsi="Times New Roman"/>
              </w:rPr>
              <w:tab/>
            </w:r>
            <w:r w:rsidRPr="00E22C4B">
              <w:rPr>
                <w:rFonts w:ascii="Times New Roman" w:eastAsia="Times New Roman" w:hAnsi="Times New Roman"/>
                <w:sz w:val="24"/>
              </w:rPr>
              <w:t xml:space="preserve">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12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 выполняются требования нормативных актов о размещении информации на сайте организации.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E22C4B" w:rsidRPr="00E22C4B" w:rsidTr="00CB0831">
        <w:trPr>
          <w:trHeight w:val="8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65"/>
              <w:jc w:val="right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>165.</w:t>
            </w:r>
            <w:r w:rsidRPr="00E22C4B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64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Муниципальное казённое </w:t>
            </w:r>
            <w:r w:rsidRPr="00E22C4B">
              <w:rPr>
                <w:rFonts w:ascii="Times New Roman" w:eastAsia="Times New Roman" w:hAnsi="Times New Roman"/>
              </w:rPr>
              <w:tab/>
            </w:r>
            <w:r w:rsidRPr="00E22C4B">
              <w:rPr>
                <w:rFonts w:ascii="Times New Roman" w:eastAsia="Times New Roman" w:hAnsi="Times New Roman"/>
                <w:sz w:val="24"/>
              </w:rPr>
              <w:t xml:space="preserve">учреждение культуры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12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 выполняются требования нормативных актов о размещении информации на сайте организации.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</w:t>
            </w:r>
          </w:p>
        </w:tc>
      </w:tr>
    </w:tbl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ind w:right="15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5590" w:type="dxa"/>
        <w:tblInd w:w="5" w:type="dxa"/>
        <w:tblCellMar>
          <w:top w:w="54" w:type="dxa"/>
          <w:left w:w="106" w:type="dxa"/>
        </w:tblCellMar>
        <w:tblLook w:val="04A0" w:firstRow="1" w:lastRow="0" w:firstColumn="1" w:lastColumn="0" w:noHBand="0" w:noVBand="1"/>
      </w:tblPr>
      <w:tblGrid>
        <w:gridCol w:w="954"/>
        <w:gridCol w:w="2806"/>
        <w:gridCol w:w="4767"/>
        <w:gridCol w:w="2918"/>
        <w:gridCol w:w="4145"/>
      </w:tblGrid>
      <w:tr w:rsidR="00E22C4B" w:rsidRPr="00E22C4B" w:rsidTr="00CB0831">
        <w:trPr>
          <w:trHeight w:val="83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№ п/п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название организации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1 - критерий открытости и доступности информации об организации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2 - критерий комфортности условий предоставлений услуг 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3 - критерий доступности услуг для инвалидов </w:t>
            </w:r>
          </w:p>
        </w:tc>
      </w:tr>
      <w:tr w:rsidR="00E22C4B" w:rsidRPr="00E22C4B" w:rsidTr="00CB0831">
        <w:trPr>
          <w:trHeight w:val="1114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spacing w:after="29" w:line="238" w:lineRule="auto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«Степногутовский культурнодосуговый </w:t>
            </w:r>
          </w:p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центр» </w:t>
            </w:r>
            <w:r w:rsidRPr="00E22C4B">
              <w:rPr>
                <w:rFonts w:ascii="Times New Roman" w:eastAsia="Times New Roman" w:hAnsi="Times New Roman"/>
              </w:rPr>
              <w:tab/>
            </w:r>
            <w:r w:rsidRPr="00E22C4B">
              <w:rPr>
                <w:rFonts w:ascii="Times New Roman" w:eastAsia="Times New Roman" w:hAnsi="Times New Roman"/>
                <w:sz w:val="24"/>
              </w:rPr>
              <w:t xml:space="preserve">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для инвалидов и условий доступности, позволяющих инвалидам получать услуги наравне с другими. </w:t>
            </w:r>
          </w:p>
        </w:tc>
      </w:tr>
      <w:tr w:rsidR="00E22C4B" w:rsidRPr="00E22C4B" w:rsidTr="00CB0831">
        <w:trPr>
          <w:trHeight w:val="166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65"/>
              <w:jc w:val="right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>166.</w:t>
            </w:r>
            <w:r w:rsidRPr="00E22C4B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Муниципальное казённое учреждение культуры «Сурковский культурно- досуговый центр» 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12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 выполняются требования нормативных актов о размещении информации на сайте организации.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E22C4B" w:rsidRPr="00E22C4B" w:rsidTr="00CB0831">
        <w:trPr>
          <w:trHeight w:val="166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65"/>
              <w:jc w:val="right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>167.</w:t>
            </w:r>
            <w:r w:rsidRPr="00E22C4B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6"/>
              <w:jc w:val="right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Муниципальное казённое </w:t>
            </w:r>
            <w:r w:rsidRPr="00E22C4B">
              <w:rPr>
                <w:rFonts w:ascii="Times New Roman" w:eastAsia="Times New Roman" w:hAnsi="Times New Roman"/>
              </w:rPr>
              <w:tab/>
            </w:r>
            <w:r w:rsidRPr="00E22C4B">
              <w:rPr>
                <w:rFonts w:ascii="Times New Roman" w:eastAsia="Times New Roman" w:hAnsi="Times New Roman"/>
                <w:sz w:val="24"/>
              </w:rPr>
              <w:t xml:space="preserve">учреждение культуры </w:t>
            </w:r>
            <w:r w:rsidRPr="00E22C4B">
              <w:rPr>
                <w:rFonts w:ascii="Times New Roman" w:eastAsia="Times New Roman" w:hAnsi="Times New Roman"/>
              </w:rPr>
              <w:tab/>
            </w:r>
            <w:r w:rsidRPr="00E22C4B">
              <w:rPr>
                <w:rFonts w:ascii="Times New Roman" w:eastAsia="Times New Roman" w:hAnsi="Times New Roman"/>
                <w:sz w:val="24"/>
              </w:rPr>
              <w:t xml:space="preserve">культурно- досуговый центр «Темп» </w:t>
            </w:r>
          </w:p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12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 выполняются требования нормативных актов о размещении информации на сайте организации.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E22C4B" w:rsidRPr="00E22C4B" w:rsidTr="00CB0831">
        <w:trPr>
          <w:trHeight w:val="166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65"/>
              <w:jc w:val="right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lastRenderedPageBreak/>
              <w:t>168.</w:t>
            </w:r>
            <w:r w:rsidRPr="00E22C4B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Муниципальное бюджетное учреждение культуры Тогучинского района «Тогучинский культурно- досуговый центр»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12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 выполняются требования нормативных актов о размещении информации на сайте организации.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E22C4B" w:rsidRPr="00E22C4B" w:rsidTr="00CB0831">
        <w:trPr>
          <w:trHeight w:val="166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65"/>
              <w:jc w:val="right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>169.</w:t>
            </w:r>
            <w:r w:rsidRPr="00E22C4B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spacing w:after="1" w:line="238" w:lineRule="auto"/>
              <w:ind w:right="107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Муниципальное казённое учреждение культуры «Усть- </w:t>
            </w:r>
          </w:p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Каменский культурно- досуговый центр» </w:t>
            </w:r>
          </w:p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12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 выполняются требования нормативных актов о размещении информации на сайте организации.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Отсутствует зона отдыха (ожидания).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  <w:tr w:rsidR="00E22C4B" w:rsidRPr="00E22C4B" w:rsidTr="00CB0831">
        <w:trPr>
          <w:trHeight w:val="8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65"/>
              <w:jc w:val="right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>170.</w:t>
            </w:r>
            <w:r w:rsidRPr="00E22C4B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Муниципальное казённое учреждение культуры «Чемской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7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 выполняются требования нормативных актов о размещении информации на сайте организации, отсутствует онлайн-анкета для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7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</w:t>
            </w:r>
          </w:p>
        </w:tc>
      </w:tr>
    </w:tbl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ind w:right="15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5590" w:type="dxa"/>
        <w:tblInd w:w="5" w:type="dxa"/>
        <w:tblCellMar>
          <w:top w:w="54" w:type="dxa"/>
          <w:left w:w="106" w:type="dxa"/>
        </w:tblCellMar>
        <w:tblLook w:val="04A0" w:firstRow="1" w:lastRow="0" w:firstColumn="1" w:lastColumn="0" w:noHBand="0" w:noVBand="1"/>
      </w:tblPr>
      <w:tblGrid>
        <w:gridCol w:w="953"/>
        <w:gridCol w:w="2806"/>
        <w:gridCol w:w="4767"/>
        <w:gridCol w:w="2919"/>
        <w:gridCol w:w="4145"/>
      </w:tblGrid>
      <w:tr w:rsidR="00E22C4B" w:rsidRPr="00E22C4B" w:rsidTr="00CB0831">
        <w:trPr>
          <w:trHeight w:val="83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№ п/п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название организации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1 - критерий открытости и доступности информации об организации 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2 - критерий комфортности условий предоставлений услуг 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3 - критерий доступности услуг для инвалидов </w:t>
            </w:r>
          </w:p>
        </w:tc>
      </w:tr>
      <w:tr w:rsidR="00E22C4B" w:rsidRPr="00E22C4B" w:rsidTr="00CB0831">
        <w:trPr>
          <w:trHeight w:val="83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культурно- досуговый центр» 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выявления мнения населения о качестве условий оказания услуг.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для инвалидов и условий доступности, позволяющих инвалидам получать услуги наравне с другими. </w:t>
            </w:r>
          </w:p>
        </w:tc>
      </w:tr>
      <w:tr w:rsidR="00E22C4B" w:rsidRPr="00E22C4B" w:rsidTr="00CB0831">
        <w:trPr>
          <w:trHeight w:val="166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65"/>
              <w:jc w:val="right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>171.</w:t>
            </w:r>
            <w:r w:rsidRPr="00E22C4B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Муниципальное казённое учреждение культуры «Шахтинский культурно- досуговый центр» (Тогучинский район)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 выполняются требования нормативных актов о размещении информации на стендах и сайте организации, отсутствует онлайнанкета для выявления мнения населения о качестве условий оказания услуг.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Отсутствует возможность бронирования </w:t>
            </w:r>
          </w:p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28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услуги/доступность записи </w:t>
            </w:r>
            <w:r w:rsidRPr="00E22C4B">
              <w:rPr>
                <w:rFonts w:ascii="Times New Roman" w:eastAsia="Times New Roman" w:hAnsi="Times New Roman"/>
              </w:rPr>
              <w:tab/>
            </w:r>
            <w:r w:rsidRPr="00E22C4B">
              <w:rPr>
                <w:rFonts w:ascii="Times New Roman" w:eastAsia="Times New Roman" w:hAnsi="Times New Roman"/>
                <w:sz w:val="24"/>
              </w:rPr>
              <w:t xml:space="preserve">на </w:t>
            </w:r>
            <w:r w:rsidRPr="00E22C4B">
              <w:rPr>
                <w:rFonts w:ascii="Times New Roman" w:eastAsia="Times New Roman" w:hAnsi="Times New Roman"/>
              </w:rPr>
              <w:tab/>
            </w:r>
            <w:r w:rsidRPr="00E22C4B">
              <w:rPr>
                <w:rFonts w:ascii="Times New Roman" w:eastAsia="Times New Roman" w:hAnsi="Times New Roman"/>
                <w:sz w:val="24"/>
              </w:rPr>
              <w:t xml:space="preserve">получение услуги.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Недостаточно оборудования на территории и в помещениях организации с учетом доступности для инвалидов и условий доступности, позволяющих инвалидам получать услуги наравне с другими. </w:t>
            </w:r>
          </w:p>
        </w:tc>
      </w:tr>
    </w:tbl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ind w:right="15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ind w:right="15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ind w:right="15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ind w:right="15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ind w:right="15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ind w:right="15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ind w:right="15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ind w:right="15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5590" w:type="dxa"/>
        <w:tblInd w:w="5" w:type="dxa"/>
        <w:tblCellMar>
          <w:top w:w="54" w:type="dxa"/>
          <w:bottom w:w="8" w:type="dxa"/>
        </w:tblCellMar>
        <w:tblLook w:val="04A0" w:firstRow="1" w:lastRow="0" w:firstColumn="1" w:lastColumn="0" w:noHBand="0" w:noVBand="1"/>
      </w:tblPr>
      <w:tblGrid>
        <w:gridCol w:w="953"/>
        <w:gridCol w:w="2806"/>
        <w:gridCol w:w="4767"/>
        <w:gridCol w:w="1898"/>
        <w:gridCol w:w="1021"/>
        <w:gridCol w:w="4145"/>
      </w:tblGrid>
      <w:tr w:rsidR="00E22C4B" w:rsidRPr="00E22C4B" w:rsidTr="00CB0831">
        <w:trPr>
          <w:trHeight w:val="83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№ п/п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название организации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1 - критерий открытости и доступности информации об организации  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2 - критерий комфортности условий предоставлений услуг 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b/>
                <w:sz w:val="24"/>
              </w:rPr>
              <w:t xml:space="preserve">3 - критерий доступности услуг для инвалидов </w:t>
            </w:r>
          </w:p>
        </w:tc>
      </w:tr>
      <w:tr w:rsidR="00E22C4B" w:rsidRPr="00E22C4B" w:rsidTr="00CB0831">
        <w:trPr>
          <w:trHeight w:val="166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ind w:right="65"/>
              <w:jc w:val="right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>246.</w:t>
            </w:r>
            <w:r w:rsidRPr="00E22C4B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Муниципальное бюджетное учреждение культуры Тогучинского района </w:t>
            </w:r>
            <w:r w:rsidRPr="00E22C4B">
              <w:rPr>
                <w:rFonts w:ascii="Times New Roman" w:eastAsia="Times New Roman" w:hAnsi="Times New Roman"/>
              </w:rPr>
              <w:tab/>
            </w:r>
            <w:r w:rsidRPr="00E22C4B">
              <w:rPr>
                <w:rFonts w:ascii="Times New Roman" w:eastAsia="Times New Roman" w:hAnsi="Times New Roman"/>
                <w:sz w:val="24"/>
              </w:rPr>
              <w:t xml:space="preserve"> «Тогучинская централизованная библиотечная система» 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spacing w:after="2" w:line="237" w:lineRule="auto"/>
              <w:ind w:right="96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 выполняются требования нормативных актов о размещении информации на стендах организации. </w:t>
            </w:r>
          </w:p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Недостаточно на сайте организации способов взаимодействия с населением.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spacing w:line="238" w:lineRule="auto"/>
              <w:ind w:right="300"/>
              <w:jc w:val="both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Недостаточно условий доступности, позволяющих инвалидам получать услуги наравне с другими. </w:t>
            </w:r>
          </w:p>
          <w:p w:rsidR="00E22C4B" w:rsidRPr="00E22C4B" w:rsidRDefault="00E22C4B" w:rsidP="00E22C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2C4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</w:tbl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ind w:right="15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ind w:right="15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ind w:right="15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ind w:right="15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ind w:right="15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ind w:right="15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ind w:right="15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ind w:right="15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ind w:right="15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ind w:right="15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ind w:right="15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ind w:right="15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ind w:right="158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C4B" w:rsidRPr="00E22C4B" w:rsidRDefault="00E22C4B" w:rsidP="00E22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2C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22C4B" w:rsidRPr="00E22C4B" w:rsidRDefault="00E22C4B" w:rsidP="00E22C4B">
      <w:pPr>
        <w:widowControl w:val="0"/>
        <w:tabs>
          <w:tab w:val="left" w:pos="2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C4B" w:rsidRPr="00E22C4B" w:rsidRDefault="00E22C4B" w:rsidP="00E22C4B">
      <w:pPr>
        <w:widowControl w:val="0"/>
        <w:tabs>
          <w:tab w:val="left" w:pos="2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E22C4B" w:rsidRPr="00E22C4B">
          <w:pgSz w:w="16840" w:h="11910" w:orient="landscape"/>
          <w:pgMar w:top="1060" w:right="840" w:bottom="280" w:left="1000" w:header="877" w:footer="0" w:gutter="0"/>
          <w:cols w:space="720"/>
          <w:noEndnote/>
        </w:sectPr>
      </w:pPr>
      <w:r w:rsidRPr="00E22C4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D70452" w:rsidRDefault="00D70452">
      <w:bookmarkStart w:id="1" w:name="_GoBack"/>
      <w:bookmarkEnd w:id="1"/>
    </w:p>
    <w:sectPr w:rsidR="00D7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E1C" w:rsidRDefault="00E22C4B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3995420</wp:posOffset>
              </wp:positionH>
              <wp:positionV relativeFrom="page">
                <wp:posOffset>544195</wp:posOffset>
              </wp:positionV>
              <wp:extent cx="114300" cy="15240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6E1C" w:rsidRDefault="00E22C4B">
                          <w:pPr>
                            <w:pStyle w:val="a3"/>
                            <w:kinsoku w:val="0"/>
                            <w:overflowPunct w:val="0"/>
                            <w:spacing w:line="224" w:lineRule="exact"/>
                            <w:ind w:left="0" w:firstLine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14.6pt;margin-top:42.85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" o:allowincell="f" filled="f" stroked="f">
              <v:textbox inset="0,0,0,0">
                <w:txbxContent>
                  <w:p w:rsidR="006A6E1C" w:rsidRDefault="00E22C4B">
                    <w:pPr>
                      <w:pStyle w:val="a3"/>
                      <w:kinsoku w:val="0"/>
                      <w:overflowPunct w:val="0"/>
                      <w:spacing w:line="224" w:lineRule="exact"/>
                      <w:ind w:left="0" w:firstLine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E1C" w:rsidRDefault="00E22C4B">
    <w:pPr>
      <w:pStyle w:val="a3"/>
      <w:kinsoku w:val="0"/>
      <w:overflowPunct w:val="0"/>
      <w:spacing w:line="14" w:lineRule="auto"/>
      <w:ind w:left="0" w:firstLine="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E1C" w:rsidRDefault="00E22C4B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3995420</wp:posOffset>
              </wp:positionH>
              <wp:positionV relativeFrom="page">
                <wp:posOffset>544195</wp:posOffset>
              </wp:positionV>
              <wp:extent cx="114300" cy="15240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6E1C" w:rsidRDefault="00E22C4B">
                          <w:pPr>
                            <w:pStyle w:val="a3"/>
                            <w:kinsoku w:val="0"/>
                            <w:overflowPunct w:val="0"/>
                            <w:spacing w:line="224" w:lineRule="exact"/>
                            <w:ind w:left="0" w:firstLine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314.6pt;margin-top:42.85pt;width:9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" o:allowincell="f" filled="f" stroked="f">
              <v:textbox inset="0,0,0,0">
                <w:txbxContent>
                  <w:p w:rsidR="006A6E1C" w:rsidRDefault="00E22C4B">
                    <w:pPr>
                      <w:pStyle w:val="a3"/>
                      <w:kinsoku w:val="0"/>
                      <w:overflowPunct w:val="0"/>
                      <w:spacing w:line="224" w:lineRule="exact"/>
                      <w:ind w:left="0" w:firstLine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E1C" w:rsidRDefault="00E22C4B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5259070</wp:posOffset>
              </wp:positionH>
              <wp:positionV relativeFrom="page">
                <wp:posOffset>544195</wp:posOffset>
              </wp:positionV>
              <wp:extent cx="177800" cy="15240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6E1C" w:rsidRDefault="00E22C4B">
                          <w:pPr>
                            <w:pStyle w:val="a3"/>
                            <w:kinsoku w:val="0"/>
                            <w:overflowPunct w:val="0"/>
                            <w:spacing w:line="224" w:lineRule="exact"/>
                            <w:ind w:left="0" w:firstLine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12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414.1pt;margin-top:42.85pt;width:14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ZKxgIAALU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" o:allowincell="f" filled="f" stroked="f">
              <v:textbox inset="0,0,0,0">
                <w:txbxContent>
                  <w:p w:rsidR="006A6E1C" w:rsidRDefault="00E22C4B">
                    <w:pPr>
                      <w:pStyle w:val="a3"/>
                      <w:kinsoku w:val="0"/>
                      <w:overflowPunct w:val="0"/>
                      <w:spacing w:line="224" w:lineRule="exact"/>
                      <w:ind w:left="0" w:firstLine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12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00" w:hanging="302"/>
      </w:pPr>
      <w:rPr>
        <w:rFonts w:ascii="Times New Roman" w:hAnsi="Times New Roman" w:cs="Times New Roman"/>
        <w:b w:val="0"/>
        <w:bCs w:val="0"/>
        <w:spacing w:val="-2"/>
        <w:sz w:val="28"/>
        <w:szCs w:val="28"/>
      </w:rPr>
    </w:lvl>
    <w:lvl w:ilvl="1">
      <w:numFmt w:val="bullet"/>
      <w:lvlText w:val="•"/>
      <w:lvlJc w:val="left"/>
      <w:pPr>
        <w:ind w:left="1102" w:hanging="302"/>
      </w:pPr>
    </w:lvl>
    <w:lvl w:ilvl="2">
      <w:numFmt w:val="bullet"/>
      <w:lvlText w:val="•"/>
      <w:lvlJc w:val="left"/>
      <w:pPr>
        <w:ind w:left="2105" w:hanging="302"/>
      </w:pPr>
    </w:lvl>
    <w:lvl w:ilvl="3">
      <w:numFmt w:val="bullet"/>
      <w:lvlText w:val="•"/>
      <w:lvlJc w:val="left"/>
      <w:pPr>
        <w:ind w:left="3107" w:hanging="302"/>
      </w:pPr>
    </w:lvl>
    <w:lvl w:ilvl="4">
      <w:numFmt w:val="bullet"/>
      <w:lvlText w:val="•"/>
      <w:lvlJc w:val="left"/>
      <w:pPr>
        <w:ind w:left="4110" w:hanging="302"/>
      </w:pPr>
    </w:lvl>
    <w:lvl w:ilvl="5">
      <w:numFmt w:val="bullet"/>
      <w:lvlText w:val="•"/>
      <w:lvlJc w:val="left"/>
      <w:pPr>
        <w:ind w:left="5113" w:hanging="302"/>
      </w:pPr>
    </w:lvl>
    <w:lvl w:ilvl="6">
      <w:numFmt w:val="bullet"/>
      <w:lvlText w:val="•"/>
      <w:lvlJc w:val="left"/>
      <w:pPr>
        <w:ind w:left="6115" w:hanging="302"/>
      </w:pPr>
    </w:lvl>
    <w:lvl w:ilvl="7">
      <w:numFmt w:val="bullet"/>
      <w:lvlText w:val="•"/>
      <w:lvlJc w:val="left"/>
      <w:pPr>
        <w:ind w:left="7118" w:hanging="302"/>
      </w:pPr>
    </w:lvl>
    <w:lvl w:ilvl="8">
      <w:numFmt w:val="bullet"/>
      <w:lvlText w:val="•"/>
      <w:lvlJc w:val="left"/>
      <w:pPr>
        <w:ind w:left="8120" w:hanging="30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100" w:hanging="302"/>
      </w:pPr>
      <w:rPr>
        <w:rFonts w:ascii="Times New Roman" w:hAnsi="Times New Roman" w:cs="Times New Roman"/>
        <w:b w:val="0"/>
        <w:bCs w:val="0"/>
        <w:spacing w:val="-2"/>
        <w:sz w:val="28"/>
        <w:szCs w:val="28"/>
      </w:rPr>
    </w:lvl>
    <w:lvl w:ilvl="1">
      <w:numFmt w:val="bullet"/>
      <w:lvlText w:val="•"/>
      <w:lvlJc w:val="left"/>
      <w:pPr>
        <w:ind w:left="1102" w:hanging="302"/>
      </w:pPr>
    </w:lvl>
    <w:lvl w:ilvl="2">
      <w:numFmt w:val="bullet"/>
      <w:lvlText w:val="•"/>
      <w:lvlJc w:val="left"/>
      <w:pPr>
        <w:ind w:left="2105" w:hanging="302"/>
      </w:pPr>
    </w:lvl>
    <w:lvl w:ilvl="3">
      <w:numFmt w:val="bullet"/>
      <w:lvlText w:val="•"/>
      <w:lvlJc w:val="left"/>
      <w:pPr>
        <w:ind w:left="3107" w:hanging="302"/>
      </w:pPr>
    </w:lvl>
    <w:lvl w:ilvl="4">
      <w:numFmt w:val="bullet"/>
      <w:lvlText w:val="•"/>
      <w:lvlJc w:val="left"/>
      <w:pPr>
        <w:ind w:left="4110" w:hanging="302"/>
      </w:pPr>
    </w:lvl>
    <w:lvl w:ilvl="5">
      <w:numFmt w:val="bullet"/>
      <w:lvlText w:val="•"/>
      <w:lvlJc w:val="left"/>
      <w:pPr>
        <w:ind w:left="5113" w:hanging="302"/>
      </w:pPr>
    </w:lvl>
    <w:lvl w:ilvl="6">
      <w:numFmt w:val="bullet"/>
      <w:lvlText w:val="•"/>
      <w:lvlJc w:val="left"/>
      <w:pPr>
        <w:ind w:left="6115" w:hanging="302"/>
      </w:pPr>
    </w:lvl>
    <w:lvl w:ilvl="7">
      <w:numFmt w:val="bullet"/>
      <w:lvlText w:val="•"/>
      <w:lvlJc w:val="left"/>
      <w:pPr>
        <w:ind w:left="7118" w:hanging="302"/>
      </w:pPr>
    </w:lvl>
    <w:lvl w:ilvl="8">
      <w:numFmt w:val="bullet"/>
      <w:lvlText w:val="•"/>
      <w:lvlJc w:val="left"/>
      <w:pPr>
        <w:ind w:left="8120" w:hanging="302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100" w:hanging="302"/>
      </w:pPr>
      <w:rPr>
        <w:rFonts w:ascii="Times New Roman" w:hAnsi="Times New Roman" w:cs="Times New Roman"/>
        <w:b w:val="0"/>
        <w:bCs w:val="0"/>
        <w:spacing w:val="-2"/>
        <w:sz w:val="28"/>
        <w:szCs w:val="28"/>
      </w:rPr>
    </w:lvl>
    <w:lvl w:ilvl="1">
      <w:numFmt w:val="bullet"/>
      <w:lvlText w:val="-"/>
      <w:lvlJc w:val="left"/>
      <w:pPr>
        <w:ind w:left="100" w:hanging="298"/>
      </w:pPr>
      <w:rPr>
        <w:rFonts w:ascii="Times New Roman" w:hAnsi="Times New Roman"/>
        <w:b w:val="0"/>
        <w:sz w:val="28"/>
      </w:rPr>
    </w:lvl>
    <w:lvl w:ilvl="2">
      <w:numFmt w:val="bullet"/>
      <w:lvlText w:val="•"/>
      <w:lvlJc w:val="left"/>
      <w:pPr>
        <w:ind w:left="2105" w:hanging="298"/>
      </w:pPr>
    </w:lvl>
    <w:lvl w:ilvl="3">
      <w:numFmt w:val="bullet"/>
      <w:lvlText w:val="•"/>
      <w:lvlJc w:val="left"/>
      <w:pPr>
        <w:ind w:left="3107" w:hanging="298"/>
      </w:pPr>
    </w:lvl>
    <w:lvl w:ilvl="4">
      <w:numFmt w:val="bullet"/>
      <w:lvlText w:val="•"/>
      <w:lvlJc w:val="left"/>
      <w:pPr>
        <w:ind w:left="4110" w:hanging="298"/>
      </w:pPr>
    </w:lvl>
    <w:lvl w:ilvl="5">
      <w:numFmt w:val="bullet"/>
      <w:lvlText w:val="•"/>
      <w:lvlJc w:val="left"/>
      <w:pPr>
        <w:ind w:left="5113" w:hanging="298"/>
      </w:pPr>
    </w:lvl>
    <w:lvl w:ilvl="6">
      <w:numFmt w:val="bullet"/>
      <w:lvlText w:val="•"/>
      <w:lvlJc w:val="left"/>
      <w:pPr>
        <w:ind w:left="6115" w:hanging="298"/>
      </w:pPr>
    </w:lvl>
    <w:lvl w:ilvl="7">
      <w:numFmt w:val="bullet"/>
      <w:lvlText w:val="•"/>
      <w:lvlJc w:val="left"/>
      <w:pPr>
        <w:ind w:left="7118" w:hanging="298"/>
      </w:pPr>
    </w:lvl>
    <w:lvl w:ilvl="8">
      <w:numFmt w:val="bullet"/>
      <w:lvlText w:val="•"/>
      <w:lvlJc w:val="left"/>
      <w:pPr>
        <w:ind w:left="8120" w:hanging="298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00" w:hanging="302"/>
      </w:pPr>
      <w:rPr>
        <w:rFonts w:ascii="Times New Roman" w:hAnsi="Times New Roman" w:cs="Times New Roman"/>
        <w:b w:val="0"/>
        <w:bCs w:val="0"/>
        <w:spacing w:val="-2"/>
        <w:sz w:val="28"/>
        <w:szCs w:val="28"/>
      </w:rPr>
    </w:lvl>
    <w:lvl w:ilvl="1">
      <w:numFmt w:val="bullet"/>
      <w:lvlText w:val="•"/>
      <w:lvlJc w:val="left"/>
      <w:pPr>
        <w:ind w:left="1102" w:hanging="302"/>
      </w:pPr>
    </w:lvl>
    <w:lvl w:ilvl="2">
      <w:numFmt w:val="bullet"/>
      <w:lvlText w:val="•"/>
      <w:lvlJc w:val="left"/>
      <w:pPr>
        <w:ind w:left="2105" w:hanging="302"/>
      </w:pPr>
    </w:lvl>
    <w:lvl w:ilvl="3">
      <w:numFmt w:val="bullet"/>
      <w:lvlText w:val="•"/>
      <w:lvlJc w:val="left"/>
      <w:pPr>
        <w:ind w:left="3107" w:hanging="302"/>
      </w:pPr>
    </w:lvl>
    <w:lvl w:ilvl="4">
      <w:numFmt w:val="bullet"/>
      <w:lvlText w:val="•"/>
      <w:lvlJc w:val="left"/>
      <w:pPr>
        <w:ind w:left="4110" w:hanging="302"/>
      </w:pPr>
    </w:lvl>
    <w:lvl w:ilvl="5">
      <w:numFmt w:val="bullet"/>
      <w:lvlText w:val="•"/>
      <w:lvlJc w:val="left"/>
      <w:pPr>
        <w:ind w:left="5113" w:hanging="302"/>
      </w:pPr>
    </w:lvl>
    <w:lvl w:ilvl="6">
      <w:numFmt w:val="bullet"/>
      <w:lvlText w:val="•"/>
      <w:lvlJc w:val="left"/>
      <w:pPr>
        <w:ind w:left="6115" w:hanging="302"/>
      </w:pPr>
    </w:lvl>
    <w:lvl w:ilvl="7">
      <w:numFmt w:val="bullet"/>
      <w:lvlText w:val="•"/>
      <w:lvlJc w:val="left"/>
      <w:pPr>
        <w:ind w:left="7118" w:hanging="302"/>
      </w:pPr>
    </w:lvl>
    <w:lvl w:ilvl="8">
      <w:numFmt w:val="bullet"/>
      <w:lvlText w:val="•"/>
      <w:lvlJc w:val="left"/>
      <w:pPr>
        <w:ind w:left="8120" w:hanging="302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950" w:hanging="140"/>
      </w:pPr>
      <w:rPr>
        <w:rFonts w:cs="Times New Roman"/>
        <w:u w:val="single"/>
      </w:rPr>
    </w:lvl>
    <w:lvl w:ilvl="1">
      <w:numFmt w:val="bullet"/>
      <w:lvlText w:val="•"/>
      <w:lvlJc w:val="left"/>
      <w:pPr>
        <w:ind w:left="1867" w:hanging="140"/>
      </w:pPr>
    </w:lvl>
    <w:lvl w:ilvl="2">
      <w:numFmt w:val="bullet"/>
      <w:lvlText w:val="•"/>
      <w:lvlJc w:val="left"/>
      <w:pPr>
        <w:ind w:left="2785" w:hanging="140"/>
      </w:pPr>
    </w:lvl>
    <w:lvl w:ilvl="3">
      <w:numFmt w:val="bullet"/>
      <w:lvlText w:val="•"/>
      <w:lvlJc w:val="left"/>
      <w:pPr>
        <w:ind w:left="3702" w:hanging="140"/>
      </w:pPr>
    </w:lvl>
    <w:lvl w:ilvl="4">
      <w:numFmt w:val="bullet"/>
      <w:lvlText w:val="•"/>
      <w:lvlJc w:val="left"/>
      <w:pPr>
        <w:ind w:left="4620" w:hanging="140"/>
      </w:pPr>
    </w:lvl>
    <w:lvl w:ilvl="5">
      <w:numFmt w:val="bullet"/>
      <w:lvlText w:val="•"/>
      <w:lvlJc w:val="left"/>
      <w:pPr>
        <w:ind w:left="5538" w:hanging="140"/>
      </w:pPr>
    </w:lvl>
    <w:lvl w:ilvl="6">
      <w:numFmt w:val="bullet"/>
      <w:lvlText w:val="•"/>
      <w:lvlJc w:val="left"/>
      <w:pPr>
        <w:ind w:left="6455" w:hanging="140"/>
      </w:pPr>
    </w:lvl>
    <w:lvl w:ilvl="7">
      <w:numFmt w:val="bullet"/>
      <w:lvlText w:val="•"/>
      <w:lvlJc w:val="left"/>
      <w:pPr>
        <w:ind w:left="7373" w:hanging="140"/>
      </w:pPr>
    </w:lvl>
    <w:lvl w:ilvl="8">
      <w:numFmt w:val="bullet"/>
      <w:lvlText w:val="•"/>
      <w:lvlJc w:val="left"/>
      <w:pPr>
        <w:ind w:left="8290" w:hanging="140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1234" w:hanging="42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" w:hanging="7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70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210" w:hanging="700"/>
      </w:pPr>
    </w:lvl>
    <w:lvl w:ilvl="4">
      <w:numFmt w:val="bullet"/>
      <w:lvlText w:val="•"/>
      <w:lvlJc w:val="left"/>
      <w:pPr>
        <w:ind w:left="4198" w:hanging="700"/>
      </w:pPr>
    </w:lvl>
    <w:lvl w:ilvl="5">
      <w:numFmt w:val="bullet"/>
      <w:lvlText w:val="•"/>
      <w:lvlJc w:val="left"/>
      <w:pPr>
        <w:ind w:left="5186" w:hanging="700"/>
      </w:pPr>
    </w:lvl>
    <w:lvl w:ilvl="6">
      <w:numFmt w:val="bullet"/>
      <w:lvlText w:val="•"/>
      <w:lvlJc w:val="left"/>
      <w:pPr>
        <w:ind w:left="6174" w:hanging="700"/>
      </w:pPr>
    </w:lvl>
    <w:lvl w:ilvl="7">
      <w:numFmt w:val="bullet"/>
      <w:lvlText w:val="•"/>
      <w:lvlJc w:val="left"/>
      <w:pPr>
        <w:ind w:left="7162" w:hanging="700"/>
      </w:pPr>
    </w:lvl>
    <w:lvl w:ilvl="8">
      <w:numFmt w:val="bullet"/>
      <w:lvlText w:val="•"/>
      <w:lvlJc w:val="left"/>
      <w:pPr>
        <w:ind w:left="8150" w:hanging="700"/>
      </w:pPr>
    </w:lvl>
  </w:abstractNum>
  <w:abstractNum w:abstractNumId="6">
    <w:nsid w:val="00000408"/>
    <w:multiLevelType w:val="multilevel"/>
    <w:tmpl w:val="0000088B"/>
    <w:lvl w:ilvl="0">
      <w:start w:val="2"/>
      <w:numFmt w:val="decimal"/>
      <w:lvlText w:val="%1"/>
      <w:lvlJc w:val="left"/>
      <w:pPr>
        <w:ind w:left="100" w:hanging="49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0" w:hanging="49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105" w:hanging="490"/>
      </w:pPr>
    </w:lvl>
    <w:lvl w:ilvl="3">
      <w:numFmt w:val="bullet"/>
      <w:lvlText w:val="•"/>
      <w:lvlJc w:val="left"/>
      <w:pPr>
        <w:ind w:left="3107" w:hanging="490"/>
      </w:pPr>
    </w:lvl>
    <w:lvl w:ilvl="4">
      <w:numFmt w:val="bullet"/>
      <w:lvlText w:val="•"/>
      <w:lvlJc w:val="left"/>
      <w:pPr>
        <w:ind w:left="4110" w:hanging="490"/>
      </w:pPr>
    </w:lvl>
    <w:lvl w:ilvl="5">
      <w:numFmt w:val="bullet"/>
      <w:lvlText w:val="•"/>
      <w:lvlJc w:val="left"/>
      <w:pPr>
        <w:ind w:left="5113" w:hanging="490"/>
      </w:pPr>
    </w:lvl>
    <w:lvl w:ilvl="6">
      <w:numFmt w:val="bullet"/>
      <w:lvlText w:val="•"/>
      <w:lvlJc w:val="left"/>
      <w:pPr>
        <w:ind w:left="6115" w:hanging="490"/>
      </w:pPr>
    </w:lvl>
    <w:lvl w:ilvl="7">
      <w:numFmt w:val="bullet"/>
      <w:lvlText w:val="•"/>
      <w:lvlJc w:val="left"/>
      <w:pPr>
        <w:ind w:left="7118" w:hanging="490"/>
      </w:pPr>
    </w:lvl>
    <w:lvl w:ilvl="8">
      <w:numFmt w:val="bullet"/>
      <w:lvlText w:val="•"/>
      <w:lvlJc w:val="left"/>
      <w:pPr>
        <w:ind w:left="8120" w:hanging="490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)"/>
      <w:lvlJc w:val="left"/>
      <w:pPr>
        <w:ind w:left="100" w:hanging="3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2" w:hanging="304"/>
      </w:pPr>
    </w:lvl>
    <w:lvl w:ilvl="2">
      <w:numFmt w:val="bullet"/>
      <w:lvlText w:val="•"/>
      <w:lvlJc w:val="left"/>
      <w:pPr>
        <w:ind w:left="2105" w:hanging="304"/>
      </w:pPr>
    </w:lvl>
    <w:lvl w:ilvl="3">
      <w:numFmt w:val="bullet"/>
      <w:lvlText w:val="•"/>
      <w:lvlJc w:val="left"/>
      <w:pPr>
        <w:ind w:left="3107" w:hanging="304"/>
      </w:pPr>
    </w:lvl>
    <w:lvl w:ilvl="4">
      <w:numFmt w:val="bullet"/>
      <w:lvlText w:val="•"/>
      <w:lvlJc w:val="left"/>
      <w:pPr>
        <w:ind w:left="4110" w:hanging="304"/>
      </w:pPr>
    </w:lvl>
    <w:lvl w:ilvl="5">
      <w:numFmt w:val="bullet"/>
      <w:lvlText w:val="•"/>
      <w:lvlJc w:val="left"/>
      <w:pPr>
        <w:ind w:left="5113" w:hanging="304"/>
      </w:pPr>
    </w:lvl>
    <w:lvl w:ilvl="6">
      <w:numFmt w:val="bullet"/>
      <w:lvlText w:val="•"/>
      <w:lvlJc w:val="left"/>
      <w:pPr>
        <w:ind w:left="6115" w:hanging="304"/>
      </w:pPr>
    </w:lvl>
    <w:lvl w:ilvl="7">
      <w:numFmt w:val="bullet"/>
      <w:lvlText w:val="•"/>
      <w:lvlJc w:val="left"/>
      <w:pPr>
        <w:ind w:left="7118" w:hanging="304"/>
      </w:pPr>
    </w:lvl>
    <w:lvl w:ilvl="8">
      <w:numFmt w:val="bullet"/>
      <w:lvlText w:val="•"/>
      <w:lvlJc w:val="left"/>
      <w:pPr>
        <w:ind w:left="8120" w:hanging="304"/>
      </w:pPr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00"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0"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105" w:hanging="280"/>
      </w:pPr>
    </w:lvl>
    <w:lvl w:ilvl="3">
      <w:numFmt w:val="bullet"/>
      <w:lvlText w:val="•"/>
      <w:lvlJc w:val="left"/>
      <w:pPr>
        <w:ind w:left="3107" w:hanging="280"/>
      </w:pPr>
    </w:lvl>
    <w:lvl w:ilvl="4">
      <w:numFmt w:val="bullet"/>
      <w:lvlText w:val="•"/>
      <w:lvlJc w:val="left"/>
      <w:pPr>
        <w:ind w:left="4110" w:hanging="280"/>
      </w:pPr>
    </w:lvl>
    <w:lvl w:ilvl="5">
      <w:numFmt w:val="bullet"/>
      <w:lvlText w:val="•"/>
      <w:lvlJc w:val="left"/>
      <w:pPr>
        <w:ind w:left="5113" w:hanging="280"/>
      </w:pPr>
    </w:lvl>
    <w:lvl w:ilvl="6">
      <w:numFmt w:val="bullet"/>
      <w:lvlText w:val="•"/>
      <w:lvlJc w:val="left"/>
      <w:pPr>
        <w:ind w:left="6115" w:hanging="280"/>
      </w:pPr>
    </w:lvl>
    <w:lvl w:ilvl="7">
      <w:numFmt w:val="bullet"/>
      <w:lvlText w:val="•"/>
      <w:lvlJc w:val="left"/>
      <w:pPr>
        <w:ind w:left="7118" w:hanging="280"/>
      </w:pPr>
    </w:lvl>
    <w:lvl w:ilvl="8">
      <w:numFmt w:val="bullet"/>
      <w:lvlText w:val="•"/>
      <w:lvlJc w:val="left"/>
      <w:pPr>
        <w:ind w:left="8120" w:hanging="2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B5"/>
    <w:rsid w:val="009649B5"/>
    <w:rsid w:val="00D70452"/>
    <w:rsid w:val="00E2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051B17-26D4-40DB-8945-514355B5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2C4B"/>
  </w:style>
  <w:style w:type="paragraph" w:styleId="a3">
    <w:name w:val="Body Text"/>
    <w:basedOn w:val="a"/>
    <w:link w:val="a4"/>
    <w:uiPriority w:val="1"/>
    <w:qFormat/>
    <w:rsid w:val="00E22C4B"/>
    <w:pPr>
      <w:widowControl w:val="0"/>
      <w:autoSpaceDE w:val="0"/>
      <w:autoSpaceDN w:val="0"/>
      <w:adjustRightInd w:val="0"/>
      <w:spacing w:after="0" w:line="240" w:lineRule="auto"/>
      <w:ind w:left="100" w:firstLine="71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E22C4B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E22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22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E22C4B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4458</Words>
  <Characters>25412</Characters>
  <Application>Microsoft Office Word</Application>
  <DocSecurity>0</DocSecurity>
  <Lines>211</Lines>
  <Paragraphs>59</Paragraphs>
  <ScaleCrop>false</ScaleCrop>
  <Company/>
  <LinksUpToDate>false</LinksUpToDate>
  <CharactersWithSpaces>29811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2021-12-11T09:29:00Z</dcterms:created>
  <dcterms:modified xsi:type="dcterms:W3CDTF">2021-12-11T09:31:00Z</dcterms:modified>
</cp:coreProperties>
</file>