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1" w:rsidRDefault="00950C21" w:rsidP="00950C21">
      <w:pPr>
        <w:pStyle w:val="1f"/>
        <w:keepNext/>
        <w:keepLines/>
        <w:spacing w:after="120" w:line="240" w:lineRule="auto"/>
        <w:jc w:val="center"/>
      </w:pPr>
      <w:r>
        <w:rPr>
          <w:sz w:val="20"/>
          <w:szCs w:val="20"/>
        </w:rPr>
        <w:t xml:space="preserve">муниципальное бюджетное  учреждение дополнительного  образования  </w:t>
      </w:r>
      <w:r>
        <w:rPr>
          <w:sz w:val="20"/>
          <w:szCs w:val="20"/>
        </w:rPr>
        <w:br/>
      </w:r>
      <w:r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950C21" w:rsidRDefault="00950C21" w:rsidP="00950C21">
      <w:pPr>
        <w:pStyle w:val="1f"/>
        <w:keepNext/>
        <w:keepLines/>
        <w:spacing w:after="120" w:line="240" w:lineRule="auto"/>
        <w:ind w:left="120"/>
        <w:jc w:val="center"/>
        <w:rPr>
          <w:sz w:val="28"/>
          <w:szCs w:val="28"/>
        </w:rPr>
      </w:pPr>
    </w:p>
    <w:p w:rsidR="00950C21" w:rsidRDefault="00950C21" w:rsidP="00950C21">
      <w:pPr>
        <w:pStyle w:val="1f"/>
        <w:keepNext/>
        <w:keepLines/>
        <w:spacing w:after="120" w:line="240" w:lineRule="auto"/>
        <w:ind w:left="120"/>
        <w:jc w:val="center"/>
        <w:rPr>
          <w:sz w:val="28"/>
          <w:szCs w:val="28"/>
        </w:rPr>
      </w:pPr>
    </w:p>
    <w:p w:rsidR="00950C21" w:rsidRDefault="00950C21" w:rsidP="00950C21">
      <w:pPr>
        <w:pStyle w:val="Style1"/>
        <w:widowControl/>
        <w:spacing w:line="240" w:lineRule="auto"/>
        <w:jc w:val="left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  <w:r>
        <w:rPr>
          <w:rStyle w:val="FontStyle48"/>
        </w:rPr>
        <w:t>ДОПОЛНИТЕЛЬНАЯ ПРЕДПРОФЕССИОНАЛЬНАЯ</w:t>
      </w:r>
    </w:p>
    <w:p w:rsidR="00950C21" w:rsidRDefault="00950C21" w:rsidP="00950C21">
      <w:pPr>
        <w:pStyle w:val="Style1"/>
        <w:widowControl/>
        <w:spacing w:line="240" w:lineRule="auto"/>
        <w:ind w:left="413"/>
      </w:pPr>
      <w:r>
        <w:rPr>
          <w:rStyle w:val="FontStyle48"/>
        </w:rPr>
        <w:t xml:space="preserve"> ОБЩЕОБРАЗОВАТЕЛЬНАЯ ПРОГРАММА</w:t>
      </w:r>
    </w:p>
    <w:p w:rsidR="00950C21" w:rsidRDefault="00950C21" w:rsidP="00950C21">
      <w:pPr>
        <w:pStyle w:val="Style1"/>
        <w:widowControl/>
        <w:spacing w:line="240" w:lineRule="auto"/>
        <w:ind w:left="413"/>
      </w:pPr>
      <w:r>
        <w:rPr>
          <w:rStyle w:val="FontStyle48"/>
        </w:rPr>
        <w:t xml:space="preserve"> В ОБЛАСТИ ИЗОБРАЗИТЕЛЬНОГО ИСКУССТВА </w:t>
      </w:r>
    </w:p>
    <w:p w:rsidR="00950C21" w:rsidRDefault="00950C21" w:rsidP="00950C21">
      <w:pPr>
        <w:pStyle w:val="Style1"/>
        <w:widowControl/>
        <w:spacing w:line="240" w:lineRule="auto"/>
        <w:ind w:left="413"/>
      </w:pPr>
      <w:r>
        <w:rPr>
          <w:rStyle w:val="FontStyle48"/>
        </w:rPr>
        <w:t>«ЖИВОПИСЬ»</w:t>
      </w:r>
    </w:p>
    <w:p w:rsidR="00950C21" w:rsidRDefault="00950C21" w:rsidP="00950C21">
      <w:pPr>
        <w:pStyle w:val="Style1"/>
        <w:widowControl/>
        <w:spacing w:line="240" w:lineRule="auto"/>
        <w:ind w:left="2160" w:right="2160"/>
        <w:rPr>
          <w:sz w:val="20"/>
          <w:szCs w:val="20"/>
        </w:rPr>
      </w:pPr>
    </w:p>
    <w:p w:rsidR="00950C21" w:rsidRDefault="00950C21" w:rsidP="00950C21">
      <w:pPr>
        <w:pStyle w:val="Style1"/>
        <w:widowControl/>
        <w:spacing w:line="240" w:lineRule="auto"/>
        <w:ind w:left="2160" w:right="2160"/>
        <w:rPr>
          <w:sz w:val="20"/>
          <w:szCs w:val="20"/>
        </w:rPr>
      </w:pPr>
    </w:p>
    <w:p w:rsidR="00950C21" w:rsidRDefault="00950C21" w:rsidP="00950C21">
      <w:pPr>
        <w:pStyle w:val="1f"/>
        <w:keepNext/>
        <w:keepLines/>
        <w:spacing w:after="304" w:line="240" w:lineRule="auto"/>
        <w:jc w:val="center"/>
        <w:rPr>
          <w:sz w:val="34"/>
          <w:szCs w:val="34"/>
        </w:rPr>
      </w:pPr>
    </w:p>
    <w:p w:rsidR="00950C21" w:rsidRDefault="00950C21" w:rsidP="00950C21">
      <w:pPr>
        <w:pStyle w:val="1a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</w:p>
    <w:p w:rsidR="00950C21" w:rsidRDefault="00950C21" w:rsidP="00950C21">
      <w:pPr>
        <w:pStyle w:val="1a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ПО.01. ХУДОЖЕСТВЕННОЕ ТВОРЧЕСТВО</w:t>
      </w: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</w:pPr>
      <w:r>
        <w:rPr>
          <w:rFonts w:ascii="Times New Roman" w:eastAsia="Times New Roman" w:hAnsi="Times New Roman"/>
          <w:b/>
          <w:sz w:val="32"/>
          <w:szCs w:val="32"/>
        </w:rPr>
        <w:t>Программа  по  учебному предмету</w:t>
      </w:r>
      <w:r>
        <w:rPr>
          <w:rFonts w:ascii="Times New Roman" w:eastAsia="Times New Roman" w:hAnsi="Times New Roman"/>
          <w:sz w:val="32"/>
          <w:szCs w:val="32"/>
        </w:rPr>
        <w:br/>
        <w:t>ПО.01.УП.03. (5-летний срок обучения)</w:t>
      </w:r>
    </w:p>
    <w:p w:rsidR="00950C21" w:rsidRDefault="00950C21" w:rsidP="00950C21">
      <w:pPr>
        <w:pStyle w:val="1a"/>
        <w:jc w:val="center"/>
      </w:pPr>
      <w:r>
        <w:rPr>
          <w:rFonts w:ascii="Times New Roman" w:eastAsia="Times New Roman" w:hAnsi="Times New Roman"/>
          <w:sz w:val="32"/>
          <w:szCs w:val="32"/>
        </w:rPr>
        <w:t>ПО.01.УП.03. (дополнительный год обучения 6 класс)</w:t>
      </w:r>
    </w:p>
    <w:p w:rsidR="00950C21" w:rsidRDefault="00950C21" w:rsidP="00950C21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32"/>
          <w:szCs w:val="32"/>
        </w:rPr>
        <w:t>ПО.01.УП.06. (8-летний срок обучения)</w:t>
      </w:r>
    </w:p>
    <w:p w:rsidR="00950C21" w:rsidRDefault="00950C21" w:rsidP="00950C21">
      <w:pPr>
        <w:pStyle w:val="1a"/>
        <w:jc w:val="center"/>
      </w:pPr>
      <w:r>
        <w:rPr>
          <w:rFonts w:ascii="Times New Roman" w:eastAsia="Times New Roman" w:hAnsi="Times New Roman"/>
          <w:sz w:val="32"/>
          <w:szCs w:val="32"/>
        </w:rPr>
        <w:t>ПО.01.УП.06. (дополнительный год обучения 9 класс)</w:t>
      </w: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0C21" w:rsidRDefault="00950C21" w:rsidP="00950C21">
      <w:pPr>
        <w:pStyle w:val="1a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КОМПОЗИЦИЯ СТАНКОВАЯ </w:t>
      </w:r>
    </w:p>
    <w:p w:rsidR="00950C21" w:rsidRDefault="00950C21" w:rsidP="00950C21">
      <w:pPr>
        <w:pStyle w:val="1f"/>
        <w:keepNext/>
        <w:keepLines/>
        <w:spacing w:after="304" w:line="240" w:lineRule="auto"/>
        <w:jc w:val="center"/>
        <w:rPr>
          <w:b w:val="0"/>
          <w:bCs w:val="0"/>
          <w:sz w:val="34"/>
          <w:szCs w:val="34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Pr="00BB0600" w:rsidRDefault="00950C21" w:rsidP="00950C21">
      <w:pPr>
        <w:pStyle w:val="1a"/>
        <w:jc w:val="center"/>
      </w:pPr>
      <w:r w:rsidRPr="00BB0600">
        <w:rPr>
          <w:rFonts w:ascii="Times New Roman" w:hAnsi="Times New Roman" w:cs="Times New Roman"/>
          <w:bCs/>
          <w:sz w:val="28"/>
          <w:szCs w:val="28"/>
        </w:rPr>
        <w:t>с.Ташла</w:t>
      </w:r>
    </w:p>
    <w:p w:rsidR="00950C21" w:rsidRPr="00BB0600" w:rsidRDefault="00950C21" w:rsidP="00950C21">
      <w:pPr>
        <w:pStyle w:val="1a"/>
        <w:jc w:val="center"/>
      </w:pPr>
      <w:r w:rsidRPr="00BB0600">
        <w:rPr>
          <w:rFonts w:ascii="Times New Roman" w:hAnsi="Times New Roman" w:cs="Times New Roman"/>
          <w:bCs/>
          <w:sz w:val="28"/>
          <w:szCs w:val="28"/>
        </w:rPr>
        <w:t>20</w:t>
      </w:r>
      <w:r w:rsidR="00AC40A8">
        <w:rPr>
          <w:rFonts w:ascii="Times New Roman" w:hAnsi="Times New Roman" w:cs="Times New Roman"/>
          <w:bCs/>
          <w:sz w:val="28"/>
          <w:szCs w:val="28"/>
        </w:rPr>
        <w:t>2</w:t>
      </w:r>
      <w:r w:rsidR="00171FCA">
        <w:rPr>
          <w:rFonts w:ascii="Times New Roman" w:hAnsi="Times New Roman" w:cs="Times New Roman"/>
          <w:bCs/>
          <w:sz w:val="28"/>
          <w:szCs w:val="28"/>
        </w:rPr>
        <w:t>4</w:t>
      </w:r>
      <w:r w:rsidR="00BA39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0600">
        <w:rPr>
          <w:rFonts w:ascii="Times New Roman" w:hAnsi="Times New Roman" w:cs="Times New Roman"/>
          <w:bCs/>
          <w:sz w:val="28"/>
          <w:szCs w:val="28"/>
        </w:rPr>
        <w:t>г.</w:t>
      </w: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91" w:type="dxa"/>
        <w:tblInd w:w="-601" w:type="dxa"/>
        <w:tblLook w:val="04A0"/>
      </w:tblPr>
      <w:tblGrid>
        <w:gridCol w:w="3395"/>
        <w:gridCol w:w="3111"/>
        <w:gridCol w:w="4085"/>
      </w:tblGrid>
      <w:tr w:rsidR="00926EFA" w:rsidRPr="00546A97" w:rsidTr="00563738">
        <w:trPr>
          <w:trHeight w:val="2473"/>
        </w:trPr>
        <w:tc>
          <w:tcPr>
            <w:tcW w:w="3395" w:type="dxa"/>
            <w:hideMark/>
          </w:tcPr>
          <w:p w:rsidR="00926EFA" w:rsidRPr="00926EFA" w:rsidRDefault="00926EFA" w:rsidP="00926EFA">
            <w:pPr>
              <w:tabs>
                <w:tab w:val="left" w:pos="311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6EFA">
              <w:rPr>
                <w:rFonts w:ascii="Times New Roman" w:hAnsi="Times New Roman" w:cs="Times New Roman"/>
                <w:b/>
                <w:sz w:val="24"/>
              </w:rPr>
              <w:t xml:space="preserve">        ПРИНЯТО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>Педагогическим советом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МБУДО «Ташлинская детская </w:t>
            </w:r>
            <w:r w:rsidRPr="00926EFA">
              <w:rPr>
                <w:rFonts w:ascii="Times New Roman" w:hAnsi="Times New Roman" w:cs="Times New Roman"/>
                <w:sz w:val="24"/>
              </w:rPr>
              <w:br/>
              <w:t>школа искусств»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№  01 </w:t>
            </w:r>
          </w:p>
          <w:p w:rsidR="00926EFA" w:rsidRPr="00926EFA" w:rsidRDefault="00926EFA" w:rsidP="00171F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>« 30 » августа 202</w:t>
            </w:r>
            <w:r w:rsidR="00171FCA">
              <w:rPr>
                <w:rFonts w:ascii="Times New Roman" w:hAnsi="Times New Roman" w:cs="Times New Roman"/>
                <w:sz w:val="24"/>
                <w:u w:val="single"/>
              </w:rPr>
              <w:t>4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  <w:tc>
          <w:tcPr>
            <w:tcW w:w="3111" w:type="dxa"/>
          </w:tcPr>
          <w:p w:rsidR="00926EFA" w:rsidRPr="00926EFA" w:rsidRDefault="00926EFA" w:rsidP="0092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6EFA"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>с Методическим советом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>МБУДО «Ташлинская детская школа искусств»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>№  01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« </w:t>
            </w:r>
            <w:r w:rsidR="00171FCA">
              <w:rPr>
                <w:rFonts w:ascii="Times New Roman" w:hAnsi="Times New Roman" w:cs="Times New Roman"/>
                <w:sz w:val="24"/>
                <w:u w:val="single"/>
              </w:rPr>
              <w:t>30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202</w:t>
            </w:r>
            <w:r w:rsidR="00171FCA">
              <w:rPr>
                <w:rFonts w:ascii="Times New Roman" w:hAnsi="Times New Roman" w:cs="Times New Roman"/>
                <w:sz w:val="24"/>
                <w:u w:val="single"/>
              </w:rPr>
              <w:t>4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5" w:type="dxa"/>
            <w:hideMark/>
          </w:tcPr>
          <w:p w:rsidR="00926EFA" w:rsidRPr="00926EFA" w:rsidRDefault="00926EFA" w:rsidP="0092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6EFA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>Директор МБУДО «Ташлинская детская школа искусств»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>______________ С.В. Шмакова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Приказ №  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>6</w:t>
            </w:r>
            <w:r w:rsidR="00171FCA">
              <w:rPr>
                <w:rFonts w:ascii="Times New Roman" w:hAnsi="Times New Roman" w:cs="Times New Roman"/>
                <w:sz w:val="24"/>
                <w:u w:val="single"/>
              </w:rPr>
              <w:t>3</w:t>
            </w:r>
          </w:p>
          <w:p w:rsidR="00926EFA" w:rsidRPr="00926EFA" w:rsidRDefault="00926EFA" w:rsidP="0017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>« 30 » августа  202</w:t>
            </w:r>
            <w:r w:rsidR="00171FCA">
              <w:rPr>
                <w:rFonts w:ascii="Times New Roman" w:hAnsi="Times New Roman" w:cs="Times New Roman"/>
                <w:sz w:val="24"/>
                <w:u w:val="single"/>
              </w:rPr>
              <w:t>4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</w:tr>
    </w:tbl>
    <w:p w:rsidR="00563738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563738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563738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563738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563738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563738" w:rsidRPr="00546A97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7229"/>
      </w:tblGrid>
      <w:tr w:rsidR="00563738" w:rsidRPr="00546A97" w:rsidTr="00CE739D">
        <w:trPr>
          <w:trHeight w:val="1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Разработчик 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ab/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Утегенова Айгуль Каиргалиевна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высшей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квалификационной категории отделения «Живопись» МБУДО «Ташлинская детская школа искусств»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563738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Процив Екатерина Владимировна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ГБПОУ «Оренбургский областной художественный колледж»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63738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Токарева Надежда Викторовна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художественного отделения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МБУ ДО г. Бузулука «Детская школа искусств»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50C21" w:rsidRPr="00546A97" w:rsidRDefault="00950C21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950C21" w:rsidRDefault="00950C21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563738" w:rsidRDefault="00563738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563738" w:rsidRDefault="00563738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563738" w:rsidRDefault="00563738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563738" w:rsidRDefault="00563738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950C21" w:rsidRDefault="00950C21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950C21" w:rsidRDefault="00950C21" w:rsidP="00BC35C1">
      <w:pPr>
        <w:pStyle w:val="1a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BC35C1" w:rsidRDefault="00BC35C1" w:rsidP="00BC35C1">
      <w:pPr>
        <w:pStyle w:val="1a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Pr="00BC35C1" w:rsidRDefault="00BC35C1" w:rsidP="00BC35C1">
      <w:pPr>
        <w:pStyle w:val="211"/>
        <w:keepNext/>
        <w:keepLines/>
        <w:shd w:val="clear" w:color="auto" w:fill="auto"/>
        <w:spacing w:after="652" w:line="260" w:lineRule="exact"/>
        <w:ind w:left="-142"/>
        <w:jc w:val="center"/>
        <w:rPr>
          <w:sz w:val="28"/>
          <w:szCs w:val="28"/>
        </w:rPr>
      </w:pPr>
      <w:bookmarkStart w:id="0" w:name="bookmark2"/>
      <w:r w:rsidRPr="001D6D72">
        <w:rPr>
          <w:sz w:val="28"/>
          <w:szCs w:val="28"/>
        </w:rPr>
        <w:lastRenderedPageBreak/>
        <w:t>СТРУКТУРА ПРОГРАММЫ УЧЕБНОГО ПРЕДМЕТА</w:t>
      </w:r>
      <w:bookmarkEnd w:id="0"/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Срок реализации учебного предмета;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Форма проведения учебных аудиторных занятий;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Цели и задачи учебного предмета;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Обоснование структуры программы учебного предмета;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Методы обучения;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Описание материально-технических условий реализации учебного предмета</w:t>
      </w:r>
    </w:p>
    <w:p w:rsidR="00950C21" w:rsidRDefault="00950C21" w:rsidP="00950C21">
      <w:pPr>
        <w:pStyle w:val="1a"/>
        <w:ind w:firstLine="567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Сведения о затратах учебного времени;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 xml:space="preserve">  -Учебно-тематический план;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bCs/>
          <w:sz w:val="28"/>
          <w:szCs w:val="28"/>
        </w:rPr>
        <w:t>Годовые требования по классам</w:t>
      </w:r>
    </w:p>
    <w:p w:rsidR="00950C21" w:rsidRDefault="00950C21" w:rsidP="00950C21">
      <w:pPr>
        <w:pStyle w:val="1a"/>
        <w:ind w:firstLine="567"/>
        <w:rPr>
          <w:rFonts w:ascii="Times New Roman" w:hAnsi="Times New Roman"/>
          <w:bCs/>
          <w:sz w:val="28"/>
          <w:szCs w:val="28"/>
        </w:rPr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50C21" w:rsidRDefault="00950C21" w:rsidP="00950C21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- Требования к уровню подготовки на различных этапах обучения</w:t>
      </w:r>
    </w:p>
    <w:p w:rsidR="00950C21" w:rsidRDefault="00950C21" w:rsidP="00950C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pStyle w:val="1a"/>
        <w:ind w:left="567" w:hanging="567"/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 Аттестация: цели, виды, форма, содержание;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Критерии оценки</w:t>
      </w:r>
    </w:p>
    <w:p w:rsidR="00950C21" w:rsidRDefault="00950C21" w:rsidP="00950C21">
      <w:pPr>
        <w:pStyle w:val="1a"/>
        <w:ind w:firstLine="567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pStyle w:val="1a"/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Методические рекомендации преподавателям;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Рекомендации по организации самостоятельной работы обучающихся;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Дидактические материалы</w:t>
      </w:r>
      <w:r>
        <w:rPr>
          <w:rFonts w:ascii="Times New Roman" w:hAnsi="Times New Roman"/>
          <w:sz w:val="28"/>
          <w:szCs w:val="28"/>
        </w:rPr>
        <w:tab/>
      </w:r>
    </w:p>
    <w:p w:rsidR="00950C21" w:rsidRDefault="00950C21" w:rsidP="00950C21">
      <w:pPr>
        <w:pStyle w:val="1a"/>
        <w:ind w:firstLine="567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pStyle w:val="1a"/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Список учебной и методической литературы;</w:t>
      </w:r>
    </w:p>
    <w:p w:rsidR="00950C21" w:rsidRDefault="00950C21" w:rsidP="00950C21">
      <w:pPr>
        <w:suppressAutoHyphens w:val="0"/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  <w:lang w:eastAsia="en-US"/>
        </w:rPr>
        <w:t>- Дополнительные источники</w:t>
      </w:r>
    </w:p>
    <w:p w:rsidR="00950C21" w:rsidRDefault="00950C21" w:rsidP="00950C21">
      <w:pPr>
        <w:spacing w:line="240" w:lineRule="auto"/>
        <w:ind w:firstLine="567"/>
        <w:jc w:val="both"/>
        <w:rPr>
          <w:rFonts w:ascii="Times New Roman" w:eastAsia="ヒラギノ角ゴ Pro W3" w:hAnsi="Times New Roman" w:cs="Arial"/>
          <w:color w:val="000000"/>
          <w:sz w:val="28"/>
          <w:szCs w:val="28"/>
        </w:rPr>
      </w:pPr>
    </w:p>
    <w:p w:rsidR="00950C21" w:rsidRDefault="00950C21" w:rsidP="00950C21">
      <w:pPr>
        <w:spacing w:line="240" w:lineRule="auto"/>
        <w:jc w:val="both"/>
        <w:rPr>
          <w:rFonts w:ascii="Times New Roman" w:eastAsia="ヒラギノ角ゴ Pro W3" w:hAnsi="Times New Roman" w:cs="Arial"/>
          <w:color w:val="000000"/>
        </w:rPr>
      </w:pP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5C1" w:rsidRDefault="00BC35C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5C1" w:rsidRDefault="00BC35C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5C1" w:rsidRDefault="00BC35C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5C1" w:rsidRDefault="00BC35C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5C1" w:rsidRDefault="00BC35C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5C1" w:rsidRPr="00BC35C1" w:rsidRDefault="00BC35C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Pr="00BC35C1" w:rsidRDefault="00950C21" w:rsidP="00950C21">
      <w:pPr>
        <w:pStyle w:val="1c"/>
        <w:numPr>
          <w:ilvl w:val="0"/>
          <w:numId w:val="36"/>
        </w:numPr>
        <w:jc w:val="center"/>
      </w:pPr>
      <w:r>
        <w:rPr>
          <w:b/>
          <w:sz w:val="28"/>
          <w:szCs w:val="28"/>
        </w:rPr>
        <w:lastRenderedPageBreak/>
        <w:t>ПОЯСНИТЕЛЬНАЯ ЗАПИСКА</w:t>
      </w:r>
    </w:p>
    <w:p w:rsidR="00BC35C1" w:rsidRPr="00BB0600" w:rsidRDefault="00BC35C1" w:rsidP="00BC35C1">
      <w:pPr>
        <w:pStyle w:val="1c"/>
        <w:ind w:left="1080"/>
      </w:pPr>
    </w:p>
    <w:p w:rsidR="00950C21" w:rsidRPr="00533069" w:rsidRDefault="00950C21" w:rsidP="00950C21">
      <w:pPr>
        <w:pStyle w:val="1c"/>
        <w:numPr>
          <w:ilvl w:val="0"/>
          <w:numId w:val="37"/>
        </w:numPr>
        <w:ind w:left="0" w:firstLine="360"/>
        <w:jc w:val="both"/>
        <w:rPr>
          <w:lang w:val="ru-RU"/>
        </w:rPr>
      </w:pPr>
      <w:r>
        <w:rPr>
          <w:b/>
          <w:i/>
          <w:sz w:val="28"/>
          <w:szCs w:val="28"/>
          <w:lang w:val="ru-RU"/>
        </w:rPr>
        <w:t>Характеристика учебного предмета,  его место и роль в образовательном процессе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Программа учебного предмета  «Композиция станковая»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изобразительного  искусства  «Живопись».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Учебный предмет «Композиция станковая» направлен на приобретение детьми знаний, умений и навыков </w:t>
      </w:r>
      <w:r>
        <w:rPr>
          <w:rStyle w:val="FontStyle16"/>
          <w:sz w:val="28"/>
          <w:szCs w:val="28"/>
        </w:rPr>
        <w:t>по выполнению живописных работ</w:t>
      </w:r>
      <w:r>
        <w:rPr>
          <w:rFonts w:ascii="Times New Roman" w:eastAsia="Geeza Pro" w:hAnsi="Times New Roman"/>
          <w:color w:val="000000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Немаловажная роль в данном процессе отведена овладению знаниями теории и истории искусств. </w:t>
      </w:r>
    </w:p>
    <w:p w:rsidR="00950C21" w:rsidRDefault="00950C21" w:rsidP="00950C21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950C21" w:rsidRDefault="00950C21" w:rsidP="00950C21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2. Срок реализации учебного предмета «</w:t>
      </w:r>
      <w:r>
        <w:rPr>
          <w:rFonts w:ascii="Times New Roman" w:hAnsi="Times New Roman"/>
          <w:b/>
          <w:i/>
          <w:sz w:val="28"/>
          <w:szCs w:val="28"/>
        </w:rPr>
        <w:t>Композиция станковая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детей, поступивших в образовательное учреждение в 1 класс в возрасте от 10 до 12 лет, составляет 5 лет: 1-5 классы.</w:t>
      </w:r>
    </w:p>
    <w:p w:rsidR="00950C21" w:rsidRDefault="00950C21" w:rsidP="00950C21">
      <w:pPr>
        <w:suppressAutoHyphens w:val="0"/>
        <w:spacing w:after="0" w:line="240" w:lineRule="auto"/>
        <w:ind w:right="20" w:firstLine="72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освоения предмета «</w:t>
      </w:r>
      <w:r>
        <w:rPr>
          <w:rFonts w:ascii="Times New Roman" w:hAnsi="Times New Roman"/>
          <w:sz w:val="28"/>
          <w:szCs w:val="28"/>
        </w:rPr>
        <w:t>Композиция станковая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детей, поступивших в образовательное учреждение в 1 класс в возрасте с шести лет шести месяцев до девяти лет, составляет 5 лет: 4-8 классы.</w:t>
      </w:r>
    </w:p>
    <w:p w:rsidR="00950C21" w:rsidRDefault="00950C21" w:rsidP="00950C21">
      <w:pPr>
        <w:suppressAutoHyphens w:val="0"/>
        <w:spacing w:after="0" w:line="240" w:lineRule="auto"/>
        <w:ind w:firstLine="720"/>
        <w:jc w:val="both"/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Для учащихся, планирующих поступление в образовательные учреждения, реализующие основные профессиональные образовательные </w:t>
      </w:r>
      <w:r>
        <w:rPr>
          <w:rFonts w:ascii="Times New Roman" w:hAnsi="Times New Roman"/>
          <w:sz w:val="28"/>
          <w:szCs w:val="28"/>
          <w:lang w:eastAsia="ru-RU"/>
        </w:rPr>
        <w:t>программы в области изобразительного искусства, срок освоения может быть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увеличен на 1 год (6, 9 класс).</w:t>
      </w:r>
    </w:p>
    <w:p w:rsidR="00950C21" w:rsidRPr="00533069" w:rsidRDefault="00950C21" w:rsidP="00950C21">
      <w:pPr>
        <w:pStyle w:val="1c"/>
        <w:numPr>
          <w:ilvl w:val="0"/>
          <w:numId w:val="38"/>
        </w:numPr>
        <w:suppressAutoHyphens w:val="0"/>
        <w:ind w:left="0" w:firstLine="360"/>
        <w:jc w:val="both"/>
        <w:rPr>
          <w:lang w:val="ru-RU"/>
        </w:rPr>
      </w:pPr>
      <w:r>
        <w:rPr>
          <w:b/>
          <w:i/>
          <w:sz w:val="28"/>
          <w:szCs w:val="28"/>
          <w:lang w:val="ru-RU"/>
        </w:rPr>
        <w:t xml:space="preserve">Объем учебного времени,  </w:t>
      </w:r>
      <w:r>
        <w:rPr>
          <w:sz w:val="28"/>
          <w:szCs w:val="28"/>
          <w:lang w:val="ru-RU"/>
        </w:rPr>
        <w:t>на реализацию</w:t>
      </w:r>
      <w:r>
        <w:rPr>
          <w:rStyle w:val="FontStyle41"/>
          <w:sz w:val="28"/>
          <w:lang w:val="ru-RU"/>
        </w:rPr>
        <w:t xml:space="preserve"> </w:t>
      </w:r>
      <w:r>
        <w:rPr>
          <w:rStyle w:val="FontStyle41"/>
          <w:b w:val="0"/>
          <w:i w:val="0"/>
          <w:sz w:val="28"/>
          <w:lang w:val="ru-RU"/>
        </w:rPr>
        <w:t xml:space="preserve">учебного предмета </w:t>
      </w:r>
      <w:r>
        <w:rPr>
          <w:rFonts w:cs="Times New Roman"/>
          <w:sz w:val="28"/>
          <w:szCs w:val="28"/>
          <w:lang w:val="ru-RU" w:eastAsia="ru-RU"/>
        </w:rPr>
        <w:t>«</w:t>
      </w:r>
      <w:r>
        <w:rPr>
          <w:sz w:val="28"/>
          <w:szCs w:val="28"/>
          <w:lang w:val="ru-RU"/>
        </w:rPr>
        <w:t>Композиция станковая</w:t>
      </w:r>
      <w:r>
        <w:rPr>
          <w:rFonts w:cs="Times New Roman"/>
          <w:sz w:val="28"/>
          <w:szCs w:val="28"/>
          <w:lang w:val="ru-RU" w:eastAsia="ru-RU"/>
        </w:rPr>
        <w:t xml:space="preserve">» </w:t>
      </w:r>
    </w:p>
    <w:p w:rsidR="00950C21" w:rsidRPr="00533069" w:rsidRDefault="00950C21" w:rsidP="00950C21">
      <w:pPr>
        <w:pStyle w:val="1c"/>
        <w:suppressAutoHyphens w:val="0"/>
        <w:jc w:val="center"/>
        <w:rPr>
          <w:lang w:val="ru-RU"/>
        </w:rPr>
      </w:pPr>
      <w:r>
        <w:rPr>
          <w:rStyle w:val="ab"/>
          <w:sz w:val="28"/>
          <w:szCs w:val="28"/>
        </w:rPr>
        <w:t>Срок обучения – 5(6) ле</w:t>
      </w:r>
      <w:r>
        <w:rPr>
          <w:rStyle w:val="ab"/>
          <w:sz w:val="28"/>
          <w:szCs w:val="28"/>
          <w:lang w:val="ru-RU"/>
        </w:rPr>
        <w:t>т</w:t>
      </w:r>
    </w:p>
    <w:tbl>
      <w:tblPr>
        <w:tblW w:w="9713" w:type="dxa"/>
        <w:tblLayout w:type="fixed"/>
        <w:tblLook w:val="0000"/>
      </w:tblPr>
      <w:tblGrid>
        <w:gridCol w:w="8046"/>
        <w:gridCol w:w="851"/>
        <w:gridCol w:w="816"/>
      </w:tblGrid>
      <w:tr w:rsidR="00950C21" w:rsidTr="00DA6D57">
        <w:trPr>
          <w:trHeight w:val="113"/>
        </w:trPr>
        <w:tc>
          <w:tcPr>
            <w:tcW w:w="804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1-5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</w:t>
            </w:r>
          </w:p>
        </w:tc>
      </w:tr>
      <w:tr w:rsidR="00950C21" w:rsidTr="00DA6D57">
        <w:trPr>
          <w:trHeight w:val="277"/>
        </w:trPr>
        <w:tc>
          <w:tcPr>
            <w:tcW w:w="804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924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198</w:t>
            </w:r>
          </w:p>
        </w:tc>
      </w:tr>
      <w:tr w:rsidR="00950C21" w:rsidTr="00DA6D57">
        <w:trPr>
          <w:trHeight w:val="281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561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132</w:t>
            </w:r>
          </w:p>
        </w:tc>
      </w:tr>
      <w:tr w:rsidR="00950C21" w:rsidTr="00DA6D57">
        <w:trPr>
          <w:trHeight w:val="226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363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66</w:t>
            </w:r>
          </w:p>
        </w:tc>
      </w:tr>
      <w:tr w:rsidR="00950C21" w:rsidTr="00DA6D57">
        <w:trPr>
          <w:trHeight w:val="229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950C21" w:rsidTr="00DA6D57">
        <w:trPr>
          <w:trHeight w:val="78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Общий объем времени на консультации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8</w:t>
            </w:r>
          </w:p>
        </w:tc>
      </w:tr>
    </w:tbl>
    <w:p w:rsidR="00950C21" w:rsidRDefault="00950C21" w:rsidP="00950C21">
      <w:pPr>
        <w:pStyle w:val="a0"/>
        <w:tabs>
          <w:tab w:val="left" w:pos="1267"/>
        </w:tabs>
        <w:spacing w:line="240" w:lineRule="auto"/>
        <w:ind w:left="360" w:right="20"/>
        <w:jc w:val="center"/>
      </w:pPr>
      <w:r>
        <w:rPr>
          <w:rStyle w:val="ab"/>
          <w:sz w:val="28"/>
          <w:szCs w:val="28"/>
        </w:rPr>
        <w:t>Срок обучения – 8(9) лет</w:t>
      </w:r>
    </w:p>
    <w:tbl>
      <w:tblPr>
        <w:tblW w:w="9760" w:type="dxa"/>
        <w:tblLayout w:type="fixed"/>
        <w:tblLook w:val="0000"/>
      </w:tblPr>
      <w:tblGrid>
        <w:gridCol w:w="8046"/>
        <w:gridCol w:w="851"/>
        <w:gridCol w:w="863"/>
      </w:tblGrid>
      <w:tr w:rsidR="00950C21" w:rsidTr="00DA6D57">
        <w:trPr>
          <w:trHeight w:val="202"/>
        </w:trPr>
        <w:tc>
          <w:tcPr>
            <w:tcW w:w="804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4-8 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</w:t>
            </w:r>
          </w:p>
        </w:tc>
      </w:tr>
      <w:tr w:rsidR="00950C21" w:rsidTr="00DA6D57">
        <w:trPr>
          <w:trHeight w:val="272"/>
        </w:trPr>
        <w:tc>
          <w:tcPr>
            <w:tcW w:w="804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924</w:t>
            </w: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198</w:t>
            </w:r>
          </w:p>
        </w:tc>
      </w:tr>
      <w:tr w:rsidR="00950C21" w:rsidTr="00DA6D57">
        <w:trPr>
          <w:trHeight w:val="276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561</w:t>
            </w: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132</w:t>
            </w:r>
          </w:p>
        </w:tc>
      </w:tr>
      <w:tr w:rsidR="00950C21" w:rsidTr="00DA6D57">
        <w:trPr>
          <w:trHeight w:val="200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363</w:t>
            </w: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66</w:t>
            </w:r>
          </w:p>
        </w:tc>
      </w:tr>
      <w:tr w:rsidR="00950C21" w:rsidTr="00DA6D57">
        <w:trPr>
          <w:trHeight w:val="296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950C21" w:rsidTr="00DA6D57">
        <w:trPr>
          <w:trHeight w:val="70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lastRenderedPageBreak/>
              <w:t>Общий объем времени на консультации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8</w:t>
            </w:r>
          </w:p>
        </w:tc>
      </w:tr>
    </w:tbl>
    <w:p w:rsidR="00950C21" w:rsidRDefault="00950C21" w:rsidP="00950C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4.Форма проведения учебных занятий</w:t>
      </w:r>
    </w:p>
    <w:p w:rsidR="00950C21" w:rsidRDefault="00950C21" w:rsidP="00950C21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Занятия по предмету «Композиция станковая» и консультации провод в форме мелкогрупповых занятий (численностью от 4 до 10 человек),</w:t>
      </w:r>
      <w:r w:rsidRPr="00533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групповая (от 11 человек),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продолжительность урока – 40 минут.</w:t>
      </w:r>
    </w:p>
    <w:p w:rsidR="00950C21" w:rsidRDefault="00950C21" w:rsidP="00950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50C21" w:rsidRDefault="00950C21" w:rsidP="00950C21">
      <w:pPr>
        <w:spacing w:after="0" w:line="240" w:lineRule="auto"/>
        <w:ind w:firstLine="709"/>
        <w:jc w:val="both"/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Цель и задачи учебного предмета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«Композиция станковая» является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«Композиция станковая» являются:</w:t>
      </w:r>
    </w:p>
    <w:p w:rsidR="00950C21" w:rsidRPr="00533069" w:rsidRDefault="00950C21" w:rsidP="00950C21">
      <w:pPr>
        <w:pStyle w:val="1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eastAsia="ヒラギノ角ゴ Pro W3" w:cs="Times New Roman"/>
          <w:color w:val="000000"/>
          <w:sz w:val="28"/>
          <w:szCs w:val="28"/>
          <w:lang w:val="ru-RU"/>
        </w:rPr>
        <w:t>развитие интереса к изобразительному искусству и художественному  творчеству;</w:t>
      </w:r>
    </w:p>
    <w:p w:rsidR="00950C21" w:rsidRDefault="00950C21" w:rsidP="00950C2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последовательное освоение двух- и трехмерного пространства;</w:t>
      </w:r>
    </w:p>
    <w:p w:rsidR="00950C21" w:rsidRDefault="00950C21" w:rsidP="00950C2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знакомство с основными законами, закономерностями, правилами и приемами композиции;</w:t>
      </w:r>
    </w:p>
    <w:p w:rsidR="00950C21" w:rsidRDefault="00950C21" w:rsidP="00950C2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изучение выразительных возможностей тона и цвета; </w:t>
      </w:r>
    </w:p>
    <w:p w:rsidR="00950C21" w:rsidRPr="00533069" w:rsidRDefault="00950C21" w:rsidP="00950C21">
      <w:pPr>
        <w:pStyle w:val="1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eastAsia="ヒラギノ角ゴ Pro W3" w:cs="Times New Roman"/>
          <w:color w:val="000000"/>
          <w:sz w:val="28"/>
          <w:szCs w:val="28"/>
          <w:lang w:val="ru-RU"/>
        </w:rPr>
        <w:t xml:space="preserve">развитие способностей к художественно-исполнительской деятельности; </w:t>
      </w:r>
    </w:p>
    <w:p w:rsidR="00950C21" w:rsidRPr="00533069" w:rsidRDefault="00950C21" w:rsidP="00950C21">
      <w:pPr>
        <w:pStyle w:val="1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eastAsia="ヒラギノ角ゴ Pro W3" w:cs="Times New Roman"/>
          <w:color w:val="000000"/>
          <w:sz w:val="28"/>
          <w:szCs w:val="28"/>
          <w:lang w:val="ru-RU"/>
        </w:rPr>
        <w:t xml:space="preserve">обучение навыкам самостоятельной работы </w:t>
      </w:r>
      <w:r>
        <w:rPr>
          <w:rFonts w:cs="Times New Roman"/>
          <w:sz w:val="28"/>
          <w:szCs w:val="28"/>
          <w:lang w:val="ru-RU"/>
        </w:rPr>
        <w:t>с подготовительными материалами: этюдами, набросками, эскизами</w:t>
      </w:r>
      <w:r>
        <w:rPr>
          <w:rFonts w:eastAsia="ヒラギノ角ゴ Pro W3" w:cs="Times New Roman"/>
          <w:color w:val="000000"/>
          <w:sz w:val="28"/>
          <w:szCs w:val="28"/>
          <w:lang w:val="ru-RU"/>
        </w:rPr>
        <w:t>;</w:t>
      </w:r>
    </w:p>
    <w:p w:rsidR="00950C21" w:rsidRPr="00533069" w:rsidRDefault="00950C21" w:rsidP="00950C21">
      <w:pPr>
        <w:pStyle w:val="1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eastAsia="ヒラギノ角ゴ Pro W3" w:cs="Times New Roman"/>
          <w:color w:val="000000"/>
          <w:sz w:val="28"/>
          <w:szCs w:val="28"/>
          <w:lang w:val="ru-RU"/>
        </w:rPr>
        <w:t>приобретение обучающимися  опыта творческой деятельности;</w:t>
      </w:r>
    </w:p>
    <w:p w:rsidR="00950C21" w:rsidRPr="00533069" w:rsidRDefault="00950C21" w:rsidP="00950C21">
      <w:pPr>
        <w:pStyle w:val="1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eastAsia="ヒラギノ角ゴ Pro W3" w:cs="Times New Roman"/>
          <w:color w:val="000000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950C21" w:rsidRDefault="00950C21" w:rsidP="00950C21">
      <w:pPr>
        <w:pStyle w:val="1c"/>
        <w:tabs>
          <w:tab w:val="left" w:pos="993"/>
        </w:tabs>
        <w:ind w:left="709"/>
        <w:jc w:val="both"/>
        <w:rPr>
          <w:rFonts w:eastAsia="ヒラギノ角ゴ Pro W3" w:cs="Times New Roman"/>
          <w:color w:val="000000"/>
          <w:sz w:val="28"/>
          <w:szCs w:val="28"/>
          <w:lang w:val="ru-RU"/>
        </w:rPr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i/>
          <w:sz w:val="28"/>
          <w:szCs w:val="28"/>
        </w:rPr>
        <w:t>6. Обоснование структуры программы</w:t>
      </w:r>
    </w:p>
    <w:p w:rsidR="00950C21" w:rsidRPr="00533069" w:rsidRDefault="00950C21" w:rsidP="00950C21">
      <w:pPr>
        <w:pStyle w:val="Body1"/>
        <w:ind w:firstLine="567"/>
        <w:jc w:val="both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50C21" w:rsidRDefault="00950C21" w:rsidP="00950C21">
      <w:pPr>
        <w:pStyle w:val="Body1"/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950C21" w:rsidRPr="00533069" w:rsidRDefault="00950C21" w:rsidP="00950C21">
      <w:pPr>
        <w:pStyle w:val="1c"/>
        <w:numPr>
          <w:ilvl w:val="0"/>
          <w:numId w:val="9"/>
        </w:numPr>
        <w:jc w:val="both"/>
        <w:rPr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950C21" w:rsidRDefault="00950C21" w:rsidP="00950C21">
      <w:pPr>
        <w:pStyle w:val="1c"/>
        <w:jc w:val="both"/>
      </w:pPr>
      <w:r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950C21" w:rsidRPr="00533069" w:rsidRDefault="00950C21" w:rsidP="00950C21">
      <w:pPr>
        <w:pStyle w:val="1c"/>
        <w:numPr>
          <w:ilvl w:val="0"/>
          <w:numId w:val="9"/>
        </w:numPr>
        <w:jc w:val="both"/>
        <w:rPr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950C21" w:rsidRPr="00533069" w:rsidRDefault="00950C21" w:rsidP="00950C21">
      <w:pPr>
        <w:pStyle w:val="1c"/>
        <w:numPr>
          <w:ilvl w:val="0"/>
          <w:numId w:val="9"/>
        </w:numPr>
        <w:jc w:val="both"/>
        <w:rPr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950C21" w:rsidRPr="00533069" w:rsidRDefault="00950C21" w:rsidP="00950C21">
      <w:pPr>
        <w:pStyle w:val="1c"/>
        <w:numPr>
          <w:ilvl w:val="0"/>
          <w:numId w:val="9"/>
        </w:numPr>
        <w:jc w:val="both"/>
        <w:rPr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:rsidR="00950C21" w:rsidRPr="00533069" w:rsidRDefault="00950C21" w:rsidP="00950C21">
      <w:pPr>
        <w:pStyle w:val="1c"/>
        <w:numPr>
          <w:ilvl w:val="0"/>
          <w:numId w:val="9"/>
        </w:numPr>
        <w:jc w:val="both"/>
        <w:rPr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950C21" w:rsidRDefault="00950C21" w:rsidP="00950C21">
      <w:pPr>
        <w:pStyle w:val="1c"/>
        <w:numPr>
          <w:ilvl w:val="0"/>
          <w:numId w:val="9"/>
        </w:numPr>
        <w:jc w:val="both"/>
      </w:pPr>
      <w:r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950C21" w:rsidRDefault="00950C21" w:rsidP="00950C21">
      <w:pPr>
        <w:spacing w:after="0" w:line="240" w:lineRule="auto"/>
        <w:ind w:firstLine="709"/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</w:p>
    <w:p w:rsidR="00950C21" w:rsidRDefault="00950C21" w:rsidP="00950C21">
      <w:pPr>
        <w:spacing w:after="0" w:line="240" w:lineRule="auto"/>
        <w:ind w:firstLine="709"/>
      </w:pPr>
      <w:r>
        <w:rPr>
          <w:rFonts w:ascii="Times New Roman" w:eastAsia="Geeza Pro" w:hAnsi="Times New Roman"/>
          <w:color w:val="000000"/>
          <w:sz w:val="28"/>
          <w:szCs w:val="28"/>
        </w:rPr>
        <w:br/>
      </w:r>
      <w:r>
        <w:rPr>
          <w:rFonts w:ascii="Times New Roman" w:eastAsia="Geeza Pro" w:hAnsi="Times New Roman"/>
          <w:b/>
          <w:color w:val="000000"/>
          <w:sz w:val="28"/>
          <w:szCs w:val="28"/>
        </w:rPr>
        <w:t>7.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950C21" w:rsidRPr="00533069" w:rsidRDefault="00950C21" w:rsidP="00950C21">
      <w:pPr>
        <w:pStyle w:val="Body1"/>
        <w:ind w:firstLine="567"/>
        <w:jc w:val="both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950C21" w:rsidRDefault="00950C21" w:rsidP="00950C21">
      <w:pPr>
        <w:pStyle w:val="1e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950C21" w:rsidRPr="00533069" w:rsidRDefault="00950C21" w:rsidP="00950C21">
      <w:pPr>
        <w:pStyle w:val="1e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950C21" w:rsidRDefault="00950C21" w:rsidP="00950C21">
      <w:pPr>
        <w:pStyle w:val="1e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950C21" w:rsidRPr="00533069" w:rsidRDefault="00950C21" w:rsidP="00950C21">
      <w:pPr>
        <w:pStyle w:val="1e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950C21" w:rsidRPr="00533069" w:rsidRDefault="00950C21" w:rsidP="00950C21">
      <w:pPr>
        <w:pStyle w:val="1c"/>
        <w:tabs>
          <w:tab w:val="left" w:pos="993"/>
        </w:tabs>
        <w:ind w:left="0" w:firstLine="709"/>
        <w:jc w:val="both"/>
        <w:rPr>
          <w:lang w:val="ru-RU"/>
        </w:rPr>
      </w:pPr>
      <w:r>
        <w:rPr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950C21" w:rsidRDefault="00950C21" w:rsidP="00950C21">
      <w:pPr>
        <w:pStyle w:val="1c"/>
        <w:tabs>
          <w:tab w:val="left" w:pos="993"/>
        </w:tabs>
        <w:ind w:left="0" w:firstLine="709"/>
        <w:jc w:val="both"/>
        <w:rPr>
          <w:rFonts w:eastAsia="ヒラギノ角ゴ Pro W3" w:cs="Times New Roman"/>
          <w:color w:val="000000"/>
          <w:sz w:val="28"/>
          <w:szCs w:val="28"/>
          <w:lang w:val="ru-RU"/>
        </w:rPr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i/>
          <w:sz w:val="28"/>
          <w:szCs w:val="28"/>
        </w:rPr>
        <w:t>8. Описание материально-технических условий  реализации учебного предмета</w:t>
      </w:r>
    </w:p>
    <w:p w:rsidR="00950C21" w:rsidRDefault="00950C21" w:rsidP="00950C21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Материально-технические условия реализации программы </w:t>
      </w:r>
      <w:r>
        <w:rPr>
          <w:rFonts w:ascii="Times New Roman" w:hAnsi="Times New Roman"/>
          <w:bCs/>
          <w:iCs/>
          <w:sz w:val="28"/>
          <w:szCs w:val="28"/>
        </w:rPr>
        <w:t>«Композиция станковая»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обеспечивают возможность достижения обучающимися результатов установленных ФГТ. </w:t>
      </w:r>
    </w:p>
    <w:p w:rsidR="00950C21" w:rsidRDefault="00950C21" w:rsidP="00950C21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950C21" w:rsidRDefault="00950C21" w:rsidP="00950C21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i/>
          <w:sz w:val="28"/>
          <w:szCs w:val="28"/>
        </w:rPr>
        <w:t>Материально – техническое обеспечение:</w:t>
      </w:r>
    </w:p>
    <w:p w:rsidR="00950C21" w:rsidRDefault="00950C21" w:rsidP="00950C21">
      <w:pPr>
        <w:widowControl w:val="0"/>
        <w:numPr>
          <w:ilvl w:val="0"/>
          <w:numId w:val="39"/>
        </w:numPr>
        <w:tabs>
          <w:tab w:val="left" w:pos="1032"/>
        </w:tabs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учебные аудитории,  для групповых и мелкогрупповых занятий,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наглядные пособия, натюрмортным фондом;</w:t>
      </w:r>
    </w:p>
    <w:p w:rsidR="00950C21" w:rsidRDefault="00950C21" w:rsidP="00950C21">
      <w:pPr>
        <w:widowControl w:val="0"/>
        <w:spacing w:after="0" w:line="240" w:lineRule="auto"/>
        <w:ind w:left="708"/>
        <w:jc w:val="both"/>
      </w:pPr>
      <w:r>
        <w:rPr>
          <w:rFonts w:ascii="Times New Roman" w:hAnsi="Times New Roman"/>
          <w:i/>
          <w:sz w:val="28"/>
          <w:szCs w:val="28"/>
        </w:rPr>
        <w:t>Учебная мебель:</w:t>
      </w:r>
    </w:p>
    <w:p w:rsidR="00950C21" w:rsidRDefault="00950C21" w:rsidP="00950C21">
      <w:pPr>
        <w:widowControl w:val="0"/>
        <w:numPr>
          <w:ilvl w:val="0"/>
          <w:numId w:val="40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стол,</w:t>
      </w:r>
    </w:p>
    <w:p w:rsidR="00950C21" w:rsidRDefault="00950C21" w:rsidP="00950C21">
      <w:pPr>
        <w:widowControl w:val="0"/>
        <w:numPr>
          <w:ilvl w:val="0"/>
          <w:numId w:val="40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стулья,</w:t>
      </w:r>
    </w:p>
    <w:p w:rsidR="00950C21" w:rsidRDefault="00950C21" w:rsidP="00950C21">
      <w:pPr>
        <w:widowControl w:val="0"/>
        <w:numPr>
          <w:ilvl w:val="0"/>
          <w:numId w:val="40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шкаф,</w:t>
      </w:r>
    </w:p>
    <w:p w:rsidR="00950C21" w:rsidRPr="00533069" w:rsidRDefault="00950C21" w:rsidP="00950C21">
      <w:pPr>
        <w:widowControl w:val="0"/>
        <w:numPr>
          <w:ilvl w:val="0"/>
          <w:numId w:val="40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доска,</w:t>
      </w:r>
    </w:p>
    <w:p w:rsidR="00950C21" w:rsidRDefault="00950C21" w:rsidP="00950C21">
      <w:pPr>
        <w:widowControl w:val="0"/>
        <w:numPr>
          <w:ilvl w:val="0"/>
          <w:numId w:val="40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мольберты</w:t>
      </w:r>
    </w:p>
    <w:p w:rsidR="00950C21" w:rsidRDefault="00950C21" w:rsidP="00950C21">
      <w:pPr>
        <w:widowControl w:val="0"/>
        <w:tabs>
          <w:tab w:val="left" w:pos="1032"/>
        </w:tabs>
        <w:spacing w:after="0" w:line="240" w:lineRule="auto"/>
        <w:ind w:firstLine="730"/>
        <w:jc w:val="both"/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Наглядно - плоскостные: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наглядные методические пособия, фонд работ учащихся, настенные иллюстрации, </w:t>
      </w:r>
    </w:p>
    <w:p w:rsidR="00950C21" w:rsidRDefault="00950C21" w:rsidP="00950C21">
      <w:pPr>
        <w:widowControl w:val="0"/>
        <w:tabs>
          <w:tab w:val="left" w:pos="912"/>
        </w:tabs>
        <w:spacing w:before="5" w:after="0" w:line="240" w:lineRule="auto"/>
        <w:ind w:left="720"/>
        <w:jc w:val="both"/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Демонстрационные: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муляжи,  натюрмортный фонд.</w:t>
      </w:r>
    </w:p>
    <w:p w:rsidR="00950C21" w:rsidRDefault="00950C21" w:rsidP="00950C21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>В образовательном учреждении созданы условия для проведения своевременного текущего и капитального ремонта учебных помещений.</w:t>
      </w:r>
    </w:p>
    <w:p w:rsidR="00950C21" w:rsidRDefault="00950C21" w:rsidP="00950C21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uppressAutoHyphens w:val="0"/>
        <w:spacing w:line="240" w:lineRule="auto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. СОДЕРЖАНИЕ УЧЕБНОГО ПРЕДМЕТА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1.Сведения о затратах учебного времени</w:t>
      </w:r>
      <w:r>
        <w:rPr>
          <w:rFonts w:ascii="Times New Roman" w:hAnsi="Times New Roman"/>
          <w:sz w:val="28"/>
          <w:szCs w:val="28"/>
          <w:lang w:eastAsia="en-US"/>
        </w:rPr>
        <w:t xml:space="preserve">, предусмотренного на освоение учебного предмета </w:t>
      </w:r>
      <w:r>
        <w:rPr>
          <w:rFonts w:ascii="Times New Roman" w:hAnsi="Times New Roman"/>
          <w:bCs/>
          <w:iCs/>
          <w:sz w:val="28"/>
          <w:szCs w:val="28"/>
          <w:lang w:eastAsia="en-US"/>
        </w:rPr>
        <w:t>«Композиция станковая»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en-US"/>
        </w:rPr>
      </w:pP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en-US"/>
        </w:rPr>
      </w:pPr>
    </w:p>
    <w:p w:rsidR="00950C21" w:rsidRDefault="00950C21" w:rsidP="00950C21">
      <w:pPr>
        <w:spacing w:after="0" w:line="240" w:lineRule="auto"/>
        <w:jc w:val="both"/>
      </w:pPr>
    </w:p>
    <w:p w:rsidR="00950C21" w:rsidRDefault="00950C21" w:rsidP="00950C21">
      <w:pPr>
        <w:spacing w:after="0" w:line="240" w:lineRule="auto"/>
        <w:ind w:right="20" w:firstLine="708"/>
        <w:jc w:val="center"/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Срок обучения 5(6) лет </w:t>
      </w:r>
    </w:p>
    <w:tbl>
      <w:tblPr>
        <w:tblW w:w="9464" w:type="dxa"/>
        <w:tblLayout w:type="fixed"/>
        <w:tblLook w:val="0000"/>
      </w:tblPr>
      <w:tblGrid>
        <w:gridCol w:w="6487"/>
        <w:gridCol w:w="595"/>
        <w:gridCol w:w="595"/>
        <w:gridCol w:w="596"/>
        <w:gridCol w:w="595"/>
        <w:gridCol w:w="596"/>
      </w:tblGrid>
      <w:tr w:rsidR="00950C21" w:rsidTr="00DA6D57">
        <w:trPr>
          <w:trHeight w:val="374"/>
        </w:trPr>
        <w:tc>
          <w:tcPr>
            <w:tcW w:w="64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Распределение по годам обучения</w:t>
            </w:r>
          </w:p>
        </w:tc>
      </w:tr>
      <w:tr w:rsidR="00950C21" w:rsidTr="00DA6D57">
        <w:trPr>
          <w:trHeight w:val="94"/>
        </w:trPr>
        <w:tc>
          <w:tcPr>
            <w:tcW w:w="64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</w:t>
            </w:r>
          </w:p>
        </w:tc>
      </w:tr>
      <w:tr w:rsidR="00950C21" w:rsidTr="00DA6D57">
        <w:trPr>
          <w:trHeight w:val="258"/>
        </w:trPr>
        <w:tc>
          <w:tcPr>
            <w:tcW w:w="64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класс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</w:t>
            </w:r>
          </w:p>
        </w:tc>
      </w:tr>
      <w:tr w:rsidR="00950C21" w:rsidTr="00DA6D57">
        <w:trPr>
          <w:trHeight w:val="262"/>
        </w:trPr>
        <w:tc>
          <w:tcPr>
            <w:tcW w:w="64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Продолжительность учебных занятий (в неделях)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</w:tr>
      <w:tr w:rsidR="00950C21" w:rsidTr="00DA6D57">
        <w:trPr>
          <w:trHeight w:val="234"/>
        </w:trPr>
        <w:tc>
          <w:tcPr>
            <w:tcW w:w="64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Количество часов на аудиторные занятия (в неделю)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</w:tr>
      <w:tr w:rsidR="00950C21" w:rsidTr="00DA6D57">
        <w:trPr>
          <w:trHeight w:val="223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29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924</w:t>
            </w:r>
          </w:p>
        </w:tc>
      </w:tr>
      <w:tr w:rsidR="00950C21" w:rsidTr="00DA6D57">
        <w:trPr>
          <w:trHeight w:val="377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9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561</w:t>
            </w:r>
          </w:p>
        </w:tc>
      </w:tr>
      <w:tr w:rsidR="00950C21" w:rsidTr="00DA6D57">
        <w:trPr>
          <w:trHeight w:val="282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29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363</w:t>
            </w:r>
          </w:p>
        </w:tc>
      </w:tr>
      <w:tr w:rsidR="00950C21" w:rsidTr="00DA6D57">
        <w:trPr>
          <w:trHeight w:val="244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29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950C21" w:rsidTr="00DA6D57">
        <w:trPr>
          <w:trHeight w:val="234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Объем времени на консультации (по годам обучения)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</w:tr>
      <w:tr w:rsidR="00950C21" w:rsidTr="00DA6D57">
        <w:trPr>
          <w:trHeight w:val="238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Общий объем времени на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консультации</w:t>
            </w:r>
          </w:p>
        </w:tc>
        <w:tc>
          <w:tcPr>
            <w:tcW w:w="29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40</w:t>
            </w:r>
          </w:p>
        </w:tc>
      </w:tr>
    </w:tbl>
    <w:p w:rsidR="00950C21" w:rsidRDefault="00950C21" w:rsidP="00950C21">
      <w:pPr>
        <w:spacing w:after="0" w:line="240" w:lineRule="auto"/>
        <w:ind w:right="20"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950C21" w:rsidRDefault="00950C21" w:rsidP="00950C21">
      <w:pPr>
        <w:spacing w:after="0" w:line="240" w:lineRule="auto"/>
        <w:ind w:right="20" w:firstLine="708"/>
        <w:jc w:val="center"/>
      </w:pPr>
      <w:r>
        <w:rPr>
          <w:rFonts w:ascii="Times New Roman" w:hAnsi="Times New Roman"/>
          <w:i/>
          <w:sz w:val="28"/>
          <w:szCs w:val="28"/>
        </w:rPr>
        <w:t>Срок обучения 8(9) лет</w:t>
      </w:r>
    </w:p>
    <w:tbl>
      <w:tblPr>
        <w:tblW w:w="9464" w:type="dxa"/>
        <w:tblLayout w:type="fixed"/>
        <w:tblLook w:val="0000"/>
      </w:tblPr>
      <w:tblGrid>
        <w:gridCol w:w="6629"/>
        <w:gridCol w:w="567"/>
        <w:gridCol w:w="567"/>
        <w:gridCol w:w="567"/>
        <w:gridCol w:w="567"/>
        <w:gridCol w:w="567"/>
      </w:tblGrid>
      <w:tr w:rsidR="00950C21" w:rsidTr="00DA6D57">
        <w:trPr>
          <w:trHeight w:val="137"/>
        </w:trPr>
        <w:tc>
          <w:tcPr>
            <w:tcW w:w="6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Распределение по годам обучения</w:t>
            </w:r>
          </w:p>
        </w:tc>
      </w:tr>
      <w:tr w:rsidR="00950C21" w:rsidTr="00DA6D57">
        <w:trPr>
          <w:trHeight w:val="142"/>
        </w:trPr>
        <w:tc>
          <w:tcPr>
            <w:tcW w:w="6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</w:t>
            </w:r>
          </w:p>
        </w:tc>
      </w:tr>
      <w:tr w:rsidR="00950C21" w:rsidTr="00DA6D57">
        <w:trPr>
          <w:trHeight w:val="258"/>
        </w:trPr>
        <w:tc>
          <w:tcPr>
            <w:tcW w:w="6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</w:tr>
      <w:tr w:rsidR="00950C21" w:rsidTr="00DA6D57">
        <w:trPr>
          <w:trHeight w:val="262"/>
        </w:trPr>
        <w:tc>
          <w:tcPr>
            <w:tcW w:w="6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Продолжительность учебных занятий (в неделях)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</w:tr>
      <w:tr w:rsidR="00950C21" w:rsidTr="00DA6D57">
        <w:trPr>
          <w:trHeight w:val="286"/>
        </w:trPr>
        <w:tc>
          <w:tcPr>
            <w:tcW w:w="6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Количество часов на аудиторные занятия (в неделю)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</w:tr>
      <w:tr w:rsidR="00950C21" w:rsidTr="00DA6D57">
        <w:trPr>
          <w:trHeight w:val="133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924</w:t>
            </w:r>
          </w:p>
        </w:tc>
      </w:tr>
      <w:tr w:rsidR="00950C21" w:rsidTr="00DA6D57">
        <w:trPr>
          <w:trHeight w:val="377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561</w:t>
            </w:r>
          </w:p>
        </w:tc>
      </w:tr>
      <w:tr w:rsidR="00950C21" w:rsidTr="00DA6D57">
        <w:trPr>
          <w:trHeight w:val="282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363</w:t>
            </w:r>
          </w:p>
        </w:tc>
      </w:tr>
      <w:tr w:rsidR="00950C21" w:rsidTr="00DA6D57">
        <w:trPr>
          <w:trHeight w:val="282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950C21" w:rsidTr="00DA6D57">
        <w:trPr>
          <w:trHeight w:val="257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Объем времени на консультации (по годам обучения)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</w:tr>
      <w:tr w:rsidR="00950C21" w:rsidTr="00DA6D57">
        <w:trPr>
          <w:trHeight w:val="120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Общий объем времени на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консультации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40</w:t>
            </w:r>
          </w:p>
        </w:tc>
      </w:tr>
    </w:tbl>
    <w:p w:rsidR="00950C21" w:rsidRDefault="00950C21" w:rsidP="00950C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950C21" w:rsidRDefault="00950C21" w:rsidP="00950C21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Содержание программы включает следующие разделы и темы: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основы композиции станковой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цвет в композиции станковой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сюжетная композиция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декоративная композиция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создание художественного образа в композиции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графика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итоговая работа</w:t>
      </w:r>
    </w:p>
    <w:p w:rsidR="00950C21" w:rsidRDefault="00950C21" w:rsidP="00950C2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50C21" w:rsidRPr="00002009" w:rsidRDefault="00950C21" w:rsidP="00950C21">
      <w:pPr>
        <w:pStyle w:val="1c"/>
        <w:numPr>
          <w:ilvl w:val="0"/>
          <w:numId w:val="37"/>
        </w:numPr>
        <w:jc w:val="center"/>
      </w:pPr>
      <w:r>
        <w:rPr>
          <w:b/>
          <w:i/>
          <w:sz w:val="28"/>
          <w:szCs w:val="28"/>
        </w:rPr>
        <w:lastRenderedPageBreak/>
        <w:t>Учебно-тематический план</w:t>
      </w:r>
    </w:p>
    <w:p w:rsidR="00950C21" w:rsidRDefault="00950C21" w:rsidP="00950C21">
      <w:pPr>
        <w:pStyle w:val="1c"/>
      </w:pPr>
    </w:p>
    <w:tbl>
      <w:tblPr>
        <w:tblW w:w="10259" w:type="dxa"/>
        <w:tblInd w:w="-442" w:type="dxa"/>
        <w:tblLayout w:type="fixed"/>
        <w:tblLook w:val="0000"/>
      </w:tblPr>
      <w:tblGrid>
        <w:gridCol w:w="778"/>
        <w:gridCol w:w="6413"/>
        <w:gridCol w:w="22"/>
        <w:gridCol w:w="1205"/>
        <w:gridCol w:w="918"/>
        <w:gridCol w:w="923"/>
      </w:tblGrid>
      <w:tr w:rsidR="00950C21" w:rsidTr="00DA6D57">
        <w:tc>
          <w:tcPr>
            <w:tcW w:w="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Default="00950C21" w:rsidP="00DA6D57">
            <w:pPr>
              <w:spacing w:after="0" w:line="240" w:lineRule="auto"/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4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Default="00950C21" w:rsidP="00DA6D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11043C" w:rsidRDefault="00950C21" w:rsidP="00DA6D57">
            <w:pPr>
              <w:spacing w:after="0" w:line="240" w:lineRule="auto"/>
              <w:jc w:val="center"/>
              <w:rPr>
                <w:sz w:val="20"/>
              </w:rPr>
            </w:pPr>
            <w:r w:rsidRPr="0011043C">
              <w:rPr>
                <w:rFonts w:ascii="Times New Roman" w:hAnsi="Times New Roman"/>
                <w:b/>
                <w:sz w:val="20"/>
                <w:szCs w:val="28"/>
              </w:rPr>
              <w:t>Вид учебного занятия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50C21" w:rsidRPr="0011043C" w:rsidRDefault="00950C21" w:rsidP="00DA6D57">
            <w:pPr>
              <w:spacing w:after="0" w:line="240" w:lineRule="auto"/>
              <w:jc w:val="center"/>
              <w:rPr>
                <w:sz w:val="20"/>
              </w:rPr>
            </w:pPr>
            <w:r w:rsidRPr="0011043C">
              <w:rPr>
                <w:rFonts w:ascii="Times New Roman" w:hAnsi="Times New Roman"/>
                <w:b/>
                <w:sz w:val="20"/>
                <w:szCs w:val="28"/>
              </w:rPr>
              <w:t>Общий объем времени (в часах)</w:t>
            </w:r>
          </w:p>
        </w:tc>
      </w:tr>
      <w:tr w:rsidR="00950C21" w:rsidTr="00DA6D57">
        <w:trPr>
          <w:cantSplit/>
          <w:trHeight w:val="1170"/>
        </w:trPr>
        <w:tc>
          <w:tcPr>
            <w:tcW w:w="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Default="00950C21" w:rsidP="00DA6D57">
            <w:pPr>
              <w:spacing w:line="240" w:lineRule="auto"/>
            </w:pPr>
          </w:p>
        </w:tc>
        <w:tc>
          <w:tcPr>
            <w:tcW w:w="643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Default="00950C21" w:rsidP="00DA6D57">
            <w:pPr>
              <w:spacing w:line="240" w:lineRule="auto"/>
            </w:pPr>
          </w:p>
        </w:tc>
        <w:tc>
          <w:tcPr>
            <w:tcW w:w="1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Default="00950C21" w:rsidP="00DA6D57">
            <w:pPr>
              <w:spacing w:line="240" w:lineRule="auto"/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Default="00950C21" w:rsidP="00DA6D57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Максимальная</w:t>
            </w:r>
          </w:p>
          <w:p w:rsidR="00950C21" w:rsidRDefault="00950C21" w:rsidP="00DA6D57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учебная нагрузка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Default="00950C21" w:rsidP="00DA6D57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rPr>
          <w:trHeight w:val="236"/>
        </w:trPr>
        <w:tc>
          <w:tcPr>
            <w:tcW w:w="102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1 год обучения 1/7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Основы композиции станковой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Вводная беседа об основных законах и правилах композиции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50C21" w:rsidTr="00DA6D57">
        <w:trPr>
          <w:trHeight w:val="205"/>
        </w:trPr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pStyle w:val="af2"/>
              <w:rPr>
                <w:rFonts w:ascii="Times New Roman" w:hAnsi="Times New Roman" w:cs="Times New Roman"/>
                <w:color w:val="000000"/>
              </w:rPr>
            </w:pPr>
            <w:r w:rsidRPr="00BB0600">
              <w:rPr>
                <w:b/>
                <w:color w:val="000000"/>
              </w:rPr>
              <w:t xml:space="preserve"> </w:t>
            </w:r>
            <w:r w:rsidRPr="00BB0600">
              <w:rPr>
                <w:rFonts w:ascii="Times New Roman" w:hAnsi="Times New Roman" w:cs="Times New Roman"/>
                <w:color w:val="000000"/>
                <w:sz w:val="24"/>
              </w:rPr>
              <w:t>Равновесие основных элементов композиции в листе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Цвет в композиции станковой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Основные цвета, составные и дополнительные (комплиментарные, оппонентные). Эмоциональная характеристика цвета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Сюжетная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102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1 год обучения 2/8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Ритм в  композиции станковой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Композиционный центр в композиции станковой 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средства композиции станковой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2 год обучения 3/9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Цвет в композиции станковой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Ограничение цветовой палитры в живописной композиции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Однофигурная, двухфигурная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2 год обучения 4/10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Декоративная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Монокомпозиция в декоративном искусстве, общие принципы ее построения.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Трансформация и стилизация изображения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Декоративная композиция натюрморта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Стилизация изображения животных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3 год обучения 5/11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Сюжетная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Пейзаж, как жанр станковой композиции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2. Цвет в композиции станковой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lastRenderedPageBreak/>
              <w:t>3 год обучения 6/12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Сюжетная композиция (исторический жанр)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4 год обучения 7/13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1.Создание художественного образа в композиции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Композиционная организация портрета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Однофигурная композиция со стаффажем на заднем плане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4 год обучения 8/14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5 год обучения 9/15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Графика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Графический лист с визуальным эффектом 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1. Иллюстрация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2. Архитектурные фантазии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Сюжетная композиция на конкурсную тему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5 год обучения 10/16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Итоговая работа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итоговой работы: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Вариант 1. Книжная графика. 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Многофигурная композиция (3-4 фигуры).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Вариант 2. Сюжетная композиция. 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Многофигурная композиция (конкурсные задания).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3. Декоративный натюрморт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6 год обучения 11/17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Графика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сложной образной графической композиции.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1. Графический лист «Аллегория».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2. Основы мультипликации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Графика малых форм.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1.Разработка праздничной открытки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2. Экслибрис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Шрифтовая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Итоговый экзамен </w:t>
            </w:r>
            <w:r w:rsidRPr="00BB060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полугодия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просмотр работ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rPr>
          <w:trHeight w:val="181"/>
        </w:trPr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6 год обучения 12/18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Сюжетная композиция. Триптих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на конкурсную тему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Графика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Графическая композиция в городской среде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 xml:space="preserve">Итоговый экзамен </w:t>
            </w:r>
            <w:r w:rsidRPr="0053306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3069">
              <w:rPr>
                <w:rFonts w:ascii="Times New Roman" w:hAnsi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r w:rsidRPr="00533069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950C21" w:rsidRDefault="00950C21" w:rsidP="00950C21">
      <w:pPr>
        <w:pStyle w:val="1a"/>
        <w:jc w:val="both"/>
        <w:rPr>
          <w:rFonts w:ascii="Times New Roman" w:hAnsi="Times New Roman"/>
          <w:sz w:val="28"/>
          <w:szCs w:val="28"/>
        </w:rPr>
      </w:pPr>
    </w:p>
    <w:p w:rsidR="00950C21" w:rsidRPr="0011043C" w:rsidRDefault="00950C21" w:rsidP="00950C21">
      <w:pPr>
        <w:pStyle w:val="1c"/>
        <w:numPr>
          <w:ilvl w:val="0"/>
          <w:numId w:val="37"/>
        </w:numPr>
        <w:jc w:val="center"/>
      </w:pPr>
      <w:r>
        <w:rPr>
          <w:b/>
          <w:i/>
          <w:sz w:val="28"/>
          <w:szCs w:val="28"/>
        </w:rPr>
        <w:t>Годовые требования по классам</w:t>
      </w:r>
    </w:p>
    <w:p w:rsidR="00950C21" w:rsidRDefault="00950C21" w:rsidP="00950C21">
      <w:pPr>
        <w:pStyle w:val="1c"/>
      </w:pPr>
    </w:p>
    <w:p w:rsidR="00950C21" w:rsidRDefault="00950C21" w:rsidP="00950C2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>год обучения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ind w:left="720"/>
        <w:jc w:val="center"/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Раздел 1. Основы композиции станковой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понятиями «композиция», «жанры в композиции».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программой по станковой композиции, материалами и техниками, применяемыми при создании композиций.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</w:rPr>
        <w:t>Самостоятельная работа:</w:t>
      </w:r>
      <w:r>
        <w:rPr>
          <w:rFonts w:ascii="Times New Roman" w:hAnsi="Times New Roman"/>
          <w:sz w:val="28"/>
        </w:rPr>
        <w:t xml:space="preserve"> просмотр репродукций и видеоматериалов в школьной  библиотеке.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Равновесие основных элементов композиции в листе.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форматом как с рабочей плоскостью художника, выбор формата в зависимости от замысла.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исполнение сюжетной композиции на заданную тему («Мои друзья», «Летние игры» и т.п.).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зарисовки по памяти учащимися летних впечатлений.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Раздел 2. Цвет в композиции станковой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цвета, составные и дополнительные (комплиментарные, оппонентные). Эмоциональная характеристика цвета.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холодной гаммы: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черная краска;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 + черная краска.</w:t>
      </w:r>
    </w:p>
    <w:p w:rsidR="00950C21" w:rsidRDefault="00950C21" w:rsidP="00950C21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теплой гаммы: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черная краска;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 + черная краска.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Достижение выразительности композиции с помощью цветового контраста. Контраст и нюанс.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понятий «контраст цвета по теплохолодности», «контраст форм», «силуэт», приобретение умения определять главное и второстепенное в работе.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lastRenderedPageBreak/>
        <w:t>Задача:</w:t>
      </w:r>
      <w:r>
        <w:rPr>
          <w:rFonts w:ascii="Times New Roman" w:hAnsi="Times New Roman"/>
          <w:sz w:val="28"/>
          <w:szCs w:val="28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C21" w:rsidRDefault="00950C21" w:rsidP="00950C21">
      <w:pPr>
        <w:numPr>
          <w:ilvl w:val="0"/>
          <w:numId w:val="35"/>
        </w:numPr>
        <w:tabs>
          <w:tab w:val="clear" w:pos="720"/>
          <w:tab w:val="left" w:pos="709"/>
        </w:tabs>
        <w:spacing w:after="0" w:line="240" w:lineRule="auto"/>
        <w:ind w:left="0" w:hanging="294"/>
        <w:jc w:val="both"/>
      </w:pPr>
      <w:r>
        <w:rPr>
          <w:rFonts w:ascii="Times New Roman" w:hAnsi="Times New Roman"/>
          <w:sz w:val="28"/>
          <w:szCs w:val="28"/>
        </w:rPr>
        <w:t>этюд по впечатлению «Осенние листья на асфальте»</w:t>
      </w:r>
    </w:p>
    <w:p w:rsidR="00950C21" w:rsidRDefault="00950C21" w:rsidP="00950C21">
      <w:pPr>
        <w:numPr>
          <w:ilvl w:val="0"/>
          <w:numId w:val="35"/>
        </w:numPr>
        <w:tabs>
          <w:tab w:val="clear" w:pos="720"/>
          <w:tab w:val="left" w:pos="709"/>
        </w:tabs>
        <w:spacing w:after="0" w:line="240" w:lineRule="auto"/>
        <w:ind w:left="0" w:hanging="294"/>
        <w:jc w:val="both"/>
      </w:pPr>
      <w:r>
        <w:rPr>
          <w:rFonts w:ascii="Times New Roman" w:hAnsi="Times New Roman"/>
          <w:sz w:val="28"/>
          <w:szCs w:val="28"/>
        </w:rPr>
        <w:t>этюд по воображению «Деревья осенью».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Задания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создание цветовых выкрасок в теплой и холодной цветовой гамме, цветовые эскизы образов деревьев.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Раздел 3. Сюжетная композиция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>
        <w:rPr>
          <w:rFonts w:ascii="Times New Roman" w:hAnsi="Times New Roman"/>
          <w:color w:val="000000"/>
          <w:sz w:val="28"/>
          <w:szCs w:val="28"/>
        </w:rPr>
        <w:t>. Сюжетная композиция по литературному произведению. Понятия «симметрия» и «асимметрия». Палитра в 2 тона.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композиции на тему русских сказок (или конкурсная тема). Ахроматическая гамма.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Задания для самостоятельной работы: </w:t>
      </w:r>
      <w:r>
        <w:rPr>
          <w:rFonts w:ascii="Times New Roman" w:hAnsi="Times New Roman"/>
          <w:sz w:val="28"/>
          <w:szCs w:val="28"/>
        </w:rPr>
        <w:t xml:space="preserve"> наброски кистью и тушью фигур людей и животных с натуры и по воображению.</w:t>
      </w:r>
    </w:p>
    <w:p w:rsidR="00950C21" w:rsidRPr="00002009" w:rsidRDefault="00950C21" w:rsidP="00950C21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b/>
        </w:rPr>
      </w:pPr>
      <w:r w:rsidRPr="00002009">
        <w:rPr>
          <w:rFonts w:ascii="Times New Roman" w:hAnsi="Times New Roman"/>
          <w:b/>
          <w:sz w:val="28"/>
          <w:szCs w:val="28"/>
        </w:rPr>
        <w:t>Ритм в  композиции станковой. Изучение понятия композиционного ритма.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навыки применения ритмической связи линий и форм в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а) изучение опыта старых мастеров в проявлении ритма: Джотто «Франциск отрекается от отца», «Кончина св. Франциска» (капелла Барди, Санта Кроче), Боттичелли «Оплакивание» (Милан), «Весна» (Уффици), Питер Брейгель «Охотники на снегу».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б) создание творческой композиции на темы по выбору: «Зимний лес», «Метель», «Карнавал».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3.3.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002009">
        <w:rPr>
          <w:rFonts w:ascii="Times New Roman" w:hAnsi="Times New Roman"/>
          <w:b/>
          <w:color w:val="000000"/>
          <w:sz w:val="28"/>
          <w:szCs w:val="28"/>
        </w:rPr>
        <w:t>Композиционный центр в композиции станковой.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иллюстрация к литературному произведению: А.С. Пушкин «Сказка о царе Салтане» (или другие сказки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Пушкина). Несложный сюжет с двумя-тремя фигурами, двухплановое пространство, работа с ограниченным количеством цветов.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3.4.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002009">
        <w:rPr>
          <w:rFonts w:ascii="Times New Roman" w:hAnsi="Times New Roman"/>
          <w:b/>
          <w:color w:val="000000"/>
          <w:sz w:val="28"/>
          <w:szCs w:val="28"/>
        </w:rPr>
        <w:t>Выразительные средства композиции станковой.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Предлагаемые аудиторные задания: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а) выполнение графического листа на тему «Пейзаж» (деревенский или городской), три варианта, передающие разные «состояния» пейзажа;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год обучения </w:t>
      </w:r>
    </w:p>
    <w:p w:rsidR="00950C21" w:rsidRDefault="00950C21" w:rsidP="00950C21">
      <w:pPr>
        <w:spacing w:after="0" w:line="240" w:lineRule="auto"/>
        <w:jc w:val="center"/>
      </w:pP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Раздел 1. Цвет в композиции станковой</w:t>
      </w:r>
    </w:p>
    <w:p w:rsidR="00950C21" w:rsidRPr="00002009" w:rsidRDefault="00950C21" w:rsidP="00950C21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002009">
        <w:rPr>
          <w:rFonts w:ascii="Times New Roman" w:hAnsi="Times New Roman"/>
          <w:b/>
          <w:color w:val="000000"/>
          <w:sz w:val="28"/>
          <w:szCs w:val="28"/>
        </w:rPr>
        <w:t>Ограничение цветовой палитры в живописной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разбела и затемнения соответственно белой и черной красками. Двух- или трехплановое пространство.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Раздел 2. Сюжетная композиция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Однофигурная, двухфигурная и многофигурная композиции, варианты построения схем (статичная и динамичная композиции).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А.А. Дейнека, Г.С. Верейский, Е.С. Кругликова и других). Знакомство с понятием «цезура»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пространственном построении двухфигурной композиции на примере произведений Эль Греко «Св. Андрей и св. Франциск», «Апостолы Петр и Павел», Н.Н. Ге «Петр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допрашивает царевича Алексея».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практических навыков при построении двухфигурной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color w:val="000000"/>
          <w:sz w:val="28"/>
          <w:szCs w:val="28"/>
        </w:rPr>
        <w:t>: Иллюстрация к литературному произведению (или конкурсная тема).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лучших вариантов.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Раздел 3. Декоративная композиция</w:t>
      </w:r>
    </w:p>
    <w:p w:rsidR="00950C21" w:rsidRPr="00002009" w:rsidRDefault="00950C21" w:rsidP="00950C21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3.1. </w:t>
      </w:r>
      <w:r w:rsidRPr="00002009">
        <w:rPr>
          <w:rFonts w:ascii="Times New Roman" w:hAnsi="Times New Roman"/>
          <w:b/>
          <w:sz w:val="28"/>
          <w:szCs w:val="28"/>
        </w:rPr>
        <w:t>Монокомпозиция в декоративном искусстве, общие принципы ее построения.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>изучение общих принципов создания декоративной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>
        <w:rPr>
          <w:rFonts w:ascii="Times New Roman" w:hAnsi="Times New Roman"/>
          <w:color w:val="000000"/>
          <w:sz w:val="28"/>
          <w:szCs w:val="28"/>
        </w:rPr>
        <w:t>навыки перехода на условную плоскостную, аппликативную трактовку формы предмета.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  <w:r>
        <w:rPr>
          <w:rFonts w:ascii="Times New Roman" w:hAnsi="Times New Roman"/>
          <w:color w:val="000000"/>
          <w:sz w:val="28"/>
          <w:szCs w:val="28"/>
        </w:rPr>
        <w:t>создание плоскостного изображения предмета, монохром: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рисунок с натуры предмета (чайник, кувшин и т.п.), определение «большой тени»;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изображение силуэта этого предмета.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выполнение силуэтного изображения предметов быта в наиболее выразительном ракурсе.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3.2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color w:val="000000"/>
          <w:sz w:val="28"/>
          <w:szCs w:val="28"/>
        </w:rPr>
        <w:t>Трансформация и стилизация изображения.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>
        <w:rPr>
          <w:rFonts w:ascii="Times New Roman" w:hAnsi="Times New Roman"/>
          <w:color w:val="000000"/>
          <w:sz w:val="28"/>
          <w:szCs w:val="28"/>
        </w:rPr>
        <w:t>синтез новой формы на основе ее первоначальных характеристик.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трансформация формы трех предметов (лампы, чайника, кувшина) при помощи изменения пропорций:</w:t>
      </w:r>
    </w:p>
    <w:p w:rsidR="00950C21" w:rsidRDefault="00950C21" w:rsidP="00950C21">
      <w:pPr>
        <w:numPr>
          <w:ilvl w:val="0"/>
          <w:numId w:val="23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уменьшение ширины в два раза;</w:t>
      </w:r>
    </w:p>
    <w:p w:rsidR="00950C21" w:rsidRDefault="00950C21" w:rsidP="00950C21">
      <w:pPr>
        <w:numPr>
          <w:ilvl w:val="0"/>
          <w:numId w:val="23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увеличение ширины в два раза;</w:t>
      </w:r>
    </w:p>
    <w:p w:rsidR="00950C21" w:rsidRDefault="00950C21" w:rsidP="00950C21">
      <w:pPr>
        <w:numPr>
          <w:ilvl w:val="0"/>
          <w:numId w:val="23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изменение пропорций внутри предмета (пропорции горлышка, туловища предмета).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поиск интересных, выразительных форм предметов, контрастных между собой по форме и величине.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Декоративная композиция натюрморта.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графических выразительных средств, создающих форму.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ограниченность графических средств для силуэтного обобщения формы в декоративном этюдировании.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эскизов натюрморта при пятновой трактовке форм:</w:t>
      </w:r>
    </w:p>
    <w:p w:rsidR="00950C21" w:rsidRDefault="00950C21" w:rsidP="00950C21">
      <w:pPr>
        <w:numPr>
          <w:ilvl w:val="0"/>
          <w:numId w:val="34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851" w:hanging="425"/>
        <w:jc w:val="both"/>
      </w:pPr>
      <w:r>
        <w:rPr>
          <w:rFonts w:ascii="Times New Roman" w:hAnsi="Times New Roman"/>
          <w:color w:val="000000"/>
          <w:sz w:val="28"/>
          <w:szCs w:val="28"/>
        </w:rPr>
        <w:t>натюрморт с натуры с выявлением объема при изучении «большой тени» и «большого света»;</w:t>
      </w:r>
    </w:p>
    <w:p w:rsidR="00950C21" w:rsidRDefault="00950C21" w:rsidP="00950C21">
      <w:pPr>
        <w:numPr>
          <w:ilvl w:val="0"/>
          <w:numId w:val="34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851" w:hanging="425"/>
        <w:jc w:val="both"/>
      </w:pPr>
      <w:r>
        <w:rPr>
          <w:rFonts w:ascii="Times New Roman" w:hAnsi="Times New Roman"/>
          <w:color w:val="000000"/>
          <w:sz w:val="28"/>
          <w:szCs w:val="28"/>
        </w:rPr>
        <w:t>вариант «черно-белое изображение»;</w:t>
      </w:r>
    </w:p>
    <w:p w:rsidR="00950C21" w:rsidRDefault="00950C21" w:rsidP="00950C21">
      <w:pPr>
        <w:numPr>
          <w:ilvl w:val="0"/>
          <w:numId w:val="34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851" w:hanging="425"/>
        <w:jc w:val="both"/>
      </w:pPr>
      <w:r>
        <w:rPr>
          <w:rFonts w:ascii="Times New Roman" w:hAnsi="Times New Roman"/>
          <w:color w:val="000000"/>
          <w:sz w:val="28"/>
          <w:szCs w:val="28"/>
        </w:rPr>
        <w:t>вариант «черно-серо-белое изображение».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lastRenderedPageBreak/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эскиз натюрморта с пятновой трактовкой композиции, где все внимание обращается на фактуру.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Стилизация изображения животных.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зооморфных мотивов в орнаментальном творчестве.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в создании орнаментальных мотивов.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numPr>
          <w:ilvl w:val="0"/>
          <w:numId w:val="29"/>
        </w:numPr>
        <w:tabs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Копирование зооморфных мотивов в искусстве орнамента: </w:t>
      </w:r>
    </w:p>
    <w:p w:rsidR="00950C21" w:rsidRDefault="00950C21" w:rsidP="00950C21">
      <w:pPr>
        <w:tabs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а) древнеиранские мотивы; </w:t>
      </w:r>
    </w:p>
    <w:p w:rsidR="00950C21" w:rsidRDefault="00950C21" w:rsidP="00950C21">
      <w:pPr>
        <w:tabs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б) готические мотивы;</w:t>
      </w:r>
    </w:p>
    <w:p w:rsidR="00950C21" w:rsidRDefault="00950C21" w:rsidP="00950C21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в) стиль эпохи Возрождения.</w:t>
      </w:r>
    </w:p>
    <w:p w:rsidR="00950C21" w:rsidRDefault="00950C21" w:rsidP="00950C21">
      <w:pPr>
        <w:tabs>
          <w:tab w:val="left" w:pos="0"/>
        </w:tabs>
        <w:spacing w:after="0" w:line="240" w:lineRule="auto"/>
        <w:ind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2. Создание орнаментальных композиций с изображением зверей в выбранном стиле.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создать орнаментальные композиции с животными «подводного мира» в стиле Модерн.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3 год обучения 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Раздел 1. Сюжетная композиция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Pr="00002009">
        <w:rPr>
          <w:rFonts w:ascii="Times New Roman" w:hAnsi="Times New Roman"/>
          <w:b/>
          <w:sz w:val="28"/>
          <w:szCs w:val="28"/>
        </w:rPr>
        <w:t>Пейзаж, как жанр станковой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пленэрные зарисовки и этюды в композиции пейзажа.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пейзаж в графической технике, деревенский или городской, передача неглубокого трехпланового пространства, с учетом перспективных построений, соблюдением масштаба.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копирование путевых зарисовок великих мастеров пейзажа: В. Ван Гога, А.П. Остоумовой-Лебедевой, Н.Н. Куприянова, О.Г. Верейского, А.В. Кокорина.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Раздел 2. Цвет в композиции станковой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Живописная композиция в интерьере с небольшим количеством персонажей.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подчинения цветотонального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двухплановое пространство на темы: «Школа», «Магазин», «Друзья» или конкурсная.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исполнение композиционных зарисовок и этюдов интерьера с фигурами людей с различным цветотональным решением.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Раздел 3. Сюжетная композиция (исторический жанр)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Исполнение мини-серии (диптих, триптих) графических композиций на историческую тематику.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создания композиции способами:</w:t>
      </w:r>
    </w:p>
    <w:p w:rsidR="00950C21" w:rsidRDefault="00950C21" w:rsidP="00950C21">
      <w:pPr>
        <w:numPr>
          <w:ilvl w:val="0"/>
          <w:numId w:val="31"/>
        </w:numPr>
        <w:tabs>
          <w:tab w:val="clear" w:pos="720"/>
          <w:tab w:val="left" w:pos="0"/>
          <w:tab w:val="left" w:pos="709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совмещение разновременных событий;</w:t>
      </w:r>
    </w:p>
    <w:p w:rsidR="00950C21" w:rsidRDefault="00950C21" w:rsidP="00950C21">
      <w:pPr>
        <w:numPr>
          <w:ilvl w:val="0"/>
          <w:numId w:val="31"/>
        </w:numPr>
        <w:tabs>
          <w:tab w:val="clear" w:pos="720"/>
          <w:tab w:val="left" w:pos="0"/>
          <w:tab w:val="left" w:pos="709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совмещение переднего и дальнего планов (наплывы);</w:t>
      </w:r>
    </w:p>
    <w:p w:rsidR="00950C21" w:rsidRDefault="00950C21" w:rsidP="00950C21">
      <w:pPr>
        <w:numPr>
          <w:ilvl w:val="0"/>
          <w:numId w:val="31"/>
        </w:numPr>
        <w:tabs>
          <w:tab w:val="clear" w:pos="720"/>
          <w:tab w:val="left" w:pos="0"/>
          <w:tab w:val="left" w:pos="709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сочетание разнонаправленного движения;</w:t>
      </w:r>
    </w:p>
    <w:p w:rsidR="00950C21" w:rsidRDefault="00950C21" w:rsidP="00950C21">
      <w:pPr>
        <w:numPr>
          <w:ilvl w:val="0"/>
          <w:numId w:val="31"/>
        </w:numPr>
        <w:tabs>
          <w:tab w:val="clear" w:pos="720"/>
          <w:tab w:val="left" w:pos="0"/>
          <w:tab w:val="left" w:pos="709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совмещение фигур и групп, переданных в разных ракурсах (наслаивание).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Выполнение композиционных зарисовок групп людей с натуры при различном освещении.</w:t>
      </w:r>
    </w:p>
    <w:p w:rsidR="00950C21" w:rsidRDefault="00950C21" w:rsidP="00950C21">
      <w:pPr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Выбор темы и сюжета для разработки композиции.</w:t>
      </w:r>
    </w:p>
    <w:p w:rsidR="00950C21" w:rsidRDefault="00950C21" w:rsidP="00950C21">
      <w:pPr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Исполнение мини-серии в материале. 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копирование произведений мастеров с целью выявления композиционных схем.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4 год обучения 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Раздел 1. Создание художественного образа в композиции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numPr>
          <w:ilvl w:val="1"/>
          <w:numId w:val="29"/>
        </w:numPr>
        <w:tabs>
          <w:tab w:val="left" w:pos="0"/>
        </w:tabs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Композиционная организация портрета.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Калиныч» и др.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Однофигурная композиция со стаффажем на заднем плане.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зарисовки автопортрета, выбор образа, упражнение на выбор техники исполнения.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lastRenderedPageBreak/>
        <w:t>1.3.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Иллюстрации к литературным произведениям.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</w:p>
    <w:p w:rsidR="00950C21" w:rsidRDefault="00950C21" w:rsidP="00950C21">
      <w:pPr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0" w:firstLine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950C21" w:rsidRDefault="00950C21" w:rsidP="00950C21">
      <w:pPr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0" w:firstLine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Создание творческой композиции по мотивам произведений зарубежных писателей-классиков.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5 год обучения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02009">
        <w:rPr>
          <w:rFonts w:ascii="Times New Roman" w:hAnsi="Times New Roman"/>
          <w:b/>
          <w:sz w:val="28"/>
          <w:szCs w:val="28"/>
        </w:rPr>
        <w:t>Иллюстрация к классическим произведениям русской и мировой литературы с использованием орнамента.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Изучение материальной культуры времен и стран.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02009">
        <w:rPr>
          <w:rFonts w:ascii="Times New Roman" w:hAnsi="Times New Roman"/>
          <w:b/>
          <w:sz w:val="28"/>
          <w:szCs w:val="28"/>
        </w:rPr>
        <w:t>Графический лист с визуальным эффектом.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1. Иллюстрация.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 отбор самого выразительного эпизода литературного произведения для наиболее полного раскрытия его через визуальный эффект. Изучение соответствующей материальной  культуры.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Вариант 2. Архитектурная фантазия.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950C21" w:rsidRDefault="00950C21" w:rsidP="00950C21">
      <w:pPr>
        <w:pStyle w:val="3"/>
        <w:shd w:val="clear" w:color="auto" w:fill="FFFFFF"/>
        <w:spacing w:before="0" w:after="0" w:line="240" w:lineRule="auto"/>
        <w:ind w:left="0" w:firstLine="0"/>
        <w:jc w:val="both"/>
      </w:pPr>
      <w:r>
        <w:rPr>
          <w:rFonts w:ascii="Times New Roman" w:hAnsi="Times New Roman"/>
          <w:b w:val="0"/>
          <w:i/>
          <w:sz w:val="28"/>
          <w:szCs w:val="28"/>
        </w:rPr>
        <w:t>Задача:</w:t>
      </w:r>
      <w:r>
        <w:rPr>
          <w:rFonts w:ascii="Times New Roman" w:hAnsi="Times New Roman"/>
          <w:b w:val="0"/>
          <w:sz w:val="28"/>
          <w:szCs w:val="28"/>
        </w:rPr>
        <w:t xml:space="preserve"> умение создавать визуальный эффект, трансформирующий архитектурные формы на примерах творчества Джованни Батиста Пиранези.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архитектурных стилей. Знакомство с современными тенденциями в архитектуре.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2. Сюжетная композиция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Выполнение сюжетной композиции на конкурсную тему.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 многофигурной композиции на заданную конкурсную тему.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грамотно организованной, технически законченной композиции.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 Подготовительные наброски и этюды.</w:t>
      </w:r>
    </w:p>
    <w:p w:rsidR="00950C21" w:rsidRPr="00002009" w:rsidRDefault="00950C21" w:rsidP="00950C21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3 раздел. </w:t>
      </w:r>
      <w:r w:rsidRPr="00002009">
        <w:rPr>
          <w:rFonts w:ascii="Times New Roman" w:hAnsi="Times New Roman"/>
          <w:b/>
          <w:sz w:val="28"/>
          <w:szCs w:val="28"/>
        </w:rPr>
        <w:t xml:space="preserve">Итоговая работа </w:t>
      </w:r>
    </w:p>
    <w:p w:rsidR="00950C21" w:rsidRPr="00002009" w:rsidRDefault="00950C21" w:rsidP="00950C21">
      <w:pPr>
        <w:spacing w:after="0" w:line="240" w:lineRule="auto"/>
        <w:rPr>
          <w:b/>
        </w:rPr>
      </w:pPr>
      <w:r w:rsidRPr="00002009">
        <w:rPr>
          <w:rFonts w:ascii="Times New Roman" w:hAnsi="Times New Roman"/>
          <w:b/>
          <w:sz w:val="28"/>
          <w:szCs w:val="28"/>
        </w:rPr>
        <w:t>3.1. Выполнение итоговой работы: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Вариант 1. Книжная графика. Многофигурная композиция (3-4 фигуры).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Вариант 2. Сюжетная композиция. Многофигурная композиция (конкурсные задания).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Вариант 3. Декоративный натюрморт.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Цели и 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Вариант 1. Пространственно-плановое тональное и цветовое решение композиции, выбор формата.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Отрисовка картона и выполнение работы в формате согласно разработанному эскизу.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1. Изучение исторического костюма и материальной культуры.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2. Сбор подготовительного материала, пространственно-плановое, тональное и цветовое решение.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6 год обучения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950C21" w:rsidRPr="00002009" w:rsidRDefault="00950C21" w:rsidP="00950C21">
      <w:pPr>
        <w:numPr>
          <w:ilvl w:val="1"/>
          <w:numId w:val="20"/>
        </w:numPr>
        <w:tabs>
          <w:tab w:val="left" w:pos="567"/>
        </w:tabs>
        <w:spacing w:after="0" w:line="240" w:lineRule="auto"/>
        <w:jc w:val="both"/>
        <w:rPr>
          <w:b/>
        </w:rPr>
      </w:pPr>
      <w:r w:rsidRPr="00002009">
        <w:rPr>
          <w:rFonts w:ascii="Times New Roman" w:hAnsi="Times New Roman"/>
          <w:b/>
          <w:sz w:val="28"/>
          <w:szCs w:val="28"/>
        </w:rPr>
        <w:t>Создание сложной образной графической композиции.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Вариант 1. Графический лист «Аллегория».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развитие абстрактно-образного мышления.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условное изображение абстрактных идей посредством конкретного художественного образа.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 задание:</w:t>
      </w:r>
      <w:r>
        <w:rPr>
          <w:rFonts w:ascii="Times New Roman" w:hAnsi="Times New Roman"/>
          <w:sz w:val="28"/>
          <w:szCs w:val="28"/>
        </w:rPr>
        <w:t xml:space="preserve"> вводная беседа на тему «аллегория». Создание сложного художественного образа в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2. Основы мультипликации. Разработка персонажей и фона.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образная характеристика персонажей и среды, в которой они будут взаимодействовать.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вводная беседа на тему «стили мультипликации». Разработка  стилизованных персонажей (2-3) с учетом требований мультипликационной графики. Выразительность силуэта. Локальность цвета.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создание фона для персонажей с учетом плановости.</w:t>
      </w:r>
    </w:p>
    <w:p w:rsidR="00950C21" w:rsidRPr="00002009" w:rsidRDefault="00950C21" w:rsidP="00950C21">
      <w:pPr>
        <w:pStyle w:val="1a"/>
        <w:numPr>
          <w:ilvl w:val="1"/>
          <w:numId w:val="20"/>
        </w:numPr>
        <w:rPr>
          <w:b/>
        </w:rPr>
      </w:pPr>
      <w:r w:rsidRPr="00002009">
        <w:rPr>
          <w:rFonts w:ascii="Times New Roman" w:hAnsi="Times New Roman"/>
          <w:b/>
          <w:sz w:val="28"/>
          <w:szCs w:val="28"/>
        </w:rPr>
        <w:t>Графика малых форм.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sz w:val="28"/>
          <w:szCs w:val="28"/>
        </w:rPr>
        <w:t>Вариант 1. Разработка  праздничной открытки.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графикой малых форм.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выразительность и оригинальность образа в малом формате.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станковой композиции малых графических форм.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тематического материала. Изучение классических аналогов.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sz w:val="28"/>
          <w:szCs w:val="28"/>
        </w:rPr>
        <w:t>Вариант 2. Экслибрис.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композиции, наиболее полно отражающей  профессиональные, любительские интересы и литературные пристрастия владельца книги. Использование символов в изображении.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сложной графической композиции малых форм с использованием шрифта и различных символов.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 эскизов с учетом характерных особенностей графики малых форм. Сбор материала.</w:t>
      </w:r>
    </w:p>
    <w:p w:rsidR="00950C21" w:rsidRDefault="00950C21" w:rsidP="00950C21">
      <w:pPr>
        <w:pStyle w:val="1a"/>
        <w:jc w:val="both"/>
        <w:rPr>
          <w:rFonts w:ascii="Times New Roman" w:hAnsi="Times New Roman"/>
          <w:b/>
          <w:sz w:val="28"/>
          <w:szCs w:val="28"/>
        </w:rPr>
      </w:pPr>
    </w:p>
    <w:p w:rsidR="00950C21" w:rsidRDefault="00950C21" w:rsidP="00950C21">
      <w:pPr>
        <w:pStyle w:val="1a"/>
        <w:jc w:val="both"/>
        <w:rPr>
          <w:rFonts w:ascii="Times New Roman" w:hAnsi="Times New Roman"/>
          <w:b/>
          <w:sz w:val="28"/>
          <w:szCs w:val="28"/>
        </w:rPr>
      </w:pPr>
    </w:p>
    <w:p w:rsidR="00950C21" w:rsidRDefault="00950C21" w:rsidP="00950C21">
      <w:pPr>
        <w:pStyle w:val="1a"/>
        <w:jc w:val="both"/>
        <w:rPr>
          <w:rFonts w:ascii="Times New Roman" w:hAnsi="Times New Roman"/>
          <w:b/>
          <w:sz w:val="28"/>
          <w:szCs w:val="28"/>
        </w:rPr>
      </w:pP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1.3.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Шрифтовая композиция.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различных видов  и конструктивных особенностей шрифта. </w:t>
      </w: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 композиции, в которой шрифт будет нести главную смысловую и эстетическую нагрузку.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создание оригинальной тематической шрифтовой композиции с учетом понятия цветности шрифта (цветность – соотношение толщины букв и межбуквенных пространств).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Задание 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характерных особенностей шрифтов. Выполнение композиционных эскизов.</w:t>
      </w:r>
    </w:p>
    <w:p w:rsidR="00950C21" w:rsidRDefault="00950C21" w:rsidP="00950C21">
      <w:pPr>
        <w:pStyle w:val="1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>Раздел 2. Сюжетная  композиция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Сюжетная композиция. Триптих.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Создать композицию, составные части которой будут подчинены раскрытию общей идеи, и в то же время будут рассматриваться как самостоятельные.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трех композиций объединенных одной темой, с учетом соподчиненности частей смысловому центру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 w:rsidRPr="00002009">
        <w:rPr>
          <w:rFonts w:ascii="Times New Roman" w:hAnsi="Times New Roman"/>
          <w:b/>
          <w:sz w:val="28"/>
          <w:szCs w:val="28"/>
        </w:rPr>
        <w:t>Сюжетная композиция на конкурсные темы.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закрепление полученных традиционных композиционных базовых законов и правил.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формирование  навыков самостоятельной работы в различных жанрах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материала, изучение материальной культуры.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Раздел 3. Графика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Pr="00002009">
        <w:rPr>
          <w:rFonts w:ascii="Times New Roman" w:hAnsi="Times New Roman"/>
          <w:b/>
          <w:sz w:val="28"/>
          <w:szCs w:val="28"/>
        </w:rPr>
        <w:t>Графическая композиция в городской среде.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художественным решением городской среды.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создать  графическую  композицию, вписывающуюся  в архитектурную среду города.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 эскиза сложной композиции, несущей эстетическую и смысловую нагрузку – фрески, сграффито.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</w:t>
      </w:r>
    </w:p>
    <w:p w:rsidR="00950C21" w:rsidRDefault="00950C21" w:rsidP="00950C2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ТРЕБОВАНИЯ К УРОВНЮ ПОДГОТОВКИ ОБУЧАЮЩИХСЯ</w:t>
      </w:r>
    </w:p>
    <w:p w:rsidR="00950C21" w:rsidRDefault="00950C21" w:rsidP="00950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знание основных элементов композиции, закономерностей построения художественной формы;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умение использовать средства живописи и графики, их изобразительно-выразительные возможности;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умение находить живописно-пластические решения для каждой творческой задачи; 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навыки работы по композиции.</w:t>
      </w:r>
    </w:p>
    <w:p w:rsidR="00950C21" w:rsidRDefault="00950C21" w:rsidP="00950C2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8"/>
          <w:szCs w:val="28"/>
        </w:rPr>
        <w:t xml:space="preserve">Требования к уровню подготовки обучающихся </w:t>
      </w: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8"/>
          <w:szCs w:val="28"/>
        </w:rPr>
        <w:t>на различных этапах обучения</w:t>
      </w: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1 год обучения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тональной, цветовой, линейной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о движении в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о ритме в станковой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о контрастах и нюансах;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уравновешивать основные элементы в листе;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четко выделять композиционный центр;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собирать материал в работе над сюжетной композицией;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владения техниками работы гуашью, аппликации, графическими техниками;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поэтапной работы над сюжетной композицией;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великими художниками.</w:t>
      </w: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2 год обучения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развитии пластической идеи в пространственной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о трехмерном пространстве, 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перспективе (линейной и воздушной);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плановости изображения;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точке зрения (горизонт);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создании декоративной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передачи пространства через изменение насыщенности и светлоты цвета;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последовательно поэтапно работать над сюжетной композицией;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работать над индивидуальной трактовкой персонажей;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передавать стилистику, историческую достоверность деталей;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трансформировать  и стилизовать заданную форму;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перехода на условную плоскостную, аппликативную трактовку формы предмета;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великих художников;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работы с ограниченной палитрой, составление колеров;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создания орнаментальной композиции из стилизованных мотивов.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3 год обучения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пропорциях, об основах перспективы;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символическом значении цвета в композиции;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влиянии цвета и тона на формирование пространства условной картинной плоскости;</w:t>
      </w:r>
    </w:p>
    <w:p w:rsidR="00950C21" w:rsidRDefault="00950C21" w:rsidP="00950C21">
      <w:pPr>
        <w:spacing w:after="0" w:line="240" w:lineRule="auto"/>
        <w:ind w:left="-294" w:firstLine="654"/>
        <w:jc w:val="both"/>
      </w:pPr>
      <w:r>
        <w:rPr>
          <w:rFonts w:ascii="Times New Roman" w:hAnsi="Times New Roman"/>
          <w:sz w:val="28"/>
          <w:szCs w:val="28"/>
        </w:rPr>
        <w:t>об эмоциональной выразительности и цельности композиции;</w:t>
      </w:r>
    </w:p>
    <w:p w:rsidR="00950C21" w:rsidRDefault="00950C21" w:rsidP="00950C21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ориентироваться в общепринятой терминологии;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доводить свою работу до известной степени законченности;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обрабатывать поверхность листа, передавать характер движения людей и животных;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собирать дополнительный материал для создания композиции;</w:t>
      </w:r>
    </w:p>
    <w:p w:rsidR="00950C21" w:rsidRDefault="00950C21" w:rsidP="00950C21">
      <w:pPr>
        <w:tabs>
          <w:tab w:val="left" w:pos="0"/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разработки сюжета;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использования пленэрных зарисовок и этюдов в композиции;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приобретение опыта работы над серией композиций.</w:t>
      </w:r>
    </w:p>
    <w:p w:rsidR="00950C21" w:rsidRDefault="00950C21" w:rsidP="00950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4 год обучения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применения основных правил и законов станковой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основных пропорций фигуры человека;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соразмерности фигур человека, животного и частей интерьера;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структуры композиции с помощью применения; 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несложных композиционных схем;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создания эмоциональной выразительности листа и подчинения всех элементов композиции основному замыслу;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правильной организации композиционных и смысловых центров;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создания целостности цветотонального решения листа.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5 год обучения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законов композиции и схем композиционного построения листа;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о плановости, перспективном построении пространства;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о стилизации форм;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самостоятельно тонально выдержанно и колористически грамотно решить плоскость листа;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самостоятельно выразить идею композиции с помощью графических средств – линии, пятна;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самостоятельно выявить и подчеркнуть форму цветом, тоном, фактурой;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работы различными живописными и графическими техниками;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самостоятельного изучения материальной культуры;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применения визуальных эффектов в композиции;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создания графической конструктивно-пространственной композиции с архитектурными элементами.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6 год обучения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особенностей композиционного построения графики малых форм;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различных видов и конструктивных особенностей шрифта;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 созданию оригинальной тематической шрифтовой композиции с учетом понятия цветности шрифта;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950C21" w:rsidRDefault="00950C21" w:rsidP="00950C21">
      <w:pPr>
        <w:tabs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создавать сложные художественные образы;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создавать выразительные и оригинальные образы в малых графических формах;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создавать композиции, наиболее полно отражающие профессиональные, любительские интересы и литературные пристрастия владельца книги при работе над экслибрисом;</w:t>
      </w:r>
    </w:p>
    <w:p w:rsidR="00950C21" w:rsidRDefault="00950C21" w:rsidP="00950C21">
      <w:pPr>
        <w:tabs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использования символов в изображении;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композиции с использованием шрифта.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Pr="006D39A7" w:rsidRDefault="00950C21" w:rsidP="00950C21">
      <w:pPr>
        <w:pStyle w:val="1c"/>
        <w:numPr>
          <w:ilvl w:val="0"/>
          <w:numId w:val="41"/>
        </w:numPr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lastRenderedPageBreak/>
        <w:t>ФОРМЫ И МЕТОДЫ КОНТРОЛЯ, СИСТЕМА ОЦЕНОК</w:t>
      </w:r>
    </w:p>
    <w:p w:rsidR="00950C21" w:rsidRPr="00533069" w:rsidRDefault="00950C21" w:rsidP="00950C21">
      <w:pPr>
        <w:pStyle w:val="1c"/>
        <w:ind w:left="1080"/>
        <w:jc w:val="both"/>
        <w:rPr>
          <w:lang w:val="ru-RU"/>
        </w:rPr>
      </w:pPr>
    </w:p>
    <w:p w:rsidR="00950C21" w:rsidRDefault="00950C21" w:rsidP="00950C21">
      <w:pPr>
        <w:pStyle w:val="1a"/>
        <w:numPr>
          <w:ilvl w:val="0"/>
          <w:numId w:val="42"/>
        </w:num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950C21" w:rsidRDefault="00950C21" w:rsidP="00950C21">
      <w:pPr>
        <w:tabs>
          <w:tab w:val="left" w:pos="993"/>
        </w:tabs>
        <w:spacing w:after="0" w:line="240" w:lineRule="auto"/>
        <w:ind w:firstLine="709"/>
      </w:pPr>
      <w:r>
        <w:rPr>
          <w:rFonts w:ascii="Times New Roman" w:hAnsi="Times New Roman"/>
          <w:sz w:val="28"/>
          <w:szCs w:val="28"/>
        </w:rPr>
        <w:t>Формы промежуточной аттестации:</w:t>
      </w:r>
    </w:p>
    <w:p w:rsidR="00950C21" w:rsidRDefault="00950C21" w:rsidP="00950C2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зачет – творческий просмотр (проводится в счет аудиторного времени);</w:t>
      </w:r>
    </w:p>
    <w:p w:rsidR="00950C21" w:rsidRDefault="00950C21" w:rsidP="00950C2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Тематика экзаменационных заданий в конце каждого учебного года может быть связана с планом творческой работы, конкурсно-выставочной деятельностью образовательного учреждения. Экзамен проводится за пределами аудиторных занятий.</w:t>
      </w:r>
    </w:p>
    <w:p w:rsidR="00950C21" w:rsidRDefault="00950C21" w:rsidP="00950C21">
      <w:pPr>
        <w:pStyle w:val="Style4"/>
        <w:widowControl/>
        <w:tabs>
          <w:tab w:val="left" w:pos="955"/>
          <w:tab w:val="left" w:pos="993"/>
        </w:tabs>
        <w:spacing w:line="240" w:lineRule="auto"/>
        <w:ind w:firstLine="709"/>
      </w:pPr>
      <w:r>
        <w:rPr>
          <w:sz w:val="28"/>
          <w:szCs w:val="28"/>
        </w:rPr>
        <w:t xml:space="preserve">Итоговая аттестация в форме итогового просмотра-выставки проводится: </w:t>
      </w:r>
    </w:p>
    <w:p w:rsidR="00950C21" w:rsidRDefault="00950C21" w:rsidP="00950C21">
      <w:pPr>
        <w:pStyle w:val="Style4"/>
        <w:widowControl/>
        <w:numPr>
          <w:ilvl w:val="0"/>
          <w:numId w:val="22"/>
        </w:numPr>
        <w:tabs>
          <w:tab w:val="left" w:pos="955"/>
          <w:tab w:val="left" w:pos="993"/>
        </w:tabs>
        <w:spacing w:line="240" w:lineRule="auto"/>
        <w:ind w:left="0" w:firstLine="709"/>
      </w:pPr>
      <w:r>
        <w:rPr>
          <w:sz w:val="28"/>
          <w:szCs w:val="28"/>
        </w:rPr>
        <w:t>при сроке освоения образовательной программы «Живопись» 5 лет – в 5 классе,</w:t>
      </w:r>
    </w:p>
    <w:p w:rsidR="00950C21" w:rsidRDefault="00950C21" w:rsidP="00950C21">
      <w:pPr>
        <w:pStyle w:val="Style4"/>
        <w:widowControl/>
        <w:numPr>
          <w:ilvl w:val="0"/>
          <w:numId w:val="22"/>
        </w:numPr>
        <w:tabs>
          <w:tab w:val="left" w:pos="955"/>
          <w:tab w:val="left" w:pos="993"/>
        </w:tabs>
        <w:spacing w:line="240" w:lineRule="auto"/>
        <w:ind w:left="0" w:firstLine="709"/>
      </w:pPr>
      <w:r>
        <w:rPr>
          <w:sz w:val="28"/>
          <w:szCs w:val="28"/>
        </w:rPr>
        <w:t>при сроке освоения образовательной программы «Живопись» 6 лет – в 6 классе,</w:t>
      </w:r>
    </w:p>
    <w:p w:rsidR="00950C21" w:rsidRDefault="00950C21" w:rsidP="00950C21">
      <w:pPr>
        <w:pStyle w:val="Style4"/>
        <w:widowControl/>
        <w:numPr>
          <w:ilvl w:val="0"/>
          <w:numId w:val="22"/>
        </w:numPr>
        <w:tabs>
          <w:tab w:val="left" w:pos="955"/>
          <w:tab w:val="left" w:pos="993"/>
        </w:tabs>
        <w:spacing w:line="240" w:lineRule="auto"/>
        <w:ind w:left="0" w:firstLine="709"/>
      </w:pPr>
      <w:r>
        <w:rPr>
          <w:sz w:val="28"/>
          <w:szCs w:val="28"/>
        </w:rPr>
        <w:t>при сроке освоения образовательной программы «Живопись» 8 лет – в 8 классе,</w:t>
      </w:r>
    </w:p>
    <w:p w:rsidR="00950C21" w:rsidRDefault="00950C21" w:rsidP="00950C21">
      <w:pPr>
        <w:pStyle w:val="Style4"/>
        <w:widowControl/>
        <w:numPr>
          <w:ilvl w:val="0"/>
          <w:numId w:val="22"/>
        </w:numPr>
        <w:tabs>
          <w:tab w:val="left" w:pos="955"/>
          <w:tab w:val="left" w:pos="993"/>
        </w:tabs>
        <w:spacing w:line="240" w:lineRule="auto"/>
        <w:ind w:left="0" w:firstLine="709"/>
      </w:pPr>
      <w:r>
        <w:rPr>
          <w:sz w:val="28"/>
          <w:szCs w:val="28"/>
        </w:rPr>
        <w:t>при сроке освоения образовательной программы «Живопись» 9 лет – в 9 классе.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950C21" w:rsidRDefault="00950C21" w:rsidP="00950C21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color w:val="000000"/>
          <w:sz w:val="28"/>
          <w:szCs w:val="28"/>
        </w:rPr>
        <w:t>Этапы работы:</w:t>
      </w:r>
    </w:p>
    <w:p w:rsidR="00950C21" w:rsidRDefault="00950C21" w:rsidP="00950C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поиски темы, выстраивание концепции серии; сбор и обработка материала; зарисовки, эскизы, этюды;</w:t>
      </w:r>
    </w:p>
    <w:p w:rsidR="00950C21" w:rsidRDefault="00950C21" w:rsidP="00950C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поиски графических и живописных решений, как отдельных листов серии, так и всей серии в целом;</w:t>
      </w:r>
    </w:p>
    <w:p w:rsidR="00950C21" w:rsidRDefault="00950C21" w:rsidP="00950C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сдача итоговых листов и завершение всей работы в конце учебного года;</w:t>
      </w:r>
    </w:p>
    <w:p w:rsidR="00950C21" w:rsidRDefault="00950C21" w:rsidP="00950C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выставка и обсуждение итоговых работ. </w:t>
      </w: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>График промежуточной и итоговой аттестации</w:t>
      </w: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 xml:space="preserve"> (срок обучения 5 лет)                                                                                    </w:t>
      </w:r>
    </w:p>
    <w:tbl>
      <w:tblPr>
        <w:tblW w:w="9693" w:type="dxa"/>
        <w:tblLayout w:type="fixed"/>
        <w:tblLook w:val="0000"/>
      </w:tblPr>
      <w:tblGrid>
        <w:gridCol w:w="1629"/>
        <w:gridCol w:w="806"/>
        <w:gridCol w:w="806"/>
        <w:gridCol w:w="807"/>
        <w:gridCol w:w="806"/>
        <w:gridCol w:w="807"/>
        <w:gridCol w:w="806"/>
        <w:gridCol w:w="806"/>
        <w:gridCol w:w="807"/>
        <w:gridCol w:w="806"/>
        <w:gridCol w:w="807"/>
      </w:tblGrid>
      <w:tr w:rsidR="00950C21" w:rsidTr="00DA6D57">
        <w:trPr>
          <w:trHeight w:val="175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950C21" w:rsidTr="00DA6D57">
        <w:trPr>
          <w:trHeight w:val="180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</w:rPr>
              <w:t>Полугодия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950C21" w:rsidTr="00DA6D57">
        <w:trPr>
          <w:cantSplit/>
          <w:trHeight w:val="1034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Вид аттестации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Итоговая атт-я</w:t>
            </w:r>
          </w:p>
        </w:tc>
      </w:tr>
    </w:tbl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>График промежуточной и итоговой аттестации</w:t>
      </w: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  <w:rPr>
          <w:rFonts w:ascii="Times New Roman" w:eastAsia="MingLiU" w:hAnsi="Times New Roman" w:cs="Times New Roman"/>
          <w:b/>
          <w:i/>
          <w:sz w:val="28"/>
          <w:szCs w:val="28"/>
        </w:rPr>
      </w:pPr>
      <w:r>
        <w:rPr>
          <w:rFonts w:ascii="Times New Roman" w:eastAsia="MingLiU" w:hAnsi="Times New Roman" w:cs="Times New Roman"/>
          <w:i/>
          <w:sz w:val="28"/>
          <w:szCs w:val="28"/>
        </w:rPr>
        <w:t>(срок обучения 6 лет)</w:t>
      </w:r>
    </w:p>
    <w:tbl>
      <w:tblPr>
        <w:tblW w:w="9835" w:type="dxa"/>
        <w:tblLayout w:type="fixed"/>
        <w:tblLook w:val="0000"/>
      </w:tblPr>
      <w:tblGrid>
        <w:gridCol w:w="1526"/>
        <w:gridCol w:w="592"/>
        <w:gridCol w:w="701"/>
        <w:gridCol w:w="702"/>
        <w:gridCol w:w="701"/>
        <w:gridCol w:w="702"/>
        <w:gridCol w:w="701"/>
        <w:gridCol w:w="701"/>
        <w:gridCol w:w="702"/>
        <w:gridCol w:w="701"/>
        <w:gridCol w:w="702"/>
        <w:gridCol w:w="702"/>
        <w:gridCol w:w="702"/>
      </w:tblGrid>
      <w:tr w:rsidR="00950C21" w:rsidRPr="006D39A7" w:rsidTr="00DA6D57">
        <w:trPr>
          <w:trHeight w:val="172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950C21" w:rsidRPr="006D39A7" w:rsidTr="00DA6D57">
        <w:trPr>
          <w:trHeight w:val="177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</w:rPr>
              <w:t>Полугодия</w:t>
            </w: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950C21" w:rsidRPr="006D39A7" w:rsidTr="00DA6D57">
        <w:trPr>
          <w:cantSplit/>
          <w:trHeight w:val="1015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Вид аттестации</w:t>
            </w: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Итоговая атт-я</w:t>
            </w:r>
          </w:p>
        </w:tc>
      </w:tr>
    </w:tbl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>График промежуточной и итоговой аттестации</w:t>
      </w: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>(срок обучения 8лет)</w:t>
      </w:r>
    </w:p>
    <w:tbl>
      <w:tblPr>
        <w:tblW w:w="9934" w:type="dxa"/>
        <w:tblLayout w:type="fixed"/>
        <w:tblLook w:val="0000"/>
      </w:tblPr>
      <w:tblGrid>
        <w:gridCol w:w="1615"/>
        <w:gridCol w:w="832"/>
        <w:gridCol w:w="833"/>
        <w:gridCol w:w="831"/>
        <w:gridCol w:w="832"/>
        <w:gridCol w:w="830"/>
        <w:gridCol w:w="834"/>
        <w:gridCol w:w="830"/>
        <w:gridCol w:w="835"/>
        <w:gridCol w:w="831"/>
        <w:gridCol w:w="831"/>
      </w:tblGrid>
      <w:tr w:rsidR="00950C21" w:rsidTr="00DA6D57">
        <w:trPr>
          <w:trHeight w:val="260"/>
        </w:trPr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950C21" w:rsidTr="00DA6D57">
        <w:trPr>
          <w:trHeight w:val="264"/>
        </w:trPr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</w:rPr>
              <w:t>Полугодия</w:t>
            </w:r>
          </w:p>
        </w:tc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</w:tr>
      <w:tr w:rsidR="00950C21" w:rsidTr="00DA6D57">
        <w:trPr>
          <w:cantSplit/>
          <w:trHeight w:val="1115"/>
        </w:trPr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Вид аттестации</w:t>
            </w:r>
          </w:p>
        </w:tc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Итоговая атт-я</w:t>
            </w:r>
          </w:p>
        </w:tc>
      </w:tr>
    </w:tbl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>График промежуточной и итоговой аттестации</w:t>
      </w: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  <w:rPr>
          <w:rFonts w:ascii="Times New Roman" w:eastAsia="MingLiU" w:hAnsi="Times New Roman" w:cs="Times New Roman"/>
          <w:b/>
          <w:i/>
          <w:sz w:val="28"/>
          <w:szCs w:val="28"/>
        </w:rPr>
      </w:pPr>
      <w:r>
        <w:rPr>
          <w:rFonts w:ascii="Times New Roman" w:eastAsia="MingLiU" w:hAnsi="Times New Roman" w:cs="Times New Roman"/>
          <w:i/>
          <w:sz w:val="28"/>
          <w:szCs w:val="28"/>
        </w:rPr>
        <w:t>(срок обучения 9 лет)</w:t>
      </w:r>
    </w:p>
    <w:tbl>
      <w:tblPr>
        <w:tblW w:w="9946" w:type="dxa"/>
        <w:tblLayout w:type="fixed"/>
        <w:tblLook w:val="0000"/>
      </w:tblPr>
      <w:tblGrid>
        <w:gridCol w:w="1526"/>
        <w:gridCol w:w="572"/>
        <w:gridCol w:w="714"/>
        <w:gridCol w:w="713"/>
        <w:gridCol w:w="714"/>
        <w:gridCol w:w="712"/>
        <w:gridCol w:w="715"/>
        <w:gridCol w:w="712"/>
        <w:gridCol w:w="716"/>
        <w:gridCol w:w="713"/>
        <w:gridCol w:w="713"/>
        <w:gridCol w:w="713"/>
        <w:gridCol w:w="713"/>
      </w:tblGrid>
      <w:tr w:rsidR="00950C21" w:rsidRPr="006D39A7" w:rsidTr="00DA6D57">
        <w:trPr>
          <w:trHeight w:val="264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950C21" w:rsidRPr="006D39A7" w:rsidTr="00DA6D57">
        <w:trPr>
          <w:trHeight w:val="269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</w:rPr>
              <w:t>Полугодия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</w:tr>
      <w:tr w:rsidR="00950C21" w:rsidRPr="006D39A7" w:rsidTr="00DA6D57">
        <w:trPr>
          <w:cantSplit/>
          <w:trHeight w:val="1134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Вид аттестации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Итоговая атт-я</w:t>
            </w:r>
          </w:p>
        </w:tc>
      </w:tr>
    </w:tbl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  <w:rPr>
          <w:rFonts w:ascii="Times New Roman" w:eastAsia="MingLiU" w:hAnsi="Times New Roman" w:cs="Times New Roman"/>
          <w:b/>
          <w:i/>
          <w:sz w:val="28"/>
          <w:szCs w:val="28"/>
        </w:rPr>
      </w:pPr>
    </w:p>
    <w:p w:rsidR="00950C21" w:rsidRDefault="00950C21" w:rsidP="00950C21">
      <w:pPr>
        <w:pStyle w:val="Body1"/>
        <w:numPr>
          <w:ilvl w:val="0"/>
          <w:numId w:val="42"/>
        </w:num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950C21" w:rsidRDefault="00950C21" w:rsidP="00950C21">
      <w:pPr>
        <w:pStyle w:val="32"/>
        <w:spacing w:line="240" w:lineRule="auto"/>
        <w:ind w:right="120" w:firstLine="502"/>
        <w:jc w:val="both"/>
      </w:pPr>
      <w:r>
        <w:rPr>
          <w:i w:val="0"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950C21" w:rsidRDefault="00950C21" w:rsidP="00950C21">
      <w:pPr>
        <w:pStyle w:val="32"/>
        <w:spacing w:line="240" w:lineRule="auto"/>
        <w:ind w:left="20" w:right="120" w:firstLine="620"/>
        <w:jc w:val="both"/>
      </w:pPr>
      <w:r>
        <w:rPr>
          <w:i w:val="0"/>
          <w:sz w:val="28"/>
          <w:szCs w:val="28"/>
        </w:rPr>
        <w:lastRenderedPageBreak/>
        <w:t xml:space="preserve">По итогам творческого просмотра на уроке, зачете и экзамене, выставляется оценка «отлично», «хорошо», «удовлетворительно», «неудовлетворительно», «зачет». </w:t>
      </w:r>
    </w:p>
    <w:p w:rsidR="00950C21" w:rsidRDefault="00950C21" w:rsidP="00950C21">
      <w:pPr>
        <w:pStyle w:val="32"/>
        <w:spacing w:line="240" w:lineRule="auto"/>
        <w:ind w:left="20" w:right="120" w:firstLine="6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 итогам творческого просмотра на итоговой аттестации  выставляется оценка «отлично», «хорошо», «удовлетворительно», «неудовлетворительно», которая заносится в свидетельство об окончании образовательного учреждения.</w:t>
      </w:r>
    </w:p>
    <w:p w:rsidR="00950C21" w:rsidRDefault="00950C21" w:rsidP="00950C21">
      <w:pPr>
        <w:pStyle w:val="32"/>
        <w:spacing w:line="240" w:lineRule="auto"/>
        <w:ind w:left="20" w:right="120" w:firstLine="620"/>
        <w:jc w:val="both"/>
        <w:rPr>
          <w:i w:val="0"/>
          <w:sz w:val="28"/>
          <w:szCs w:val="28"/>
        </w:rPr>
      </w:pPr>
    </w:p>
    <w:p w:rsidR="00950C21" w:rsidRDefault="00950C21" w:rsidP="00950C21">
      <w:pPr>
        <w:pStyle w:val="32"/>
        <w:spacing w:line="240" w:lineRule="auto"/>
        <w:ind w:left="20" w:right="120" w:firstLine="620"/>
        <w:jc w:val="both"/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 качества исполнения</w:t>
      </w:r>
    </w:p>
    <w:p w:rsidR="00950C21" w:rsidRDefault="00950C21" w:rsidP="00950C21">
      <w:pPr>
        <w:spacing w:after="0" w:line="240" w:lineRule="auto"/>
        <w:ind w:right="133"/>
        <w:jc w:val="right"/>
      </w:pPr>
    </w:p>
    <w:tbl>
      <w:tblPr>
        <w:tblW w:w="958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376"/>
        <w:gridCol w:w="6209"/>
      </w:tblGrid>
      <w:tr w:rsidR="00950C21" w:rsidTr="00DA6D57">
        <w:trPr>
          <w:trHeight w:val="494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ind w:left="116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  <w:szCs w:val="28"/>
              </w:rPr>
              <w:t>Оценка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jc w:val="center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 xml:space="preserve">Критерии оценивания </w:t>
            </w:r>
          </w:p>
        </w:tc>
      </w:tr>
      <w:tr w:rsidR="00950C21" w:rsidTr="00DA6D57">
        <w:trPr>
          <w:trHeight w:val="1148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ind w:left="12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 («отлично»)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целостность, гармоничность и законченность работ;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задание выполнено полностью без ошибок</w:t>
            </w:r>
            <w:r w:rsidRPr="006D39A7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самостоятельно выполняет все задачи на высоком уровне,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работа отличается оригинальностью идеи, грамотным исполнением, творческим подходом,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уровень художественной грамотности соответствует этапу обучения, и учебная задача полностью выполнена.</w:t>
            </w:r>
          </w:p>
        </w:tc>
      </w:tr>
      <w:tr w:rsidR="00950C21" w:rsidTr="00DA6D57">
        <w:trPr>
          <w:trHeight w:val="1150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ind w:left="12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 («хорошо»)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pStyle w:val="1a"/>
              <w:ind w:left="141" w:right="114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полное выполнение работы, но с небольшими недочетами,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- уровень живописной грамотности соответствует этапу обучения,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справляется с палитрой цветов, но допускает незначительные ошибки в тональном решении,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справляется с поставленными задачами, но прибегает к помощи преподавателя. </w:t>
            </w:r>
          </w:p>
        </w:tc>
      </w:tr>
      <w:tr w:rsidR="00950C21" w:rsidTr="00DA6D57">
        <w:trPr>
          <w:trHeight w:val="1124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ind w:left="12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 («удовлетворительно»)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pStyle w:val="1a"/>
              <w:ind w:left="141" w:right="114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 выполнении задания есть несоответствия требованиям,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допускает грубые ошибки в композиционном и цветовом решении,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выполняет задачи, но делает грубые ошибки,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для завершения работы необходима постоянная помощь преподавателя.</w:t>
            </w:r>
          </w:p>
        </w:tc>
      </w:tr>
      <w:tr w:rsidR="00950C21" w:rsidTr="00DA6D57">
        <w:trPr>
          <w:trHeight w:val="1124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after="240" w:line="240" w:lineRule="auto"/>
              <w:ind w:left="12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2(«неудовлетворительно»)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pStyle w:val="1a"/>
              <w:ind w:left="141" w:right="114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полное несоответствие требованиям,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небрежность, неаккуратность в работе,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уровень живописной грамотности не соответствует этапу обучения,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учебная задача не выполнена.</w:t>
            </w:r>
          </w:p>
        </w:tc>
      </w:tr>
      <w:tr w:rsidR="00950C21" w:rsidTr="00DA6D57">
        <w:trPr>
          <w:trHeight w:val="619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ind w:left="12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«зачет» (без отметки)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pStyle w:val="1a"/>
              <w:ind w:left="141" w:right="114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  <w:szCs w:val="28"/>
              </w:rPr>
              <w:t>отражает достаточный уровень подготовки и исполнения работы на данном этапе обучения.</w:t>
            </w:r>
          </w:p>
        </w:tc>
      </w:tr>
    </w:tbl>
    <w:p w:rsidR="00950C21" w:rsidRDefault="00950C21" w:rsidP="00950C21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pStyle w:val="1c"/>
        <w:numPr>
          <w:ilvl w:val="0"/>
          <w:numId w:val="41"/>
        </w:numPr>
        <w:jc w:val="center"/>
      </w:pPr>
      <w:r>
        <w:rPr>
          <w:b/>
          <w:sz w:val="28"/>
          <w:szCs w:val="28"/>
        </w:rPr>
        <w:t>МЕТОДИЧЕСКОЕ ОБЕСПЕЧЕНИЕ УЧЕБНОГО ПРОЦЕССА</w:t>
      </w:r>
    </w:p>
    <w:p w:rsidR="00950C21" w:rsidRDefault="00950C21" w:rsidP="00950C2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50C21" w:rsidRDefault="00950C21" w:rsidP="00950C21">
      <w:pPr>
        <w:pStyle w:val="1c"/>
        <w:numPr>
          <w:ilvl w:val="0"/>
          <w:numId w:val="43"/>
        </w:numPr>
      </w:pPr>
      <w:r>
        <w:rPr>
          <w:b/>
          <w:i/>
          <w:sz w:val="28"/>
          <w:szCs w:val="28"/>
        </w:rPr>
        <w:t>Методические рекомендации преподавателям</w:t>
      </w:r>
    </w:p>
    <w:p w:rsidR="00950C21" w:rsidRDefault="00950C21" w:rsidP="00950C21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</w:t>
      </w:r>
      <w:r>
        <w:rPr>
          <w:rFonts w:ascii="Times New Roman" w:hAnsi="Times New Roman"/>
          <w:sz w:val="28"/>
          <w:szCs w:val="28"/>
        </w:rPr>
        <w:lastRenderedPageBreak/>
        <w:t>работы. Программа предлагает следующую схему этапов выполнения композиции станковой: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Обзорная беседа о предлагаемых темах.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Выбор сюжета и техники исполнения.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Сбор подготовительного изобразительного материала и изучение материальной культуры.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Тональные форэскизы.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Упражнения по цветоведению, по законам композиции, по техникам исполнения.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Варианты тонально-композиционных эскизов.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Варианты цветотональных эскизов.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Выполнение картона.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Выполнение работы на формате в материале.</w:t>
      </w:r>
    </w:p>
    <w:p w:rsidR="00950C21" w:rsidRDefault="00950C21" w:rsidP="00950C21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форэскизов, цветовых и тональных эскизов, индивидуальная работа с каждым учеником. </w:t>
      </w:r>
    </w:p>
    <w:p w:rsidR="00950C21" w:rsidRDefault="00950C21" w:rsidP="00950C21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Преподаватель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950C21" w:rsidRDefault="00950C21" w:rsidP="00950C2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2. Рекомендации по организации самостоятельной работы обучающихся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950C21" w:rsidRDefault="00950C21" w:rsidP="00950C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950C21" w:rsidRDefault="00950C21" w:rsidP="00950C21">
      <w:pPr>
        <w:spacing w:after="0" w:line="240" w:lineRule="auto"/>
        <w:ind w:firstLine="708"/>
        <w:jc w:val="both"/>
      </w:pPr>
    </w:p>
    <w:p w:rsidR="00950C21" w:rsidRDefault="00950C21" w:rsidP="00950C21">
      <w:pPr>
        <w:spacing w:after="0" w:line="240" w:lineRule="auto"/>
        <w:ind w:firstLine="708"/>
        <w:jc w:val="both"/>
      </w:pPr>
    </w:p>
    <w:p w:rsidR="00950C21" w:rsidRDefault="00950C21" w:rsidP="00950C21">
      <w:pPr>
        <w:spacing w:after="0" w:line="240" w:lineRule="auto"/>
        <w:ind w:firstLine="708"/>
        <w:jc w:val="both"/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i/>
          <w:sz w:val="28"/>
          <w:szCs w:val="28"/>
        </w:rPr>
        <w:lastRenderedPageBreak/>
        <w:t>3.Дидактические материалы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Для успешного результата в освоении программы по композиции станковой используются следующие учебно-методические пособия: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таблица по цветоведению;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таблицы по этапам работы над графической и живописной композицией;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наглядные пособия по различным графическим и живописным техникам;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репродукции произведений классиков русского и мирового искусства;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работы учащихся из методического фонда школы;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таблицы, иллюстрирующие основные законы композиции;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интернет-ресурсы;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презентационные материалы по тематике разделов.</w:t>
      </w:r>
    </w:p>
    <w:p w:rsidR="00950C21" w:rsidRPr="00BC35C1" w:rsidRDefault="00950C21" w:rsidP="00950C21">
      <w:pPr>
        <w:widowControl w:val="0"/>
        <w:suppressAutoHyphens w:val="0"/>
        <w:autoSpaceDE w:val="0"/>
        <w:spacing w:after="0" w:line="240" w:lineRule="auto"/>
        <w:ind w:left="108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0C21" w:rsidRDefault="00950C21" w:rsidP="00950C21">
      <w:pPr>
        <w:widowControl w:val="0"/>
        <w:suppressAutoHyphens w:val="0"/>
        <w:autoSpaceDE w:val="0"/>
        <w:spacing w:after="0" w:line="240" w:lineRule="auto"/>
        <w:ind w:left="36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0C21" w:rsidRDefault="00950C21" w:rsidP="00950C21">
      <w:pPr>
        <w:widowControl w:val="0"/>
        <w:suppressAutoHyphens w:val="0"/>
        <w:autoSpaceDE w:val="0"/>
        <w:spacing w:after="0" w:line="240" w:lineRule="auto"/>
        <w:ind w:left="36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VI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.СПИСОК </w:t>
      </w:r>
      <w:r w:rsidRPr="00A91F0B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УЧЕБНОЙ И МЕТОДИЧЕСКОЙ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ЛИТЕРАТУРЫ</w:t>
      </w:r>
    </w:p>
    <w:p w:rsidR="00950C21" w:rsidRDefault="00950C21" w:rsidP="00950C21">
      <w:pPr>
        <w:widowControl w:val="0"/>
        <w:autoSpaceDE w:val="0"/>
        <w:spacing w:after="0" w:line="240" w:lineRule="auto"/>
        <w:ind w:left="108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71"/>
        <w:gridCol w:w="9000"/>
      </w:tblGrid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 Баосс От модерна до авангарда М. "Гепарт" 1995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А.Алёхин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Когда начинается художн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ик. Для начинающих учащихся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"Просвещение", М.1993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А.Виннер 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 работают мастера живописи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"Сов. Россия", М.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1965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А.Менегетти  Альбом по искусству. Черное и белое. Графика М."Галер онтоарт" 2008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А.Соколов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Посмотри, подумай, ответь: проверка знаний по изобразительному искусству изд. "Просвещение", Москва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1991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В.Бехтиев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Русское искусство ООО "Полиграфический комплекс Локус Станди"2010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В.Ванслов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Модернизм. Анализ и критика основных направлений изд. "Искусство" М.1973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В.Кузин, Э.Кубышкин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Изобра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зительное искусство. 1-2 классы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Издательский дом "Дрофа"1995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Г.Лойко Шедевры музеев мира. Прадо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"Харвест" 2007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Дж.Бриджмен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Фигура человека. Основы академического рисунка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М."Эксмо"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2012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Е.Евстратова Шедевры русских художников М. Олма "Медиа Групп" 2013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Е.Коротеева  Альбом "Изобразительное искусство". Учебно-наглядное пособие для учащихся. 1-4 классы начальной школы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"Просвещение" М. 2003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Е.Разумовская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Альбом "Владимир Александрович Васильев". Добрый мир художника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художник"1976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И.Ачилов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Анатомия головы человека и построение её в рисунке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изд. Рауан", Алма-Ата1990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М.Адамчик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1750 шедевров мировой живописи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"Харвест" 2007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М.Адамчик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Шедевры русского искусства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"Харвест" 2008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М.Герман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Модернизм. Искусство первой половины ХХ века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С.-П. "Азбука-классика" 2008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М.Зиновьев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12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1989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М.Зиновьев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13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художник", Москва,1990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М.Серюлль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Энциклопедия импрессионизма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"Республика"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2005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М.Сурина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Цвет и символ в искусстве, дизайне и архитектуры  Р.-н-Д. "Феникс" 2010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Морозова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Шедевры европейских художников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М.Олма"Медиа Групп"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Н.Крылов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 собрания Государственной Третьяковской галереи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изд. "Искусство" Москва 1983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Н.Врублёвская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Основы рисунка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ООО Из-во "АСТ"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Н.Росто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вцев Академический рисунок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26.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Н.Ростовцев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Хрестоматия. Рисунок,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живопись, композиция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1989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27.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Н.Ростовцев Хрестоматия. Рисунок, живопись, композиция изд."Просвещение",  Москва 1989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28.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Н.Синельникова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Эрмитаж М. "Изд. АСТ" 2009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29.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рисованию акварелью.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ся рисовать с нуля шаг за шагом "Эксмо",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30.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исованию гуашью.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нуля шаг за шагом. 2-е издание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"Эксмо",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2011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31.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по рисованию маслом.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 нуля шаг за шагом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Из-во "Эксмо",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32.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рисованию фломастерами и цветными карандашами для детей и взрослых. Экспресс- курс: учимся рисовать с нуля шаг за шагом. 2-е издание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Из-во "Эксмо",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33.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С.Иоселиани Г.Кутателадзе Живопись. Пейзаж. Натюрморт. Портрет. изд. "Советский художник",1983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34.</w:t>
            </w:r>
          </w:p>
        </w:tc>
        <w:tc>
          <w:tcPr>
            <w:tcW w:w="9000" w:type="dxa"/>
          </w:tcPr>
          <w:p w:rsidR="00950C21" w:rsidRPr="00BF7D2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диких животных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35.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мся рисовать зверей, рыб и птиц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36.</w:t>
            </w:r>
          </w:p>
        </w:tc>
        <w:tc>
          <w:tcPr>
            <w:tcW w:w="9000" w:type="dxa"/>
          </w:tcPr>
          <w:p w:rsidR="00950C21" w:rsidRPr="00BF7D2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рисовать окруж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ающий мир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37.</w:t>
            </w:r>
          </w:p>
        </w:tc>
        <w:tc>
          <w:tcPr>
            <w:tcW w:w="9000" w:type="dxa"/>
          </w:tcPr>
          <w:p w:rsidR="00950C21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от А до Я 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38.</w:t>
            </w:r>
          </w:p>
        </w:tc>
        <w:tc>
          <w:tcPr>
            <w:tcW w:w="9000" w:type="dxa"/>
          </w:tcPr>
          <w:p w:rsidR="00950C21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совать человека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ООО "Мир книги"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39.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С.Жегалова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Русская народная живопись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"Просв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ещение", М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40.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Р.Б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окс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Основы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техники рисунка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"Кристина"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41.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У.Людвиг-Кайзер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дый может рисовать! Первые шаги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42.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Л.Шампарова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Изобразительное искусство. 1 класс. Поурочное пла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нирование. Начальная школа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"Учитель"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2011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43.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В.Мазовецкая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Простые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уроки рисования для начинающих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 2013</w:t>
            </w:r>
          </w:p>
        </w:tc>
      </w:tr>
      <w:tr w:rsidR="00A06E22" w:rsidRPr="002372CA" w:rsidTr="00A06E22">
        <w:trPr>
          <w:trHeight w:val="709"/>
        </w:trPr>
        <w:tc>
          <w:tcPr>
            <w:tcW w:w="571" w:type="dxa"/>
          </w:tcPr>
          <w:p w:rsidR="00A06E22" w:rsidRPr="002372CA" w:rsidRDefault="00A06E22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9000" w:type="dxa"/>
          </w:tcPr>
          <w:p w:rsidR="00A06E22" w:rsidRPr="00A06E22" w:rsidRDefault="00A06E22" w:rsidP="00A06E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A06E22">
              <w:rPr>
                <w:rFonts w:ascii="Times New Roman" w:hAnsi="Times New Roman" w:cs="Times New Roman"/>
                <w:color w:val="000000"/>
                <w:sz w:val="28"/>
              </w:rPr>
              <w:t>А.Л.Филиппова А.Е.Филиппов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Композиция станковая Учебное пособие 1 год обучения / ООО «Просвещение – юг» 2020</w:t>
            </w:r>
          </w:p>
        </w:tc>
      </w:tr>
      <w:tr w:rsidR="00A06E22" w:rsidRPr="002372CA" w:rsidTr="00A06E22">
        <w:trPr>
          <w:trHeight w:val="709"/>
        </w:trPr>
        <w:tc>
          <w:tcPr>
            <w:tcW w:w="571" w:type="dxa"/>
          </w:tcPr>
          <w:p w:rsidR="00A06E22" w:rsidRDefault="00A06E22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000" w:type="dxa"/>
          </w:tcPr>
          <w:p w:rsidR="00A06E22" w:rsidRPr="00A06E22" w:rsidRDefault="00A06E22" w:rsidP="00A06E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06E22">
              <w:rPr>
                <w:rFonts w:ascii="Times New Roman" w:hAnsi="Times New Roman" w:cs="Times New Roman"/>
                <w:color w:val="000000"/>
                <w:sz w:val="28"/>
              </w:rPr>
              <w:t>А.Л.Филиппова А.Е.Филиппов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Композиция станковая Учебное пособие 2 год обучения / ООО «Просвещение – юг» 2020</w:t>
            </w:r>
          </w:p>
        </w:tc>
      </w:tr>
      <w:tr w:rsidR="00A51E6C" w:rsidRPr="002372CA" w:rsidTr="00A06E22">
        <w:trPr>
          <w:trHeight w:val="709"/>
        </w:trPr>
        <w:tc>
          <w:tcPr>
            <w:tcW w:w="571" w:type="dxa"/>
          </w:tcPr>
          <w:p w:rsidR="00A51E6C" w:rsidRDefault="00A51E6C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9000" w:type="dxa"/>
          </w:tcPr>
          <w:p w:rsidR="00A51E6C" w:rsidRPr="00A06E22" w:rsidRDefault="00A51E6C" w:rsidP="00A06E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06E22">
              <w:rPr>
                <w:rFonts w:ascii="Times New Roman" w:hAnsi="Times New Roman" w:cs="Times New Roman"/>
                <w:color w:val="000000"/>
                <w:sz w:val="28"/>
              </w:rPr>
              <w:t>А.Л.Филиппова А.Е.Филиппов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Композиция станковая Учебное пособие 3 год обучения / ООО «Просвещение – юг» 2020</w:t>
            </w:r>
          </w:p>
        </w:tc>
      </w:tr>
      <w:tr w:rsidR="00A51E6C" w:rsidRPr="002372CA" w:rsidTr="00A06E22">
        <w:trPr>
          <w:trHeight w:val="709"/>
        </w:trPr>
        <w:tc>
          <w:tcPr>
            <w:tcW w:w="571" w:type="dxa"/>
          </w:tcPr>
          <w:p w:rsidR="00A51E6C" w:rsidRDefault="00A51E6C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9000" w:type="dxa"/>
          </w:tcPr>
          <w:p w:rsidR="00A51E6C" w:rsidRPr="00A06E22" w:rsidRDefault="00A51E6C" w:rsidP="00A06E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06E22">
              <w:rPr>
                <w:rFonts w:ascii="Times New Roman" w:hAnsi="Times New Roman" w:cs="Times New Roman"/>
                <w:color w:val="000000"/>
                <w:sz w:val="28"/>
              </w:rPr>
              <w:t>А.Л.Филиппова А.Е.Филиппов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Композиция станковая Учебное пособие 4 год обучения / ООО «Просвещение – юг» 2020</w:t>
            </w:r>
          </w:p>
        </w:tc>
      </w:tr>
    </w:tbl>
    <w:p w:rsidR="00950C21" w:rsidRDefault="00950C21" w:rsidP="00950C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0C21" w:rsidRPr="008160E1" w:rsidRDefault="00950C21" w:rsidP="00950C21">
      <w:pPr>
        <w:widowControl w:val="0"/>
        <w:autoSpaceDE w:val="0"/>
        <w:spacing w:before="101" w:after="0" w:line="240" w:lineRule="auto"/>
        <w:ind w:right="5"/>
        <w:jc w:val="both"/>
        <w:rPr>
          <w:rFonts w:ascii="Times New Roman" w:hAnsi="Times New Roman"/>
          <w:b/>
          <w:sz w:val="28"/>
          <w:szCs w:val="28"/>
        </w:rPr>
      </w:pPr>
      <w:r w:rsidRPr="008160E1">
        <w:rPr>
          <w:rFonts w:ascii="Times New Roman" w:hAnsi="Times New Roman"/>
          <w:b/>
          <w:sz w:val="28"/>
          <w:szCs w:val="28"/>
        </w:rPr>
        <w:t>Универсальные онлайн-энциклопедии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Википедия: https://ru.wikipedia.org/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Энциклопедия Кирилла и Мефодия: http://megabook.ru/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Академик: http://dic.academic.ru/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 xml:space="preserve">- Энциклопедия Кругосвет: </w:t>
      </w:r>
      <w:hyperlink r:id="rId7" w:history="1">
        <w:r w:rsidRPr="00BD03F6">
          <w:rPr>
            <w:rFonts w:ascii="Times New Roman" w:hAnsi="Times New Roman"/>
            <w:color w:val="000000"/>
            <w:sz w:val="28"/>
            <w:u w:val="single"/>
          </w:rPr>
          <w:t>http://www.krugosvet.ru/</w:t>
        </w:r>
      </w:hyperlink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60E1">
        <w:rPr>
          <w:rFonts w:ascii="Times New Roman" w:hAnsi="Times New Roman"/>
          <w:b/>
          <w:sz w:val="28"/>
          <w:szCs w:val="28"/>
        </w:rPr>
        <w:t>Онлайн-энциклопедии по изобразительному искусству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Энциклопедия визуального искусства: http://www.wikiart.org/ru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60E1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8160E1">
        <w:rPr>
          <w:rFonts w:ascii="Times New Roman" w:hAnsi="Times New Roman"/>
          <w:sz w:val="28"/>
          <w:szCs w:val="28"/>
        </w:rPr>
        <w:t>Планета</w:t>
      </w:r>
      <w:r w:rsidRPr="008160E1">
        <w:rPr>
          <w:rFonts w:ascii="Times New Roman" w:hAnsi="Times New Roman"/>
          <w:sz w:val="28"/>
          <w:szCs w:val="28"/>
          <w:lang w:val="en-US"/>
        </w:rPr>
        <w:t xml:space="preserve"> Small Bay: http://smallbay.ru/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Русская живопись: http://artsait.ru/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Виртуальный музей живописи: http://www.museum-online.ru/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Российский общеобразовательный портал: http://artclassic.edu.ru/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60E1">
        <w:rPr>
          <w:rFonts w:ascii="Times New Roman" w:hAnsi="Times New Roman"/>
          <w:sz w:val="28"/>
          <w:szCs w:val="28"/>
          <w:lang w:val="en-US"/>
        </w:rPr>
        <w:t>- Google Art Project: https://www.google.com/culturalinstitute/project/art-project?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hl=ru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60E1">
        <w:rPr>
          <w:rFonts w:ascii="Times New Roman" w:hAnsi="Times New Roman"/>
          <w:b/>
          <w:sz w:val="28"/>
          <w:szCs w:val="28"/>
        </w:rPr>
        <w:t>Сайты художественных музеев и картинных галерей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Государственный Эрмитаж: http://hermitagemuseum.org/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Государственная Третьяковская галерея: http://www.tretyakovgallery.ru/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Панорамные снимки всех залов Третьяковской галереи на сервисе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"Яндекс.Карты":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Pr="00A91F0B" w:rsidRDefault="00950C21" w:rsidP="00950C21">
      <w:pPr>
        <w:widowControl w:val="0"/>
        <w:autoSpaceDE w:val="0"/>
        <w:spacing w:before="101" w:after="0" w:line="240" w:lineRule="auto"/>
        <w:ind w:right="5"/>
        <w:rPr>
          <w:rFonts w:ascii="Times New Roman" w:hAnsi="Times New Roman"/>
          <w:sz w:val="28"/>
          <w:szCs w:val="28"/>
        </w:rPr>
      </w:pPr>
      <w:r w:rsidRPr="00A91F0B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950C21" w:rsidRDefault="00950C21" w:rsidP="00950C21">
      <w:pPr>
        <w:widowControl w:val="0"/>
        <w:tabs>
          <w:tab w:val="left" w:pos="885"/>
        </w:tabs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сайты интернета:</w:t>
      </w:r>
    </w:p>
    <w:p w:rsidR="00950C21" w:rsidRPr="00AA2CC3" w:rsidRDefault="003023FD" w:rsidP="00950C21">
      <w:pPr>
        <w:pStyle w:val="af2"/>
        <w:rPr>
          <w:color w:val="000000"/>
          <w:sz w:val="28"/>
          <w:szCs w:val="28"/>
        </w:rPr>
      </w:pPr>
      <w:hyperlink r:id="rId8" w:history="1">
        <w:r w:rsidR="00950C21" w:rsidRPr="00AA2CC3">
          <w:rPr>
            <w:rStyle w:val="a5"/>
            <w:rFonts w:ascii="Times New Roman" w:hAnsi="Times New Roman"/>
            <w:color w:val="000000"/>
            <w:sz w:val="28"/>
            <w:szCs w:val="28"/>
          </w:rPr>
          <w:t>http://casadiarte.ru/master-klassy/metodicheskoe-posobie-po-stankovoj-kompozicii</w:t>
        </w:r>
      </w:hyperlink>
      <w:r w:rsidR="00950C21" w:rsidRPr="00AA2CC3">
        <w:rPr>
          <w:color w:val="000000"/>
          <w:sz w:val="28"/>
          <w:szCs w:val="28"/>
        </w:rPr>
        <w:t xml:space="preserve"> </w:t>
      </w:r>
    </w:p>
    <w:p w:rsidR="00950C21" w:rsidRPr="00AA2CC3" w:rsidRDefault="003023FD" w:rsidP="00950C21">
      <w:pPr>
        <w:pStyle w:val="af2"/>
        <w:rPr>
          <w:color w:val="000000"/>
          <w:sz w:val="28"/>
          <w:szCs w:val="28"/>
        </w:rPr>
      </w:pPr>
      <w:hyperlink r:id="rId9" w:history="1">
        <w:r w:rsidR="00950C21" w:rsidRPr="00AA2CC3">
          <w:rPr>
            <w:rStyle w:val="a5"/>
            <w:rFonts w:ascii="Times New Roman" w:hAnsi="Times New Roman"/>
            <w:color w:val="000000"/>
            <w:sz w:val="28"/>
            <w:szCs w:val="28"/>
          </w:rPr>
          <w:t>http://smalti.ru/artclass/uroki-izo/stankovaya-kompoziciya</w:t>
        </w:r>
      </w:hyperlink>
      <w:r w:rsidR="00950C21" w:rsidRPr="00AA2CC3">
        <w:rPr>
          <w:color w:val="000000"/>
          <w:sz w:val="28"/>
          <w:szCs w:val="28"/>
        </w:rPr>
        <w:t xml:space="preserve"> </w:t>
      </w:r>
    </w:p>
    <w:p w:rsidR="00950C21" w:rsidRPr="00AA2CC3" w:rsidRDefault="003023FD" w:rsidP="00950C21">
      <w:pPr>
        <w:pStyle w:val="af2"/>
        <w:rPr>
          <w:color w:val="000000"/>
        </w:rPr>
      </w:pPr>
      <w:hyperlink r:id="rId10" w:history="1">
        <w:r w:rsidR="00950C21" w:rsidRPr="00AA2CC3">
          <w:rPr>
            <w:rStyle w:val="a5"/>
            <w:rFonts w:ascii="Times New Roman" w:hAnsi="Times New Roman"/>
            <w:color w:val="000000"/>
            <w:sz w:val="28"/>
            <w:szCs w:val="28"/>
          </w:rPr>
          <w:t>https://www.youtube.com/watch?v=zx_Vzbmwuas</w:t>
        </w:r>
      </w:hyperlink>
      <w:r w:rsidR="00950C21" w:rsidRPr="00AA2CC3">
        <w:rPr>
          <w:color w:val="000000"/>
        </w:rPr>
        <w:t xml:space="preserve"> </w:t>
      </w:r>
    </w:p>
    <w:p w:rsidR="00950C21" w:rsidRPr="00AA2CC3" w:rsidRDefault="00950C21" w:rsidP="00950C21">
      <w:pPr>
        <w:spacing w:after="0" w:line="240" w:lineRule="auto"/>
        <w:ind w:left="72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665A" w:rsidRDefault="0038665A"/>
    <w:sectPr w:rsidR="0038665A" w:rsidSect="00F9631F">
      <w:footerReference w:type="default" r:id="rId11"/>
      <w:footerReference w:type="first" r:id="rId12"/>
      <w:pgSz w:w="11906" w:h="16838"/>
      <w:pgMar w:top="567" w:right="850" w:bottom="1134" w:left="1701" w:header="720" w:footer="708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519" w:rsidRDefault="00E03519" w:rsidP="00F9631F">
      <w:pPr>
        <w:spacing w:after="0" w:line="240" w:lineRule="auto"/>
      </w:pPr>
      <w:r>
        <w:separator/>
      </w:r>
    </w:p>
  </w:endnote>
  <w:endnote w:type="continuationSeparator" w:id="1">
    <w:p w:rsidR="00E03519" w:rsidRDefault="00E03519" w:rsidP="00F9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92" w:rsidRDefault="00E03519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92" w:rsidRDefault="00E0351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519" w:rsidRDefault="00E03519" w:rsidP="00F9631F">
      <w:pPr>
        <w:spacing w:after="0" w:line="240" w:lineRule="auto"/>
      </w:pPr>
      <w:r>
        <w:separator/>
      </w:r>
    </w:p>
  </w:footnote>
  <w:footnote w:type="continuationSeparator" w:id="1">
    <w:p w:rsidR="00E03519" w:rsidRDefault="00E03519" w:rsidP="00F9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A7061E80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ascii="Times New Roman" w:hAnsi="Times New Roman" w:cs="Times New Roman" w:hint="default"/>
        <w:sz w:val="28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2E642D8C"/>
    <w:name w:val="WWNum1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52CE040C"/>
    <w:name w:val="WWNum2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00000015"/>
    <w:multiLevelType w:val="multilevel"/>
    <w:tmpl w:val="00000015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Num28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29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00000022"/>
    <w:name w:val="WW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1464A33C"/>
    <w:name w:val="WWNum3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5"/>
    <w:multiLevelType w:val="multilevel"/>
    <w:tmpl w:val="B0D2DF8E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00000026"/>
    <w:multiLevelType w:val="multilevel"/>
    <w:tmpl w:val="99F84A7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Calibri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00000027"/>
    <w:multiLevelType w:val="multilevel"/>
    <w:tmpl w:val="00000027"/>
    <w:name w:val="WWNum39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9">
    <w:nsid w:val="00000028"/>
    <w:multiLevelType w:val="multilevel"/>
    <w:tmpl w:val="00000028"/>
    <w:name w:val="WWNum41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40">
    <w:nsid w:val="00000029"/>
    <w:multiLevelType w:val="multilevel"/>
    <w:tmpl w:val="0B8A2A00"/>
    <w:name w:val="WWNum42"/>
    <w:lvl w:ilvl="0">
      <w:start w:val="4"/>
      <w:numFmt w:val="upperRoman"/>
      <w:lvlText w:val="%1."/>
      <w:lvlJc w:val="left"/>
      <w:pPr>
        <w:tabs>
          <w:tab w:val="num" w:pos="66"/>
        </w:tabs>
        <w:ind w:left="1146" w:hanging="72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0000002A"/>
    <w:multiLevelType w:val="multilevel"/>
    <w:tmpl w:val="B3405582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/>
        <w:i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2">
    <w:nsid w:val="0000002B"/>
    <w:multiLevelType w:val="multilevel"/>
    <w:tmpl w:val="9FCAB48A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377116AD"/>
    <w:multiLevelType w:val="hybridMultilevel"/>
    <w:tmpl w:val="6464AE02"/>
    <w:lvl w:ilvl="0" w:tplc="E50C8AA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5797185"/>
    <w:multiLevelType w:val="hybridMultilevel"/>
    <w:tmpl w:val="308CE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B27AC1"/>
    <w:multiLevelType w:val="hybridMultilevel"/>
    <w:tmpl w:val="3A0EB6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462F4E52"/>
    <w:multiLevelType w:val="hybridMultilevel"/>
    <w:tmpl w:val="D9B0C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6"/>
  </w:num>
  <w:num w:numId="45">
    <w:abstractNumId w:val="45"/>
  </w:num>
  <w:num w:numId="46">
    <w:abstractNumId w:val="44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C21"/>
    <w:rsid w:val="00171FCA"/>
    <w:rsid w:val="00201D5E"/>
    <w:rsid w:val="00247BEB"/>
    <w:rsid w:val="00262389"/>
    <w:rsid w:val="002D0909"/>
    <w:rsid w:val="003023FD"/>
    <w:rsid w:val="0038665A"/>
    <w:rsid w:val="003D03E8"/>
    <w:rsid w:val="00563738"/>
    <w:rsid w:val="00864334"/>
    <w:rsid w:val="00926EFA"/>
    <w:rsid w:val="00950C21"/>
    <w:rsid w:val="009A2FF9"/>
    <w:rsid w:val="00A06E22"/>
    <w:rsid w:val="00A35784"/>
    <w:rsid w:val="00A51E6C"/>
    <w:rsid w:val="00A57990"/>
    <w:rsid w:val="00AC40A8"/>
    <w:rsid w:val="00BA390C"/>
    <w:rsid w:val="00BC35C1"/>
    <w:rsid w:val="00C90CC0"/>
    <w:rsid w:val="00CC7A2D"/>
    <w:rsid w:val="00E03519"/>
    <w:rsid w:val="00E45A0B"/>
    <w:rsid w:val="00E91DAF"/>
    <w:rsid w:val="00F9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21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0"/>
    <w:link w:val="10"/>
    <w:qFormat/>
    <w:rsid w:val="00950C21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3">
    <w:name w:val="heading 3"/>
    <w:basedOn w:val="a"/>
    <w:next w:val="a0"/>
    <w:link w:val="30"/>
    <w:qFormat/>
    <w:rsid w:val="00950C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50C21"/>
    <w:rPr>
      <w:rFonts w:ascii="Cambria" w:eastAsia="Times New Roman" w:hAnsi="Cambria" w:cs="Calibri"/>
      <w:b/>
      <w:bCs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rsid w:val="00950C21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11">
    <w:name w:val="Основной шрифт абзаца1"/>
    <w:rsid w:val="00950C21"/>
  </w:style>
  <w:style w:type="character" w:customStyle="1" w:styleId="WW8Num2z0">
    <w:name w:val="WW8Num2z0"/>
    <w:rsid w:val="00950C21"/>
    <w:rPr>
      <w:rFonts w:ascii="Symbol" w:hAnsi="Symbol"/>
    </w:rPr>
  </w:style>
  <w:style w:type="character" w:customStyle="1" w:styleId="WW8Num3z0">
    <w:name w:val="WW8Num3z0"/>
    <w:rsid w:val="00950C21"/>
    <w:rPr>
      <w:rFonts w:ascii="Symbol" w:hAnsi="Symbol"/>
    </w:rPr>
  </w:style>
  <w:style w:type="character" w:customStyle="1" w:styleId="WW8Num5z0">
    <w:name w:val="WW8Num5z0"/>
    <w:rsid w:val="00950C21"/>
    <w:rPr>
      <w:rFonts w:ascii="Symbol" w:hAnsi="Symbol"/>
    </w:rPr>
  </w:style>
  <w:style w:type="character" w:customStyle="1" w:styleId="WW8Num6z0">
    <w:name w:val="WW8Num6z0"/>
    <w:rsid w:val="00950C21"/>
    <w:rPr>
      <w:rFonts w:ascii="Symbol" w:hAnsi="Symbol"/>
    </w:rPr>
  </w:style>
  <w:style w:type="character" w:customStyle="1" w:styleId="WW8Num7z0">
    <w:name w:val="WW8Num7z0"/>
    <w:rsid w:val="00950C21"/>
    <w:rPr>
      <w:rFonts w:ascii="Symbol" w:hAnsi="Symbol"/>
    </w:rPr>
  </w:style>
  <w:style w:type="character" w:customStyle="1" w:styleId="WW8Num9z0">
    <w:name w:val="WW8Num9z0"/>
    <w:rsid w:val="00950C21"/>
    <w:rPr>
      <w:rFonts w:ascii="Symbol" w:hAnsi="Symbol"/>
    </w:rPr>
  </w:style>
  <w:style w:type="character" w:customStyle="1" w:styleId="WW8Num10z0">
    <w:name w:val="WW8Num10z0"/>
    <w:rsid w:val="00950C21"/>
    <w:rPr>
      <w:rFonts w:ascii="Symbol" w:hAnsi="Symbol"/>
    </w:rPr>
  </w:style>
  <w:style w:type="character" w:customStyle="1" w:styleId="WW8Num11z1">
    <w:name w:val="WW8Num11z1"/>
    <w:rsid w:val="00950C21"/>
    <w:rPr>
      <w:rFonts w:ascii="Courier New" w:hAnsi="Courier New" w:cs="Courier New"/>
    </w:rPr>
  </w:style>
  <w:style w:type="character" w:customStyle="1" w:styleId="WW8Num12z0">
    <w:name w:val="WW8Num12z0"/>
    <w:rsid w:val="00950C21"/>
    <w:rPr>
      <w:b/>
    </w:rPr>
  </w:style>
  <w:style w:type="character" w:customStyle="1" w:styleId="WW8Num13z0">
    <w:name w:val="WW8Num13z0"/>
    <w:rsid w:val="00950C21"/>
    <w:rPr>
      <w:rFonts w:ascii="Symbol" w:hAnsi="Symbol"/>
    </w:rPr>
  </w:style>
  <w:style w:type="character" w:customStyle="1" w:styleId="WW8Num14z0">
    <w:name w:val="WW8Num14z0"/>
    <w:rsid w:val="00950C21"/>
    <w:rPr>
      <w:rFonts w:ascii="Symbol" w:hAnsi="Symbol"/>
    </w:rPr>
  </w:style>
  <w:style w:type="character" w:customStyle="1" w:styleId="WW8Num15z0">
    <w:name w:val="WW8Num15z0"/>
    <w:rsid w:val="00950C21"/>
    <w:rPr>
      <w:rFonts w:ascii="Symbol" w:hAnsi="Symbol"/>
    </w:rPr>
  </w:style>
  <w:style w:type="character" w:customStyle="1" w:styleId="WW8Num16z0">
    <w:name w:val="WW8Num16z0"/>
    <w:rsid w:val="00950C21"/>
    <w:rPr>
      <w:rFonts w:ascii="Symbol" w:hAnsi="Symbol"/>
    </w:rPr>
  </w:style>
  <w:style w:type="character" w:customStyle="1" w:styleId="WW8Num17z0">
    <w:name w:val="WW8Num17z0"/>
    <w:rsid w:val="00950C21"/>
    <w:rPr>
      <w:rFonts w:ascii="Symbol" w:hAnsi="Symbol"/>
    </w:rPr>
  </w:style>
  <w:style w:type="character" w:customStyle="1" w:styleId="WW8Num18z0">
    <w:name w:val="WW8Num18z0"/>
    <w:rsid w:val="00950C21"/>
    <w:rPr>
      <w:rFonts w:ascii="Symbol" w:hAnsi="Symbol"/>
    </w:rPr>
  </w:style>
  <w:style w:type="character" w:customStyle="1" w:styleId="WW8Num19z0">
    <w:name w:val="WW8Num19z0"/>
    <w:rsid w:val="00950C21"/>
    <w:rPr>
      <w:rFonts w:ascii="Symbol" w:hAnsi="Symbol"/>
    </w:rPr>
  </w:style>
  <w:style w:type="character" w:customStyle="1" w:styleId="WW8Num20z0">
    <w:name w:val="WW8Num20z0"/>
    <w:rsid w:val="00950C21"/>
    <w:rPr>
      <w:b/>
    </w:rPr>
  </w:style>
  <w:style w:type="character" w:customStyle="1" w:styleId="WW8Num21z0">
    <w:name w:val="WW8Num21z0"/>
    <w:rsid w:val="00950C21"/>
    <w:rPr>
      <w:rFonts w:ascii="Symbol" w:hAnsi="Symbol"/>
    </w:rPr>
  </w:style>
  <w:style w:type="character" w:customStyle="1" w:styleId="WW8Num22z0">
    <w:name w:val="WW8Num22z0"/>
    <w:rsid w:val="00950C21"/>
    <w:rPr>
      <w:rFonts w:ascii="Symbol" w:hAnsi="Symbol"/>
    </w:rPr>
  </w:style>
  <w:style w:type="character" w:customStyle="1" w:styleId="WW8Num23z0">
    <w:name w:val="WW8Num23z0"/>
    <w:rsid w:val="00950C21"/>
    <w:rPr>
      <w:rFonts w:ascii="Symbol" w:hAnsi="Symbol"/>
    </w:rPr>
  </w:style>
  <w:style w:type="character" w:customStyle="1" w:styleId="WW8Num24z0">
    <w:name w:val="WW8Num24z0"/>
    <w:rsid w:val="00950C21"/>
    <w:rPr>
      <w:rFonts w:ascii="Symbol" w:hAnsi="Symbol"/>
    </w:rPr>
  </w:style>
  <w:style w:type="character" w:customStyle="1" w:styleId="WW8Num25z0">
    <w:name w:val="WW8Num25z0"/>
    <w:rsid w:val="00950C21"/>
    <w:rPr>
      <w:rFonts w:ascii="Symbol" w:hAnsi="Symbol"/>
    </w:rPr>
  </w:style>
  <w:style w:type="character" w:customStyle="1" w:styleId="WW8Num28z0">
    <w:name w:val="WW8Num28z0"/>
    <w:rsid w:val="00950C21"/>
    <w:rPr>
      <w:rFonts w:ascii="Symbol" w:hAnsi="Symbol"/>
    </w:rPr>
  </w:style>
  <w:style w:type="character" w:customStyle="1" w:styleId="WW8Num29z0">
    <w:name w:val="WW8Num29z0"/>
    <w:rsid w:val="00950C21"/>
    <w:rPr>
      <w:rFonts w:ascii="Symbol" w:hAnsi="Symbol"/>
    </w:rPr>
  </w:style>
  <w:style w:type="character" w:customStyle="1" w:styleId="WW8Num30z0">
    <w:name w:val="WW8Num30z0"/>
    <w:rsid w:val="00950C2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950C21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950C21"/>
    <w:rPr>
      <w:rFonts w:ascii="Symbol" w:hAnsi="Symbol"/>
    </w:rPr>
  </w:style>
  <w:style w:type="character" w:customStyle="1" w:styleId="WW8Num34z0">
    <w:name w:val="WW8Num34z0"/>
    <w:rsid w:val="00950C21"/>
    <w:rPr>
      <w:rFonts w:ascii="Symbol" w:hAnsi="Symbol"/>
    </w:rPr>
  </w:style>
  <w:style w:type="character" w:customStyle="1" w:styleId="WW8Num35z0">
    <w:name w:val="WW8Num35z0"/>
    <w:rsid w:val="00950C21"/>
    <w:rPr>
      <w:rFonts w:ascii="Symbol" w:hAnsi="Symbol"/>
    </w:rPr>
  </w:style>
  <w:style w:type="character" w:customStyle="1" w:styleId="WW8Num36z0">
    <w:name w:val="WW8Num36z0"/>
    <w:rsid w:val="00950C21"/>
    <w:rPr>
      <w:rFonts w:ascii="Symbol" w:hAnsi="Symbol"/>
    </w:rPr>
  </w:style>
  <w:style w:type="character" w:customStyle="1" w:styleId="WW8Num37z0">
    <w:name w:val="WW8Num37z0"/>
    <w:rsid w:val="00950C21"/>
    <w:rPr>
      <w:rFonts w:ascii="Symbol" w:hAnsi="Symbol"/>
    </w:rPr>
  </w:style>
  <w:style w:type="character" w:customStyle="1" w:styleId="WW8Num38z0">
    <w:name w:val="WW8Num38z0"/>
    <w:rsid w:val="00950C21"/>
    <w:rPr>
      <w:rFonts w:ascii="Symbol" w:hAnsi="Symbol"/>
    </w:rPr>
  </w:style>
  <w:style w:type="character" w:customStyle="1" w:styleId="2">
    <w:name w:val="Основной шрифт абзаца2"/>
    <w:rsid w:val="00950C21"/>
  </w:style>
  <w:style w:type="character" w:customStyle="1" w:styleId="WW8Num1z0">
    <w:name w:val="WW8Num1z0"/>
    <w:rsid w:val="00950C21"/>
    <w:rPr>
      <w:rFonts w:ascii="Symbol" w:hAnsi="Symbol"/>
    </w:rPr>
  </w:style>
  <w:style w:type="character" w:customStyle="1" w:styleId="WW8Num1z1">
    <w:name w:val="WW8Num1z1"/>
    <w:rsid w:val="00950C21"/>
    <w:rPr>
      <w:rFonts w:ascii="Courier New" w:hAnsi="Courier New" w:cs="Courier New"/>
    </w:rPr>
  </w:style>
  <w:style w:type="character" w:customStyle="1" w:styleId="WW8Num1z2">
    <w:name w:val="WW8Num1z2"/>
    <w:rsid w:val="00950C21"/>
    <w:rPr>
      <w:rFonts w:ascii="Wingdings" w:hAnsi="Wingdings"/>
    </w:rPr>
  </w:style>
  <w:style w:type="character" w:customStyle="1" w:styleId="WW8Num2z1">
    <w:name w:val="WW8Num2z1"/>
    <w:rsid w:val="00950C21"/>
    <w:rPr>
      <w:rFonts w:ascii="Courier New" w:hAnsi="Courier New" w:cs="Courier New"/>
    </w:rPr>
  </w:style>
  <w:style w:type="character" w:customStyle="1" w:styleId="WW8Num2z2">
    <w:name w:val="WW8Num2z2"/>
    <w:rsid w:val="00950C21"/>
    <w:rPr>
      <w:rFonts w:ascii="Wingdings" w:hAnsi="Wingdings"/>
    </w:rPr>
  </w:style>
  <w:style w:type="character" w:customStyle="1" w:styleId="WW8Num4z0">
    <w:name w:val="WW8Num4z0"/>
    <w:rsid w:val="00950C21"/>
    <w:rPr>
      <w:rFonts w:ascii="Symbol" w:hAnsi="Symbol"/>
    </w:rPr>
  </w:style>
  <w:style w:type="character" w:customStyle="1" w:styleId="WW8Num4z1">
    <w:name w:val="WW8Num4z1"/>
    <w:rsid w:val="00950C21"/>
    <w:rPr>
      <w:rFonts w:ascii="Courier New" w:hAnsi="Courier New" w:cs="Courier New"/>
    </w:rPr>
  </w:style>
  <w:style w:type="character" w:customStyle="1" w:styleId="WW8Num4z2">
    <w:name w:val="WW8Num4z2"/>
    <w:rsid w:val="00950C21"/>
    <w:rPr>
      <w:rFonts w:ascii="Wingdings" w:hAnsi="Wingdings"/>
    </w:rPr>
  </w:style>
  <w:style w:type="character" w:customStyle="1" w:styleId="WW8Num5z1">
    <w:name w:val="WW8Num5z1"/>
    <w:rsid w:val="00950C21"/>
    <w:rPr>
      <w:rFonts w:ascii="Courier New" w:hAnsi="Courier New" w:cs="Courier New"/>
    </w:rPr>
  </w:style>
  <w:style w:type="character" w:customStyle="1" w:styleId="WW8Num5z2">
    <w:name w:val="WW8Num5z2"/>
    <w:rsid w:val="00950C21"/>
    <w:rPr>
      <w:rFonts w:ascii="Wingdings" w:hAnsi="Wingdings"/>
    </w:rPr>
  </w:style>
  <w:style w:type="character" w:customStyle="1" w:styleId="WW8Num6z1">
    <w:name w:val="WW8Num6z1"/>
    <w:rsid w:val="00950C21"/>
    <w:rPr>
      <w:rFonts w:ascii="Courier New" w:hAnsi="Courier New" w:cs="Courier New"/>
    </w:rPr>
  </w:style>
  <w:style w:type="character" w:customStyle="1" w:styleId="WW8Num6z2">
    <w:name w:val="WW8Num6z2"/>
    <w:rsid w:val="00950C21"/>
    <w:rPr>
      <w:rFonts w:ascii="Wingdings" w:hAnsi="Wingdings"/>
    </w:rPr>
  </w:style>
  <w:style w:type="character" w:customStyle="1" w:styleId="WW8Num8z0">
    <w:name w:val="WW8Num8z0"/>
    <w:rsid w:val="00950C21"/>
    <w:rPr>
      <w:rFonts w:ascii="Symbol" w:hAnsi="Symbol"/>
    </w:rPr>
  </w:style>
  <w:style w:type="character" w:customStyle="1" w:styleId="WW8Num8z1">
    <w:name w:val="WW8Num8z1"/>
    <w:rsid w:val="00950C21"/>
    <w:rPr>
      <w:rFonts w:ascii="Courier New" w:hAnsi="Courier New" w:cs="Courier New"/>
    </w:rPr>
  </w:style>
  <w:style w:type="character" w:customStyle="1" w:styleId="WW8Num8z2">
    <w:name w:val="WW8Num8z2"/>
    <w:rsid w:val="00950C21"/>
    <w:rPr>
      <w:rFonts w:ascii="Wingdings" w:hAnsi="Wingdings"/>
    </w:rPr>
  </w:style>
  <w:style w:type="character" w:customStyle="1" w:styleId="WW8Num9z1">
    <w:name w:val="WW8Num9z1"/>
    <w:rsid w:val="00950C21"/>
    <w:rPr>
      <w:rFonts w:ascii="Courier New" w:hAnsi="Courier New" w:cs="Courier New"/>
    </w:rPr>
  </w:style>
  <w:style w:type="character" w:customStyle="1" w:styleId="WW8Num9z2">
    <w:name w:val="WW8Num9z2"/>
    <w:rsid w:val="00950C21"/>
    <w:rPr>
      <w:rFonts w:ascii="Wingdings" w:hAnsi="Wingdings"/>
    </w:rPr>
  </w:style>
  <w:style w:type="character" w:customStyle="1" w:styleId="WW8Num10z1">
    <w:name w:val="WW8Num10z1"/>
    <w:rsid w:val="00950C21"/>
    <w:rPr>
      <w:b/>
    </w:rPr>
  </w:style>
  <w:style w:type="character" w:customStyle="1" w:styleId="WW8Num11z0">
    <w:name w:val="WW8Num11z0"/>
    <w:rsid w:val="00950C21"/>
    <w:rPr>
      <w:rFonts w:ascii="Symbol" w:hAnsi="Symbol"/>
    </w:rPr>
  </w:style>
  <w:style w:type="character" w:customStyle="1" w:styleId="WW8Num11z2">
    <w:name w:val="WW8Num11z2"/>
    <w:rsid w:val="00950C21"/>
    <w:rPr>
      <w:rFonts w:ascii="Wingdings" w:hAnsi="Wingdings"/>
    </w:rPr>
  </w:style>
  <w:style w:type="character" w:customStyle="1" w:styleId="WW8Num13z1">
    <w:name w:val="WW8Num13z1"/>
    <w:rsid w:val="00950C21"/>
    <w:rPr>
      <w:rFonts w:ascii="Courier New" w:hAnsi="Courier New" w:cs="Courier New"/>
    </w:rPr>
  </w:style>
  <w:style w:type="character" w:customStyle="1" w:styleId="WW8Num13z2">
    <w:name w:val="WW8Num13z2"/>
    <w:rsid w:val="00950C21"/>
    <w:rPr>
      <w:rFonts w:ascii="Wingdings" w:hAnsi="Wingdings"/>
    </w:rPr>
  </w:style>
  <w:style w:type="character" w:customStyle="1" w:styleId="WW8Num14z1">
    <w:name w:val="WW8Num14z1"/>
    <w:rsid w:val="00950C21"/>
    <w:rPr>
      <w:rFonts w:ascii="Courier New" w:hAnsi="Courier New" w:cs="Courier New"/>
    </w:rPr>
  </w:style>
  <w:style w:type="character" w:customStyle="1" w:styleId="WW8Num14z2">
    <w:name w:val="WW8Num14z2"/>
    <w:rsid w:val="00950C21"/>
    <w:rPr>
      <w:rFonts w:ascii="Wingdings" w:hAnsi="Wingdings"/>
    </w:rPr>
  </w:style>
  <w:style w:type="character" w:customStyle="1" w:styleId="WW8Num15z1">
    <w:name w:val="WW8Num15z1"/>
    <w:rsid w:val="00950C21"/>
    <w:rPr>
      <w:rFonts w:ascii="Courier New" w:hAnsi="Courier New" w:cs="Courier New"/>
    </w:rPr>
  </w:style>
  <w:style w:type="character" w:customStyle="1" w:styleId="WW8Num15z2">
    <w:name w:val="WW8Num15z2"/>
    <w:rsid w:val="00950C21"/>
    <w:rPr>
      <w:rFonts w:ascii="Wingdings" w:hAnsi="Wingdings"/>
    </w:rPr>
  </w:style>
  <w:style w:type="character" w:customStyle="1" w:styleId="WW8Num16z1">
    <w:name w:val="WW8Num16z1"/>
    <w:rsid w:val="00950C21"/>
    <w:rPr>
      <w:rFonts w:ascii="Courier New" w:hAnsi="Courier New" w:cs="Courier New"/>
    </w:rPr>
  </w:style>
  <w:style w:type="character" w:customStyle="1" w:styleId="WW8Num16z2">
    <w:name w:val="WW8Num16z2"/>
    <w:rsid w:val="00950C21"/>
    <w:rPr>
      <w:rFonts w:ascii="Wingdings" w:hAnsi="Wingdings"/>
    </w:rPr>
  </w:style>
  <w:style w:type="character" w:customStyle="1" w:styleId="WW8Num17z1">
    <w:name w:val="WW8Num17z1"/>
    <w:rsid w:val="00950C21"/>
    <w:rPr>
      <w:rFonts w:ascii="Courier New" w:hAnsi="Courier New" w:cs="Courier New"/>
    </w:rPr>
  </w:style>
  <w:style w:type="character" w:customStyle="1" w:styleId="WW8Num17z2">
    <w:name w:val="WW8Num17z2"/>
    <w:rsid w:val="00950C21"/>
    <w:rPr>
      <w:rFonts w:ascii="Wingdings" w:hAnsi="Wingdings"/>
    </w:rPr>
  </w:style>
  <w:style w:type="character" w:customStyle="1" w:styleId="WW8Num18z1">
    <w:name w:val="WW8Num18z1"/>
    <w:rsid w:val="00950C21"/>
    <w:rPr>
      <w:rFonts w:ascii="Courier New" w:hAnsi="Courier New" w:cs="Courier New"/>
    </w:rPr>
  </w:style>
  <w:style w:type="character" w:customStyle="1" w:styleId="WW8Num18z2">
    <w:name w:val="WW8Num18z2"/>
    <w:rsid w:val="00950C21"/>
    <w:rPr>
      <w:rFonts w:ascii="Wingdings" w:hAnsi="Wingdings"/>
    </w:rPr>
  </w:style>
  <w:style w:type="character" w:customStyle="1" w:styleId="WW8Num19z1">
    <w:name w:val="WW8Num19z1"/>
    <w:rsid w:val="00950C21"/>
    <w:rPr>
      <w:rFonts w:ascii="Courier New" w:hAnsi="Courier New" w:cs="Courier New"/>
    </w:rPr>
  </w:style>
  <w:style w:type="character" w:customStyle="1" w:styleId="WW8Num19z2">
    <w:name w:val="WW8Num19z2"/>
    <w:rsid w:val="00950C21"/>
    <w:rPr>
      <w:rFonts w:ascii="Wingdings" w:hAnsi="Wingdings"/>
    </w:rPr>
  </w:style>
  <w:style w:type="character" w:customStyle="1" w:styleId="WW8Num21z1">
    <w:name w:val="WW8Num21z1"/>
    <w:rsid w:val="00950C21"/>
    <w:rPr>
      <w:rFonts w:ascii="Courier New" w:hAnsi="Courier New" w:cs="Courier New"/>
    </w:rPr>
  </w:style>
  <w:style w:type="character" w:customStyle="1" w:styleId="WW8Num21z2">
    <w:name w:val="WW8Num21z2"/>
    <w:rsid w:val="00950C21"/>
    <w:rPr>
      <w:rFonts w:ascii="Wingdings" w:hAnsi="Wingdings"/>
    </w:rPr>
  </w:style>
  <w:style w:type="character" w:customStyle="1" w:styleId="WW8Num22z1">
    <w:name w:val="WW8Num22z1"/>
    <w:rsid w:val="00950C21"/>
    <w:rPr>
      <w:rFonts w:ascii="Courier New" w:hAnsi="Courier New" w:cs="Courier New"/>
    </w:rPr>
  </w:style>
  <w:style w:type="character" w:customStyle="1" w:styleId="WW8Num22z2">
    <w:name w:val="WW8Num22z2"/>
    <w:rsid w:val="00950C21"/>
    <w:rPr>
      <w:rFonts w:ascii="Wingdings" w:hAnsi="Wingdings"/>
    </w:rPr>
  </w:style>
  <w:style w:type="character" w:customStyle="1" w:styleId="WW8Num23z1">
    <w:name w:val="WW8Num23z1"/>
    <w:rsid w:val="00950C21"/>
    <w:rPr>
      <w:rFonts w:ascii="Courier New" w:hAnsi="Courier New" w:cs="Courier New"/>
    </w:rPr>
  </w:style>
  <w:style w:type="character" w:customStyle="1" w:styleId="WW8Num23z2">
    <w:name w:val="WW8Num23z2"/>
    <w:rsid w:val="00950C21"/>
    <w:rPr>
      <w:rFonts w:ascii="Wingdings" w:hAnsi="Wingdings"/>
    </w:rPr>
  </w:style>
  <w:style w:type="character" w:customStyle="1" w:styleId="WW8Num24z1">
    <w:name w:val="WW8Num24z1"/>
    <w:rsid w:val="00950C21"/>
    <w:rPr>
      <w:rFonts w:ascii="Courier New" w:hAnsi="Courier New" w:cs="Courier New"/>
    </w:rPr>
  </w:style>
  <w:style w:type="character" w:customStyle="1" w:styleId="WW8Num24z2">
    <w:name w:val="WW8Num24z2"/>
    <w:rsid w:val="00950C21"/>
    <w:rPr>
      <w:rFonts w:ascii="Wingdings" w:hAnsi="Wingdings"/>
    </w:rPr>
  </w:style>
  <w:style w:type="character" w:customStyle="1" w:styleId="WW8Num27z0">
    <w:name w:val="WW8Num27z0"/>
    <w:rsid w:val="00950C21"/>
    <w:rPr>
      <w:rFonts w:ascii="Symbol" w:hAnsi="Symbol"/>
    </w:rPr>
  </w:style>
  <w:style w:type="character" w:customStyle="1" w:styleId="WW8Num27z1">
    <w:name w:val="WW8Num27z1"/>
    <w:rsid w:val="00950C21"/>
    <w:rPr>
      <w:rFonts w:ascii="Courier New" w:hAnsi="Courier New" w:cs="Courier New"/>
    </w:rPr>
  </w:style>
  <w:style w:type="character" w:customStyle="1" w:styleId="WW8Num27z2">
    <w:name w:val="WW8Num27z2"/>
    <w:rsid w:val="00950C21"/>
    <w:rPr>
      <w:rFonts w:ascii="Wingdings" w:hAnsi="Wingdings"/>
    </w:rPr>
  </w:style>
  <w:style w:type="character" w:customStyle="1" w:styleId="WW8Num28z1">
    <w:name w:val="WW8Num28z1"/>
    <w:rsid w:val="00950C21"/>
    <w:rPr>
      <w:rFonts w:ascii="Courier New" w:hAnsi="Courier New" w:cs="Courier New"/>
    </w:rPr>
  </w:style>
  <w:style w:type="character" w:customStyle="1" w:styleId="WW8Num28z2">
    <w:name w:val="WW8Num28z2"/>
    <w:rsid w:val="00950C21"/>
    <w:rPr>
      <w:rFonts w:ascii="Wingdings" w:hAnsi="Wingdings"/>
    </w:rPr>
  </w:style>
  <w:style w:type="character" w:customStyle="1" w:styleId="WW8Num29z1">
    <w:name w:val="WW8Num29z1"/>
    <w:rsid w:val="00950C21"/>
    <w:rPr>
      <w:rFonts w:ascii="Courier New" w:hAnsi="Courier New" w:cs="Courier New"/>
    </w:rPr>
  </w:style>
  <w:style w:type="character" w:customStyle="1" w:styleId="WW8Num29z2">
    <w:name w:val="WW8Num29z2"/>
    <w:rsid w:val="00950C21"/>
    <w:rPr>
      <w:rFonts w:ascii="Wingdings" w:hAnsi="Wingdings"/>
    </w:rPr>
  </w:style>
  <w:style w:type="character" w:customStyle="1" w:styleId="WW8Num32z0">
    <w:name w:val="WW8Num32z0"/>
    <w:rsid w:val="00950C21"/>
    <w:rPr>
      <w:rFonts w:ascii="Symbol" w:hAnsi="Symbol"/>
    </w:rPr>
  </w:style>
  <w:style w:type="character" w:customStyle="1" w:styleId="WW8Num32z1">
    <w:name w:val="WW8Num32z1"/>
    <w:rsid w:val="00950C21"/>
    <w:rPr>
      <w:rFonts w:ascii="Courier New" w:hAnsi="Courier New" w:cs="Courier New"/>
    </w:rPr>
  </w:style>
  <w:style w:type="character" w:customStyle="1" w:styleId="WW8Num32z2">
    <w:name w:val="WW8Num32z2"/>
    <w:rsid w:val="00950C21"/>
    <w:rPr>
      <w:rFonts w:ascii="Wingdings" w:hAnsi="Wingdings"/>
    </w:rPr>
  </w:style>
  <w:style w:type="character" w:customStyle="1" w:styleId="WW8Num33z1">
    <w:name w:val="WW8Num33z1"/>
    <w:rsid w:val="00950C21"/>
    <w:rPr>
      <w:rFonts w:ascii="Courier New" w:hAnsi="Courier New" w:cs="Courier New"/>
    </w:rPr>
  </w:style>
  <w:style w:type="character" w:customStyle="1" w:styleId="WW8Num33z2">
    <w:name w:val="WW8Num33z2"/>
    <w:rsid w:val="00950C21"/>
    <w:rPr>
      <w:rFonts w:ascii="Wingdings" w:hAnsi="Wingdings"/>
    </w:rPr>
  </w:style>
  <w:style w:type="character" w:customStyle="1" w:styleId="WW8Num34z1">
    <w:name w:val="WW8Num34z1"/>
    <w:rsid w:val="00950C21"/>
    <w:rPr>
      <w:rFonts w:ascii="Courier New" w:hAnsi="Courier New" w:cs="Courier New"/>
    </w:rPr>
  </w:style>
  <w:style w:type="character" w:customStyle="1" w:styleId="WW8Num34z2">
    <w:name w:val="WW8Num34z2"/>
    <w:rsid w:val="00950C21"/>
    <w:rPr>
      <w:rFonts w:ascii="Wingdings" w:hAnsi="Wingdings"/>
    </w:rPr>
  </w:style>
  <w:style w:type="character" w:customStyle="1" w:styleId="WW8Num35z1">
    <w:name w:val="WW8Num35z1"/>
    <w:rsid w:val="00950C21"/>
    <w:rPr>
      <w:rFonts w:ascii="Courier New" w:hAnsi="Courier New" w:cs="Courier New"/>
    </w:rPr>
  </w:style>
  <w:style w:type="character" w:customStyle="1" w:styleId="WW8Num35z2">
    <w:name w:val="WW8Num35z2"/>
    <w:rsid w:val="00950C21"/>
    <w:rPr>
      <w:rFonts w:ascii="Wingdings" w:hAnsi="Wingdings"/>
    </w:rPr>
  </w:style>
  <w:style w:type="character" w:customStyle="1" w:styleId="WW8Num36z1">
    <w:name w:val="WW8Num36z1"/>
    <w:rsid w:val="00950C21"/>
    <w:rPr>
      <w:rFonts w:ascii="Courier New" w:hAnsi="Courier New" w:cs="Courier New"/>
    </w:rPr>
  </w:style>
  <w:style w:type="character" w:customStyle="1" w:styleId="WW8Num36z2">
    <w:name w:val="WW8Num36z2"/>
    <w:rsid w:val="00950C21"/>
    <w:rPr>
      <w:rFonts w:ascii="Wingdings" w:hAnsi="Wingdings"/>
    </w:rPr>
  </w:style>
  <w:style w:type="character" w:customStyle="1" w:styleId="WW8Num37z1">
    <w:name w:val="WW8Num37z1"/>
    <w:rsid w:val="00950C21"/>
    <w:rPr>
      <w:rFonts w:ascii="Courier New" w:hAnsi="Courier New" w:cs="Courier New"/>
    </w:rPr>
  </w:style>
  <w:style w:type="character" w:customStyle="1" w:styleId="WW8Num37z2">
    <w:name w:val="WW8Num37z2"/>
    <w:rsid w:val="00950C21"/>
    <w:rPr>
      <w:rFonts w:ascii="Wingdings" w:hAnsi="Wingdings"/>
    </w:rPr>
  </w:style>
  <w:style w:type="character" w:customStyle="1" w:styleId="12">
    <w:name w:val="Основной шрифт абзаца1"/>
    <w:rsid w:val="00950C21"/>
  </w:style>
  <w:style w:type="character" w:customStyle="1" w:styleId="a4">
    <w:name w:val="Название Знак"/>
    <w:rsid w:val="00950C2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950C21"/>
    <w:rPr>
      <w:color w:val="0000FF"/>
      <w:u w:val="single"/>
    </w:rPr>
  </w:style>
  <w:style w:type="character" w:styleId="a6">
    <w:name w:val="Emphasis"/>
    <w:qFormat/>
    <w:rsid w:val="00950C21"/>
    <w:rPr>
      <w:i/>
      <w:iCs/>
    </w:rPr>
  </w:style>
  <w:style w:type="character" w:customStyle="1" w:styleId="13">
    <w:name w:val="Номер страницы1"/>
    <w:basedOn w:val="12"/>
    <w:rsid w:val="00950C21"/>
  </w:style>
  <w:style w:type="character" w:customStyle="1" w:styleId="apple-converted-space">
    <w:name w:val="apple-converted-space"/>
    <w:basedOn w:val="12"/>
    <w:rsid w:val="00950C21"/>
  </w:style>
  <w:style w:type="character" w:customStyle="1" w:styleId="FontStyle16">
    <w:name w:val="Font Style16"/>
    <w:rsid w:val="00950C21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11"/>
    <w:rsid w:val="00950C21"/>
    <w:rPr>
      <w:rFonts w:ascii="Calibri" w:eastAsia="Calibri" w:hAnsi="Calibri" w:cs="Calibri"/>
      <w:lang w:eastAsia="ar-SA"/>
    </w:rPr>
  </w:style>
  <w:style w:type="character" w:customStyle="1" w:styleId="14">
    <w:name w:val="Название Знак1"/>
    <w:basedOn w:val="11"/>
    <w:rsid w:val="00950C21"/>
    <w:rPr>
      <w:rFonts w:ascii="Cambria" w:eastAsia="Times New Roman" w:hAnsi="Cambria" w:cs="Calibri"/>
      <w:b/>
      <w:bCs/>
      <w:kern w:val="2"/>
      <w:sz w:val="32"/>
      <w:szCs w:val="32"/>
      <w:lang w:eastAsia="ar-SA"/>
    </w:rPr>
  </w:style>
  <w:style w:type="character" w:customStyle="1" w:styleId="a8">
    <w:name w:val="Подзаголовок Знак"/>
    <w:basedOn w:val="11"/>
    <w:rsid w:val="00950C21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9">
    <w:name w:val="Нижний колонтитул Знак"/>
    <w:basedOn w:val="11"/>
    <w:rsid w:val="00950C21"/>
    <w:rPr>
      <w:rFonts w:ascii="Calibri" w:eastAsia="Calibri" w:hAnsi="Calibri" w:cs="Calibri"/>
      <w:lang w:eastAsia="ar-SA"/>
    </w:rPr>
  </w:style>
  <w:style w:type="character" w:customStyle="1" w:styleId="aa">
    <w:name w:val="Верхний колонтитул Знак"/>
    <w:basedOn w:val="11"/>
    <w:rsid w:val="00950C21"/>
    <w:rPr>
      <w:rFonts w:ascii="Calibri" w:eastAsia="Calibri" w:hAnsi="Calibri" w:cs="Calibri"/>
      <w:lang w:eastAsia="ar-SA"/>
    </w:rPr>
  </w:style>
  <w:style w:type="character" w:customStyle="1" w:styleId="15">
    <w:name w:val="Заголовок №1_"/>
    <w:rsid w:val="00950C21"/>
    <w:rPr>
      <w:rFonts w:ascii="Times New Roman" w:hAnsi="Times New Roman" w:cs="Times New Roman"/>
      <w:b/>
      <w:bCs/>
      <w:sz w:val="23"/>
      <w:szCs w:val="23"/>
    </w:rPr>
  </w:style>
  <w:style w:type="character" w:customStyle="1" w:styleId="FontStyle43">
    <w:name w:val="Font Style43"/>
    <w:basedOn w:val="11"/>
    <w:rsid w:val="00950C2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1">
    <w:name w:val="Font Style41"/>
    <w:basedOn w:val="11"/>
    <w:rsid w:val="00950C21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ab">
    <w:name w:val="Основной текст + Полужирный"/>
    <w:rsid w:val="00950C21"/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31">
    <w:name w:val="Основной текст (3)_"/>
    <w:basedOn w:val="11"/>
    <w:rsid w:val="00950C2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8">
    <w:name w:val="Font Style48"/>
    <w:basedOn w:val="11"/>
    <w:rsid w:val="00950C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ListLabel1">
    <w:name w:val="ListLabel 1"/>
    <w:rsid w:val="00950C21"/>
    <w:rPr>
      <w:b/>
    </w:rPr>
  </w:style>
  <w:style w:type="character" w:customStyle="1" w:styleId="ListLabel2">
    <w:name w:val="ListLabel 2"/>
    <w:rsid w:val="00950C21"/>
    <w:rPr>
      <w:rFonts w:cs="Times New Roman"/>
    </w:rPr>
  </w:style>
  <w:style w:type="character" w:customStyle="1" w:styleId="ListLabel3">
    <w:name w:val="ListLabel 3"/>
    <w:rsid w:val="00950C21"/>
    <w:rPr>
      <w:rFonts w:eastAsia="Calibri" w:cs="Calibri"/>
    </w:rPr>
  </w:style>
  <w:style w:type="paragraph" w:customStyle="1" w:styleId="Heading">
    <w:name w:val="Heading"/>
    <w:basedOn w:val="a"/>
    <w:next w:val="a0"/>
    <w:rsid w:val="00950C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16"/>
    <w:rsid w:val="00950C21"/>
    <w:pPr>
      <w:spacing w:after="120"/>
    </w:pPr>
  </w:style>
  <w:style w:type="character" w:customStyle="1" w:styleId="16">
    <w:name w:val="Основной текст Знак1"/>
    <w:basedOn w:val="a1"/>
    <w:link w:val="a0"/>
    <w:rsid w:val="00950C21"/>
    <w:rPr>
      <w:rFonts w:ascii="Calibri" w:eastAsia="Calibri" w:hAnsi="Calibri" w:cs="Calibri"/>
      <w:lang w:eastAsia="ar-SA"/>
    </w:rPr>
  </w:style>
  <w:style w:type="paragraph" w:styleId="ac">
    <w:name w:val="List"/>
    <w:basedOn w:val="a0"/>
    <w:rsid w:val="00950C21"/>
    <w:rPr>
      <w:rFonts w:ascii="Arial" w:hAnsi="Arial" w:cs="Mangal"/>
    </w:rPr>
  </w:style>
  <w:style w:type="paragraph" w:styleId="ad">
    <w:name w:val="caption"/>
    <w:basedOn w:val="a"/>
    <w:qFormat/>
    <w:rsid w:val="00950C2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950C21"/>
    <w:pPr>
      <w:suppressLineNumbers/>
    </w:pPr>
    <w:rPr>
      <w:rFonts w:cs="Lucida Sans"/>
    </w:rPr>
  </w:style>
  <w:style w:type="paragraph" w:customStyle="1" w:styleId="20">
    <w:name w:val="Название2"/>
    <w:basedOn w:val="a"/>
    <w:rsid w:val="00950C2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950C21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rsid w:val="00950C2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8">
    <w:name w:val="Указатель1"/>
    <w:basedOn w:val="a"/>
    <w:rsid w:val="00950C21"/>
    <w:pPr>
      <w:suppressLineNumbers/>
    </w:pPr>
    <w:rPr>
      <w:rFonts w:ascii="Arial" w:hAnsi="Arial" w:cs="Mangal"/>
    </w:rPr>
  </w:style>
  <w:style w:type="paragraph" w:styleId="ae">
    <w:name w:val="Title"/>
    <w:basedOn w:val="a"/>
    <w:next w:val="af"/>
    <w:link w:val="22"/>
    <w:qFormat/>
    <w:rsid w:val="00950C21"/>
    <w:pPr>
      <w:spacing w:before="240" w:after="60"/>
      <w:jc w:val="center"/>
    </w:pPr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22">
    <w:name w:val="Название Знак2"/>
    <w:basedOn w:val="a1"/>
    <w:link w:val="ae"/>
    <w:rsid w:val="00950C21"/>
    <w:rPr>
      <w:rFonts w:ascii="Cambria" w:eastAsia="Times New Roman" w:hAnsi="Cambria" w:cs="Calibri"/>
      <w:b/>
      <w:bCs/>
      <w:kern w:val="2"/>
      <w:sz w:val="32"/>
      <w:szCs w:val="32"/>
      <w:lang w:eastAsia="ar-SA"/>
    </w:rPr>
  </w:style>
  <w:style w:type="paragraph" w:styleId="af">
    <w:name w:val="Subtitle"/>
    <w:basedOn w:val="Heading"/>
    <w:next w:val="a0"/>
    <w:link w:val="19"/>
    <w:qFormat/>
    <w:rsid w:val="00950C21"/>
    <w:pPr>
      <w:jc w:val="center"/>
    </w:pPr>
    <w:rPr>
      <w:i/>
      <w:iCs/>
    </w:rPr>
  </w:style>
  <w:style w:type="character" w:customStyle="1" w:styleId="19">
    <w:name w:val="Подзаголовок Знак1"/>
    <w:basedOn w:val="a1"/>
    <w:link w:val="af"/>
    <w:rsid w:val="00950C2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a">
    <w:name w:val="Без интервала1"/>
    <w:rsid w:val="00950C2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0">
    <w:name w:val="footer"/>
    <w:basedOn w:val="a"/>
    <w:link w:val="1b"/>
    <w:rsid w:val="00950C21"/>
    <w:pPr>
      <w:suppressLineNumbers/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1"/>
    <w:link w:val="af0"/>
    <w:rsid w:val="00950C21"/>
    <w:rPr>
      <w:rFonts w:ascii="Calibri" w:eastAsia="Calibri" w:hAnsi="Calibri" w:cs="Calibri"/>
      <w:lang w:eastAsia="ar-SA"/>
    </w:rPr>
  </w:style>
  <w:style w:type="paragraph" w:customStyle="1" w:styleId="1c">
    <w:name w:val="Абзац списка1"/>
    <w:basedOn w:val="a"/>
    <w:rsid w:val="00950C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950C21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paragraph" w:customStyle="1" w:styleId="Style4">
    <w:name w:val="Style4"/>
    <w:basedOn w:val="a"/>
    <w:rsid w:val="00950C21"/>
    <w:pPr>
      <w:widowControl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rsid w:val="00950C21"/>
    <w:pPr>
      <w:suppressLineNumbers/>
    </w:pPr>
  </w:style>
  <w:style w:type="paragraph" w:customStyle="1" w:styleId="TableHeading">
    <w:name w:val="Table Heading"/>
    <w:basedOn w:val="TableContents"/>
    <w:rsid w:val="00950C21"/>
    <w:pPr>
      <w:jc w:val="center"/>
    </w:pPr>
    <w:rPr>
      <w:b/>
      <w:bCs/>
    </w:rPr>
  </w:style>
  <w:style w:type="paragraph" w:customStyle="1" w:styleId="FrameContents">
    <w:name w:val="Frame Contents"/>
    <w:basedOn w:val="a0"/>
    <w:rsid w:val="00950C21"/>
  </w:style>
  <w:style w:type="paragraph" w:styleId="af1">
    <w:name w:val="header"/>
    <w:basedOn w:val="a"/>
    <w:link w:val="1d"/>
    <w:rsid w:val="00950C21"/>
    <w:pPr>
      <w:suppressLineNumbers/>
      <w:tabs>
        <w:tab w:val="center" w:pos="4819"/>
        <w:tab w:val="right" w:pos="9638"/>
      </w:tabs>
    </w:pPr>
  </w:style>
  <w:style w:type="character" w:customStyle="1" w:styleId="1d">
    <w:name w:val="Верхний колонтитул Знак1"/>
    <w:basedOn w:val="a1"/>
    <w:link w:val="af1"/>
    <w:rsid w:val="00950C21"/>
    <w:rPr>
      <w:rFonts w:ascii="Calibri" w:eastAsia="Calibri" w:hAnsi="Calibri" w:cs="Calibri"/>
      <w:lang w:eastAsia="ar-SA"/>
    </w:rPr>
  </w:style>
  <w:style w:type="paragraph" w:customStyle="1" w:styleId="1e">
    <w:name w:val="Абзац списка1"/>
    <w:basedOn w:val="a"/>
    <w:rsid w:val="00950C21"/>
    <w:pPr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paragraph" w:customStyle="1" w:styleId="1f">
    <w:name w:val="Заголовок №1"/>
    <w:basedOn w:val="a"/>
    <w:rsid w:val="00950C21"/>
    <w:pPr>
      <w:shd w:val="clear" w:color="auto" w:fill="FFFFFF"/>
      <w:suppressAutoHyphens w:val="0"/>
      <w:spacing w:before="240" w:after="0" w:line="274" w:lineRule="exact"/>
      <w:jc w:val="right"/>
    </w:pPr>
    <w:rPr>
      <w:rFonts w:ascii="Times New Roman" w:hAnsi="Times New Roman" w:cs="Times New Roman"/>
      <w:b/>
      <w:bCs/>
      <w:sz w:val="23"/>
      <w:szCs w:val="23"/>
      <w:lang w:eastAsia="en-US"/>
    </w:rPr>
  </w:style>
  <w:style w:type="paragraph" w:customStyle="1" w:styleId="210">
    <w:name w:val="Основной текст (2)1"/>
    <w:basedOn w:val="a"/>
    <w:rsid w:val="00950C21"/>
    <w:pPr>
      <w:shd w:val="clear" w:color="auto" w:fill="FFFFFF"/>
      <w:suppressAutoHyphens w:val="0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5">
    <w:name w:val="Style5"/>
    <w:basedOn w:val="a"/>
    <w:rsid w:val="00950C21"/>
    <w:pPr>
      <w:widowControl w:val="0"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 (3)"/>
    <w:basedOn w:val="a"/>
    <w:rsid w:val="00950C21"/>
    <w:pPr>
      <w:shd w:val="clear" w:color="auto" w:fill="FFFFFF"/>
      <w:suppressAutoHyphens w:val="0"/>
      <w:spacing w:after="0" w:line="466" w:lineRule="exact"/>
    </w:pPr>
    <w:rPr>
      <w:rFonts w:ascii="Times New Roman" w:hAnsi="Times New Roman" w:cs="Times New Roman"/>
      <w:i/>
      <w:iCs/>
      <w:sz w:val="26"/>
      <w:szCs w:val="26"/>
      <w:lang w:eastAsia="en-US"/>
    </w:rPr>
  </w:style>
  <w:style w:type="paragraph" w:customStyle="1" w:styleId="Style1">
    <w:name w:val="Style1"/>
    <w:basedOn w:val="a"/>
    <w:rsid w:val="00950C21"/>
    <w:pPr>
      <w:widowControl w:val="0"/>
      <w:suppressAutoHyphens w:val="0"/>
      <w:spacing w:after="0" w:line="322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950C2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C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BC35C1"/>
    <w:rPr>
      <w:rFonts w:ascii="Tahoma" w:eastAsia="Calibri" w:hAnsi="Tahoma" w:cs="Tahoma"/>
      <w:sz w:val="16"/>
      <w:szCs w:val="16"/>
      <w:lang w:eastAsia="ar-SA"/>
    </w:rPr>
  </w:style>
  <w:style w:type="paragraph" w:customStyle="1" w:styleId="211">
    <w:name w:val="Заголовок №21"/>
    <w:basedOn w:val="a"/>
    <w:rsid w:val="00BC35C1"/>
    <w:pPr>
      <w:shd w:val="clear" w:color="auto" w:fill="FFFFFF"/>
      <w:suppressAutoHyphens w:val="0"/>
      <w:spacing w:after="720" w:line="240" w:lineRule="atLeast"/>
      <w:outlineLvl w:val="1"/>
    </w:pPr>
    <w:rPr>
      <w:rFonts w:ascii="Times New Roman" w:eastAsia="Times New Roman" w:hAnsi="Times New Roman" w:cs="Times New Roman"/>
      <w:b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adiarte.ru/master-klassy/metodicheskoe-posobie-po-stankovoj-kompozici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ugosvet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zx_Vzbmwu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alti.ru/artclass/uroki-izo/stankovaya-kompozic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8527</Words>
  <Characters>48606</Characters>
  <Application>Microsoft Office Word</Application>
  <DocSecurity>0</DocSecurity>
  <Lines>405</Lines>
  <Paragraphs>114</Paragraphs>
  <ScaleCrop>false</ScaleCrop>
  <Company/>
  <LinksUpToDate>false</LinksUpToDate>
  <CharactersWithSpaces>57019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2019-11-24T12:09:00Z</dcterms:created>
  <dcterms:modified xsi:type="dcterms:W3CDTF">2024-09-24T10:21:00Z</dcterms:modified>
</cp:coreProperties>
</file>