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CF7" w:rsidRPr="00D16866" w:rsidRDefault="00102CF7" w:rsidP="00102CF7">
      <w:pPr>
        <w:ind w:left="4962"/>
        <w:jc w:val="right"/>
        <w:rPr>
          <w:b/>
          <w:bCs/>
        </w:rPr>
      </w:pPr>
      <w:bookmarkStart w:id="0" w:name="_GoBack"/>
      <w:bookmarkEnd w:id="0"/>
      <w:r w:rsidRPr="00D16866">
        <w:rPr>
          <w:b/>
          <w:bCs/>
        </w:rPr>
        <w:t>Приложение 1</w:t>
      </w:r>
    </w:p>
    <w:p w:rsidR="00102CF7" w:rsidRPr="00D16866" w:rsidRDefault="00102CF7" w:rsidP="00102CF7">
      <w:pPr>
        <w:ind w:left="4962"/>
        <w:jc w:val="right"/>
        <w:rPr>
          <w:bCs/>
        </w:rPr>
      </w:pPr>
      <w:r w:rsidRPr="00D16866">
        <w:rPr>
          <w:bCs/>
        </w:rPr>
        <w:t>к Положению о проведении</w:t>
      </w:r>
    </w:p>
    <w:p w:rsidR="00102CF7" w:rsidRPr="00D16866" w:rsidRDefault="003C0509" w:rsidP="007B5152">
      <w:pPr>
        <w:ind w:left="3828"/>
        <w:jc w:val="right"/>
        <w:rPr>
          <w:bCs/>
        </w:rPr>
      </w:pPr>
      <w:r>
        <w:rPr>
          <w:bCs/>
          <w:lang w:val="en-US"/>
        </w:rPr>
        <w:t>VIII</w:t>
      </w:r>
      <w:r w:rsidR="00102CF7" w:rsidRPr="00D16866">
        <w:rPr>
          <w:bCs/>
        </w:rPr>
        <w:t xml:space="preserve"> Городского фестиваля</w:t>
      </w:r>
      <w:r w:rsidR="007B5152">
        <w:rPr>
          <w:bCs/>
        </w:rPr>
        <w:t xml:space="preserve"> </w:t>
      </w:r>
      <w:r w:rsidR="00102CF7" w:rsidRPr="00D16866">
        <w:rPr>
          <w:bCs/>
        </w:rPr>
        <w:t>«</w:t>
      </w:r>
      <w:r w:rsidR="00D16866" w:rsidRPr="00D16866">
        <w:rPr>
          <w:bCs/>
        </w:rPr>
        <w:t>Гори, шахтерская звезда</w:t>
      </w:r>
      <w:proofErr w:type="gramStart"/>
      <w:r w:rsidR="00D16866" w:rsidRPr="00D16866">
        <w:rPr>
          <w:bCs/>
        </w:rPr>
        <w:t>!</w:t>
      </w:r>
      <w:r w:rsidR="00102CF7" w:rsidRPr="00D16866">
        <w:rPr>
          <w:bCs/>
        </w:rPr>
        <w:t>»</w:t>
      </w:r>
      <w:proofErr w:type="gramEnd"/>
      <w:r w:rsidR="00102CF7" w:rsidRPr="00D16866">
        <w:rPr>
          <w:bCs/>
        </w:rPr>
        <w:t>,</w:t>
      </w:r>
    </w:p>
    <w:p w:rsidR="001720A6" w:rsidRPr="00D16866" w:rsidRDefault="00764646" w:rsidP="001720A6">
      <w:pPr>
        <w:pStyle w:val="Default"/>
        <w:jc w:val="right"/>
        <w:rPr>
          <w:bCs/>
          <w:color w:val="auto"/>
        </w:rPr>
      </w:pPr>
      <w:r w:rsidRPr="00D16866">
        <w:rPr>
          <w:bCs/>
          <w:color w:val="auto"/>
        </w:rPr>
        <w:t xml:space="preserve">посвященного </w:t>
      </w:r>
      <w:r w:rsidR="001720A6" w:rsidRPr="00D16866">
        <w:rPr>
          <w:bCs/>
          <w:color w:val="auto"/>
        </w:rPr>
        <w:t>праздновани</w:t>
      </w:r>
      <w:r w:rsidR="00D16866" w:rsidRPr="00D16866">
        <w:rPr>
          <w:bCs/>
          <w:color w:val="auto"/>
        </w:rPr>
        <w:t>ю</w:t>
      </w:r>
      <w:r w:rsidR="007B5152">
        <w:rPr>
          <w:bCs/>
          <w:color w:val="auto"/>
        </w:rPr>
        <w:t xml:space="preserve"> </w:t>
      </w:r>
      <w:r w:rsidR="001720A6" w:rsidRPr="00D16866">
        <w:rPr>
          <w:bCs/>
          <w:color w:val="auto"/>
        </w:rPr>
        <w:t>Дн</w:t>
      </w:r>
      <w:r w:rsidR="00D16866" w:rsidRPr="00D16866">
        <w:rPr>
          <w:bCs/>
          <w:color w:val="auto"/>
        </w:rPr>
        <w:t>я шахтера</w:t>
      </w:r>
    </w:p>
    <w:p w:rsidR="00314C1F" w:rsidRPr="00D16866" w:rsidRDefault="00314C1F" w:rsidP="00102CF7">
      <w:pPr>
        <w:autoSpaceDE w:val="0"/>
        <w:adjustRightInd w:val="0"/>
        <w:jc w:val="center"/>
        <w:rPr>
          <w:b/>
          <w:bCs/>
        </w:rPr>
      </w:pPr>
    </w:p>
    <w:p w:rsidR="00102CF7" w:rsidRPr="00D16866" w:rsidRDefault="00102CF7" w:rsidP="00102CF7">
      <w:pPr>
        <w:autoSpaceDE w:val="0"/>
        <w:adjustRightInd w:val="0"/>
        <w:jc w:val="center"/>
        <w:rPr>
          <w:b/>
          <w:bCs/>
        </w:rPr>
      </w:pPr>
    </w:p>
    <w:p w:rsidR="00314C1F" w:rsidRPr="00D16866" w:rsidRDefault="00314C1F" w:rsidP="00102CF7">
      <w:pPr>
        <w:autoSpaceDE w:val="0"/>
        <w:adjustRightInd w:val="0"/>
        <w:jc w:val="center"/>
        <w:rPr>
          <w:b/>
          <w:bCs/>
        </w:rPr>
      </w:pPr>
    </w:p>
    <w:p w:rsidR="00524870" w:rsidRPr="00D16866" w:rsidRDefault="00524870" w:rsidP="00102CF7">
      <w:pPr>
        <w:autoSpaceDE w:val="0"/>
        <w:adjustRightInd w:val="0"/>
        <w:jc w:val="center"/>
        <w:rPr>
          <w:b/>
          <w:bCs/>
        </w:rPr>
      </w:pPr>
      <w:r w:rsidRPr="00D16866">
        <w:rPr>
          <w:b/>
          <w:bCs/>
        </w:rPr>
        <w:t xml:space="preserve">Заявка на участие </w:t>
      </w:r>
      <w:proofErr w:type="gramStart"/>
      <w:r w:rsidRPr="00D16866">
        <w:rPr>
          <w:b/>
          <w:bCs/>
        </w:rPr>
        <w:t>в</w:t>
      </w:r>
      <w:proofErr w:type="gramEnd"/>
    </w:p>
    <w:p w:rsidR="00524870" w:rsidRPr="00D16866" w:rsidRDefault="003C0509" w:rsidP="00102CF7">
      <w:pPr>
        <w:pStyle w:val="Default"/>
        <w:jc w:val="center"/>
        <w:rPr>
          <w:b/>
          <w:bCs/>
          <w:color w:val="auto"/>
        </w:rPr>
      </w:pPr>
      <w:r>
        <w:rPr>
          <w:b/>
          <w:bCs/>
          <w:color w:val="auto"/>
          <w:lang w:val="en-US"/>
        </w:rPr>
        <w:t>VIII</w:t>
      </w:r>
      <w:r w:rsidR="00524870" w:rsidRPr="00D16866">
        <w:rPr>
          <w:b/>
          <w:bCs/>
          <w:color w:val="auto"/>
        </w:rPr>
        <w:t xml:space="preserve"> Городском фестивале</w:t>
      </w:r>
    </w:p>
    <w:p w:rsidR="00524870" w:rsidRPr="00D16866" w:rsidRDefault="00524870" w:rsidP="00102CF7">
      <w:pPr>
        <w:pStyle w:val="Default"/>
        <w:jc w:val="center"/>
        <w:rPr>
          <w:b/>
          <w:bCs/>
          <w:color w:val="auto"/>
        </w:rPr>
      </w:pPr>
      <w:r w:rsidRPr="00D16866">
        <w:rPr>
          <w:b/>
          <w:bCs/>
          <w:color w:val="auto"/>
        </w:rPr>
        <w:t>«</w:t>
      </w:r>
      <w:r w:rsidR="00D16866" w:rsidRPr="00D16866">
        <w:rPr>
          <w:b/>
          <w:bCs/>
          <w:color w:val="auto"/>
        </w:rPr>
        <w:t>Гори, шахтерская звезда!</w:t>
      </w:r>
      <w:r w:rsidRPr="00D16866">
        <w:rPr>
          <w:b/>
          <w:bCs/>
          <w:color w:val="auto"/>
        </w:rPr>
        <w:t>»,</w:t>
      </w:r>
    </w:p>
    <w:p w:rsidR="00524870" w:rsidRPr="00D16866" w:rsidRDefault="00764646" w:rsidP="00102CF7">
      <w:pPr>
        <w:pStyle w:val="Default"/>
        <w:jc w:val="center"/>
        <w:rPr>
          <w:b/>
          <w:bCs/>
          <w:color w:val="auto"/>
        </w:rPr>
      </w:pPr>
      <w:r w:rsidRPr="00D16866">
        <w:rPr>
          <w:b/>
          <w:bCs/>
          <w:color w:val="auto"/>
        </w:rPr>
        <w:t>посвященного праздновани</w:t>
      </w:r>
      <w:r w:rsidR="00D16866" w:rsidRPr="00D16866">
        <w:rPr>
          <w:b/>
          <w:bCs/>
          <w:color w:val="auto"/>
        </w:rPr>
        <w:t>ю</w:t>
      </w:r>
      <w:r w:rsidR="00B57926" w:rsidRPr="00D16866">
        <w:rPr>
          <w:b/>
          <w:bCs/>
          <w:color w:val="auto"/>
        </w:rPr>
        <w:t xml:space="preserve"> Дн</w:t>
      </w:r>
      <w:r w:rsidRPr="00D16866">
        <w:rPr>
          <w:b/>
          <w:bCs/>
          <w:color w:val="auto"/>
        </w:rPr>
        <w:t>я</w:t>
      </w:r>
      <w:r w:rsidR="00B57926" w:rsidRPr="00D16866">
        <w:rPr>
          <w:b/>
          <w:bCs/>
          <w:color w:val="auto"/>
        </w:rPr>
        <w:t xml:space="preserve"> </w:t>
      </w:r>
      <w:r w:rsidR="00D16866" w:rsidRPr="00D16866">
        <w:rPr>
          <w:b/>
          <w:bCs/>
          <w:color w:val="auto"/>
        </w:rPr>
        <w:t>шахтера</w:t>
      </w:r>
    </w:p>
    <w:p w:rsidR="004228BE" w:rsidRPr="00D16866" w:rsidRDefault="004228BE" w:rsidP="00102CF7">
      <w:pPr>
        <w:pStyle w:val="Default"/>
        <w:jc w:val="center"/>
        <w:rPr>
          <w:b/>
          <w:bCs/>
          <w:color w:val="auto"/>
        </w:rPr>
      </w:pPr>
    </w:p>
    <w:p w:rsidR="00524870" w:rsidRPr="00D16866" w:rsidRDefault="00524870" w:rsidP="00102CF7">
      <w:pPr>
        <w:pStyle w:val="Default"/>
        <w:jc w:val="both"/>
        <w:rPr>
          <w:b/>
          <w:bCs/>
          <w:color w:val="auto"/>
        </w:rPr>
      </w:pPr>
    </w:p>
    <w:p w:rsidR="00524870" w:rsidRPr="00D16866" w:rsidRDefault="00524870" w:rsidP="00102CF7">
      <w:pPr>
        <w:pStyle w:val="Default"/>
        <w:numPr>
          <w:ilvl w:val="0"/>
          <w:numId w:val="43"/>
        </w:numPr>
        <w:jc w:val="both"/>
        <w:rPr>
          <w:bCs/>
          <w:color w:val="auto"/>
        </w:rPr>
      </w:pPr>
      <w:r w:rsidRPr="00D16866">
        <w:rPr>
          <w:bCs/>
          <w:color w:val="auto"/>
        </w:rPr>
        <w:t>Фамилия, имя, отчество участника (либо полное название коллектива)</w:t>
      </w:r>
      <w:r w:rsidR="007B5152">
        <w:rPr>
          <w:bCs/>
          <w:color w:val="auto"/>
        </w:rPr>
        <w:t>:</w:t>
      </w:r>
    </w:p>
    <w:p w:rsidR="00EE5E13" w:rsidRDefault="00D16866" w:rsidP="00102CF7">
      <w:pPr>
        <w:pStyle w:val="Default"/>
        <w:ind w:left="720"/>
        <w:jc w:val="both"/>
        <w:rPr>
          <w:bCs/>
          <w:color w:val="auto"/>
        </w:rPr>
      </w:pPr>
      <w:r>
        <w:rPr>
          <w:bCs/>
          <w:color w:val="auto"/>
        </w:rPr>
        <w:t>__________________________________________________________________________</w:t>
      </w:r>
    </w:p>
    <w:p w:rsidR="00D16866" w:rsidRPr="00D16866" w:rsidRDefault="00D16866" w:rsidP="00102CF7">
      <w:pPr>
        <w:pStyle w:val="Default"/>
        <w:ind w:left="720"/>
        <w:jc w:val="both"/>
        <w:rPr>
          <w:bCs/>
          <w:color w:val="auto"/>
        </w:rPr>
      </w:pPr>
    </w:p>
    <w:p w:rsidR="00EE5E13" w:rsidRPr="00D16866" w:rsidRDefault="00763598" w:rsidP="00102CF7">
      <w:pPr>
        <w:pStyle w:val="Default"/>
        <w:numPr>
          <w:ilvl w:val="0"/>
          <w:numId w:val="43"/>
        </w:numPr>
        <w:jc w:val="both"/>
        <w:rPr>
          <w:bCs/>
          <w:color w:val="auto"/>
        </w:rPr>
      </w:pPr>
      <w:r w:rsidRPr="00D16866">
        <w:rPr>
          <w:bCs/>
          <w:color w:val="auto"/>
        </w:rPr>
        <w:t>Полное н</w:t>
      </w:r>
      <w:r w:rsidR="00524870" w:rsidRPr="00D16866">
        <w:rPr>
          <w:bCs/>
          <w:color w:val="auto"/>
        </w:rPr>
        <w:t xml:space="preserve">азвание учреждения, </w:t>
      </w:r>
      <w:r w:rsidR="007C1572" w:rsidRPr="00D16866">
        <w:rPr>
          <w:bCs/>
          <w:color w:val="auto"/>
        </w:rPr>
        <w:t>адрес электронной почты</w:t>
      </w:r>
      <w:r w:rsidR="007B5152">
        <w:rPr>
          <w:bCs/>
          <w:color w:val="auto"/>
        </w:rPr>
        <w:t>:</w:t>
      </w:r>
    </w:p>
    <w:p w:rsidR="00D16866" w:rsidRPr="00D16866" w:rsidRDefault="00D16866" w:rsidP="00D16866">
      <w:pPr>
        <w:pStyle w:val="Default"/>
        <w:ind w:left="720"/>
        <w:jc w:val="both"/>
        <w:rPr>
          <w:bCs/>
          <w:color w:val="auto"/>
        </w:rPr>
      </w:pPr>
      <w:r>
        <w:rPr>
          <w:bCs/>
          <w:color w:val="auto"/>
        </w:rPr>
        <w:t>__________________________________________________________________________</w:t>
      </w:r>
    </w:p>
    <w:p w:rsidR="007C1572" w:rsidRPr="00D16866" w:rsidRDefault="007C1572" w:rsidP="00102CF7">
      <w:pPr>
        <w:pStyle w:val="Default"/>
        <w:jc w:val="both"/>
        <w:rPr>
          <w:bCs/>
          <w:color w:val="auto"/>
        </w:rPr>
      </w:pPr>
    </w:p>
    <w:p w:rsidR="00524870" w:rsidRPr="00D16866" w:rsidRDefault="00524870" w:rsidP="00102CF7">
      <w:pPr>
        <w:pStyle w:val="Default"/>
        <w:numPr>
          <w:ilvl w:val="0"/>
          <w:numId w:val="43"/>
        </w:numPr>
        <w:jc w:val="both"/>
        <w:rPr>
          <w:bCs/>
          <w:color w:val="auto"/>
        </w:rPr>
      </w:pPr>
      <w:r w:rsidRPr="00D16866">
        <w:rPr>
          <w:bCs/>
          <w:color w:val="auto"/>
        </w:rPr>
        <w:t>Фамилия, имя</w:t>
      </w:r>
      <w:r w:rsidR="00D453A9" w:rsidRPr="00D16866">
        <w:rPr>
          <w:bCs/>
          <w:color w:val="auto"/>
        </w:rPr>
        <w:t>,</w:t>
      </w:r>
      <w:r w:rsidRPr="00D16866">
        <w:rPr>
          <w:bCs/>
          <w:color w:val="auto"/>
        </w:rPr>
        <w:t xml:space="preserve"> отчество руководителя, концертмейстера</w:t>
      </w:r>
      <w:r w:rsidR="00D35A92" w:rsidRPr="00D16866">
        <w:rPr>
          <w:bCs/>
          <w:color w:val="auto"/>
        </w:rPr>
        <w:t xml:space="preserve">, </w:t>
      </w:r>
      <w:r w:rsidR="007B5152">
        <w:rPr>
          <w:bCs/>
          <w:color w:val="auto"/>
        </w:rPr>
        <w:t xml:space="preserve">хореографа, </w:t>
      </w:r>
      <w:r w:rsidR="00D35A92" w:rsidRPr="00D16866">
        <w:rPr>
          <w:bCs/>
          <w:color w:val="auto"/>
        </w:rPr>
        <w:t>балетмейстера</w:t>
      </w:r>
      <w:r w:rsidR="007B5152">
        <w:rPr>
          <w:bCs/>
          <w:color w:val="auto"/>
        </w:rPr>
        <w:t>:</w:t>
      </w:r>
    </w:p>
    <w:p w:rsidR="00D16866" w:rsidRPr="00D16866" w:rsidRDefault="00D16866" w:rsidP="00D16866">
      <w:pPr>
        <w:pStyle w:val="Default"/>
        <w:ind w:left="720"/>
        <w:jc w:val="both"/>
        <w:rPr>
          <w:bCs/>
          <w:color w:val="auto"/>
        </w:rPr>
      </w:pPr>
      <w:r>
        <w:rPr>
          <w:bCs/>
          <w:color w:val="auto"/>
        </w:rPr>
        <w:t>__________________________________________________________________________</w:t>
      </w:r>
    </w:p>
    <w:p w:rsidR="00EE5E13" w:rsidRPr="00D16866" w:rsidRDefault="00EE5E13" w:rsidP="00102CF7">
      <w:pPr>
        <w:pStyle w:val="Default"/>
        <w:ind w:left="720"/>
        <w:jc w:val="both"/>
        <w:rPr>
          <w:bCs/>
          <w:color w:val="auto"/>
        </w:rPr>
      </w:pPr>
    </w:p>
    <w:p w:rsidR="00524870" w:rsidRPr="00D16866" w:rsidRDefault="00524870" w:rsidP="00102CF7">
      <w:pPr>
        <w:pStyle w:val="Default"/>
        <w:numPr>
          <w:ilvl w:val="0"/>
          <w:numId w:val="43"/>
        </w:numPr>
        <w:jc w:val="both"/>
        <w:rPr>
          <w:bCs/>
          <w:color w:val="auto"/>
        </w:rPr>
      </w:pPr>
      <w:r w:rsidRPr="00D16866">
        <w:rPr>
          <w:bCs/>
          <w:color w:val="auto"/>
        </w:rPr>
        <w:t>Контактный телефон руководителя</w:t>
      </w:r>
      <w:r w:rsidR="00D35A92" w:rsidRPr="00D16866">
        <w:rPr>
          <w:bCs/>
          <w:color w:val="auto"/>
        </w:rPr>
        <w:t xml:space="preserve"> либо участника</w:t>
      </w:r>
      <w:r w:rsidR="007B5152">
        <w:rPr>
          <w:bCs/>
          <w:color w:val="auto"/>
        </w:rPr>
        <w:t>:</w:t>
      </w:r>
    </w:p>
    <w:p w:rsidR="00D16866" w:rsidRPr="00D16866" w:rsidRDefault="00D16866" w:rsidP="00D16866">
      <w:pPr>
        <w:pStyle w:val="Default"/>
        <w:ind w:left="720"/>
        <w:jc w:val="both"/>
        <w:rPr>
          <w:bCs/>
          <w:color w:val="auto"/>
        </w:rPr>
      </w:pPr>
      <w:r>
        <w:rPr>
          <w:bCs/>
          <w:color w:val="auto"/>
        </w:rPr>
        <w:t>__________________________________________________________________________</w:t>
      </w:r>
    </w:p>
    <w:p w:rsidR="00EE5E13" w:rsidRPr="00D16866" w:rsidRDefault="00EE5E13" w:rsidP="00102CF7">
      <w:pPr>
        <w:pStyle w:val="Default"/>
        <w:ind w:left="720"/>
        <w:jc w:val="both"/>
        <w:rPr>
          <w:bCs/>
          <w:color w:val="auto"/>
        </w:rPr>
      </w:pPr>
    </w:p>
    <w:p w:rsidR="00524870" w:rsidRPr="00D16866" w:rsidRDefault="004A73A9" w:rsidP="00102CF7">
      <w:pPr>
        <w:pStyle w:val="Default"/>
        <w:numPr>
          <w:ilvl w:val="0"/>
          <w:numId w:val="43"/>
        </w:numPr>
        <w:jc w:val="both"/>
        <w:rPr>
          <w:bCs/>
          <w:color w:val="auto"/>
        </w:rPr>
      </w:pPr>
      <w:r w:rsidRPr="00D16866">
        <w:rPr>
          <w:bCs/>
          <w:color w:val="auto"/>
        </w:rPr>
        <w:t>Название номинации</w:t>
      </w:r>
      <w:r w:rsidR="007B5152">
        <w:rPr>
          <w:bCs/>
          <w:color w:val="auto"/>
        </w:rPr>
        <w:t>:</w:t>
      </w:r>
    </w:p>
    <w:p w:rsidR="00D16866" w:rsidRPr="00D16866" w:rsidRDefault="00D16866" w:rsidP="00D16866">
      <w:pPr>
        <w:pStyle w:val="Default"/>
        <w:ind w:left="720"/>
        <w:jc w:val="both"/>
        <w:rPr>
          <w:bCs/>
          <w:color w:val="auto"/>
        </w:rPr>
      </w:pPr>
      <w:r>
        <w:rPr>
          <w:bCs/>
          <w:color w:val="auto"/>
        </w:rPr>
        <w:t>__________________________________________________________________________</w:t>
      </w:r>
    </w:p>
    <w:p w:rsidR="00EE5E13" w:rsidRPr="00D16866" w:rsidRDefault="00EE5E13" w:rsidP="00102CF7">
      <w:pPr>
        <w:pStyle w:val="Default"/>
        <w:ind w:left="720"/>
        <w:jc w:val="both"/>
        <w:rPr>
          <w:bCs/>
          <w:color w:val="auto"/>
        </w:rPr>
      </w:pPr>
    </w:p>
    <w:p w:rsidR="004A73A9" w:rsidRPr="00D16866" w:rsidRDefault="004A73A9" w:rsidP="00102CF7">
      <w:pPr>
        <w:pStyle w:val="Default"/>
        <w:numPr>
          <w:ilvl w:val="0"/>
          <w:numId w:val="43"/>
        </w:numPr>
        <w:jc w:val="both"/>
        <w:rPr>
          <w:bCs/>
          <w:color w:val="auto"/>
        </w:rPr>
      </w:pPr>
      <w:r w:rsidRPr="00D16866">
        <w:rPr>
          <w:color w:val="auto"/>
        </w:rPr>
        <w:t xml:space="preserve">Технические требования (количество микрофонов, стоек, </w:t>
      </w:r>
      <w:r w:rsidR="00D35A92" w:rsidRPr="00D16866">
        <w:rPr>
          <w:color w:val="auto"/>
        </w:rPr>
        <w:t>реквизит, подключение к электросети и т.д.)</w:t>
      </w:r>
      <w:r w:rsidR="00D16866">
        <w:rPr>
          <w:color w:val="auto"/>
        </w:rPr>
        <w:t>__________________________________________________________</w:t>
      </w:r>
    </w:p>
    <w:p w:rsidR="008E2287" w:rsidRPr="00D16866" w:rsidRDefault="008E2287" w:rsidP="00102CF7">
      <w:pPr>
        <w:pStyle w:val="Default"/>
        <w:jc w:val="both"/>
        <w:rPr>
          <w:color w:val="auto"/>
        </w:rPr>
      </w:pPr>
    </w:p>
    <w:tbl>
      <w:tblPr>
        <w:tblStyle w:val="aa"/>
        <w:tblW w:w="5000" w:type="pct"/>
        <w:tblLook w:val="04A0"/>
      </w:tblPr>
      <w:tblGrid>
        <w:gridCol w:w="1923"/>
        <w:gridCol w:w="1915"/>
        <w:gridCol w:w="2365"/>
        <w:gridCol w:w="1699"/>
        <w:gridCol w:w="1951"/>
      </w:tblGrid>
      <w:tr w:rsidR="00D35A92" w:rsidRPr="00D16866" w:rsidTr="00E40053">
        <w:trPr>
          <w:trHeight w:val="567"/>
        </w:trPr>
        <w:tc>
          <w:tcPr>
            <w:tcW w:w="976" w:type="pct"/>
            <w:vAlign w:val="center"/>
          </w:tcPr>
          <w:p w:rsidR="008E2287" w:rsidRPr="00D16866" w:rsidRDefault="008E2287" w:rsidP="00102CF7">
            <w:pPr>
              <w:pStyle w:val="Default"/>
              <w:jc w:val="center"/>
              <w:rPr>
                <w:bCs/>
                <w:color w:val="auto"/>
              </w:rPr>
            </w:pPr>
            <w:r w:rsidRPr="00D16866">
              <w:rPr>
                <w:bCs/>
                <w:color w:val="auto"/>
              </w:rPr>
              <w:t>Название номера</w:t>
            </w:r>
          </w:p>
        </w:tc>
        <w:tc>
          <w:tcPr>
            <w:tcW w:w="972" w:type="pct"/>
            <w:vAlign w:val="center"/>
          </w:tcPr>
          <w:p w:rsidR="008E2287" w:rsidRPr="00D16866" w:rsidRDefault="008E2287" w:rsidP="00102CF7">
            <w:pPr>
              <w:pStyle w:val="Default"/>
              <w:jc w:val="center"/>
              <w:rPr>
                <w:bCs/>
                <w:color w:val="auto"/>
              </w:rPr>
            </w:pPr>
            <w:r w:rsidRPr="00D16866">
              <w:rPr>
                <w:bCs/>
                <w:color w:val="auto"/>
              </w:rPr>
              <w:t>Автор музыки, слов</w:t>
            </w:r>
          </w:p>
        </w:tc>
        <w:tc>
          <w:tcPr>
            <w:tcW w:w="1200" w:type="pct"/>
            <w:vAlign w:val="center"/>
          </w:tcPr>
          <w:p w:rsidR="008E2287" w:rsidRPr="00D16866" w:rsidRDefault="000F369D" w:rsidP="00E40053">
            <w:pPr>
              <w:pStyle w:val="Default"/>
              <w:jc w:val="center"/>
              <w:rPr>
                <w:bCs/>
                <w:color w:val="auto"/>
              </w:rPr>
            </w:pPr>
            <w:r w:rsidRPr="00D16866">
              <w:rPr>
                <w:bCs/>
                <w:color w:val="auto"/>
              </w:rPr>
              <w:t>Автор постановки</w:t>
            </w:r>
          </w:p>
        </w:tc>
        <w:tc>
          <w:tcPr>
            <w:tcW w:w="862" w:type="pct"/>
            <w:vAlign w:val="center"/>
          </w:tcPr>
          <w:p w:rsidR="008E2287" w:rsidRPr="00D16866" w:rsidRDefault="00D35A92" w:rsidP="00102CF7">
            <w:pPr>
              <w:pStyle w:val="Default"/>
              <w:jc w:val="center"/>
              <w:rPr>
                <w:bCs/>
                <w:color w:val="auto"/>
              </w:rPr>
            </w:pPr>
            <w:r w:rsidRPr="00D16866">
              <w:rPr>
                <w:bCs/>
                <w:color w:val="auto"/>
              </w:rPr>
              <w:t>Количество исполнителей</w:t>
            </w:r>
          </w:p>
        </w:tc>
        <w:tc>
          <w:tcPr>
            <w:tcW w:w="990" w:type="pct"/>
            <w:vAlign w:val="center"/>
          </w:tcPr>
          <w:p w:rsidR="008E2287" w:rsidRPr="00D16866" w:rsidRDefault="00D35A92" w:rsidP="00102CF7">
            <w:pPr>
              <w:pStyle w:val="Default"/>
              <w:jc w:val="center"/>
              <w:rPr>
                <w:bCs/>
                <w:color w:val="auto"/>
              </w:rPr>
            </w:pPr>
            <w:r w:rsidRPr="00D16866">
              <w:rPr>
                <w:bCs/>
                <w:color w:val="auto"/>
              </w:rPr>
              <w:t>Хронометраж</w:t>
            </w:r>
          </w:p>
        </w:tc>
      </w:tr>
      <w:tr w:rsidR="00D35A92" w:rsidRPr="00D16866" w:rsidTr="00E40053">
        <w:trPr>
          <w:trHeight w:val="567"/>
        </w:trPr>
        <w:tc>
          <w:tcPr>
            <w:tcW w:w="976" w:type="pct"/>
          </w:tcPr>
          <w:p w:rsidR="00D35A92" w:rsidRPr="00D16866" w:rsidRDefault="00D35A92" w:rsidP="00102CF7">
            <w:pPr>
              <w:pStyle w:val="Default"/>
              <w:jc w:val="both"/>
              <w:rPr>
                <w:b/>
                <w:bCs/>
                <w:color w:val="auto"/>
              </w:rPr>
            </w:pPr>
          </w:p>
        </w:tc>
        <w:tc>
          <w:tcPr>
            <w:tcW w:w="972" w:type="pct"/>
          </w:tcPr>
          <w:p w:rsidR="00D35A92" w:rsidRPr="00D16866" w:rsidRDefault="00D35A92" w:rsidP="00102CF7">
            <w:pPr>
              <w:pStyle w:val="Default"/>
              <w:jc w:val="both"/>
              <w:rPr>
                <w:b/>
                <w:bCs/>
                <w:color w:val="auto"/>
              </w:rPr>
            </w:pPr>
          </w:p>
        </w:tc>
        <w:tc>
          <w:tcPr>
            <w:tcW w:w="1200" w:type="pct"/>
          </w:tcPr>
          <w:p w:rsidR="00D35A92" w:rsidRPr="00D16866" w:rsidRDefault="00D35A92" w:rsidP="00102CF7">
            <w:pPr>
              <w:pStyle w:val="Default"/>
              <w:jc w:val="both"/>
              <w:rPr>
                <w:b/>
                <w:bCs/>
                <w:color w:val="auto"/>
              </w:rPr>
            </w:pPr>
          </w:p>
        </w:tc>
        <w:tc>
          <w:tcPr>
            <w:tcW w:w="862" w:type="pct"/>
          </w:tcPr>
          <w:p w:rsidR="00D35A92" w:rsidRPr="00D16866" w:rsidRDefault="00D35A92" w:rsidP="00102CF7">
            <w:pPr>
              <w:pStyle w:val="Default"/>
              <w:jc w:val="both"/>
              <w:rPr>
                <w:b/>
                <w:bCs/>
                <w:color w:val="auto"/>
              </w:rPr>
            </w:pPr>
          </w:p>
        </w:tc>
        <w:tc>
          <w:tcPr>
            <w:tcW w:w="990" w:type="pct"/>
          </w:tcPr>
          <w:p w:rsidR="00D35A92" w:rsidRPr="00D16866" w:rsidRDefault="00D35A92" w:rsidP="00102CF7">
            <w:pPr>
              <w:pStyle w:val="Default"/>
              <w:jc w:val="both"/>
              <w:rPr>
                <w:b/>
                <w:bCs/>
                <w:color w:val="auto"/>
              </w:rPr>
            </w:pPr>
          </w:p>
        </w:tc>
      </w:tr>
    </w:tbl>
    <w:p w:rsidR="008E2287" w:rsidRPr="00D16866" w:rsidRDefault="008E2287" w:rsidP="00102CF7">
      <w:pPr>
        <w:pStyle w:val="Default"/>
        <w:jc w:val="both"/>
        <w:rPr>
          <w:b/>
          <w:bCs/>
          <w:color w:val="auto"/>
        </w:rPr>
      </w:pPr>
    </w:p>
    <w:p w:rsidR="00524870" w:rsidRPr="00D16866" w:rsidRDefault="00524870" w:rsidP="00102CF7">
      <w:pPr>
        <w:pStyle w:val="Default"/>
        <w:jc w:val="both"/>
        <w:rPr>
          <w:b/>
          <w:bCs/>
          <w:color w:val="auto"/>
        </w:rPr>
      </w:pPr>
    </w:p>
    <w:p w:rsidR="004228BE" w:rsidRPr="00D16866" w:rsidRDefault="00102CF7" w:rsidP="00102CF7">
      <w:pPr>
        <w:autoSpaceDE w:val="0"/>
        <w:adjustRightInd w:val="0"/>
        <w:jc w:val="both"/>
        <w:rPr>
          <w:bCs/>
        </w:rPr>
      </w:pPr>
      <w:r w:rsidRPr="00D16866">
        <w:rPr>
          <w:bCs/>
        </w:rPr>
        <w:t>Дата</w:t>
      </w:r>
      <w:r w:rsidR="004228BE" w:rsidRPr="00D16866">
        <w:rPr>
          <w:bCs/>
        </w:rPr>
        <w:t xml:space="preserve"> составления заявки</w:t>
      </w:r>
    </w:p>
    <w:sectPr w:rsidR="004228BE" w:rsidRPr="00D16866" w:rsidSect="006B25B8">
      <w:footnotePr>
        <w:pos w:val="beneathText"/>
      </w:footnotePr>
      <w:pgSz w:w="11905" w:h="16837"/>
      <w:pgMar w:top="567" w:right="567" w:bottom="567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5">
    <w:nsid w:val="02FC3B4F"/>
    <w:multiLevelType w:val="multilevel"/>
    <w:tmpl w:val="1406AB48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cs="Times New Roman" w:hint="default"/>
      </w:rPr>
    </w:lvl>
  </w:abstractNum>
  <w:abstractNum w:abstractNumId="6">
    <w:nsid w:val="043F0A11"/>
    <w:multiLevelType w:val="multilevel"/>
    <w:tmpl w:val="CDB4270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/>
      </w:rPr>
    </w:lvl>
  </w:abstractNum>
  <w:abstractNum w:abstractNumId="7">
    <w:nsid w:val="0716169F"/>
    <w:multiLevelType w:val="hybridMultilevel"/>
    <w:tmpl w:val="2F3A2B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D17620"/>
    <w:multiLevelType w:val="hybridMultilevel"/>
    <w:tmpl w:val="50EE1278"/>
    <w:lvl w:ilvl="0" w:tplc="44B8DD4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3EB648F"/>
    <w:multiLevelType w:val="multilevel"/>
    <w:tmpl w:val="218C4A22"/>
    <w:styleLink w:val="WWNum1"/>
    <w:lvl w:ilvl="0">
      <w:numFmt w:val="bullet"/>
      <w:lvlText w:val="*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>
    <w:nsid w:val="14CE55AF"/>
    <w:multiLevelType w:val="hybridMultilevel"/>
    <w:tmpl w:val="DE1EA8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D2B2C44"/>
    <w:multiLevelType w:val="hybridMultilevel"/>
    <w:tmpl w:val="1CB24960"/>
    <w:lvl w:ilvl="0" w:tplc="9E744308">
      <w:start w:val="9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1DD70A27"/>
    <w:multiLevelType w:val="hybridMultilevel"/>
    <w:tmpl w:val="31308BE4"/>
    <w:lvl w:ilvl="0" w:tplc="E0BACDBC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>
    <w:nsid w:val="1F4F5437"/>
    <w:multiLevelType w:val="multilevel"/>
    <w:tmpl w:val="052CA768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b/>
      </w:rPr>
    </w:lvl>
    <w:lvl w:ilvl="1">
      <w:start w:val="4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1F937A9B"/>
    <w:multiLevelType w:val="hybridMultilevel"/>
    <w:tmpl w:val="EE98C4DA"/>
    <w:lvl w:ilvl="0" w:tplc="CC7EA7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204126B0"/>
    <w:multiLevelType w:val="hybridMultilevel"/>
    <w:tmpl w:val="BE1A90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DFC5068"/>
    <w:multiLevelType w:val="hybridMultilevel"/>
    <w:tmpl w:val="D506FFC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BF5FB7"/>
    <w:multiLevelType w:val="hybridMultilevel"/>
    <w:tmpl w:val="5E706E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6B0619"/>
    <w:multiLevelType w:val="hybridMultilevel"/>
    <w:tmpl w:val="347246C8"/>
    <w:lvl w:ilvl="0" w:tplc="0419000F">
      <w:start w:val="1"/>
      <w:numFmt w:val="decimal"/>
      <w:lvlText w:val="%1."/>
      <w:lvlJc w:val="left"/>
      <w:pPr>
        <w:ind w:left="765" w:hanging="360"/>
      </w:p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9">
    <w:nsid w:val="33755E55"/>
    <w:multiLevelType w:val="hybridMultilevel"/>
    <w:tmpl w:val="654CA220"/>
    <w:lvl w:ilvl="0" w:tplc="BE1E0AD8">
      <w:start w:val="6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8D754AB"/>
    <w:multiLevelType w:val="hybridMultilevel"/>
    <w:tmpl w:val="27E852B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C3F7821"/>
    <w:multiLevelType w:val="multilevel"/>
    <w:tmpl w:val="A420F84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2">
    <w:nsid w:val="40937A66"/>
    <w:multiLevelType w:val="hybridMultilevel"/>
    <w:tmpl w:val="B1B874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1D17DA"/>
    <w:multiLevelType w:val="hybridMultilevel"/>
    <w:tmpl w:val="A05EB458"/>
    <w:lvl w:ilvl="0" w:tplc="1A5221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46C366D3"/>
    <w:multiLevelType w:val="hybridMultilevel"/>
    <w:tmpl w:val="6B8086EA"/>
    <w:lvl w:ilvl="0" w:tplc="190EA07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>
    <w:nsid w:val="47571201"/>
    <w:multiLevelType w:val="hybridMultilevel"/>
    <w:tmpl w:val="B4BC1B06"/>
    <w:lvl w:ilvl="0" w:tplc="91D4FF7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4BB76DE7"/>
    <w:multiLevelType w:val="hybridMultilevel"/>
    <w:tmpl w:val="5E706E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C831291"/>
    <w:multiLevelType w:val="hybridMultilevel"/>
    <w:tmpl w:val="DBE0C4D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C9524A9"/>
    <w:multiLevelType w:val="hybridMultilevel"/>
    <w:tmpl w:val="4EB04EA2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4FF23001"/>
    <w:multiLevelType w:val="multilevel"/>
    <w:tmpl w:val="BDE20CA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>
    <w:nsid w:val="50244787"/>
    <w:multiLevelType w:val="multilevel"/>
    <w:tmpl w:val="8762331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>
    <w:nsid w:val="51F15FA3"/>
    <w:multiLevelType w:val="hybridMultilevel"/>
    <w:tmpl w:val="6BD8C68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4FC0B34"/>
    <w:multiLevelType w:val="hybridMultilevel"/>
    <w:tmpl w:val="102CB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6A07946"/>
    <w:multiLevelType w:val="hybridMultilevel"/>
    <w:tmpl w:val="931637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77D0DE1"/>
    <w:multiLevelType w:val="hybridMultilevel"/>
    <w:tmpl w:val="36802C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5BA33AB8"/>
    <w:multiLevelType w:val="hybridMultilevel"/>
    <w:tmpl w:val="413034F0"/>
    <w:lvl w:ilvl="0" w:tplc="98BC060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>
    <w:nsid w:val="5CCD77F6"/>
    <w:multiLevelType w:val="hybridMultilevel"/>
    <w:tmpl w:val="F85EBD22"/>
    <w:lvl w:ilvl="0" w:tplc="2D20820C">
      <w:start w:val="1"/>
      <w:numFmt w:val="decimal"/>
      <w:lvlText w:val="%1)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37">
    <w:nsid w:val="5D8F7FE7"/>
    <w:multiLevelType w:val="hybridMultilevel"/>
    <w:tmpl w:val="0BB8FC46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5EA80C72"/>
    <w:multiLevelType w:val="multilevel"/>
    <w:tmpl w:val="5734BC9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9">
    <w:nsid w:val="5F4820AE"/>
    <w:multiLevelType w:val="hybridMultilevel"/>
    <w:tmpl w:val="F49250A6"/>
    <w:lvl w:ilvl="0" w:tplc="E93E9D60">
      <w:start w:val="1"/>
      <w:numFmt w:val="decimal"/>
      <w:lvlText w:val="%1)"/>
      <w:lvlJc w:val="left"/>
      <w:pPr>
        <w:ind w:left="17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60" w:hanging="360"/>
      </w:pPr>
    </w:lvl>
    <w:lvl w:ilvl="2" w:tplc="0419001B" w:tentative="1">
      <w:start w:val="1"/>
      <w:numFmt w:val="lowerRoman"/>
      <w:lvlText w:val="%3."/>
      <w:lvlJc w:val="right"/>
      <w:pPr>
        <w:ind w:left="3180" w:hanging="180"/>
      </w:pPr>
    </w:lvl>
    <w:lvl w:ilvl="3" w:tplc="0419000F" w:tentative="1">
      <w:start w:val="1"/>
      <w:numFmt w:val="decimal"/>
      <w:lvlText w:val="%4."/>
      <w:lvlJc w:val="left"/>
      <w:pPr>
        <w:ind w:left="3900" w:hanging="360"/>
      </w:pPr>
    </w:lvl>
    <w:lvl w:ilvl="4" w:tplc="04190019" w:tentative="1">
      <w:start w:val="1"/>
      <w:numFmt w:val="lowerLetter"/>
      <w:lvlText w:val="%5."/>
      <w:lvlJc w:val="left"/>
      <w:pPr>
        <w:ind w:left="4620" w:hanging="360"/>
      </w:pPr>
    </w:lvl>
    <w:lvl w:ilvl="5" w:tplc="0419001B" w:tentative="1">
      <w:start w:val="1"/>
      <w:numFmt w:val="lowerRoman"/>
      <w:lvlText w:val="%6."/>
      <w:lvlJc w:val="right"/>
      <w:pPr>
        <w:ind w:left="5340" w:hanging="180"/>
      </w:pPr>
    </w:lvl>
    <w:lvl w:ilvl="6" w:tplc="0419000F" w:tentative="1">
      <w:start w:val="1"/>
      <w:numFmt w:val="decimal"/>
      <w:lvlText w:val="%7."/>
      <w:lvlJc w:val="left"/>
      <w:pPr>
        <w:ind w:left="6060" w:hanging="360"/>
      </w:pPr>
    </w:lvl>
    <w:lvl w:ilvl="7" w:tplc="04190019" w:tentative="1">
      <w:start w:val="1"/>
      <w:numFmt w:val="lowerLetter"/>
      <w:lvlText w:val="%8."/>
      <w:lvlJc w:val="left"/>
      <w:pPr>
        <w:ind w:left="6780" w:hanging="360"/>
      </w:pPr>
    </w:lvl>
    <w:lvl w:ilvl="8" w:tplc="0419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40">
    <w:nsid w:val="62C1477A"/>
    <w:multiLevelType w:val="hybridMultilevel"/>
    <w:tmpl w:val="AD6EEFEC"/>
    <w:lvl w:ilvl="0" w:tplc="D93A177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96E683E"/>
    <w:multiLevelType w:val="hybridMultilevel"/>
    <w:tmpl w:val="33A6AE16"/>
    <w:lvl w:ilvl="0" w:tplc="79B6A486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>
    <w:nsid w:val="6E8A6AB5"/>
    <w:multiLevelType w:val="hybridMultilevel"/>
    <w:tmpl w:val="E7BEF7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2491D52"/>
    <w:multiLevelType w:val="hybridMultilevel"/>
    <w:tmpl w:val="18EEAC4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3891715"/>
    <w:multiLevelType w:val="hybridMultilevel"/>
    <w:tmpl w:val="8F1A54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9E3449F"/>
    <w:multiLevelType w:val="hybridMultilevel"/>
    <w:tmpl w:val="B1B61B50"/>
    <w:lvl w:ilvl="0" w:tplc="2D20820C">
      <w:start w:val="1"/>
      <w:numFmt w:val="decimal"/>
      <w:lvlText w:val="%1)"/>
      <w:lvlJc w:val="left"/>
      <w:pPr>
        <w:ind w:left="502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6">
    <w:nsid w:val="7C4D6F5C"/>
    <w:multiLevelType w:val="multilevel"/>
    <w:tmpl w:val="E78EF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34"/>
  </w:num>
  <w:num w:numId="7">
    <w:abstractNumId w:val="33"/>
  </w:num>
  <w:num w:numId="8">
    <w:abstractNumId w:val="39"/>
  </w:num>
  <w:num w:numId="9">
    <w:abstractNumId w:val="35"/>
  </w:num>
  <w:num w:numId="10">
    <w:abstractNumId w:val="12"/>
  </w:num>
  <w:num w:numId="11">
    <w:abstractNumId w:val="23"/>
  </w:num>
  <w:num w:numId="12">
    <w:abstractNumId w:val="8"/>
  </w:num>
  <w:num w:numId="13">
    <w:abstractNumId w:val="14"/>
  </w:num>
  <w:num w:numId="14">
    <w:abstractNumId w:val="25"/>
  </w:num>
  <w:num w:numId="15">
    <w:abstractNumId w:val="45"/>
  </w:num>
  <w:num w:numId="16">
    <w:abstractNumId w:val="13"/>
  </w:num>
  <w:num w:numId="17">
    <w:abstractNumId w:val="42"/>
  </w:num>
  <w:num w:numId="18">
    <w:abstractNumId w:val="41"/>
  </w:num>
  <w:num w:numId="19">
    <w:abstractNumId w:val="6"/>
  </w:num>
  <w:num w:numId="20">
    <w:abstractNumId w:val="29"/>
  </w:num>
  <w:num w:numId="21">
    <w:abstractNumId w:val="19"/>
  </w:num>
  <w:num w:numId="22">
    <w:abstractNumId w:val="38"/>
  </w:num>
  <w:num w:numId="23">
    <w:abstractNumId w:val="30"/>
  </w:num>
  <w:num w:numId="24">
    <w:abstractNumId w:val="11"/>
  </w:num>
  <w:num w:numId="25">
    <w:abstractNumId w:val="44"/>
  </w:num>
  <w:num w:numId="26">
    <w:abstractNumId w:val="18"/>
  </w:num>
  <w:num w:numId="27">
    <w:abstractNumId w:val="7"/>
  </w:num>
  <w:num w:numId="28">
    <w:abstractNumId w:val="36"/>
  </w:num>
  <w:num w:numId="29">
    <w:abstractNumId w:val="16"/>
  </w:num>
  <w:num w:numId="30">
    <w:abstractNumId w:val="20"/>
  </w:num>
  <w:num w:numId="31">
    <w:abstractNumId w:val="46"/>
  </w:num>
  <w:num w:numId="32">
    <w:abstractNumId w:val="24"/>
  </w:num>
  <w:num w:numId="33">
    <w:abstractNumId w:val="15"/>
  </w:num>
  <w:num w:numId="34">
    <w:abstractNumId w:val="10"/>
  </w:num>
  <w:num w:numId="35">
    <w:abstractNumId w:val="9"/>
  </w:num>
  <w:num w:numId="36">
    <w:abstractNumId w:val="21"/>
  </w:num>
  <w:num w:numId="37">
    <w:abstractNumId w:val="40"/>
  </w:num>
  <w:num w:numId="38">
    <w:abstractNumId w:val="22"/>
  </w:num>
  <w:num w:numId="39">
    <w:abstractNumId w:val="32"/>
  </w:num>
  <w:num w:numId="40">
    <w:abstractNumId w:val="27"/>
  </w:num>
  <w:num w:numId="41">
    <w:abstractNumId w:val="28"/>
  </w:num>
  <w:num w:numId="42">
    <w:abstractNumId w:val="37"/>
  </w:num>
  <w:num w:numId="43">
    <w:abstractNumId w:val="26"/>
  </w:num>
  <w:num w:numId="44">
    <w:abstractNumId w:val="31"/>
  </w:num>
  <w:num w:numId="45">
    <w:abstractNumId w:val="43"/>
  </w:num>
  <w:num w:numId="46">
    <w:abstractNumId w:val="17"/>
  </w:num>
  <w:num w:numId="4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/>
  <w:rsids>
    <w:rsidRoot w:val="00006F56"/>
    <w:rsid w:val="00006F56"/>
    <w:rsid w:val="000312B6"/>
    <w:rsid w:val="000313F3"/>
    <w:rsid w:val="00041EBF"/>
    <w:rsid w:val="00047698"/>
    <w:rsid w:val="00047A17"/>
    <w:rsid w:val="000503DC"/>
    <w:rsid w:val="00051834"/>
    <w:rsid w:val="00055A80"/>
    <w:rsid w:val="00061B59"/>
    <w:rsid w:val="000624E9"/>
    <w:rsid w:val="000667EB"/>
    <w:rsid w:val="00072D6C"/>
    <w:rsid w:val="00077A5A"/>
    <w:rsid w:val="00085B08"/>
    <w:rsid w:val="000B294E"/>
    <w:rsid w:val="000B5CDA"/>
    <w:rsid w:val="000C2B24"/>
    <w:rsid w:val="000C44C0"/>
    <w:rsid w:val="000D4C0E"/>
    <w:rsid w:val="000E4BF0"/>
    <w:rsid w:val="000E73E5"/>
    <w:rsid w:val="000F369D"/>
    <w:rsid w:val="00102CF7"/>
    <w:rsid w:val="0010757E"/>
    <w:rsid w:val="00114D3D"/>
    <w:rsid w:val="001156EA"/>
    <w:rsid w:val="00124A25"/>
    <w:rsid w:val="001528B6"/>
    <w:rsid w:val="00153EF1"/>
    <w:rsid w:val="001632AA"/>
    <w:rsid w:val="0016732B"/>
    <w:rsid w:val="0016780E"/>
    <w:rsid w:val="001720A6"/>
    <w:rsid w:val="00180A3C"/>
    <w:rsid w:val="00183479"/>
    <w:rsid w:val="00184DBA"/>
    <w:rsid w:val="001858EE"/>
    <w:rsid w:val="00186841"/>
    <w:rsid w:val="00186B32"/>
    <w:rsid w:val="001A3B3C"/>
    <w:rsid w:val="001B0034"/>
    <w:rsid w:val="001C2D42"/>
    <w:rsid w:val="001C60EA"/>
    <w:rsid w:val="001C718D"/>
    <w:rsid w:val="001D3741"/>
    <w:rsid w:val="001D76EC"/>
    <w:rsid w:val="001D7D5D"/>
    <w:rsid w:val="001F48C5"/>
    <w:rsid w:val="001F6E84"/>
    <w:rsid w:val="00207232"/>
    <w:rsid w:val="00207297"/>
    <w:rsid w:val="002173CD"/>
    <w:rsid w:val="0022195F"/>
    <w:rsid w:val="002240EB"/>
    <w:rsid w:val="002333DC"/>
    <w:rsid w:val="00240B4A"/>
    <w:rsid w:val="002446CF"/>
    <w:rsid w:val="002454F0"/>
    <w:rsid w:val="0025096D"/>
    <w:rsid w:val="0025599B"/>
    <w:rsid w:val="00271662"/>
    <w:rsid w:val="00280153"/>
    <w:rsid w:val="00281C8E"/>
    <w:rsid w:val="002826E4"/>
    <w:rsid w:val="00283B50"/>
    <w:rsid w:val="002950AF"/>
    <w:rsid w:val="002A134A"/>
    <w:rsid w:val="002A7B36"/>
    <w:rsid w:val="002B1A3B"/>
    <w:rsid w:val="002B6898"/>
    <w:rsid w:val="002C0C72"/>
    <w:rsid w:val="002C5308"/>
    <w:rsid w:val="002D0A11"/>
    <w:rsid w:val="002F13EA"/>
    <w:rsid w:val="00305A51"/>
    <w:rsid w:val="0031007C"/>
    <w:rsid w:val="003117DD"/>
    <w:rsid w:val="00314C1F"/>
    <w:rsid w:val="00326F5C"/>
    <w:rsid w:val="003349DF"/>
    <w:rsid w:val="00336BB7"/>
    <w:rsid w:val="003420D0"/>
    <w:rsid w:val="003448CE"/>
    <w:rsid w:val="00346E07"/>
    <w:rsid w:val="00347114"/>
    <w:rsid w:val="003521D4"/>
    <w:rsid w:val="003578C2"/>
    <w:rsid w:val="00371765"/>
    <w:rsid w:val="003717B1"/>
    <w:rsid w:val="00383622"/>
    <w:rsid w:val="00391FD8"/>
    <w:rsid w:val="003952B4"/>
    <w:rsid w:val="003A4EC9"/>
    <w:rsid w:val="003B78A1"/>
    <w:rsid w:val="003C0509"/>
    <w:rsid w:val="003D38FF"/>
    <w:rsid w:val="003D5637"/>
    <w:rsid w:val="003E4578"/>
    <w:rsid w:val="003E4F3A"/>
    <w:rsid w:val="003E70FB"/>
    <w:rsid w:val="003F06B5"/>
    <w:rsid w:val="003F4488"/>
    <w:rsid w:val="003F68D5"/>
    <w:rsid w:val="003F75D7"/>
    <w:rsid w:val="00405BD8"/>
    <w:rsid w:val="004178E1"/>
    <w:rsid w:val="00420BA0"/>
    <w:rsid w:val="004228BE"/>
    <w:rsid w:val="00427829"/>
    <w:rsid w:val="0043409C"/>
    <w:rsid w:val="00446443"/>
    <w:rsid w:val="004465D6"/>
    <w:rsid w:val="00455F75"/>
    <w:rsid w:val="004611E9"/>
    <w:rsid w:val="00461686"/>
    <w:rsid w:val="00470C2B"/>
    <w:rsid w:val="00470D74"/>
    <w:rsid w:val="004735A0"/>
    <w:rsid w:val="0047394E"/>
    <w:rsid w:val="004758CE"/>
    <w:rsid w:val="00485B77"/>
    <w:rsid w:val="004949D7"/>
    <w:rsid w:val="004A49B1"/>
    <w:rsid w:val="004A73A9"/>
    <w:rsid w:val="004B28C2"/>
    <w:rsid w:val="004B3F57"/>
    <w:rsid w:val="004B5CCB"/>
    <w:rsid w:val="004C5923"/>
    <w:rsid w:val="004E18AF"/>
    <w:rsid w:val="004E59AF"/>
    <w:rsid w:val="004F6545"/>
    <w:rsid w:val="00503DBF"/>
    <w:rsid w:val="005209EA"/>
    <w:rsid w:val="00524870"/>
    <w:rsid w:val="00524BEA"/>
    <w:rsid w:val="00543693"/>
    <w:rsid w:val="00556FCD"/>
    <w:rsid w:val="00560B53"/>
    <w:rsid w:val="00561937"/>
    <w:rsid w:val="00570931"/>
    <w:rsid w:val="0058208E"/>
    <w:rsid w:val="0058673C"/>
    <w:rsid w:val="005A6195"/>
    <w:rsid w:val="005A6C38"/>
    <w:rsid w:val="005B0EF9"/>
    <w:rsid w:val="005B3FEF"/>
    <w:rsid w:val="005B4A09"/>
    <w:rsid w:val="005E26FC"/>
    <w:rsid w:val="005F4B7C"/>
    <w:rsid w:val="005F6BFE"/>
    <w:rsid w:val="006138A6"/>
    <w:rsid w:val="0062406F"/>
    <w:rsid w:val="00634E1F"/>
    <w:rsid w:val="0063630C"/>
    <w:rsid w:val="006454E6"/>
    <w:rsid w:val="0065415F"/>
    <w:rsid w:val="0066136D"/>
    <w:rsid w:val="00664CC3"/>
    <w:rsid w:val="0066516A"/>
    <w:rsid w:val="00665397"/>
    <w:rsid w:val="00665A86"/>
    <w:rsid w:val="00674955"/>
    <w:rsid w:val="00681864"/>
    <w:rsid w:val="006A010C"/>
    <w:rsid w:val="006A1273"/>
    <w:rsid w:val="006B25B8"/>
    <w:rsid w:val="006C4132"/>
    <w:rsid w:val="006C5251"/>
    <w:rsid w:val="006D6B7F"/>
    <w:rsid w:val="006E0759"/>
    <w:rsid w:val="006E33F4"/>
    <w:rsid w:val="006E3776"/>
    <w:rsid w:val="006E67DF"/>
    <w:rsid w:val="006F2556"/>
    <w:rsid w:val="0070432B"/>
    <w:rsid w:val="007112BF"/>
    <w:rsid w:val="0071604C"/>
    <w:rsid w:val="00717756"/>
    <w:rsid w:val="007200BB"/>
    <w:rsid w:val="00763598"/>
    <w:rsid w:val="00764646"/>
    <w:rsid w:val="00790E3F"/>
    <w:rsid w:val="007A5579"/>
    <w:rsid w:val="007B5152"/>
    <w:rsid w:val="007B6F5C"/>
    <w:rsid w:val="007C1572"/>
    <w:rsid w:val="007C327B"/>
    <w:rsid w:val="007D5FC3"/>
    <w:rsid w:val="007E2770"/>
    <w:rsid w:val="007F0B08"/>
    <w:rsid w:val="007F19DE"/>
    <w:rsid w:val="0080196F"/>
    <w:rsid w:val="00803CC7"/>
    <w:rsid w:val="0080748A"/>
    <w:rsid w:val="0081779D"/>
    <w:rsid w:val="00827C79"/>
    <w:rsid w:val="00832D38"/>
    <w:rsid w:val="008458E0"/>
    <w:rsid w:val="00851F50"/>
    <w:rsid w:val="00862593"/>
    <w:rsid w:val="00876D88"/>
    <w:rsid w:val="00884A69"/>
    <w:rsid w:val="00884C57"/>
    <w:rsid w:val="008874E0"/>
    <w:rsid w:val="0089577D"/>
    <w:rsid w:val="008A0EEB"/>
    <w:rsid w:val="008A333B"/>
    <w:rsid w:val="008A58F1"/>
    <w:rsid w:val="008B0525"/>
    <w:rsid w:val="008B2667"/>
    <w:rsid w:val="008C28F2"/>
    <w:rsid w:val="008D0C7D"/>
    <w:rsid w:val="008E2287"/>
    <w:rsid w:val="008F1BDE"/>
    <w:rsid w:val="00902439"/>
    <w:rsid w:val="009073BA"/>
    <w:rsid w:val="00911D85"/>
    <w:rsid w:val="00916B78"/>
    <w:rsid w:val="009210B8"/>
    <w:rsid w:val="00922709"/>
    <w:rsid w:val="00943A0B"/>
    <w:rsid w:val="00943DB0"/>
    <w:rsid w:val="00961245"/>
    <w:rsid w:val="00964D67"/>
    <w:rsid w:val="00971EB5"/>
    <w:rsid w:val="00987E13"/>
    <w:rsid w:val="00997301"/>
    <w:rsid w:val="009B6286"/>
    <w:rsid w:val="009C26F2"/>
    <w:rsid w:val="009D4384"/>
    <w:rsid w:val="009D6BE1"/>
    <w:rsid w:val="009E04CB"/>
    <w:rsid w:val="00A17A0F"/>
    <w:rsid w:val="00A23E11"/>
    <w:rsid w:val="00A34BEA"/>
    <w:rsid w:val="00A37313"/>
    <w:rsid w:val="00A47FE1"/>
    <w:rsid w:val="00A55035"/>
    <w:rsid w:val="00A554B0"/>
    <w:rsid w:val="00A55EAE"/>
    <w:rsid w:val="00A602A4"/>
    <w:rsid w:val="00A674B7"/>
    <w:rsid w:val="00A677C2"/>
    <w:rsid w:val="00A72CE3"/>
    <w:rsid w:val="00A75CAF"/>
    <w:rsid w:val="00A86E95"/>
    <w:rsid w:val="00A97920"/>
    <w:rsid w:val="00AA1A86"/>
    <w:rsid w:val="00AB2DBF"/>
    <w:rsid w:val="00AC049E"/>
    <w:rsid w:val="00AC136F"/>
    <w:rsid w:val="00AC3A72"/>
    <w:rsid w:val="00AE0D3F"/>
    <w:rsid w:val="00AE6623"/>
    <w:rsid w:val="00AF0A42"/>
    <w:rsid w:val="00B13565"/>
    <w:rsid w:val="00B242C3"/>
    <w:rsid w:val="00B24B3F"/>
    <w:rsid w:val="00B42309"/>
    <w:rsid w:val="00B57926"/>
    <w:rsid w:val="00B760EB"/>
    <w:rsid w:val="00B825BF"/>
    <w:rsid w:val="00B84959"/>
    <w:rsid w:val="00B94013"/>
    <w:rsid w:val="00B979E5"/>
    <w:rsid w:val="00BB2CE4"/>
    <w:rsid w:val="00BB3D15"/>
    <w:rsid w:val="00BC4C83"/>
    <w:rsid w:val="00BD132C"/>
    <w:rsid w:val="00BD14FD"/>
    <w:rsid w:val="00BD5EAC"/>
    <w:rsid w:val="00BF7098"/>
    <w:rsid w:val="00C01BC5"/>
    <w:rsid w:val="00C04312"/>
    <w:rsid w:val="00C04D0F"/>
    <w:rsid w:val="00C2450E"/>
    <w:rsid w:val="00C2585D"/>
    <w:rsid w:val="00C72E82"/>
    <w:rsid w:val="00C8299D"/>
    <w:rsid w:val="00C8663F"/>
    <w:rsid w:val="00C91EDB"/>
    <w:rsid w:val="00CA2044"/>
    <w:rsid w:val="00CA751A"/>
    <w:rsid w:val="00CB06F7"/>
    <w:rsid w:val="00CB574B"/>
    <w:rsid w:val="00CC5BDB"/>
    <w:rsid w:val="00CD1549"/>
    <w:rsid w:val="00CD2FE7"/>
    <w:rsid w:val="00CE1F3D"/>
    <w:rsid w:val="00D072BD"/>
    <w:rsid w:val="00D116F7"/>
    <w:rsid w:val="00D16866"/>
    <w:rsid w:val="00D25395"/>
    <w:rsid w:val="00D25C28"/>
    <w:rsid w:val="00D3147C"/>
    <w:rsid w:val="00D3490B"/>
    <w:rsid w:val="00D35A92"/>
    <w:rsid w:val="00D453A9"/>
    <w:rsid w:val="00D52A34"/>
    <w:rsid w:val="00D573B2"/>
    <w:rsid w:val="00D8357E"/>
    <w:rsid w:val="00D873B5"/>
    <w:rsid w:val="00D8778F"/>
    <w:rsid w:val="00D87BEA"/>
    <w:rsid w:val="00DB4EB7"/>
    <w:rsid w:val="00DC3E92"/>
    <w:rsid w:val="00DD1E1E"/>
    <w:rsid w:val="00DD23AC"/>
    <w:rsid w:val="00DD44AE"/>
    <w:rsid w:val="00DE0A34"/>
    <w:rsid w:val="00DE561C"/>
    <w:rsid w:val="00E010B1"/>
    <w:rsid w:val="00E013A0"/>
    <w:rsid w:val="00E1611E"/>
    <w:rsid w:val="00E21200"/>
    <w:rsid w:val="00E22714"/>
    <w:rsid w:val="00E276BE"/>
    <w:rsid w:val="00E40053"/>
    <w:rsid w:val="00E4263E"/>
    <w:rsid w:val="00E42825"/>
    <w:rsid w:val="00E513A8"/>
    <w:rsid w:val="00E67728"/>
    <w:rsid w:val="00E70446"/>
    <w:rsid w:val="00E70A62"/>
    <w:rsid w:val="00E73DE4"/>
    <w:rsid w:val="00E9391B"/>
    <w:rsid w:val="00E96137"/>
    <w:rsid w:val="00EC783D"/>
    <w:rsid w:val="00ED3C72"/>
    <w:rsid w:val="00ED7E4C"/>
    <w:rsid w:val="00EE1174"/>
    <w:rsid w:val="00EE5E13"/>
    <w:rsid w:val="00EE7951"/>
    <w:rsid w:val="00EF0CDF"/>
    <w:rsid w:val="00EF1C33"/>
    <w:rsid w:val="00F0650A"/>
    <w:rsid w:val="00F07595"/>
    <w:rsid w:val="00F200D0"/>
    <w:rsid w:val="00F32F05"/>
    <w:rsid w:val="00F558B3"/>
    <w:rsid w:val="00F63A00"/>
    <w:rsid w:val="00F7627E"/>
    <w:rsid w:val="00F80965"/>
    <w:rsid w:val="00F83763"/>
    <w:rsid w:val="00F855B9"/>
    <w:rsid w:val="00F90010"/>
    <w:rsid w:val="00FA3ABD"/>
    <w:rsid w:val="00FB0E68"/>
    <w:rsid w:val="00FB10F0"/>
    <w:rsid w:val="00FC6743"/>
    <w:rsid w:val="00FD24C5"/>
    <w:rsid w:val="00FD4B70"/>
    <w:rsid w:val="00FE7655"/>
    <w:rsid w:val="00FF17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C2B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B760E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37176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0"/>
    <w:qFormat/>
    <w:rsid w:val="00FE7655"/>
    <w:pPr>
      <w:tabs>
        <w:tab w:val="num" w:pos="0"/>
      </w:tabs>
      <w:spacing w:after="60"/>
      <w:outlineLvl w:val="2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2z0">
    <w:name w:val="WW8Num2z0"/>
    <w:rsid w:val="00FE7655"/>
    <w:rPr>
      <w:rFonts w:ascii="Wingdings" w:hAnsi="Wingdings" w:cs="StarSymbol"/>
      <w:sz w:val="18"/>
      <w:szCs w:val="18"/>
    </w:rPr>
  </w:style>
  <w:style w:type="character" w:customStyle="1" w:styleId="WW8Num2z1">
    <w:name w:val="WW8Num2z1"/>
    <w:rsid w:val="00FE7655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sid w:val="00FE7655"/>
    <w:rPr>
      <w:rFonts w:ascii="StarSymbol" w:hAnsi="StarSymbol" w:cs="StarSymbol"/>
      <w:sz w:val="18"/>
      <w:szCs w:val="18"/>
    </w:rPr>
  </w:style>
  <w:style w:type="character" w:customStyle="1" w:styleId="WW8Num3z0">
    <w:name w:val="WW8Num3z0"/>
    <w:rsid w:val="00FE7655"/>
    <w:rPr>
      <w:rFonts w:ascii="Wingdings" w:hAnsi="Wingdings" w:cs="StarSymbol"/>
      <w:sz w:val="18"/>
      <w:szCs w:val="18"/>
    </w:rPr>
  </w:style>
  <w:style w:type="character" w:customStyle="1" w:styleId="WW8Num3z1">
    <w:name w:val="WW8Num3z1"/>
    <w:rsid w:val="00FE7655"/>
    <w:rPr>
      <w:rFonts w:ascii="Wingdings 2" w:hAnsi="Wingdings 2" w:cs="StarSymbol"/>
      <w:sz w:val="18"/>
      <w:szCs w:val="18"/>
    </w:rPr>
  </w:style>
  <w:style w:type="character" w:customStyle="1" w:styleId="WW8Num3z2">
    <w:name w:val="WW8Num3z2"/>
    <w:rsid w:val="00FE7655"/>
    <w:rPr>
      <w:rFonts w:ascii="StarSymbol" w:hAnsi="StarSymbol" w:cs="StarSymbol"/>
      <w:sz w:val="18"/>
      <w:szCs w:val="18"/>
    </w:rPr>
  </w:style>
  <w:style w:type="character" w:customStyle="1" w:styleId="WW8Num4z0">
    <w:name w:val="WW8Num4z0"/>
    <w:rsid w:val="00FE7655"/>
    <w:rPr>
      <w:rFonts w:ascii="Wingdings" w:hAnsi="Wingdings" w:cs="StarSymbol"/>
      <w:sz w:val="18"/>
      <w:szCs w:val="18"/>
    </w:rPr>
  </w:style>
  <w:style w:type="character" w:customStyle="1" w:styleId="WW8Num4z1">
    <w:name w:val="WW8Num4z1"/>
    <w:rsid w:val="00FE7655"/>
    <w:rPr>
      <w:rFonts w:ascii="Wingdings 2" w:hAnsi="Wingdings 2" w:cs="StarSymbol"/>
      <w:sz w:val="18"/>
      <w:szCs w:val="18"/>
    </w:rPr>
  </w:style>
  <w:style w:type="character" w:customStyle="1" w:styleId="WW8Num4z2">
    <w:name w:val="WW8Num4z2"/>
    <w:rsid w:val="00FE7655"/>
    <w:rPr>
      <w:rFonts w:ascii="StarSymbol" w:hAnsi="StarSymbol" w:cs="StarSymbol"/>
      <w:sz w:val="18"/>
      <w:szCs w:val="18"/>
    </w:rPr>
  </w:style>
  <w:style w:type="character" w:customStyle="1" w:styleId="WW8Num5z0">
    <w:name w:val="WW8Num5z0"/>
    <w:rsid w:val="00FE7655"/>
    <w:rPr>
      <w:rFonts w:ascii="Wingdings" w:hAnsi="Wingdings" w:cs="StarSymbol"/>
      <w:sz w:val="18"/>
      <w:szCs w:val="18"/>
    </w:rPr>
  </w:style>
  <w:style w:type="character" w:customStyle="1" w:styleId="WW8Num5z1">
    <w:name w:val="WW8Num5z1"/>
    <w:rsid w:val="00FE7655"/>
    <w:rPr>
      <w:rFonts w:ascii="Wingdings 2" w:hAnsi="Wingdings 2" w:cs="StarSymbol"/>
      <w:sz w:val="18"/>
      <w:szCs w:val="18"/>
    </w:rPr>
  </w:style>
  <w:style w:type="character" w:customStyle="1" w:styleId="WW8Num5z2">
    <w:name w:val="WW8Num5z2"/>
    <w:rsid w:val="00FE7655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  <w:rsid w:val="00FE7655"/>
  </w:style>
  <w:style w:type="character" w:customStyle="1" w:styleId="WW-Absatz-Standardschriftart">
    <w:name w:val="WW-Absatz-Standardschriftart"/>
    <w:rsid w:val="00FE7655"/>
  </w:style>
  <w:style w:type="character" w:customStyle="1" w:styleId="11">
    <w:name w:val="Основной шрифт абзаца1"/>
    <w:rsid w:val="00FE7655"/>
  </w:style>
  <w:style w:type="character" w:styleId="a4">
    <w:name w:val="Hyperlink"/>
    <w:rsid w:val="00FE7655"/>
    <w:rPr>
      <w:color w:val="0000CC"/>
      <w:u w:val="single"/>
    </w:rPr>
  </w:style>
  <w:style w:type="character" w:customStyle="1" w:styleId="a5">
    <w:name w:val="Символ нумерации"/>
    <w:rsid w:val="00FE7655"/>
  </w:style>
  <w:style w:type="character" w:customStyle="1" w:styleId="a6">
    <w:name w:val="Маркеры списка"/>
    <w:rsid w:val="00FE7655"/>
    <w:rPr>
      <w:rFonts w:ascii="StarSymbol" w:eastAsia="StarSymbol" w:hAnsi="StarSymbol" w:cs="StarSymbol"/>
      <w:sz w:val="18"/>
      <w:szCs w:val="18"/>
    </w:rPr>
  </w:style>
  <w:style w:type="paragraph" w:customStyle="1" w:styleId="12">
    <w:name w:val="Заголовок1"/>
    <w:basedOn w:val="a"/>
    <w:next w:val="a0"/>
    <w:rsid w:val="00FE765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0">
    <w:name w:val="Body Text"/>
    <w:basedOn w:val="a"/>
    <w:rsid w:val="00FE7655"/>
    <w:pPr>
      <w:spacing w:after="120"/>
    </w:pPr>
  </w:style>
  <w:style w:type="paragraph" w:styleId="a7">
    <w:name w:val="List"/>
    <w:basedOn w:val="a0"/>
    <w:rsid w:val="00FE7655"/>
    <w:rPr>
      <w:rFonts w:ascii="Arial" w:hAnsi="Arial" w:cs="Tahoma"/>
    </w:rPr>
  </w:style>
  <w:style w:type="paragraph" w:customStyle="1" w:styleId="13">
    <w:name w:val="Название1"/>
    <w:basedOn w:val="a"/>
    <w:rsid w:val="00FE7655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4">
    <w:name w:val="Указатель1"/>
    <w:basedOn w:val="a"/>
    <w:rsid w:val="00FE7655"/>
    <w:pPr>
      <w:suppressLineNumbers/>
    </w:pPr>
    <w:rPr>
      <w:rFonts w:ascii="Arial" w:hAnsi="Arial" w:cs="Tahoma"/>
    </w:rPr>
  </w:style>
  <w:style w:type="paragraph" w:customStyle="1" w:styleId="15">
    <w:name w:val="Обычный (веб)1"/>
    <w:basedOn w:val="a"/>
    <w:rsid w:val="00FE7655"/>
    <w:pPr>
      <w:spacing w:after="240"/>
    </w:pPr>
    <w:rPr>
      <w:sz w:val="19"/>
      <w:szCs w:val="19"/>
    </w:rPr>
  </w:style>
  <w:style w:type="paragraph" w:customStyle="1" w:styleId="caaieiaie3">
    <w:name w:val="caaieiaie 3"/>
    <w:basedOn w:val="a"/>
    <w:next w:val="a"/>
    <w:rsid w:val="00371765"/>
    <w:pPr>
      <w:keepNext/>
      <w:widowControl w:val="0"/>
      <w:tabs>
        <w:tab w:val="left" w:pos="3969"/>
      </w:tabs>
      <w:suppressAutoHyphens w:val="0"/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b/>
      <w:sz w:val="28"/>
      <w:szCs w:val="20"/>
      <w:lang w:eastAsia="ru-RU"/>
    </w:rPr>
  </w:style>
  <w:style w:type="paragraph" w:styleId="HTML">
    <w:name w:val="HTML Preformatted"/>
    <w:basedOn w:val="a"/>
    <w:rsid w:val="00FD4B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681864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681864"/>
    <w:rPr>
      <w:sz w:val="24"/>
      <w:szCs w:val="24"/>
      <w:lang w:eastAsia="ar-SA"/>
    </w:rPr>
  </w:style>
  <w:style w:type="table" w:styleId="aa">
    <w:name w:val="Table Grid"/>
    <w:basedOn w:val="a2"/>
    <w:uiPriority w:val="59"/>
    <w:rsid w:val="00EF0C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uiPriority w:val="9"/>
    <w:rsid w:val="00B760EB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ab">
    <w:name w:val="No Spacing"/>
    <w:uiPriority w:val="1"/>
    <w:qFormat/>
    <w:rsid w:val="003448CE"/>
  </w:style>
  <w:style w:type="character" w:styleId="ac">
    <w:name w:val="Strong"/>
    <w:qFormat/>
    <w:rsid w:val="003448CE"/>
    <w:rPr>
      <w:b/>
      <w:bCs/>
    </w:rPr>
  </w:style>
  <w:style w:type="character" w:customStyle="1" w:styleId="apple-converted-space">
    <w:name w:val="apple-converted-space"/>
    <w:rsid w:val="00470C2B"/>
  </w:style>
  <w:style w:type="paragraph" w:styleId="ad">
    <w:name w:val="List Paragraph"/>
    <w:basedOn w:val="a"/>
    <w:uiPriority w:val="34"/>
    <w:qFormat/>
    <w:rsid w:val="00556FCD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e">
    <w:name w:val="Normal (Web)"/>
    <w:basedOn w:val="a"/>
    <w:rsid w:val="003717B1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paragraph">
    <w:name w:val="paragraph"/>
    <w:basedOn w:val="a"/>
    <w:rsid w:val="00943A0B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normaltextrun">
    <w:name w:val="normaltextrun"/>
    <w:basedOn w:val="a1"/>
    <w:rsid w:val="00943A0B"/>
  </w:style>
  <w:style w:type="character" w:customStyle="1" w:styleId="eop">
    <w:name w:val="eop"/>
    <w:basedOn w:val="a1"/>
    <w:rsid w:val="00943A0B"/>
  </w:style>
  <w:style w:type="character" w:customStyle="1" w:styleId="spellingerror">
    <w:name w:val="spellingerror"/>
    <w:basedOn w:val="a1"/>
    <w:rsid w:val="00943A0B"/>
  </w:style>
  <w:style w:type="paragraph" w:customStyle="1" w:styleId="Standard">
    <w:name w:val="Standard"/>
    <w:rsid w:val="006A1273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  <w:sz w:val="22"/>
      <w:szCs w:val="22"/>
    </w:rPr>
  </w:style>
  <w:style w:type="numbering" w:customStyle="1" w:styleId="WWNum1">
    <w:name w:val="WWNum1"/>
    <w:basedOn w:val="a3"/>
    <w:rsid w:val="006A1273"/>
    <w:pPr>
      <w:numPr>
        <w:numId w:val="35"/>
      </w:numPr>
    </w:pPr>
  </w:style>
  <w:style w:type="paragraph" w:customStyle="1" w:styleId="Default">
    <w:name w:val="Default"/>
    <w:rsid w:val="002D0A1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ntStyle32">
    <w:name w:val="Font Style32"/>
    <w:rsid w:val="0080748A"/>
    <w:rPr>
      <w:rFonts w:ascii="Times New Roman" w:hAnsi="Times New Roman" w:cs="Times New Roman" w:hint="default"/>
      <w:sz w:val="24"/>
      <w:szCs w:val="24"/>
    </w:rPr>
  </w:style>
  <w:style w:type="character" w:styleId="af">
    <w:name w:val="FollowedHyperlink"/>
    <w:basedOn w:val="a1"/>
    <w:uiPriority w:val="99"/>
    <w:semiHidden/>
    <w:unhideWhenUsed/>
    <w:rsid w:val="004758CE"/>
    <w:rPr>
      <w:color w:val="800080" w:themeColor="followedHyperlink"/>
      <w:u w:val="single"/>
    </w:rPr>
  </w:style>
  <w:style w:type="table" w:customStyle="1" w:styleId="16">
    <w:name w:val="Сетка таблицы1"/>
    <w:basedOn w:val="a2"/>
    <w:next w:val="aa"/>
    <w:uiPriority w:val="59"/>
    <w:rsid w:val="003117DD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0">
    <w:name w:val="Body Text Indent 2"/>
    <w:basedOn w:val="a"/>
    <w:link w:val="21"/>
    <w:uiPriority w:val="99"/>
    <w:semiHidden/>
    <w:unhideWhenUsed/>
    <w:rsid w:val="00961245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1"/>
    <w:link w:val="20"/>
    <w:uiPriority w:val="99"/>
    <w:semiHidden/>
    <w:rsid w:val="00961245"/>
    <w:rPr>
      <w:sz w:val="24"/>
      <w:szCs w:val="24"/>
      <w:lang w:eastAsia="ar-SA"/>
    </w:rPr>
  </w:style>
  <w:style w:type="paragraph" w:styleId="af0">
    <w:name w:val="Balloon Text"/>
    <w:basedOn w:val="a"/>
    <w:link w:val="af1"/>
    <w:uiPriority w:val="99"/>
    <w:semiHidden/>
    <w:unhideWhenUsed/>
    <w:rsid w:val="00884A69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884A69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69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1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2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E2F664-2A54-408C-8604-D90854B0A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2</Company>
  <LinksUpToDate>false</LinksUpToDate>
  <CharactersWithSpaces>1172</CharactersWithSpaces>
  <SharedDoc>false</SharedDoc>
  <HLinks>
    <vt:vector size="6" baseType="variant">
      <vt:variant>
        <vt:i4>7077986</vt:i4>
      </vt:variant>
      <vt:variant>
        <vt:i4>0</vt:i4>
      </vt:variant>
      <vt:variant>
        <vt:i4>0</vt:i4>
      </vt:variant>
      <vt:variant>
        <vt:i4>5</vt:i4>
      </vt:variant>
      <vt:variant>
        <vt:lpwstr>http://oms.msk.ru/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Биндюк</dc:creator>
  <cp:lastModifiedBy>Светлана</cp:lastModifiedBy>
  <cp:revision>2</cp:revision>
  <cp:lastPrinted>2015-02-13T06:49:00Z</cp:lastPrinted>
  <dcterms:created xsi:type="dcterms:W3CDTF">2023-08-08T04:18:00Z</dcterms:created>
  <dcterms:modified xsi:type="dcterms:W3CDTF">2023-08-08T04:18:00Z</dcterms:modified>
</cp:coreProperties>
</file>