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4C82" w:rsidRPr="00164C82" w:rsidRDefault="00164C82" w:rsidP="00164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C8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B6CF4">
        <w:rPr>
          <w:rFonts w:ascii="Times New Roman" w:hAnsi="Times New Roman" w:cs="Times New Roman"/>
          <w:sz w:val="28"/>
          <w:szCs w:val="28"/>
        </w:rPr>
        <w:t>БЮДЖЕТНОЕ</w:t>
      </w:r>
      <w:r w:rsidRPr="00164C82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164C82" w:rsidRPr="00164C82" w:rsidRDefault="00164C82" w:rsidP="00164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C8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ГО ЗАРЕЧНЫЙ </w:t>
      </w:r>
    </w:p>
    <w:p w:rsidR="00164C82" w:rsidRPr="00164C82" w:rsidRDefault="00164C82" w:rsidP="00164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C82">
        <w:rPr>
          <w:rFonts w:ascii="Times New Roman" w:hAnsi="Times New Roman" w:cs="Times New Roman"/>
          <w:sz w:val="28"/>
          <w:szCs w:val="28"/>
        </w:rPr>
        <w:t>«ДЕТСКАЯ ХУДОЖЕСТВЕННАЯ ШКОЛА»</w:t>
      </w:r>
    </w:p>
    <w:p w:rsidR="00283CFA" w:rsidRPr="00AC41D4" w:rsidRDefault="00283CFA" w:rsidP="0016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jc w:val="center"/>
        <w:rPr>
          <w:rStyle w:val="MSGENFONTSTYLENAMETEMPLATEROLENUMBERMSGENFONTSTYLENAMEBYROLETEXT2"/>
          <w:rFonts w:ascii="Times New Roman" w:hAnsi="Times New Roman" w:cs="Times New Roman"/>
          <w:sz w:val="28"/>
          <w:szCs w:val="28"/>
        </w:rPr>
      </w:pPr>
      <w:r w:rsidRPr="00AC41D4">
        <w:rPr>
          <w:rStyle w:val="MSGENFONTSTYLENAMETEMPLATEROLENUMBERMSGENFONTSTYLENAMEBYROLETEXT2"/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ОБЩЕОБРАЗОВАТЕЛЬНАЯ ПРОГРАММА В ОБЛАСТИ ИЗОБРАЗИТЕЛЬНОГО ИСКУССТВА </w:t>
      </w: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D4">
        <w:rPr>
          <w:rStyle w:val="MSGENFONTSTYLENAMETEMPLATEROLENUMBERMSGENFONTSTYLENAMEBYROLETEXT2"/>
          <w:rFonts w:ascii="Times New Roman" w:hAnsi="Times New Roman" w:cs="Times New Roman"/>
          <w:sz w:val="28"/>
          <w:szCs w:val="28"/>
        </w:rPr>
        <w:t>«ЖИВОПИСЬ»</w:t>
      </w:r>
    </w:p>
    <w:p w:rsidR="00283CFA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C82" w:rsidRDefault="00164C82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C82" w:rsidRDefault="00164C82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C82" w:rsidRDefault="00164C82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C82" w:rsidRPr="00AC41D4" w:rsidRDefault="00164C82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D4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1D4">
        <w:rPr>
          <w:rFonts w:ascii="Times New Roman" w:hAnsi="Times New Roman"/>
          <w:sz w:val="28"/>
          <w:szCs w:val="28"/>
        </w:rPr>
        <w:t>ПО.01. ХУДОЖЕСТВЕННОЕ ТВОРЧЕСТВО</w:t>
      </w:r>
    </w:p>
    <w:p w:rsidR="00283CFA" w:rsidRPr="00AC41D4" w:rsidRDefault="00283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CFA" w:rsidRPr="00AC41D4" w:rsidRDefault="00283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283CFA" w:rsidP="00AC4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1D4">
        <w:rPr>
          <w:rFonts w:ascii="Times New Roman" w:hAnsi="Times New Roman" w:cs="Times New Roman"/>
          <w:sz w:val="28"/>
          <w:szCs w:val="28"/>
        </w:rPr>
        <w:t>Рабочая программа по учебному предмету</w:t>
      </w:r>
    </w:p>
    <w:p w:rsidR="00283CFA" w:rsidRPr="00AC41D4" w:rsidRDefault="00283CFA" w:rsidP="00AC41D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C41D4">
        <w:rPr>
          <w:rFonts w:ascii="Times New Roman" w:hAnsi="Times New Roman"/>
          <w:sz w:val="36"/>
          <w:szCs w:val="36"/>
        </w:rPr>
        <w:t>по учебному предмету</w:t>
      </w:r>
    </w:p>
    <w:p w:rsidR="00283CFA" w:rsidRPr="00AC41D4" w:rsidRDefault="00283CF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C41D4">
        <w:rPr>
          <w:rFonts w:ascii="Times New Roman" w:hAnsi="Times New Roman"/>
          <w:sz w:val="40"/>
          <w:szCs w:val="36"/>
        </w:rPr>
        <w:t>ПО.01.УП.03. КОМПОЗИЦИЯ СТАНКОВАЯ</w:t>
      </w: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CFA" w:rsidRPr="00AC41D4" w:rsidRDefault="00283CFA" w:rsidP="00C3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FA" w:rsidRPr="00AC41D4" w:rsidRDefault="007B6CF4" w:rsidP="00AC4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 2022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А.Ю.Анохин</w:t>
      </w:r>
      <w:r>
        <w:rPr>
          <w:rFonts w:ascii="Times New Roman" w:hAnsi="Times New Roman"/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А.Л.</w:t>
      </w:r>
      <w:r w:rsidRPr="00657255">
        <w:rPr>
          <w:rFonts w:ascii="Times New Roman" w:hAnsi="Times New Roman" w:cs="Times New Roman"/>
          <w:b/>
          <w:sz w:val="28"/>
          <w:szCs w:val="28"/>
        </w:rPr>
        <w:t>Мазин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7255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ремесел, </w:t>
      </w:r>
      <w:r w:rsidRPr="00657255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7255">
        <w:rPr>
          <w:rFonts w:ascii="Times New Roman" w:hAnsi="Times New Roman" w:cs="Times New Roman"/>
          <w:sz w:val="28"/>
          <w:szCs w:val="28"/>
        </w:rPr>
        <w:t>оюза художников России</w:t>
      </w:r>
      <w:r w:rsidRPr="00FD6059">
        <w:rPr>
          <w:rFonts w:ascii="Times New Roman" w:hAnsi="Times New Roman"/>
          <w:b/>
          <w:sz w:val="28"/>
          <w:szCs w:val="28"/>
        </w:rPr>
        <w:t xml:space="preserve"> 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59">
        <w:rPr>
          <w:rFonts w:ascii="Times New Roman" w:hAnsi="Times New Roman"/>
          <w:b/>
          <w:sz w:val="28"/>
          <w:szCs w:val="28"/>
        </w:rPr>
        <w:t>А.С.</w:t>
      </w:r>
      <w:r w:rsidRPr="00657255">
        <w:rPr>
          <w:rFonts w:ascii="Times New Roman" w:hAnsi="Times New Roman" w:cs="Times New Roman"/>
          <w:b/>
          <w:sz w:val="28"/>
          <w:szCs w:val="28"/>
        </w:rPr>
        <w:t>Сокольская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57255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Орловской детской школы изобразительных искусств и народных ремесел, член Союза художников России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Т.С.</w:t>
      </w:r>
      <w:r w:rsidRPr="00657255">
        <w:rPr>
          <w:rFonts w:ascii="Times New Roman" w:hAnsi="Times New Roman" w:cs="Times New Roman"/>
          <w:b/>
          <w:sz w:val="28"/>
          <w:szCs w:val="28"/>
        </w:rPr>
        <w:t>Широбокова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5725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 директора по организационно-</w:t>
      </w:r>
      <w:r w:rsidRPr="00657255">
        <w:rPr>
          <w:rFonts w:ascii="Times New Roman" w:hAnsi="Times New Roman" w:cs="Times New Roman"/>
          <w:sz w:val="28"/>
          <w:szCs w:val="28"/>
        </w:rPr>
        <w:t>творческой работе Орловск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57255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5725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7255">
        <w:rPr>
          <w:rFonts w:ascii="Times New Roman" w:hAnsi="Times New Roman" w:cs="Times New Roman"/>
          <w:sz w:val="28"/>
          <w:szCs w:val="28"/>
        </w:rPr>
        <w:t xml:space="preserve"> изобразительн</w:t>
      </w:r>
      <w:r>
        <w:rPr>
          <w:rFonts w:ascii="Times New Roman" w:hAnsi="Times New Roman" w:cs="Times New Roman"/>
          <w:sz w:val="28"/>
          <w:szCs w:val="28"/>
        </w:rPr>
        <w:t>ых искусств и народных ремесел,</w:t>
      </w:r>
      <w:r w:rsidRPr="0065725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57255">
        <w:rPr>
          <w:rFonts w:ascii="Times New Roman" w:hAnsi="Times New Roman" w:cs="Times New Roman"/>
          <w:sz w:val="28"/>
          <w:szCs w:val="28"/>
        </w:rPr>
        <w:t>очетный работник общего образования Российской Федерации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FA" w:rsidRPr="00C30143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 w:cs="Times New Roman"/>
          <w:b/>
          <w:sz w:val="28"/>
          <w:szCs w:val="28"/>
        </w:rPr>
        <w:t>И.Е.</w:t>
      </w:r>
      <w:r w:rsidRPr="00C30143">
        <w:rPr>
          <w:rFonts w:ascii="Times New Roman" w:hAnsi="Times New Roman" w:cs="Times New Roman"/>
          <w:b/>
          <w:sz w:val="28"/>
          <w:szCs w:val="28"/>
        </w:rPr>
        <w:t>Домогацкая</w:t>
      </w:r>
      <w:r w:rsidRPr="00C30143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</w:p>
    <w:p w:rsidR="00283CFA" w:rsidRPr="00C30143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Pr="00C30143">
        <w:rPr>
          <w:rFonts w:ascii="Times New Roman" w:hAnsi="Times New Roman" w:cs="Times New Roman"/>
          <w:b/>
          <w:sz w:val="28"/>
          <w:szCs w:val="28"/>
        </w:rPr>
        <w:t>О.И.Кожурина</w:t>
      </w:r>
      <w:r w:rsidRPr="00C30143">
        <w:rPr>
          <w:rFonts w:ascii="Times New Roman" w:hAnsi="Times New Roman" w:cs="Times New Roman"/>
          <w:sz w:val="28"/>
          <w:szCs w:val="28"/>
        </w:rPr>
        <w:t xml:space="preserve">, </w:t>
      </w:r>
      <w:r w:rsidRPr="00C7207C">
        <w:rPr>
          <w:rFonts w:ascii="Times New Roman" w:hAnsi="Times New Roman" w:cs="Times New Roman"/>
          <w:sz w:val="28"/>
          <w:szCs w:val="28"/>
        </w:rPr>
        <w:t>преподаватель Колледжа имени Гнесиных Российской</w:t>
      </w:r>
      <w:r>
        <w:rPr>
          <w:rFonts w:ascii="Times New Roman" w:hAnsi="Times New Roman" w:cs="Times New Roman"/>
          <w:sz w:val="28"/>
          <w:szCs w:val="28"/>
        </w:rPr>
        <w:t xml:space="preserve"> академии музыки имени Гнесиных</w:t>
      </w:r>
      <w:r w:rsidRPr="00C72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59">
        <w:rPr>
          <w:rFonts w:ascii="Times New Roman" w:hAnsi="Times New Roman" w:cs="Times New Roman"/>
          <w:b/>
          <w:sz w:val="28"/>
          <w:szCs w:val="28"/>
        </w:rPr>
        <w:t>Т.Н.Кисляковская</w:t>
      </w:r>
      <w:r>
        <w:rPr>
          <w:rFonts w:ascii="Times New Roman" w:hAnsi="Times New Roman" w:cs="Times New Roman"/>
          <w:sz w:val="28"/>
          <w:szCs w:val="28"/>
        </w:rPr>
        <w:t>, старший методист Свердловского художественного училища имени И.Д.Шадра, преподаватель, эксперт Министерства культуры Свердловской области</w:t>
      </w:r>
      <w:r w:rsidRPr="00657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55">
        <w:rPr>
          <w:rFonts w:ascii="Times New Roman" w:hAnsi="Times New Roman" w:cs="Times New Roman"/>
          <w:b/>
          <w:sz w:val="28"/>
          <w:szCs w:val="28"/>
        </w:rPr>
        <w:t>О.Ф.Чернышова</w:t>
      </w:r>
      <w:r w:rsidRPr="00C30143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аведующая Детской художественной школой «Росток» при Палехском художественном училище имени М.Горького, преподаватель</w:t>
      </w:r>
    </w:p>
    <w:p w:rsidR="00283CFA" w:rsidRDefault="00283CFA" w:rsidP="00C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83CFA" w:rsidRDefault="00283CF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Default="00283CFA" w:rsidP="00B10DFD">
      <w:pPr>
        <w:pStyle w:val="ae"/>
        <w:ind w:firstLine="567"/>
        <w:rPr>
          <w:rFonts w:ascii="Times New Roman" w:hAnsi="Times New Roman"/>
          <w:i/>
        </w:rPr>
      </w:pPr>
    </w:p>
    <w:p w:rsidR="00283CFA" w:rsidRDefault="00283C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83CFA" w:rsidRPr="0094239D" w:rsidRDefault="00283CFA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>
      <w:pPr>
        <w:pStyle w:val="ae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- Содержание разделов и тем. </w:t>
      </w:r>
      <w:r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>
        <w:rPr>
          <w:rFonts w:ascii="Times New Roman" w:hAnsi="Times New Roman"/>
          <w:bCs/>
          <w:i/>
          <w:sz w:val="24"/>
          <w:szCs w:val="24"/>
        </w:rPr>
        <w:t>;</w:t>
      </w:r>
    </w:p>
    <w:p w:rsidR="00283CFA" w:rsidRDefault="00283CFA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83CFA" w:rsidRPr="0094239D" w:rsidRDefault="00283CFA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подготовки на различных этапах обучения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Default="00283CFA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283CFA" w:rsidRPr="0094239D" w:rsidRDefault="00283CFA" w:rsidP="00B10DFD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оценки;</w:t>
      </w:r>
    </w:p>
    <w:p w:rsidR="00283CFA" w:rsidRDefault="00283CFA" w:rsidP="00B10DFD">
      <w:pPr>
        <w:pStyle w:val="ae"/>
        <w:ind w:firstLine="567"/>
        <w:rPr>
          <w:rFonts w:ascii="Times New Roman" w:hAnsi="Times New Roman"/>
          <w:i/>
        </w:rPr>
      </w:pPr>
    </w:p>
    <w:p w:rsidR="00283CFA" w:rsidRDefault="00283CFA" w:rsidP="00A315AE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283CFA" w:rsidRPr="0094239D" w:rsidRDefault="00283CFA" w:rsidP="00E6231C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283CFA" w:rsidRPr="0094239D" w:rsidRDefault="00283CFA" w:rsidP="00E6231C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Рекомендации по организации самостоятельной работы обучающихся;</w:t>
      </w:r>
    </w:p>
    <w:p w:rsidR="00283CFA" w:rsidRPr="00E6231C" w:rsidRDefault="00283CFA" w:rsidP="00E6231C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Pr="0094239D">
        <w:rPr>
          <w:rFonts w:ascii="Times New Roman" w:hAnsi="Times New Roman"/>
          <w:i/>
          <w:sz w:val="24"/>
          <w:szCs w:val="24"/>
        </w:rPr>
        <w:tab/>
        <w:t>;</w:t>
      </w:r>
      <w:r w:rsidRPr="0094239D">
        <w:rPr>
          <w:rFonts w:ascii="Times New Roman" w:hAnsi="Times New Roman"/>
          <w:i/>
          <w:sz w:val="24"/>
          <w:szCs w:val="24"/>
        </w:rPr>
        <w:tab/>
      </w:r>
      <w:r w:rsidRPr="00E6231C">
        <w:rPr>
          <w:rFonts w:ascii="Times New Roman" w:hAnsi="Times New Roman"/>
          <w:i/>
          <w:sz w:val="24"/>
          <w:szCs w:val="24"/>
        </w:rPr>
        <w:tab/>
      </w:r>
    </w:p>
    <w:p w:rsidR="00283CFA" w:rsidRDefault="00283CFA">
      <w:pPr>
        <w:pStyle w:val="ae"/>
        <w:ind w:firstLine="567"/>
        <w:rPr>
          <w:rFonts w:ascii="Times New Roman" w:hAnsi="Times New Roman"/>
        </w:rPr>
      </w:pPr>
    </w:p>
    <w:p w:rsidR="00283CFA" w:rsidRDefault="00283CFA" w:rsidP="00A315AE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283CFA" w:rsidRPr="0094239D" w:rsidRDefault="00283CFA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283CFA" w:rsidRPr="0094239D" w:rsidRDefault="00283CFA">
      <w:pPr>
        <w:pStyle w:val="ae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83CFA" w:rsidRDefault="00283CFA">
      <w:pPr>
        <w:ind w:firstLine="567"/>
        <w:jc w:val="both"/>
        <w:rPr>
          <w:rFonts w:ascii="Times New Roman" w:hAnsi="Times New Roman" w:cs="Arial"/>
          <w:color w:val="000000"/>
        </w:rPr>
      </w:pPr>
    </w:p>
    <w:p w:rsidR="00283CFA" w:rsidRDefault="00283CFA">
      <w:pPr>
        <w:jc w:val="both"/>
        <w:rPr>
          <w:rFonts w:ascii="Times New Roman" w:hAnsi="Times New Roman" w:cs="Arial"/>
          <w:color w:val="000000"/>
        </w:rPr>
      </w:pPr>
    </w:p>
    <w:p w:rsidR="00283CFA" w:rsidRDefault="00283CFA">
      <w:pPr>
        <w:jc w:val="both"/>
        <w:rPr>
          <w:rFonts w:ascii="Times New Roman" w:hAnsi="Times New Roman" w:cs="Arial"/>
          <w:color w:val="000000"/>
        </w:rPr>
      </w:pPr>
    </w:p>
    <w:p w:rsidR="00283CFA" w:rsidRDefault="00283CFA">
      <w:pPr>
        <w:jc w:val="both"/>
        <w:rPr>
          <w:rFonts w:ascii="Times New Roman" w:hAnsi="Times New Roman" w:cs="Arial"/>
          <w:color w:val="000000"/>
        </w:rPr>
      </w:pPr>
    </w:p>
    <w:p w:rsidR="00283CFA" w:rsidRDefault="00283CFA">
      <w:pPr>
        <w:jc w:val="both"/>
        <w:rPr>
          <w:rFonts w:ascii="Times New Roman" w:hAnsi="Times New Roman" w:cs="Arial"/>
          <w:color w:val="000000"/>
        </w:rPr>
      </w:pPr>
    </w:p>
    <w:p w:rsidR="00283CFA" w:rsidRDefault="00283CFA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83CFA" w:rsidRDefault="00283CFA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«Композиция станковая» разработана на основе и с учетом федеральных государственных требований к дополнительной  предпрофессиональной общеобразовательной  программе в области изобразительного искусства «Живопись».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rFonts w:cs="Times New Roman"/>
          <w:sz w:val="28"/>
          <w:szCs w:val="28"/>
        </w:rPr>
        <w:t>по выполнению живописных работ</w:t>
      </w:r>
      <w:r>
        <w:rPr>
          <w:rFonts w:ascii="Times New Roman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283CFA" w:rsidRDefault="00283CFA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283CFA" w:rsidRDefault="00283C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283CFA" w:rsidRDefault="00283CFA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</w:t>
      </w:r>
      <w:r w:rsidR="007B6C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-летней дополнительной предпрофессиональной общеобразовательной программе «Живопись» - с </w:t>
      </w:r>
      <w:r w:rsidR="007B6C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B6C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классы. </w:t>
      </w:r>
    </w:p>
    <w:p w:rsidR="00283CFA" w:rsidRDefault="00283CFA">
      <w:pPr>
        <w:pStyle w:val="ae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283CFA" w:rsidRDefault="00283CFA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83CFA" w:rsidRPr="00CA1E01" w:rsidRDefault="00283CFA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трудоемкость учебного предмета «Композиция станковая»  при 5-летнем сроке обучения составляет 990 часа. Из них: 495 часа – аудиторные занятия, 495 час - самостоятельная работа. </w:t>
      </w: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CFA" w:rsidRDefault="00283CFA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освоения образовательной программы «Живопись» </w:t>
      </w:r>
      <w:r w:rsidR="007B6C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283CFA" w:rsidRDefault="00283CFA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8" w:type="dxa"/>
        <w:tblInd w:w="-622" w:type="dxa"/>
        <w:tblLayout w:type="fixed"/>
        <w:tblLook w:val="0000"/>
      </w:tblPr>
      <w:tblGrid>
        <w:gridCol w:w="1800"/>
        <w:gridCol w:w="773"/>
        <w:gridCol w:w="667"/>
        <w:gridCol w:w="751"/>
        <w:gridCol w:w="699"/>
        <w:gridCol w:w="576"/>
        <w:gridCol w:w="634"/>
        <w:gridCol w:w="642"/>
        <w:gridCol w:w="696"/>
        <w:gridCol w:w="709"/>
        <w:gridCol w:w="832"/>
        <w:gridCol w:w="799"/>
      </w:tblGrid>
      <w:tr w:rsidR="00283CFA" w:rsidTr="00DB74B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283CFA" w:rsidTr="00DB74B6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C4467F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7B6CF4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7B6CF4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7B6CF4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7B6CF4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7B6CF4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CFA" w:rsidTr="00DB74B6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Pr="0094239D" w:rsidRDefault="00283C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CFA" w:rsidTr="00DB74B6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CFA" w:rsidRPr="0094239D" w:rsidRDefault="00283C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283CFA" w:rsidTr="00DB74B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CFA" w:rsidRPr="0094239D" w:rsidRDefault="00283C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283CFA" w:rsidTr="00DB74B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 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94239D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CFA" w:rsidRPr="0094239D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</w:tr>
      <w:tr w:rsidR="00283CFA" w:rsidTr="00DB74B6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283CF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D34FD1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283CF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D34FD1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283CF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D34FD1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283CF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D34FD1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283CF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3CFA" w:rsidRPr="0094239D" w:rsidRDefault="00283CFA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283CFA" w:rsidRDefault="00283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CFA" w:rsidRPr="00C7207C" w:rsidRDefault="00283CFA" w:rsidP="00C7207C">
      <w:pPr>
        <w:spacing w:after="0" w:line="240" w:lineRule="auto"/>
        <w:rPr>
          <w:sz w:val="16"/>
          <w:szCs w:val="16"/>
        </w:rPr>
      </w:pPr>
    </w:p>
    <w:p w:rsidR="00283CFA" w:rsidRDefault="00283CF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283CFA" w:rsidRDefault="00283CF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283CFA" w:rsidRDefault="007B6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3CF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</w:t>
      </w:r>
      <w:r w:rsidR="00283CFA">
        <w:rPr>
          <w:rFonts w:ascii="Times New Roman" w:hAnsi="Times New Roman"/>
          <w:sz w:val="28"/>
          <w:szCs w:val="28"/>
        </w:rPr>
        <w:t xml:space="preserve"> классы – 3 часа</w:t>
      </w:r>
      <w:r w:rsidR="00863525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4</w:t>
      </w:r>
      <w:r w:rsidR="0086352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</w:t>
      </w:r>
      <w:r w:rsidR="00863525">
        <w:rPr>
          <w:rFonts w:ascii="Times New Roman" w:hAnsi="Times New Roman"/>
          <w:sz w:val="28"/>
          <w:szCs w:val="28"/>
        </w:rPr>
        <w:t xml:space="preserve"> классах 1 час добавлении за счет вариативной части )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283CFA" w:rsidRDefault="007B6CF4" w:rsidP="00863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3CF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="00283CFA">
        <w:rPr>
          <w:rFonts w:ascii="Times New Roman" w:hAnsi="Times New Roman"/>
          <w:sz w:val="28"/>
          <w:szCs w:val="28"/>
        </w:rPr>
        <w:t xml:space="preserve"> классы – 3 часа</w:t>
      </w:r>
    </w:p>
    <w:p w:rsidR="00863525" w:rsidRDefault="00863525" w:rsidP="00863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«Композиция станковая»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283CFA" w:rsidRDefault="00283CFA">
      <w:pPr>
        <w:pStyle w:val="af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283CFA" w:rsidRDefault="00283CFA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283CFA" w:rsidRDefault="00283CFA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283CFA" w:rsidRDefault="00283CFA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283CFA" w:rsidRDefault="00283CFA">
      <w:pPr>
        <w:pStyle w:val="af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283CFA" w:rsidRDefault="00283CFA">
      <w:pPr>
        <w:pStyle w:val="af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color w:val="000000"/>
          <w:sz w:val="28"/>
          <w:szCs w:val="28"/>
          <w:lang w:val="ru-RU"/>
        </w:rPr>
        <w:t>;</w:t>
      </w:r>
    </w:p>
    <w:p w:rsidR="00283CFA" w:rsidRDefault="00283CFA">
      <w:pPr>
        <w:pStyle w:val="af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:rsidR="00283CFA" w:rsidRDefault="00283CFA">
      <w:pPr>
        <w:pStyle w:val="af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283CFA" w:rsidRDefault="00283C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283CFA" w:rsidRDefault="00283CFA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283CFA" w:rsidRDefault="00283CFA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83CFA" w:rsidRDefault="00283CFA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283CFA" w:rsidRDefault="00283CFA">
      <w:pPr>
        <w:pStyle w:val="af1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283CFA" w:rsidRDefault="00283CFA">
      <w:pPr>
        <w:pStyle w:val="af1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учебного предмета;</w:t>
      </w:r>
    </w:p>
    <w:p w:rsidR="00283CFA" w:rsidRDefault="00283CFA">
      <w:pPr>
        <w:pStyle w:val="af1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283CFA" w:rsidRDefault="00283CFA">
      <w:pPr>
        <w:pStyle w:val="af1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283CFA" w:rsidRDefault="00283CFA">
      <w:pPr>
        <w:pStyle w:val="af1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283CFA" w:rsidRDefault="00283CFA">
      <w:pPr>
        <w:pStyle w:val="af1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283CFA" w:rsidRDefault="00283CFA">
      <w:pPr>
        <w:pStyle w:val="af1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283CFA" w:rsidRDefault="00283CF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83CFA" w:rsidRDefault="00283CF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283CFA" w:rsidRDefault="00283CFA" w:rsidP="00394F0A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283CFA" w:rsidRDefault="00283CFA" w:rsidP="0086655E">
      <w:pPr>
        <w:pStyle w:val="16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283CFA" w:rsidRDefault="00283CFA" w:rsidP="0086655E">
      <w:pPr>
        <w:pStyle w:val="16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283CFA" w:rsidRDefault="00283CFA" w:rsidP="0086655E">
      <w:pPr>
        <w:pStyle w:val="16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практический;</w:t>
      </w:r>
    </w:p>
    <w:p w:rsidR="00283CFA" w:rsidRPr="00EF26BE" w:rsidRDefault="00283CFA" w:rsidP="0086655E">
      <w:pPr>
        <w:pStyle w:val="16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hAnsi="Times New Roman" w:cs="Mangal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283CFA" w:rsidRDefault="00283CF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предпрофессиональной программы являются наиболее продуктивными при реализации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283CFA" w:rsidRDefault="00283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в области архитектуры, транспорта, пейзажа, интерьера, портрета, костюма.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283CFA" w:rsidRDefault="00283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283CFA" w:rsidRDefault="00283C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283CFA" w:rsidRDefault="00283C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3CFA" w:rsidRDefault="00283CF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283CFA" w:rsidRDefault="00283CF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283CFA" w:rsidRDefault="00283CF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сюжетная композиция</w:t>
      </w:r>
    </w:p>
    <w:p w:rsidR="00283CFA" w:rsidRDefault="00283CF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283CFA" w:rsidRDefault="00283CF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283CFA" w:rsidRDefault="00283CF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283CFA" w:rsidRDefault="00283CF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283CFA" w:rsidRDefault="00283CFA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3CFA" w:rsidRDefault="00283CFA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3CFA" w:rsidRDefault="00283CFA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283CFA" w:rsidRPr="0094239D" w:rsidRDefault="00283CFA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283CFA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объем времени (в часах)</w:t>
            </w:r>
          </w:p>
        </w:tc>
      </w:tr>
      <w:tr w:rsidR="00283CFA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283CFA" w:rsidRDefault="00283CF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Аудитор-ные занятия</w:t>
            </w:r>
          </w:p>
        </w:tc>
      </w:tr>
      <w:tr w:rsidR="00283CFA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83CFA" w:rsidRDefault="00283CFA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283CFA" w:rsidRDefault="00283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83CFA" w:rsidRPr="00F42436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(комплиментарные, оппонентные). Эмоциональная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83CFA" w:rsidRPr="00F42436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283CFA" w:rsidRDefault="00283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283CFA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83CFA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283CFA" w:rsidRPr="00F42436" w:rsidRDefault="00283CFA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283CFA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цветовой 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283CFA" w:rsidRDefault="00283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283CFA" w:rsidRPr="00F42436" w:rsidRDefault="00283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Однофигурная, двухфигурная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283CFA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Монокомпозиция в декоративном искусстве, общие принципы ее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CFA" w:rsidRDefault="00283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283CFA" w:rsidRDefault="00283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2600F0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2600F0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2600F0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2600F0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2600F0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283CFA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283CFA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Сюжетная композиция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283CFA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Однофигурная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AE3C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AE3C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 w:rsidP="00AE3C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DB74B6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4B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DB74B6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4B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DB74B6" w:rsidRDefault="00283CFA" w:rsidP="00A40F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4B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283CFA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283CFA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283CFA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фигуры).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Многофигурная композиция (конкурсные задания).</w:t>
            </w:r>
          </w:p>
          <w:p w:rsidR="00283CFA" w:rsidRDefault="00283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83CFA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FA" w:rsidRPr="00F42436" w:rsidRDefault="00283C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283CFA" w:rsidRDefault="00283CFA">
      <w:pPr>
        <w:spacing w:after="0" w:line="240" w:lineRule="auto"/>
      </w:pP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83CFA" w:rsidRPr="001E1585" w:rsidRDefault="00283CFA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разделов и тем. Годовые требования</w:t>
      </w:r>
    </w:p>
    <w:p w:rsidR="00283CFA" w:rsidRDefault="00283CF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283CFA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83CFA" w:rsidRDefault="00283CFA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283CFA" w:rsidRDefault="00283CF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Основы композиции станковой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применяемыми при создании композиций.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форматом как с рабочей плоскостью художника, выбор формата в зависимости от замысла.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Цвет в композиции станковой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(комплиментарные, оппонентные). Эмоциональная характеристика цвета.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283CFA" w:rsidRDefault="00283CFA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283CFA" w:rsidRDefault="00283CFA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черная краска;</w:t>
      </w:r>
    </w:p>
    <w:p w:rsidR="00283CFA" w:rsidRDefault="00283CFA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черная краска.</w:t>
      </w:r>
    </w:p>
    <w:p w:rsidR="00283CFA" w:rsidRDefault="00283CFA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теплой гаммы:</w:t>
      </w:r>
    </w:p>
    <w:p w:rsidR="00283CFA" w:rsidRDefault="00283CFA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283CFA" w:rsidRDefault="00283CFA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черная краска;</w:t>
      </w:r>
    </w:p>
    <w:p w:rsidR="00283CFA" w:rsidRDefault="00283CFA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черная краска.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теплохолодности», «контраст форм», «силуэт», приобретение умения определять главное и второстепенное в работе.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3CFA" w:rsidRDefault="00283CFA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283CFA" w:rsidRDefault="00283CFA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создание цветовых выкрасок в теплой и холодной цветовой гамме, цветовые эскизы образов деревьев.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3. Сюжетная композиция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283CFA" w:rsidRDefault="00283CFA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3CFA" w:rsidRDefault="00283CFA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3CFA" w:rsidRPr="00C7207C" w:rsidRDefault="00283CFA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283CFA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83CFA" w:rsidRDefault="00283CFA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283CFA" w:rsidRDefault="00283CFA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283CFA" w:rsidRDefault="00283CFA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283CFA" w:rsidRDefault="00283CF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283CFA" w:rsidRDefault="00283CFA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283CFA" w:rsidRDefault="00283CFA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283CFA" w:rsidRDefault="00283CFA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Салтане» (или другие сказки Пушкина). Несложный сюжет с двумя-тремя фигурами, двухплановое пространство, работа с ограниченным количеством цветов.</w:t>
      </w:r>
    </w:p>
    <w:p w:rsidR="00283CFA" w:rsidRDefault="00283CFA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283CFA" w:rsidRDefault="00283CFA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283CFA" w:rsidRDefault="00283CFA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3CFA" w:rsidRDefault="00283CFA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3CFA" w:rsidRPr="00C7207C" w:rsidRDefault="00283CFA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283CFA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83CFA" w:rsidRDefault="00283CFA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Цвет в композиции станковой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овладение способами передачи пространства через изменение насыщенности и светлоты цвета, методики поэтапного ведения работы.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Двух- или трехплановое пространство.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Однофигурная, двухфигурная и многофигурная композиции, варианты построения схем (статичная и динамичная композиции).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Верейский, Е.С. Кругликова и других). Знакомство с понятием «цезура» в пространственном построении двухфигурной композиции на примере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 xml:space="preserve">: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640"/>
      </w:tblGrid>
      <w:tr w:rsidR="00283CFA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83CFA" w:rsidRDefault="00283CFA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ΙΙ полугодие</w:t>
            </w:r>
          </w:p>
        </w:tc>
      </w:tr>
    </w:tbl>
    <w:p w:rsidR="00283CFA" w:rsidRDefault="00283CF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Декоративная композиция</w:t>
      </w:r>
    </w:p>
    <w:p w:rsidR="00283CFA" w:rsidRDefault="00283CFA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Монокомпозиция в декоративном искусстве, общие принципы ее построения.</w:t>
      </w:r>
    </w:p>
    <w:p w:rsidR="00283CFA" w:rsidRDefault="00283CFA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283CFA" w:rsidRDefault="00283CFA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283CFA" w:rsidRDefault="00283CFA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283CFA" w:rsidRDefault="00283CFA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с натуры предмета (чайник, кувшин и т.п.), определение «большой тени»;</w:t>
      </w:r>
    </w:p>
    <w:p w:rsidR="00283CFA" w:rsidRDefault="00283CFA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изображение силуэта этого предмета.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синтез новой формы на основе ее первоначальных характеристик.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283CFA" w:rsidRDefault="00283CFA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283CFA" w:rsidRDefault="00283CFA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283CFA" w:rsidRDefault="00283CFA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декоративном этюдировании.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пятновой трактовке форм:</w:t>
      </w:r>
    </w:p>
    <w:p w:rsidR="00283CFA" w:rsidRPr="0070611D" w:rsidRDefault="00283CFA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выявлением объема при изучении «большой тени» и «большого света»;</w:t>
      </w:r>
    </w:p>
    <w:p w:rsidR="00283CFA" w:rsidRPr="0070611D" w:rsidRDefault="00283CFA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283CFA" w:rsidRPr="0070611D" w:rsidRDefault="00283CFA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эскиз натюрморта с пятновой трактовкой композиции, где все внимание обращается на фактуру.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3CFA" w:rsidRDefault="00283CFA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283CFA" w:rsidRDefault="00283CFA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283CFA" w:rsidRDefault="00283CFA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б) готические мотивы;</w:t>
      </w:r>
    </w:p>
    <w:p w:rsidR="00283CFA" w:rsidRDefault="00283CFA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283CFA" w:rsidRDefault="00283CFA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Создание орнаментальных композиций с изображением зверей в выбранном стиле.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283CFA" w:rsidRDefault="00283C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283CFA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283CFA" w:rsidRDefault="00283CF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трехпланового пространства, с учетом перспективных построений, соблюдением масштаба.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Цвет в композиции станковой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различным цветотональным решением.</w:t>
      </w:r>
    </w:p>
    <w:p w:rsidR="00283CFA" w:rsidRDefault="00283C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283CFA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283CFA" w:rsidRDefault="00283C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 композиция (исторический жанр)</w:t>
      </w:r>
    </w:p>
    <w:p w:rsidR="00283CFA" w:rsidRDefault="00283CFA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283CFA" w:rsidRDefault="00283CFA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283CFA" w:rsidRDefault="00283CFA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283CFA" w:rsidRDefault="00283CFA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283CFA" w:rsidRDefault="00283CFA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3CFA" w:rsidRDefault="00283CFA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283CFA" w:rsidRDefault="00283CFA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283CFA" w:rsidRDefault="00283CFA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283CFA" w:rsidRPr="0094239D" w:rsidRDefault="00283CFA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283CFA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283CFA" w:rsidRDefault="00283CF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3CFA" w:rsidRDefault="00283CFA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283CFA" w:rsidRDefault="00283CFA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Калиныч» и др.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Однофигурная композиция со стаффажем на заднем плане.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283CFA" w:rsidRPr="00C7207C" w:rsidRDefault="00283CFA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283CFA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283CFA" w:rsidRDefault="00283CFA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283CFA" w:rsidRDefault="00283CFA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283CFA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композиции. Умение использовать орнамент как одну из главных составляющих книжной иллюстрации. Изучение материальной культуры различных времен и стран.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эпизода литературного произведения для наиболее полного раскрытия его через визуальный эффект. Изучение соответствующей материальной  культуры.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283CFA" w:rsidRDefault="00283CFA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умение создавать визуальный эффект, трансформирующий архитектурные формы на примерах творчества Джованни Батиста Пиранези.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законов композиции. Пространственно-плановое, тональное и цветовое решение.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283CFA" w:rsidRDefault="00283CFA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283CFA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3CFA" w:rsidRDefault="00283CF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3CFA" w:rsidRDefault="00283C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283CFA" w:rsidRDefault="00283C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283CFA" w:rsidRDefault="00283C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283CFA" w:rsidRDefault="00283CFA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283CFA" w:rsidRDefault="00283CFA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283CFA" w:rsidRPr="00F174ED" w:rsidRDefault="00283CFA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283CFA" w:rsidRDefault="00283C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283CFA" w:rsidRDefault="00283CF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283CFA" w:rsidRDefault="00283CF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283CFA" w:rsidRDefault="00283CF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283CFA" w:rsidRDefault="00283CF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283CFA" w:rsidRDefault="00283CF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283CFA" w:rsidRDefault="00283CF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283CFA" w:rsidRPr="00F174ED" w:rsidRDefault="00283CFA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обучающихся </w:t>
      </w: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на различных этапах обучения</w:t>
      </w:r>
    </w:p>
    <w:p w:rsidR="00283CFA" w:rsidRPr="00F174ED" w:rsidRDefault="00283CFA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83CFA" w:rsidRDefault="00283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 в композиции;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283CFA" w:rsidRDefault="00283CFA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283CFA" w:rsidRDefault="00283CFA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283CFA" w:rsidRDefault="00283CFA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283CFA" w:rsidRDefault="00283CFA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283CFA" w:rsidRDefault="00283CFA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283CFA" w:rsidRDefault="00283CFA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283CFA" w:rsidRDefault="00283CFA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283CFA" w:rsidRDefault="00283CFA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декоративной композиции;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283CFA" w:rsidRDefault="00283CF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283CFA" w:rsidRDefault="00283CF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последовательно поэтапно работать над сюжетной композицией;</w:t>
      </w:r>
    </w:p>
    <w:p w:rsidR="00283CFA" w:rsidRDefault="00283CF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283CFA" w:rsidRDefault="00283CF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283CFA" w:rsidRDefault="00283CF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283CFA" w:rsidRDefault="00283CFA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283CFA" w:rsidRDefault="00283CFA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283CFA" w:rsidRDefault="00283CFA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283CFA" w:rsidRDefault="00283CFA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283CFA" w:rsidRDefault="00283CFA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283CFA" w:rsidRDefault="00283CFA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283CFA" w:rsidRDefault="00283CFA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283CFA" w:rsidRDefault="00283CFA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283CFA" w:rsidRDefault="00283CFA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выразительности и цельности композиции;</w:t>
      </w:r>
    </w:p>
    <w:p w:rsidR="00283CFA" w:rsidRDefault="00283CFA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283CFA" w:rsidRDefault="00283CFA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283CFA" w:rsidRDefault="00283CFA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283CFA" w:rsidRDefault="00283CFA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283CFA" w:rsidRDefault="00283CFA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материал для создания композиции;</w:t>
      </w:r>
    </w:p>
    <w:p w:rsidR="00283CFA" w:rsidRDefault="00283CFA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283CFA" w:rsidRDefault="00283CFA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283CFA" w:rsidRDefault="00283CFA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283CFA" w:rsidRDefault="00283CFA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283CFA" w:rsidRPr="00F174ED" w:rsidRDefault="00283CFA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83CFA" w:rsidRDefault="00283CFA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283CFA" w:rsidRDefault="00283CF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283CFA" w:rsidRDefault="00283CF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283CFA" w:rsidRDefault="00283CF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человека, животного и частей интерьера;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283CFA" w:rsidRDefault="00283CFA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283CFA" w:rsidRDefault="00283CFA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применения; несложных композиционных схем;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283CFA" w:rsidRDefault="00283CFA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283CFA" w:rsidRDefault="00283CFA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283CFA" w:rsidRDefault="00283CFA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целостности цветотонального решения листа.</w:t>
      </w:r>
    </w:p>
    <w:p w:rsidR="00283CFA" w:rsidRPr="00F174ED" w:rsidRDefault="00283CFA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83CFA" w:rsidRDefault="00283CFA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283CFA" w:rsidRDefault="00283CF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283CFA" w:rsidRDefault="00283CF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283CFA" w:rsidRDefault="00283CF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283CFA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283CFA" w:rsidRDefault="00283CFA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грамотно и последовательно вести работу над сюжетной композицией с соблюдением всех подготовительных этапов, включая работу с историческим материалом;</w:t>
      </w:r>
    </w:p>
    <w:p w:rsidR="00283CFA" w:rsidRDefault="00283CFA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тонально выдержанно и колористически грамотно решить плоскость листа;</w:t>
      </w:r>
    </w:p>
    <w:p w:rsidR="00283CFA" w:rsidRDefault="00283CFA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283CFA" w:rsidRDefault="00283CFA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самостоятельно выявить и подчеркнуть форму цветом, тоном, фактурой;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283CFA" w:rsidRDefault="00283CFA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283CFA" w:rsidRDefault="00283CFA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283CFA" w:rsidRDefault="00283CFA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283CFA" w:rsidRDefault="00283CFA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283CFA" w:rsidRPr="00F174ED" w:rsidRDefault="00283CF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83CFA" w:rsidRDefault="00283CFA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283CFA" w:rsidRDefault="0028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283CFA" w:rsidRDefault="00283CFA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283CFA" w:rsidRDefault="00283CFA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:rsidR="00283CFA" w:rsidRDefault="00283CFA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283CFA" w:rsidRDefault="00283CFA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283CFA" w:rsidRDefault="00283CFA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283CFA" w:rsidRDefault="00283CFA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283CFA" w:rsidRDefault="00283CFA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283CFA" w:rsidRDefault="00283CFA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композиции, наиболее полно отражающие профессиональные, любительские интересы и литературные пристрастия владельца книги при работе над экслибрисом;</w:t>
      </w:r>
    </w:p>
    <w:p w:rsidR="00283CFA" w:rsidRDefault="00283CFA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283CFA" w:rsidRDefault="00283CFA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283CFA" w:rsidRDefault="00283CFA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283CFA" w:rsidRPr="00FC3E88" w:rsidRDefault="00283CFA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283CFA" w:rsidRDefault="00283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CFA" w:rsidRPr="00FC3E88" w:rsidRDefault="00283CFA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И МЕТОДЫ КОНТРОЛЯ, СИСТЕМА ОЦЕНОК</w:t>
      </w:r>
    </w:p>
    <w:p w:rsidR="00283CFA" w:rsidRDefault="00283CFA">
      <w:pPr>
        <w:pStyle w:val="ae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283CFA" w:rsidRDefault="00283CFA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283CFA" w:rsidRDefault="00283CFA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– творческий просмотр (проводится в счет аудиторного времени);</w:t>
      </w:r>
    </w:p>
    <w:p w:rsidR="00283CFA" w:rsidRDefault="00283CFA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экзаменационных заданий в конце каждого учебного года может быть связана с планом творческой работы, конкурсно-выставочной деятельностью образовательного учреждения. Экзамен проводится за пределами аудиторных занятий.</w:t>
      </w:r>
    </w:p>
    <w:p w:rsidR="00283CFA" w:rsidRDefault="00283CFA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283CFA" w:rsidRDefault="00283CFA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сроке освоения образовательной программы «Живопись» 5 лет – в 5 классе,</w:t>
      </w:r>
    </w:p>
    <w:p w:rsidR="00283CFA" w:rsidRDefault="00283CFA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283CFA" w:rsidRDefault="00283CFA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283CFA" w:rsidRDefault="00283CFA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:rsidR="00283CFA" w:rsidRDefault="00283CFA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283CFA" w:rsidRDefault="00283CFA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283CFA" w:rsidRDefault="00283C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283CFA" w:rsidRDefault="00283CFA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283CFA" w:rsidRDefault="00283CFA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283CFA" w:rsidRDefault="00283CFA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поиски темы, выстраивание концепции серии; сбор и обработка материала; зарисовки, эскизы, этюды;</w:t>
      </w:r>
    </w:p>
    <w:p w:rsidR="00283CFA" w:rsidRDefault="00283CFA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поиски графических и живописных решений, как отдельных листов серии, так и всей серии в целом;</w:t>
      </w:r>
    </w:p>
    <w:p w:rsidR="00283CFA" w:rsidRDefault="00283CFA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сдача итоговых листов и завершение всей работы в конце учебного года;</w:t>
      </w:r>
    </w:p>
    <w:p w:rsidR="00283CFA" w:rsidRDefault="00283CFA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выставка и обсуждение итоговых работ. </w:t>
      </w:r>
    </w:p>
    <w:p w:rsidR="00283CFA" w:rsidRDefault="00283CFA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Критерии оценок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283CFA" w:rsidRDefault="00283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283CFA" w:rsidRDefault="00283CFA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283CFA" w:rsidRDefault="00283CF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283CFA" w:rsidRPr="00E6231C" w:rsidRDefault="00283CF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283CFA" w:rsidRDefault="00283CF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283CFA" w:rsidRDefault="00283CF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Тональные форэскизы.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Упражнения по цветоведению, по законам композиции, по техникам исполнения.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цветотональных эскизов.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283CFA" w:rsidRDefault="00283CF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283CFA" w:rsidRPr="00E6231C" w:rsidRDefault="00283CFA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 </w:t>
      </w:r>
    </w:p>
    <w:p w:rsidR="00283CFA" w:rsidRDefault="00283CF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283CFA" w:rsidRDefault="00283CFA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283CFA" w:rsidRDefault="00283CFA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283CFA" w:rsidRPr="00E6231C" w:rsidRDefault="00283CFA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Рекомендации по организации самостоятельной работы обучающихся</w:t>
      </w:r>
    </w:p>
    <w:p w:rsidR="00283CFA" w:rsidRDefault="00283CFA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работы по композиции просматриваются преподавателем еженедельно. Оценкой отмечаются все этапы работы: сбор </w:t>
      </w:r>
      <w:r>
        <w:rPr>
          <w:rFonts w:ascii="Times New Roman" w:hAnsi="Times New Roman"/>
          <w:sz w:val="28"/>
          <w:szCs w:val="28"/>
        </w:rPr>
        <w:lastRenderedPageBreak/>
        <w:t>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283CFA" w:rsidRPr="00E6231C" w:rsidRDefault="00283CFA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283CFA" w:rsidRDefault="00283CF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283CFA" w:rsidRDefault="00283CFA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по цветоведению;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283CFA" w:rsidRDefault="00283CFA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презентационные материалы по тематике разделов.</w:t>
      </w:r>
    </w:p>
    <w:p w:rsidR="00283CFA" w:rsidRDefault="00283CFA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283CFA" w:rsidRDefault="00283CFA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283CFA" w:rsidRDefault="00283CFA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3CFA" w:rsidRDefault="00283CFA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Голубева О.Л. Основы композиции. Издательский дом искусств. М., 2004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В.Н. Основы художественного оформления текстильных изделий. М.: «Легкая и пищевая промышленность», 1981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20 века. М.: Педагогика, 2002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композиции. // «Искусство» №1-2, 1983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Арнхейм Р. Искусство и визуальное восприятие, М., 1974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Претте М.К., Капальдо Альфонсо. Творчество и выражение. Курс художественного воспитания. М., 1981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 В.Г., Анциферова Л.Г., Кисляковская Т.Н. Станковая композиция. Примерная программа для ДХШ и изобразительных отделений ДШИ. М., 2003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Елизаров В.Е. Примерная программа для ДХШ и изобразительных отделений ДШИ. М., 2008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орнамент в книге. М., Книга, 1990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Н.Н. Композиция в живописи. М., 1977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Вейль Герман. Симметрия. М., 1968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композиции. // «Творчество» №3, 1984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Кибрик Е.А. Объективные законы композиции в изобразительном искусстве. «Вопросы философии» №10, 1966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А.С. Наука о цвете и живописи. М., Искусство, 1986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Алямовская А.Н., Лазурский В.В. //Сборник «Искусство книги» №7, 1971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московских художников книги 1959-1974. М., 1977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 //Полиграфист и издатель №4, 1995</w:t>
      </w:r>
    </w:p>
    <w:p w:rsidR="00283CFA" w:rsidRDefault="00283CFA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Шицгал А.Г. Русский типографский шрифт (вопросы теории и практики применения). М., 1985</w:t>
      </w:r>
    </w:p>
    <w:p w:rsidR="00283CFA" w:rsidRDefault="00283CFA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3CFA" w:rsidRDefault="00283CFA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издательский центр «Владос», 2004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издательский центр «Владос», 2008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Бесчастнов Н.П. Графика пейзажа. М.: Гуманитарный издательский центр «Владос», 2005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издательский центр «Владос», 2002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Декоративная композиция. М.: Владос, 2006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Основы композиции. Обнинск, 1996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Книги. Дети. М.: Конец века, 1997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Перспектива, М., 1955</w:t>
      </w:r>
    </w:p>
    <w:p w:rsidR="00283CFA" w:rsidRDefault="00283C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CFA" w:rsidRDefault="00283CFA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283CFA" w:rsidRDefault="00283CF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283CFA" w:rsidRDefault="00283CFA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r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283CFA" w:rsidSect="00C7207C">
      <w:footerReference w:type="default" r:id="rId7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A6" w:rsidRDefault="00DD2CA6">
      <w:r>
        <w:separator/>
      </w:r>
    </w:p>
  </w:endnote>
  <w:endnote w:type="continuationSeparator" w:id="1">
    <w:p w:rsidR="00DD2CA6" w:rsidRDefault="00DD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FA" w:rsidRDefault="00022E27">
    <w:pPr>
      <w:pStyle w:val="af"/>
      <w:jc w:val="center"/>
    </w:pPr>
    <w:fldSimple w:instr=" PAGE   \* MERGEFORMAT ">
      <w:r w:rsidR="007B6CF4">
        <w:rPr>
          <w:noProof/>
        </w:rPr>
        <w:t>8</w:t>
      </w:r>
    </w:fldSimple>
  </w:p>
  <w:p w:rsidR="00283CFA" w:rsidRDefault="00283CF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A6" w:rsidRDefault="00DD2CA6">
      <w:r>
        <w:separator/>
      </w:r>
    </w:p>
  </w:footnote>
  <w:footnote w:type="continuationSeparator" w:id="1">
    <w:p w:rsidR="00DD2CA6" w:rsidRDefault="00DD2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9A3"/>
    <w:rsid w:val="00022E27"/>
    <w:rsid w:val="000264D6"/>
    <w:rsid w:val="00052437"/>
    <w:rsid w:val="000712FC"/>
    <w:rsid w:val="0009117E"/>
    <w:rsid w:val="000C2CFE"/>
    <w:rsid w:val="000D7919"/>
    <w:rsid w:val="001264B9"/>
    <w:rsid w:val="00164C82"/>
    <w:rsid w:val="00191DE5"/>
    <w:rsid w:val="001B5B6F"/>
    <w:rsid w:val="001C6DB6"/>
    <w:rsid w:val="001D4543"/>
    <w:rsid w:val="001E1585"/>
    <w:rsid w:val="001E4378"/>
    <w:rsid w:val="001E6066"/>
    <w:rsid w:val="001F0E48"/>
    <w:rsid w:val="00216457"/>
    <w:rsid w:val="00241B1B"/>
    <w:rsid w:val="002600F0"/>
    <w:rsid w:val="00283CFA"/>
    <w:rsid w:val="002A66FA"/>
    <w:rsid w:val="002C3D47"/>
    <w:rsid w:val="00307184"/>
    <w:rsid w:val="00314AC6"/>
    <w:rsid w:val="00361B70"/>
    <w:rsid w:val="00394F0A"/>
    <w:rsid w:val="003B15CC"/>
    <w:rsid w:val="003B3762"/>
    <w:rsid w:val="003D39CF"/>
    <w:rsid w:val="004049B0"/>
    <w:rsid w:val="004657AE"/>
    <w:rsid w:val="004658D6"/>
    <w:rsid w:val="004B3D9E"/>
    <w:rsid w:val="004C0BF7"/>
    <w:rsid w:val="004D1BC5"/>
    <w:rsid w:val="00552B6C"/>
    <w:rsid w:val="005664E2"/>
    <w:rsid w:val="005A6F43"/>
    <w:rsid w:val="005C0533"/>
    <w:rsid w:val="00632E74"/>
    <w:rsid w:val="00657255"/>
    <w:rsid w:val="006609EB"/>
    <w:rsid w:val="00662E87"/>
    <w:rsid w:val="0067740A"/>
    <w:rsid w:val="006A198F"/>
    <w:rsid w:val="006D28B1"/>
    <w:rsid w:val="006E5360"/>
    <w:rsid w:val="00703FE0"/>
    <w:rsid w:val="0070611D"/>
    <w:rsid w:val="0072255C"/>
    <w:rsid w:val="00725552"/>
    <w:rsid w:val="0074364F"/>
    <w:rsid w:val="00767831"/>
    <w:rsid w:val="007B1C8F"/>
    <w:rsid w:val="007B6CF4"/>
    <w:rsid w:val="007D060E"/>
    <w:rsid w:val="007D0F47"/>
    <w:rsid w:val="007D79A3"/>
    <w:rsid w:val="00845CD2"/>
    <w:rsid w:val="00863525"/>
    <w:rsid w:val="0086655E"/>
    <w:rsid w:val="0088776C"/>
    <w:rsid w:val="00896F5E"/>
    <w:rsid w:val="008B2328"/>
    <w:rsid w:val="008E563B"/>
    <w:rsid w:val="008F231A"/>
    <w:rsid w:val="0094239D"/>
    <w:rsid w:val="00945FA0"/>
    <w:rsid w:val="00946CD2"/>
    <w:rsid w:val="009B6597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40F6B"/>
    <w:rsid w:val="00A631B2"/>
    <w:rsid w:val="00AC41D4"/>
    <w:rsid w:val="00AE3C0D"/>
    <w:rsid w:val="00B10DFD"/>
    <w:rsid w:val="00B13AC6"/>
    <w:rsid w:val="00B32E31"/>
    <w:rsid w:val="00B36F91"/>
    <w:rsid w:val="00B96F8C"/>
    <w:rsid w:val="00BA27A9"/>
    <w:rsid w:val="00BA7A98"/>
    <w:rsid w:val="00BC3ACD"/>
    <w:rsid w:val="00BE7077"/>
    <w:rsid w:val="00BE79D2"/>
    <w:rsid w:val="00BF0595"/>
    <w:rsid w:val="00C30143"/>
    <w:rsid w:val="00C37D5A"/>
    <w:rsid w:val="00C4467F"/>
    <w:rsid w:val="00C62DCD"/>
    <w:rsid w:val="00C7207C"/>
    <w:rsid w:val="00C76059"/>
    <w:rsid w:val="00C859A4"/>
    <w:rsid w:val="00CA1E01"/>
    <w:rsid w:val="00CC3CD4"/>
    <w:rsid w:val="00CF20ED"/>
    <w:rsid w:val="00D00B8C"/>
    <w:rsid w:val="00D32084"/>
    <w:rsid w:val="00D34FD1"/>
    <w:rsid w:val="00D3766E"/>
    <w:rsid w:val="00D723CB"/>
    <w:rsid w:val="00D81422"/>
    <w:rsid w:val="00DB74B6"/>
    <w:rsid w:val="00DD2CA6"/>
    <w:rsid w:val="00DD4C17"/>
    <w:rsid w:val="00E45B7C"/>
    <w:rsid w:val="00E54332"/>
    <w:rsid w:val="00E6231C"/>
    <w:rsid w:val="00E7441E"/>
    <w:rsid w:val="00EA3A1C"/>
    <w:rsid w:val="00ED14F4"/>
    <w:rsid w:val="00EF26BE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D3766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3766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A631B2"/>
    <w:rPr>
      <w:rFonts w:ascii="Symbol" w:hAnsi="Symbol"/>
    </w:rPr>
  </w:style>
  <w:style w:type="character" w:customStyle="1" w:styleId="WW8Num3z0">
    <w:name w:val="WW8Num3z0"/>
    <w:uiPriority w:val="99"/>
    <w:rsid w:val="00A631B2"/>
    <w:rPr>
      <w:rFonts w:ascii="Symbol" w:hAnsi="Symbol"/>
    </w:rPr>
  </w:style>
  <w:style w:type="character" w:customStyle="1" w:styleId="WW8Num5z0">
    <w:name w:val="WW8Num5z0"/>
    <w:uiPriority w:val="99"/>
    <w:rsid w:val="00A631B2"/>
    <w:rPr>
      <w:rFonts w:ascii="Symbol" w:hAnsi="Symbol"/>
    </w:rPr>
  </w:style>
  <w:style w:type="character" w:customStyle="1" w:styleId="WW8Num6z0">
    <w:name w:val="WW8Num6z0"/>
    <w:uiPriority w:val="99"/>
    <w:rsid w:val="00A631B2"/>
    <w:rPr>
      <w:rFonts w:ascii="Symbol" w:hAnsi="Symbol"/>
    </w:rPr>
  </w:style>
  <w:style w:type="character" w:customStyle="1" w:styleId="WW8Num7z0">
    <w:name w:val="WW8Num7z0"/>
    <w:uiPriority w:val="99"/>
    <w:rsid w:val="00A631B2"/>
    <w:rPr>
      <w:rFonts w:ascii="Symbol" w:hAnsi="Symbol"/>
    </w:rPr>
  </w:style>
  <w:style w:type="character" w:customStyle="1" w:styleId="WW8Num9z0">
    <w:name w:val="WW8Num9z0"/>
    <w:uiPriority w:val="99"/>
    <w:rsid w:val="00A631B2"/>
    <w:rPr>
      <w:rFonts w:ascii="Symbol" w:hAnsi="Symbol"/>
    </w:rPr>
  </w:style>
  <w:style w:type="character" w:customStyle="1" w:styleId="WW8Num10z0">
    <w:name w:val="WW8Num10z0"/>
    <w:uiPriority w:val="99"/>
    <w:rsid w:val="00A631B2"/>
    <w:rPr>
      <w:rFonts w:ascii="Symbol" w:hAnsi="Symbol"/>
    </w:rPr>
  </w:style>
  <w:style w:type="character" w:customStyle="1" w:styleId="WW8Num11z1">
    <w:name w:val="WW8Num11z1"/>
    <w:uiPriority w:val="99"/>
    <w:rsid w:val="00A631B2"/>
    <w:rPr>
      <w:rFonts w:ascii="Courier New" w:hAnsi="Courier New"/>
    </w:rPr>
  </w:style>
  <w:style w:type="character" w:customStyle="1" w:styleId="WW8Num12z0">
    <w:name w:val="WW8Num12z0"/>
    <w:uiPriority w:val="99"/>
    <w:rsid w:val="00A631B2"/>
    <w:rPr>
      <w:b/>
    </w:rPr>
  </w:style>
  <w:style w:type="character" w:customStyle="1" w:styleId="WW8Num13z0">
    <w:name w:val="WW8Num13z0"/>
    <w:uiPriority w:val="99"/>
    <w:rsid w:val="00A631B2"/>
    <w:rPr>
      <w:rFonts w:ascii="Symbol" w:hAnsi="Symbol"/>
    </w:rPr>
  </w:style>
  <w:style w:type="character" w:customStyle="1" w:styleId="WW8Num14z0">
    <w:name w:val="WW8Num14z0"/>
    <w:uiPriority w:val="99"/>
    <w:rsid w:val="00A631B2"/>
    <w:rPr>
      <w:rFonts w:ascii="Symbol" w:hAnsi="Symbol"/>
    </w:rPr>
  </w:style>
  <w:style w:type="character" w:customStyle="1" w:styleId="WW8Num15z0">
    <w:name w:val="WW8Num15z0"/>
    <w:uiPriority w:val="99"/>
    <w:rsid w:val="00A631B2"/>
    <w:rPr>
      <w:rFonts w:ascii="Symbol" w:hAnsi="Symbol"/>
    </w:rPr>
  </w:style>
  <w:style w:type="character" w:customStyle="1" w:styleId="WW8Num16z0">
    <w:name w:val="WW8Num16z0"/>
    <w:uiPriority w:val="99"/>
    <w:rsid w:val="00A631B2"/>
    <w:rPr>
      <w:rFonts w:ascii="Symbol" w:hAnsi="Symbol"/>
    </w:rPr>
  </w:style>
  <w:style w:type="character" w:customStyle="1" w:styleId="WW8Num17z0">
    <w:name w:val="WW8Num17z0"/>
    <w:uiPriority w:val="99"/>
    <w:rsid w:val="00A631B2"/>
    <w:rPr>
      <w:rFonts w:ascii="Symbol" w:hAnsi="Symbol"/>
    </w:rPr>
  </w:style>
  <w:style w:type="character" w:customStyle="1" w:styleId="WW8Num18z0">
    <w:name w:val="WW8Num18z0"/>
    <w:uiPriority w:val="99"/>
    <w:rsid w:val="00A631B2"/>
    <w:rPr>
      <w:rFonts w:ascii="Symbol" w:hAnsi="Symbol"/>
    </w:rPr>
  </w:style>
  <w:style w:type="character" w:customStyle="1" w:styleId="WW8Num19z0">
    <w:name w:val="WW8Num19z0"/>
    <w:uiPriority w:val="99"/>
    <w:rsid w:val="00A631B2"/>
    <w:rPr>
      <w:rFonts w:ascii="Symbol" w:hAnsi="Symbol"/>
    </w:rPr>
  </w:style>
  <w:style w:type="character" w:customStyle="1" w:styleId="WW8Num20z0">
    <w:name w:val="WW8Num20z0"/>
    <w:uiPriority w:val="99"/>
    <w:rsid w:val="00A631B2"/>
    <w:rPr>
      <w:b/>
    </w:rPr>
  </w:style>
  <w:style w:type="character" w:customStyle="1" w:styleId="WW8Num21z0">
    <w:name w:val="WW8Num21z0"/>
    <w:uiPriority w:val="99"/>
    <w:rsid w:val="00A631B2"/>
    <w:rPr>
      <w:rFonts w:ascii="Symbol" w:hAnsi="Symbol"/>
    </w:rPr>
  </w:style>
  <w:style w:type="character" w:customStyle="1" w:styleId="WW8Num22z0">
    <w:name w:val="WW8Num22z0"/>
    <w:uiPriority w:val="99"/>
    <w:rsid w:val="00A631B2"/>
    <w:rPr>
      <w:rFonts w:ascii="Symbol" w:hAnsi="Symbol"/>
    </w:rPr>
  </w:style>
  <w:style w:type="character" w:customStyle="1" w:styleId="WW8Num23z0">
    <w:name w:val="WW8Num23z0"/>
    <w:uiPriority w:val="99"/>
    <w:rsid w:val="00A631B2"/>
    <w:rPr>
      <w:rFonts w:ascii="Symbol" w:hAnsi="Symbol"/>
    </w:rPr>
  </w:style>
  <w:style w:type="character" w:customStyle="1" w:styleId="WW8Num24z0">
    <w:name w:val="WW8Num24z0"/>
    <w:uiPriority w:val="99"/>
    <w:rsid w:val="00A631B2"/>
    <w:rPr>
      <w:rFonts w:ascii="Symbol" w:hAnsi="Symbol"/>
    </w:rPr>
  </w:style>
  <w:style w:type="character" w:customStyle="1" w:styleId="WW8Num25z0">
    <w:name w:val="WW8Num25z0"/>
    <w:uiPriority w:val="99"/>
    <w:rsid w:val="00A631B2"/>
    <w:rPr>
      <w:rFonts w:ascii="Symbol" w:hAnsi="Symbol"/>
    </w:rPr>
  </w:style>
  <w:style w:type="character" w:customStyle="1" w:styleId="WW8Num28z0">
    <w:name w:val="WW8Num28z0"/>
    <w:uiPriority w:val="99"/>
    <w:rsid w:val="00A631B2"/>
    <w:rPr>
      <w:rFonts w:ascii="Symbol" w:hAnsi="Symbol"/>
    </w:rPr>
  </w:style>
  <w:style w:type="character" w:customStyle="1" w:styleId="WW8Num29z0">
    <w:name w:val="WW8Num29z0"/>
    <w:uiPriority w:val="99"/>
    <w:rsid w:val="00A631B2"/>
    <w:rPr>
      <w:rFonts w:ascii="Symbol" w:hAnsi="Symbol"/>
    </w:rPr>
  </w:style>
  <w:style w:type="character" w:customStyle="1" w:styleId="WW8Num30z0">
    <w:name w:val="WW8Num30z0"/>
    <w:uiPriority w:val="99"/>
    <w:rsid w:val="00A631B2"/>
    <w:rPr>
      <w:rFonts w:ascii="Times New Roman" w:hAnsi="Times New Roman"/>
    </w:rPr>
  </w:style>
  <w:style w:type="character" w:customStyle="1" w:styleId="WW8Num31z0">
    <w:name w:val="WW8Num31z0"/>
    <w:uiPriority w:val="99"/>
    <w:rsid w:val="00A631B2"/>
    <w:rPr>
      <w:rFonts w:ascii="Times New Roman" w:hAnsi="Times New Roman"/>
    </w:rPr>
  </w:style>
  <w:style w:type="character" w:customStyle="1" w:styleId="WW8Num33z0">
    <w:name w:val="WW8Num33z0"/>
    <w:uiPriority w:val="99"/>
    <w:rsid w:val="00A631B2"/>
    <w:rPr>
      <w:rFonts w:ascii="Symbol" w:hAnsi="Symbol"/>
    </w:rPr>
  </w:style>
  <w:style w:type="character" w:customStyle="1" w:styleId="WW8Num34z0">
    <w:name w:val="WW8Num34z0"/>
    <w:uiPriority w:val="99"/>
    <w:rsid w:val="00A631B2"/>
    <w:rPr>
      <w:rFonts w:ascii="Symbol" w:hAnsi="Symbol"/>
    </w:rPr>
  </w:style>
  <w:style w:type="character" w:customStyle="1" w:styleId="WW8Num35z0">
    <w:name w:val="WW8Num35z0"/>
    <w:uiPriority w:val="99"/>
    <w:rsid w:val="00A631B2"/>
    <w:rPr>
      <w:rFonts w:ascii="Symbol" w:hAnsi="Symbol"/>
    </w:rPr>
  </w:style>
  <w:style w:type="character" w:customStyle="1" w:styleId="WW8Num36z0">
    <w:name w:val="WW8Num36z0"/>
    <w:uiPriority w:val="99"/>
    <w:rsid w:val="00A631B2"/>
    <w:rPr>
      <w:rFonts w:ascii="Symbol" w:hAnsi="Symbol"/>
    </w:rPr>
  </w:style>
  <w:style w:type="character" w:customStyle="1" w:styleId="WW8Num37z0">
    <w:name w:val="WW8Num37z0"/>
    <w:uiPriority w:val="99"/>
    <w:rsid w:val="00A631B2"/>
    <w:rPr>
      <w:rFonts w:ascii="Symbol" w:hAnsi="Symbol"/>
    </w:rPr>
  </w:style>
  <w:style w:type="character" w:customStyle="1" w:styleId="WW8Num38z0">
    <w:name w:val="WW8Num38z0"/>
    <w:uiPriority w:val="99"/>
    <w:rsid w:val="00A631B2"/>
    <w:rPr>
      <w:rFonts w:ascii="Symbol" w:hAnsi="Symbol"/>
    </w:rPr>
  </w:style>
  <w:style w:type="character" w:customStyle="1" w:styleId="2">
    <w:name w:val="Основной шрифт абзаца2"/>
    <w:uiPriority w:val="99"/>
    <w:rsid w:val="00A631B2"/>
  </w:style>
  <w:style w:type="character" w:customStyle="1" w:styleId="WW8Num1z0">
    <w:name w:val="WW8Num1z0"/>
    <w:uiPriority w:val="99"/>
    <w:rsid w:val="00A631B2"/>
    <w:rPr>
      <w:rFonts w:ascii="Symbol" w:hAnsi="Symbol"/>
    </w:rPr>
  </w:style>
  <w:style w:type="character" w:customStyle="1" w:styleId="WW8Num1z1">
    <w:name w:val="WW8Num1z1"/>
    <w:uiPriority w:val="99"/>
    <w:rsid w:val="00A631B2"/>
    <w:rPr>
      <w:rFonts w:ascii="Courier New" w:hAnsi="Courier New"/>
    </w:rPr>
  </w:style>
  <w:style w:type="character" w:customStyle="1" w:styleId="WW8Num1z2">
    <w:name w:val="WW8Num1z2"/>
    <w:uiPriority w:val="99"/>
    <w:rsid w:val="00A631B2"/>
    <w:rPr>
      <w:rFonts w:ascii="Wingdings" w:hAnsi="Wingdings"/>
    </w:rPr>
  </w:style>
  <w:style w:type="character" w:customStyle="1" w:styleId="WW8Num2z1">
    <w:name w:val="WW8Num2z1"/>
    <w:uiPriority w:val="99"/>
    <w:rsid w:val="00A631B2"/>
    <w:rPr>
      <w:rFonts w:ascii="Courier New" w:hAnsi="Courier New"/>
    </w:rPr>
  </w:style>
  <w:style w:type="character" w:customStyle="1" w:styleId="WW8Num2z2">
    <w:name w:val="WW8Num2z2"/>
    <w:uiPriority w:val="99"/>
    <w:rsid w:val="00A631B2"/>
    <w:rPr>
      <w:rFonts w:ascii="Wingdings" w:hAnsi="Wingdings"/>
    </w:rPr>
  </w:style>
  <w:style w:type="character" w:customStyle="1" w:styleId="WW8Num4z0">
    <w:name w:val="WW8Num4z0"/>
    <w:uiPriority w:val="99"/>
    <w:rsid w:val="00A631B2"/>
    <w:rPr>
      <w:rFonts w:ascii="Symbol" w:hAnsi="Symbol"/>
    </w:rPr>
  </w:style>
  <w:style w:type="character" w:customStyle="1" w:styleId="WW8Num4z1">
    <w:name w:val="WW8Num4z1"/>
    <w:uiPriority w:val="99"/>
    <w:rsid w:val="00A631B2"/>
    <w:rPr>
      <w:rFonts w:ascii="Courier New" w:hAnsi="Courier New"/>
    </w:rPr>
  </w:style>
  <w:style w:type="character" w:customStyle="1" w:styleId="WW8Num4z2">
    <w:name w:val="WW8Num4z2"/>
    <w:uiPriority w:val="99"/>
    <w:rsid w:val="00A631B2"/>
    <w:rPr>
      <w:rFonts w:ascii="Wingdings" w:hAnsi="Wingdings"/>
    </w:rPr>
  </w:style>
  <w:style w:type="character" w:customStyle="1" w:styleId="WW8Num5z1">
    <w:name w:val="WW8Num5z1"/>
    <w:uiPriority w:val="99"/>
    <w:rsid w:val="00A631B2"/>
    <w:rPr>
      <w:rFonts w:ascii="Courier New" w:hAnsi="Courier New"/>
    </w:rPr>
  </w:style>
  <w:style w:type="character" w:customStyle="1" w:styleId="WW8Num5z2">
    <w:name w:val="WW8Num5z2"/>
    <w:uiPriority w:val="99"/>
    <w:rsid w:val="00A631B2"/>
    <w:rPr>
      <w:rFonts w:ascii="Wingdings" w:hAnsi="Wingdings"/>
    </w:rPr>
  </w:style>
  <w:style w:type="character" w:customStyle="1" w:styleId="WW8Num6z1">
    <w:name w:val="WW8Num6z1"/>
    <w:uiPriority w:val="99"/>
    <w:rsid w:val="00A631B2"/>
    <w:rPr>
      <w:rFonts w:ascii="Courier New" w:hAnsi="Courier New"/>
    </w:rPr>
  </w:style>
  <w:style w:type="character" w:customStyle="1" w:styleId="WW8Num6z2">
    <w:name w:val="WW8Num6z2"/>
    <w:uiPriority w:val="99"/>
    <w:rsid w:val="00A631B2"/>
    <w:rPr>
      <w:rFonts w:ascii="Wingdings" w:hAnsi="Wingdings"/>
    </w:rPr>
  </w:style>
  <w:style w:type="character" w:customStyle="1" w:styleId="WW8Num8z0">
    <w:name w:val="WW8Num8z0"/>
    <w:uiPriority w:val="99"/>
    <w:rsid w:val="00A631B2"/>
    <w:rPr>
      <w:rFonts w:ascii="Symbol" w:hAnsi="Symbol"/>
    </w:rPr>
  </w:style>
  <w:style w:type="character" w:customStyle="1" w:styleId="WW8Num8z1">
    <w:name w:val="WW8Num8z1"/>
    <w:uiPriority w:val="99"/>
    <w:rsid w:val="00A631B2"/>
    <w:rPr>
      <w:rFonts w:ascii="Courier New" w:hAnsi="Courier New"/>
    </w:rPr>
  </w:style>
  <w:style w:type="character" w:customStyle="1" w:styleId="WW8Num8z2">
    <w:name w:val="WW8Num8z2"/>
    <w:uiPriority w:val="99"/>
    <w:rsid w:val="00A631B2"/>
    <w:rPr>
      <w:rFonts w:ascii="Wingdings" w:hAnsi="Wingdings"/>
    </w:rPr>
  </w:style>
  <w:style w:type="character" w:customStyle="1" w:styleId="WW8Num9z1">
    <w:name w:val="WW8Num9z1"/>
    <w:uiPriority w:val="99"/>
    <w:rsid w:val="00A631B2"/>
    <w:rPr>
      <w:rFonts w:ascii="Courier New" w:hAnsi="Courier New"/>
    </w:rPr>
  </w:style>
  <w:style w:type="character" w:customStyle="1" w:styleId="WW8Num9z2">
    <w:name w:val="WW8Num9z2"/>
    <w:uiPriority w:val="99"/>
    <w:rsid w:val="00A631B2"/>
    <w:rPr>
      <w:rFonts w:ascii="Wingdings" w:hAnsi="Wingdings"/>
    </w:rPr>
  </w:style>
  <w:style w:type="character" w:customStyle="1" w:styleId="WW8Num10z1">
    <w:name w:val="WW8Num10z1"/>
    <w:uiPriority w:val="99"/>
    <w:rsid w:val="00A631B2"/>
    <w:rPr>
      <w:b/>
    </w:rPr>
  </w:style>
  <w:style w:type="character" w:customStyle="1" w:styleId="WW8Num11z0">
    <w:name w:val="WW8Num11z0"/>
    <w:uiPriority w:val="99"/>
    <w:rsid w:val="00A631B2"/>
    <w:rPr>
      <w:rFonts w:ascii="Symbol" w:hAnsi="Symbol"/>
    </w:rPr>
  </w:style>
  <w:style w:type="character" w:customStyle="1" w:styleId="WW8Num11z2">
    <w:name w:val="WW8Num11z2"/>
    <w:uiPriority w:val="99"/>
    <w:rsid w:val="00A631B2"/>
    <w:rPr>
      <w:rFonts w:ascii="Wingdings" w:hAnsi="Wingdings"/>
    </w:rPr>
  </w:style>
  <w:style w:type="character" w:customStyle="1" w:styleId="WW8Num13z1">
    <w:name w:val="WW8Num13z1"/>
    <w:uiPriority w:val="99"/>
    <w:rsid w:val="00A631B2"/>
    <w:rPr>
      <w:rFonts w:ascii="Courier New" w:hAnsi="Courier New"/>
    </w:rPr>
  </w:style>
  <w:style w:type="character" w:customStyle="1" w:styleId="WW8Num13z2">
    <w:name w:val="WW8Num13z2"/>
    <w:uiPriority w:val="99"/>
    <w:rsid w:val="00A631B2"/>
    <w:rPr>
      <w:rFonts w:ascii="Wingdings" w:hAnsi="Wingdings"/>
    </w:rPr>
  </w:style>
  <w:style w:type="character" w:customStyle="1" w:styleId="WW8Num14z1">
    <w:name w:val="WW8Num14z1"/>
    <w:uiPriority w:val="99"/>
    <w:rsid w:val="00A631B2"/>
    <w:rPr>
      <w:rFonts w:ascii="Courier New" w:hAnsi="Courier New"/>
    </w:rPr>
  </w:style>
  <w:style w:type="character" w:customStyle="1" w:styleId="WW8Num14z2">
    <w:name w:val="WW8Num14z2"/>
    <w:uiPriority w:val="99"/>
    <w:rsid w:val="00A631B2"/>
    <w:rPr>
      <w:rFonts w:ascii="Wingdings" w:hAnsi="Wingdings"/>
    </w:rPr>
  </w:style>
  <w:style w:type="character" w:customStyle="1" w:styleId="WW8Num15z1">
    <w:name w:val="WW8Num15z1"/>
    <w:uiPriority w:val="99"/>
    <w:rsid w:val="00A631B2"/>
    <w:rPr>
      <w:rFonts w:ascii="Courier New" w:hAnsi="Courier New"/>
    </w:rPr>
  </w:style>
  <w:style w:type="character" w:customStyle="1" w:styleId="WW8Num15z2">
    <w:name w:val="WW8Num15z2"/>
    <w:uiPriority w:val="99"/>
    <w:rsid w:val="00A631B2"/>
    <w:rPr>
      <w:rFonts w:ascii="Wingdings" w:hAnsi="Wingdings"/>
    </w:rPr>
  </w:style>
  <w:style w:type="character" w:customStyle="1" w:styleId="WW8Num16z1">
    <w:name w:val="WW8Num16z1"/>
    <w:uiPriority w:val="99"/>
    <w:rsid w:val="00A631B2"/>
    <w:rPr>
      <w:rFonts w:ascii="Courier New" w:hAnsi="Courier New"/>
    </w:rPr>
  </w:style>
  <w:style w:type="character" w:customStyle="1" w:styleId="WW8Num16z2">
    <w:name w:val="WW8Num16z2"/>
    <w:uiPriority w:val="99"/>
    <w:rsid w:val="00A631B2"/>
    <w:rPr>
      <w:rFonts w:ascii="Wingdings" w:hAnsi="Wingdings"/>
    </w:rPr>
  </w:style>
  <w:style w:type="character" w:customStyle="1" w:styleId="WW8Num17z1">
    <w:name w:val="WW8Num17z1"/>
    <w:uiPriority w:val="99"/>
    <w:rsid w:val="00A631B2"/>
    <w:rPr>
      <w:rFonts w:ascii="Courier New" w:hAnsi="Courier New"/>
    </w:rPr>
  </w:style>
  <w:style w:type="character" w:customStyle="1" w:styleId="WW8Num17z2">
    <w:name w:val="WW8Num17z2"/>
    <w:uiPriority w:val="99"/>
    <w:rsid w:val="00A631B2"/>
    <w:rPr>
      <w:rFonts w:ascii="Wingdings" w:hAnsi="Wingdings"/>
    </w:rPr>
  </w:style>
  <w:style w:type="character" w:customStyle="1" w:styleId="WW8Num18z1">
    <w:name w:val="WW8Num18z1"/>
    <w:uiPriority w:val="99"/>
    <w:rsid w:val="00A631B2"/>
    <w:rPr>
      <w:rFonts w:ascii="Courier New" w:hAnsi="Courier New"/>
    </w:rPr>
  </w:style>
  <w:style w:type="character" w:customStyle="1" w:styleId="WW8Num18z2">
    <w:name w:val="WW8Num18z2"/>
    <w:uiPriority w:val="99"/>
    <w:rsid w:val="00A631B2"/>
    <w:rPr>
      <w:rFonts w:ascii="Wingdings" w:hAnsi="Wingdings"/>
    </w:rPr>
  </w:style>
  <w:style w:type="character" w:customStyle="1" w:styleId="WW8Num19z1">
    <w:name w:val="WW8Num19z1"/>
    <w:uiPriority w:val="99"/>
    <w:rsid w:val="00A631B2"/>
    <w:rPr>
      <w:rFonts w:ascii="Courier New" w:hAnsi="Courier New"/>
    </w:rPr>
  </w:style>
  <w:style w:type="character" w:customStyle="1" w:styleId="WW8Num19z2">
    <w:name w:val="WW8Num19z2"/>
    <w:uiPriority w:val="99"/>
    <w:rsid w:val="00A631B2"/>
    <w:rPr>
      <w:rFonts w:ascii="Wingdings" w:hAnsi="Wingdings"/>
    </w:rPr>
  </w:style>
  <w:style w:type="character" w:customStyle="1" w:styleId="WW8Num21z1">
    <w:name w:val="WW8Num21z1"/>
    <w:uiPriority w:val="99"/>
    <w:rsid w:val="00A631B2"/>
    <w:rPr>
      <w:rFonts w:ascii="Courier New" w:hAnsi="Courier New"/>
    </w:rPr>
  </w:style>
  <w:style w:type="character" w:customStyle="1" w:styleId="WW8Num21z2">
    <w:name w:val="WW8Num21z2"/>
    <w:uiPriority w:val="99"/>
    <w:rsid w:val="00A631B2"/>
    <w:rPr>
      <w:rFonts w:ascii="Wingdings" w:hAnsi="Wingdings"/>
    </w:rPr>
  </w:style>
  <w:style w:type="character" w:customStyle="1" w:styleId="WW8Num22z1">
    <w:name w:val="WW8Num22z1"/>
    <w:uiPriority w:val="99"/>
    <w:rsid w:val="00A631B2"/>
    <w:rPr>
      <w:rFonts w:ascii="Courier New" w:hAnsi="Courier New"/>
    </w:rPr>
  </w:style>
  <w:style w:type="character" w:customStyle="1" w:styleId="WW8Num22z2">
    <w:name w:val="WW8Num22z2"/>
    <w:uiPriority w:val="99"/>
    <w:rsid w:val="00A631B2"/>
    <w:rPr>
      <w:rFonts w:ascii="Wingdings" w:hAnsi="Wingdings"/>
    </w:rPr>
  </w:style>
  <w:style w:type="character" w:customStyle="1" w:styleId="WW8Num23z1">
    <w:name w:val="WW8Num23z1"/>
    <w:uiPriority w:val="99"/>
    <w:rsid w:val="00A631B2"/>
    <w:rPr>
      <w:rFonts w:ascii="Courier New" w:hAnsi="Courier New"/>
    </w:rPr>
  </w:style>
  <w:style w:type="character" w:customStyle="1" w:styleId="WW8Num23z2">
    <w:name w:val="WW8Num23z2"/>
    <w:uiPriority w:val="99"/>
    <w:rsid w:val="00A631B2"/>
    <w:rPr>
      <w:rFonts w:ascii="Wingdings" w:hAnsi="Wingdings"/>
    </w:rPr>
  </w:style>
  <w:style w:type="character" w:customStyle="1" w:styleId="WW8Num24z1">
    <w:name w:val="WW8Num24z1"/>
    <w:uiPriority w:val="99"/>
    <w:rsid w:val="00A631B2"/>
    <w:rPr>
      <w:rFonts w:ascii="Courier New" w:hAnsi="Courier New"/>
    </w:rPr>
  </w:style>
  <w:style w:type="character" w:customStyle="1" w:styleId="WW8Num24z2">
    <w:name w:val="WW8Num24z2"/>
    <w:uiPriority w:val="99"/>
    <w:rsid w:val="00A631B2"/>
    <w:rPr>
      <w:rFonts w:ascii="Wingdings" w:hAnsi="Wingdings"/>
    </w:rPr>
  </w:style>
  <w:style w:type="character" w:customStyle="1" w:styleId="WW8Num27z0">
    <w:name w:val="WW8Num27z0"/>
    <w:uiPriority w:val="99"/>
    <w:rsid w:val="00A631B2"/>
    <w:rPr>
      <w:rFonts w:ascii="Symbol" w:hAnsi="Symbol"/>
    </w:rPr>
  </w:style>
  <w:style w:type="character" w:customStyle="1" w:styleId="WW8Num27z1">
    <w:name w:val="WW8Num27z1"/>
    <w:uiPriority w:val="99"/>
    <w:rsid w:val="00A631B2"/>
    <w:rPr>
      <w:rFonts w:ascii="Courier New" w:hAnsi="Courier New"/>
    </w:rPr>
  </w:style>
  <w:style w:type="character" w:customStyle="1" w:styleId="WW8Num27z2">
    <w:name w:val="WW8Num27z2"/>
    <w:uiPriority w:val="99"/>
    <w:rsid w:val="00A631B2"/>
    <w:rPr>
      <w:rFonts w:ascii="Wingdings" w:hAnsi="Wingdings"/>
    </w:rPr>
  </w:style>
  <w:style w:type="character" w:customStyle="1" w:styleId="WW8Num28z1">
    <w:name w:val="WW8Num28z1"/>
    <w:uiPriority w:val="99"/>
    <w:rsid w:val="00A631B2"/>
    <w:rPr>
      <w:rFonts w:ascii="Courier New" w:hAnsi="Courier New"/>
    </w:rPr>
  </w:style>
  <w:style w:type="character" w:customStyle="1" w:styleId="WW8Num28z2">
    <w:name w:val="WW8Num28z2"/>
    <w:uiPriority w:val="99"/>
    <w:rsid w:val="00A631B2"/>
    <w:rPr>
      <w:rFonts w:ascii="Wingdings" w:hAnsi="Wingdings"/>
    </w:rPr>
  </w:style>
  <w:style w:type="character" w:customStyle="1" w:styleId="WW8Num29z1">
    <w:name w:val="WW8Num29z1"/>
    <w:uiPriority w:val="99"/>
    <w:rsid w:val="00A631B2"/>
    <w:rPr>
      <w:rFonts w:ascii="Courier New" w:hAnsi="Courier New"/>
    </w:rPr>
  </w:style>
  <w:style w:type="character" w:customStyle="1" w:styleId="WW8Num29z2">
    <w:name w:val="WW8Num29z2"/>
    <w:uiPriority w:val="99"/>
    <w:rsid w:val="00A631B2"/>
    <w:rPr>
      <w:rFonts w:ascii="Wingdings" w:hAnsi="Wingdings"/>
    </w:rPr>
  </w:style>
  <w:style w:type="character" w:customStyle="1" w:styleId="WW8Num32z0">
    <w:name w:val="WW8Num32z0"/>
    <w:uiPriority w:val="99"/>
    <w:rsid w:val="00A631B2"/>
    <w:rPr>
      <w:rFonts w:ascii="Symbol" w:hAnsi="Symbol"/>
    </w:rPr>
  </w:style>
  <w:style w:type="character" w:customStyle="1" w:styleId="WW8Num32z1">
    <w:name w:val="WW8Num32z1"/>
    <w:uiPriority w:val="99"/>
    <w:rsid w:val="00A631B2"/>
    <w:rPr>
      <w:rFonts w:ascii="Courier New" w:hAnsi="Courier New"/>
    </w:rPr>
  </w:style>
  <w:style w:type="character" w:customStyle="1" w:styleId="WW8Num32z2">
    <w:name w:val="WW8Num32z2"/>
    <w:uiPriority w:val="99"/>
    <w:rsid w:val="00A631B2"/>
    <w:rPr>
      <w:rFonts w:ascii="Wingdings" w:hAnsi="Wingdings"/>
    </w:rPr>
  </w:style>
  <w:style w:type="character" w:customStyle="1" w:styleId="WW8Num33z1">
    <w:name w:val="WW8Num33z1"/>
    <w:uiPriority w:val="99"/>
    <w:rsid w:val="00A631B2"/>
    <w:rPr>
      <w:rFonts w:ascii="Courier New" w:hAnsi="Courier New"/>
    </w:rPr>
  </w:style>
  <w:style w:type="character" w:customStyle="1" w:styleId="WW8Num33z2">
    <w:name w:val="WW8Num33z2"/>
    <w:uiPriority w:val="99"/>
    <w:rsid w:val="00A631B2"/>
    <w:rPr>
      <w:rFonts w:ascii="Wingdings" w:hAnsi="Wingdings"/>
    </w:rPr>
  </w:style>
  <w:style w:type="character" w:customStyle="1" w:styleId="WW8Num34z1">
    <w:name w:val="WW8Num34z1"/>
    <w:uiPriority w:val="99"/>
    <w:rsid w:val="00A631B2"/>
    <w:rPr>
      <w:rFonts w:ascii="Courier New" w:hAnsi="Courier New"/>
    </w:rPr>
  </w:style>
  <w:style w:type="character" w:customStyle="1" w:styleId="WW8Num34z2">
    <w:name w:val="WW8Num34z2"/>
    <w:uiPriority w:val="99"/>
    <w:rsid w:val="00A631B2"/>
    <w:rPr>
      <w:rFonts w:ascii="Wingdings" w:hAnsi="Wingdings"/>
    </w:rPr>
  </w:style>
  <w:style w:type="character" w:customStyle="1" w:styleId="WW8Num35z1">
    <w:name w:val="WW8Num35z1"/>
    <w:uiPriority w:val="99"/>
    <w:rsid w:val="00A631B2"/>
    <w:rPr>
      <w:rFonts w:ascii="Courier New" w:hAnsi="Courier New"/>
    </w:rPr>
  </w:style>
  <w:style w:type="character" w:customStyle="1" w:styleId="WW8Num35z2">
    <w:name w:val="WW8Num35z2"/>
    <w:uiPriority w:val="99"/>
    <w:rsid w:val="00A631B2"/>
    <w:rPr>
      <w:rFonts w:ascii="Wingdings" w:hAnsi="Wingdings"/>
    </w:rPr>
  </w:style>
  <w:style w:type="character" w:customStyle="1" w:styleId="WW8Num36z1">
    <w:name w:val="WW8Num36z1"/>
    <w:uiPriority w:val="99"/>
    <w:rsid w:val="00A631B2"/>
    <w:rPr>
      <w:rFonts w:ascii="Courier New" w:hAnsi="Courier New"/>
    </w:rPr>
  </w:style>
  <w:style w:type="character" w:customStyle="1" w:styleId="WW8Num36z2">
    <w:name w:val="WW8Num36z2"/>
    <w:uiPriority w:val="99"/>
    <w:rsid w:val="00A631B2"/>
    <w:rPr>
      <w:rFonts w:ascii="Wingdings" w:hAnsi="Wingdings"/>
    </w:rPr>
  </w:style>
  <w:style w:type="character" w:customStyle="1" w:styleId="WW8Num37z1">
    <w:name w:val="WW8Num37z1"/>
    <w:uiPriority w:val="99"/>
    <w:rsid w:val="00A631B2"/>
    <w:rPr>
      <w:rFonts w:ascii="Courier New" w:hAnsi="Courier New"/>
    </w:rPr>
  </w:style>
  <w:style w:type="character" w:customStyle="1" w:styleId="WW8Num37z2">
    <w:name w:val="WW8Num37z2"/>
    <w:uiPriority w:val="99"/>
    <w:rsid w:val="00A631B2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A631B2"/>
  </w:style>
  <w:style w:type="character" w:customStyle="1" w:styleId="12">
    <w:name w:val="Заголовок 1 Знак"/>
    <w:uiPriority w:val="99"/>
    <w:rsid w:val="00A631B2"/>
    <w:rPr>
      <w:rFonts w:ascii="Cambria" w:hAnsi="Cambria"/>
      <w:b/>
      <w:kern w:val="1"/>
      <w:sz w:val="32"/>
    </w:rPr>
  </w:style>
  <w:style w:type="character" w:customStyle="1" w:styleId="a3">
    <w:name w:val="Название Знак"/>
    <w:uiPriority w:val="99"/>
    <w:rsid w:val="00A631B2"/>
    <w:rPr>
      <w:rFonts w:ascii="Cambria" w:hAnsi="Cambria"/>
      <w:b/>
      <w:kern w:val="1"/>
      <w:sz w:val="32"/>
    </w:rPr>
  </w:style>
  <w:style w:type="character" w:styleId="a4">
    <w:name w:val="Hyperlink"/>
    <w:basedOn w:val="a0"/>
    <w:uiPriority w:val="99"/>
    <w:rsid w:val="00A631B2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A631B2"/>
    <w:rPr>
      <w:rFonts w:cs="Times New Roman"/>
      <w:i/>
    </w:rPr>
  </w:style>
  <w:style w:type="character" w:styleId="a6">
    <w:name w:val="page number"/>
    <w:basedOn w:val="10"/>
    <w:uiPriority w:val="99"/>
    <w:rsid w:val="00A631B2"/>
    <w:rPr>
      <w:rFonts w:cs="Times New Roman"/>
    </w:rPr>
  </w:style>
  <w:style w:type="character" w:customStyle="1" w:styleId="apple-converted-space">
    <w:name w:val="apple-converted-space"/>
    <w:basedOn w:val="10"/>
    <w:uiPriority w:val="99"/>
    <w:rsid w:val="00A631B2"/>
    <w:rPr>
      <w:rFonts w:cs="Times New Roman"/>
    </w:rPr>
  </w:style>
  <w:style w:type="character" w:customStyle="1" w:styleId="FontStyle16">
    <w:name w:val="Font Style16"/>
    <w:uiPriority w:val="99"/>
    <w:rsid w:val="00A631B2"/>
    <w:rPr>
      <w:rFonts w:ascii="Times New Roman" w:hAnsi="Times New Roman"/>
      <w:sz w:val="24"/>
    </w:rPr>
  </w:style>
  <w:style w:type="paragraph" w:customStyle="1" w:styleId="a7">
    <w:name w:val="Заголовок"/>
    <w:basedOn w:val="a"/>
    <w:next w:val="a8"/>
    <w:uiPriority w:val="99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A631B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3766E"/>
    <w:rPr>
      <w:rFonts w:ascii="Calibri" w:hAnsi="Calibri" w:cs="Calibri"/>
      <w:lang w:eastAsia="ar-SA" w:bidi="ar-SA"/>
    </w:rPr>
  </w:style>
  <w:style w:type="paragraph" w:styleId="aa">
    <w:name w:val="List"/>
    <w:basedOn w:val="a8"/>
    <w:uiPriority w:val="99"/>
    <w:rsid w:val="00A631B2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uiPriority w:val="99"/>
    <w:rsid w:val="00A631B2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uiPriority w:val="99"/>
    <w:rsid w:val="00A631B2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"/>
    <w:link w:val="15"/>
    <w:uiPriority w:val="99"/>
    <w:qFormat/>
    <w:rsid w:val="00A631B2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15">
    <w:name w:val="Название Знак1"/>
    <w:basedOn w:val="a0"/>
    <w:link w:val="ab"/>
    <w:uiPriority w:val="99"/>
    <w:locked/>
    <w:rsid w:val="00D3766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a7"/>
    <w:next w:val="a8"/>
    <w:link w:val="ad"/>
    <w:uiPriority w:val="99"/>
    <w:qFormat/>
    <w:rsid w:val="00A631B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locked/>
    <w:rsid w:val="00D3766E"/>
    <w:rPr>
      <w:rFonts w:ascii="Cambria" w:hAnsi="Cambria" w:cs="Times New Roman"/>
      <w:sz w:val="24"/>
      <w:szCs w:val="24"/>
      <w:lang w:eastAsia="ar-SA" w:bidi="ar-SA"/>
    </w:rPr>
  </w:style>
  <w:style w:type="paragraph" w:styleId="ae">
    <w:name w:val="No Spacing"/>
    <w:uiPriority w:val="99"/>
    <w:qFormat/>
    <w:rsid w:val="00A631B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rsid w:val="00A631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7207C"/>
    <w:rPr>
      <w:rFonts w:ascii="Calibri" w:hAnsi="Calibri" w:cs="Calibri"/>
      <w:sz w:val="22"/>
      <w:szCs w:val="22"/>
      <w:lang w:eastAsia="ar-SA" w:bidi="ar-SA"/>
    </w:rPr>
  </w:style>
  <w:style w:type="paragraph" w:styleId="af1">
    <w:name w:val="List Paragraph"/>
    <w:basedOn w:val="a"/>
    <w:uiPriority w:val="99"/>
    <w:qFormat/>
    <w:rsid w:val="00A631B2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/>
    </w:rPr>
  </w:style>
  <w:style w:type="paragraph" w:customStyle="1" w:styleId="Body1">
    <w:name w:val="Body 1"/>
    <w:uiPriority w:val="99"/>
    <w:rsid w:val="00A631B2"/>
    <w:pPr>
      <w:suppressAutoHyphens/>
    </w:pPr>
    <w:rPr>
      <w:rFonts w:ascii="Helvetica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uiPriority w:val="99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Содержимое таблицы"/>
    <w:basedOn w:val="a"/>
    <w:uiPriority w:val="99"/>
    <w:rsid w:val="00A631B2"/>
    <w:pPr>
      <w:suppressLineNumbers/>
    </w:pPr>
  </w:style>
  <w:style w:type="paragraph" w:customStyle="1" w:styleId="af3">
    <w:name w:val="Заголовок таблицы"/>
    <w:basedOn w:val="af2"/>
    <w:uiPriority w:val="99"/>
    <w:rsid w:val="00A631B2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uiPriority w:val="99"/>
    <w:rsid w:val="00A631B2"/>
  </w:style>
  <w:style w:type="paragraph" w:styleId="af5">
    <w:name w:val="header"/>
    <w:basedOn w:val="a"/>
    <w:link w:val="af6"/>
    <w:uiPriority w:val="99"/>
    <w:rsid w:val="00A631B2"/>
    <w:pPr>
      <w:suppressLineNumbers/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D3766E"/>
    <w:rPr>
      <w:rFonts w:ascii="Calibri" w:hAnsi="Calibri" w:cs="Calibri"/>
      <w:lang w:eastAsia="ar-SA" w:bidi="ar-SA"/>
    </w:rPr>
  </w:style>
  <w:style w:type="paragraph" w:customStyle="1" w:styleId="16">
    <w:name w:val="Абзац списка1"/>
    <w:basedOn w:val="a"/>
    <w:uiPriority w:val="99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AC41D4"/>
    <w:rPr>
      <w:sz w:val="25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C41D4"/>
    <w:pPr>
      <w:widowControl w:val="0"/>
      <w:shd w:val="clear" w:color="auto" w:fill="FFFFFF"/>
      <w:suppressAutoHyphens w:val="0"/>
      <w:spacing w:after="2580" w:line="317" w:lineRule="exact"/>
      <w:jc w:val="center"/>
    </w:pPr>
    <w:rPr>
      <w:rFonts w:ascii="Times New Roman" w:hAnsi="Times New Roman" w:cs="Times New Roman"/>
      <w:sz w:val="25"/>
      <w:szCs w:val="20"/>
      <w:lang/>
    </w:rPr>
  </w:style>
  <w:style w:type="paragraph" w:styleId="af7">
    <w:name w:val="Balloon Text"/>
    <w:basedOn w:val="a"/>
    <w:link w:val="af8"/>
    <w:uiPriority w:val="99"/>
    <w:semiHidden/>
    <w:rsid w:val="009B659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BA7A98"/>
    <w:rPr>
      <w:rFonts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7021</Words>
  <Characters>40024</Characters>
  <Application>Microsoft Office Word</Application>
  <DocSecurity>0</DocSecurity>
  <Lines>333</Lines>
  <Paragraphs>93</Paragraphs>
  <ScaleCrop>false</ScaleCrop>
  <Company>META</Company>
  <LinksUpToDate>false</LinksUpToDate>
  <CharactersWithSpaces>46952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dc:description/>
  <cp:lastModifiedBy>user</cp:lastModifiedBy>
  <cp:revision>37</cp:revision>
  <cp:lastPrinted>2018-09-10T08:06:00Z</cp:lastPrinted>
  <dcterms:created xsi:type="dcterms:W3CDTF">2013-02-11T11:45:00Z</dcterms:created>
  <dcterms:modified xsi:type="dcterms:W3CDTF">2022-02-21T04:33:00Z</dcterms:modified>
</cp:coreProperties>
</file>