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6B" w:rsidRDefault="0026646B" w:rsidP="0026646B">
      <w:pPr>
        <w:jc w:val="center"/>
        <w:rPr>
          <w:sz w:val="28"/>
          <w:szCs w:val="28"/>
        </w:rPr>
      </w:pPr>
      <w:r>
        <w:rPr>
          <w:sz w:val="28"/>
          <w:szCs w:val="28"/>
        </w:rPr>
        <w:t xml:space="preserve">МУНИЦИПАЛЬНОЕ </w:t>
      </w:r>
      <w:r w:rsidR="00B4713C">
        <w:rPr>
          <w:sz w:val="28"/>
          <w:szCs w:val="28"/>
        </w:rPr>
        <w:t>БЮДЖЕТНОЕ</w:t>
      </w:r>
      <w:r>
        <w:rPr>
          <w:sz w:val="28"/>
          <w:szCs w:val="28"/>
        </w:rPr>
        <w:t xml:space="preserve"> УЧРЕЖДЕНИЕ </w:t>
      </w:r>
    </w:p>
    <w:p w:rsidR="0026646B" w:rsidRDefault="0026646B" w:rsidP="0026646B">
      <w:pPr>
        <w:jc w:val="center"/>
        <w:rPr>
          <w:sz w:val="28"/>
          <w:szCs w:val="28"/>
        </w:rPr>
      </w:pPr>
      <w:r>
        <w:rPr>
          <w:sz w:val="28"/>
          <w:szCs w:val="28"/>
        </w:rPr>
        <w:t>ДОПОЛНИТЕЛЬНОГО ОБРАЗОВАНИЯ ГО ЗАРЕЧНЫЙ</w:t>
      </w:r>
    </w:p>
    <w:p w:rsidR="0026646B" w:rsidRDefault="0026646B" w:rsidP="0026646B">
      <w:pPr>
        <w:jc w:val="center"/>
        <w:rPr>
          <w:sz w:val="28"/>
          <w:szCs w:val="28"/>
        </w:rPr>
      </w:pPr>
      <w:r>
        <w:rPr>
          <w:sz w:val="28"/>
          <w:szCs w:val="28"/>
        </w:rPr>
        <w:t>«ДЕТСКАЯ ХУДОЖЕСТВЕННАЯ ШКОЛА»</w:t>
      </w:r>
    </w:p>
    <w:p w:rsidR="002D04E6" w:rsidRDefault="002D04E6">
      <w:pPr>
        <w:jc w:val="center"/>
        <w:rPr>
          <w:b/>
          <w:sz w:val="28"/>
          <w:szCs w:val="28"/>
        </w:rPr>
      </w:pPr>
    </w:p>
    <w:p w:rsidR="002D04E6" w:rsidRDefault="002D04E6">
      <w:pPr>
        <w:jc w:val="center"/>
        <w:rPr>
          <w:b/>
          <w:sz w:val="28"/>
          <w:szCs w:val="28"/>
        </w:rPr>
      </w:pPr>
    </w:p>
    <w:p w:rsidR="002D04E6" w:rsidRDefault="002D04E6">
      <w:pPr>
        <w:jc w:val="center"/>
        <w:rPr>
          <w:b/>
          <w:sz w:val="28"/>
          <w:szCs w:val="28"/>
        </w:rPr>
      </w:pPr>
    </w:p>
    <w:p w:rsidR="002D04E6" w:rsidRDefault="002D04E6">
      <w:pPr>
        <w:jc w:val="center"/>
        <w:rPr>
          <w:b/>
          <w:sz w:val="28"/>
          <w:szCs w:val="28"/>
        </w:rPr>
      </w:pPr>
    </w:p>
    <w:p w:rsidR="002D04E6" w:rsidRDefault="002D04E6">
      <w:pPr>
        <w:jc w:val="center"/>
        <w:rPr>
          <w:b/>
          <w:sz w:val="28"/>
          <w:szCs w:val="28"/>
        </w:rPr>
      </w:pPr>
    </w:p>
    <w:p w:rsidR="002D04E6" w:rsidRDefault="002D04E6">
      <w:pPr>
        <w:jc w:val="center"/>
        <w:rPr>
          <w:b/>
          <w:sz w:val="28"/>
          <w:szCs w:val="28"/>
        </w:rPr>
      </w:pPr>
    </w:p>
    <w:p w:rsidR="002D04E6" w:rsidRDefault="002D04E6">
      <w:pPr>
        <w:jc w:val="center"/>
        <w:rPr>
          <w:b/>
          <w:sz w:val="28"/>
          <w:szCs w:val="28"/>
        </w:rPr>
      </w:pPr>
    </w:p>
    <w:p w:rsidR="002D04E6" w:rsidRDefault="002D04E6">
      <w:pPr>
        <w:jc w:val="center"/>
        <w:rPr>
          <w:b/>
          <w:sz w:val="28"/>
          <w:szCs w:val="28"/>
        </w:rPr>
      </w:pPr>
    </w:p>
    <w:p w:rsidR="002D04E6" w:rsidRDefault="002D04E6">
      <w:pPr>
        <w:jc w:val="center"/>
        <w:rPr>
          <w:b/>
          <w:sz w:val="28"/>
          <w:szCs w:val="28"/>
        </w:rPr>
      </w:pPr>
    </w:p>
    <w:p w:rsidR="002D04E6" w:rsidRDefault="002D04E6">
      <w:pPr>
        <w:jc w:val="center"/>
        <w:rPr>
          <w:b/>
          <w:sz w:val="28"/>
          <w:szCs w:val="28"/>
        </w:rPr>
      </w:pPr>
    </w:p>
    <w:p w:rsidR="002D04E6" w:rsidRDefault="002D04E6">
      <w:pPr>
        <w:jc w:val="center"/>
        <w:rPr>
          <w:b/>
          <w:sz w:val="28"/>
          <w:szCs w:val="28"/>
        </w:rPr>
      </w:pPr>
    </w:p>
    <w:p w:rsidR="002D04E6" w:rsidRDefault="002D04E6">
      <w:pPr>
        <w:jc w:val="center"/>
        <w:rPr>
          <w:b/>
          <w:sz w:val="28"/>
          <w:szCs w:val="28"/>
        </w:rPr>
      </w:pPr>
    </w:p>
    <w:p w:rsidR="0026646B" w:rsidRPr="008751BF" w:rsidRDefault="0026646B" w:rsidP="0026646B">
      <w:pPr>
        <w:jc w:val="center"/>
        <w:rPr>
          <w:b/>
          <w:sz w:val="28"/>
          <w:szCs w:val="28"/>
        </w:rPr>
      </w:pPr>
      <w:r w:rsidRPr="008751BF">
        <w:rPr>
          <w:b/>
          <w:sz w:val="28"/>
          <w:szCs w:val="28"/>
        </w:rPr>
        <w:t>ДОПОЛНИТЕЛЬН</w:t>
      </w:r>
      <w:r>
        <w:rPr>
          <w:b/>
          <w:sz w:val="28"/>
          <w:szCs w:val="28"/>
        </w:rPr>
        <w:t>АЯ</w:t>
      </w:r>
      <w:r w:rsidRPr="008751BF">
        <w:rPr>
          <w:b/>
          <w:sz w:val="28"/>
          <w:szCs w:val="28"/>
        </w:rPr>
        <w:t xml:space="preserve"> ПРЕДПРОФЕССИОНАЛЬН</w:t>
      </w:r>
      <w:r>
        <w:rPr>
          <w:b/>
          <w:sz w:val="28"/>
          <w:szCs w:val="28"/>
        </w:rPr>
        <w:t>АЯ</w:t>
      </w:r>
      <w:r w:rsidRPr="008751BF">
        <w:rPr>
          <w:b/>
          <w:sz w:val="28"/>
          <w:szCs w:val="28"/>
        </w:rPr>
        <w:t xml:space="preserve"> ОБЩЕОБРАЗОВАТЕЛЬН</w:t>
      </w:r>
      <w:r>
        <w:rPr>
          <w:b/>
          <w:sz w:val="28"/>
          <w:szCs w:val="28"/>
        </w:rPr>
        <w:t>АЯ</w:t>
      </w:r>
      <w:r w:rsidRPr="008751BF">
        <w:rPr>
          <w:b/>
          <w:sz w:val="28"/>
          <w:szCs w:val="28"/>
        </w:rPr>
        <w:t xml:space="preserve"> ПРОГРАММ</w:t>
      </w:r>
      <w:r>
        <w:rPr>
          <w:b/>
          <w:sz w:val="28"/>
          <w:szCs w:val="28"/>
        </w:rPr>
        <w:t>А</w:t>
      </w:r>
      <w:r w:rsidRPr="008751BF">
        <w:rPr>
          <w:b/>
          <w:sz w:val="28"/>
          <w:szCs w:val="28"/>
        </w:rPr>
        <w:t xml:space="preserve"> В ОБЛАСТИ ИЗОБРА</w:t>
      </w:r>
      <w:r>
        <w:rPr>
          <w:b/>
          <w:sz w:val="28"/>
          <w:szCs w:val="28"/>
        </w:rPr>
        <w:t>ЗИТЕЛЬНОГО ИСКУССТВА «ЖИВОПИСЬ»</w:t>
      </w:r>
    </w:p>
    <w:p w:rsidR="002D04E6" w:rsidRDefault="002D04E6">
      <w:pPr>
        <w:jc w:val="center"/>
        <w:rPr>
          <w:b/>
          <w:sz w:val="28"/>
          <w:szCs w:val="28"/>
        </w:rPr>
      </w:pPr>
    </w:p>
    <w:p w:rsidR="002D04E6" w:rsidRPr="00920C4B" w:rsidRDefault="002D04E6">
      <w:pPr>
        <w:jc w:val="center"/>
        <w:rPr>
          <w:b/>
          <w:sz w:val="28"/>
          <w:szCs w:val="28"/>
        </w:rPr>
      </w:pPr>
    </w:p>
    <w:p w:rsidR="002D04E6" w:rsidRPr="0048767A" w:rsidRDefault="002D04E6">
      <w:pPr>
        <w:jc w:val="center"/>
        <w:rPr>
          <w:b/>
          <w:sz w:val="28"/>
          <w:szCs w:val="28"/>
        </w:rPr>
      </w:pPr>
      <w:r>
        <w:rPr>
          <w:b/>
          <w:sz w:val="28"/>
          <w:szCs w:val="28"/>
        </w:rPr>
        <w:t>Предметная область</w:t>
      </w:r>
    </w:p>
    <w:p w:rsidR="002D04E6" w:rsidRPr="0048767A" w:rsidRDefault="002D04E6">
      <w:pPr>
        <w:jc w:val="center"/>
        <w:rPr>
          <w:b/>
          <w:sz w:val="28"/>
          <w:szCs w:val="28"/>
        </w:rPr>
      </w:pPr>
      <w:r w:rsidRPr="0048767A">
        <w:rPr>
          <w:b/>
          <w:sz w:val="28"/>
          <w:szCs w:val="28"/>
        </w:rPr>
        <w:t>ПО.01. ХУДОЖЕСТВЕННОЕ ТВОРЧЕСТВО</w:t>
      </w:r>
    </w:p>
    <w:p w:rsidR="002D04E6" w:rsidRPr="001A25FA" w:rsidRDefault="002D04E6">
      <w:pPr>
        <w:jc w:val="center"/>
        <w:rPr>
          <w:b/>
          <w:sz w:val="28"/>
          <w:szCs w:val="28"/>
        </w:rPr>
      </w:pPr>
    </w:p>
    <w:p w:rsidR="002D04E6" w:rsidRPr="001A25FA" w:rsidRDefault="002D04E6">
      <w:pPr>
        <w:jc w:val="center"/>
        <w:rPr>
          <w:b/>
          <w:sz w:val="28"/>
          <w:szCs w:val="28"/>
        </w:rPr>
      </w:pPr>
    </w:p>
    <w:p w:rsidR="002D04E6" w:rsidRPr="001A25FA" w:rsidRDefault="002D04E6">
      <w:pPr>
        <w:jc w:val="center"/>
        <w:rPr>
          <w:b/>
          <w:sz w:val="28"/>
          <w:szCs w:val="28"/>
        </w:rPr>
      </w:pPr>
    </w:p>
    <w:p w:rsidR="002D04E6" w:rsidRPr="001A25FA" w:rsidRDefault="002D04E6">
      <w:pPr>
        <w:jc w:val="center"/>
        <w:rPr>
          <w:b/>
          <w:sz w:val="28"/>
          <w:szCs w:val="28"/>
        </w:rPr>
      </w:pPr>
    </w:p>
    <w:p w:rsidR="002D04E6" w:rsidRPr="004B5D05" w:rsidRDefault="002D04E6">
      <w:pPr>
        <w:jc w:val="center"/>
        <w:rPr>
          <w:b/>
          <w:sz w:val="36"/>
          <w:szCs w:val="36"/>
        </w:rPr>
      </w:pPr>
      <w:r>
        <w:rPr>
          <w:b/>
          <w:sz w:val="36"/>
          <w:szCs w:val="36"/>
        </w:rPr>
        <w:t>РАБОЧАЯ</w:t>
      </w:r>
      <w:r w:rsidRPr="004B5D05">
        <w:rPr>
          <w:b/>
          <w:sz w:val="36"/>
          <w:szCs w:val="36"/>
        </w:rPr>
        <w:t xml:space="preserve"> ПРОГРАММА</w:t>
      </w:r>
    </w:p>
    <w:p w:rsidR="002D04E6" w:rsidRPr="004B5D05" w:rsidRDefault="002D04E6">
      <w:pPr>
        <w:jc w:val="center"/>
        <w:rPr>
          <w:b/>
          <w:sz w:val="36"/>
          <w:szCs w:val="36"/>
        </w:rPr>
      </w:pPr>
      <w:r w:rsidRPr="004B5D05">
        <w:rPr>
          <w:b/>
          <w:sz w:val="36"/>
          <w:szCs w:val="36"/>
        </w:rPr>
        <w:t xml:space="preserve">по учебному </w:t>
      </w:r>
      <w:r>
        <w:rPr>
          <w:b/>
          <w:sz w:val="36"/>
          <w:szCs w:val="36"/>
        </w:rPr>
        <w:t>предмету</w:t>
      </w:r>
    </w:p>
    <w:p w:rsidR="002D04E6" w:rsidRPr="00A36B74" w:rsidRDefault="002D04E6">
      <w:pPr>
        <w:jc w:val="center"/>
        <w:rPr>
          <w:b/>
          <w:sz w:val="42"/>
          <w:szCs w:val="42"/>
        </w:rPr>
      </w:pPr>
      <w:r w:rsidRPr="00A36B74">
        <w:rPr>
          <w:b/>
          <w:sz w:val="42"/>
          <w:szCs w:val="42"/>
        </w:rPr>
        <w:t>ПО.01.УП.03. ЛЕПКА</w:t>
      </w:r>
    </w:p>
    <w:p w:rsidR="002D04E6" w:rsidRDefault="002D04E6">
      <w:pPr>
        <w:jc w:val="center"/>
        <w:rPr>
          <w:sz w:val="32"/>
          <w:szCs w:val="32"/>
        </w:rPr>
      </w:pPr>
    </w:p>
    <w:p w:rsidR="002D04E6" w:rsidRDefault="002D04E6">
      <w:pPr>
        <w:jc w:val="center"/>
        <w:rPr>
          <w:sz w:val="32"/>
          <w:szCs w:val="32"/>
        </w:rPr>
      </w:pPr>
    </w:p>
    <w:p w:rsidR="002D04E6" w:rsidRDefault="002D04E6">
      <w:pPr>
        <w:jc w:val="center"/>
        <w:rPr>
          <w:sz w:val="32"/>
          <w:szCs w:val="32"/>
        </w:rPr>
      </w:pPr>
    </w:p>
    <w:p w:rsidR="002D04E6" w:rsidRDefault="002D04E6">
      <w:pPr>
        <w:jc w:val="center"/>
        <w:rPr>
          <w:sz w:val="32"/>
          <w:szCs w:val="32"/>
        </w:rPr>
      </w:pPr>
    </w:p>
    <w:p w:rsidR="002D04E6" w:rsidRDefault="002D04E6">
      <w:pPr>
        <w:jc w:val="center"/>
        <w:rPr>
          <w:sz w:val="32"/>
          <w:szCs w:val="32"/>
        </w:rPr>
      </w:pPr>
    </w:p>
    <w:p w:rsidR="002D04E6" w:rsidRDefault="002D04E6">
      <w:pPr>
        <w:jc w:val="center"/>
        <w:rPr>
          <w:sz w:val="32"/>
          <w:szCs w:val="32"/>
        </w:rPr>
      </w:pPr>
    </w:p>
    <w:p w:rsidR="002D04E6" w:rsidRDefault="002D04E6">
      <w:pPr>
        <w:jc w:val="center"/>
        <w:rPr>
          <w:sz w:val="32"/>
          <w:szCs w:val="32"/>
        </w:rPr>
      </w:pPr>
    </w:p>
    <w:p w:rsidR="002D04E6" w:rsidRDefault="002D04E6">
      <w:pPr>
        <w:jc w:val="center"/>
        <w:rPr>
          <w:sz w:val="32"/>
          <w:szCs w:val="32"/>
        </w:rPr>
      </w:pPr>
    </w:p>
    <w:p w:rsidR="002D04E6" w:rsidRDefault="002D04E6">
      <w:pPr>
        <w:jc w:val="center"/>
        <w:rPr>
          <w:sz w:val="32"/>
          <w:szCs w:val="32"/>
        </w:rPr>
      </w:pPr>
    </w:p>
    <w:p w:rsidR="002D04E6" w:rsidRDefault="002D04E6">
      <w:pPr>
        <w:jc w:val="center"/>
        <w:rPr>
          <w:sz w:val="32"/>
          <w:szCs w:val="32"/>
        </w:rPr>
      </w:pPr>
    </w:p>
    <w:p w:rsidR="002D04E6" w:rsidRDefault="002D04E6">
      <w:pPr>
        <w:jc w:val="center"/>
        <w:rPr>
          <w:sz w:val="32"/>
          <w:szCs w:val="32"/>
        </w:rPr>
      </w:pPr>
    </w:p>
    <w:p w:rsidR="002D04E6" w:rsidRDefault="002D04E6" w:rsidP="0008326C">
      <w:pPr>
        <w:rPr>
          <w:sz w:val="32"/>
          <w:szCs w:val="32"/>
        </w:rPr>
      </w:pPr>
    </w:p>
    <w:p w:rsidR="002D04E6" w:rsidRDefault="002D04E6" w:rsidP="004B5D05">
      <w:pPr>
        <w:jc w:val="center"/>
        <w:rPr>
          <w:sz w:val="28"/>
          <w:szCs w:val="28"/>
        </w:rPr>
      </w:pPr>
      <w:r>
        <w:rPr>
          <w:b/>
          <w:sz w:val="28"/>
          <w:szCs w:val="28"/>
        </w:rPr>
        <w:t>Заречный 20</w:t>
      </w:r>
      <w:r w:rsidR="00B4713C">
        <w:rPr>
          <w:b/>
          <w:sz w:val="28"/>
          <w:szCs w:val="28"/>
        </w:rPr>
        <w:t>22</w:t>
      </w:r>
    </w:p>
    <w:p w:rsidR="002D04E6" w:rsidRDefault="002D04E6" w:rsidP="004B5D05">
      <w:pPr>
        <w:jc w:val="both"/>
        <w:rPr>
          <w:sz w:val="28"/>
          <w:szCs w:val="28"/>
        </w:rPr>
      </w:pPr>
      <w:r>
        <w:rPr>
          <w:sz w:val="28"/>
          <w:szCs w:val="28"/>
        </w:rPr>
        <w:lastRenderedPageBreak/>
        <w:t xml:space="preserve">Разработчики: </w:t>
      </w:r>
    </w:p>
    <w:p w:rsidR="002D04E6" w:rsidRDefault="002D04E6" w:rsidP="004B5D05">
      <w:pPr>
        <w:jc w:val="both"/>
        <w:rPr>
          <w:sz w:val="28"/>
          <w:szCs w:val="28"/>
        </w:rPr>
      </w:pPr>
      <w:r>
        <w:rPr>
          <w:b/>
          <w:sz w:val="28"/>
          <w:szCs w:val="28"/>
        </w:rPr>
        <w:t>А.Ю.Анохин</w:t>
      </w:r>
      <w:r>
        <w:rPr>
          <w:sz w:val="28"/>
          <w:szCs w:val="28"/>
        </w:rPr>
        <w:t>,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w:t>
      </w:r>
    </w:p>
    <w:p w:rsidR="002D04E6" w:rsidRDefault="002D04E6" w:rsidP="004B5D05">
      <w:pPr>
        <w:jc w:val="both"/>
        <w:rPr>
          <w:sz w:val="28"/>
          <w:szCs w:val="28"/>
        </w:rPr>
      </w:pPr>
      <w:r w:rsidRPr="0043774B">
        <w:rPr>
          <w:b/>
          <w:sz w:val="28"/>
          <w:szCs w:val="28"/>
        </w:rPr>
        <w:t>И.А.</w:t>
      </w:r>
      <w:r>
        <w:rPr>
          <w:b/>
          <w:sz w:val="28"/>
          <w:szCs w:val="28"/>
        </w:rPr>
        <w:t>Морозова</w:t>
      </w:r>
      <w:r>
        <w:rPr>
          <w:sz w:val="28"/>
          <w:szCs w:val="28"/>
        </w:rPr>
        <w:t xml:space="preserve">, </w:t>
      </w:r>
      <w:r w:rsidRPr="00887E07">
        <w:rPr>
          <w:sz w:val="28"/>
          <w:szCs w:val="28"/>
        </w:rPr>
        <w:t>за</w:t>
      </w:r>
      <w:r>
        <w:rPr>
          <w:sz w:val="28"/>
          <w:szCs w:val="28"/>
        </w:rPr>
        <w:t>меститель директора по научно-</w:t>
      </w:r>
      <w:r w:rsidRPr="00887E07">
        <w:rPr>
          <w:sz w:val="28"/>
          <w:szCs w:val="28"/>
        </w:rPr>
        <w:t>методической работе Орловск</w:t>
      </w:r>
      <w:r>
        <w:rPr>
          <w:sz w:val="28"/>
          <w:szCs w:val="28"/>
        </w:rPr>
        <w:t>ой</w:t>
      </w:r>
      <w:r w:rsidRPr="00887E07">
        <w:rPr>
          <w:sz w:val="28"/>
          <w:szCs w:val="28"/>
        </w:rPr>
        <w:t xml:space="preserve"> детск</w:t>
      </w:r>
      <w:r>
        <w:rPr>
          <w:sz w:val="28"/>
          <w:szCs w:val="28"/>
        </w:rPr>
        <w:t>ой</w:t>
      </w:r>
      <w:r w:rsidRPr="00887E07">
        <w:rPr>
          <w:sz w:val="28"/>
          <w:szCs w:val="28"/>
        </w:rPr>
        <w:t xml:space="preserve"> школ</w:t>
      </w:r>
      <w:r>
        <w:rPr>
          <w:sz w:val="28"/>
          <w:szCs w:val="28"/>
        </w:rPr>
        <w:t>ы</w:t>
      </w:r>
      <w:r w:rsidRPr="00887E07">
        <w:rPr>
          <w:sz w:val="28"/>
          <w:szCs w:val="28"/>
        </w:rPr>
        <w:t xml:space="preserve"> изобразительн</w:t>
      </w:r>
      <w:r>
        <w:rPr>
          <w:sz w:val="28"/>
          <w:szCs w:val="28"/>
        </w:rPr>
        <w:t>ых искусств и народных ремесел, преподаватель</w:t>
      </w:r>
    </w:p>
    <w:p w:rsidR="002D04E6" w:rsidRDefault="002D04E6" w:rsidP="004B5D05">
      <w:pPr>
        <w:jc w:val="both"/>
        <w:rPr>
          <w:sz w:val="28"/>
          <w:szCs w:val="28"/>
        </w:rPr>
      </w:pPr>
      <w:r>
        <w:rPr>
          <w:b/>
          <w:sz w:val="28"/>
          <w:szCs w:val="28"/>
        </w:rPr>
        <w:t>С.В.Чумакова</w:t>
      </w:r>
      <w:r>
        <w:rPr>
          <w:sz w:val="28"/>
          <w:szCs w:val="28"/>
        </w:rPr>
        <w:t xml:space="preserve">, </w:t>
      </w:r>
      <w:r w:rsidRPr="00887E07">
        <w:rPr>
          <w:sz w:val="28"/>
          <w:szCs w:val="28"/>
        </w:rPr>
        <w:t>д</w:t>
      </w:r>
      <w:r>
        <w:rPr>
          <w:sz w:val="28"/>
          <w:szCs w:val="28"/>
        </w:rPr>
        <w:t>оцент кафедры рисунка Орловского государственного университета,</w:t>
      </w:r>
      <w:r w:rsidRPr="00887E07">
        <w:rPr>
          <w:sz w:val="28"/>
          <w:szCs w:val="28"/>
        </w:rPr>
        <w:t xml:space="preserve"> преподаватель</w:t>
      </w:r>
      <w:r>
        <w:rPr>
          <w:sz w:val="28"/>
          <w:szCs w:val="28"/>
        </w:rPr>
        <w:t xml:space="preserve"> Орловской детской школы изобразительных искусств и народных ремесел, </w:t>
      </w:r>
      <w:r w:rsidRPr="00887E07">
        <w:rPr>
          <w:sz w:val="28"/>
          <w:szCs w:val="28"/>
        </w:rPr>
        <w:t xml:space="preserve">кандидат </w:t>
      </w:r>
      <w:r>
        <w:rPr>
          <w:sz w:val="28"/>
          <w:szCs w:val="28"/>
        </w:rPr>
        <w:t>педагогических наук</w:t>
      </w:r>
    </w:p>
    <w:p w:rsidR="00F46305" w:rsidRDefault="00F46305" w:rsidP="00F46305">
      <w:pPr>
        <w:jc w:val="both"/>
        <w:rPr>
          <w:sz w:val="28"/>
          <w:szCs w:val="28"/>
        </w:rPr>
      </w:pPr>
      <w:r>
        <w:rPr>
          <w:b/>
          <w:sz w:val="28"/>
          <w:szCs w:val="28"/>
        </w:rPr>
        <w:t>Ю.З. Третьякова</w:t>
      </w:r>
      <w:r>
        <w:rPr>
          <w:sz w:val="28"/>
          <w:szCs w:val="28"/>
        </w:rPr>
        <w:t>, заместитель директора по УВР МКУ ДО ГО Заречный «Детская художественная школа»</w:t>
      </w:r>
    </w:p>
    <w:p w:rsidR="00F46305" w:rsidRDefault="00F46305" w:rsidP="00F46305">
      <w:pPr>
        <w:jc w:val="both"/>
        <w:rPr>
          <w:sz w:val="28"/>
          <w:szCs w:val="28"/>
        </w:rPr>
      </w:pPr>
      <w:r>
        <w:rPr>
          <w:b/>
          <w:sz w:val="28"/>
          <w:szCs w:val="28"/>
        </w:rPr>
        <w:t>Г.А. Соловьёва</w:t>
      </w:r>
      <w:r>
        <w:rPr>
          <w:sz w:val="28"/>
          <w:szCs w:val="28"/>
        </w:rPr>
        <w:t>, преподаватель МКУ ДО ГО Заречный «Детская художественная школа»</w:t>
      </w:r>
    </w:p>
    <w:p w:rsidR="00F46305" w:rsidRDefault="00F46305" w:rsidP="00F46305">
      <w:pPr>
        <w:jc w:val="both"/>
        <w:rPr>
          <w:sz w:val="28"/>
          <w:szCs w:val="28"/>
        </w:rPr>
      </w:pPr>
      <w:r>
        <w:rPr>
          <w:b/>
          <w:sz w:val="28"/>
          <w:szCs w:val="28"/>
        </w:rPr>
        <w:t>Е.В. Измоденова</w:t>
      </w:r>
      <w:r>
        <w:rPr>
          <w:sz w:val="28"/>
          <w:szCs w:val="28"/>
        </w:rPr>
        <w:t>, преподаватель МКУ ДО ГО Заречный «Детская художественная школа»</w:t>
      </w:r>
    </w:p>
    <w:p w:rsidR="002D04E6" w:rsidRDefault="002D04E6" w:rsidP="004B5D05">
      <w:pPr>
        <w:jc w:val="both"/>
        <w:rPr>
          <w:sz w:val="28"/>
          <w:szCs w:val="28"/>
        </w:rPr>
      </w:pPr>
    </w:p>
    <w:p w:rsidR="002D04E6" w:rsidRDefault="002D04E6" w:rsidP="004B5D05">
      <w:pPr>
        <w:jc w:val="both"/>
        <w:rPr>
          <w:sz w:val="28"/>
          <w:szCs w:val="28"/>
        </w:rPr>
      </w:pPr>
    </w:p>
    <w:p w:rsidR="002D04E6" w:rsidRDefault="002D04E6" w:rsidP="004B5D05">
      <w:pPr>
        <w:jc w:val="both"/>
        <w:rPr>
          <w:sz w:val="28"/>
          <w:szCs w:val="28"/>
        </w:rPr>
      </w:pPr>
    </w:p>
    <w:p w:rsidR="002D04E6" w:rsidRDefault="002D04E6" w:rsidP="007922F9">
      <w:pPr>
        <w:spacing w:line="360" w:lineRule="auto"/>
        <w:rPr>
          <w:sz w:val="28"/>
          <w:szCs w:val="28"/>
        </w:rPr>
      </w:pPr>
    </w:p>
    <w:p w:rsidR="002D04E6" w:rsidRDefault="002D04E6" w:rsidP="007922F9">
      <w:pPr>
        <w:spacing w:line="360" w:lineRule="auto"/>
        <w:rPr>
          <w:sz w:val="28"/>
          <w:szCs w:val="28"/>
        </w:rPr>
      </w:pPr>
    </w:p>
    <w:p w:rsidR="002D04E6" w:rsidRDefault="002D04E6" w:rsidP="007922F9">
      <w:pPr>
        <w:spacing w:line="360" w:lineRule="auto"/>
        <w:rPr>
          <w:sz w:val="28"/>
          <w:szCs w:val="28"/>
        </w:rPr>
      </w:pPr>
    </w:p>
    <w:p w:rsidR="002D04E6" w:rsidRDefault="002D04E6" w:rsidP="007922F9">
      <w:pPr>
        <w:spacing w:line="360" w:lineRule="auto"/>
        <w:rPr>
          <w:sz w:val="28"/>
          <w:szCs w:val="28"/>
        </w:rPr>
      </w:pPr>
    </w:p>
    <w:p w:rsidR="002D04E6" w:rsidRDefault="002D04E6" w:rsidP="007922F9">
      <w:pPr>
        <w:spacing w:line="360" w:lineRule="auto"/>
        <w:rPr>
          <w:sz w:val="28"/>
          <w:szCs w:val="28"/>
        </w:rPr>
      </w:pPr>
    </w:p>
    <w:p w:rsidR="002D04E6" w:rsidRDefault="002D04E6" w:rsidP="007922F9">
      <w:pPr>
        <w:spacing w:line="360" w:lineRule="auto"/>
        <w:rPr>
          <w:sz w:val="28"/>
          <w:szCs w:val="28"/>
        </w:rPr>
      </w:pPr>
    </w:p>
    <w:p w:rsidR="002D04E6" w:rsidRDefault="002D04E6" w:rsidP="007922F9">
      <w:pPr>
        <w:spacing w:line="360" w:lineRule="auto"/>
        <w:rPr>
          <w:sz w:val="28"/>
          <w:szCs w:val="28"/>
        </w:rPr>
      </w:pPr>
    </w:p>
    <w:p w:rsidR="002D04E6" w:rsidRDefault="002D04E6" w:rsidP="007922F9">
      <w:pPr>
        <w:spacing w:line="360" w:lineRule="auto"/>
        <w:rPr>
          <w:sz w:val="28"/>
          <w:szCs w:val="28"/>
        </w:rPr>
      </w:pPr>
    </w:p>
    <w:p w:rsidR="002D04E6" w:rsidRDefault="002D04E6" w:rsidP="007922F9">
      <w:pPr>
        <w:spacing w:line="360" w:lineRule="auto"/>
        <w:rPr>
          <w:sz w:val="28"/>
          <w:szCs w:val="28"/>
        </w:rPr>
      </w:pPr>
    </w:p>
    <w:p w:rsidR="002D04E6" w:rsidRDefault="002D04E6">
      <w:pPr>
        <w:jc w:val="center"/>
        <w:rPr>
          <w:sz w:val="28"/>
          <w:szCs w:val="28"/>
        </w:rPr>
      </w:pPr>
    </w:p>
    <w:p w:rsidR="002D04E6" w:rsidRDefault="002D04E6">
      <w:pPr>
        <w:jc w:val="center"/>
        <w:rPr>
          <w:sz w:val="28"/>
          <w:szCs w:val="28"/>
        </w:rPr>
      </w:pPr>
    </w:p>
    <w:p w:rsidR="002D04E6" w:rsidRDefault="002D04E6">
      <w:pPr>
        <w:jc w:val="center"/>
        <w:rPr>
          <w:sz w:val="28"/>
          <w:szCs w:val="28"/>
        </w:rPr>
      </w:pPr>
    </w:p>
    <w:p w:rsidR="002D04E6" w:rsidRDefault="002D04E6">
      <w:pPr>
        <w:jc w:val="center"/>
        <w:rPr>
          <w:sz w:val="28"/>
          <w:szCs w:val="28"/>
        </w:rPr>
      </w:pPr>
    </w:p>
    <w:p w:rsidR="002D04E6" w:rsidRDefault="002D04E6">
      <w:pPr>
        <w:jc w:val="center"/>
        <w:rPr>
          <w:sz w:val="28"/>
          <w:szCs w:val="28"/>
        </w:rPr>
      </w:pPr>
    </w:p>
    <w:p w:rsidR="002D04E6" w:rsidRDefault="002D04E6">
      <w:pPr>
        <w:jc w:val="center"/>
        <w:rPr>
          <w:sz w:val="28"/>
          <w:szCs w:val="28"/>
        </w:rPr>
      </w:pPr>
    </w:p>
    <w:p w:rsidR="002D04E6" w:rsidRDefault="002D04E6">
      <w:pPr>
        <w:jc w:val="center"/>
        <w:rPr>
          <w:sz w:val="28"/>
          <w:szCs w:val="28"/>
        </w:rPr>
      </w:pPr>
    </w:p>
    <w:p w:rsidR="002D04E6" w:rsidRDefault="00F46305" w:rsidP="007922F9">
      <w:pPr>
        <w:spacing w:line="360" w:lineRule="auto"/>
        <w:ind w:left="424" w:firstLine="992"/>
        <w:jc w:val="both"/>
        <w:rPr>
          <w:b/>
          <w:sz w:val="28"/>
          <w:szCs w:val="28"/>
        </w:rPr>
      </w:pPr>
      <w:r>
        <w:rPr>
          <w:b/>
          <w:sz w:val="28"/>
          <w:szCs w:val="28"/>
        </w:rPr>
        <w:br w:type="page"/>
      </w:r>
      <w:r w:rsidR="002D04E6">
        <w:rPr>
          <w:b/>
          <w:sz w:val="28"/>
          <w:szCs w:val="28"/>
        </w:rPr>
        <w:lastRenderedPageBreak/>
        <w:t>Структура программы учебного предмета</w:t>
      </w:r>
    </w:p>
    <w:p w:rsidR="002D04E6" w:rsidRDefault="002D04E6">
      <w:pPr>
        <w:spacing w:line="360" w:lineRule="auto"/>
        <w:ind w:left="1416" w:firstLine="708"/>
        <w:jc w:val="both"/>
        <w:rPr>
          <w:b/>
          <w:sz w:val="28"/>
          <w:szCs w:val="28"/>
        </w:rPr>
      </w:pPr>
    </w:p>
    <w:p w:rsidR="002D04E6" w:rsidRDefault="002D04E6" w:rsidP="002B462B">
      <w:pPr>
        <w:spacing w:line="360" w:lineRule="auto"/>
        <w:jc w:val="both"/>
        <w:rPr>
          <w:b/>
          <w:sz w:val="28"/>
          <w:szCs w:val="28"/>
        </w:rPr>
      </w:pPr>
      <w:r>
        <w:rPr>
          <w:b/>
          <w:sz w:val="28"/>
          <w:szCs w:val="28"/>
        </w:rPr>
        <w:t>I.</w:t>
      </w:r>
      <w:r>
        <w:rPr>
          <w:b/>
          <w:sz w:val="28"/>
          <w:szCs w:val="28"/>
        </w:rPr>
        <w:tab/>
        <w:t>Пояснительная записка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2D04E6" w:rsidRDefault="002D04E6" w:rsidP="00A85640">
      <w:pPr>
        <w:pStyle w:val="12"/>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2D04E6" w:rsidRDefault="002D04E6" w:rsidP="00A85640">
      <w:pPr>
        <w:pStyle w:val="12"/>
        <w:rPr>
          <w:rFonts w:ascii="Times New Roman" w:hAnsi="Times New Roman" w:cs="Times New Roman"/>
          <w:i/>
        </w:rPr>
      </w:pPr>
      <w:r>
        <w:rPr>
          <w:rFonts w:ascii="Times New Roman" w:hAnsi="Times New Roman" w:cs="Times New Roman"/>
          <w:i/>
        </w:rPr>
        <w:t>- Срок реализации учебного предмета;</w:t>
      </w:r>
    </w:p>
    <w:p w:rsidR="002D04E6" w:rsidRDefault="002D04E6" w:rsidP="00A85640">
      <w:pPr>
        <w:pStyle w:val="12"/>
        <w:rPr>
          <w:rFonts w:ascii="Times New Roman" w:hAnsi="Times New Roman" w:cs="Times New Roman"/>
          <w:i/>
        </w:rPr>
      </w:pPr>
      <w:r>
        <w:rPr>
          <w:rFonts w:ascii="Times New Roman" w:hAnsi="Times New Roman" w:cs="Times New Roman"/>
          <w:i/>
        </w:rPr>
        <w:t>- Объем учебного времени, предусмотренный учебным планом образовательного</w:t>
      </w:r>
    </w:p>
    <w:p w:rsidR="002D04E6" w:rsidRDefault="002D04E6" w:rsidP="00A85640">
      <w:pPr>
        <w:pStyle w:val="12"/>
        <w:rPr>
          <w:rFonts w:ascii="Times New Roman" w:hAnsi="Times New Roman" w:cs="Times New Roman"/>
          <w:i/>
        </w:rPr>
      </w:pPr>
      <w:r>
        <w:rPr>
          <w:rFonts w:ascii="Times New Roman" w:hAnsi="Times New Roman" w:cs="Times New Roman"/>
          <w:i/>
        </w:rPr>
        <w:t xml:space="preserve">   учреждения на реализацию учебного предмета;</w:t>
      </w:r>
    </w:p>
    <w:p w:rsidR="002D04E6" w:rsidRDefault="002D04E6" w:rsidP="00A85640">
      <w:pPr>
        <w:pStyle w:val="12"/>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2D04E6" w:rsidRDefault="002D04E6" w:rsidP="00A85640">
      <w:pPr>
        <w:pStyle w:val="12"/>
        <w:rPr>
          <w:rFonts w:ascii="Times New Roman" w:hAnsi="Times New Roman" w:cs="Times New Roman"/>
          <w:i/>
        </w:rPr>
      </w:pPr>
      <w:r>
        <w:rPr>
          <w:rFonts w:ascii="Times New Roman" w:hAnsi="Times New Roman" w:cs="Times New Roman"/>
          <w:i/>
        </w:rPr>
        <w:t>- Цели и задачи учебного предмета;</w:t>
      </w:r>
    </w:p>
    <w:p w:rsidR="002D04E6" w:rsidRDefault="002D04E6" w:rsidP="00A85640">
      <w:pPr>
        <w:pStyle w:val="12"/>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2D04E6" w:rsidRDefault="002D04E6" w:rsidP="00A85640">
      <w:pPr>
        <w:pStyle w:val="12"/>
        <w:rPr>
          <w:rFonts w:ascii="Times New Roman" w:hAnsi="Times New Roman" w:cs="Times New Roman"/>
          <w:i/>
        </w:rPr>
      </w:pPr>
      <w:r>
        <w:rPr>
          <w:rFonts w:ascii="Times New Roman" w:hAnsi="Times New Roman" w:cs="Times New Roman"/>
          <w:i/>
        </w:rPr>
        <w:t xml:space="preserve">- Методы обучения; </w:t>
      </w:r>
    </w:p>
    <w:p w:rsidR="002D04E6" w:rsidRDefault="002D04E6" w:rsidP="00A85640">
      <w:pPr>
        <w:pStyle w:val="12"/>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2D04E6" w:rsidRDefault="002D04E6" w:rsidP="00A85640">
      <w:pPr>
        <w:pStyle w:val="12"/>
        <w:rPr>
          <w:rFonts w:ascii="Times New Roman" w:hAnsi="Times New Roman" w:cs="Times New Roman"/>
          <w:i/>
        </w:rPr>
      </w:pPr>
    </w:p>
    <w:p w:rsidR="002D04E6" w:rsidRDefault="002D04E6" w:rsidP="002B462B">
      <w:pPr>
        <w:spacing w:line="360" w:lineRule="auto"/>
        <w:rPr>
          <w:b/>
          <w:sz w:val="28"/>
          <w:szCs w:val="28"/>
        </w:rPr>
      </w:pPr>
      <w:r>
        <w:rPr>
          <w:b/>
          <w:sz w:val="28"/>
          <w:szCs w:val="28"/>
        </w:rPr>
        <w:t>II.</w:t>
      </w:r>
      <w:r>
        <w:rPr>
          <w:b/>
          <w:sz w:val="28"/>
          <w:szCs w:val="28"/>
        </w:rPr>
        <w:tab/>
        <w:t>Содержание учебного предмета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2D04E6" w:rsidRDefault="002D04E6">
      <w:pPr>
        <w:pStyle w:val="12"/>
        <w:numPr>
          <w:ilvl w:val="0"/>
          <w:numId w:val="8"/>
        </w:numPr>
        <w:tabs>
          <w:tab w:val="left" w:pos="288"/>
        </w:tabs>
        <w:ind w:left="-36" w:firstLine="48"/>
        <w:rPr>
          <w:rFonts w:ascii="Times New Roman" w:hAnsi="Times New Roman" w:cs="Times New Roman"/>
          <w:i/>
        </w:rPr>
      </w:pPr>
      <w:r>
        <w:rPr>
          <w:rFonts w:ascii="Times New Roman" w:hAnsi="Times New Roman" w:cs="Times New Roman"/>
          <w:i/>
        </w:rPr>
        <w:t>Сведения о затратах учебного времени;</w:t>
      </w:r>
    </w:p>
    <w:p w:rsidR="002D04E6" w:rsidRDefault="002D04E6">
      <w:pPr>
        <w:pStyle w:val="12"/>
        <w:numPr>
          <w:ilvl w:val="0"/>
          <w:numId w:val="8"/>
        </w:numPr>
        <w:tabs>
          <w:tab w:val="left" w:pos="288"/>
        </w:tabs>
        <w:ind w:left="-36" w:firstLine="48"/>
        <w:rPr>
          <w:rFonts w:ascii="Times New Roman" w:hAnsi="Times New Roman" w:cs="Times New Roman"/>
          <w:bCs/>
          <w:i/>
        </w:rPr>
      </w:pPr>
      <w:r>
        <w:rPr>
          <w:rFonts w:ascii="Times New Roman" w:hAnsi="Times New Roman" w:cs="Times New Roman"/>
          <w:bCs/>
          <w:i/>
        </w:rPr>
        <w:t>Годовые требования по классам;</w:t>
      </w:r>
    </w:p>
    <w:p w:rsidR="002D04E6" w:rsidRDefault="002D04E6">
      <w:pPr>
        <w:pStyle w:val="12"/>
      </w:pPr>
    </w:p>
    <w:p w:rsidR="002D04E6" w:rsidRDefault="002D04E6">
      <w:pPr>
        <w:spacing w:before="28"/>
        <w:rPr>
          <w:b/>
          <w:sz w:val="28"/>
          <w:szCs w:val="28"/>
        </w:rPr>
      </w:pPr>
      <w:r>
        <w:rPr>
          <w:b/>
          <w:sz w:val="28"/>
          <w:szCs w:val="28"/>
        </w:rPr>
        <w:t>III.</w:t>
      </w:r>
      <w:r>
        <w:rPr>
          <w:b/>
          <w:sz w:val="28"/>
          <w:szCs w:val="28"/>
        </w:rPr>
        <w:tab/>
        <w:t>Требования к уровню подготовки обучающихся</w:t>
      </w:r>
    </w:p>
    <w:p w:rsidR="002D04E6" w:rsidRDefault="002D04E6">
      <w:pPr>
        <w:spacing w:before="28"/>
        <w:rPr>
          <w:b/>
          <w:sz w:val="28"/>
          <w:szCs w:val="28"/>
        </w:rPr>
      </w:pPr>
      <w:r>
        <w:rPr>
          <w:b/>
          <w:sz w:val="28"/>
          <w:szCs w:val="28"/>
        </w:rPr>
        <w:tab/>
      </w:r>
      <w:r>
        <w:rPr>
          <w:b/>
          <w:sz w:val="28"/>
          <w:szCs w:val="28"/>
        </w:rPr>
        <w:tab/>
      </w:r>
      <w:r>
        <w:rPr>
          <w:b/>
          <w:sz w:val="28"/>
          <w:szCs w:val="28"/>
        </w:rPr>
        <w:tab/>
      </w:r>
    </w:p>
    <w:p w:rsidR="002D04E6" w:rsidRDefault="002D04E6" w:rsidP="002B462B">
      <w:pPr>
        <w:pStyle w:val="12"/>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D04E6" w:rsidRDefault="002D04E6" w:rsidP="00A85640">
      <w:pPr>
        <w:pStyle w:val="12"/>
        <w:ind w:hanging="12"/>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2D04E6" w:rsidRDefault="002D04E6" w:rsidP="00A85640">
      <w:pPr>
        <w:pStyle w:val="12"/>
        <w:ind w:hanging="12"/>
        <w:rPr>
          <w:rFonts w:ascii="Times New Roman" w:hAnsi="Times New Roman" w:cs="Times New Roman"/>
          <w:i/>
        </w:rPr>
      </w:pPr>
      <w:r>
        <w:rPr>
          <w:rFonts w:ascii="Times New Roman" w:hAnsi="Times New Roman" w:cs="Times New Roman"/>
          <w:i/>
        </w:rPr>
        <w:t>- Критерии оценки;</w:t>
      </w:r>
    </w:p>
    <w:p w:rsidR="002D04E6" w:rsidRDefault="002D04E6">
      <w:pPr>
        <w:pStyle w:val="12"/>
        <w:ind w:firstLine="426"/>
        <w:rPr>
          <w:rFonts w:ascii="Times New Roman" w:hAnsi="Times New Roman" w:cs="Times New Roman"/>
          <w:i/>
        </w:rPr>
      </w:pPr>
    </w:p>
    <w:p w:rsidR="002D04E6" w:rsidRDefault="002D04E6" w:rsidP="002B462B">
      <w:pPr>
        <w:pStyle w:val="12"/>
        <w:spacing w:line="360" w:lineRule="auto"/>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p>
    <w:p w:rsidR="002D04E6" w:rsidRDefault="002D04E6">
      <w:pPr>
        <w:pStyle w:val="12"/>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2D04E6" w:rsidRDefault="002D04E6">
      <w:pPr>
        <w:pStyle w:val="12"/>
        <w:rPr>
          <w:rFonts w:ascii="Times New Roman" w:hAnsi="Times New Roman" w:cs="Times New Roman"/>
        </w:rPr>
      </w:pPr>
      <w:r>
        <w:rPr>
          <w:rFonts w:ascii="Times New Roman" w:hAnsi="Times New Roman" w:cs="Times New Roman"/>
          <w:i/>
        </w:rPr>
        <w:t>- Рекомендации по организации самостоятельной работы обучающихся</w:t>
      </w:r>
      <w:r>
        <w:rPr>
          <w:rFonts w:ascii="Times New Roman" w:hAnsi="Times New Roman" w:cs="Times New Roman"/>
        </w:rPr>
        <w:t>;</w:t>
      </w:r>
    </w:p>
    <w:p w:rsidR="002D04E6" w:rsidRDefault="002D04E6">
      <w:pPr>
        <w:pStyle w:val="12"/>
        <w:rPr>
          <w:rFonts w:ascii="Times New Roman" w:hAnsi="Times New Roman" w:cs="Times New Roman"/>
        </w:rPr>
      </w:pPr>
    </w:p>
    <w:p w:rsidR="002D04E6" w:rsidRPr="00BD1A4B" w:rsidRDefault="002D04E6">
      <w:pPr>
        <w:pStyle w:val="12"/>
        <w:rPr>
          <w:rFonts w:ascii="Times New Roman" w:hAnsi="Times New Roman" w:cs="Times New Roman"/>
          <w:b/>
          <w:sz w:val="28"/>
          <w:szCs w:val="28"/>
        </w:rPr>
      </w:pPr>
      <w:r w:rsidRPr="00BD1A4B">
        <w:rPr>
          <w:rFonts w:ascii="Times New Roman" w:hAnsi="Times New Roman" w:cs="Times New Roman"/>
          <w:b/>
          <w:sz w:val="28"/>
          <w:szCs w:val="28"/>
          <w:lang w:val="en-US"/>
        </w:rPr>
        <w:t>VI</w:t>
      </w:r>
      <w:r w:rsidRPr="00BD1A4B">
        <w:rPr>
          <w:rFonts w:ascii="Times New Roman" w:hAnsi="Times New Roman" w:cs="Times New Roman"/>
          <w:b/>
          <w:sz w:val="28"/>
          <w:szCs w:val="28"/>
        </w:rPr>
        <w:t>.</w:t>
      </w:r>
      <w:r>
        <w:rPr>
          <w:rFonts w:ascii="Times New Roman" w:hAnsi="Times New Roman" w:cs="Times New Roman"/>
          <w:b/>
          <w:sz w:val="28"/>
          <w:szCs w:val="28"/>
        </w:rPr>
        <w:tab/>
        <w:t>Средства обучения</w:t>
      </w:r>
    </w:p>
    <w:p w:rsidR="002D04E6" w:rsidRDefault="002D04E6">
      <w:pPr>
        <w:pStyle w:val="12"/>
        <w:ind w:left="426"/>
        <w:rPr>
          <w:rFonts w:ascii="Times New Roman" w:hAnsi="Times New Roman" w:cs="Times New Roman"/>
        </w:rPr>
      </w:pPr>
    </w:p>
    <w:p w:rsidR="002D04E6" w:rsidRDefault="002D04E6" w:rsidP="002B462B">
      <w:pPr>
        <w:pStyle w:val="12"/>
        <w:spacing w:line="360" w:lineRule="auto"/>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w:t>
      </w:r>
      <w:r>
        <w:rPr>
          <w:rFonts w:ascii="Times New Roman" w:hAnsi="Times New Roman" w:cs="Times New Roman"/>
          <w:b/>
          <w:sz w:val="28"/>
          <w:szCs w:val="28"/>
        </w:rPr>
        <w:tab/>
        <w:t>Списки рекомендуемой учебной и методической литературы</w:t>
      </w:r>
      <w:r>
        <w:rPr>
          <w:rFonts w:ascii="Times New Roman" w:hAnsi="Times New Roman" w:cs="Times New Roman"/>
          <w:b/>
          <w:sz w:val="28"/>
          <w:szCs w:val="28"/>
        </w:rPr>
        <w:tab/>
      </w:r>
    </w:p>
    <w:p w:rsidR="002D04E6" w:rsidRDefault="002D04E6">
      <w:pPr>
        <w:pStyle w:val="12"/>
        <w:rPr>
          <w:rFonts w:ascii="Times New Roman" w:hAnsi="Times New Roman" w:cs="Times New Roman"/>
          <w:i/>
        </w:rPr>
      </w:pPr>
      <w:r>
        <w:rPr>
          <w:rFonts w:ascii="Times New Roman" w:hAnsi="Times New Roman" w:cs="Times New Roman"/>
          <w:i/>
        </w:rPr>
        <w:t>- Список рекомендуемой методической  литературы;</w:t>
      </w:r>
    </w:p>
    <w:p w:rsidR="002D04E6" w:rsidRDefault="002D04E6">
      <w:pPr>
        <w:pStyle w:val="12"/>
        <w:rPr>
          <w:rFonts w:ascii="Times New Roman" w:hAnsi="Times New Roman" w:cs="Times New Roman"/>
          <w:i/>
        </w:rPr>
      </w:pPr>
      <w:r>
        <w:rPr>
          <w:rFonts w:ascii="Times New Roman" w:hAnsi="Times New Roman" w:cs="Times New Roman"/>
          <w:i/>
        </w:rPr>
        <w:t>- Список рекомендуемой учебной литературы;</w:t>
      </w:r>
    </w:p>
    <w:p w:rsidR="002D04E6" w:rsidRDefault="002D04E6">
      <w:pPr>
        <w:pStyle w:val="Body1"/>
        <w:spacing w:line="360" w:lineRule="auto"/>
        <w:rPr>
          <w:rFonts w:ascii="Times New Roman" w:hAnsi="Times New Roman"/>
          <w:sz w:val="28"/>
          <w:szCs w:val="28"/>
          <w:lang w:val="ru-RU"/>
        </w:rPr>
      </w:pPr>
    </w:p>
    <w:p w:rsidR="002D04E6" w:rsidRDefault="002D04E6">
      <w:pPr>
        <w:pStyle w:val="Body1"/>
        <w:spacing w:line="360" w:lineRule="auto"/>
        <w:rPr>
          <w:rFonts w:ascii="Times New Roman" w:hAnsi="Times New Roman"/>
          <w:sz w:val="28"/>
          <w:szCs w:val="28"/>
          <w:lang w:val="ru-RU"/>
        </w:rPr>
      </w:pPr>
    </w:p>
    <w:p w:rsidR="002D04E6" w:rsidRDefault="002D04E6">
      <w:pPr>
        <w:rPr>
          <w:sz w:val="28"/>
          <w:szCs w:val="28"/>
        </w:rPr>
      </w:pPr>
    </w:p>
    <w:p w:rsidR="002D04E6" w:rsidRDefault="002D04E6">
      <w:pPr>
        <w:rPr>
          <w:sz w:val="32"/>
          <w:szCs w:val="32"/>
        </w:rPr>
      </w:pPr>
    </w:p>
    <w:p w:rsidR="002D04E6" w:rsidRDefault="002D04E6"/>
    <w:p w:rsidR="002D04E6" w:rsidRDefault="002D04E6"/>
    <w:p w:rsidR="002D04E6" w:rsidRDefault="002D04E6">
      <w:pPr>
        <w:rPr>
          <w:sz w:val="28"/>
          <w:szCs w:val="28"/>
        </w:rPr>
      </w:pPr>
    </w:p>
    <w:p w:rsidR="002D04E6" w:rsidRDefault="002D04E6">
      <w:pPr>
        <w:rPr>
          <w:sz w:val="28"/>
          <w:szCs w:val="28"/>
        </w:rPr>
      </w:pPr>
    </w:p>
    <w:p w:rsidR="002D04E6" w:rsidRDefault="002D04E6">
      <w:pPr>
        <w:rPr>
          <w:sz w:val="28"/>
          <w:szCs w:val="28"/>
        </w:rPr>
      </w:pPr>
    </w:p>
    <w:p w:rsidR="002D04E6" w:rsidRDefault="002D04E6">
      <w:pPr>
        <w:rPr>
          <w:sz w:val="28"/>
          <w:szCs w:val="28"/>
        </w:rPr>
      </w:pPr>
    </w:p>
    <w:p w:rsidR="002D04E6" w:rsidRDefault="002D04E6"/>
    <w:p w:rsidR="002D04E6" w:rsidRDefault="002D04E6">
      <w:pPr>
        <w:numPr>
          <w:ilvl w:val="0"/>
          <w:numId w:val="2"/>
        </w:numPr>
        <w:jc w:val="center"/>
        <w:rPr>
          <w:b/>
          <w:sz w:val="28"/>
        </w:rPr>
      </w:pPr>
      <w:r>
        <w:rPr>
          <w:b/>
          <w:sz w:val="28"/>
        </w:rPr>
        <w:lastRenderedPageBreak/>
        <w:t>ПОЯСНИТЕЛЬНАЯ ЗАПИСКА</w:t>
      </w:r>
    </w:p>
    <w:p w:rsidR="002D04E6" w:rsidRDefault="002D04E6">
      <w:pPr>
        <w:jc w:val="center"/>
        <w:rPr>
          <w:b/>
          <w:sz w:val="28"/>
        </w:rPr>
      </w:pPr>
    </w:p>
    <w:p w:rsidR="002D04E6" w:rsidRPr="0054713A" w:rsidRDefault="002D04E6" w:rsidP="001853C6">
      <w:pPr>
        <w:spacing w:line="276" w:lineRule="auto"/>
        <w:jc w:val="center"/>
        <w:rPr>
          <w:b/>
          <w:i/>
          <w:sz w:val="28"/>
          <w:szCs w:val="28"/>
        </w:rPr>
      </w:pPr>
      <w:r>
        <w:rPr>
          <w:b/>
          <w:i/>
          <w:sz w:val="28"/>
          <w:szCs w:val="28"/>
        </w:rPr>
        <w:t>Характеристика учебного предмета, его место и роль в образовательном процессе</w:t>
      </w:r>
    </w:p>
    <w:p w:rsidR="002D04E6" w:rsidRPr="00552F58" w:rsidRDefault="002D04E6" w:rsidP="00552F58">
      <w:pPr>
        <w:pStyle w:val="af2"/>
        <w:spacing w:line="360" w:lineRule="auto"/>
        <w:ind w:left="0" w:firstLine="709"/>
        <w:jc w:val="both"/>
        <w:rPr>
          <w:sz w:val="28"/>
          <w:szCs w:val="28"/>
          <w:lang w:val="ru-RU"/>
        </w:rPr>
      </w:pPr>
      <w:r>
        <w:rPr>
          <w:sz w:val="28"/>
          <w:szCs w:val="28"/>
          <w:lang w:val="ru-RU"/>
        </w:rPr>
        <w:t>Программа учебного предмета «Лепка»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«Живопись».</w:t>
      </w:r>
    </w:p>
    <w:p w:rsidR="002D04E6" w:rsidRDefault="002D04E6">
      <w:pPr>
        <w:shd w:val="clear" w:color="auto" w:fill="FFFFFF"/>
        <w:spacing w:line="360" w:lineRule="auto"/>
        <w:ind w:firstLine="720"/>
        <w:jc w:val="both"/>
        <w:rPr>
          <w:color w:val="000000"/>
          <w:sz w:val="28"/>
          <w:szCs w:val="28"/>
        </w:rPr>
      </w:pPr>
      <w:r>
        <w:rPr>
          <w:color w:val="000000"/>
          <w:sz w:val="28"/>
          <w:szCs w:val="28"/>
        </w:rPr>
        <w:t>Учебный предмет «Лепка» дает возможность расширить и дополнить  образование детей в области изобразительного искусства, является одним из предметов обязательной части предметной области «Художественное творчество».</w:t>
      </w:r>
    </w:p>
    <w:p w:rsidR="002D04E6" w:rsidRDefault="002D04E6">
      <w:pPr>
        <w:shd w:val="clear" w:color="auto" w:fill="FFFFFF"/>
        <w:spacing w:line="360" w:lineRule="auto"/>
        <w:ind w:firstLine="720"/>
        <w:jc w:val="both"/>
        <w:rPr>
          <w:color w:val="000000"/>
          <w:sz w:val="28"/>
          <w:szCs w:val="28"/>
        </w:rPr>
      </w:pPr>
      <w:r>
        <w:rPr>
          <w:color w:val="000000"/>
          <w:sz w:val="28"/>
          <w:szCs w:val="28"/>
        </w:rPr>
        <w:t>Программа ориентирована не только на формирование знаний, умений, навыков в области художественного творчества, на развитие эстетического вкуса, но и на создание оригинальных произведений, отражающих творческую индивидуальность, представления детей об окружающем мире.</w:t>
      </w:r>
    </w:p>
    <w:p w:rsidR="002D04E6" w:rsidRDefault="002D04E6" w:rsidP="00DA1A78">
      <w:pPr>
        <w:shd w:val="clear" w:color="auto" w:fill="FFFFFF"/>
        <w:spacing w:line="360" w:lineRule="auto"/>
        <w:ind w:firstLine="720"/>
        <w:jc w:val="both"/>
        <w:rPr>
          <w:color w:val="000000"/>
          <w:sz w:val="28"/>
          <w:szCs w:val="28"/>
        </w:rPr>
      </w:pPr>
      <w:r>
        <w:rPr>
          <w:color w:val="000000"/>
          <w:sz w:val="28"/>
          <w:szCs w:val="28"/>
        </w:rPr>
        <w:t xml:space="preserve">Предметы обязательной части дополнительной предпрофессиональной общеобразовательной программы в области изобразительного искусства «Живопись», а именно: «Основы изобразительной грамоты», «Прикладное творчество», «Лепка» - взаимосвязаны, дополняют и обогащают друг друга. При этом знания, умения и навыки, полученные учащимися на начальном этапе обучения, являются базовыми для освоения предмета «Скульптура». </w:t>
      </w:r>
    </w:p>
    <w:p w:rsidR="002D04E6" w:rsidRDefault="002D04E6">
      <w:pPr>
        <w:shd w:val="clear" w:color="auto" w:fill="FFFFFF"/>
        <w:spacing w:line="360" w:lineRule="auto"/>
        <w:ind w:firstLine="720"/>
        <w:jc w:val="both"/>
        <w:rPr>
          <w:color w:val="000000"/>
          <w:sz w:val="28"/>
          <w:szCs w:val="28"/>
        </w:rPr>
      </w:pPr>
      <w:r>
        <w:rPr>
          <w:color w:val="000000"/>
          <w:sz w:val="28"/>
          <w:szCs w:val="28"/>
        </w:rPr>
        <w:t xml:space="preserve">Особенностью данной программы является сочетание традиционных приемов лепки пластилином, глиной, соленым тестом с современными способами работы в разных пластических материалах, таких, как пластика, скульптурная масса, что активизирует индивидуальную творческую деятельность учащихся. </w:t>
      </w:r>
    </w:p>
    <w:p w:rsidR="002D04E6" w:rsidRDefault="002D04E6" w:rsidP="003A0EBD">
      <w:pPr>
        <w:shd w:val="clear" w:color="auto" w:fill="FFFFFF"/>
        <w:spacing w:line="360" w:lineRule="auto"/>
        <w:ind w:firstLine="720"/>
        <w:jc w:val="both"/>
        <w:rPr>
          <w:color w:val="000000"/>
          <w:sz w:val="28"/>
          <w:szCs w:val="28"/>
        </w:rPr>
      </w:pPr>
      <w:r>
        <w:rPr>
          <w:color w:val="000000"/>
          <w:sz w:val="28"/>
          <w:szCs w:val="28"/>
        </w:rPr>
        <w:t xml:space="preserve">Программа составлена в соответствии с возрастными возможностями и учетом уровня развития детей. </w:t>
      </w:r>
    </w:p>
    <w:p w:rsidR="002D04E6" w:rsidRDefault="002D04E6" w:rsidP="00DA1A78">
      <w:pPr>
        <w:jc w:val="center"/>
        <w:rPr>
          <w:b/>
          <w:i/>
          <w:sz w:val="28"/>
        </w:rPr>
      </w:pPr>
    </w:p>
    <w:p w:rsidR="002D04E6" w:rsidRPr="0054713A" w:rsidRDefault="002D04E6" w:rsidP="00DA1A78">
      <w:pPr>
        <w:jc w:val="center"/>
        <w:rPr>
          <w:b/>
          <w:i/>
          <w:sz w:val="28"/>
        </w:rPr>
      </w:pPr>
      <w:r w:rsidRPr="0054713A">
        <w:rPr>
          <w:b/>
          <w:i/>
          <w:sz w:val="28"/>
        </w:rPr>
        <w:t>Срок реализации учебного предмета</w:t>
      </w:r>
    </w:p>
    <w:p w:rsidR="002D04E6" w:rsidRDefault="002D04E6" w:rsidP="00DA1A78">
      <w:pPr>
        <w:jc w:val="center"/>
        <w:rPr>
          <w:b/>
          <w:sz w:val="28"/>
        </w:rPr>
      </w:pPr>
    </w:p>
    <w:p w:rsidR="002D04E6" w:rsidRPr="0054713A" w:rsidRDefault="002D04E6" w:rsidP="0054713A">
      <w:pPr>
        <w:shd w:val="clear" w:color="auto" w:fill="FFFFFF"/>
        <w:spacing w:line="360" w:lineRule="auto"/>
        <w:ind w:firstLine="720"/>
        <w:jc w:val="both"/>
        <w:rPr>
          <w:color w:val="000000"/>
          <w:sz w:val="28"/>
          <w:szCs w:val="28"/>
        </w:rPr>
      </w:pPr>
      <w:r>
        <w:rPr>
          <w:color w:val="000000"/>
          <w:sz w:val="28"/>
          <w:szCs w:val="28"/>
        </w:rPr>
        <w:lastRenderedPageBreak/>
        <w:t>Учебный предмет «Лепка» реализуется при 8-летнем сроке обучения в 1-3 классах.</w:t>
      </w:r>
    </w:p>
    <w:p w:rsidR="002D04E6" w:rsidRPr="0054713A" w:rsidRDefault="002D04E6">
      <w:pPr>
        <w:shd w:val="clear" w:color="auto" w:fill="FFFFFF"/>
        <w:spacing w:line="360" w:lineRule="auto"/>
        <w:ind w:firstLine="720"/>
        <w:jc w:val="center"/>
        <w:rPr>
          <w:b/>
          <w:i/>
          <w:caps/>
          <w:sz w:val="28"/>
          <w:szCs w:val="28"/>
        </w:rPr>
      </w:pPr>
      <w:r w:rsidRPr="0054713A">
        <w:rPr>
          <w:b/>
          <w:i/>
          <w:sz w:val="28"/>
          <w:szCs w:val="28"/>
        </w:rPr>
        <w:t xml:space="preserve">Объем </w:t>
      </w:r>
      <w:r w:rsidRPr="0054713A">
        <w:rPr>
          <w:b/>
          <w:i/>
          <w:sz w:val="28"/>
        </w:rPr>
        <w:t>учебного времени</w:t>
      </w:r>
      <w:r w:rsidRPr="0054713A">
        <w:rPr>
          <w:b/>
          <w:i/>
          <w:sz w:val="28"/>
          <w:szCs w:val="28"/>
        </w:rPr>
        <w:t>, предусмотренный учебным планом образовательного учреждения на реализацию учебного предмета</w:t>
      </w:r>
    </w:p>
    <w:p w:rsidR="002D04E6" w:rsidRDefault="002D04E6" w:rsidP="00164BDE">
      <w:pPr>
        <w:spacing w:line="360" w:lineRule="auto"/>
        <w:jc w:val="both"/>
        <w:rPr>
          <w:sz w:val="28"/>
          <w:szCs w:val="28"/>
        </w:rPr>
      </w:pPr>
      <w:r>
        <w:rPr>
          <w:sz w:val="28"/>
          <w:szCs w:val="28"/>
        </w:rPr>
        <w:tab/>
      </w:r>
      <w:r w:rsidRPr="00E073AC">
        <w:rPr>
          <w:sz w:val="28"/>
          <w:szCs w:val="28"/>
        </w:rPr>
        <w:t>Общая трудоемкость учебного предмета «Лепка» при 8-летнем сроке обучения составляет 294 часа, из них: 196 часов – аудиторные занятия, 98 – самостоятельная работа.</w:t>
      </w:r>
    </w:p>
    <w:tbl>
      <w:tblPr>
        <w:tblW w:w="9580" w:type="dxa"/>
        <w:tblInd w:w="-5" w:type="dxa"/>
        <w:tblLayout w:type="fixed"/>
        <w:tblLook w:val="0000"/>
      </w:tblPr>
      <w:tblGrid>
        <w:gridCol w:w="1798"/>
        <w:gridCol w:w="1140"/>
        <w:gridCol w:w="1140"/>
        <w:gridCol w:w="1188"/>
        <w:gridCol w:w="1149"/>
        <w:gridCol w:w="1140"/>
        <w:gridCol w:w="1140"/>
        <w:gridCol w:w="885"/>
      </w:tblGrid>
      <w:tr w:rsidR="002D04E6" w:rsidTr="002B462B">
        <w:tc>
          <w:tcPr>
            <w:tcW w:w="1798" w:type="dxa"/>
            <w:tcBorders>
              <w:top w:val="single" w:sz="4" w:space="0" w:color="000000"/>
              <w:left w:val="single" w:sz="4" w:space="0" w:color="000000"/>
              <w:bottom w:val="single" w:sz="4" w:space="0" w:color="000000"/>
            </w:tcBorders>
          </w:tcPr>
          <w:p w:rsidR="002D04E6" w:rsidRDefault="002D04E6" w:rsidP="0048767A">
            <w:pPr>
              <w:snapToGrid w:val="0"/>
              <w:jc w:val="center"/>
              <w:rPr>
                <w:b/>
                <w:sz w:val="20"/>
                <w:szCs w:val="20"/>
              </w:rPr>
            </w:pPr>
            <w:r>
              <w:rPr>
                <w:b/>
              </w:rPr>
              <w:t>Вид учебной работы, аттестации, учебной нагрузки</w:t>
            </w:r>
          </w:p>
        </w:tc>
        <w:tc>
          <w:tcPr>
            <w:tcW w:w="6897" w:type="dxa"/>
            <w:gridSpan w:val="6"/>
            <w:tcBorders>
              <w:top w:val="single" w:sz="4" w:space="0" w:color="000000"/>
              <w:left w:val="single" w:sz="4" w:space="0" w:color="000000"/>
              <w:bottom w:val="single" w:sz="4" w:space="0" w:color="000000"/>
            </w:tcBorders>
          </w:tcPr>
          <w:p w:rsidR="002D04E6" w:rsidRDefault="002D04E6" w:rsidP="0048767A">
            <w:pPr>
              <w:snapToGrid w:val="0"/>
              <w:jc w:val="center"/>
              <w:rPr>
                <w:b/>
              </w:rPr>
            </w:pPr>
            <w:r>
              <w:rPr>
                <w:b/>
              </w:rPr>
              <w:t>Затраты учебного времени,</w:t>
            </w:r>
          </w:p>
          <w:p w:rsidR="002D04E6" w:rsidRDefault="002D04E6" w:rsidP="0048767A">
            <w:pPr>
              <w:snapToGrid w:val="0"/>
              <w:jc w:val="center"/>
              <w:rPr>
                <w:b/>
              </w:rPr>
            </w:pPr>
            <w:r>
              <w:rPr>
                <w:b/>
              </w:rPr>
              <w:t>график промежуточной аттестации</w:t>
            </w:r>
          </w:p>
          <w:p w:rsidR="002D04E6" w:rsidRDefault="002D04E6">
            <w:pPr>
              <w:snapToGrid w:val="0"/>
              <w:spacing w:line="360" w:lineRule="auto"/>
              <w:jc w:val="center"/>
              <w:rPr>
                <w:b/>
                <w:sz w:val="20"/>
                <w:szCs w:val="20"/>
              </w:rPr>
            </w:pPr>
          </w:p>
        </w:tc>
        <w:tc>
          <w:tcPr>
            <w:tcW w:w="885" w:type="dxa"/>
            <w:tcBorders>
              <w:top w:val="single" w:sz="4" w:space="0" w:color="000000"/>
              <w:left w:val="single" w:sz="4" w:space="0" w:color="000000"/>
              <w:bottom w:val="single" w:sz="4" w:space="0" w:color="000000"/>
              <w:right w:val="single" w:sz="4" w:space="0" w:color="000000"/>
            </w:tcBorders>
          </w:tcPr>
          <w:p w:rsidR="002D04E6" w:rsidRDefault="002D04E6">
            <w:pPr>
              <w:snapToGrid w:val="0"/>
              <w:spacing w:line="360" w:lineRule="auto"/>
              <w:jc w:val="center"/>
              <w:rPr>
                <w:b/>
                <w:sz w:val="20"/>
                <w:szCs w:val="20"/>
              </w:rPr>
            </w:pPr>
            <w:r>
              <w:rPr>
                <w:b/>
                <w:sz w:val="20"/>
                <w:szCs w:val="20"/>
              </w:rPr>
              <w:t>Всего часов</w:t>
            </w:r>
          </w:p>
        </w:tc>
      </w:tr>
      <w:tr w:rsidR="002D04E6" w:rsidTr="002B462B">
        <w:tc>
          <w:tcPr>
            <w:tcW w:w="1798" w:type="dxa"/>
            <w:tcBorders>
              <w:top w:val="single" w:sz="4" w:space="0" w:color="000000"/>
              <w:left w:val="single" w:sz="4" w:space="0" w:color="000000"/>
              <w:bottom w:val="single" w:sz="4" w:space="0" w:color="000000"/>
            </w:tcBorders>
          </w:tcPr>
          <w:p w:rsidR="002D04E6" w:rsidRDefault="002D04E6">
            <w:pPr>
              <w:snapToGrid w:val="0"/>
              <w:spacing w:line="360" w:lineRule="auto"/>
              <w:jc w:val="both"/>
              <w:rPr>
                <w:sz w:val="20"/>
                <w:szCs w:val="20"/>
              </w:rPr>
            </w:pPr>
            <w:r>
              <w:rPr>
                <w:sz w:val="20"/>
                <w:szCs w:val="20"/>
              </w:rPr>
              <w:t>КЛАССЫ</w:t>
            </w:r>
          </w:p>
        </w:tc>
        <w:tc>
          <w:tcPr>
            <w:tcW w:w="2280" w:type="dxa"/>
            <w:gridSpan w:val="2"/>
            <w:tcBorders>
              <w:top w:val="single" w:sz="4" w:space="0" w:color="000000"/>
              <w:left w:val="single" w:sz="4" w:space="0" w:color="000000"/>
              <w:bottom w:val="single" w:sz="4" w:space="0" w:color="000000"/>
            </w:tcBorders>
          </w:tcPr>
          <w:p w:rsidR="002D04E6" w:rsidRDefault="002D04E6" w:rsidP="0048767A">
            <w:pPr>
              <w:snapToGrid w:val="0"/>
              <w:spacing w:line="360" w:lineRule="auto"/>
              <w:jc w:val="center"/>
              <w:rPr>
                <w:b/>
              </w:rPr>
            </w:pPr>
            <w:r>
              <w:rPr>
                <w:b/>
              </w:rPr>
              <w:t>1</w:t>
            </w:r>
          </w:p>
        </w:tc>
        <w:tc>
          <w:tcPr>
            <w:tcW w:w="2337" w:type="dxa"/>
            <w:gridSpan w:val="2"/>
            <w:tcBorders>
              <w:top w:val="single" w:sz="4" w:space="0" w:color="000000"/>
              <w:left w:val="single" w:sz="4" w:space="0" w:color="000000"/>
              <w:bottom w:val="single" w:sz="4" w:space="0" w:color="000000"/>
            </w:tcBorders>
          </w:tcPr>
          <w:p w:rsidR="002D04E6" w:rsidRDefault="002D04E6" w:rsidP="0048767A">
            <w:pPr>
              <w:snapToGrid w:val="0"/>
              <w:spacing w:line="360" w:lineRule="auto"/>
              <w:jc w:val="center"/>
              <w:rPr>
                <w:b/>
              </w:rPr>
            </w:pPr>
            <w:r>
              <w:rPr>
                <w:b/>
              </w:rPr>
              <w:t>2</w:t>
            </w:r>
          </w:p>
        </w:tc>
        <w:tc>
          <w:tcPr>
            <w:tcW w:w="2280" w:type="dxa"/>
            <w:gridSpan w:val="2"/>
            <w:tcBorders>
              <w:top w:val="single" w:sz="4" w:space="0" w:color="000000"/>
              <w:left w:val="single" w:sz="4" w:space="0" w:color="000000"/>
              <w:bottom w:val="single" w:sz="4" w:space="0" w:color="000000"/>
            </w:tcBorders>
          </w:tcPr>
          <w:p w:rsidR="002D04E6" w:rsidRDefault="002D04E6" w:rsidP="0048767A">
            <w:pPr>
              <w:snapToGrid w:val="0"/>
              <w:spacing w:line="360" w:lineRule="auto"/>
              <w:jc w:val="center"/>
              <w:rPr>
                <w:b/>
              </w:rPr>
            </w:pPr>
            <w:r>
              <w:rPr>
                <w:b/>
              </w:rPr>
              <w:t>3</w:t>
            </w:r>
          </w:p>
        </w:tc>
        <w:tc>
          <w:tcPr>
            <w:tcW w:w="885" w:type="dxa"/>
            <w:tcBorders>
              <w:top w:val="single" w:sz="4" w:space="0" w:color="000000"/>
              <w:left w:val="single" w:sz="4" w:space="0" w:color="000000"/>
              <w:bottom w:val="single" w:sz="4" w:space="0" w:color="000000"/>
              <w:right w:val="single" w:sz="4" w:space="0" w:color="000000"/>
            </w:tcBorders>
          </w:tcPr>
          <w:p w:rsidR="002D04E6" w:rsidRDefault="002D04E6">
            <w:pPr>
              <w:snapToGrid w:val="0"/>
              <w:spacing w:line="360" w:lineRule="auto"/>
              <w:jc w:val="both"/>
              <w:rPr>
                <w:b/>
                <w:sz w:val="20"/>
                <w:szCs w:val="20"/>
              </w:rPr>
            </w:pPr>
          </w:p>
        </w:tc>
      </w:tr>
      <w:tr w:rsidR="002D04E6" w:rsidTr="002B462B">
        <w:tc>
          <w:tcPr>
            <w:tcW w:w="1798" w:type="dxa"/>
            <w:tcBorders>
              <w:top w:val="single" w:sz="4" w:space="0" w:color="000000"/>
              <w:left w:val="single" w:sz="4" w:space="0" w:color="000000"/>
              <w:bottom w:val="single" w:sz="4" w:space="0" w:color="000000"/>
            </w:tcBorders>
          </w:tcPr>
          <w:p w:rsidR="002D04E6" w:rsidRDefault="002D04E6">
            <w:pPr>
              <w:snapToGrid w:val="0"/>
              <w:spacing w:line="360" w:lineRule="auto"/>
              <w:jc w:val="both"/>
              <w:rPr>
                <w:sz w:val="20"/>
                <w:szCs w:val="20"/>
              </w:rPr>
            </w:pPr>
            <w:r>
              <w:rPr>
                <w:sz w:val="20"/>
                <w:szCs w:val="20"/>
              </w:rPr>
              <w:t>ПОЛУГОДИЯ</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sz w:val="20"/>
                <w:szCs w:val="20"/>
              </w:rPr>
            </w:pPr>
            <w:r>
              <w:rPr>
                <w:b/>
                <w:sz w:val="20"/>
                <w:szCs w:val="20"/>
              </w:rPr>
              <w:t>1</w:t>
            </w:r>
          </w:p>
          <w:p w:rsidR="002D04E6" w:rsidRDefault="002D04E6">
            <w:pPr>
              <w:jc w:val="center"/>
              <w:rPr>
                <w:b/>
                <w:sz w:val="20"/>
                <w:szCs w:val="20"/>
              </w:rPr>
            </w:pPr>
          </w:p>
        </w:tc>
        <w:tc>
          <w:tcPr>
            <w:tcW w:w="1140" w:type="dxa"/>
            <w:tcBorders>
              <w:top w:val="single" w:sz="4" w:space="0" w:color="000000"/>
              <w:left w:val="single" w:sz="4" w:space="0" w:color="000000"/>
              <w:bottom w:val="single" w:sz="4" w:space="0" w:color="000000"/>
            </w:tcBorders>
          </w:tcPr>
          <w:p w:rsidR="002D04E6" w:rsidRDefault="002D04E6" w:rsidP="0048767A">
            <w:pPr>
              <w:snapToGrid w:val="0"/>
              <w:jc w:val="center"/>
              <w:rPr>
                <w:b/>
                <w:sz w:val="20"/>
                <w:szCs w:val="20"/>
              </w:rPr>
            </w:pPr>
            <w:r>
              <w:rPr>
                <w:b/>
                <w:sz w:val="20"/>
                <w:szCs w:val="20"/>
              </w:rPr>
              <w:t xml:space="preserve">2 </w:t>
            </w:r>
          </w:p>
        </w:tc>
        <w:tc>
          <w:tcPr>
            <w:tcW w:w="1188" w:type="dxa"/>
            <w:tcBorders>
              <w:top w:val="single" w:sz="4" w:space="0" w:color="000000"/>
              <w:left w:val="single" w:sz="4" w:space="0" w:color="000000"/>
              <w:bottom w:val="single" w:sz="4" w:space="0" w:color="000000"/>
            </w:tcBorders>
          </w:tcPr>
          <w:p w:rsidR="002D04E6" w:rsidRDefault="002D04E6" w:rsidP="0048767A">
            <w:pPr>
              <w:snapToGrid w:val="0"/>
              <w:jc w:val="center"/>
              <w:rPr>
                <w:b/>
                <w:sz w:val="20"/>
                <w:szCs w:val="20"/>
              </w:rPr>
            </w:pPr>
            <w:r>
              <w:rPr>
                <w:b/>
                <w:sz w:val="20"/>
                <w:szCs w:val="20"/>
              </w:rPr>
              <w:t xml:space="preserve">3 </w:t>
            </w:r>
          </w:p>
        </w:tc>
        <w:tc>
          <w:tcPr>
            <w:tcW w:w="1149" w:type="dxa"/>
            <w:tcBorders>
              <w:top w:val="single" w:sz="4" w:space="0" w:color="000000"/>
              <w:left w:val="single" w:sz="4" w:space="0" w:color="000000"/>
              <w:bottom w:val="single" w:sz="4" w:space="0" w:color="000000"/>
            </w:tcBorders>
          </w:tcPr>
          <w:p w:rsidR="002D04E6" w:rsidRDefault="002D04E6" w:rsidP="0048767A">
            <w:pPr>
              <w:snapToGrid w:val="0"/>
              <w:jc w:val="center"/>
              <w:rPr>
                <w:b/>
                <w:sz w:val="20"/>
                <w:szCs w:val="20"/>
              </w:rPr>
            </w:pPr>
            <w:r>
              <w:rPr>
                <w:b/>
                <w:sz w:val="20"/>
                <w:szCs w:val="20"/>
              </w:rPr>
              <w:t xml:space="preserve">4 </w:t>
            </w:r>
          </w:p>
        </w:tc>
        <w:tc>
          <w:tcPr>
            <w:tcW w:w="1140" w:type="dxa"/>
            <w:tcBorders>
              <w:top w:val="single" w:sz="4" w:space="0" w:color="000000"/>
              <w:left w:val="single" w:sz="4" w:space="0" w:color="000000"/>
              <w:bottom w:val="single" w:sz="4" w:space="0" w:color="000000"/>
            </w:tcBorders>
          </w:tcPr>
          <w:p w:rsidR="002D04E6" w:rsidRDefault="002D04E6" w:rsidP="0048767A">
            <w:pPr>
              <w:snapToGrid w:val="0"/>
              <w:jc w:val="center"/>
              <w:rPr>
                <w:b/>
                <w:sz w:val="20"/>
                <w:szCs w:val="20"/>
              </w:rPr>
            </w:pPr>
            <w:r>
              <w:rPr>
                <w:b/>
                <w:sz w:val="20"/>
                <w:szCs w:val="20"/>
              </w:rPr>
              <w:t xml:space="preserve">5 </w:t>
            </w:r>
          </w:p>
        </w:tc>
        <w:tc>
          <w:tcPr>
            <w:tcW w:w="1140" w:type="dxa"/>
            <w:tcBorders>
              <w:top w:val="single" w:sz="4" w:space="0" w:color="000000"/>
              <w:left w:val="single" w:sz="4" w:space="0" w:color="000000"/>
              <w:bottom w:val="single" w:sz="4" w:space="0" w:color="000000"/>
            </w:tcBorders>
          </w:tcPr>
          <w:p w:rsidR="002D04E6" w:rsidRDefault="002D04E6" w:rsidP="0048767A">
            <w:pPr>
              <w:snapToGrid w:val="0"/>
              <w:jc w:val="center"/>
              <w:rPr>
                <w:b/>
                <w:sz w:val="20"/>
                <w:szCs w:val="20"/>
              </w:rPr>
            </w:pPr>
            <w:r>
              <w:rPr>
                <w:b/>
                <w:sz w:val="20"/>
                <w:szCs w:val="20"/>
              </w:rPr>
              <w:t xml:space="preserve">6 </w:t>
            </w:r>
          </w:p>
        </w:tc>
        <w:tc>
          <w:tcPr>
            <w:tcW w:w="885" w:type="dxa"/>
            <w:tcBorders>
              <w:top w:val="single" w:sz="4" w:space="0" w:color="000000"/>
              <w:left w:val="single" w:sz="4" w:space="0" w:color="000000"/>
              <w:bottom w:val="single" w:sz="4" w:space="0" w:color="000000"/>
              <w:right w:val="single" w:sz="4" w:space="0" w:color="000000"/>
            </w:tcBorders>
          </w:tcPr>
          <w:p w:rsidR="002D04E6" w:rsidRDefault="002D04E6">
            <w:pPr>
              <w:snapToGrid w:val="0"/>
              <w:spacing w:line="360" w:lineRule="auto"/>
              <w:jc w:val="both"/>
              <w:rPr>
                <w:b/>
                <w:sz w:val="20"/>
                <w:szCs w:val="20"/>
              </w:rPr>
            </w:pPr>
          </w:p>
        </w:tc>
      </w:tr>
      <w:tr w:rsidR="002D04E6" w:rsidTr="002B462B">
        <w:trPr>
          <w:trHeight w:val="448"/>
        </w:trPr>
        <w:tc>
          <w:tcPr>
            <w:tcW w:w="1798" w:type="dxa"/>
            <w:tcBorders>
              <w:top w:val="single" w:sz="4" w:space="0" w:color="000000"/>
              <w:left w:val="single" w:sz="4" w:space="0" w:color="000000"/>
              <w:bottom w:val="single" w:sz="4" w:space="0" w:color="000000"/>
            </w:tcBorders>
          </w:tcPr>
          <w:p w:rsidR="002D04E6" w:rsidRDefault="002D04E6" w:rsidP="0048767A">
            <w:pPr>
              <w:snapToGrid w:val="0"/>
              <w:jc w:val="both"/>
              <w:rPr>
                <w:sz w:val="20"/>
                <w:szCs w:val="20"/>
              </w:rPr>
            </w:pPr>
            <w:r>
              <w:rPr>
                <w:sz w:val="20"/>
                <w:szCs w:val="20"/>
              </w:rPr>
              <w:t>Аудиторные занятия (в часах)</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32</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32</w:t>
            </w:r>
          </w:p>
        </w:tc>
        <w:tc>
          <w:tcPr>
            <w:tcW w:w="1188"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33</w:t>
            </w:r>
          </w:p>
        </w:tc>
        <w:tc>
          <w:tcPr>
            <w:tcW w:w="1149"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33</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33</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33</w:t>
            </w:r>
          </w:p>
        </w:tc>
        <w:tc>
          <w:tcPr>
            <w:tcW w:w="885" w:type="dxa"/>
            <w:tcBorders>
              <w:top w:val="single" w:sz="4" w:space="0" w:color="000000"/>
              <w:left w:val="single" w:sz="4" w:space="0" w:color="000000"/>
              <w:bottom w:val="single" w:sz="4" w:space="0" w:color="000000"/>
              <w:right w:val="single" w:sz="4" w:space="0" w:color="000000"/>
            </w:tcBorders>
          </w:tcPr>
          <w:p w:rsidR="002D04E6" w:rsidRDefault="002D04E6">
            <w:pPr>
              <w:snapToGrid w:val="0"/>
              <w:spacing w:line="360" w:lineRule="auto"/>
              <w:jc w:val="center"/>
              <w:rPr>
                <w:b/>
              </w:rPr>
            </w:pPr>
            <w:r>
              <w:rPr>
                <w:b/>
              </w:rPr>
              <w:t>196</w:t>
            </w:r>
          </w:p>
        </w:tc>
      </w:tr>
      <w:tr w:rsidR="002D04E6" w:rsidTr="002B462B">
        <w:tc>
          <w:tcPr>
            <w:tcW w:w="1798" w:type="dxa"/>
            <w:tcBorders>
              <w:top w:val="single" w:sz="4" w:space="0" w:color="000000"/>
              <w:left w:val="single" w:sz="4" w:space="0" w:color="000000"/>
              <w:bottom w:val="single" w:sz="4" w:space="0" w:color="000000"/>
            </w:tcBorders>
          </w:tcPr>
          <w:p w:rsidR="002D04E6" w:rsidRDefault="002D04E6">
            <w:pPr>
              <w:snapToGrid w:val="0"/>
              <w:jc w:val="both"/>
              <w:rPr>
                <w:sz w:val="20"/>
                <w:szCs w:val="20"/>
              </w:rPr>
            </w:pPr>
            <w:r>
              <w:rPr>
                <w:sz w:val="20"/>
                <w:szCs w:val="20"/>
              </w:rPr>
              <w:t>Самостоятельная работа (в часах)</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16</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16</w:t>
            </w:r>
          </w:p>
        </w:tc>
        <w:tc>
          <w:tcPr>
            <w:tcW w:w="1188"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16,5</w:t>
            </w:r>
          </w:p>
        </w:tc>
        <w:tc>
          <w:tcPr>
            <w:tcW w:w="1149"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16,5</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16,5</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16,5</w:t>
            </w:r>
          </w:p>
        </w:tc>
        <w:tc>
          <w:tcPr>
            <w:tcW w:w="885" w:type="dxa"/>
            <w:tcBorders>
              <w:top w:val="single" w:sz="4" w:space="0" w:color="000000"/>
              <w:left w:val="single" w:sz="4" w:space="0" w:color="000000"/>
              <w:bottom w:val="single" w:sz="4" w:space="0" w:color="000000"/>
              <w:right w:val="single" w:sz="4" w:space="0" w:color="000000"/>
            </w:tcBorders>
          </w:tcPr>
          <w:p w:rsidR="002D04E6" w:rsidRDefault="002D04E6">
            <w:pPr>
              <w:snapToGrid w:val="0"/>
              <w:spacing w:line="360" w:lineRule="auto"/>
              <w:jc w:val="center"/>
              <w:rPr>
                <w:b/>
              </w:rPr>
            </w:pPr>
            <w:r>
              <w:rPr>
                <w:b/>
              </w:rPr>
              <w:t>98</w:t>
            </w:r>
          </w:p>
        </w:tc>
      </w:tr>
      <w:tr w:rsidR="002D04E6" w:rsidTr="002B462B">
        <w:tc>
          <w:tcPr>
            <w:tcW w:w="1798" w:type="dxa"/>
            <w:tcBorders>
              <w:top w:val="single" w:sz="4" w:space="0" w:color="000000"/>
              <w:left w:val="single" w:sz="4" w:space="0" w:color="000000"/>
              <w:bottom w:val="single" w:sz="4" w:space="0" w:color="000000"/>
            </w:tcBorders>
          </w:tcPr>
          <w:p w:rsidR="002D04E6" w:rsidRDefault="002D04E6">
            <w:pPr>
              <w:snapToGrid w:val="0"/>
              <w:jc w:val="both"/>
              <w:rPr>
                <w:sz w:val="20"/>
                <w:szCs w:val="20"/>
              </w:rPr>
            </w:pPr>
            <w:r>
              <w:rPr>
                <w:sz w:val="20"/>
                <w:szCs w:val="20"/>
              </w:rPr>
              <w:t>Максимальная учебная нагрузка (в часах)</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48</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48</w:t>
            </w:r>
          </w:p>
        </w:tc>
        <w:tc>
          <w:tcPr>
            <w:tcW w:w="1188"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49,5</w:t>
            </w:r>
          </w:p>
        </w:tc>
        <w:tc>
          <w:tcPr>
            <w:tcW w:w="1149"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49,5</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49,5</w:t>
            </w:r>
          </w:p>
        </w:tc>
        <w:tc>
          <w:tcPr>
            <w:tcW w:w="1140" w:type="dxa"/>
            <w:tcBorders>
              <w:top w:val="single" w:sz="4" w:space="0" w:color="000000"/>
              <w:left w:val="single" w:sz="4" w:space="0" w:color="000000"/>
              <w:bottom w:val="single" w:sz="4" w:space="0" w:color="000000"/>
            </w:tcBorders>
          </w:tcPr>
          <w:p w:rsidR="002D04E6" w:rsidRDefault="002D04E6">
            <w:pPr>
              <w:snapToGrid w:val="0"/>
              <w:jc w:val="center"/>
              <w:rPr>
                <w:b/>
              </w:rPr>
            </w:pPr>
            <w:r>
              <w:rPr>
                <w:b/>
              </w:rPr>
              <w:t>49,5</w:t>
            </w:r>
          </w:p>
        </w:tc>
        <w:tc>
          <w:tcPr>
            <w:tcW w:w="885" w:type="dxa"/>
            <w:tcBorders>
              <w:top w:val="single" w:sz="4" w:space="0" w:color="000000"/>
              <w:left w:val="single" w:sz="4" w:space="0" w:color="000000"/>
              <w:bottom w:val="single" w:sz="4" w:space="0" w:color="000000"/>
              <w:right w:val="single" w:sz="4" w:space="0" w:color="000000"/>
            </w:tcBorders>
          </w:tcPr>
          <w:p w:rsidR="002D04E6" w:rsidRDefault="002D04E6">
            <w:pPr>
              <w:snapToGrid w:val="0"/>
              <w:spacing w:line="360" w:lineRule="auto"/>
              <w:jc w:val="center"/>
              <w:rPr>
                <w:b/>
              </w:rPr>
            </w:pPr>
            <w:r>
              <w:rPr>
                <w:b/>
              </w:rPr>
              <w:t>294</w:t>
            </w:r>
          </w:p>
        </w:tc>
      </w:tr>
      <w:tr w:rsidR="002D04E6" w:rsidTr="002B462B">
        <w:tc>
          <w:tcPr>
            <w:tcW w:w="1798" w:type="dxa"/>
            <w:tcBorders>
              <w:top w:val="single" w:sz="4" w:space="0" w:color="000000"/>
              <w:left w:val="single" w:sz="4" w:space="0" w:color="000000"/>
              <w:bottom w:val="single" w:sz="4" w:space="0" w:color="000000"/>
            </w:tcBorders>
          </w:tcPr>
          <w:p w:rsidR="002D04E6" w:rsidRDefault="002D04E6">
            <w:pPr>
              <w:snapToGrid w:val="0"/>
              <w:jc w:val="both"/>
              <w:rPr>
                <w:sz w:val="20"/>
                <w:szCs w:val="20"/>
              </w:rPr>
            </w:pPr>
            <w:r>
              <w:rPr>
                <w:sz w:val="20"/>
                <w:szCs w:val="20"/>
              </w:rPr>
              <w:t>Вид промежуточной аттестации</w:t>
            </w:r>
          </w:p>
        </w:tc>
        <w:tc>
          <w:tcPr>
            <w:tcW w:w="1140" w:type="dxa"/>
            <w:tcBorders>
              <w:top w:val="single" w:sz="4" w:space="0" w:color="000000"/>
              <w:left w:val="single" w:sz="4" w:space="0" w:color="000000"/>
              <w:bottom w:val="single" w:sz="4" w:space="0" w:color="000000"/>
            </w:tcBorders>
          </w:tcPr>
          <w:p w:rsidR="002D04E6" w:rsidRDefault="002D04E6">
            <w:pPr>
              <w:snapToGrid w:val="0"/>
              <w:spacing w:line="360" w:lineRule="auto"/>
              <w:jc w:val="center"/>
              <w:rPr>
                <w:sz w:val="20"/>
                <w:szCs w:val="20"/>
              </w:rPr>
            </w:pPr>
          </w:p>
        </w:tc>
        <w:tc>
          <w:tcPr>
            <w:tcW w:w="1140" w:type="dxa"/>
            <w:tcBorders>
              <w:top w:val="single" w:sz="4" w:space="0" w:color="000000"/>
              <w:left w:val="single" w:sz="4" w:space="0" w:color="000000"/>
              <w:bottom w:val="single" w:sz="4" w:space="0" w:color="000000"/>
            </w:tcBorders>
          </w:tcPr>
          <w:p w:rsidR="002D04E6" w:rsidRDefault="002D04E6">
            <w:pPr>
              <w:snapToGrid w:val="0"/>
              <w:spacing w:line="360" w:lineRule="auto"/>
              <w:jc w:val="center"/>
              <w:rPr>
                <w:b/>
              </w:rPr>
            </w:pPr>
            <w:r>
              <w:rPr>
                <w:b/>
              </w:rPr>
              <w:t>зачет</w:t>
            </w:r>
          </w:p>
        </w:tc>
        <w:tc>
          <w:tcPr>
            <w:tcW w:w="1188" w:type="dxa"/>
            <w:tcBorders>
              <w:top w:val="single" w:sz="4" w:space="0" w:color="000000"/>
              <w:left w:val="single" w:sz="4" w:space="0" w:color="000000"/>
              <w:bottom w:val="single" w:sz="4" w:space="0" w:color="000000"/>
            </w:tcBorders>
          </w:tcPr>
          <w:p w:rsidR="002D04E6" w:rsidRDefault="002D04E6">
            <w:pPr>
              <w:snapToGrid w:val="0"/>
              <w:spacing w:line="360" w:lineRule="auto"/>
              <w:jc w:val="center"/>
              <w:rPr>
                <w:b/>
              </w:rPr>
            </w:pPr>
          </w:p>
        </w:tc>
        <w:tc>
          <w:tcPr>
            <w:tcW w:w="1149" w:type="dxa"/>
            <w:tcBorders>
              <w:top w:val="single" w:sz="4" w:space="0" w:color="000000"/>
              <w:left w:val="single" w:sz="4" w:space="0" w:color="000000"/>
              <w:bottom w:val="single" w:sz="4" w:space="0" w:color="000000"/>
            </w:tcBorders>
          </w:tcPr>
          <w:p w:rsidR="002D04E6" w:rsidRDefault="002D04E6">
            <w:pPr>
              <w:snapToGrid w:val="0"/>
              <w:spacing w:line="360" w:lineRule="auto"/>
              <w:jc w:val="center"/>
              <w:rPr>
                <w:b/>
              </w:rPr>
            </w:pPr>
            <w:r>
              <w:rPr>
                <w:b/>
              </w:rPr>
              <w:t>зачет</w:t>
            </w:r>
          </w:p>
        </w:tc>
        <w:tc>
          <w:tcPr>
            <w:tcW w:w="1140" w:type="dxa"/>
            <w:tcBorders>
              <w:top w:val="single" w:sz="4" w:space="0" w:color="000000"/>
              <w:left w:val="single" w:sz="4" w:space="0" w:color="000000"/>
              <w:bottom w:val="single" w:sz="4" w:space="0" w:color="000000"/>
            </w:tcBorders>
          </w:tcPr>
          <w:p w:rsidR="002D04E6" w:rsidRDefault="002D04E6">
            <w:pPr>
              <w:snapToGrid w:val="0"/>
              <w:spacing w:line="360" w:lineRule="auto"/>
              <w:jc w:val="center"/>
              <w:rPr>
                <w:b/>
              </w:rPr>
            </w:pPr>
          </w:p>
        </w:tc>
        <w:tc>
          <w:tcPr>
            <w:tcW w:w="1140" w:type="dxa"/>
            <w:tcBorders>
              <w:top w:val="single" w:sz="4" w:space="0" w:color="000000"/>
              <w:left w:val="single" w:sz="4" w:space="0" w:color="000000"/>
              <w:bottom w:val="single" w:sz="4" w:space="0" w:color="000000"/>
            </w:tcBorders>
          </w:tcPr>
          <w:p w:rsidR="002D04E6" w:rsidRDefault="002D04E6">
            <w:pPr>
              <w:snapToGrid w:val="0"/>
              <w:spacing w:line="360" w:lineRule="auto"/>
              <w:jc w:val="center"/>
              <w:rPr>
                <w:b/>
              </w:rPr>
            </w:pPr>
            <w:r>
              <w:rPr>
                <w:b/>
              </w:rPr>
              <w:t>зачет</w:t>
            </w:r>
          </w:p>
        </w:tc>
        <w:tc>
          <w:tcPr>
            <w:tcW w:w="885" w:type="dxa"/>
            <w:tcBorders>
              <w:top w:val="single" w:sz="4" w:space="0" w:color="000000"/>
              <w:left w:val="single" w:sz="4" w:space="0" w:color="000000"/>
              <w:bottom w:val="single" w:sz="4" w:space="0" w:color="000000"/>
              <w:right w:val="single" w:sz="4" w:space="0" w:color="000000"/>
            </w:tcBorders>
          </w:tcPr>
          <w:p w:rsidR="002D04E6" w:rsidRDefault="002D04E6">
            <w:pPr>
              <w:snapToGrid w:val="0"/>
              <w:spacing w:line="360" w:lineRule="auto"/>
              <w:jc w:val="both"/>
              <w:rPr>
                <w:b/>
              </w:rPr>
            </w:pPr>
          </w:p>
        </w:tc>
      </w:tr>
    </w:tbl>
    <w:p w:rsidR="002D04E6" w:rsidRDefault="002D04E6">
      <w:pPr>
        <w:shd w:val="clear" w:color="auto" w:fill="FFFFFF"/>
        <w:spacing w:line="360" w:lineRule="auto"/>
        <w:ind w:firstLine="720"/>
        <w:jc w:val="both"/>
        <w:rPr>
          <w:sz w:val="28"/>
          <w:szCs w:val="28"/>
        </w:rPr>
      </w:pPr>
    </w:p>
    <w:p w:rsidR="002D04E6" w:rsidRDefault="002D04E6" w:rsidP="0040278B">
      <w:pPr>
        <w:jc w:val="center"/>
        <w:rPr>
          <w:b/>
          <w:i/>
          <w:sz w:val="28"/>
        </w:rPr>
      </w:pPr>
      <w:r w:rsidRPr="0040278B">
        <w:rPr>
          <w:b/>
          <w:i/>
          <w:sz w:val="28"/>
        </w:rPr>
        <w:t>Форма проведения учебных аудиторных занятий</w:t>
      </w:r>
    </w:p>
    <w:p w:rsidR="002D04E6" w:rsidRPr="0040278B" w:rsidRDefault="002D04E6" w:rsidP="0040278B">
      <w:pPr>
        <w:jc w:val="center"/>
        <w:rPr>
          <w:b/>
          <w:i/>
          <w:sz w:val="28"/>
        </w:rPr>
      </w:pPr>
    </w:p>
    <w:p w:rsidR="002D04E6" w:rsidRDefault="002D04E6" w:rsidP="00EF26BE">
      <w:pPr>
        <w:spacing w:line="360" w:lineRule="auto"/>
        <w:ind w:firstLine="709"/>
        <w:jc w:val="both"/>
        <w:rPr>
          <w:sz w:val="28"/>
        </w:rPr>
      </w:pPr>
      <w:r>
        <w:rPr>
          <w:sz w:val="28"/>
        </w:rPr>
        <w:t>Занятия по предмету «Лепка» и проведение консультаций рекомендуется осуществлять в форме мелкогрупповых занятий численностью от 4 до 10 человек.</w:t>
      </w:r>
    </w:p>
    <w:p w:rsidR="002D04E6" w:rsidRDefault="002D04E6" w:rsidP="00EF26BE">
      <w:pPr>
        <w:spacing w:line="360" w:lineRule="auto"/>
        <w:ind w:firstLine="709"/>
        <w:jc w:val="both"/>
        <w:rPr>
          <w:sz w:val="28"/>
        </w:rPr>
      </w:pPr>
      <w:r>
        <w:rPr>
          <w:sz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2D04E6" w:rsidRDefault="002D04E6" w:rsidP="00EF26BE">
      <w:pPr>
        <w:spacing w:line="360" w:lineRule="auto"/>
        <w:ind w:firstLine="709"/>
        <w:jc w:val="both"/>
        <w:rPr>
          <w:sz w:val="28"/>
        </w:rPr>
      </w:pPr>
      <w:r>
        <w:rPr>
          <w:sz w:val="28"/>
        </w:rPr>
        <w:t>Занятия подразделяются на аудиторные и самостоятельную работу.</w:t>
      </w:r>
    </w:p>
    <w:p w:rsidR="002D04E6" w:rsidRPr="00A85640" w:rsidRDefault="002D04E6" w:rsidP="00EF26BE">
      <w:pPr>
        <w:spacing w:line="360" w:lineRule="auto"/>
        <w:ind w:firstLine="709"/>
        <w:jc w:val="both"/>
        <w:rPr>
          <w:i/>
          <w:sz w:val="28"/>
        </w:rPr>
      </w:pPr>
      <w:r w:rsidRPr="00A85640">
        <w:rPr>
          <w:i/>
          <w:sz w:val="28"/>
        </w:rPr>
        <w:t xml:space="preserve">Рекомендуемая недельная нагрузка в часах </w:t>
      </w:r>
    </w:p>
    <w:p w:rsidR="002D04E6" w:rsidRDefault="002D04E6" w:rsidP="00EF26BE">
      <w:pPr>
        <w:spacing w:line="360" w:lineRule="auto"/>
        <w:ind w:firstLine="709"/>
        <w:jc w:val="both"/>
        <w:rPr>
          <w:sz w:val="28"/>
        </w:rPr>
      </w:pPr>
      <w:r>
        <w:rPr>
          <w:sz w:val="28"/>
        </w:rPr>
        <w:t xml:space="preserve">аудиторные занятия: </w:t>
      </w:r>
    </w:p>
    <w:p w:rsidR="002D04E6" w:rsidRDefault="002D04E6" w:rsidP="00EF26BE">
      <w:pPr>
        <w:spacing w:line="360" w:lineRule="auto"/>
        <w:ind w:firstLine="709"/>
        <w:jc w:val="both"/>
        <w:rPr>
          <w:sz w:val="28"/>
        </w:rPr>
      </w:pPr>
      <w:r>
        <w:rPr>
          <w:sz w:val="28"/>
        </w:rPr>
        <w:t xml:space="preserve">1-3 классы – 2 часа в неделю, </w:t>
      </w:r>
    </w:p>
    <w:p w:rsidR="002D04E6" w:rsidRDefault="002D04E6" w:rsidP="00EF26BE">
      <w:pPr>
        <w:spacing w:line="360" w:lineRule="auto"/>
        <w:ind w:firstLine="709"/>
        <w:jc w:val="both"/>
        <w:rPr>
          <w:sz w:val="28"/>
        </w:rPr>
      </w:pPr>
      <w:r>
        <w:rPr>
          <w:sz w:val="28"/>
        </w:rPr>
        <w:t>самостоятельная работа:</w:t>
      </w:r>
    </w:p>
    <w:p w:rsidR="002D04E6" w:rsidRDefault="002D04E6" w:rsidP="00EF26BE">
      <w:pPr>
        <w:spacing w:line="360" w:lineRule="auto"/>
        <w:ind w:firstLine="709"/>
        <w:jc w:val="both"/>
        <w:rPr>
          <w:sz w:val="28"/>
        </w:rPr>
      </w:pPr>
      <w:r>
        <w:rPr>
          <w:sz w:val="28"/>
        </w:rPr>
        <w:lastRenderedPageBreak/>
        <w:t>1-3 классы – 1 час в неделю.</w:t>
      </w:r>
    </w:p>
    <w:p w:rsidR="002D04E6" w:rsidRPr="0040278B" w:rsidRDefault="002D04E6" w:rsidP="003A0EBD">
      <w:pPr>
        <w:spacing w:line="360" w:lineRule="auto"/>
        <w:jc w:val="center"/>
        <w:rPr>
          <w:b/>
          <w:i/>
          <w:sz w:val="28"/>
        </w:rPr>
      </w:pPr>
      <w:r w:rsidRPr="0040278B">
        <w:rPr>
          <w:b/>
          <w:i/>
          <w:sz w:val="28"/>
        </w:rPr>
        <w:t>Цели учебного предмета</w:t>
      </w:r>
    </w:p>
    <w:p w:rsidR="002D04E6" w:rsidRDefault="002D04E6" w:rsidP="003A0EBD">
      <w:pPr>
        <w:spacing w:line="360" w:lineRule="auto"/>
        <w:ind w:firstLine="709"/>
        <w:rPr>
          <w:sz w:val="28"/>
          <w:szCs w:val="28"/>
        </w:rPr>
      </w:pPr>
      <w:r>
        <w:rPr>
          <w:sz w:val="28"/>
          <w:szCs w:val="28"/>
        </w:rPr>
        <w:t>Целями учебного предмета «Лепка» являются:</w:t>
      </w:r>
    </w:p>
    <w:p w:rsidR="002D04E6" w:rsidRPr="00A85640" w:rsidRDefault="002D04E6" w:rsidP="003A0EBD">
      <w:pPr>
        <w:numPr>
          <w:ilvl w:val="0"/>
          <w:numId w:val="4"/>
        </w:numPr>
        <w:tabs>
          <w:tab w:val="left" w:pos="0"/>
        </w:tabs>
        <w:spacing w:line="360" w:lineRule="auto"/>
        <w:ind w:left="0" w:firstLine="360"/>
        <w:jc w:val="both"/>
        <w:rPr>
          <w:sz w:val="28"/>
          <w:szCs w:val="28"/>
        </w:rPr>
      </w:pPr>
      <w:r>
        <w:rPr>
          <w:sz w:val="28"/>
          <w:szCs w:val="28"/>
        </w:rPr>
        <w:t>Создание условий для художественного образования, эстетического воспитания, духовно-нравственного развития детей.</w:t>
      </w:r>
    </w:p>
    <w:p w:rsidR="002D04E6" w:rsidRDefault="002D04E6" w:rsidP="003A0EBD">
      <w:pPr>
        <w:numPr>
          <w:ilvl w:val="0"/>
          <w:numId w:val="4"/>
        </w:numPr>
        <w:tabs>
          <w:tab w:val="left" w:pos="0"/>
        </w:tabs>
        <w:spacing w:line="360" w:lineRule="auto"/>
        <w:ind w:left="0" w:firstLine="360"/>
        <w:jc w:val="both"/>
        <w:rPr>
          <w:sz w:val="28"/>
          <w:szCs w:val="28"/>
        </w:rPr>
      </w:pPr>
      <w:r>
        <w:rPr>
          <w:sz w:val="28"/>
          <w:szCs w:val="28"/>
        </w:rPr>
        <w:t>Выявление одаренных детей в области изобразительного искусства в раннем детском возрасте.</w:t>
      </w:r>
    </w:p>
    <w:p w:rsidR="002D04E6" w:rsidRDefault="002D04E6" w:rsidP="0040278B">
      <w:pPr>
        <w:numPr>
          <w:ilvl w:val="0"/>
          <w:numId w:val="4"/>
        </w:numPr>
        <w:tabs>
          <w:tab w:val="left" w:pos="0"/>
        </w:tabs>
        <w:spacing w:line="360" w:lineRule="auto"/>
        <w:ind w:left="0" w:firstLine="360"/>
        <w:jc w:val="both"/>
        <w:rPr>
          <w:rStyle w:val="c5c1"/>
          <w:sz w:val="28"/>
          <w:szCs w:val="28"/>
        </w:rPr>
      </w:pPr>
      <w:r>
        <w:rPr>
          <w:rStyle w:val="c5c1c19"/>
          <w:sz w:val="28"/>
          <w:szCs w:val="28"/>
        </w:rPr>
        <w:t>Формирование у детей младшего школьного возраста</w:t>
      </w:r>
      <w:r>
        <w:rPr>
          <w:rStyle w:val="c5c1"/>
          <w:sz w:val="28"/>
          <w:szCs w:val="28"/>
        </w:rPr>
        <w:t xml:space="preserve"> комплекса начальных знаний, умений и навыков в области художественного творчества, позволяющих в дальнейшем осваивать учебные предметы дополнительной предпрофессиональной общеобразовательной программы в области изобразительного искусства «Живопись».</w:t>
      </w:r>
    </w:p>
    <w:p w:rsidR="002D04E6" w:rsidRPr="00EF26BE" w:rsidRDefault="002D04E6" w:rsidP="00EF26BE">
      <w:pPr>
        <w:jc w:val="center"/>
        <w:rPr>
          <w:rStyle w:val="c5c1"/>
          <w:b/>
          <w:i/>
          <w:sz w:val="28"/>
          <w:szCs w:val="28"/>
        </w:rPr>
      </w:pPr>
      <w:r w:rsidRPr="00EF26BE">
        <w:rPr>
          <w:rStyle w:val="c5c1"/>
          <w:b/>
          <w:i/>
          <w:sz w:val="28"/>
          <w:szCs w:val="28"/>
        </w:rPr>
        <w:t>Задачи учебного предмета</w:t>
      </w:r>
    </w:p>
    <w:p w:rsidR="002D04E6" w:rsidRDefault="002D04E6">
      <w:pPr>
        <w:jc w:val="both"/>
      </w:pPr>
    </w:p>
    <w:p w:rsidR="002D04E6" w:rsidRDefault="002D04E6" w:rsidP="0040278B">
      <w:pPr>
        <w:numPr>
          <w:ilvl w:val="0"/>
          <w:numId w:val="6"/>
        </w:numPr>
        <w:spacing w:line="360" w:lineRule="auto"/>
        <w:ind w:left="0" w:firstLine="357"/>
        <w:jc w:val="both"/>
        <w:rPr>
          <w:rStyle w:val="a3"/>
          <w:i w:val="0"/>
          <w:iCs/>
          <w:sz w:val="28"/>
          <w:szCs w:val="28"/>
        </w:rPr>
      </w:pPr>
      <w:r>
        <w:rPr>
          <w:rStyle w:val="a3"/>
          <w:i w:val="0"/>
          <w:iCs/>
          <w:sz w:val="28"/>
          <w:szCs w:val="28"/>
        </w:rPr>
        <w:t>Знакомство с оборудованием и различными пластическими материалами: стеки, ножи, специальные валики, фактурные поверхности, глина, пласти</w:t>
      </w:r>
      <w:r>
        <w:rPr>
          <w:rStyle w:val="a3"/>
          <w:i w:val="0"/>
          <w:iCs/>
          <w:sz w:val="28"/>
          <w:szCs w:val="28"/>
        </w:rPr>
        <w:softHyphen/>
        <w:t xml:space="preserve">лин, соленое тесто, пластика - масса). </w:t>
      </w:r>
    </w:p>
    <w:p w:rsidR="002D04E6" w:rsidRDefault="002D04E6" w:rsidP="0040278B">
      <w:pPr>
        <w:numPr>
          <w:ilvl w:val="0"/>
          <w:numId w:val="6"/>
        </w:numPr>
        <w:spacing w:line="360" w:lineRule="auto"/>
        <w:ind w:left="0" w:firstLine="357"/>
        <w:jc w:val="both"/>
        <w:rPr>
          <w:rStyle w:val="a3"/>
          <w:i w:val="0"/>
          <w:iCs/>
          <w:sz w:val="28"/>
          <w:szCs w:val="28"/>
        </w:rPr>
      </w:pPr>
      <w:r>
        <w:rPr>
          <w:rStyle w:val="a3"/>
          <w:i w:val="0"/>
          <w:iCs/>
          <w:sz w:val="28"/>
          <w:szCs w:val="28"/>
        </w:rPr>
        <w:t>Знакомство со способами лепки простейших форм и предметов.</w:t>
      </w:r>
    </w:p>
    <w:p w:rsidR="002D04E6" w:rsidRDefault="002D04E6" w:rsidP="0040278B">
      <w:pPr>
        <w:numPr>
          <w:ilvl w:val="0"/>
          <w:numId w:val="6"/>
        </w:numPr>
        <w:spacing w:line="360" w:lineRule="auto"/>
        <w:ind w:left="0" w:firstLine="357"/>
        <w:jc w:val="both"/>
        <w:rPr>
          <w:rStyle w:val="a3"/>
          <w:i w:val="0"/>
          <w:iCs/>
          <w:sz w:val="28"/>
          <w:szCs w:val="28"/>
        </w:rPr>
      </w:pPr>
      <w:r>
        <w:rPr>
          <w:rStyle w:val="a3"/>
          <w:i w:val="0"/>
          <w:iCs/>
          <w:sz w:val="28"/>
          <w:szCs w:val="28"/>
        </w:rPr>
        <w:t>Формирование понятий «скульптура», «объемность», «пропорция», «характер предметов», «плоскость», «декоративность», «рельеф», «круговой обзор», композиция».</w:t>
      </w:r>
    </w:p>
    <w:p w:rsidR="002D04E6" w:rsidRDefault="002D04E6" w:rsidP="0040278B">
      <w:pPr>
        <w:numPr>
          <w:ilvl w:val="0"/>
          <w:numId w:val="6"/>
        </w:numPr>
        <w:spacing w:line="360" w:lineRule="auto"/>
        <w:ind w:left="0" w:firstLine="357"/>
        <w:jc w:val="both"/>
        <w:rPr>
          <w:rStyle w:val="a3"/>
          <w:i w:val="0"/>
          <w:iCs/>
          <w:sz w:val="28"/>
          <w:szCs w:val="28"/>
        </w:rPr>
      </w:pPr>
      <w:r>
        <w:rPr>
          <w:rStyle w:val="a3"/>
          <w:i w:val="0"/>
          <w:iCs/>
          <w:sz w:val="28"/>
          <w:szCs w:val="28"/>
        </w:rPr>
        <w:t>Формирование умения наблюдать предмет, анализировать его объем, пропорции, форму.</w:t>
      </w:r>
    </w:p>
    <w:p w:rsidR="002D04E6" w:rsidRDefault="002D04E6" w:rsidP="0040278B">
      <w:pPr>
        <w:numPr>
          <w:ilvl w:val="0"/>
          <w:numId w:val="6"/>
        </w:numPr>
        <w:spacing w:line="360" w:lineRule="auto"/>
        <w:ind w:left="0" w:firstLine="357"/>
        <w:jc w:val="both"/>
        <w:rPr>
          <w:rStyle w:val="a3"/>
          <w:i w:val="0"/>
          <w:iCs/>
          <w:sz w:val="28"/>
          <w:szCs w:val="28"/>
        </w:rPr>
      </w:pPr>
      <w:r>
        <w:rPr>
          <w:rStyle w:val="a3"/>
          <w:i w:val="0"/>
          <w:iCs/>
          <w:sz w:val="28"/>
          <w:szCs w:val="28"/>
        </w:rPr>
        <w:t>Формирование умения передавать массу, объем, пропорции, характерные особенности предметов.</w:t>
      </w:r>
    </w:p>
    <w:p w:rsidR="002D04E6" w:rsidRDefault="002D04E6" w:rsidP="0040278B">
      <w:pPr>
        <w:numPr>
          <w:ilvl w:val="0"/>
          <w:numId w:val="6"/>
        </w:numPr>
        <w:spacing w:line="360" w:lineRule="auto"/>
        <w:ind w:left="0" w:firstLine="357"/>
        <w:jc w:val="both"/>
        <w:rPr>
          <w:rStyle w:val="a3"/>
          <w:i w:val="0"/>
          <w:iCs/>
          <w:sz w:val="28"/>
          <w:szCs w:val="28"/>
        </w:rPr>
      </w:pPr>
      <w:r>
        <w:rPr>
          <w:rStyle w:val="a3"/>
          <w:i w:val="0"/>
          <w:iCs/>
          <w:sz w:val="28"/>
          <w:szCs w:val="28"/>
        </w:rPr>
        <w:t>Формирование умения работать с натуры и по памяти.</w:t>
      </w:r>
    </w:p>
    <w:p w:rsidR="002D04E6" w:rsidRDefault="002D04E6" w:rsidP="0040278B">
      <w:pPr>
        <w:numPr>
          <w:ilvl w:val="0"/>
          <w:numId w:val="6"/>
        </w:numPr>
        <w:spacing w:line="360" w:lineRule="auto"/>
        <w:ind w:left="0" w:firstLine="357"/>
        <w:jc w:val="both"/>
        <w:rPr>
          <w:rStyle w:val="a3"/>
          <w:i w:val="0"/>
          <w:iCs/>
          <w:sz w:val="28"/>
          <w:szCs w:val="28"/>
        </w:rPr>
      </w:pPr>
      <w:r>
        <w:rPr>
          <w:rStyle w:val="a3"/>
          <w:i w:val="0"/>
          <w:iCs/>
          <w:sz w:val="28"/>
          <w:szCs w:val="28"/>
        </w:rPr>
        <w:t>Формирование умения применять технические приемы лепки рельефа и росписи.</w:t>
      </w:r>
    </w:p>
    <w:p w:rsidR="002D04E6" w:rsidRDefault="002D04E6" w:rsidP="0040278B">
      <w:pPr>
        <w:numPr>
          <w:ilvl w:val="0"/>
          <w:numId w:val="6"/>
        </w:numPr>
        <w:spacing w:line="360" w:lineRule="auto"/>
        <w:ind w:left="0" w:firstLine="357"/>
        <w:jc w:val="both"/>
        <w:rPr>
          <w:rStyle w:val="a3"/>
          <w:i w:val="0"/>
          <w:iCs/>
          <w:sz w:val="28"/>
          <w:szCs w:val="28"/>
        </w:rPr>
      </w:pPr>
      <w:r>
        <w:rPr>
          <w:rStyle w:val="a3"/>
          <w:i w:val="0"/>
          <w:iCs/>
          <w:sz w:val="28"/>
          <w:szCs w:val="28"/>
        </w:rPr>
        <w:t>Формирование конструктивного и пластического способов лепки.</w:t>
      </w:r>
    </w:p>
    <w:p w:rsidR="002D04E6" w:rsidRDefault="002D04E6" w:rsidP="00EF26BE">
      <w:pPr>
        <w:spacing w:line="360" w:lineRule="auto"/>
        <w:jc w:val="both"/>
        <w:rPr>
          <w:rStyle w:val="a3"/>
          <w:i w:val="0"/>
          <w:iCs/>
          <w:sz w:val="28"/>
          <w:szCs w:val="28"/>
        </w:rPr>
      </w:pPr>
    </w:p>
    <w:p w:rsidR="002D04E6" w:rsidRDefault="002D04E6" w:rsidP="0040278B">
      <w:pPr>
        <w:jc w:val="center"/>
        <w:rPr>
          <w:rStyle w:val="a3"/>
          <w:b/>
          <w:iCs/>
          <w:sz w:val="28"/>
          <w:szCs w:val="28"/>
        </w:rPr>
      </w:pPr>
      <w:r>
        <w:rPr>
          <w:rStyle w:val="a3"/>
          <w:b/>
          <w:iCs/>
          <w:sz w:val="28"/>
          <w:szCs w:val="28"/>
        </w:rPr>
        <w:t>О</w:t>
      </w:r>
      <w:r w:rsidRPr="0040278B">
        <w:rPr>
          <w:rStyle w:val="a3"/>
          <w:b/>
          <w:iCs/>
          <w:sz w:val="28"/>
          <w:szCs w:val="28"/>
        </w:rPr>
        <w:t>боснование структуры программы</w:t>
      </w:r>
    </w:p>
    <w:p w:rsidR="002D04E6" w:rsidRPr="0040278B" w:rsidRDefault="002D04E6" w:rsidP="0040278B">
      <w:pPr>
        <w:jc w:val="center"/>
        <w:rPr>
          <w:rStyle w:val="a3"/>
          <w:b/>
          <w:iCs/>
          <w:sz w:val="28"/>
          <w:szCs w:val="28"/>
        </w:rPr>
      </w:pPr>
    </w:p>
    <w:p w:rsidR="002D04E6" w:rsidRDefault="002D04E6" w:rsidP="0040278B">
      <w:pPr>
        <w:spacing w:line="360" w:lineRule="auto"/>
        <w:ind w:firstLine="709"/>
        <w:jc w:val="both"/>
        <w:rPr>
          <w:rStyle w:val="a3"/>
          <w:i w:val="0"/>
          <w:iCs/>
          <w:sz w:val="28"/>
          <w:szCs w:val="28"/>
        </w:rPr>
      </w:pPr>
      <w:r>
        <w:rPr>
          <w:rStyle w:val="a3"/>
          <w:i w:val="0"/>
          <w:iCs/>
          <w:sz w:val="28"/>
          <w:szCs w:val="28"/>
        </w:rPr>
        <w:t>Обоснованием структуры программы являются ФГТ, отражающие все аспекты работы преподавателя с учеником.</w:t>
      </w:r>
    </w:p>
    <w:p w:rsidR="002D04E6" w:rsidRDefault="002D04E6" w:rsidP="0040278B">
      <w:pPr>
        <w:spacing w:line="360" w:lineRule="auto"/>
        <w:ind w:firstLine="709"/>
        <w:jc w:val="both"/>
        <w:rPr>
          <w:rStyle w:val="a3"/>
          <w:i w:val="0"/>
          <w:iCs/>
          <w:sz w:val="28"/>
          <w:szCs w:val="28"/>
        </w:rPr>
      </w:pPr>
      <w:r>
        <w:rPr>
          <w:rStyle w:val="a3"/>
          <w:i w:val="0"/>
          <w:iCs/>
          <w:sz w:val="28"/>
          <w:szCs w:val="28"/>
        </w:rPr>
        <w:t>Программа содержит следующие разделы:</w:t>
      </w:r>
    </w:p>
    <w:p w:rsidR="002D04E6" w:rsidRDefault="002D04E6" w:rsidP="0040278B">
      <w:pPr>
        <w:spacing w:line="360" w:lineRule="auto"/>
        <w:jc w:val="both"/>
        <w:rPr>
          <w:rStyle w:val="a3"/>
          <w:i w:val="0"/>
          <w:iCs/>
          <w:sz w:val="28"/>
          <w:szCs w:val="28"/>
        </w:rPr>
      </w:pPr>
      <w:r>
        <w:rPr>
          <w:rStyle w:val="a3"/>
          <w:i w:val="0"/>
          <w:iCs/>
          <w:sz w:val="28"/>
          <w:szCs w:val="28"/>
        </w:rPr>
        <w:t>- сведения о затратах учебного времени, предусмотренного на освоение учебного предмета;</w:t>
      </w:r>
    </w:p>
    <w:p w:rsidR="002D04E6" w:rsidRDefault="002D04E6" w:rsidP="0040278B">
      <w:pPr>
        <w:spacing w:line="360" w:lineRule="auto"/>
        <w:jc w:val="both"/>
        <w:rPr>
          <w:rStyle w:val="a3"/>
          <w:i w:val="0"/>
          <w:iCs/>
          <w:sz w:val="28"/>
          <w:szCs w:val="28"/>
        </w:rPr>
      </w:pPr>
      <w:r>
        <w:rPr>
          <w:rStyle w:val="a3"/>
          <w:i w:val="0"/>
          <w:iCs/>
          <w:sz w:val="28"/>
          <w:szCs w:val="28"/>
        </w:rPr>
        <w:t>- распределение учебного материала по годам обучения;</w:t>
      </w:r>
    </w:p>
    <w:p w:rsidR="002D04E6" w:rsidRDefault="002D04E6" w:rsidP="0040278B">
      <w:pPr>
        <w:spacing w:line="360" w:lineRule="auto"/>
        <w:jc w:val="both"/>
        <w:rPr>
          <w:rStyle w:val="a3"/>
          <w:i w:val="0"/>
          <w:iCs/>
          <w:sz w:val="28"/>
          <w:szCs w:val="28"/>
        </w:rPr>
      </w:pPr>
      <w:r>
        <w:rPr>
          <w:rStyle w:val="a3"/>
          <w:i w:val="0"/>
          <w:iCs/>
          <w:sz w:val="28"/>
          <w:szCs w:val="28"/>
        </w:rPr>
        <w:t>- описание дидактических единиц учебного предмета;</w:t>
      </w:r>
    </w:p>
    <w:p w:rsidR="002D04E6" w:rsidRDefault="002D04E6" w:rsidP="0040278B">
      <w:pPr>
        <w:spacing w:line="360" w:lineRule="auto"/>
        <w:jc w:val="both"/>
        <w:rPr>
          <w:rStyle w:val="a3"/>
          <w:i w:val="0"/>
          <w:iCs/>
          <w:sz w:val="28"/>
          <w:szCs w:val="28"/>
        </w:rPr>
      </w:pPr>
      <w:r>
        <w:rPr>
          <w:rStyle w:val="a3"/>
          <w:i w:val="0"/>
          <w:iCs/>
          <w:sz w:val="28"/>
          <w:szCs w:val="28"/>
        </w:rPr>
        <w:t>- требования к уровню подготовки обучающихся;</w:t>
      </w:r>
    </w:p>
    <w:p w:rsidR="002D04E6" w:rsidRDefault="002D04E6" w:rsidP="0040278B">
      <w:pPr>
        <w:spacing w:line="360" w:lineRule="auto"/>
        <w:jc w:val="both"/>
        <w:rPr>
          <w:rStyle w:val="a3"/>
          <w:i w:val="0"/>
          <w:iCs/>
          <w:sz w:val="28"/>
          <w:szCs w:val="28"/>
        </w:rPr>
      </w:pPr>
      <w:r>
        <w:rPr>
          <w:rStyle w:val="a3"/>
          <w:i w:val="0"/>
          <w:iCs/>
          <w:sz w:val="28"/>
          <w:szCs w:val="28"/>
        </w:rPr>
        <w:t>- формы и методы контроля, система оценок;</w:t>
      </w:r>
    </w:p>
    <w:p w:rsidR="002D04E6" w:rsidRDefault="002D04E6" w:rsidP="0040278B">
      <w:pPr>
        <w:spacing w:line="360" w:lineRule="auto"/>
        <w:jc w:val="both"/>
        <w:rPr>
          <w:rStyle w:val="a3"/>
          <w:i w:val="0"/>
          <w:iCs/>
          <w:sz w:val="28"/>
          <w:szCs w:val="28"/>
        </w:rPr>
      </w:pPr>
      <w:r>
        <w:rPr>
          <w:rStyle w:val="a3"/>
          <w:i w:val="0"/>
          <w:iCs/>
          <w:sz w:val="28"/>
          <w:szCs w:val="28"/>
        </w:rPr>
        <w:t>- методическое обеспечение учебного процесса.</w:t>
      </w:r>
    </w:p>
    <w:p w:rsidR="002D04E6" w:rsidRDefault="002D04E6" w:rsidP="00A85640">
      <w:pPr>
        <w:spacing w:line="360" w:lineRule="auto"/>
        <w:ind w:firstLine="709"/>
        <w:jc w:val="both"/>
        <w:rPr>
          <w:rStyle w:val="a3"/>
          <w:i w:val="0"/>
          <w:iCs/>
          <w:sz w:val="28"/>
          <w:szCs w:val="28"/>
        </w:rPr>
      </w:pPr>
      <w:r>
        <w:rPr>
          <w:rStyle w:val="a3"/>
          <w:i w:val="0"/>
          <w:iCs/>
          <w:sz w:val="28"/>
          <w:szCs w:val="28"/>
        </w:rPr>
        <w:t>В соответствии с данными направлениями строится основной раздел программы «Содержание учебного предмета».</w:t>
      </w:r>
    </w:p>
    <w:p w:rsidR="002D04E6" w:rsidRPr="005847D1" w:rsidRDefault="002D04E6" w:rsidP="005847D1">
      <w:pPr>
        <w:spacing w:line="360" w:lineRule="auto"/>
        <w:jc w:val="center"/>
        <w:rPr>
          <w:rStyle w:val="a3"/>
          <w:b/>
          <w:iCs/>
          <w:sz w:val="28"/>
          <w:szCs w:val="28"/>
        </w:rPr>
      </w:pPr>
      <w:r>
        <w:rPr>
          <w:rStyle w:val="a3"/>
          <w:b/>
          <w:iCs/>
          <w:sz w:val="28"/>
          <w:szCs w:val="28"/>
        </w:rPr>
        <w:t>М</w:t>
      </w:r>
      <w:r w:rsidRPr="0040278B">
        <w:rPr>
          <w:rStyle w:val="a3"/>
          <w:b/>
          <w:iCs/>
          <w:sz w:val="28"/>
          <w:szCs w:val="28"/>
        </w:rPr>
        <w:t>етоды обучения</w:t>
      </w:r>
    </w:p>
    <w:p w:rsidR="002D04E6" w:rsidRDefault="002D04E6" w:rsidP="005847D1">
      <w:pPr>
        <w:pStyle w:val="Body1"/>
        <w:spacing w:line="360" w:lineRule="auto"/>
        <w:ind w:firstLine="709"/>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2D04E6" w:rsidRDefault="002D04E6" w:rsidP="005847D1">
      <w:pPr>
        <w:pStyle w:val="13"/>
        <w:tabs>
          <w:tab w:val="left" w:pos="993"/>
        </w:tabs>
        <w:spacing w:line="360" w:lineRule="auto"/>
        <w:ind w:left="0"/>
        <w:jc w:val="both"/>
        <w:rPr>
          <w:rFonts w:ascii="Times New Roman" w:hAnsi="Times New Roman"/>
          <w:color w:val="000000"/>
          <w:sz w:val="28"/>
          <w:szCs w:val="28"/>
          <w:lang w:val="ru-RU"/>
        </w:rPr>
      </w:pPr>
      <w:r>
        <w:rPr>
          <w:rFonts w:ascii="Times New Roman" w:hAnsi="Times New Roman"/>
          <w:color w:val="000000"/>
          <w:sz w:val="28"/>
          <w:szCs w:val="28"/>
          <w:lang w:val="ru-RU"/>
        </w:rPr>
        <w:t>словесный (объяснение, беседа, рассказ);</w:t>
      </w:r>
    </w:p>
    <w:p w:rsidR="002D04E6" w:rsidRDefault="002D04E6" w:rsidP="005847D1">
      <w:pPr>
        <w:pStyle w:val="13"/>
        <w:tabs>
          <w:tab w:val="left" w:pos="993"/>
        </w:tabs>
        <w:spacing w:line="360" w:lineRule="auto"/>
        <w:ind w:left="0"/>
        <w:jc w:val="both"/>
        <w:rPr>
          <w:rFonts w:ascii="Times New Roman" w:hAnsi="Times New Roman"/>
          <w:color w:val="000000"/>
          <w:sz w:val="28"/>
          <w:szCs w:val="28"/>
          <w:lang w:val="ru-RU"/>
        </w:rPr>
      </w:pPr>
      <w:r>
        <w:rPr>
          <w:rFonts w:ascii="Times New Roman" w:hAnsi="Times New Roman"/>
          <w:color w:val="000000"/>
          <w:sz w:val="28"/>
          <w:szCs w:val="28"/>
          <w:lang w:val="ru-RU"/>
        </w:rPr>
        <w:t>наглядный (показ, наблюдение, демонстрация приемов работы);</w:t>
      </w:r>
    </w:p>
    <w:p w:rsidR="002D04E6" w:rsidRDefault="002D04E6" w:rsidP="005847D1">
      <w:pPr>
        <w:pStyle w:val="13"/>
        <w:tabs>
          <w:tab w:val="left" w:pos="993"/>
        </w:tabs>
        <w:spacing w:line="360" w:lineRule="auto"/>
        <w:ind w:left="0"/>
        <w:jc w:val="both"/>
        <w:rPr>
          <w:rFonts w:ascii="Times New Roman" w:hAnsi="Times New Roman"/>
          <w:color w:val="000000"/>
          <w:sz w:val="28"/>
          <w:szCs w:val="28"/>
          <w:lang w:val="ru-RU"/>
        </w:rPr>
      </w:pPr>
      <w:r>
        <w:rPr>
          <w:rFonts w:ascii="Times New Roman" w:hAnsi="Times New Roman"/>
          <w:color w:val="000000"/>
          <w:sz w:val="28"/>
          <w:szCs w:val="28"/>
          <w:lang w:val="ru-RU"/>
        </w:rPr>
        <w:t>практический;</w:t>
      </w:r>
    </w:p>
    <w:p w:rsidR="002D04E6" w:rsidRPr="00EF26BE" w:rsidRDefault="002D04E6" w:rsidP="005847D1">
      <w:pPr>
        <w:pStyle w:val="13"/>
        <w:tabs>
          <w:tab w:val="left" w:pos="993"/>
        </w:tabs>
        <w:spacing w:line="360" w:lineRule="auto"/>
        <w:ind w:left="0" w:firstLine="709"/>
        <w:jc w:val="both"/>
        <w:rPr>
          <w:rStyle w:val="a3"/>
          <w:rFonts w:ascii="Times New Roman" w:hAnsi="Times New Roman" w:cs="Mangal"/>
          <w:i w:val="0"/>
          <w:color w:val="000000"/>
          <w:sz w:val="28"/>
          <w:szCs w:val="28"/>
          <w:lang w:val="ru-RU"/>
        </w:rPr>
      </w:pPr>
      <w:r>
        <w:rPr>
          <w:rFonts w:ascii="Times New Roman" w:hAnsi="Times New Roman"/>
          <w:color w:val="000000"/>
          <w:sz w:val="28"/>
          <w:szCs w:val="28"/>
          <w:lang w:val="ru-RU"/>
        </w:rPr>
        <w:t>эмоциональный (подбор ассоциаций, образов, создание художественных впечатлений).</w:t>
      </w:r>
    </w:p>
    <w:p w:rsidR="002D04E6" w:rsidRDefault="002D04E6" w:rsidP="00EF26BE">
      <w:pPr>
        <w:pStyle w:val="Body1"/>
        <w:spacing w:line="360" w:lineRule="auto"/>
        <w:ind w:firstLine="709"/>
        <w:jc w:val="both"/>
        <w:rPr>
          <w:rFonts w:ascii="Times New Roman" w:hAnsi="Times New Roman"/>
          <w:color w:val="00000A"/>
          <w:sz w:val="28"/>
          <w:szCs w:val="28"/>
          <w:lang w:val="ru-RU"/>
        </w:rPr>
      </w:pPr>
      <w:r>
        <w:rPr>
          <w:rFonts w:ascii="Times New Roman" w:hAnsi="Times New Roman"/>
          <w:color w:val="00000A"/>
          <w:sz w:val="28"/>
          <w:szCs w:val="28"/>
          <w:lang w:val="ru-RU"/>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2D04E6" w:rsidRPr="0040278B" w:rsidRDefault="002D04E6" w:rsidP="001853C6">
      <w:pPr>
        <w:spacing w:line="276" w:lineRule="auto"/>
        <w:jc w:val="center"/>
        <w:rPr>
          <w:rStyle w:val="a3"/>
          <w:b/>
          <w:iCs/>
          <w:sz w:val="28"/>
          <w:szCs w:val="28"/>
        </w:rPr>
      </w:pPr>
      <w:r w:rsidRPr="0040278B">
        <w:rPr>
          <w:rStyle w:val="a3"/>
          <w:b/>
          <w:iCs/>
          <w:sz w:val="28"/>
          <w:szCs w:val="28"/>
        </w:rPr>
        <w:t>Описание материально-технических условий реализации учебного предмета</w:t>
      </w:r>
    </w:p>
    <w:p w:rsidR="002D04E6" w:rsidRDefault="002D04E6" w:rsidP="003A0EBD">
      <w:pPr>
        <w:spacing w:line="360" w:lineRule="auto"/>
        <w:ind w:firstLine="709"/>
        <w:jc w:val="both"/>
        <w:rPr>
          <w:rStyle w:val="a3"/>
          <w:i w:val="0"/>
          <w:iCs/>
          <w:sz w:val="28"/>
          <w:szCs w:val="28"/>
        </w:rPr>
      </w:pPr>
      <w:r>
        <w:rPr>
          <w:rStyle w:val="a3"/>
          <w:i w:val="0"/>
          <w:iCs/>
          <w:sz w:val="28"/>
          <w:szCs w:val="28"/>
        </w:rPr>
        <w:t xml:space="preserve">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сетевыми </w:t>
      </w:r>
      <w:r>
        <w:rPr>
          <w:rStyle w:val="a3"/>
          <w:i w:val="0"/>
          <w:iCs/>
          <w:sz w:val="28"/>
          <w:szCs w:val="28"/>
        </w:rPr>
        <w:lastRenderedPageBreak/>
        <w:t>ресурсами для сбора дополнительного материала по изучению предложенных тем.</w:t>
      </w:r>
    </w:p>
    <w:p w:rsidR="002D04E6" w:rsidRDefault="002D04E6" w:rsidP="0040278B">
      <w:pPr>
        <w:spacing w:line="360" w:lineRule="auto"/>
        <w:ind w:firstLine="709"/>
        <w:jc w:val="both"/>
        <w:rPr>
          <w:rStyle w:val="a3"/>
          <w:i w:val="0"/>
          <w:iCs/>
          <w:sz w:val="28"/>
          <w:szCs w:val="28"/>
        </w:rPr>
      </w:pPr>
      <w:r>
        <w:rPr>
          <w:rStyle w:val="a3"/>
          <w:i w:val="0"/>
          <w:iCs/>
          <w:sz w:val="28"/>
          <w:szCs w:val="28"/>
        </w:rPr>
        <w:t>Библиотечный фонд укомплектовывается печатными и электронными изданиями основной и дополнительной учебной и учебно-методической литературы по специфике предмета.</w:t>
      </w:r>
    </w:p>
    <w:p w:rsidR="002D04E6" w:rsidRDefault="002D04E6" w:rsidP="00EF26BE">
      <w:pPr>
        <w:spacing w:line="360" w:lineRule="auto"/>
        <w:ind w:firstLine="709"/>
        <w:jc w:val="both"/>
        <w:rPr>
          <w:rStyle w:val="a3"/>
          <w:i w:val="0"/>
          <w:iCs/>
          <w:sz w:val="28"/>
          <w:szCs w:val="28"/>
        </w:rPr>
      </w:pPr>
      <w:r>
        <w:rPr>
          <w:rStyle w:val="a3"/>
          <w:i w:val="0"/>
          <w:iCs/>
          <w:sz w:val="28"/>
          <w:szCs w:val="28"/>
        </w:rPr>
        <w:t>Мастерская для занятий лепкой должна быть оснащена удобной мебелью (столы и стулья), подиумами, натюрмортными столиками, компьютером, интерактивной доской.</w:t>
      </w:r>
    </w:p>
    <w:p w:rsidR="002D04E6" w:rsidRDefault="002D04E6"/>
    <w:p w:rsidR="002D04E6" w:rsidRDefault="002D04E6">
      <w:pPr>
        <w:numPr>
          <w:ilvl w:val="0"/>
          <w:numId w:val="2"/>
        </w:numPr>
        <w:jc w:val="center"/>
        <w:rPr>
          <w:b/>
          <w:sz w:val="28"/>
          <w:szCs w:val="28"/>
        </w:rPr>
      </w:pPr>
      <w:r>
        <w:rPr>
          <w:b/>
          <w:sz w:val="28"/>
          <w:szCs w:val="28"/>
        </w:rPr>
        <w:t>СОДЕРЖАНИЕ УЧЕБНОГО ПРЕДМЕТА</w:t>
      </w:r>
    </w:p>
    <w:p w:rsidR="002D04E6" w:rsidRPr="001853C6" w:rsidRDefault="002D04E6" w:rsidP="00F3470E">
      <w:pPr>
        <w:ind w:left="720"/>
        <w:rPr>
          <w:b/>
          <w:sz w:val="16"/>
          <w:szCs w:val="16"/>
        </w:rPr>
      </w:pPr>
    </w:p>
    <w:p w:rsidR="002D04E6" w:rsidRDefault="002D04E6" w:rsidP="00F3470E">
      <w:pPr>
        <w:spacing w:line="360" w:lineRule="auto"/>
        <w:ind w:firstLine="709"/>
        <w:jc w:val="both"/>
        <w:rPr>
          <w:sz w:val="28"/>
          <w:szCs w:val="28"/>
        </w:rPr>
      </w:pPr>
      <w:r>
        <w:rPr>
          <w:sz w:val="28"/>
          <w:szCs w:val="28"/>
        </w:rPr>
        <w:t>Содержание учебного предмета «Лепка» построено с учетом возрастных особенностей детей, а также с учетом особенностей развития их пространственного мышления.</w:t>
      </w:r>
    </w:p>
    <w:p w:rsidR="002D04E6" w:rsidRDefault="002D04E6" w:rsidP="00F3470E">
      <w:pPr>
        <w:spacing w:line="360" w:lineRule="auto"/>
        <w:ind w:firstLine="709"/>
        <w:rPr>
          <w:sz w:val="28"/>
          <w:szCs w:val="28"/>
        </w:rPr>
      </w:pPr>
      <w:r>
        <w:rPr>
          <w:sz w:val="28"/>
          <w:szCs w:val="28"/>
        </w:rPr>
        <w:t>Содержание программы включает следующие разделы:</w:t>
      </w:r>
    </w:p>
    <w:p w:rsidR="002D04E6" w:rsidRDefault="002D04E6" w:rsidP="00F3470E">
      <w:pPr>
        <w:spacing w:line="360" w:lineRule="auto"/>
        <w:ind w:firstLine="709"/>
        <w:rPr>
          <w:sz w:val="28"/>
          <w:szCs w:val="28"/>
        </w:rPr>
      </w:pPr>
      <w:r>
        <w:rPr>
          <w:sz w:val="28"/>
          <w:szCs w:val="28"/>
        </w:rPr>
        <w:t>- материалы и инструменты;</w:t>
      </w:r>
    </w:p>
    <w:p w:rsidR="002D04E6" w:rsidRDefault="002D04E6" w:rsidP="00F3470E">
      <w:pPr>
        <w:spacing w:line="360" w:lineRule="auto"/>
        <w:ind w:firstLine="709"/>
        <w:rPr>
          <w:sz w:val="28"/>
          <w:szCs w:val="28"/>
        </w:rPr>
      </w:pPr>
      <w:r>
        <w:rPr>
          <w:sz w:val="28"/>
          <w:szCs w:val="28"/>
        </w:rPr>
        <w:t>- пластилиновая живопись;</w:t>
      </w:r>
    </w:p>
    <w:p w:rsidR="002D04E6" w:rsidRDefault="002D04E6" w:rsidP="00F3470E">
      <w:pPr>
        <w:spacing w:line="360" w:lineRule="auto"/>
        <w:ind w:firstLine="709"/>
        <w:rPr>
          <w:sz w:val="28"/>
          <w:szCs w:val="28"/>
        </w:rPr>
      </w:pPr>
      <w:r>
        <w:rPr>
          <w:sz w:val="28"/>
          <w:szCs w:val="28"/>
        </w:rPr>
        <w:t>- пластилиновая аппликация;</w:t>
      </w:r>
    </w:p>
    <w:p w:rsidR="002D04E6" w:rsidRDefault="002D04E6" w:rsidP="00F3470E">
      <w:pPr>
        <w:spacing w:line="360" w:lineRule="auto"/>
        <w:ind w:firstLine="709"/>
        <w:rPr>
          <w:sz w:val="28"/>
          <w:szCs w:val="28"/>
        </w:rPr>
      </w:pPr>
      <w:r>
        <w:rPr>
          <w:sz w:val="28"/>
          <w:szCs w:val="28"/>
        </w:rPr>
        <w:t>- пластические фактуры;</w:t>
      </w:r>
    </w:p>
    <w:p w:rsidR="002D04E6" w:rsidRDefault="002D04E6" w:rsidP="00F3470E">
      <w:pPr>
        <w:spacing w:line="360" w:lineRule="auto"/>
        <w:ind w:firstLine="709"/>
        <w:rPr>
          <w:sz w:val="28"/>
          <w:szCs w:val="28"/>
        </w:rPr>
      </w:pPr>
      <w:r>
        <w:rPr>
          <w:sz w:val="28"/>
          <w:szCs w:val="28"/>
        </w:rPr>
        <w:t>- полуобъемные изображения;</w:t>
      </w:r>
    </w:p>
    <w:p w:rsidR="002D04E6" w:rsidRDefault="002D04E6" w:rsidP="00F3470E">
      <w:pPr>
        <w:spacing w:line="360" w:lineRule="auto"/>
        <w:ind w:firstLine="709"/>
        <w:rPr>
          <w:sz w:val="28"/>
          <w:szCs w:val="28"/>
        </w:rPr>
      </w:pPr>
      <w:r>
        <w:rPr>
          <w:sz w:val="28"/>
          <w:szCs w:val="28"/>
        </w:rPr>
        <w:t>- объемные изображения.</w:t>
      </w:r>
    </w:p>
    <w:p w:rsidR="002D04E6" w:rsidRDefault="002D04E6" w:rsidP="00F3470E">
      <w:pPr>
        <w:spacing w:line="360" w:lineRule="auto"/>
        <w:ind w:firstLine="709"/>
        <w:rPr>
          <w:sz w:val="28"/>
          <w:szCs w:val="28"/>
        </w:rPr>
      </w:pPr>
    </w:p>
    <w:p w:rsidR="002D04E6" w:rsidRDefault="00F46305">
      <w:pPr>
        <w:ind w:left="708"/>
        <w:jc w:val="center"/>
        <w:rPr>
          <w:b/>
          <w:sz w:val="28"/>
          <w:szCs w:val="28"/>
        </w:rPr>
      </w:pPr>
      <w:r>
        <w:rPr>
          <w:b/>
          <w:sz w:val="28"/>
          <w:szCs w:val="28"/>
        </w:rPr>
        <w:br w:type="page"/>
      </w:r>
      <w:r w:rsidR="002D04E6">
        <w:rPr>
          <w:b/>
          <w:sz w:val="28"/>
          <w:szCs w:val="28"/>
        </w:rPr>
        <w:lastRenderedPageBreak/>
        <w:t>УЧЕБНО – ТЕМАТИЧЕСКИЙ ПЛАН</w:t>
      </w:r>
    </w:p>
    <w:p w:rsidR="002D04E6" w:rsidRDefault="002D04E6">
      <w:pPr>
        <w:ind w:left="708"/>
        <w:jc w:val="center"/>
        <w:rPr>
          <w:b/>
          <w:sz w:val="28"/>
          <w:szCs w:val="28"/>
        </w:rPr>
      </w:pPr>
    </w:p>
    <w:p w:rsidR="002D04E6" w:rsidRPr="00EF26BE" w:rsidRDefault="002D04E6" w:rsidP="008D04A6">
      <w:pPr>
        <w:snapToGrid w:val="0"/>
        <w:spacing w:line="276" w:lineRule="auto"/>
        <w:jc w:val="center"/>
        <w:rPr>
          <w:b/>
          <w:caps/>
        </w:rPr>
      </w:pPr>
      <w:r w:rsidRPr="00EF26BE">
        <w:rPr>
          <w:b/>
          <w:caps/>
        </w:rPr>
        <w:t>1 год обучения</w:t>
      </w:r>
    </w:p>
    <w:p w:rsidR="002D04E6" w:rsidRDefault="002D04E6" w:rsidP="008D04A6">
      <w:pPr>
        <w:spacing w:line="276" w:lineRule="auto"/>
        <w:ind w:left="360"/>
        <w:jc w:val="center"/>
        <w:rPr>
          <w:b/>
          <w:sz w:val="28"/>
          <w:szCs w:val="28"/>
        </w:rPr>
      </w:pPr>
      <w:r w:rsidRPr="00EF26BE">
        <w:rPr>
          <w:b/>
        </w:rPr>
        <w:t>1 раздел «Материалы и инструменты»</w:t>
      </w:r>
    </w:p>
    <w:tbl>
      <w:tblPr>
        <w:tblW w:w="10507" w:type="dxa"/>
        <w:tblInd w:w="-617" w:type="dxa"/>
        <w:tblLayout w:type="fixed"/>
        <w:tblLook w:val="0000"/>
      </w:tblPr>
      <w:tblGrid>
        <w:gridCol w:w="583"/>
        <w:gridCol w:w="4962"/>
        <w:gridCol w:w="1134"/>
        <w:gridCol w:w="1276"/>
        <w:gridCol w:w="1276"/>
        <w:gridCol w:w="1276"/>
      </w:tblGrid>
      <w:tr w:rsidR="002D04E6" w:rsidRPr="00EF26BE" w:rsidTr="00C86A18">
        <w:trPr>
          <w:trHeight w:val="144"/>
        </w:trPr>
        <w:tc>
          <w:tcPr>
            <w:tcW w:w="583" w:type="dxa"/>
            <w:vMerge w:val="restart"/>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w:t>
            </w:r>
          </w:p>
        </w:tc>
        <w:tc>
          <w:tcPr>
            <w:tcW w:w="4962" w:type="dxa"/>
            <w:vMerge w:val="restart"/>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Наименование раздела, темы</w:t>
            </w:r>
          </w:p>
        </w:tc>
        <w:tc>
          <w:tcPr>
            <w:tcW w:w="1134" w:type="dxa"/>
            <w:vMerge w:val="restart"/>
            <w:tcBorders>
              <w:top w:val="single" w:sz="4" w:space="0" w:color="000000"/>
              <w:left w:val="single" w:sz="4" w:space="0" w:color="000000"/>
              <w:bottom w:val="single" w:sz="4" w:space="0" w:color="000000"/>
            </w:tcBorders>
          </w:tcPr>
          <w:p w:rsidR="002D04E6" w:rsidRDefault="002D04E6">
            <w:pPr>
              <w:snapToGrid w:val="0"/>
              <w:jc w:val="center"/>
            </w:pPr>
            <w:r w:rsidRPr="00EF26BE">
              <w:t xml:space="preserve">Вид </w:t>
            </w:r>
          </w:p>
          <w:p w:rsidR="002D04E6" w:rsidRPr="00EF26BE" w:rsidRDefault="002D04E6">
            <w:pPr>
              <w:snapToGrid w:val="0"/>
              <w:jc w:val="center"/>
            </w:pPr>
            <w:r w:rsidRPr="00EF26BE">
              <w:t>Учеб</w:t>
            </w:r>
            <w:r>
              <w:t>-</w:t>
            </w:r>
            <w:r w:rsidRPr="00EF26BE">
              <w:t>ногозаня</w:t>
            </w:r>
            <w:r>
              <w:t>-</w:t>
            </w:r>
            <w:r w:rsidRPr="00EF26BE">
              <w:t>тия</w:t>
            </w:r>
          </w:p>
        </w:tc>
        <w:tc>
          <w:tcPr>
            <w:tcW w:w="3828" w:type="dxa"/>
            <w:gridSpan w:val="3"/>
            <w:tcBorders>
              <w:top w:val="single" w:sz="4" w:space="0" w:color="000000"/>
              <w:left w:val="single" w:sz="4" w:space="0" w:color="000000"/>
              <w:bottom w:val="single" w:sz="4" w:space="0" w:color="000000"/>
              <w:right w:val="single" w:sz="4" w:space="0" w:color="000000"/>
            </w:tcBorders>
          </w:tcPr>
          <w:p w:rsidR="002D04E6" w:rsidRPr="00EF26BE" w:rsidRDefault="002D04E6">
            <w:pPr>
              <w:snapToGrid w:val="0"/>
              <w:jc w:val="center"/>
            </w:pPr>
            <w:r w:rsidRPr="00EF26BE">
              <w:t>Общий объем времени в часах</w:t>
            </w:r>
          </w:p>
        </w:tc>
      </w:tr>
      <w:tr w:rsidR="002D04E6" w:rsidRPr="00EF26BE" w:rsidTr="00C86A18">
        <w:trPr>
          <w:trHeight w:val="144"/>
        </w:trPr>
        <w:tc>
          <w:tcPr>
            <w:tcW w:w="583" w:type="dxa"/>
            <w:vMerge/>
            <w:tcBorders>
              <w:top w:val="single" w:sz="4" w:space="0" w:color="000000"/>
              <w:left w:val="single" w:sz="4" w:space="0" w:color="000000"/>
              <w:bottom w:val="single" w:sz="4" w:space="0" w:color="000000"/>
            </w:tcBorders>
          </w:tcPr>
          <w:p w:rsidR="002D04E6" w:rsidRPr="00EF26BE" w:rsidRDefault="002D04E6">
            <w:pPr>
              <w:snapToGrid w:val="0"/>
              <w:jc w:val="center"/>
              <w:rPr>
                <w:b/>
              </w:rPr>
            </w:pPr>
          </w:p>
        </w:tc>
        <w:tc>
          <w:tcPr>
            <w:tcW w:w="4962" w:type="dxa"/>
            <w:vMerge/>
            <w:tcBorders>
              <w:top w:val="single" w:sz="4" w:space="0" w:color="000000"/>
              <w:left w:val="single" w:sz="4" w:space="0" w:color="000000"/>
              <w:bottom w:val="single" w:sz="4" w:space="0" w:color="000000"/>
            </w:tcBorders>
          </w:tcPr>
          <w:p w:rsidR="002D04E6" w:rsidRPr="00EF26BE" w:rsidRDefault="002D04E6">
            <w:pPr>
              <w:snapToGrid w:val="0"/>
              <w:jc w:val="center"/>
            </w:pPr>
          </w:p>
        </w:tc>
        <w:tc>
          <w:tcPr>
            <w:tcW w:w="1134" w:type="dxa"/>
            <w:vMerge/>
            <w:tcBorders>
              <w:top w:val="single" w:sz="4" w:space="0" w:color="000000"/>
              <w:left w:val="single" w:sz="4" w:space="0" w:color="000000"/>
              <w:bottom w:val="single" w:sz="4" w:space="0" w:color="000000"/>
            </w:tcBorders>
          </w:tcPr>
          <w:p w:rsidR="002D04E6" w:rsidRPr="00EF26BE" w:rsidRDefault="002D04E6">
            <w:pPr>
              <w:snapToGrid w:val="0"/>
              <w:jc w:val="center"/>
            </w:pPr>
          </w:p>
        </w:tc>
        <w:tc>
          <w:tcPr>
            <w:tcW w:w="1276" w:type="dxa"/>
            <w:tcBorders>
              <w:top w:val="single" w:sz="4" w:space="0" w:color="000000"/>
              <w:left w:val="single" w:sz="4" w:space="0" w:color="000000"/>
              <w:bottom w:val="single" w:sz="4" w:space="0" w:color="000000"/>
            </w:tcBorders>
          </w:tcPr>
          <w:p w:rsidR="002D04E6" w:rsidRPr="00165304" w:rsidRDefault="002D04E6">
            <w:pPr>
              <w:snapToGrid w:val="0"/>
              <w:jc w:val="center"/>
            </w:pPr>
            <w:r w:rsidRPr="00165304">
              <w:rPr>
                <w:sz w:val="22"/>
                <w:szCs w:val="22"/>
              </w:rPr>
              <w:t>Максимальная учебная нагрузка</w:t>
            </w:r>
          </w:p>
        </w:tc>
        <w:tc>
          <w:tcPr>
            <w:tcW w:w="1276" w:type="dxa"/>
            <w:tcBorders>
              <w:top w:val="single" w:sz="4" w:space="0" w:color="000000"/>
              <w:left w:val="single" w:sz="4" w:space="0" w:color="000000"/>
              <w:bottom w:val="single" w:sz="4" w:space="0" w:color="000000"/>
            </w:tcBorders>
          </w:tcPr>
          <w:p w:rsidR="002D04E6" w:rsidRPr="00165304" w:rsidRDefault="002D04E6">
            <w:pPr>
              <w:snapToGrid w:val="0"/>
              <w:jc w:val="center"/>
            </w:pPr>
            <w:r w:rsidRPr="00165304">
              <w:rPr>
                <w:sz w:val="22"/>
                <w:szCs w:val="22"/>
              </w:rPr>
              <w:t>Самостоятель</w:t>
            </w:r>
            <w:r>
              <w:rPr>
                <w:sz w:val="22"/>
                <w:szCs w:val="22"/>
              </w:rPr>
              <w:t>-</w:t>
            </w:r>
            <w:r w:rsidRPr="00165304">
              <w:rPr>
                <w:sz w:val="22"/>
                <w:szCs w:val="22"/>
              </w:rPr>
              <w:t>ная работа</w:t>
            </w:r>
          </w:p>
        </w:tc>
        <w:tc>
          <w:tcPr>
            <w:tcW w:w="1276" w:type="dxa"/>
            <w:tcBorders>
              <w:top w:val="single" w:sz="4" w:space="0" w:color="000000"/>
              <w:left w:val="single" w:sz="4" w:space="0" w:color="000000"/>
              <w:bottom w:val="single" w:sz="4" w:space="0" w:color="000000"/>
              <w:right w:val="single" w:sz="4" w:space="0" w:color="000000"/>
            </w:tcBorders>
          </w:tcPr>
          <w:p w:rsidR="002D04E6" w:rsidRPr="00165304" w:rsidRDefault="002D04E6">
            <w:pPr>
              <w:snapToGrid w:val="0"/>
              <w:jc w:val="center"/>
            </w:pPr>
            <w:r w:rsidRPr="00165304">
              <w:rPr>
                <w:sz w:val="22"/>
                <w:szCs w:val="22"/>
              </w:rPr>
              <w:t>Аудиторные занятия</w:t>
            </w:r>
          </w:p>
        </w:tc>
      </w:tr>
      <w:tr w:rsidR="002D04E6" w:rsidRPr="00EF26BE" w:rsidTr="00C86A18">
        <w:trPr>
          <w:trHeight w:val="144"/>
        </w:trPr>
        <w:tc>
          <w:tcPr>
            <w:tcW w:w="583"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1.1</w:t>
            </w:r>
          </w:p>
        </w:tc>
        <w:tc>
          <w:tcPr>
            <w:tcW w:w="4962" w:type="dxa"/>
            <w:tcBorders>
              <w:top w:val="single" w:sz="4" w:space="0" w:color="000000"/>
              <w:left w:val="single" w:sz="4" w:space="0" w:color="000000"/>
              <w:bottom w:val="single" w:sz="4" w:space="0" w:color="000000"/>
            </w:tcBorders>
          </w:tcPr>
          <w:p w:rsidR="002D04E6" w:rsidRPr="00EF26BE" w:rsidRDefault="002D04E6">
            <w:pPr>
              <w:snapToGrid w:val="0"/>
            </w:pPr>
            <w:r w:rsidRPr="00EF26BE">
              <w:t xml:space="preserve">Вводный урок. Инструменты и материалы. Физические и химические свойства материалов. </w:t>
            </w:r>
          </w:p>
        </w:tc>
        <w:tc>
          <w:tcPr>
            <w:tcW w:w="1134"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3</w:t>
            </w:r>
          </w:p>
        </w:tc>
        <w:tc>
          <w:tcPr>
            <w:tcW w:w="1276"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1</w:t>
            </w:r>
          </w:p>
        </w:tc>
        <w:tc>
          <w:tcPr>
            <w:tcW w:w="1276" w:type="dxa"/>
            <w:tcBorders>
              <w:top w:val="single" w:sz="4" w:space="0" w:color="000000"/>
              <w:left w:val="single" w:sz="4" w:space="0" w:color="000000"/>
              <w:bottom w:val="single" w:sz="4" w:space="0" w:color="000000"/>
              <w:right w:val="single" w:sz="4" w:space="0" w:color="000000"/>
            </w:tcBorders>
          </w:tcPr>
          <w:p w:rsidR="002D04E6" w:rsidRPr="00EF26BE" w:rsidRDefault="002D04E6">
            <w:pPr>
              <w:snapToGrid w:val="0"/>
              <w:jc w:val="center"/>
            </w:pPr>
            <w:r w:rsidRPr="00EF26BE">
              <w:t>2</w:t>
            </w:r>
          </w:p>
        </w:tc>
      </w:tr>
      <w:tr w:rsidR="00F46305" w:rsidRPr="00EF26BE" w:rsidTr="00C86A18">
        <w:trPr>
          <w:trHeight w:val="144"/>
        </w:trPr>
        <w:tc>
          <w:tcPr>
            <w:tcW w:w="583" w:type="dxa"/>
            <w:tcBorders>
              <w:top w:val="single" w:sz="4" w:space="0" w:color="000000"/>
              <w:left w:val="single" w:sz="4" w:space="0" w:color="000000"/>
              <w:bottom w:val="single" w:sz="4" w:space="0" w:color="000000"/>
            </w:tcBorders>
          </w:tcPr>
          <w:p w:rsidR="00F46305" w:rsidRPr="00EF26BE" w:rsidRDefault="00F46305">
            <w:pPr>
              <w:snapToGrid w:val="0"/>
              <w:jc w:val="center"/>
            </w:pPr>
            <w:r w:rsidRPr="00EF26BE">
              <w:t>1.2</w:t>
            </w:r>
          </w:p>
        </w:tc>
        <w:tc>
          <w:tcPr>
            <w:tcW w:w="4962" w:type="dxa"/>
            <w:tcBorders>
              <w:top w:val="single" w:sz="4" w:space="0" w:color="000000"/>
              <w:left w:val="single" w:sz="4" w:space="0" w:color="000000"/>
              <w:bottom w:val="single" w:sz="4" w:space="0" w:color="000000"/>
            </w:tcBorders>
          </w:tcPr>
          <w:p w:rsidR="00F46305" w:rsidRPr="00EF26BE" w:rsidRDefault="00F46305" w:rsidP="00F46305">
            <w:pPr>
              <w:snapToGrid w:val="0"/>
            </w:pPr>
            <w:r w:rsidRPr="00EF26BE">
              <w:t>Выполнение композиции из сплющенных шариков: «бабочки», «рыбка».</w:t>
            </w:r>
          </w:p>
        </w:tc>
        <w:tc>
          <w:tcPr>
            <w:tcW w:w="1134"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r w:rsidRPr="00EF26BE">
              <w:t>3</w:t>
            </w:r>
          </w:p>
        </w:tc>
        <w:tc>
          <w:tcPr>
            <w:tcW w:w="1276"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r w:rsidRPr="00EF26BE">
              <w:t>1</w:t>
            </w:r>
          </w:p>
        </w:tc>
        <w:tc>
          <w:tcPr>
            <w:tcW w:w="1276" w:type="dxa"/>
            <w:tcBorders>
              <w:top w:val="single" w:sz="4" w:space="0" w:color="000000"/>
              <w:left w:val="single" w:sz="4" w:space="0" w:color="000000"/>
              <w:bottom w:val="single" w:sz="4" w:space="0" w:color="000000"/>
              <w:right w:val="single" w:sz="4" w:space="0" w:color="000000"/>
            </w:tcBorders>
          </w:tcPr>
          <w:p w:rsidR="00F46305" w:rsidRPr="00EF26BE" w:rsidRDefault="00F46305" w:rsidP="00F46305">
            <w:pPr>
              <w:snapToGrid w:val="0"/>
              <w:jc w:val="center"/>
            </w:pPr>
            <w:r w:rsidRPr="00EF26BE">
              <w:t>2</w:t>
            </w:r>
          </w:p>
        </w:tc>
      </w:tr>
      <w:tr w:rsidR="00F46305" w:rsidRPr="00EF26BE" w:rsidTr="00C86A18">
        <w:trPr>
          <w:trHeight w:val="144"/>
        </w:trPr>
        <w:tc>
          <w:tcPr>
            <w:tcW w:w="583" w:type="dxa"/>
            <w:tcBorders>
              <w:top w:val="single" w:sz="4" w:space="0" w:color="000000"/>
              <w:left w:val="single" w:sz="4" w:space="0" w:color="000000"/>
              <w:bottom w:val="single" w:sz="4" w:space="0" w:color="000000"/>
            </w:tcBorders>
          </w:tcPr>
          <w:p w:rsidR="00F46305" w:rsidRPr="00EF26BE" w:rsidRDefault="00F46305">
            <w:pPr>
              <w:snapToGrid w:val="0"/>
              <w:jc w:val="center"/>
            </w:pPr>
            <w:r w:rsidRPr="00EF26BE">
              <w:t>1.3</w:t>
            </w:r>
          </w:p>
        </w:tc>
        <w:tc>
          <w:tcPr>
            <w:tcW w:w="4962" w:type="dxa"/>
            <w:tcBorders>
              <w:top w:val="single" w:sz="4" w:space="0" w:color="000000"/>
              <w:left w:val="single" w:sz="4" w:space="0" w:color="000000"/>
              <w:bottom w:val="single" w:sz="4" w:space="0" w:color="000000"/>
            </w:tcBorders>
          </w:tcPr>
          <w:p w:rsidR="00F46305" w:rsidRPr="00EF26BE" w:rsidRDefault="00F46305" w:rsidP="00F46305">
            <w:pPr>
              <w:snapToGrid w:val="0"/>
            </w:pPr>
            <w:r w:rsidRPr="00EF26BE">
              <w:t>Выполнение плоской композиции из жгутиков: «барашек», «дерево», «букет цветов».</w:t>
            </w:r>
          </w:p>
        </w:tc>
        <w:tc>
          <w:tcPr>
            <w:tcW w:w="1134"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F46305" w:rsidRPr="00EF26BE" w:rsidRDefault="00F46305" w:rsidP="00F46305">
            <w:pPr>
              <w:snapToGrid w:val="0"/>
              <w:jc w:val="center"/>
            </w:pPr>
            <w:r w:rsidRPr="00EF26BE">
              <w:t>4</w:t>
            </w:r>
          </w:p>
        </w:tc>
      </w:tr>
      <w:tr w:rsidR="00F46305" w:rsidRPr="00EF26BE" w:rsidTr="00C86A18">
        <w:trPr>
          <w:trHeight w:val="144"/>
        </w:trPr>
        <w:tc>
          <w:tcPr>
            <w:tcW w:w="583" w:type="dxa"/>
            <w:tcBorders>
              <w:top w:val="single" w:sz="4" w:space="0" w:color="000000"/>
              <w:left w:val="single" w:sz="4" w:space="0" w:color="000000"/>
              <w:bottom w:val="single" w:sz="4" w:space="0" w:color="000000"/>
            </w:tcBorders>
          </w:tcPr>
          <w:p w:rsidR="00F46305" w:rsidRPr="00EF26BE" w:rsidRDefault="00F46305">
            <w:pPr>
              <w:snapToGrid w:val="0"/>
              <w:jc w:val="center"/>
            </w:pPr>
            <w:r w:rsidRPr="00EF26BE">
              <w:t>1.4</w:t>
            </w:r>
          </w:p>
        </w:tc>
        <w:tc>
          <w:tcPr>
            <w:tcW w:w="4962" w:type="dxa"/>
            <w:tcBorders>
              <w:top w:val="single" w:sz="4" w:space="0" w:color="000000"/>
              <w:left w:val="single" w:sz="4" w:space="0" w:color="000000"/>
              <w:bottom w:val="single" w:sz="4" w:space="0" w:color="000000"/>
            </w:tcBorders>
          </w:tcPr>
          <w:p w:rsidR="00F46305" w:rsidRPr="00EF26BE" w:rsidRDefault="00F46305" w:rsidP="00F46305">
            <w:pPr>
              <w:snapToGrid w:val="0"/>
            </w:pPr>
            <w:r w:rsidRPr="00EF26BE">
              <w:t xml:space="preserve">Применение в композиции нескольких элементов. Композиция «часы», «домик», «машинка». </w:t>
            </w:r>
          </w:p>
        </w:tc>
        <w:tc>
          <w:tcPr>
            <w:tcW w:w="1134"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F46305" w:rsidRPr="00EF26BE" w:rsidRDefault="00F46305" w:rsidP="00F46305">
            <w:pPr>
              <w:snapToGrid w:val="0"/>
              <w:jc w:val="center"/>
            </w:pPr>
            <w:r w:rsidRPr="00EF26BE">
              <w:t>4</w:t>
            </w:r>
          </w:p>
        </w:tc>
      </w:tr>
      <w:tr w:rsidR="00F46305" w:rsidRPr="00EF26BE" w:rsidTr="00C86A18">
        <w:trPr>
          <w:trHeight w:val="144"/>
        </w:trPr>
        <w:tc>
          <w:tcPr>
            <w:tcW w:w="10507" w:type="dxa"/>
            <w:gridSpan w:val="6"/>
            <w:tcBorders>
              <w:top w:val="single" w:sz="4" w:space="0" w:color="000000"/>
              <w:left w:val="single" w:sz="4" w:space="0" w:color="000000"/>
              <w:bottom w:val="single" w:sz="4" w:space="0" w:color="000000"/>
              <w:right w:val="single" w:sz="4" w:space="0" w:color="000000"/>
            </w:tcBorders>
          </w:tcPr>
          <w:p w:rsidR="00F46305" w:rsidRPr="00EF26BE" w:rsidRDefault="00F46305">
            <w:pPr>
              <w:snapToGrid w:val="0"/>
              <w:jc w:val="center"/>
              <w:rPr>
                <w:b/>
              </w:rPr>
            </w:pPr>
            <w:r w:rsidRPr="00EF26BE">
              <w:rPr>
                <w:b/>
              </w:rPr>
              <w:t>2 раздел «Пластилиновая живопись</w:t>
            </w:r>
            <w:r w:rsidR="004A6779">
              <w:rPr>
                <w:b/>
              </w:rPr>
              <w:t xml:space="preserve"> и аппликация</w:t>
            </w:r>
            <w:r w:rsidRPr="00EF26BE">
              <w:rPr>
                <w:b/>
              </w:rPr>
              <w:t>»</w:t>
            </w:r>
          </w:p>
        </w:tc>
      </w:tr>
      <w:tr w:rsidR="00F46305" w:rsidRPr="00EF26BE" w:rsidTr="00C86A18">
        <w:trPr>
          <w:trHeight w:val="144"/>
        </w:trPr>
        <w:tc>
          <w:tcPr>
            <w:tcW w:w="583" w:type="dxa"/>
            <w:tcBorders>
              <w:top w:val="single" w:sz="4" w:space="0" w:color="000000"/>
              <w:left w:val="single" w:sz="4" w:space="0" w:color="000000"/>
              <w:bottom w:val="single" w:sz="4" w:space="0" w:color="000000"/>
            </w:tcBorders>
          </w:tcPr>
          <w:p w:rsidR="00F46305" w:rsidRPr="00EF26BE" w:rsidRDefault="00F46305">
            <w:pPr>
              <w:snapToGrid w:val="0"/>
              <w:jc w:val="center"/>
            </w:pPr>
            <w:r w:rsidRPr="00EF26BE">
              <w:t>2.1</w:t>
            </w:r>
          </w:p>
        </w:tc>
        <w:tc>
          <w:tcPr>
            <w:tcW w:w="4962" w:type="dxa"/>
            <w:tcBorders>
              <w:top w:val="single" w:sz="4" w:space="0" w:color="000000"/>
              <w:left w:val="single" w:sz="4" w:space="0" w:color="000000"/>
              <w:bottom w:val="single" w:sz="4" w:space="0" w:color="000000"/>
            </w:tcBorders>
          </w:tcPr>
          <w:p w:rsidR="00F46305" w:rsidRPr="00EF26BE" w:rsidRDefault="00F46305">
            <w:pPr>
              <w:snapToGrid w:val="0"/>
            </w:pPr>
            <w:r w:rsidRPr="00EF26BE">
              <w:t xml:space="preserve">Локальный цвет и его оттенки.  Получение оттенков цвета </w:t>
            </w:r>
            <w:r>
              <w:t>посредство</w:t>
            </w:r>
            <w:r w:rsidRPr="00EF26BE">
              <w:t>м смешивания пластилина Работа по шаблону. Осенние листья, бабочка и др.</w:t>
            </w:r>
          </w:p>
        </w:tc>
        <w:tc>
          <w:tcPr>
            <w:tcW w:w="1134" w:type="dxa"/>
            <w:tcBorders>
              <w:top w:val="single" w:sz="4" w:space="0" w:color="000000"/>
              <w:left w:val="single" w:sz="4" w:space="0" w:color="000000"/>
              <w:bottom w:val="single" w:sz="4" w:space="0" w:color="000000"/>
            </w:tcBorders>
          </w:tcPr>
          <w:p w:rsidR="00F46305" w:rsidRPr="00EF26BE" w:rsidRDefault="00F46305">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F46305" w:rsidRPr="00EF26BE" w:rsidRDefault="00F46305">
            <w:pPr>
              <w:snapToGrid w:val="0"/>
              <w:jc w:val="center"/>
            </w:pPr>
          </w:p>
        </w:tc>
        <w:tc>
          <w:tcPr>
            <w:tcW w:w="1276" w:type="dxa"/>
            <w:tcBorders>
              <w:top w:val="single" w:sz="4" w:space="0" w:color="000000"/>
              <w:left w:val="single" w:sz="4" w:space="0" w:color="000000"/>
              <w:bottom w:val="single" w:sz="4" w:space="0" w:color="000000"/>
            </w:tcBorders>
          </w:tcPr>
          <w:p w:rsidR="00F46305" w:rsidRPr="00EF26BE" w:rsidRDefault="00F46305">
            <w:pPr>
              <w:snapToGrid w:val="0"/>
              <w:jc w:val="center"/>
            </w:pPr>
          </w:p>
        </w:tc>
        <w:tc>
          <w:tcPr>
            <w:tcW w:w="1276" w:type="dxa"/>
            <w:tcBorders>
              <w:top w:val="single" w:sz="4" w:space="0" w:color="000000"/>
              <w:left w:val="single" w:sz="4" w:space="0" w:color="000000"/>
              <w:bottom w:val="single" w:sz="4" w:space="0" w:color="000000"/>
              <w:right w:val="single" w:sz="4" w:space="0" w:color="000000"/>
            </w:tcBorders>
          </w:tcPr>
          <w:p w:rsidR="00F46305" w:rsidRPr="00EF26BE" w:rsidRDefault="00F46305">
            <w:pPr>
              <w:snapToGrid w:val="0"/>
              <w:jc w:val="center"/>
            </w:pPr>
            <w:r>
              <w:t>4</w:t>
            </w:r>
          </w:p>
        </w:tc>
      </w:tr>
      <w:tr w:rsidR="00F46305" w:rsidRPr="00EF26BE" w:rsidTr="00C86A18">
        <w:trPr>
          <w:trHeight w:val="144"/>
        </w:trPr>
        <w:tc>
          <w:tcPr>
            <w:tcW w:w="583" w:type="dxa"/>
            <w:tcBorders>
              <w:top w:val="single" w:sz="4" w:space="0" w:color="000000"/>
              <w:left w:val="single" w:sz="4" w:space="0" w:color="000000"/>
              <w:bottom w:val="single" w:sz="4" w:space="0" w:color="000000"/>
            </w:tcBorders>
          </w:tcPr>
          <w:p w:rsidR="00F46305" w:rsidRPr="00EF26BE" w:rsidRDefault="00F46305">
            <w:pPr>
              <w:snapToGrid w:val="0"/>
              <w:jc w:val="center"/>
            </w:pPr>
            <w:r w:rsidRPr="00EF26BE">
              <w:t>2.2</w:t>
            </w:r>
          </w:p>
        </w:tc>
        <w:tc>
          <w:tcPr>
            <w:tcW w:w="4962" w:type="dxa"/>
            <w:tcBorders>
              <w:top w:val="single" w:sz="4" w:space="0" w:color="000000"/>
              <w:left w:val="single" w:sz="4" w:space="0" w:color="000000"/>
              <w:bottom w:val="single" w:sz="4" w:space="0" w:color="000000"/>
            </w:tcBorders>
          </w:tcPr>
          <w:p w:rsidR="00F46305" w:rsidRPr="00EF26BE" w:rsidRDefault="00F46305" w:rsidP="00F46305">
            <w:pPr>
              <w:snapToGrid w:val="0"/>
            </w:pPr>
            <w:r w:rsidRPr="00EF26BE">
              <w:t>Выполнение творческой работы в технике «Пластилиновая жи</w:t>
            </w:r>
            <w:r>
              <w:t>вопись». «Космос», «Л</w:t>
            </w:r>
            <w:r w:rsidRPr="00EF26BE">
              <w:t>етний луг».</w:t>
            </w:r>
          </w:p>
        </w:tc>
        <w:tc>
          <w:tcPr>
            <w:tcW w:w="1134"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p>
        </w:tc>
        <w:tc>
          <w:tcPr>
            <w:tcW w:w="1276" w:type="dxa"/>
            <w:tcBorders>
              <w:top w:val="single" w:sz="4" w:space="0" w:color="000000"/>
              <w:left w:val="single" w:sz="4" w:space="0" w:color="000000"/>
              <w:bottom w:val="single" w:sz="4" w:space="0" w:color="000000"/>
            </w:tcBorders>
          </w:tcPr>
          <w:p w:rsidR="00F46305" w:rsidRPr="00EF26BE" w:rsidRDefault="00F46305" w:rsidP="00F46305">
            <w:pPr>
              <w:snapToGrid w:val="0"/>
              <w:jc w:val="center"/>
            </w:pPr>
          </w:p>
        </w:tc>
        <w:tc>
          <w:tcPr>
            <w:tcW w:w="1276" w:type="dxa"/>
            <w:tcBorders>
              <w:top w:val="single" w:sz="4" w:space="0" w:color="000000"/>
              <w:left w:val="single" w:sz="4" w:space="0" w:color="000000"/>
              <w:bottom w:val="single" w:sz="4" w:space="0" w:color="000000"/>
              <w:right w:val="single" w:sz="4" w:space="0" w:color="000000"/>
            </w:tcBorders>
          </w:tcPr>
          <w:p w:rsidR="00F46305" w:rsidRPr="00EF26BE" w:rsidRDefault="00F46305" w:rsidP="00F46305">
            <w:pPr>
              <w:snapToGrid w:val="0"/>
              <w:jc w:val="center"/>
            </w:pPr>
            <w:r>
              <w:t>4</w:t>
            </w:r>
          </w:p>
        </w:tc>
      </w:tr>
      <w:tr w:rsidR="00F46305" w:rsidRPr="00EF26BE" w:rsidTr="00C86A18">
        <w:trPr>
          <w:trHeight w:val="646"/>
        </w:trPr>
        <w:tc>
          <w:tcPr>
            <w:tcW w:w="583" w:type="dxa"/>
            <w:tcBorders>
              <w:top w:val="single" w:sz="4" w:space="0" w:color="000000"/>
              <w:left w:val="single" w:sz="4" w:space="0" w:color="000000"/>
              <w:bottom w:val="single" w:sz="4" w:space="0" w:color="000000"/>
            </w:tcBorders>
          </w:tcPr>
          <w:p w:rsidR="00F46305" w:rsidRPr="00EF26BE" w:rsidRDefault="004A6779" w:rsidP="004A6779">
            <w:pPr>
              <w:snapToGrid w:val="0"/>
              <w:jc w:val="center"/>
            </w:pPr>
            <w:r>
              <w:t>2</w:t>
            </w:r>
            <w:r w:rsidR="00F46305" w:rsidRPr="00EF26BE">
              <w:t>.</w:t>
            </w:r>
            <w:r>
              <w:t>3</w:t>
            </w:r>
          </w:p>
        </w:tc>
        <w:tc>
          <w:tcPr>
            <w:tcW w:w="4962" w:type="dxa"/>
            <w:tcBorders>
              <w:top w:val="single" w:sz="4" w:space="0" w:color="000000"/>
              <w:left w:val="single" w:sz="4" w:space="0" w:color="000000"/>
              <w:bottom w:val="single" w:sz="4" w:space="0" w:color="000000"/>
            </w:tcBorders>
          </w:tcPr>
          <w:p w:rsidR="00F46305" w:rsidRPr="00EF26BE" w:rsidRDefault="00F46305">
            <w:pPr>
              <w:snapToGrid w:val="0"/>
            </w:pPr>
            <w:r w:rsidRPr="00EF26BE">
              <w:t>Знакомство с приемом «пластилиновая аппликация</w:t>
            </w:r>
            <w:r>
              <w:t>». Композиция: «Посудная полка», «А</w:t>
            </w:r>
            <w:r w:rsidRPr="00EF26BE">
              <w:t>квариум».</w:t>
            </w:r>
            <w:r w:rsidR="004A6779">
              <w:t xml:space="preserve"> «Т</w:t>
            </w:r>
            <w:r w:rsidR="004A6779" w:rsidRPr="00EF26BE">
              <w:t>орт»</w:t>
            </w:r>
            <w:r w:rsidR="004A6779">
              <w:t>.</w:t>
            </w:r>
            <w:r w:rsidR="004A6779" w:rsidRPr="00EF26BE">
              <w:t xml:space="preserve"> «Пластилиновый алфавит».</w:t>
            </w:r>
          </w:p>
        </w:tc>
        <w:tc>
          <w:tcPr>
            <w:tcW w:w="1134" w:type="dxa"/>
            <w:tcBorders>
              <w:top w:val="single" w:sz="4" w:space="0" w:color="000000"/>
              <w:left w:val="single" w:sz="4" w:space="0" w:color="000000"/>
              <w:bottom w:val="single" w:sz="4" w:space="0" w:color="000000"/>
            </w:tcBorders>
          </w:tcPr>
          <w:p w:rsidR="00F46305" w:rsidRPr="00EF26BE" w:rsidRDefault="00F46305">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F46305" w:rsidRPr="00EF26BE" w:rsidRDefault="00F46305">
            <w:pPr>
              <w:snapToGrid w:val="0"/>
              <w:jc w:val="center"/>
            </w:pPr>
          </w:p>
        </w:tc>
        <w:tc>
          <w:tcPr>
            <w:tcW w:w="1276" w:type="dxa"/>
            <w:tcBorders>
              <w:top w:val="single" w:sz="4" w:space="0" w:color="000000"/>
              <w:left w:val="single" w:sz="4" w:space="0" w:color="000000"/>
              <w:bottom w:val="single" w:sz="4" w:space="0" w:color="000000"/>
            </w:tcBorders>
          </w:tcPr>
          <w:p w:rsidR="00F46305" w:rsidRPr="00EF26BE" w:rsidRDefault="00F46305">
            <w:pPr>
              <w:snapToGrid w:val="0"/>
              <w:jc w:val="center"/>
            </w:pPr>
          </w:p>
        </w:tc>
        <w:tc>
          <w:tcPr>
            <w:tcW w:w="1276" w:type="dxa"/>
            <w:tcBorders>
              <w:top w:val="single" w:sz="4" w:space="0" w:color="000000"/>
              <w:left w:val="single" w:sz="4" w:space="0" w:color="000000"/>
              <w:bottom w:val="single" w:sz="4" w:space="0" w:color="000000"/>
              <w:right w:val="single" w:sz="4" w:space="0" w:color="000000"/>
            </w:tcBorders>
          </w:tcPr>
          <w:p w:rsidR="00F46305" w:rsidRPr="00EF26BE" w:rsidRDefault="004A6779">
            <w:pPr>
              <w:snapToGrid w:val="0"/>
              <w:jc w:val="center"/>
            </w:pPr>
            <w:r>
              <w:t>8</w:t>
            </w:r>
          </w:p>
        </w:tc>
      </w:tr>
      <w:tr w:rsidR="00F46305" w:rsidRPr="00EF26BE" w:rsidTr="00C86A18">
        <w:trPr>
          <w:trHeight w:val="144"/>
        </w:trPr>
        <w:tc>
          <w:tcPr>
            <w:tcW w:w="10507" w:type="dxa"/>
            <w:gridSpan w:val="6"/>
            <w:tcBorders>
              <w:top w:val="single" w:sz="4" w:space="0" w:color="000000"/>
              <w:left w:val="single" w:sz="4" w:space="0" w:color="000000"/>
              <w:bottom w:val="single" w:sz="4" w:space="0" w:color="000000"/>
              <w:right w:val="single" w:sz="4" w:space="0" w:color="000000"/>
            </w:tcBorders>
            <w:vAlign w:val="center"/>
          </w:tcPr>
          <w:p w:rsidR="00F46305" w:rsidRPr="00EF26BE" w:rsidRDefault="004A6779" w:rsidP="008D04A6">
            <w:pPr>
              <w:snapToGrid w:val="0"/>
              <w:spacing w:line="360" w:lineRule="auto"/>
              <w:jc w:val="center"/>
              <w:rPr>
                <w:b/>
              </w:rPr>
            </w:pPr>
            <w:r>
              <w:rPr>
                <w:b/>
              </w:rPr>
              <w:t>3</w:t>
            </w:r>
            <w:r w:rsidR="00F46305" w:rsidRPr="00EF26BE">
              <w:rPr>
                <w:b/>
              </w:rPr>
              <w:t xml:space="preserve"> раздел «Пластические фактуры»</w:t>
            </w:r>
          </w:p>
        </w:tc>
      </w:tr>
      <w:tr w:rsidR="00F46305" w:rsidRPr="00EF26BE" w:rsidTr="00C86A18">
        <w:trPr>
          <w:trHeight w:val="144"/>
        </w:trPr>
        <w:tc>
          <w:tcPr>
            <w:tcW w:w="583" w:type="dxa"/>
            <w:tcBorders>
              <w:top w:val="single" w:sz="4" w:space="0" w:color="000000"/>
              <w:left w:val="single" w:sz="4" w:space="0" w:color="000000"/>
              <w:bottom w:val="single" w:sz="4" w:space="0" w:color="000000"/>
            </w:tcBorders>
          </w:tcPr>
          <w:p w:rsidR="00F46305" w:rsidRPr="00EF26BE" w:rsidRDefault="004A6779">
            <w:pPr>
              <w:snapToGrid w:val="0"/>
              <w:jc w:val="center"/>
            </w:pPr>
            <w:r>
              <w:t>3</w:t>
            </w:r>
            <w:r w:rsidR="00F46305" w:rsidRPr="00EF26BE">
              <w:t>.1</w:t>
            </w:r>
          </w:p>
        </w:tc>
        <w:tc>
          <w:tcPr>
            <w:tcW w:w="4962" w:type="dxa"/>
            <w:tcBorders>
              <w:top w:val="single" w:sz="4" w:space="0" w:color="000000"/>
              <w:left w:val="single" w:sz="4" w:space="0" w:color="000000"/>
              <w:bottom w:val="single" w:sz="4" w:space="0" w:color="000000"/>
            </w:tcBorders>
          </w:tcPr>
          <w:p w:rsidR="00F46305" w:rsidRPr="00EF26BE" w:rsidRDefault="00F46305" w:rsidP="00B44257">
            <w:pPr>
              <w:snapToGrid w:val="0"/>
              <w:ind w:left="74"/>
            </w:pPr>
            <w:r w:rsidRPr="00EF26BE">
              <w:t>Знакомство с фактурами. Способы выполнения различных фактур.</w:t>
            </w:r>
          </w:p>
        </w:tc>
        <w:tc>
          <w:tcPr>
            <w:tcW w:w="1134" w:type="dxa"/>
            <w:tcBorders>
              <w:top w:val="single" w:sz="4" w:space="0" w:color="000000"/>
              <w:left w:val="single" w:sz="4" w:space="0" w:color="000000"/>
              <w:bottom w:val="single" w:sz="4" w:space="0" w:color="000000"/>
            </w:tcBorders>
          </w:tcPr>
          <w:p w:rsidR="00F46305" w:rsidRPr="00EF26BE" w:rsidRDefault="00F46305">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F46305" w:rsidRPr="00EF26BE" w:rsidRDefault="00F46305">
            <w:pPr>
              <w:snapToGrid w:val="0"/>
              <w:jc w:val="center"/>
            </w:pPr>
            <w:r w:rsidRPr="00EF26BE">
              <w:t>3</w:t>
            </w:r>
          </w:p>
        </w:tc>
        <w:tc>
          <w:tcPr>
            <w:tcW w:w="1276" w:type="dxa"/>
            <w:tcBorders>
              <w:top w:val="single" w:sz="4" w:space="0" w:color="000000"/>
              <w:left w:val="single" w:sz="4" w:space="0" w:color="000000"/>
              <w:bottom w:val="single" w:sz="4" w:space="0" w:color="000000"/>
            </w:tcBorders>
          </w:tcPr>
          <w:p w:rsidR="00F46305" w:rsidRPr="00EF26BE" w:rsidRDefault="00F46305">
            <w:pPr>
              <w:snapToGrid w:val="0"/>
              <w:jc w:val="center"/>
            </w:pPr>
            <w:r w:rsidRPr="00EF26BE">
              <w:t>1</w:t>
            </w:r>
          </w:p>
        </w:tc>
        <w:tc>
          <w:tcPr>
            <w:tcW w:w="1276" w:type="dxa"/>
            <w:tcBorders>
              <w:top w:val="single" w:sz="4" w:space="0" w:color="000000"/>
              <w:left w:val="single" w:sz="4" w:space="0" w:color="000000"/>
              <w:bottom w:val="single" w:sz="4" w:space="0" w:color="000000"/>
              <w:right w:val="single" w:sz="4" w:space="0" w:color="000000"/>
            </w:tcBorders>
          </w:tcPr>
          <w:p w:rsidR="00F46305" w:rsidRPr="00EF26BE" w:rsidRDefault="00F46305">
            <w:pPr>
              <w:snapToGrid w:val="0"/>
              <w:jc w:val="center"/>
            </w:pPr>
            <w:r w:rsidRPr="00EF26BE">
              <w:t>2</w:t>
            </w:r>
          </w:p>
        </w:tc>
      </w:tr>
      <w:tr w:rsidR="004A6779" w:rsidRPr="00EF26BE" w:rsidTr="00C86A18">
        <w:trPr>
          <w:trHeight w:val="144"/>
        </w:trPr>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r>
              <w:t>3</w:t>
            </w:r>
            <w:r w:rsidRPr="00EF26BE">
              <w:t>.2</w:t>
            </w:r>
          </w:p>
        </w:tc>
        <w:tc>
          <w:tcPr>
            <w:tcW w:w="4962" w:type="dxa"/>
            <w:tcBorders>
              <w:top w:val="single" w:sz="4" w:space="0" w:color="000000"/>
              <w:left w:val="single" w:sz="4" w:space="0" w:color="000000"/>
              <w:bottom w:val="single" w:sz="4" w:space="0" w:color="000000"/>
            </w:tcBorders>
          </w:tcPr>
          <w:p w:rsidR="004A6779" w:rsidRPr="00EF26BE" w:rsidRDefault="004A6779" w:rsidP="00E33F50">
            <w:pPr>
              <w:snapToGrid w:val="0"/>
              <w:ind w:left="72"/>
            </w:pPr>
            <w:r w:rsidRPr="00EF26BE">
              <w:t>Интерпретация природных фактур. Применение знаний в творческой композиции «Зоопарк», «Домашние животные».</w:t>
            </w:r>
          </w:p>
        </w:tc>
        <w:tc>
          <w:tcPr>
            <w:tcW w:w="1134"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rsidP="00E33F50">
            <w:pPr>
              <w:snapToGrid w:val="0"/>
              <w:jc w:val="center"/>
            </w:pPr>
            <w:r>
              <w:t>8</w:t>
            </w:r>
          </w:p>
        </w:tc>
      </w:tr>
      <w:tr w:rsidR="004A6779" w:rsidRPr="00EF26BE" w:rsidTr="00C86A18">
        <w:trPr>
          <w:trHeight w:val="245"/>
        </w:trPr>
        <w:tc>
          <w:tcPr>
            <w:tcW w:w="10507" w:type="dxa"/>
            <w:gridSpan w:val="6"/>
            <w:tcBorders>
              <w:top w:val="single" w:sz="4" w:space="0" w:color="000000"/>
              <w:left w:val="single" w:sz="4" w:space="0" w:color="000000"/>
              <w:bottom w:val="single" w:sz="4" w:space="0" w:color="000000"/>
              <w:right w:val="single" w:sz="4" w:space="0" w:color="000000"/>
            </w:tcBorders>
            <w:vAlign w:val="center"/>
          </w:tcPr>
          <w:p w:rsidR="004A6779" w:rsidRPr="00EF26BE" w:rsidRDefault="00C86A18" w:rsidP="008D04A6">
            <w:pPr>
              <w:snapToGrid w:val="0"/>
              <w:spacing w:line="360" w:lineRule="auto"/>
              <w:jc w:val="center"/>
              <w:rPr>
                <w:b/>
              </w:rPr>
            </w:pPr>
            <w:r>
              <w:rPr>
                <w:b/>
              </w:rPr>
              <w:t>4</w:t>
            </w:r>
            <w:r w:rsidR="004A6779" w:rsidRPr="00EF26BE">
              <w:rPr>
                <w:b/>
              </w:rPr>
              <w:t xml:space="preserve"> раздел «Полуобъемные изображения»</w:t>
            </w:r>
          </w:p>
        </w:tc>
      </w:tr>
      <w:tr w:rsidR="004A6779" w:rsidRPr="00EF26BE" w:rsidTr="00C86A18">
        <w:trPr>
          <w:trHeight w:val="1124"/>
        </w:trPr>
        <w:tc>
          <w:tcPr>
            <w:tcW w:w="583" w:type="dxa"/>
            <w:tcBorders>
              <w:top w:val="single" w:sz="4" w:space="0" w:color="000000"/>
              <w:left w:val="single" w:sz="4" w:space="0" w:color="000000"/>
              <w:bottom w:val="single" w:sz="4" w:space="0" w:color="000000"/>
            </w:tcBorders>
          </w:tcPr>
          <w:p w:rsidR="004A6779" w:rsidRPr="00EF26BE" w:rsidRDefault="00C86A18">
            <w:pPr>
              <w:snapToGrid w:val="0"/>
              <w:jc w:val="center"/>
            </w:pPr>
            <w:r>
              <w:t>4</w:t>
            </w:r>
            <w:r w:rsidR="004A6779" w:rsidRPr="00EF26BE">
              <w:t>.1</w:t>
            </w:r>
          </w:p>
        </w:tc>
        <w:tc>
          <w:tcPr>
            <w:tcW w:w="4962" w:type="dxa"/>
            <w:tcBorders>
              <w:top w:val="single" w:sz="4" w:space="0" w:color="000000"/>
              <w:left w:val="single" w:sz="4" w:space="0" w:color="000000"/>
              <w:bottom w:val="single" w:sz="4" w:space="0" w:color="000000"/>
            </w:tcBorders>
          </w:tcPr>
          <w:p w:rsidR="004A6779" w:rsidRPr="00EF26BE" w:rsidRDefault="004A6779" w:rsidP="006D154B">
            <w:pPr>
              <w:tabs>
                <w:tab w:val="left" w:pos="0"/>
              </w:tabs>
              <w:snapToGrid w:val="0"/>
            </w:pPr>
            <w:r w:rsidRPr="00EF26BE">
              <w:t>Знакомство с выполнением невысокого рельефного изображения. Ко</w:t>
            </w:r>
            <w:r>
              <w:t>мпозиция «Репка», «С</w:t>
            </w:r>
            <w:r w:rsidRPr="00EF26BE">
              <w:t xml:space="preserve">векла», </w:t>
            </w:r>
            <w:r>
              <w:t>«Морковь» «Яблоко», «Я</w:t>
            </w:r>
            <w:r w:rsidRPr="00EF26BE">
              <w:t>годы» и др.</w:t>
            </w:r>
          </w:p>
        </w:tc>
        <w:tc>
          <w:tcPr>
            <w:tcW w:w="1134"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8C2444">
            <w:pPr>
              <w:snapToGrid w:val="0"/>
              <w:jc w:val="center"/>
            </w:pPr>
            <w:r>
              <w:t>6</w:t>
            </w:r>
          </w:p>
        </w:tc>
        <w:tc>
          <w:tcPr>
            <w:tcW w:w="1276" w:type="dxa"/>
            <w:tcBorders>
              <w:top w:val="single" w:sz="4" w:space="0" w:color="000000"/>
              <w:left w:val="single" w:sz="4" w:space="0" w:color="000000"/>
              <w:bottom w:val="single" w:sz="4" w:space="0" w:color="000000"/>
            </w:tcBorders>
          </w:tcPr>
          <w:p w:rsidR="004A6779" w:rsidRPr="00EF26BE" w:rsidRDefault="008C2444">
            <w:pPr>
              <w:snapToGrid w:val="0"/>
              <w:jc w:val="center"/>
            </w:pPr>
            <w:r>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8C2444">
            <w:pPr>
              <w:snapToGrid w:val="0"/>
              <w:jc w:val="center"/>
            </w:pPr>
            <w:r>
              <w:t>4</w:t>
            </w:r>
          </w:p>
        </w:tc>
      </w:tr>
      <w:tr w:rsidR="004A6779" w:rsidRPr="00EF26BE" w:rsidTr="006465D4">
        <w:trPr>
          <w:trHeight w:val="779"/>
        </w:trPr>
        <w:tc>
          <w:tcPr>
            <w:tcW w:w="583" w:type="dxa"/>
            <w:tcBorders>
              <w:top w:val="single" w:sz="4" w:space="0" w:color="000000"/>
              <w:left w:val="single" w:sz="4" w:space="0" w:color="000000"/>
              <w:bottom w:val="single" w:sz="4" w:space="0" w:color="000000"/>
            </w:tcBorders>
          </w:tcPr>
          <w:p w:rsidR="004A6779" w:rsidRPr="00EF26BE" w:rsidRDefault="00C86A18">
            <w:pPr>
              <w:snapToGrid w:val="0"/>
              <w:jc w:val="center"/>
            </w:pPr>
            <w:r>
              <w:t>4</w:t>
            </w:r>
            <w:r w:rsidR="004A6779" w:rsidRPr="00EF26BE">
              <w:t>.2</w:t>
            </w:r>
          </w:p>
        </w:tc>
        <w:tc>
          <w:tcPr>
            <w:tcW w:w="4962" w:type="dxa"/>
            <w:tcBorders>
              <w:top w:val="single" w:sz="4" w:space="0" w:color="000000"/>
              <w:left w:val="single" w:sz="4" w:space="0" w:color="000000"/>
              <w:bottom w:val="single" w:sz="4" w:space="0" w:color="000000"/>
            </w:tcBorders>
          </w:tcPr>
          <w:p w:rsidR="004A6779" w:rsidRPr="00EF26BE" w:rsidRDefault="004A6779" w:rsidP="006D154B">
            <w:pPr>
              <w:tabs>
                <w:tab w:val="left" w:pos="0"/>
              </w:tabs>
              <w:snapToGrid w:val="0"/>
            </w:pPr>
            <w:r w:rsidRPr="00EF26BE">
              <w:t xml:space="preserve">Закрепление умения набирать полуобъемную </w:t>
            </w:r>
            <w:r>
              <w:t>массу изображения. Композиция «Божья коровка», «Жуки», «К</w:t>
            </w:r>
            <w:r w:rsidRPr="00EF26BE">
              <w:t>ит».</w:t>
            </w:r>
          </w:p>
        </w:tc>
        <w:tc>
          <w:tcPr>
            <w:tcW w:w="1134"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8C2444">
            <w:pPr>
              <w:snapToGrid w:val="0"/>
              <w:jc w:val="center"/>
            </w:pPr>
            <w:r>
              <w:t>6</w:t>
            </w:r>
          </w:p>
        </w:tc>
        <w:tc>
          <w:tcPr>
            <w:tcW w:w="1276" w:type="dxa"/>
            <w:tcBorders>
              <w:top w:val="single" w:sz="4" w:space="0" w:color="000000"/>
              <w:left w:val="single" w:sz="4" w:space="0" w:color="000000"/>
              <w:bottom w:val="single" w:sz="4" w:space="0" w:color="000000"/>
            </w:tcBorders>
          </w:tcPr>
          <w:p w:rsidR="004A6779" w:rsidRPr="00EF26BE" w:rsidRDefault="008C2444">
            <w:pPr>
              <w:snapToGrid w:val="0"/>
              <w:jc w:val="center"/>
            </w:pPr>
            <w:r>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8C2444">
            <w:pPr>
              <w:snapToGrid w:val="0"/>
              <w:jc w:val="center"/>
            </w:pPr>
            <w:r>
              <w:t>4</w:t>
            </w:r>
          </w:p>
        </w:tc>
      </w:tr>
      <w:tr w:rsidR="004A6779" w:rsidRPr="00EF26BE" w:rsidTr="006465D4">
        <w:trPr>
          <w:trHeight w:val="557"/>
        </w:trPr>
        <w:tc>
          <w:tcPr>
            <w:tcW w:w="583" w:type="dxa"/>
            <w:tcBorders>
              <w:top w:val="single" w:sz="4" w:space="0" w:color="000000"/>
              <w:left w:val="single" w:sz="4" w:space="0" w:color="000000"/>
              <w:bottom w:val="single" w:sz="4" w:space="0" w:color="000000"/>
            </w:tcBorders>
          </w:tcPr>
          <w:p w:rsidR="004A6779" w:rsidRPr="00EF26BE" w:rsidRDefault="00C86A18">
            <w:pPr>
              <w:snapToGrid w:val="0"/>
              <w:jc w:val="center"/>
            </w:pPr>
            <w:r>
              <w:t>4</w:t>
            </w:r>
            <w:r w:rsidR="004A6779" w:rsidRPr="00EF26BE">
              <w:t>.3</w:t>
            </w:r>
          </w:p>
        </w:tc>
        <w:tc>
          <w:tcPr>
            <w:tcW w:w="4962" w:type="dxa"/>
            <w:tcBorders>
              <w:top w:val="single" w:sz="4" w:space="0" w:color="000000"/>
              <w:left w:val="single" w:sz="4" w:space="0" w:color="000000"/>
              <w:bottom w:val="single" w:sz="4" w:space="0" w:color="000000"/>
            </w:tcBorders>
          </w:tcPr>
          <w:p w:rsidR="004A6779" w:rsidRPr="00EF26BE" w:rsidRDefault="004A6779" w:rsidP="006D154B">
            <w:pPr>
              <w:tabs>
                <w:tab w:val="left" w:pos="0"/>
              </w:tabs>
              <w:snapToGrid w:val="0"/>
            </w:pPr>
            <w:r w:rsidRPr="00EF26BE">
              <w:t>Выполнение тематической композиции: «Праздник», «Новый год», «Рождество».</w:t>
            </w:r>
          </w:p>
        </w:tc>
        <w:tc>
          <w:tcPr>
            <w:tcW w:w="1134"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pPr>
              <w:snapToGrid w:val="0"/>
              <w:jc w:val="center"/>
            </w:pPr>
            <w:r w:rsidRPr="00EF26BE">
              <w:t>4</w:t>
            </w:r>
          </w:p>
        </w:tc>
      </w:tr>
      <w:tr w:rsidR="004A6779" w:rsidRPr="00EF26BE" w:rsidTr="006465D4">
        <w:trPr>
          <w:trHeight w:val="825"/>
        </w:trPr>
        <w:tc>
          <w:tcPr>
            <w:tcW w:w="583" w:type="dxa"/>
            <w:tcBorders>
              <w:top w:val="single" w:sz="4" w:space="0" w:color="000000"/>
              <w:left w:val="single" w:sz="4" w:space="0" w:color="000000"/>
              <w:bottom w:val="single" w:sz="4" w:space="0" w:color="000000"/>
            </w:tcBorders>
          </w:tcPr>
          <w:p w:rsidR="004A6779" w:rsidRPr="00EF26BE" w:rsidRDefault="00C86A18">
            <w:pPr>
              <w:snapToGrid w:val="0"/>
              <w:jc w:val="center"/>
            </w:pPr>
            <w:r>
              <w:lastRenderedPageBreak/>
              <w:t>4</w:t>
            </w:r>
            <w:r w:rsidR="004A6779" w:rsidRPr="00EF26BE">
              <w:t>.4</w:t>
            </w:r>
          </w:p>
        </w:tc>
        <w:tc>
          <w:tcPr>
            <w:tcW w:w="4962" w:type="dxa"/>
            <w:tcBorders>
              <w:top w:val="single" w:sz="4" w:space="0" w:color="000000"/>
              <w:left w:val="single" w:sz="4" w:space="0" w:color="000000"/>
              <w:bottom w:val="single" w:sz="4" w:space="0" w:color="000000"/>
            </w:tcBorders>
          </w:tcPr>
          <w:p w:rsidR="004A6779" w:rsidRPr="00EF26BE" w:rsidRDefault="004A6779" w:rsidP="006D154B">
            <w:pPr>
              <w:tabs>
                <w:tab w:val="left" w:pos="0"/>
              </w:tabs>
              <w:snapToGrid w:val="0"/>
            </w:pPr>
            <w:r w:rsidRPr="00EF26BE">
              <w:t>Создание сложной формы предмета с последующим декор</w:t>
            </w:r>
            <w:r>
              <w:t>ированием. «Печатный пряник», «Ж</w:t>
            </w:r>
            <w:r w:rsidRPr="00EF26BE">
              <w:t>аворонки» и др.</w:t>
            </w:r>
          </w:p>
        </w:tc>
        <w:tc>
          <w:tcPr>
            <w:tcW w:w="1134"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pPr>
              <w:snapToGrid w:val="0"/>
              <w:jc w:val="center"/>
            </w:pPr>
            <w:r w:rsidRPr="00EF26BE">
              <w:t>4</w:t>
            </w:r>
          </w:p>
        </w:tc>
      </w:tr>
      <w:tr w:rsidR="004A6779" w:rsidRPr="00EF26BE" w:rsidTr="00C86A18">
        <w:trPr>
          <w:trHeight w:val="217"/>
        </w:trPr>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p>
        </w:tc>
        <w:tc>
          <w:tcPr>
            <w:tcW w:w="9924" w:type="dxa"/>
            <w:gridSpan w:val="5"/>
            <w:tcBorders>
              <w:top w:val="single" w:sz="4" w:space="0" w:color="000000"/>
              <w:left w:val="single" w:sz="4" w:space="0" w:color="000000"/>
              <w:bottom w:val="single" w:sz="4" w:space="0" w:color="000000"/>
              <w:right w:val="single" w:sz="4" w:space="0" w:color="000000"/>
            </w:tcBorders>
          </w:tcPr>
          <w:p w:rsidR="004A6779" w:rsidRPr="00EF26BE" w:rsidRDefault="00C86A18">
            <w:pPr>
              <w:snapToGrid w:val="0"/>
              <w:jc w:val="center"/>
              <w:rPr>
                <w:b/>
              </w:rPr>
            </w:pPr>
            <w:r>
              <w:rPr>
                <w:b/>
              </w:rPr>
              <w:t>5</w:t>
            </w:r>
            <w:r w:rsidR="004A6779" w:rsidRPr="00EF26BE">
              <w:rPr>
                <w:b/>
              </w:rPr>
              <w:t xml:space="preserve"> раздел «Объемные формы»</w:t>
            </w:r>
          </w:p>
        </w:tc>
      </w:tr>
      <w:tr w:rsidR="004A6779" w:rsidRPr="00EF26BE" w:rsidTr="006465D4">
        <w:trPr>
          <w:trHeight w:val="834"/>
        </w:trPr>
        <w:tc>
          <w:tcPr>
            <w:tcW w:w="583" w:type="dxa"/>
            <w:tcBorders>
              <w:top w:val="single" w:sz="4" w:space="0" w:color="000000"/>
              <w:left w:val="single" w:sz="4" w:space="0" w:color="000000"/>
              <w:bottom w:val="single" w:sz="4" w:space="0" w:color="000000"/>
            </w:tcBorders>
          </w:tcPr>
          <w:p w:rsidR="004A6779" w:rsidRPr="00EF26BE" w:rsidRDefault="00C86A18">
            <w:pPr>
              <w:snapToGrid w:val="0"/>
              <w:jc w:val="center"/>
            </w:pPr>
            <w:r>
              <w:t>5</w:t>
            </w:r>
            <w:r w:rsidR="004A6779" w:rsidRPr="00EF26BE">
              <w:t>.1</w:t>
            </w:r>
          </w:p>
        </w:tc>
        <w:tc>
          <w:tcPr>
            <w:tcW w:w="4962" w:type="dxa"/>
            <w:tcBorders>
              <w:top w:val="single" w:sz="4" w:space="0" w:color="000000"/>
              <w:left w:val="single" w:sz="4" w:space="0" w:color="000000"/>
              <w:bottom w:val="single" w:sz="4" w:space="0" w:color="000000"/>
            </w:tcBorders>
          </w:tcPr>
          <w:p w:rsidR="004A6779" w:rsidRPr="00EF26BE" w:rsidRDefault="004A6779" w:rsidP="006D154B">
            <w:pPr>
              <w:tabs>
                <w:tab w:val="left" w:pos="0"/>
              </w:tabs>
              <w:snapToGrid w:val="0"/>
            </w:pPr>
            <w:r w:rsidRPr="00EF26BE">
              <w:t>Лепка геометрических форм.</w:t>
            </w:r>
          </w:p>
          <w:p w:rsidR="004A6779" w:rsidRPr="00EF26BE" w:rsidRDefault="004A6779" w:rsidP="006D154B">
            <w:pPr>
              <w:tabs>
                <w:tab w:val="left" w:pos="0"/>
              </w:tabs>
            </w:pPr>
            <w:r>
              <w:t>Выполнение задания: «Робот», «Ракета», «Т</w:t>
            </w:r>
            <w:r w:rsidRPr="00EF26BE">
              <w:t>рансформер (бакуган)».</w:t>
            </w:r>
          </w:p>
        </w:tc>
        <w:tc>
          <w:tcPr>
            <w:tcW w:w="1134"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3</w:t>
            </w:r>
          </w:p>
        </w:tc>
        <w:tc>
          <w:tcPr>
            <w:tcW w:w="1276"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1</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pPr>
              <w:snapToGrid w:val="0"/>
              <w:jc w:val="center"/>
            </w:pPr>
            <w:r w:rsidRPr="00EF26BE">
              <w:t>2</w:t>
            </w:r>
          </w:p>
        </w:tc>
      </w:tr>
      <w:tr w:rsidR="004A6779" w:rsidRPr="00EF26BE" w:rsidTr="006465D4">
        <w:trPr>
          <w:trHeight w:val="833"/>
        </w:trPr>
        <w:tc>
          <w:tcPr>
            <w:tcW w:w="583" w:type="dxa"/>
            <w:tcBorders>
              <w:top w:val="single" w:sz="4" w:space="0" w:color="000000"/>
              <w:left w:val="single" w:sz="4" w:space="0" w:color="000000"/>
              <w:bottom w:val="single" w:sz="4" w:space="0" w:color="000000"/>
            </w:tcBorders>
          </w:tcPr>
          <w:p w:rsidR="004A6779" w:rsidRPr="00EF26BE" w:rsidRDefault="00C86A18">
            <w:pPr>
              <w:snapToGrid w:val="0"/>
              <w:jc w:val="center"/>
            </w:pPr>
            <w:r>
              <w:t>5</w:t>
            </w:r>
            <w:r w:rsidR="004A6779" w:rsidRPr="00EF26BE">
              <w:t>.2</w:t>
            </w:r>
          </w:p>
        </w:tc>
        <w:tc>
          <w:tcPr>
            <w:tcW w:w="4962" w:type="dxa"/>
            <w:tcBorders>
              <w:top w:val="single" w:sz="4" w:space="0" w:color="000000"/>
              <w:left w:val="single" w:sz="4" w:space="0" w:color="000000"/>
              <w:bottom w:val="single" w:sz="4" w:space="0" w:color="000000"/>
            </w:tcBorders>
          </w:tcPr>
          <w:p w:rsidR="004A6779" w:rsidRPr="00EF26BE" w:rsidRDefault="004A6779" w:rsidP="006D154B">
            <w:pPr>
              <w:tabs>
                <w:tab w:val="left" w:pos="0"/>
              </w:tabs>
              <w:snapToGrid w:val="0"/>
            </w:pPr>
            <w:r w:rsidRPr="00EF26BE">
              <w:t>Закрепление навыков работы с объемными ф</w:t>
            </w:r>
            <w:r>
              <w:t>ормами. Выполнение композиции «Н</w:t>
            </w:r>
            <w:r w:rsidRPr="00EF26BE">
              <w:t>овогодняя елка».</w:t>
            </w:r>
          </w:p>
        </w:tc>
        <w:tc>
          <w:tcPr>
            <w:tcW w:w="1134"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8C2444">
            <w:pPr>
              <w:snapToGrid w:val="0"/>
              <w:jc w:val="center"/>
            </w:pPr>
            <w:r>
              <w:t>6</w:t>
            </w:r>
          </w:p>
        </w:tc>
        <w:tc>
          <w:tcPr>
            <w:tcW w:w="1276" w:type="dxa"/>
            <w:tcBorders>
              <w:top w:val="single" w:sz="4" w:space="0" w:color="000000"/>
              <w:left w:val="single" w:sz="4" w:space="0" w:color="000000"/>
              <w:bottom w:val="single" w:sz="4" w:space="0" w:color="000000"/>
            </w:tcBorders>
          </w:tcPr>
          <w:p w:rsidR="004A6779" w:rsidRPr="00EF26BE" w:rsidRDefault="008C2444">
            <w:pPr>
              <w:snapToGrid w:val="0"/>
              <w:jc w:val="center"/>
            </w:pPr>
            <w:r>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8C2444">
            <w:pPr>
              <w:snapToGrid w:val="0"/>
              <w:jc w:val="center"/>
            </w:pPr>
            <w:r>
              <w:t>4</w:t>
            </w:r>
          </w:p>
        </w:tc>
      </w:tr>
      <w:tr w:rsidR="004A6779" w:rsidRPr="00EF26BE" w:rsidTr="00C86A18">
        <w:trPr>
          <w:trHeight w:val="231"/>
        </w:trPr>
        <w:tc>
          <w:tcPr>
            <w:tcW w:w="583" w:type="dxa"/>
            <w:tcBorders>
              <w:top w:val="single" w:sz="4" w:space="0" w:color="000000"/>
              <w:left w:val="single" w:sz="4" w:space="0" w:color="000000"/>
              <w:bottom w:val="single" w:sz="4" w:space="0" w:color="000000"/>
            </w:tcBorders>
          </w:tcPr>
          <w:p w:rsidR="004A6779" w:rsidRPr="00EF26BE" w:rsidRDefault="00C86A18">
            <w:pPr>
              <w:snapToGrid w:val="0"/>
              <w:jc w:val="center"/>
            </w:pPr>
            <w:r>
              <w:t>5</w:t>
            </w:r>
            <w:r w:rsidR="004A6779" w:rsidRPr="00EF26BE">
              <w:t>.3</w:t>
            </w:r>
          </w:p>
        </w:tc>
        <w:tc>
          <w:tcPr>
            <w:tcW w:w="4962" w:type="dxa"/>
            <w:tcBorders>
              <w:top w:val="single" w:sz="4" w:space="0" w:color="000000"/>
              <w:left w:val="single" w:sz="4" w:space="0" w:color="000000"/>
              <w:bottom w:val="single" w:sz="4" w:space="0" w:color="000000"/>
            </w:tcBorders>
          </w:tcPr>
          <w:p w:rsidR="004A6779" w:rsidRPr="00EF26BE" w:rsidRDefault="004A6779" w:rsidP="006D154B">
            <w:pPr>
              <w:tabs>
                <w:tab w:val="left" w:pos="0"/>
              </w:tabs>
              <w:snapToGrid w:val="0"/>
            </w:pPr>
            <w:r w:rsidRPr="00EF26BE">
              <w:t>Изготовление игрушек из пластилина и природных материалов: ежик, лесовик, пугало огородное и др.</w:t>
            </w:r>
          </w:p>
        </w:tc>
        <w:tc>
          <w:tcPr>
            <w:tcW w:w="1134"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pPr>
              <w:snapToGrid w:val="0"/>
              <w:jc w:val="center"/>
            </w:pPr>
            <w:r w:rsidRPr="00EF26BE">
              <w:t>4</w:t>
            </w:r>
          </w:p>
        </w:tc>
      </w:tr>
      <w:tr w:rsidR="004A6779" w:rsidRPr="00EF26BE" w:rsidTr="00C86A18">
        <w:trPr>
          <w:trHeight w:val="231"/>
        </w:trPr>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p>
        </w:tc>
        <w:tc>
          <w:tcPr>
            <w:tcW w:w="4962" w:type="dxa"/>
            <w:tcBorders>
              <w:top w:val="single" w:sz="4" w:space="0" w:color="000000"/>
              <w:left w:val="single" w:sz="4" w:space="0" w:color="000000"/>
              <w:bottom w:val="single" w:sz="4" w:space="0" w:color="000000"/>
            </w:tcBorders>
          </w:tcPr>
          <w:p w:rsidR="004A6779" w:rsidRPr="004A6779" w:rsidRDefault="004A6779" w:rsidP="006D154B">
            <w:pPr>
              <w:tabs>
                <w:tab w:val="left" w:pos="0"/>
              </w:tabs>
              <w:snapToGrid w:val="0"/>
              <w:rPr>
                <w:b/>
              </w:rPr>
            </w:pPr>
            <w:r w:rsidRPr="004A6779">
              <w:rPr>
                <w:b/>
              </w:rPr>
              <w:t>ВСЕГО ЧАСОВ ЗА ГОД</w:t>
            </w:r>
          </w:p>
        </w:tc>
        <w:tc>
          <w:tcPr>
            <w:tcW w:w="1134" w:type="dxa"/>
            <w:tcBorders>
              <w:top w:val="single" w:sz="4" w:space="0" w:color="000000"/>
              <w:left w:val="single" w:sz="4" w:space="0" w:color="000000"/>
              <w:bottom w:val="single" w:sz="4" w:space="0" w:color="000000"/>
            </w:tcBorders>
          </w:tcPr>
          <w:p w:rsidR="004A6779" w:rsidRPr="00D3756E" w:rsidRDefault="004A6779" w:rsidP="00E33F50">
            <w:pPr>
              <w:snapToGrid w:val="0"/>
              <w:jc w:val="center"/>
              <w:rPr>
                <w:b/>
              </w:rPr>
            </w:pPr>
          </w:p>
        </w:tc>
        <w:tc>
          <w:tcPr>
            <w:tcW w:w="1276" w:type="dxa"/>
            <w:tcBorders>
              <w:top w:val="single" w:sz="4" w:space="0" w:color="000000"/>
              <w:left w:val="single" w:sz="4" w:space="0" w:color="000000"/>
              <w:bottom w:val="single" w:sz="4" w:space="0" w:color="000000"/>
            </w:tcBorders>
          </w:tcPr>
          <w:p w:rsidR="004A6779" w:rsidRPr="00D3756E" w:rsidRDefault="004A6779" w:rsidP="00E33F50">
            <w:pPr>
              <w:snapToGrid w:val="0"/>
              <w:jc w:val="center"/>
              <w:rPr>
                <w:b/>
              </w:rPr>
            </w:pPr>
            <w:r w:rsidRPr="00D3756E">
              <w:rPr>
                <w:b/>
              </w:rPr>
              <w:t>96</w:t>
            </w:r>
          </w:p>
        </w:tc>
        <w:tc>
          <w:tcPr>
            <w:tcW w:w="1276" w:type="dxa"/>
            <w:tcBorders>
              <w:top w:val="single" w:sz="4" w:space="0" w:color="000000"/>
              <w:left w:val="single" w:sz="4" w:space="0" w:color="000000"/>
              <w:bottom w:val="single" w:sz="4" w:space="0" w:color="000000"/>
            </w:tcBorders>
          </w:tcPr>
          <w:p w:rsidR="004A6779" w:rsidRPr="00D3756E" w:rsidRDefault="004A6779" w:rsidP="00E33F50">
            <w:pPr>
              <w:snapToGrid w:val="0"/>
              <w:jc w:val="center"/>
              <w:rPr>
                <w:b/>
              </w:rPr>
            </w:pPr>
            <w:r w:rsidRPr="00D3756E">
              <w:rPr>
                <w:b/>
              </w:rPr>
              <w:t>32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pPr>
              <w:snapToGrid w:val="0"/>
              <w:jc w:val="center"/>
            </w:pPr>
            <w:r w:rsidRPr="00D3756E">
              <w:rPr>
                <w:b/>
              </w:rPr>
              <w:t>64</w:t>
            </w:r>
          </w:p>
        </w:tc>
      </w:tr>
    </w:tbl>
    <w:p w:rsidR="002D04E6" w:rsidRDefault="002D04E6" w:rsidP="008D04A6">
      <w:pPr>
        <w:snapToGrid w:val="0"/>
        <w:spacing w:line="276" w:lineRule="auto"/>
        <w:jc w:val="center"/>
        <w:rPr>
          <w:b/>
          <w:caps/>
        </w:rPr>
      </w:pPr>
    </w:p>
    <w:p w:rsidR="002D04E6" w:rsidRDefault="002D04E6" w:rsidP="008D04A6">
      <w:pPr>
        <w:snapToGrid w:val="0"/>
        <w:spacing w:line="276" w:lineRule="auto"/>
        <w:jc w:val="center"/>
        <w:rPr>
          <w:b/>
          <w:caps/>
        </w:rPr>
      </w:pPr>
    </w:p>
    <w:p w:rsidR="002D04E6" w:rsidRPr="00EF26BE" w:rsidRDefault="002D04E6" w:rsidP="008D04A6">
      <w:pPr>
        <w:snapToGrid w:val="0"/>
        <w:spacing w:line="276" w:lineRule="auto"/>
        <w:jc w:val="center"/>
        <w:rPr>
          <w:b/>
          <w:caps/>
        </w:rPr>
      </w:pPr>
      <w:r w:rsidRPr="00EF26BE">
        <w:rPr>
          <w:b/>
          <w:caps/>
        </w:rPr>
        <w:t>2 год обучения</w:t>
      </w:r>
    </w:p>
    <w:p w:rsidR="002D04E6" w:rsidRDefault="002D04E6" w:rsidP="008D04A6">
      <w:pPr>
        <w:spacing w:line="276" w:lineRule="auto"/>
        <w:jc w:val="center"/>
      </w:pPr>
      <w:r w:rsidRPr="00EF26BE">
        <w:rPr>
          <w:b/>
        </w:rPr>
        <w:t>1 раздел «Соленое тесто»</w:t>
      </w:r>
    </w:p>
    <w:tbl>
      <w:tblPr>
        <w:tblW w:w="10506" w:type="dxa"/>
        <w:tblInd w:w="-617" w:type="dxa"/>
        <w:tblLayout w:type="fixed"/>
        <w:tblLook w:val="0000"/>
      </w:tblPr>
      <w:tblGrid>
        <w:gridCol w:w="583"/>
        <w:gridCol w:w="4961"/>
        <w:gridCol w:w="1134"/>
        <w:gridCol w:w="1276"/>
        <w:gridCol w:w="1276"/>
        <w:gridCol w:w="1276"/>
      </w:tblGrid>
      <w:tr w:rsidR="002D04E6" w:rsidRPr="00EF26BE" w:rsidTr="00C86A18">
        <w:trPr>
          <w:trHeight w:val="200"/>
        </w:trPr>
        <w:tc>
          <w:tcPr>
            <w:tcW w:w="583" w:type="dxa"/>
            <w:vMerge w:val="restart"/>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w:t>
            </w:r>
          </w:p>
        </w:tc>
        <w:tc>
          <w:tcPr>
            <w:tcW w:w="4961" w:type="dxa"/>
            <w:vMerge w:val="restart"/>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Наименование раздела, темы</w:t>
            </w:r>
          </w:p>
        </w:tc>
        <w:tc>
          <w:tcPr>
            <w:tcW w:w="1134" w:type="dxa"/>
            <w:vMerge w:val="restart"/>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Вид учеб</w:t>
            </w:r>
            <w:r>
              <w:t>-</w:t>
            </w:r>
            <w:r w:rsidRPr="00EF26BE">
              <w:t>ногозаня</w:t>
            </w:r>
            <w:r>
              <w:t>-</w:t>
            </w:r>
            <w:r w:rsidRPr="00EF26BE">
              <w:t>тия</w:t>
            </w:r>
          </w:p>
        </w:tc>
        <w:tc>
          <w:tcPr>
            <w:tcW w:w="3828" w:type="dxa"/>
            <w:gridSpan w:val="3"/>
            <w:tcBorders>
              <w:top w:val="single" w:sz="4" w:space="0" w:color="000000"/>
              <w:left w:val="single" w:sz="4" w:space="0" w:color="000000"/>
              <w:bottom w:val="single" w:sz="4" w:space="0" w:color="000000"/>
              <w:right w:val="single" w:sz="4" w:space="0" w:color="000000"/>
            </w:tcBorders>
          </w:tcPr>
          <w:p w:rsidR="002D04E6" w:rsidRPr="00EF26BE" w:rsidRDefault="002D04E6">
            <w:pPr>
              <w:snapToGrid w:val="0"/>
              <w:jc w:val="center"/>
            </w:pPr>
            <w:r w:rsidRPr="00EF26BE">
              <w:t>Общий объем времени в часах</w:t>
            </w:r>
          </w:p>
        </w:tc>
      </w:tr>
      <w:tr w:rsidR="002D04E6" w:rsidRPr="00EF26BE" w:rsidTr="00C86A18">
        <w:trPr>
          <w:trHeight w:val="350"/>
        </w:trPr>
        <w:tc>
          <w:tcPr>
            <w:tcW w:w="583" w:type="dxa"/>
            <w:vMerge/>
            <w:tcBorders>
              <w:top w:val="single" w:sz="4" w:space="0" w:color="000000"/>
              <w:left w:val="single" w:sz="4" w:space="0" w:color="000000"/>
              <w:bottom w:val="single" w:sz="4" w:space="0" w:color="000000"/>
            </w:tcBorders>
          </w:tcPr>
          <w:p w:rsidR="002D04E6" w:rsidRPr="00EF26BE" w:rsidRDefault="002D04E6">
            <w:pPr>
              <w:snapToGrid w:val="0"/>
              <w:jc w:val="center"/>
              <w:rPr>
                <w:b/>
              </w:rPr>
            </w:pPr>
          </w:p>
        </w:tc>
        <w:tc>
          <w:tcPr>
            <w:tcW w:w="4961" w:type="dxa"/>
            <w:vMerge/>
            <w:tcBorders>
              <w:top w:val="single" w:sz="4" w:space="0" w:color="000000"/>
              <w:left w:val="single" w:sz="4" w:space="0" w:color="000000"/>
              <w:bottom w:val="single" w:sz="4" w:space="0" w:color="000000"/>
            </w:tcBorders>
          </w:tcPr>
          <w:p w:rsidR="002D04E6" w:rsidRPr="00EF26BE" w:rsidRDefault="002D04E6">
            <w:pPr>
              <w:snapToGrid w:val="0"/>
              <w:jc w:val="center"/>
              <w:rPr>
                <w:b/>
              </w:rPr>
            </w:pPr>
          </w:p>
        </w:tc>
        <w:tc>
          <w:tcPr>
            <w:tcW w:w="1134" w:type="dxa"/>
            <w:vMerge/>
            <w:tcBorders>
              <w:top w:val="single" w:sz="4" w:space="0" w:color="000000"/>
              <w:left w:val="single" w:sz="4" w:space="0" w:color="000000"/>
              <w:bottom w:val="single" w:sz="4" w:space="0" w:color="000000"/>
            </w:tcBorders>
          </w:tcPr>
          <w:p w:rsidR="002D04E6" w:rsidRPr="00EF26BE" w:rsidRDefault="002D04E6">
            <w:pPr>
              <w:snapToGrid w:val="0"/>
              <w:jc w:val="center"/>
              <w:rPr>
                <w:b/>
              </w:rPr>
            </w:pPr>
          </w:p>
        </w:tc>
        <w:tc>
          <w:tcPr>
            <w:tcW w:w="1276" w:type="dxa"/>
            <w:tcBorders>
              <w:top w:val="single" w:sz="4" w:space="0" w:color="000000"/>
              <w:left w:val="single" w:sz="4" w:space="0" w:color="000000"/>
              <w:bottom w:val="single" w:sz="4" w:space="0" w:color="000000"/>
            </w:tcBorders>
          </w:tcPr>
          <w:p w:rsidR="002D04E6" w:rsidRPr="006D154B" w:rsidRDefault="002D04E6">
            <w:pPr>
              <w:snapToGrid w:val="0"/>
              <w:jc w:val="center"/>
            </w:pPr>
            <w:r w:rsidRPr="006D154B">
              <w:rPr>
                <w:sz w:val="22"/>
                <w:szCs w:val="22"/>
              </w:rPr>
              <w:t>Максимальная учебная нагрузка</w:t>
            </w:r>
          </w:p>
        </w:tc>
        <w:tc>
          <w:tcPr>
            <w:tcW w:w="1276" w:type="dxa"/>
            <w:tcBorders>
              <w:top w:val="single" w:sz="4" w:space="0" w:color="000000"/>
              <w:left w:val="single" w:sz="4" w:space="0" w:color="000000"/>
              <w:bottom w:val="single" w:sz="4" w:space="0" w:color="000000"/>
            </w:tcBorders>
          </w:tcPr>
          <w:p w:rsidR="002D04E6" w:rsidRPr="006D154B" w:rsidRDefault="002D04E6" w:rsidP="006D154B">
            <w:pPr>
              <w:snapToGrid w:val="0"/>
              <w:jc w:val="center"/>
            </w:pPr>
            <w:r w:rsidRPr="006D154B">
              <w:rPr>
                <w:sz w:val="22"/>
                <w:szCs w:val="22"/>
              </w:rPr>
              <w:t>Самостоятель</w:t>
            </w:r>
            <w:r>
              <w:rPr>
                <w:sz w:val="22"/>
                <w:szCs w:val="22"/>
              </w:rPr>
              <w:t>-</w:t>
            </w:r>
            <w:r w:rsidRPr="006D154B">
              <w:rPr>
                <w:sz w:val="22"/>
                <w:szCs w:val="22"/>
              </w:rPr>
              <w:t>ная работа</w:t>
            </w:r>
          </w:p>
        </w:tc>
        <w:tc>
          <w:tcPr>
            <w:tcW w:w="1276" w:type="dxa"/>
            <w:tcBorders>
              <w:top w:val="single" w:sz="4" w:space="0" w:color="000000"/>
              <w:left w:val="single" w:sz="4" w:space="0" w:color="000000"/>
              <w:bottom w:val="single" w:sz="4" w:space="0" w:color="000000"/>
              <w:right w:val="single" w:sz="4" w:space="0" w:color="000000"/>
            </w:tcBorders>
          </w:tcPr>
          <w:p w:rsidR="002D04E6" w:rsidRPr="006D154B" w:rsidRDefault="002D04E6">
            <w:pPr>
              <w:snapToGrid w:val="0"/>
              <w:jc w:val="center"/>
            </w:pPr>
            <w:r w:rsidRPr="006D154B">
              <w:rPr>
                <w:sz w:val="22"/>
                <w:szCs w:val="22"/>
              </w:rPr>
              <w:t>Аудиторные занятия</w:t>
            </w:r>
          </w:p>
        </w:tc>
      </w:tr>
      <w:tr w:rsidR="002D04E6" w:rsidRPr="00EF26BE" w:rsidTr="00C86A18">
        <w:tc>
          <w:tcPr>
            <w:tcW w:w="583"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1.1</w:t>
            </w:r>
          </w:p>
        </w:tc>
        <w:tc>
          <w:tcPr>
            <w:tcW w:w="4961" w:type="dxa"/>
            <w:tcBorders>
              <w:top w:val="single" w:sz="4" w:space="0" w:color="000000"/>
              <w:left w:val="single" w:sz="4" w:space="0" w:color="000000"/>
              <w:bottom w:val="single" w:sz="4" w:space="0" w:color="000000"/>
            </w:tcBorders>
          </w:tcPr>
          <w:p w:rsidR="002D04E6" w:rsidRPr="00EF26BE" w:rsidRDefault="002D04E6">
            <w:pPr>
              <w:snapToGrid w:val="0"/>
            </w:pPr>
            <w:r w:rsidRPr="00EF26BE">
              <w:t xml:space="preserve">Вводный урок. Знакомство с техникой «Соленое тесто». Физические и химические свойства материалов. Инструменты и материалы. </w:t>
            </w:r>
          </w:p>
        </w:tc>
        <w:tc>
          <w:tcPr>
            <w:tcW w:w="1134"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 xml:space="preserve">3 </w:t>
            </w:r>
          </w:p>
        </w:tc>
        <w:tc>
          <w:tcPr>
            <w:tcW w:w="1276"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1</w:t>
            </w:r>
          </w:p>
        </w:tc>
        <w:tc>
          <w:tcPr>
            <w:tcW w:w="1276" w:type="dxa"/>
            <w:tcBorders>
              <w:top w:val="single" w:sz="4" w:space="0" w:color="000000"/>
              <w:left w:val="single" w:sz="4" w:space="0" w:color="000000"/>
              <w:bottom w:val="single" w:sz="4" w:space="0" w:color="000000"/>
              <w:right w:val="single" w:sz="4" w:space="0" w:color="000000"/>
            </w:tcBorders>
          </w:tcPr>
          <w:p w:rsidR="002D04E6" w:rsidRPr="00EF26BE" w:rsidRDefault="002D04E6">
            <w:pPr>
              <w:snapToGrid w:val="0"/>
              <w:jc w:val="center"/>
            </w:pPr>
            <w:r w:rsidRPr="00EF26BE">
              <w:t>2</w:t>
            </w:r>
          </w:p>
        </w:tc>
      </w:tr>
      <w:tr w:rsidR="002D04E6" w:rsidRPr="00EF26BE" w:rsidTr="00C86A18">
        <w:tc>
          <w:tcPr>
            <w:tcW w:w="583"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1.2</w:t>
            </w:r>
          </w:p>
        </w:tc>
        <w:tc>
          <w:tcPr>
            <w:tcW w:w="4961" w:type="dxa"/>
            <w:tcBorders>
              <w:top w:val="single" w:sz="4" w:space="0" w:color="000000"/>
              <w:left w:val="single" w:sz="4" w:space="0" w:color="000000"/>
              <w:bottom w:val="single" w:sz="4" w:space="0" w:color="000000"/>
            </w:tcBorders>
          </w:tcPr>
          <w:p w:rsidR="002D04E6" w:rsidRPr="00EF26BE" w:rsidRDefault="002D04E6">
            <w:pPr>
              <w:snapToGrid w:val="0"/>
            </w:pPr>
            <w:r w:rsidRPr="00EF26BE">
              <w:t>Полуобъемная композиция «цирк» в технике «соленое тесто» с применением гуаши.</w:t>
            </w:r>
          </w:p>
        </w:tc>
        <w:tc>
          <w:tcPr>
            <w:tcW w:w="1134"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2D04E6" w:rsidRPr="00EF26BE" w:rsidRDefault="002D04E6">
            <w:pPr>
              <w:snapToGrid w:val="0"/>
              <w:jc w:val="center"/>
            </w:pPr>
            <w:r w:rsidRPr="00EF26BE">
              <w:t>4</w:t>
            </w:r>
          </w:p>
        </w:tc>
      </w:tr>
      <w:tr w:rsidR="002D04E6" w:rsidRPr="00EF26BE" w:rsidTr="00C86A18">
        <w:tc>
          <w:tcPr>
            <w:tcW w:w="583"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1.3</w:t>
            </w:r>
          </w:p>
        </w:tc>
        <w:tc>
          <w:tcPr>
            <w:tcW w:w="4961" w:type="dxa"/>
            <w:tcBorders>
              <w:top w:val="single" w:sz="4" w:space="0" w:color="000000"/>
              <w:left w:val="single" w:sz="4" w:space="0" w:color="000000"/>
              <w:bottom w:val="single" w:sz="4" w:space="0" w:color="000000"/>
            </w:tcBorders>
          </w:tcPr>
          <w:p w:rsidR="002D04E6" w:rsidRPr="00EF26BE" w:rsidRDefault="002D04E6">
            <w:pPr>
              <w:snapToGrid w:val="0"/>
            </w:pPr>
            <w:r w:rsidRPr="00EF26BE">
              <w:t>«Театральная кукла».</w:t>
            </w:r>
          </w:p>
        </w:tc>
        <w:tc>
          <w:tcPr>
            <w:tcW w:w="1134"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Урок-игра</w:t>
            </w:r>
          </w:p>
        </w:tc>
        <w:tc>
          <w:tcPr>
            <w:tcW w:w="1276"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2D04E6" w:rsidRPr="00EF26BE" w:rsidRDefault="002D04E6">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2D04E6" w:rsidRPr="00EF26BE" w:rsidRDefault="002D04E6">
            <w:pPr>
              <w:snapToGrid w:val="0"/>
              <w:jc w:val="center"/>
            </w:pPr>
            <w:r w:rsidRPr="00EF26BE">
              <w:t>4</w:t>
            </w:r>
          </w:p>
        </w:tc>
      </w:tr>
      <w:tr w:rsidR="002D04E6" w:rsidRPr="00EF26BE" w:rsidTr="00C86A18">
        <w:tc>
          <w:tcPr>
            <w:tcW w:w="10506" w:type="dxa"/>
            <w:gridSpan w:val="6"/>
            <w:tcBorders>
              <w:top w:val="single" w:sz="4" w:space="0" w:color="000000"/>
              <w:left w:val="single" w:sz="4" w:space="0" w:color="000000"/>
              <w:bottom w:val="single" w:sz="4" w:space="0" w:color="000000"/>
              <w:right w:val="single" w:sz="4" w:space="0" w:color="000000"/>
            </w:tcBorders>
          </w:tcPr>
          <w:p w:rsidR="002D04E6" w:rsidRPr="00EF26BE" w:rsidRDefault="004A6779" w:rsidP="004A6779">
            <w:pPr>
              <w:snapToGrid w:val="0"/>
              <w:jc w:val="center"/>
              <w:rPr>
                <w:b/>
              </w:rPr>
            </w:pPr>
            <w:r w:rsidRPr="00EF26BE">
              <w:rPr>
                <w:b/>
              </w:rPr>
              <w:t>2 раздел «Лепка из глины»</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2.1</w:t>
            </w:r>
          </w:p>
        </w:tc>
        <w:tc>
          <w:tcPr>
            <w:tcW w:w="4961" w:type="dxa"/>
            <w:tcBorders>
              <w:top w:val="single" w:sz="4" w:space="0" w:color="000000"/>
              <w:left w:val="single" w:sz="4" w:space="0" w:color="000000"/>
              <w:bottom w:val="single" w:sz="4" w:space="0" w:color="000000"/>
            </w:tcBorders>
          </w:tcPr>
          <w:p w:rsidR="004A6779" w:rsidRPr="00EF26BE" w:rsidRDefault="004A6779" w:rsidP="00E33F50">
            <w:pPr>
              <w:snapToGrid w:val="0"/>
            </w:pPr>
            <w:r w:rsidRPr="00EF26BE">
              <w:t xml:space="preserve">Вводный урок. Инструменты и материалы. Физические и химические свойства материалов. Знакомство с техникой лепки из глины. Изготовление декоративной </w:t>
            </w:r>
            <w:r>
              <w:t>тарелки.</w:t>
            </w:r>
          </w:p>
        </w:tc>
        <w:tc>
          <w:tcPr>
            <w:tcW w:w="1134"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3</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1</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rsidP="00E33F50">
            <w:pPr>
              <w:snapToGrid w:val="0"/>
              <w:jc w:val="center"/>
            </w:pPr>
            <w:r w:rsidRPr="00EF26BE">
              <w:t>2</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2.2</w:t>
            </w:r>
          </w:p>
        </w:tc>
        <w:tc>
          <w:tcPr>
            <w:tcW w:w="4961" w:type="dxa"/>
            <w:tcBorders>
              <w:top w:val="single" w:sz="4" w:space="0" w:color="000000"/>
              <w:left w:val="single" w:sz="4" w:space="0" w:color="000000"/>
              <w:bottom w:val="single" w:sz="4" w:space="0" w:color="000000"/>
            </w:tcBorders>
          </w:tcPr>
          <w:p w:rsidR="004A6779" w:rsidRPr="00EF26BE" w:rsidRDefault="004A6779" w:rsidP="00E33F50">
            <w:pPr>
              <w:snapToGrid w:val="0"/>
            </w:pPr>
            <w:r w:rsidRPr="00EF26BE">
              <w:t>Изготовление декоративной вазочки, сосуда с росписью.</w:t>
            </w:r>
          </w:p>
        </w:tc>
        <w:tc>
          <w:tcPr>
            <w:tcW w:w="1134"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rsidP="00E33F50">
            <w:pPr>
              <w:snapToGrid w:val="0"/>
              <w:jc w:val="center"/>
            </w:pPr>
            <w:r w:rsidRPr="00EF26BE">
              <w:t>4</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2.3</w:t>
            </w:r>
          </w:p>
        </w:tc>
        <w:tc>
          <w:tcPr>
            <w:tcW w:w="4961" w:type="dxa"/>
            <w:tcBorders>
              <w:top w:val="single" w:sz="4" w:space="0" w:color="000000"/>
              <w:left w:val="single" w:sz="4" w:space="0" w:color="000000"/>
              <w:bottom w:val="single" w:sz="4" w:space="0" w:color="000000"/>
            </w:tcBorders>
          </w:tcPr>
          <w:p w:rsidR="004A6779" w:rsidRPr="00EF26BE" w:rsidRDefault="004A6779" w:rsidP="00E33F50">
            <w:pPr>
              <w:snapToGrid w:val="0"/>
            </w:pPr>
            <w:r w:rsidRPr="00EF26BE">
              <w:t>Изготовление традиционной игрушки из глины с росписью: козлики, уточка, петушок.</w:t>
            </w:r>
          </w:p>
        </w:tc>
        <w:tc>
          <w:tcPr>
            <w:tcW w:w="1134"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rsidP="00E33F50">
            <w:pPr>
              <w:snapToGrid w:val="0"/>
              <w:jc w:val="center"/>
            </w:pPr>
            <w:r w:rsidRPr="00EF26BE">
              <w:t>4</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p>
        </w:tc>
        <w:tc>
          <w:tcPr>
            <w:tcW w:w="4961" w:type="dxa"/>
            <w:tcBorders>
              <w:top w:val="single" w:sz="4" w:space="0" w:color="000000"/>
              <w:left w:val="single" w:sz="4" w:space="0" w:color="000000"/>
              <w:bottom w:val="single" w:sz="4" w:space="0" w:color="000000"/>
            </w:tcBorders>
          </w:tcPr>
          <w:p w:rsidR="004A6779" w:rsidRPr="00EF26BE" w:rsidRDefault="004A6779" w:rsidP="00E33F50">
            <w:pPr>
              <w:snapToGrid w:val="0"/>
            </w:pPr>
            <w:r w:rsidRPr="00EF26BE">
              <w:t>Тематическое панно с подвесками «Кот на крыше», «Ярмарка», «Рождество»</w:t>
            </w:r>
            <w:r>
              <w:t>.</w:t>
            </w:r>
          </w:p>
        </w:tc>
        <w:tc>
          <w:tcPr>
            <w:tcW w:w="1134"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rsidP="00E33F50">
            <w:pPr>
              <w:snapToGrid w:val="0"/>
              <w:jc w:val="center"/>
            </w:pPr>
            <w:r w:rsidRPr="00EF26BE">
              <w:t>4</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p>
        </w:tc>
        <w:tc>
          <w:tcPr>
            <w:tcW w:w="9923" w:type="dxa"/>
            <w:gridSpan w:val="5"/>
            <w:tcBorders>
              <w:top w:val="single" w:sz="4" w:space="0" w:color="000000"/>
              <w:left w:val="single" w:sz="4" w:space="0" w:color="000000"/>
              <w:bottom w:val="single" w:sz="4" w:space="0" w:color="000000"/>
              <w:right w:val="single" w:sz="4" w:space="0" w:color="000000"/>
            </w:tcBorders>
          </w:tcPr>
          <w:p w:rsidR="004A6779" w:rsidRPr="00EF26BE" w:rsidRDefault="004A6779">
            <w:pPr>
              <w:snapToGrid w:val="0"/>
              <w:jc w:val="center"/>
              <w:rPr>
                <w:b/>
              </w:rPr>
            </w:pPr>
            <w:r>
              <w:rPr>
                <w:b/>
              </w:rPr>
              <w:t>3</w:t>
            </w:r>
            <w:r w:rsidRPr="00EF26BE">
              <w:rPr>
                <w:b/>
              </w:rPr>
              <w:t xml:space="preserve"> раздел «</w:t>
            </w:r>
            <w:r>
              <w:rPr>
                <w:b/>
              </w:rPr>
              <w:t xml:space="preserve">глиняная </w:t>
            </w:r>
            <w:r w:rsidRPr="00EF26BE">
              <w:rPr>
                <w:b/>
              </w:rPr>
              <w:t xml:space="preserve"> композиция»</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3.1</w:t>
            </w:r>
          </w:p>
        </w:tc>
        <w:tc>
          <w:tcPr>
            <w:tcW w:w="4961" w:type="dxa"/>
            <w:tcBorders>
              <w:top w:val="single" w:sz="4" w:space="0" w:color="000000"/>
              <w:left w:val="single" w:sz="4" w:space="0" w:color="000000"/>
              <w:bottom w:val="single" w:sz="4" w:space="0" w:color="000000"/>
            </w:tcBorders>
          </w:tcPr>
          <w:p w:rsidR="004A6779" w:rsidRPr="00EF26BE" w:rsidRDefault="004A6779" w:rsidP="00E33F50">
            <w:pPr>
              <w:snapToGrid w:val="0"/>
            </w:pPr>
            <w:r w:rsidRPr="00EF26BE">
              <w:t>«Изразец».</w:t>
            </w:r>
          </w:p>
        </w:tc>
        <w:tc>
          <w:tcPr>
            <w:tcW w:w="1134"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3</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1</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rsidP="00E33F50">
            <w:pPr>
              <w:snapToGrid w:val="0"/>
              <w:jc w:val="center"/>
            </w:pPr>
            <w:r w:rsidRPr="00EF26BE">
              <w:t>2</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3.2</w:t>
            </w:r>
          </w:p>
        </w:tc>
        <w:tc>
          <w:tcPr>
            <w:tcW w:w="4961" w:type="dxa"/>
            <w:tcBorders>
              <w:top w:val="single" w:sz="4" w:space="0" w:color="000000"/>
              <w:left w:val="single" w:sz="4" w:space="0" w:color="000000"/>
              <w:bottom w:val="single" w:sz="4" w:space="0" w:color="000000"/>
            </w:tcBorders>
          </w:tcPr>
          <w:p w:rsidR="004A6779" w:rsidRPr="00EF26BE" w:rsidRDefault="004A6779" w:rsidP="00E33F50">
            <w:pPr>
              <w:snapToGrid w:val="0"/>
            </w:pPr>
            <w:r>
              <w:t>Коллективная работа «Русская печка», «О</w:t>
            </w:r>
            <w:r w:rsidRPr="00EF26BE">
              <w:t>чаг», «</w:t>
            </w:r>
            <w:r>
              <w:t>К</w:t>
            </w:r>
            <w:r w:rsidRPr="00EF26BE">
              <w:t>амин».</w:t>
            </w:r>
          </w:p>
        </w:tc>
        <w:tc>
          <w:tcPr>
            <w:tcW w:w="1134"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rsidP="00E33F50">
            <w:pPr>
              <w:snapToGrid w:val="0"/>
              <w:jc w:val="center"/>
            </w:pPr>
            <w:r w:rsidRPr="00EF26BE">
              <w:t>4</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3.3</w:t>
            </w:r>
          </w:p>
        </w:tc>
        <w:tc>
          <w:tcPr>
            <w:tcW w:w="4961" w:type="dxa"/>
            <w:tcBorders>
              <w:top w:val="single" w:sz="4" w:space="0" w:color="000000"/>
              <w:left w:val="single" w:sz="4" w:space="0" w:color="000000"/>
              <w:bottom w:val="single" w:sz="4" w:space="0" w:color="000000"/>
            </w:tcBorders>
          </w:tcPr>
          <w:p w:rsidR="004A6779" w:rsidRPr="00EF26BE" w:rsidRDefault="004A6779" w:rsidP="00E33F50">
            <w:pPr>
              <w:snapToGrid w:val="0"/>
            </w:pPr>
            <w:r>
              <w:t>Изготовление магнита на тему: «В</w:t>
            </w:r>
            <w:r w:rsidRPr="00EF26BE">
              <w:t>ремена года».</w:t>
            </w:r>
          </w:p>
        </w:tc>
        <w:tc>
          <w:tcPr>
            <w:tcW w:w="1134"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6</w:t>
            </w:r>
          </w:p>
        </w:tc>
        <w:tc>
          <w:tcPr>
            <w:tcW w:w="1276"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4A6779" w:rsidP="00E33F50">
            <w:pPr>
              <w:snapToGrid w:val="0"/>
              <w:jc w:val="center"/>
            </w:pPr>
            <w:r w:rsidRPr="00EF26BE">
              <w:t>4</w:t>
            </w:r>
          </w:p>
        </w:tc>
      </w:tr>
      <w:tr w:rsidR="004A6779" w:rsidRPr="00EF26BE" w:rsidTr="00C86A18">
        <w:tc>
          <w:tcPr>
            <w:tcW w:w="10506" w:type="dxa"/>
            <w:gridSpan w:val="6"/>
            <w:tcBorders>
              <w:top w:val="single" w:sz="4" w:space="0" w:color="000000"/>
              <w:left w:val="single" w:sz="4" w:space="0" w:color="000000"/>
              <w:bottom w:val="single" w:sz="4" w:space="0" w:color="000000"/>
              <w:right w:val="single" w:sz="4" w:space="0" w:color="000000"/>
            </w:tcBorders>
          </w:tcPr>
          <w:p w:rsidR="004A6779" w:rsidRPr="00EF26BE" w:rsidRDefault="004A6779" w:rsidP="004A6779">
            <w:pPr>
              <w:snapToGrid w:val="0"/>
              <w:jc w:val="center"/>
              <w:rPr>
                <w:b/>
              </w:rPr>
            </w:pPr>
            <w:r>
              <w:rPr>
                <w:b/>
              </w:rPr>
              <w:t>4</w:t>
            </w:r>
            <w:r w:rsidRPr="00EF26BE">
              <w:rPr>
                <w:b/>
              </w:rPr>
              <w:t xml:space="preserve"> раздел «Фак</w:t>
            </w:r>
            <w:r>
              <w:rPr>
                <w:b/>
              </w:rPr>
              <w:t>туры в глиняной композиции</w:t>
            </w:r>
            <w:r w:rsidRPr="00EF26BE">
              <w:rPr>
                <w:b/>
              </w:rPr>
              <w:t>»</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4.1</w:t>
            </w:r>
          </w:p>
        </w:tc>
        <w:tc>
          <w:tcPr>
            <w:tcW w:w="4961" w:type="dxa"/>
            <w:tcBorders>
              <w:top w:val="single" w:sz="4" w:space="0" w:color="000000"/>
              <w:left w:val="single" w:sz="4" w:space="0" w:color="000000"/>
              <w:bottom w:val="single" w:sz="4" w:space="0" w:color="000000"/>
            </w:tcBorders>
          </w:tcPr>
          <w:p w:rsidR="004A6779" w:rsidRPr="00EF26BE" w:rsidRDefault="004A6779" w:rsidP="00E33F50">
            <w:pPr>
              <w:snapToGrid w:val="0"/>
            </w:pPr>
            <w:r w:rsidRPr="00EF26BE">
              <w:t xml:space="preserve">Изготовление «фактурных валиков» для дальнейшего использования в </w:t>
            </w:r>
            <w:r w:rsidRPr="00EF26BE">
              <w:lastRenderedPageBreak/>
              <w:t>композициях.</w:t>
            </w:r>
            <w:r w:rsidR="00075AA9">
              <w:t>З</w:t>
            </w:r>
            <w:r w:rsidR="00075AA9" w:rsidRPr="00EF26BE">
              <w:t>накомство с фактурами, текстурами. Способы выполнения различных фактур, текстур.</w:t>
            </w:r>
          </w:p>
        </w:tc>
        <w:tc>
          <w:tcPr>
            <w:tcW w:w="1134"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lastRenderedPageBreak/>
              <w:t>Урок</w:t>
            </w:r>
          </w:p>
        </w:tc>
        <w:tc>
          <w:tcPr>
            <w:tcW w:w="1276" w:type="dxa"/>
            <w:tcBorders>
              <w:top w:val="single" w:sz="4" w:space="0" w:color="000000"/>
              <w:left w:val="single" w:sz="4" w:space="0" w:color="000000"/>
              <w:bottom w:val="single" w:sz="4" w:space="0" w:color="000000"/>
            </w:tcBorders>
          </w:tcPr>
          <w:p w:rsidR="004A6779" w:rsidRPr="00EF26BE" w:rsidRDefault="00075AA9" w:rsidP="00E33F50">
            <w:pPr>
              <w:snapToGrid w:val="0"/>
              <w:jc w:val="center"/>
            </w:pPr>
            <w:r>
              <w:t>6</w:t>
            </w:r>
          </w:p>
        </w:tc>
        <w:tc>
          <w:tcPr>
            <w:tcW w:w="1276" w:type="dxa"/>
            <w:tcBorders>
              <w:top w:val="single" w:sz="4" w:space="0" w:color="000000"/>
              <w:left w:val="single" w:sz="4" w:space="0" w:color="000000"/>
              <w:bottom w:val="single" w:sz="4" w:space="0" w:color="000000"/>
            </w:tcBorders>
          </w:tcPr>
          <w:p w:rsidR="004A6779" w:rsidRPr="00EF26BE" w:rsidRDefault="00075AA9" w:rsidP="00E33F50">
            <w:pPr>
              <w:snapToGrid w:val="0"/>
              <w:jc w:val="center"/>
            </w:pPr>
            <w:r>
              <w:t>2</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075AA9" w:rsidP="00E33F50">
            <w:pPr>
              <w:snapToGrid w:val="0"/>
              <w:jc w:val="center"/>
            </w:pPr>
            <w:r>
              <w:t>4</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C86A18" w:rsidP="00075AA9">
            <w:pPr>
              <w:snapToGrid w:val="0"/>
              <w:jc w:val="center"/>
            </w:pPr>
            <w:r>
              <w:lastRenderedPageBreak/>
              <w:t>4.</w:t>
            </w:r>
            <w:r w:rsidR="00075AA9">
              <w:t>2</w:t>
            </w:r>
          </w:p>
        </w:tc>
        <w:tc>
          <w:tcPr>
            <w:tcW w:w="4961" w:type="dxa"/>
            <w:tcBorders>
              <w:top w:val="single" w:sz="4" w:space="0" w:color="000000"/>
              <w:left w:val="single" w:sz="4" w:space="0" w:color="000000"/>
              <w:bottom w:val="single" w:sz="4" w:space="0" w:color="000000"/>
            </w:tcBorders>
          </w:tcPr>
          <w:p w:rsidR="004A6779" w:rsidRPr="00EF26BE" w:rsidRDefault="004A6779" w:rsidP="00E33F50">
            <w:pPr>
              <w:snapToGrid w:val="0"/>
            </w:pPr>
            <w:r w:rsidRPr="00EF26BE">
              <w:t>Творческая работа «Пенек с грибами».</w:t>
            </w:r>
          </w:p>
        </w:tc>
        <w:tc>
          <w:tcPr>
            <w:tcW w:w="1134" w:type="dxa"/>
            <w:tcBorders>
              <w:top w:val="single" w:sz="4" w:space="0" w:color="000000"/>
              <w:left w:val="single" w:sz="4" w:space="0" w:color="000000"/>
              <w:bottom w:val="single" w:sz="4" w:space="0" w:color="000000"/>
            </w:tcBorders>
          </w:tcPr>
          <w:p w:rsidR="004A6779" w:rsidRPr="00EF26BE" w:rsidRDefault="004A6779" w:rsidP="00E33F50">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075AA9" w:rsidP="00E33F50">
            <w:pPr>
              <w:snapToGrid w:val="0"/>
              <w:jc w:val="center"/>
            </w:pPr>
            <w:r>
              <w:t>9</w:t>
            </w:r>
          </w:p>
        </w:tc>
        <w:tc>
          <w:tcPr>
            <w:tcW w:w="1276" w:type="dxa"/>
            <w:tcBorders>
              <w:top w:val="single" w:sz="4" w:space="0" w:color="000000"/>
              <w:left w:val="single" w:sz="4" w:space="0" w:color="000000"/>
              <w:bottom w:val="single" w:sz="4" w:space="0" w:color="000000"/>
            </w:tcBorders>
          </w:tcPr>
          <w:p w:rsidR="004A6779" w:rsidRPr="00EF26BE" w:rsidRDefault="00075AA9" w:rsidP="00E33F50">
            <w:pPr>
              <w:snapToGrid w:val="0"/>
              <w:jc w:val="center"/>
            </w:pPr>
            <w:r>
              <w:t>3</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075AA9" w:rsidP="00E33F50">
            <w:pPr>
              <w:snapToGrid w:val="0"/>
              <w:jc w:val="center"/>
            </w:pPr>
            <w:r>
              <w:t>6</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4A6779">
            <w:pPr>
              <w:snapToGrid w:val="0"/>
              <w:jc w:val="center"/>
            </w:pPr>
          </w:p>
        </w:tc>
        <w:tc>
          <w:tcPr>
            <w:tcW w:w="9923" w:type="dxa"/>
            <w:gridSpan w:val="5"/>
            <w:tcBorders>
              <w:top w:val="single" w:sz="4" w:space="0" w:color="000000"/>
              <w:left w:val="single" w:sz="4" w:space="0" w:color="000000"/>
              <w:bottom w:val="single" w:sz="4" w:space="0" w:color="000000"/>
              <w:right w:val="single" w:sz="4" w:space="0" w:color="000000"/>
            </w:tcBorders>
          </w:tcPr>
          <w:p w:rsidR="004A6779" w:rsidRPr="00EF26BE" w:rsidRDefault="00C86A18">
            <w:pPr>
              <w:snapToGrid w:val="0"/>
              <w:jc w:val="center"/>
              <w:rPr>
                <w:b/>
              </w:rPr>
            </w:pPr>
            <w:r>
              <w:rPr>
                <w:b/>
              </w:rPr>
              <w:t>5</w:t>
            </w:r>
            <w:r w:rsidR="004A6779" w:rsidRPr="00EF26BE">
              <w:rPr>
                <w:b/>
              </w:rPr>
              <w:t xml:space="preserve"> раздел «Объемные формы»</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C86A18">
            <w:pPr>
              <w:snapToGrid w:val="0"/>
              <w:jc w:val="center"/>
            </w:pPr>
            <w:r>
              <w:t>5</w:t>
            </w:r>
            <w:r w:rsidR="004A6779" w:rsidRPr="00EF26BE">
              <w:t>.1</w:t>
            </w:r>
          </w:p>
        </w:tc>
        <w:tc>
          <w:tcPr>
            <w:tcW w:w="4961" w:type="dxa"/>
            <w:tcBorders>
              <w:top w:val="single" w:sz="4" w:space="0" w:color="000000"/>
              <w:left w:val="single" w:sz="4" w:space="0" w:color="000000"/>
              <w:bottom w:val="single" w:sz="4" w:space="0" w:color="000000"/>
            </w:tcBorders>
          </w:tcPr>
          <w:p w:rsidR="004A6779" w:rsidRPr="00EF26BE" w:rsidRDefault="004A6779" w:rsidP="006D154B">
            <w:pPr>
              <w:tabs>
                <w:tab w:val="left" w:pos="0"/>
              </w:tabs>
              <w:snapToGrid w:val="0"/>
            </w:pPr>
            <w:r w:rsidRPr="00EF26BE">
              <w:t>Объемная композиция на тему: «</w:t>
            </w:r>
            <w:r>
              <w:t>О</w:t>
            </w:r>
            <w:r w:rsidRPr="00EF26BE">
              <w:t>вощная семейка».</w:t>
            </w:r>
          </w:p>
        </w:tc>
        <w:tc>
          <w:tcPr>
            <w:tcW w:w="1134"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8C2444">
            <w:pPr>
              <w:snapToGrid w:val="0"/>
              <w:jc w:val="center"/>
            </w:pPr>
            <w:r>
              <w:t>12</w:t>
            </w:r>
          </w:p>
        </w:tc>
        <w:tc>
          <w:tcPr>
            <w:tcW w:w="1276" w:type="dxa"/>
            <w:tcBorders>
              <w:top w:val="single" w:sz="4" w:space="0" w:color="000000"/>
              <w:left w:val="single" w:sz="4" w:space="0" w:color="000000"/>
              <w:bottom w:val="single" w:sz="4" w:space="0" w:color="000000"/>
            </w:tcBorders>
          </w:tcPr>
          <w:p w:rsidR="004A6779" w:rsidRPr="00EF26BE" w:rsidRDefault="008C2444">
            <w:pPr>
              <w:snapToGrid w:val="0"/>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8C2444">
            <w:pPr>
              <w:snapToGrid w:val="0"/>
              <w:jc w:val="center"/>
            </w:pPr>
            <w:r>
              <w:t>8</w:t>
            </w:r>
          </w:p>
        </w:tc>
      </w:tr>
      <w:tr w:rsidR="004A6779" w:rsidRPr="00EF26BE" w:rsidTr="00C86A18">
        <w:tc>
          <w:tcPr>
            <w:tcW w:w="583" w:type="dxa"/>
            <w:tcBorders>
              <w:top w:val="single" w:sz="4" w:space="0" w:color="000000"/>
              <w:left w:val="single" w:sz="4" w:space="0" w:color="000000"/>
              <w:bottom w:val="single" w:sz="4" w:space="0" w:color="000000"/>
            </w:tcBorders>
          </w:tcPr>
          <w:p w:rsidR="004A6779" w:rsidRPr="00EF26BE" w:rsidRDefault="00C86A18">
            <w:pPr>
              <w:snapToGrid w:val="0"/>
              <w:jc w:val="center"/>
            </w:pPr>
            <w:r>
              <w:t>5</w:t>
            </w:r>
            <w:r w:rsidR="004A6779" w:rsidRPr="00EF26BE">
              <w:t>.2</w:t>
            </w:r>
          </w:p>
        </w:tc>
        <w:tc>
          <w:tcPr>
            <w:tcW w:w="4961" w:type="dxa"/>
            <w:tcBorders>
              <w:top w:val="single" w:sz="4" w:space="0" w:color="000000"/>
              <w:left w:val="single" w:sz="4" w:space="0" w:color="000000"/>
              <w:bottom w:val="single" w:sz="4" w:space="0" w:color="000000"/>
            </w:tcBorders>
          </w:tcPr>
          <w:p w:rsidR="004A6779" w:rsidRPr="00EF26BE" w:rsidRDefault="004A6779" w:rsidP="006D154B">
            <w:pPr>
              <w:tabs>
                <w:tab w:val="left" w:pos="0"/>
              </w:tabs>
              <w:snapToGrid w:val="0"/>
            </w:pPr>
            <w:r>
              <w:t>Объемная лепка на тему: «Д</w:t>
            </w:r>
            <w:r w:rsidRPr="00EF26BE">
              <w:t>ом</w:t>
            </w:r>
            <w:r>
              <w:t>ашние животные», «Кошки», «Ж</w:t>
            </w:r>
            <w:r w:rsidRPr="00EF26BE">
              <w:t>ивотные севера и юга».</w:t>
            </w:r>
          </w:p>
        </w:tc>
        <w:tc>
          <w:tcPr>
            <w:tcW w:w="1134" w:type="dxa"/>
            <w:tcBorders>
              <w:top w:val="single" w:sz="4" w:space="0" w:color="000000"/>
              <w:left w:val="single" w:sz="4" w:space="0" w:color="000000"/>
              <w:bottom w:val="single" w:sz="4" w:space="0" w:color="000000"/>
            </w:tcBorders>
          </w:tcPr>
          <w:p w:rsidR="004A6779" w:rsidRPr="00EF26BE" w:rsidRDefault="004A6779">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4A6779" w:rsidRPr="00EF26BE" w:rsidRDefault="008C2444">
            <w:pPr>
              <w:snapToGrid w:val="0"/>
              <w:jc w:val="center"/>
            </w:pPr>
            <w:r>
              <w:t>12</w:t>
            </w:r>
          </w:p>
        </w:tc>
        <w:tc>
          <w:tcPr>
            <w:tcW w:w="1276" w:type="dxa"/>
            <w:tcBorders>
              <w:top w:val="single" w:sz="4" w:space="0" w:color="000000"/>
              <w:left w:val="single" w:sz="4" w:space="0" w:color="000000"/>
              <w:bottom w:val="single" w:sz="4" w:space="0" w:color="000000"/>
            </w:tcBorders>
          </w:tcPr>
          <w:p w:rsidR="004A6779" w:rsidRPr="00EF26BE" w:rsidRDefault="008C2444">
            <w:pPr>
              <w:snapToGrid w:val="0"/>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4A6779" w:rsidRPr="00EF26BE" w:rsidRDefault="008C2444">
            <w:pPr>
              <w:snapToGrid w:val="0"/>
              <w:jc w:val="center"/>
            </w:pPr>
            <w:r>
              <w:t>8</w:t>
            </w:r>
          </w:p>
        </w:tc>
      </w:tr>
      <w:tr w:rsidR="00C86A18" w:rsidRPr="00EF26BE" w:rsidTr="00C86A18">
        <w:tc>
          <w:tcPr>
            <w:tcW w:w="583" w:type="dxa"/>
            <w:tcBorders>
              <w:top w:val="single" w:sz="4" w:space="0" w:color="000000"/>
              <w:left w:val="single" w:sz="4" w:space="0" w:color="000000"/>
              <w:bottom w:val="single" w:sz="4" w:space="0" w:color="000000"/>
            </w:tcBorders>
          </w:tcPr>
          <w:p w:rsidR="00C86A18" w:rsidRPr="00EF26BE" w:rsidRDefault="00C86A18">
            <w:pPr>
              <w:snapToGrid w:val="0"/>
              <w:jc w:val="center"/>
            </w:pPr>
            <w:r>
              <w:t>5</w:t>
            </w:r>
            <w:r w:rsidRPr="00EF26BE">
              <w:t>.3</w:t>
            </w:r>
          </w:p>
        </w:tc>
        <w:tc>
          <w:tcPr>
            <w:tcW w:w="4961" w:type="dxa"/>
            <w:tcBorders>
              <w:top w:val="single" w:sz="4" w:space="0" w:color="000000"/>
              <w:left w:val="single" w:sz="4" w:space="0" w:color="000000"/>
              <w:bottom w:val="single" w:sz="4" w:space="0" w:color="000000"/>
            </w:tcBorders>
          </w:tcPr>
          <w:p w:rsidR="00C86A18" w:rsidRPr="00EF26BE" w:rsidRDefault="00C86A18" w:rsidP="00E33F50">
            <w:pPr>
              <w:tabs>
                <w:tab w:val="left" w:pos="0"/>
              </w:tabs>
              <w:snapToGrid w:val="0"/>
            </w:pPr>
            <w:r w:rsidRPr="00EF26BE">
              <w:t>Коллективная творческая работа «</w:t>
            </w:r>
            <w:r>
              <w:t>Зоопарк</w:t>
            </w:r>
            <w:r w:rsidRPr="00EF26BE">
              <w:t>»</w:t>
            </w:r>
            <w:r>
              <w:t>.</w:t>
            </w:r>
          </w:p>
        </w:tc>
        <w:tc>
          <w:tcPr>
            <w:tcW w:w="1134" w:type="dxa"/>
            <w:tcBorders>
              <w:top w:val="single" w:sz="4" w:space="0" w:color="000000"/>
              <w:left w:val="single" w:sz="4" w:space="0" w:color="000000"/>
              <w:bottom w:val="single" w:sz="4" w:space="0" w:color="000000"/>
            </w:tcBorders>
          </w:tcPr>
          <w:p w:rsidR="00C86A18" w:rsidRPr="00EF26BE" w:rsidRDefault="00C86A18" w:rsidP="00E33F50">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C86A18" w:rsidRPr="00EF26BE" w:rsidRDefault="00C86A18" w:rsidP="00E33F50">
            <w:pPr>
              <w:snapToGrid w:val="0"/>
              <w:jc w:val="center"/>
            </w:pPr>
            <w:r w:rsidRPr="00EF26BE">
              <w:t>9</w:t>
            </w:r>
          </w:p>
        </w:tc>
        <w:tc>
          <w:tcPr>
            <w:tcW w:w="1276" w:type="dxa"/>
            <w:tcBorders>
              <w:top w:val="single" w:sz="4" w:space="0" w:color="000000"/>
              <w:left w:val="single" w:sz="4" w:space="0" w:color="000000"/>
              <w:bottom w:val="single" w:sz="4" w:space="0" w:color="000000"/>
            </w:tcBorders>
          </w:tcPr>
          <w:p w:rsidR="00C86A18" w:rsidRPr="00EF26BE" w:rsidRDefault="00C86A18" w:rsidP="00E33F50">
            <w:pPr>
              <w:snapToGrid w:val="0"/>
              <w:jc w:val="center"/>
            </w:pPr>
            <w:r w:rsidRPr="00EF26BE">
              <w:t>3</w:t>
            </w:r>
          </w:p>
        </w:tc>
        <w:tc>
          <w:tcPr>
            <w:tcW w:w="1276" w:type="dxa"/>
            <w:tcBorders>
              <w:top w:val="single" w:sz="4" w:space="0" w:color="000000"/>
              <w:left w:val="single" w:sz="4" w:space="0" w:color="000000"/>
              <w:bottom w:val="single" w:sz="4" w:space="0" w:color="000000"/>
              <w:right w:val="single" w:sz="4" w:space="0" w:color="000000"/>
            </w:tcBorders>
          </w:tcPr>
          <w:p w:rsidR="00C86A18" w:rsidRPr="00EF26BE" w:rsidRDefault="00C86A18" w:rsidP="00E33F50">
            <w:pPr>
              <w:snapToGrid w:val="0"/>
              <w:jc w:val="center"/>
            </w:pPr>
            <w:r w:rsidRPr="00EF26BE">
              <w:t>6</w:t>
            </w:r>
          </w:p>
        </w:tc>
      </w:tr>
      <w:tr w:rsidR="00C86A18" w:rsidRPr="00EF26BE" w:rsidTr="00C86A18">
        <w:trPr>
          <w:trHeight w:val="654"/>
        </w:trPr>
        <w:tc>
          <w:tcPr>
            <w:tcW w:w="583" w:type="dxa"/>
            <w:tcBorders>
              <w:top w:val="single" w:sz="4" w:space="0" w:color="000000"/>
              <w:left w:val="single" w:sz="4" w:space="0" w:color="000000"/>
              <w:bottom w:val="single" w:sz="4" w:space="0" w:color="000000"/>
            </w:tcBorders>
          </w:tcPr>
          <w:p w:rsidR="00C86A18" w:rsidRPr="00EF26BE" w:rsidRDefault="00C86A18">
            <w:pPr>
              <w:snapToGrid w:val="0"/>
              <w:jc w:val="center"/>
            </w:pPr>
          </w:p>
        </w:tc>
        <w:tc>
          <w:tcPr>
            <w:tcW w:w="4961" w:type="dxa"/>
            <w:tcBorders>
              <w:top w:val="single" w:sz="4" w:space="0" w:color="000000"/>
              <w:left w:val="single" w:sz="4" w:space="0" w:color="000000"/>
              <w:bottom w:val="single" w:sz="4" w:space="0" w:color="000000"/>
            </w:tcBorders>
          </w:tcPr>
          <w:p w:rsidR="00C86A18" w:rsidRPr="00EF26BE" w:rsidRDefault="00C86A18" w:rsidP="004A6779">
            <w:pPr>
              <w:tabs>
                <w:tab w:val="left" w:pos="0"/>
              </w:tabs>
              <w:snapToGrid w:val="0"/>
            </w:pPr>
            <w:r w:rsidRPr="004A6779">
              <w:rPr>
                <w:b/>
              </w:rPr>
              <w:t>ВСЕГО ЧАСОВ ЗА ГОД</w:t>
            </w:r>
          </w:p>
        </w:tc>
        <w:tc>
          <w:tcPr>
            <w:tcW w:w="1134" w:type="dxa"/>
            <w:tcBorders>
              <w:top w:val="single" w:sz="4" w:space="0" w:color="000000"/>
              <w:left w:val="single" w:sz="4" w:space="0" w:color="000000"/>
              <w:bottom w:val="single" w:sz="4" w:space="0" w:color="000000"/>
            </w:tcBorders>
          </w:tcPr>
          <w:p w:rsidR="00C86A18" w:rsidRPr="00EF26BE" w:rsidRDefault="00C86A18">
            <w:pPr>
              <w:snapToGrid w:val="0"/>
              <w:jc w:val="center"/>
            </w:pPr>
          </w:p>
        </w:tc>
        <w:tc>
          <w:tcPr>
            <w:tcW w:w="1276" w:type="dxa"/>
            <w:tcBorders>
              <w:top w:val="single" w:sz="4" w:space="0" w:color="000000"/>
              <w:left w:val="single" w:sz="4" w:space="0" w:color="000000"/>
              <w:bottom w:val="single" w:sz="4" w:space="0" w:color="000000"/>
            </w:tcBorders>
          </w:tcPr>
          <w:p w:rsidR="00C86A18" w:rsidRPr="00D3756E" w:rsidRDefault="00C86A18" w:rsidP="00E33F50">
            <w:pPr>
              <w:snapToGrid w:val="0"/>
              <w:jc w:val="center"/>
              <w:rPr>
                <w:b/>
              </w:rPr>
            </w:pPr>
            <w:r w:rsidRPr="00D3756E">
              <w:rPr>
                <w:b/>
              </w:rPr>
              <w:t>99</w:t>
            </w:r>
          </w:p>
        </w:tc>
        <w:tc>
          <w:tcPr>
            <w:tcW w:w="1276" w:type="dxa"/>
            <w:tcBorders>
              <w:top w:val="single" w:sz="4" w:space="0" w:color="000000"/>
              <w:left w:val="single" w:sz="4" w:space="0" w:color="000000"/>
              <w:bottom w:val="single" w:sz="4" w:space="0" w:color="000000"/>
            </w:tcBorders>
          </w:tcPr>
          <w:p w:rsidR="00C86A18" w:rsidRPr="00D3756E" w:rsidRDefault="00C86A18" w:rsidP="00E33F50">
            <w:pPr>
              <w:snapToGrid w:val="0"/>
              <w:jc w:val="center"/>
              <w:rPr>
                <w:b/>
              </w:rPr>
            </w:pPr>
            <w:r w:rsidRPr="00D3756E">
              <w:rPr>
                <w:b/>
              </w:rPr>
              <w:t>33</w:t>
            </w:r>
          </w:p>
        </w:tc>
        <w:tc>
          <w:tcPr>
            <w:tcW w:w="1276" w:type="dxa"/>
            <w:tcBorders>
              <w:top w:val="single" w:sz="4" w:space="0" w:color="000000"/>
              <w:left w:val="single" w:sz="4" w:space="0" w:color="000000"/>
              <w:bottom w:val="single" w:sz="4" w:space="0" w:color="000000"/>
              <w:right w:val="single" w:sz="4" w:space="0" w:color="000000"/>
            </w:tcBorders>
          </w:tcPr>
          <w:p w:rsidR="00C86A18" w:rsidRPr="00D3756E" w:rsidRDefault="00C86A18" w:rsidP="00E33F50">
            <w:pPr>
              <w:snapToGrid w:val="0"/>
              <w:jc w:val="center"/>
              <w:rPr>
                <w:b/>
              </w:rPr>
            </w:pPr>
            <w:r w:rsidRPr="00D3756E">
              <w:rPr>
                <w:b/>
              </w:rPr>
              <w:t>66</w:t>
            </w:r>
          </w:p>
        </w:tc>
      </w:tr>
      <w:tr w:rsidR="00C86A18" w:rsidRPr="00EF26BE" w:rsidTr="00C86A18">
        <w:tc>
          <w:tcPr>
            <w:tcW w:w="10506" w:type="dxa"/>
            <w:gridSpan w:val="6"/>
            <w:tcBorders>
              <w:top w:val="single" w:sz="4" w:space="0" w:color="000000"/>
              <w:bottom w:val="single" w:sz="4" w:space="0" w:color="000000"/>
            </w:tcBorders>
          </w:tcPr>
          <w:p w:rsidR="00C86A18" w:rsidRDefault="00C86A18" w:rsidP="006D154B">
            <w:pPr>
              <w:snapToGrid w:val="0"/>
              <w:jc w:val="center"/>
              <w:rPr>
                <w:b/>
                <w:caps/>
              </w:rPr>
            </w:pPr>
          </w:p>
          <w:p w:rsidR="00C86A18" w:rsidRPr="00EF26BE" w:rsidRDefault="00C86A18" w:rsidP="008D04A6">
            <w:pPr>
              <w:snapToGrid w:val="0"/>
              <w:spacing w:line="276" w:lineRule="auto"/>
              <w:jc w:val="center"/>
              <w:rPr>
                <w:b/>
                <w:caps/>
              </w:rPr>
            </w:pPr>
            <w:r w:rsidRPr="00EF26BE">
              <w:rPr>
                <w:b/>
                <w:caps/>
              </w:rPr>
              <w:t xml:space="preserve">3 год обучения </w:t>
            </w:r>
          </w:p>
          <w:p w:rsidR="00C86A18" w:rsidRPr="00EF26BE" w:rsidRDefault="00C86A18" w:rsidP="008D04A6">
            <w:pPr>
              <w:snapToGrid w:val="0"/>
              <w:spacing w:line="276" w:lineRule="auto"/>
              <w:jc w:val="center"/>
            </w:pPr>
            <w:r w:rsidRPr="00EF26BE">
              <w:rPr>
                <w:b/>
              </w:rPr>
              <w:t>1 раздел «Полимерная глина»</w:t>
            </w:r>
          </w:p>
        </w:tc>
      </w:tr>
      <w:tr w:rsidR="00C86A18" w:rsidRPr="00EF26BE" w:rsidTr="00C86A18">
        <w:trPr>
          <w:trHeight w:val="160"/>
        </w:trPr>
        <w:tc>
          <w:tcPr>
            <w:tcW w:w="583" w:type="dxa"/>
            <w:vMerge w:val="restart"/>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w:t>
            </w:r>
          </w:p>
        </w:tc>
        <w:tc>
          <w:tcPr>
            <w:tcW w:w="4961" w:type="dxa"/>
            <w:vMerge w:val="restart"/>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Наименование раздела, темы</w:t>
            </w:r>
          </w:p>
        </w:tc>
        <w:tc>
          <w:tcPr>
            <w:tcW w:w="1134" w:type="dxa"/>
            <w:vMerge w:val="restart"/>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Вид учеб</w:t>
            </w:r>
            <w:r>
              <w:t>-</w:t>
            </w:r>
            <w:r w:rsidRPr="00EF26BE">
              <w:t>ногозаня</w:t>
            </w:r>
            <w:r>
              <w:t>-</w:t>
            </w:r>
            <w:r w:rsidRPr="00EF26BE">
              <w:t>тия</w:t>
            </w:r>
          </w:p>
        </w:tc>
        <w:tc>
          <w:tcPr>
            <w:tcW w:w="3828" w:type="dxa"/>
            <w:gridSpan w:val="3"/>
            <w:tcBorders>
              <w:top w:val="single" w:sz="4" w:space="0" w:color="000000"/>
              <w:left w:val="single" w:sz="4" w:space="0" w:color="000000"/>
              <w:bottom w:val="single" w:sz="4" w:space="0" w:color="000000"/>
              <w:right w:val="single" w:sz="4" w:space="0" w:color="000000"/>
            </w:tcBorders>
          </w:tcPr>
          <w:p w:rsidR="00C86A18" w:rsidRPr="00EF26BE" w:rsidRDefault="00C86A18">
            <w:pPr>
              <w:snapToGrid w:val="0"/>
              <w:jc w:val="center"/>
            </w:pPr>
            <w:r w:rsidRPr="00EF26BE">
              <w:t>Общий объем времени в часах</w:t>
            </w:r>
          </w:p>
        </w:tc>
      </w:tr>
      <w:tr w:rsidR="00C86A18" w:rsidRPr="00EF26BE" w:rsidTr="00C86A18">
        <w:trPr>
          <w:trHeight w:val="390"/>
        </w:trPr>
        <w:tc>
          <w:tcPr>
            <w:tcW w:w="583" w:type="dxa"/>
            <w:vMerge/>
            <w:tcBorders>
              <w:top w:val="single" w:sz="4" w:space="0" w:color="000000"/>
              <w:left w:val="single" w:sz="4" w:space="0" w:color="000000"/>
              <w:bottom w:val="single" w:sz="4" w:space="0" w:color="000000"/>
            </w:tcBorders>
          </w:tcPr>
          <w:p w:rsidR="00C86A18" w:rsidRPr="00EF26BE" w:rsidRDefault="00C86A18">
            <w:pPr>
              <w:snapToGrid w:val="0"/>
              <w:jc w:val="center"/>
              <w:rPr>
                <w:b/>
              </w:rPr>
            </w:pPr>
          </w:p>
        </w:tc>
        <w:tc>
          <w:tcPr>
            <w:tcW w:w="4961" w:type="dxa"/>
            <w:vMerge/>
            <w:tcBorders>
              <w:top w:val="single" w:sz="4" w:space="0" w:color="000000"/>
              <w:left w:val="single" w:sz="4" w:space="0" w:color="000000"/>
              <w:bottom w:val="single" w:sz="4" w:space="0" w:color="000000"/>
            </w:tcBorders>
          </w:tcPr>
          <w:p w:rsidR="00C86A18" w:rsidRPr="00EF26BE" w:rsidRDefault="00C86A18">
            <w:pPr>
              <w:snapToGrid w:val="0"/>
              <w:jc w:val="center"/>
              <w:rPr>
                <w:b/>
              </w:rPr>
            </w:pPr>
          </w:p>
        </w:tc>
        <w:tc>
          <w:tcPr>
            <w:tcW w:w="1134" w:type="dxa"/>
            <w:vMerge/>
            <w:tcBorders>
              <w:top w:val="single" w:sz="4" w:space="0" w:color="000000"/>
              <w:left w:val="single" w:sz="4" w:space="0" w:color="000000"/>
              <w:bottom w:val="single" w:sz="4" w:space="0" w:color="000000"/>
            </w:tcBorders>
          </w:tcPr>
          <w:p w:rsidR="00C86A18" w:rsidRPr="00EF26BE" w:rsidRDefault="00C86A18">
            <w:pPr>
              <w:snapToGrid w:val="0"/>
              <w:jc w:val="center"/>
              <w:rPr>
                <w:b/>
              </w:rPr>
            </w:pPr>
          </w:p>
        </w:tc>
        <w:tc>
          <w:tcPr>
            <w:tcW w:w="1276" w:type="dxa"/>
            <w:tcBorders>
              <w:top w:val="single" w:sz="4" w:space="0" w:color="000000"/>
              <w:left w:val="single" w:sz="4" w:space="0" w:color="000000"/>
              <w:bottom w:val="single" w:sz="4" w:space="0" w:color="000000"/>
            </w:tcBorders>
          </w:tcPr>
          <w:p w:rsidR="00C86A18" w:rsidRPr="006D154B" w:rsidRDefault="00C86A18">
            <w:pPr>
              <w:snapToGrid w:val="0"/>
              <w:jc w:val="center"/>
            </w:pPr>
            <w:r w:rsidRPr="006D154B">
              <w:rPr>
                <w:sz w:val="22"/>
                <w:szCs w:val="22"/>
              </w:rPr>
              <w:t>Максимальная учебная нагрузка</w:t>
            </w:r>
          </w:p>
        </w:tc>
        <w:tc>
          <w:tcPr>
            <w:tcW w:w="1276" w:type="dxa"/>
            <w:tcBorders>
              <w:top w:val="single" w:sz="4" w:space="0" w:color="000000"/>
              <w:left w:val="single" w:sz="4" w:space="0" w:color="000000"/>
              <w:bottom w:val="single" w:sz="4" w:space="0" w:color="000000"/>
            </w:tcBorders>
          </w:tcPr>
          <w:p w:rsidR="00C86A18" w:rsidRPr="006D154B" w:rsidRDefault="00C86A18">
            <w:pPr>
              <w:snapToGrid w:val="0"/>
              <w:jc w:val="center"/>
            </w:pPr>
            <w:r w:rsidRPr="006D154B">
              <w:rPr>
                <w:sz w:val="22"/>
                <w:szCs w:val="22"/>
              </w:rPr>
              <w:t>Самостоятель</w:t>
            </w:r>
            <w:r>
              <w:rPr>
                <w:sz w:val="22"/>
                <w:szCs w:val="22"/>
              </w:rPr>
              <w:t>-</w:t>
            </w:r>
            <w:r w:rsidRPr="006D154B">
              <w:rPr>
                <w:sz w:val="22"/>
                <w:szCs w:val="22"/>
              </w:rPr>
              <w:t>ная работа</w:t>
            </w:r>
          </w:p>
        </w:tc>
        <w:tc>
          <w:tcPr>
            <w:tcW w:w="1276" w:type="dxa"/>
            <w:tcBorders>
              <w:top w:val="single" w:sz="4" w:space="0" w:color="000000"/>
              <w:left w:val="single" w:sz="4" w:space="0" w:color="000000"/>
              <w:bottom w:val="single" w:sz="4" w:space="0" w:color="000000"/>
              <w:right w:val="single" w:sz="4" w:space="0" w:color="000000"/>
            </w:tcBorders>
          </w:tcPr>
          <w:p w:rsidR="00C86A18" w:rsidRPr="006D154B" w:rsidRDefault="00C86A18">
            <w:pPr>
              <w:snapToGrid w:val="0"/>
              <w:jc w:val="center"/>
            </w:pPr>
            <w:r w:rsidRPr="006D154B">
              <w:rPr>
                <w:sz w:val="22"/>
                <w:szCs w:val="22"/>
              </w:rPr>
              <w:t>Аудиторные занятия</w:t>
            </w:r>
          </w:p>
        </w:tc>
      </w:tr>
      <w:tr w:rsidR="00C86A18" w:rsidRPr="00EF26BE" w:rsidTr="00C86A18">
        <w:tc>
          <w:tcPr>
            <w:tcW w:w="583" w:type="dxa"/>
            <w:tcBorders>
              <w:top w:val="single" w:sz="4" w:space="0" w:color="000000"/>
              <w:left w:val="single" w:sz="4" w:space="0" w:color="000000"/>
              <w:bottom w:val="single" w:sz="4" w:space="0" w:color="000000"/>
            </w:tcBorders>
          </w:tcPr>
          <w:p w:rsidR="00C86A18" w:rsidRPr="00EF26BE" w:rsidRDefault="00C86A18">
            <w:pPr>
              <w:snapToGrid w:val="0"/>
              <w:jc w:val="center"/>
              <w:rPr>
                <w:b/>
              </w:rPr>
            </w:pPr>
          </w:p>
        </w:tc>
        <w:tc>
          <w:tcPr>
            <w:tcW w:w="4961" w:type="dxa"/>
            <w:tcBorders>
              <w:top w:val="single" w:sz="4" w:space="0" w:color="000000"/>
              <w:left w:val="single" w:sz="4" w:space="0" w:color="000000"/>
              <w:bottom w:val="single" w:sz="4" w:space="0" w:color="000000"/>
            </w:tcBorders>
          </w:tcPr>
          <w:p w:rsidR="00C86A18" w:rsidRPr="00EF26BE" w:rsidRDefault="00C86A18">
            <w:pPr>
              <w:snapToGrid w:val="0"/>
              <w:jc w:val="center"/>
              <w:rPr>
                <w:b/>
              </w:rPr>
            </w:pPr>
          </w:p>
        </w:tc>
        <w:tc>
          <w:tcPr>
            <w:tcW w:w="1134" w:type="dxa"/>
            <w:tcBorders>
              <w:top w:val="single" w:sz="4" w:space="0" w:color="000000"/>
              <w:left w:val="single" w:sz="4" w:space="0" w:color="000000"/>
              <w:bottom w:val="single" w:sz="4" w:space="0" w:color="000000"/>
            </w:tcBorders>
          </w:tcPr>
          <w:p w:rsidR="00C86A18" w:rsidRPr="00EF26BE" w:rsidRDefault="00C86A18">
            <w:pPr>
              <w:snapToGrid w:val="0"/>
              <w:jc w:val="center"/>
            </w:pPr>
          </w:p>
        </w:tc>
        <w:tc>
          <w:tcPr>
            <w:tcW w:w="1276" w:type="dxa"/>
            <w:tcBorders>
              <w:top w:val="single" w:sz="4" w:space="0" w:color="000000"/>
              <w:left w:val="single" w:sz="4" w:space="0" w:color="000000"/>
              <w:bottom w:val="single" w:sz="4" w:space="0" w:color="000000"/>
            </w:tcBorders>
          </w:tcPr>
          <w:p w:rsidR="00C86A18" w:rsidRPr="00D3756E" w:rsidRDefault="00C86A18">
            <w:pPr>
              <w:snapToGrid w:val="0"/>
              <w:jc w:val="center"/>
              <w:rPr>
                <w:b/>
              </w:rPr>
            </w:pPr>
            <w:r w:rsidRPr="00D3756E">
              <w:rPr>
                <w:b/>
              </w:rPr>
              <w:t>99</w:t>
            </w:r>
          </w:p>
        </w:tc>
        <w:tc>
          <w:tcPr>
            <w:tcW w:w="1276" w:type="dxa"/>
            <w:tcBorders>
              <w:top w:val="single" w:sz="4" w:space="0" w:color="000000"/>
              <w:left w:val="single" w:sz="4" w:space="0" w:color="000000"/>
              <w:bottom w:val="single" w:sz="4" w:space="0" w:color="000000"/>
            </w:tcBorders>
          </w:tcPr>
          <w:p w:rsidR="00C86A18" w:rsidRPr="00D3756E" w:rsidRDefault="00C86A18">
            <w:pPr>
              <w:snapToGrid w:val="0"/>
              <w:jc w:val="center"/>
              <w:rPr>
                <w:b/>
              </w:rPr>
            </w:pPr>
            <w:r w:rsidRPr="00D3756E">
              <w:rPr>
                <w:b/>
              </w:rPr>
              <w:t>33</w:t>
            </w:r>
          </w:p>
        </w:tc>
        <w:tc>
          <w:tcPr>
            <w:tcW w:w="1276" w:type="dxa"/>
            <w:tcBorders>
              <w:top w:val="single" w:sz="4" w:space="0" w:color="000000"/>
              <w:left w:val="single" w:sz="4" w:space="0" w:color="000000"/>
              <w:bottom w:val="single" w:sz="4" w:space="0" w:color="000000"/>
              <w:right w:val="single" w:sz="4" w:space="0" w:color="000000"/>
            </w:tcBorders>
          </w:tcPr>
          <w:p w:rsidR="00C86A18" w:rsidRPr="00D3756E" w:rsidRDefault="00C86A18">
            <w:pPr>
              <w:snapToGrid w:val="0"/>
              <w:jc w:val="center"/>
              <w:rPr>
                <w:b/>
              </w:rPr>
            </w:pPr>
            <w:r w:rsidRPr="00D3756E">
              <w:rPr>
                <w:b/>
              </w:rPr>
              <w:t>66</w:t>
            </w:r>
          </w:p>
        </w:tc>
      </w:tr>
      <w:tr w:rsidR="00C86A18" w:rsidRPr="00EF26BE" w:rsidTr="00C86A18">
        <w:trPr>
          <w:trHeight w:val="1947"/>
        </w:trPr>
        <w:tc>
          <w:tcPr>
            <w:tcW w:w="583"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1.1</w:t>
            </w:r>
          </w:p>
        </w:tc>
        <w:tc>
          <w:tcPr>
            <w:tcW w:w="4961" w:type="dxa"/>
            <w:tcBorders>
              <w:top w:val="single" w:sz="4" w:space="0" w:color="000000"/>
              <w:left w:val="single" w:sz="4" w:space="0" w:color="000000"/>
              <w:bottom w:val="single" w:sz="4" w:space="0" w:color="000000"/>
            </w:tcBorders>
          </w:tcPr>
          <w:p w:rsidR="00C86A18" w:rsidRPr="00EF26BE" w:rsidRDefault="00C86A18" w:rsidP="00D3756E">
            <w:pPr>
              <w:snapToGrid w:val="0"/>
            </w:pPr>
            <w:r w:rsidRPr="00EF26BE">
              <w:t>Вводный урок. Инструменты и материалы. Физические и химические свойства материалов. Знакомств</w:t>
            </w:r>
            <w:r>
              <w:t>о с техникой лепки из полимерной глины</w:t>
            </w:r>
            <w:r w:rsidRPr="00EF26BE">
              <w:t>. Выполнение простейших форм для бижутерии (бусины, кольца, кубики, плоские формы</w:t>
            </w:r>
            <w:r>
              <w:t xml:space="preserve"> – колокольчик, бабочка и др.).</w:t>
            </w:r>
          </w:p>
        </w:tc>
        <w:tc>
          <w:tcPr>
            <w:tcW w:w="1134"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3</w:t>
            </w:r>
          </w:p>
        </w:tc>
        <w:tc>
          <w:tcPr>
            <w:tcW w:w="1276"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1</w:t>
            </w:r>
          </w:p>
        </w:tc>
        <w:tc>
          <w:tcPr>
            <w:tcW w:w="1276" w:type="dxa"/>
            <w:tcBorders>
              <w:top w:val="single" w:sz="4" w:space="0" w:color="000000"/>
              <w:left w:val="single" w:sz="4" w:space="0" w:color="000000"/>
              <w:bottom w:val="single" w:sz="4" w:space="0" w:color="000000"/>
              <w:right w:val="single" w:sz="4" w:space="0" w:color="000000"/>
            </w:tcBorders>
          </w:tcPr>
          <w:p w:rsidR="00C86A18" w:rsidRPr="00EF26BE" w:rsidRDefault="00C86A18">
            <w:pPr>
              <w:snapToGrid w:val="0"/>
              <w:jc w:val="center"/>
            </w:pPr>
            <w:r w:rsidRPr="00EF26BE">
              <w:t>2</w:t>
            </w:r>
          </w:p>
        </w:tc>
      </w:tr>
      <w:tr w:rsidR="00C86A18" w:rsidRPr="00EF26BE" w:rsidTr="00C86A18">
        <w:trPr>
          <w:trHeight w:val="543"/>
        </w:trPr>
        <w:tc>
          <w:tcPr>
            <w:tcW w:w="583"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1.2</w:t>
            </w:r>
          </w:p>
        </w:tc>
        <w:tc>
          <w:tcPr>
            <w:tcW w:w="4961" w:type="dxa"/>
            <w:tcBorders>
              <w:top w:val="single" w:sz="4" w:space="0" w:color="000000"/>
              <w:left w:val="single" w:sz="4" w:space="0" w:color="000000"/>
              <w:bottom w:val="single" w:sz="4" w:space="0" w:color="000000"/>
            </w:tcBorders>
          </w:tcPr>
          <w:p w:rsidR="00C86A18" w:rsidRPr="00EF26BE" w:rsidRDefault="00C86A18">
            <w:pPr>
              <w:snapToGrid w:val="0"/>
            </w:pPr>
            <w:r w:rsidRPr="00EF26BE">
              <w:t>Изготовлен</w:t>
            </w:r>
            <w:r>
              <w:t>ие украшений, брелоков, шкатулки фокусника, рамочки</w:t>
            </w:r>
            <w:r w:rsidRPr="00EF26BE">
              <w:t xml:space="preserve"> для фото.</w:t>
            </w:r>
          </w:p>
        </w:tc>
        <w:tc>
          <w:tcPr>
            <w:tcW w:w="1134"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C86A18" w:rsidRPr="00EF26BE" w:rsidRDefault="008C2444">
            <w:pPr>
              <w:snapToGrid w:val="0"/>
              <w:jc w:val="center"/>
            </w:pPr>
            <w:r>
              <w:t>12</w:t>
            </w:r>
          </w:p>
        </w:tc>
        <w:tc>
          <w:tcPr>
            <w:tcW w:w="1276" w:type="dxa"/>
            <w:tcBorders>
              <w:top w:val="single" w:sz="4" w:space="0" w:color="000000"/>
              <w:left w:val="single" w:sz="4" w:space="0" w:color="000000"/>
              <w:bottom w:val="single" w:sz="4" w:space="0" w:color="000000"/>
            </w:tcBorders>
          </w:tcPr>
          <w:p w:rsidR="00C86A18" w:rsidRPr="00EF26BE" w:rsidRDefault="008C2444">
            <w:pPr>
              <w:snapToGrid w:val="0"/>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C86A18" w:rsidRPr="00EF26BE" w:rsidRDefault="00C86A18">
            <w:pPr>
              <w:snapToGrid w:val="0"/>
              <w:jc w:val="center"/>
            </w:pPr>
            <w:r>
              <w:t>8</w:t>
            </w:r>
          </w:p>
        </w:tc>
      </w:tr>
      <w:tr w:rsidR="00C86A18" w:rsidRPr="00EF26BE" w:rsidTr="00C86A18">
        <w:tc>
          <w:tcPr>
            <w:tcW w:w="583"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1.3</w:t>
            </w:r>
          </w:p>
        </w:tc>
        <w:tc>
          <w:tcPr>
            <w:tcW w:w="4961" w:type="dxa"/>
            <w:tcBorders>
              <w:top w:val="single" w:sz="4" w:space="0" w:color="000000"/>
              <w:left w:val="single" w:sz="4" w:space="0" w:color="000000"/>
              <w:bottom w:val="single" w:sz="4" w:space="0" w:color="000000"/>
            </w:tcBorders>
          </w:tcPr>
          <w:p w:rsidR="00C86A18" w:rsidRPr="00EF26BE" w:rsidRDefault="00C86A18">
            <w:pPr>
              <w:snapToGrid w:val="0"/>
            </w:pPr>
            <w:r w:rsidRPr="00EF26BE">
              <w:t>Изготовление магнитов. Тема: продукты питания, инициалы, цветы и др.</w:t>
            </w:r>
          </w:p>
        </w:tc>
        <w:tc>
          <w:tcPr>
            <w:tcW w:w="1134"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C86A18" w:rsidRPr="00EF26BE" w:rsidRDefault="008C2444">
            <w:pPr>
              <w:snapToGrid w:val="0"/>
              <w:jc w:val="center"/>
            </w:pPr>
            <w:r>
              <w:t>12</w:t>
            </w:r>
          </w:p>
        </w:tc>
        <w:tc>
          <w:tcPr>
            <w:tcW w:w="1276" w:type="dxa"/>
            <w:tcBorders>
              <w:top w:val="single" w:sz="4" w:space="0" w:color="000000"/>
              <w:left w:val="single" w:sz="4" w:space="0" w:color="000000"/>
              <w:bottom w:val="single" w:sz="4" w:space="0" w:color="000000"/>
            </w:tcBorders>
          </w:tcPr>
          <w:p w:rsidR="00C86A18" w:rsidRPr="00EF26BE" w:rsidRDefault="008C2444">
            <w:pPr>
              <w:snapToGrid w:val="0"/>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C86A18" w:rsidRPr="00EF26BE" w:rsidRDefault="00C86A18">
            <w:pPr>
              <w:snapToGrid w:val="0"/>
              <w:jc w:val="center"/>
            </w:pPr>
            <w:r>
              <w:t>8</w:t>
            </w:r>
          </w:p>
        </w:tc>
      </w:tr>
      <w:tr w:rsidR="00FE510C" w:rsidRPr="00EF26BE" w:rsidTr="0020183C">
        <w:tc>
          <w:tcPr>
            <w:tcW w:w="10506" w:type="dxa"/>
            <w:gridSpan w:val="6"/>
            <w:tcBorders>
              <w:top w:val="single" w:sz="4" w:space="0" w:color="000000"/>
              <w:left w:val="single" w:sz="4" w:space="0" w:color="000000"/>
              <w:bottom w:val="single" w:sz="4" w:space="0" w:color="000000"/>
              <w:right w:val="single" w:sz="4" w:space="0" w:color="000000"/>
            </w:tcBorders>
          </w:tcPr>
          <w:p w:rsidR="00FE510C" w:rsidRDefault="00FE510C">
            <w:pPr>
              <w:snapToGrid w:val="0"/>
              <w:jc w:val="center"/>
            </w:pPr>
            <w:r>
              <w:rPr>
                <w:b/>
              </w:rPr>
              <w:t>2</w:t>
            </w:r>
            <w:r w:rsidRPr="00EF26BE">
              <w:rPr>
                <w:b/>
              </w:rPr>
              <w:t xml:space="preserve"> раздел </w:t>
            </w:r>
            <w:r w:rsidRPr="00FE510C">
              <w:t>«Лепка из глины»</w:t>
            </w:r>
          </w:p>
        </w:tc>
      </w:tr>
      <w:tr w:rsidR="00C86A18" w:rsidRPr="00EF26BE" w:rsidTr="00FE510C">
        <w:trPr>
          <w:trHeight w:val="565"/>
        </w:trPr>
        <w:tc>
          <w:tcPr>
            <w:tcW w:w="583" w:type="dxa"/>
            <w:tcBorders>
              <w:top w:val="single" w:sz="4" w:space="0" w:color="000000"/>
              <w:left w:val="single" w:sz="4" w:space="0" w:color="000000"/>
              <w:bottom w:val="single" w:sz="4" w:space="0" w:color="000000"/>
            </w:tcBorders>
          </w:tcPr>
          <w:p w:rsidR="00C86A18" w:rsidRPr="00EF26BE" w:rsidRDefault="00FE510C">
            <w:pPr>
              <w:snapToGrid w:val="0"/>
              <w:jc w:val="center"/>
            </w:pPr>
            <w:r>
              <w:t>2.1</w:t>
            </w:r>
          </w:p>
        </w:tc>
        <w:tc>
          <w:tcPr>
            <w:tcW w:w="4961" w:type="dxa"/>
            <w:tcBorders>
              <w:top w:val="single" w:sz="4" w:space="0" w:color="000000"/>
              <w:left w:val="single" w:sz="4" w:space="0" w:color="000000"/>
              <w:bottom w:val="single" w:sz="4" w:space="0" w:color="000000"/>
            </w:tcBorders>
          </w:tcPr>
          <w:p w:rsidR="00C86A18" w:rsidRPr="00EF26BE" w:rsidRDefault="00FE510C">
            <w:pPr>
              <w:snapToGrid w:val="0"/>
            </w:pPr>
            <w:r w:rsidRPr="00FE510C">
              <w:t>Лепка с натуры. Птицы, животные.</w:t>
            </w:r>
          </w:p>
        </w:tc>
        <w:tc>
          <w:tcPr>
            <w:tcW w:w="1134"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C86A18" w:rsidRPr="00EF26BE" w:rsidRDefault="00930BFE">
            <w:pPr>
              <w:snapToGrid w:val="0"/>
              <w:jc w:val="center"/>
            </w:pPr>
            <w:r>
              <w:t>9</w:t>
            </w:r>
          </w:p>
        </w:tc>
        <w:tc>
          <w:tcPr>
            <w:tcW w:w="1276"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3</w:t>
            </w:r>
          </w:p>
        </w:tc>
        <w:tc>
          <w:tcPr>
            <w:tcW w:w="1276" w:type="dxa"/>
            <w:tcBorders>
              <w:top w:val="single" w:sz="4" w:space="0" w:color="000000"/>
              <w:left w:val="single" w:sz="4" w:space="0" w:color="000000"/>
              <w:bottom w:val="single" w:sz="4" w:space="0" w:color="000000"/>
              <w:right w:val="single" w:sz="4" w:space="0" w:color="000000"/>
            </w:tcBorders>
          </w:tcPr>
          <w:p w:rsidR="00C86A18" w:rsidRPr="00EF26BE" w:rsidRDefault="008C2444">
            <w:pPr>
              <w:snapToGrid w:val="0"/>
              <w:jc w:val="center"/>
            </w:pPr>
            <w:r>
              <w:t>8</w:t>
            </w:r>
          </w:p>
        </w:tc>
      </w:tr>
      <w:tr w:rsidR="00C86A18" w:rsidRPr="00EF26BE" w:rsidTr="004C2961">
        <w:trPr>
          <w:trHeight w:val="703"/>
        </w:trPr>
        <w:tc>
          <w:tcPr>
            <w:tcW w:w="583" w:type="dxa"/>
            <w:tcBorders>
              <w:top w:val="single" w:sz="4" w:space="0" w:color="000000"/>
              <w:left w:val="single" w:sz="4" w:space="0" w:color="000000"/>
              <w:bottom w:val="single" w:sz="4" w:space="0" w:color="000000"/>
            </w:tcBorders>
          </w:tcPr>
          <w:p w:rsidR="00C86A18" w:rsidRPr="00EF26BE" w:rsidRDefault="006025D5">
            <w:pPr>
              <w:snapToGrid w:val="0"/>
              <w:jc w:val="center"/>
            </w:pPr>
            <w:r>
              <w:t>2</w:t>
            </w:r>
            <w:r w:rsidR="00FE510C">
              <w:t>.2</w:t>
            </w:r>
          </w:p>
        </w:tc>
        <w:tc>
          <w:tcPr>
            <w:tcW w:w="4961" w:type="dxa"/>
            <w:tcBorders>
              <w:top w:val="single" w:sz="4" w:space="0" w:color="000000"/>
              <w:left w:val="single" w:sz="4" w:space="0" w:color="000000"/>
              <w:bottom w:val="single" w:sz="4" w:space="0" w:color="000000"/>
            </w:tcBorders>
          </w:tcPr>
          <w:p w:rsidR="00C86A18" w:rsidRPr="00EF26BE" w:rsidRDefault="004C2961" w:rsidP="004C2961">
            <w:pPr>
              <w:tabs>
                <w:tab w:val="left" w:pos="0"/>
              </w:tabs>
              <w:snapToGrid w:val="0"/>
            </w:pPr>
            <w:r w:rsidRPr="004C2961">
              <w:t>Объемные полые формы из пласта.</w:t>
            </w:r>
            <w:r>
              <w:t>(карандашница)</w:t>
            </w:r>
          </w:p>
        </w:tc>
        <w:tc>
          <w:tcPr>
            <w:tcW w:w="1134"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C86A18" w:rsidRPr="00EF26BE" w:rsidRDefault="00930BFE">
            <w:pPr>
              <w:snapToGrid w:val="0"/>
              <w:jc w:val="center"/>
            </w:pPr>
            <w:r>
              <w:t>5</w:t>
            </w:r>
          </w:p>
        </w:tc>
        <w:tc>
          <w:tcPr>
            <w:tcW w:w="1276" w:type="dxa"/>
            <w:tcBorders>
              <w:top w:val="single" w:sz="4" w:space="0" w:color="000000"/>
              <w:left w:val="single" w:sz="4" w:space="0" w:color="000000"/>
              <w:bottom w:val="single" w:sz="4" w:space="0" w:color="000000"/>
            </w:tcBorders>
          </w:tcPr>
          <w:p w:rsidR="00C86A18" w:rsidRPr="00EF26BE" w:rsidRDefault="00A51241">
            <w:pPr>
              <w:snapToGrid w:val="0"/>
              <w:jc w:val="center"/>
            </w:pPr>
            <w:r>
              <w:t>1</w:t>
            </w:r>
          </w:p>
        </w:tc>
        <w:tc>
          <w:tcPr>
            <w:tcW w:w="1276" w:type="dxa"/>
            <w:tcBorders>
              <w:top w:val="single" w:sz="4" w:space="0" w:color="000000"/>
              <w:left w:val="single" w:sz="4" w:space="0" w:color="000000"/>
              <w:bottom w:val="single" w:sz="4" w:space="0" w:color="000000"/>
              <w:right w:val="single" w:sz="4" w:space="0" w:color="000000"/>
            </w:tcBorders>
          </w:tcPr>
          <w:p w:rsidR="00C86A18" w:rsidRPr="00EF26BE" w:rsidRDefault="004C2961">
            <w:pPr>
              <w:snapToGrid w:val="0"/>
              <w:jc w:val="center"/>
            </w:pPr>
            <w:r>
              <w:t>4</w:t>
            </w:r>
          </w:p>
        </w:tc>
      </w:tr>
      <w:tr w:rsidR="00C86A18" w:rsidRPr="00EF26BE" w:rsidTr="00C86A18">
        <w:tc>
          <w:tcPr>
            <w:tcW w:w="583" w:type="dxa"/>
            <w:tcBorders>
              <w:top w:val="single" w:sz="4" w:space="0" w:color="000000"/>
              <w:left w:val="single" w:sz="4" w:space="0" w:color="000000"/>
              <w:bottom w:val="single" w:sz="4" w:space="0" w:color="000000"/>
            </w:tcBorders>
          </w:tcPr>
          <w:p w:rsidR="00C86A18" w:rsidRPr="00EF26BE" w:rsidRDefault="006025D5" w:rsidP="008D04A6">
            <w:pPr>
              <w:snapToGrid w:val="0"/>
              <w:spacing w:line="276" w:lineRule="auto"/>
              <w:jc w:val="center"/>
            </w:pPr>
            <w:r>
              <w:t>2</w:t>
            </w:r>
            <w:r w:rsidR="00FE510C">
              <w:t>.3</w:t>
            </w:r>
          </w:p>
        </w:tc>
        <w:tc>
          <w:tcPr>
            <w:tcW w:w="4961" w:type="dxa"/>
            <w:tcBorders>
              <w:top w:val="single" w:sz="4" w:space="0" w:color="000000"/>
              <w:left w:val="single" w:sz="4" w:space="0" w:color="000000"/>
              <w:bottom w:val="single" w:sz="4" w:space="0" w:color="000000"/>
            </w:tcBorders>
          </w:tcPr>
          <w:p w:rsidR="00E33F50" w:rsidRPr="00EF26BE" w:rsidRDefault="004C2961" w:rsidP="002D1002">
            <w:pPr>
              <w:tabs>
                <w:tab w:val="left" w:pos="0"/>
              </w:tabs>
              <w:snapToGrid w:val="0"/>
              <w:spacing w:line="276" w:lineRule="auto"/>
            </w:pPr>
            <w:r w:rsidRPr="004C2961">
              <w:t>Объемные полые формы. Изделие. (домик, улитка)</w:t>
            </w:r>
          </w:p>
        </w:tc>
        <w:tc>
          <w:tcPr>
            <w:tcW w:w="1134" w:type="dxa"/>
            <w:tcBorders>
              <w:top w:val="single" w:sz="4" w:space="0" w:color="000000"/>
              <w:left w:val="single" w:sz="4" w:space="0" w:color="000000"/>
              <w:bottom w:val="single" w:sz="4" w:space="0" w:color="000000"/>
            </w:tcBorders>
          </w:tcPr>
          <w:p w:rsidR="00C86A18" w:rsidRPr="00EF26BE" w:rsidRDefault="00C86A18" w:rsidP="008D04A6">
            <w:pPr>
              <w:snapToGrid w:val="0"/>
              <w:spacing w:line="276" w:lineRule="auto"/>
              <w:jc w:val="center"/>
            </w:pPr>
            <w:r w:rsidRPr="00EF26BE">
              <w:t>Урок</w:t>
            </w:r>
          </w:p>
        </w:tc>
        <w:tc>
          <w:tcPr>
            <w:tcW w:w="1276" w:type="dxa"/>
            <w:tcBorders>
              <w:top w:val="single" w:sz="4" w:space="0" w:color="000000"/>
              <w:left w:val="single" w:sz="4" w:space="0" w:color="000000"/>
              <w:bottom w:val="single" w:sz="4" w:space="0" w:color="000000"/>
            </w:tcBorders>
          </w:tcPr>
          <w:p w:rsidR="00C86A18" w:rsidRPr="00EF26BE" w:rsidRDefault="00930BFE" w:rsidP="008D04A6">
            <w:pPr>
              <w:snapToGrid w:val="0"/>
              <w:spacing w:line="276" w:lineRule="auto"/>
              <w:jc w:val="center"/>
            </w:pPr>
            <w:r>
              <w:t>12</w:t>
            </w:r>
          </w:p>
        </w:tc>
        <w:tc>
          <w:tcPr>
            <w:tcW w:w="1276" w:type="dxa"/>
            <w:tcBorders>
              <w:top w:val="single" w:sz="4" w:space="0" w:color="000000"/>
              <w:left w:val="single" w:sz="4" w:space="0" w:color="000000"/>
              <w:bottom w:val="single" w:sz="4" w:space="0" w:color="000000"/>
            </w:tcBorders>
          </w:tcPr>
          <w:p w:rsidR="00C86A18" w:rsidRPr="00EF26BE" w:rsidRDefault="00930BFE" w:rsidP="008D04A6">
            <w:pPr>
              <w:snapToGrid w:val="0"/>
              <w:spacing w:line="276" w:lineRule="auto"/>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C86A18" w:rsidRPr="00EF26BE" w:rsidRDefault="004C2961" w:rsidP="008D04A6">
            <w:pPr>
              <w:snapToGrid w:val="0"/>
              <w:spacing w:line="276" w:lineRule="auto"/>
              <w:jc w:val="center"/>
            </w:pPr>
            <w:r>
              <w:t>8</w:t>
            </w:r>
          </w:p>
        </w:tc>
      </w:tr>
      <w:tr w:rsidR="004C2961" w:rsidRPr="00EF26BE" w:rsidTr="00FE510C">
        <w:trPr>
          <w:trHeight w:val="607"/>
        </w:trPr>
        <w:tc>
          <w:tcPr>
            <w:tcW w:w="583" w:type="dxa"/>
            <w:tcBorders>
              <w:top w:val="single" w:sz="4" w:space="0" w:color="000000"/>
              <w:left w:val="single" w:sz="4" w:space="0" w:color="000000"/>
              <w:bottom w:val="single" w:sz="4" w:space="0" w:color="000000"/>
            </w:tcBorders>
          </w:tcPr>
          <w:p w:rsidR="004C2961" w:rsidRDefault="00FE510C" w:rsidP="008D04A6">
            <w:pPr>
              <w:snapToGrid w:val="0"/>
              <w:spacing w:line="276" w:lineRule="auto"/>
              <w:jc w:val="center"/>
            </w:pPr>
            <w:r>
              <w:t>2.4</w:t>
            </w:r>
          </w:p>
        </w:tc>
        <w:tc>
          <w:tcPr>
            <w:tcW w:w="4961" w:type="dxa"/>
            <w:tcBorders>
              <w:top w:val="single" w:sz="4" w:space="0" w:color="000000"/>
              <w:left w:val="single" w:sz="4" w:space="0" w:color="000000"/>
              <w:bottom w:val="single" w:sz="4" w:space="0" w:color="000000"/>
            </w:tcBorders>
          </w:tcPr>
          <w:p w:rsidR="004C2961" w:rsidRPr="004C2961" w:rsidRDefault="004C2961" w:rsidP="008D04A6">
            <w:pPr>
              <w:tabs>
                <w:tab w:val="left" w:pos="0"/>
              </w:tabs>
              <w:snapToGrid w:val="0"/>
              <w:spacing w:line="276" w:lineRule="auto"/>
            </w:pPr>
            <w:r w:rsidRPr="004C2961">
              <w:t>Спиральная техника (из жгутов) Ваза.</w:t>
            </w:r>
          </w:p>
        </w:tc>
        <w:tc>
          <w:tcPr>
            <w:tcW w:w="1134" w:type="dxa"/>
            <w:tcBorders>
              <w:top w:val="single" w:sz="4" w:space="0" w:color="000000"/>
              <w:left w:val="single" w:sz="4" w:space="0" w:color="000000"/>
              <w:bottom w:val="single" w:sz="4" w:space="0" w:color="000000"/>
            </w:tcBorders>
          </w:tcPr>
          <w:p w:rsidR="004C2961" w:rsidRPr="00EF26BE" w:rsidRDefault="00A51241" w:rsidP="008D04A6">
            <w:pPr>
              <w:snapToGrid w:val="0"/>
              <w:spacing w:line="276" w:lineRule="auto"/>
              <w:jc w:val="center"/>
            </w:pPr>
            <w:r w:rsidRPr="00A51241">
              <w:t>Урок</w:t>
            </w:r>
          </w:p>
        </w:tc>
        <w:tc>
          <w:tcPr>
            <w:tcW w:w="1276" w:type="dxa"/>
            <w:tcBorders>
              <w:top w:val="single" w:sz="4" w:space="0" w:color="000000"/>
              <w:left w:val="single" w:sz="4" w:space="0" w:color="000000"/>
              <w:bottom w:val="single" w:sz="4" w:space="0" w:color="000000"/>
            </w:tcBorders>
          </w:tcPr>
          <w:p w:rsidR="004C2961" w:rsidRPr="00EF26BE" w:rsidRDefault="00930BFE" w:rsidP="008D04A6">
            <w:pPr>
              <w:snapToGrid w:val="0"/>
              <w:spacing w:line="276" w:lineRule="auto"/>
              <w:jc w:val="center"/>
            </w:pPr>
            <w:r>
              <w:t>10</w:t>
            </w:r>
          </w:p>
        </w:tc>
        <w:tc>
          <w:tcPr>
            <w:tcW w:w="1276" w:type="dxa"/>
            <w:tcBorders>
              <w:top w:val="single" w:sz="4" w:space="0" w:color="000000"/>
              <w:left w:val="single" w:sz="4" w:space="0" w:color="000000"/>
              <w:bottom w:val="single" w:sz="4" w:space="0" w:color="000000"/>
            </w:tcBorders>
          </w:tcPr>
          <w:p w:rsidR="004C2961" w:rsidRPr="00EF26BE" w:rsidRDefault="00930BFE" w:rsidP="008D04A6">
            <w:pPr>
              <w:snapToGrid w:val="0"/>
              <w:spacing w:line="276" w:lineRule="auto"/>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4C2961" w:rsidRDefault="004C2961" w:rsidP="008D04A6">
            <w:pPr>
              <w:snapToGrid w:val="0"/>
              <w:spacing w:line="276" w:lineRule="auto"/>
              <w:jc w:val="center"/>
            </w:pPr>
            <w:r>
              <w:t>8</w:t>
            </w:r>
          </w:p>
        </w:tc>
      </w:tr>
      <w:tr w:rsidR="00C86A18" w:rsidRPr="00EF26BE" w:rsidTr="00C86A18">
        <w:trPr>
          <w:trHeight w:val="601"/>
        </w:trPr>
        <w:tc>
          <w:tcPr>
            <w:tcW w:w="583" w:type="dxa"/>
            <w:tcBorders>
              <w:top w:val="single" w:sz="4" w:space="0" w:color="000000"/>
              <w:left w:val="single" w:sz="4" w:space="0" w:color="000000"/>
              <w:bottom w:val="single" w:sz="4" w:space="0" w:color="000000"/>
            </w:tcBorders>
          </w:tcPr>
          <w:p w:rsidR="00C86A18" w:rsidRPr="00EF26BE" w:rsidRDefault="00FE510C">
            <w:pPr>
              <w:snapToGrid w:val="0"/>
              <w:jc w:val="center"/>
            </w:pPr>
            <w:r>
              <w:t>2.5</w:t>
            </w:r>
          </w:p>
        </w:tc>
        <w:tc>
          <w:tcPr>
            <w:tcW w:w="4961" w:type="dxa"/>
            <w:tcBorders>
              <w:top w:val="single" w:sz="4" w:space="0" w:color="000000"/>
              <w:left w:val="single" w:sz="4" w:space="0" w:color="000000"/>
              <w:bottom w:val="single" w:sz="4" w:space="0" w:color="000000"/>
            </w:tcBorders>
          </w:tcPr>
          <w:p w:rsidR="00E33F50" w:rsidRPr="00EF26BE" w:rsidRDefault="004C2961" w:rsidP="004C2961">
            <w:pPr>
              <w:tabs>
                <w:tab w:val="left" w:pos="0"/>
              </w:tabs>
              <w:snapToGrid w:val="0"/>
            </w:pPr>
            <w:r w:rsidRPr="004C2961">
              <w:t>Техника отщипывания, круговой налеп.(чаша, барышня)</w:t>
            </w:r>
          </w:p>
        </w:tc>
        <w:tc>
          <w:tcPr>
            <w:tcW w:w="1134" w:type="dxa"/>
            <w:tcBorders>
              <w:top w:val="single" w:sz="4" w:space="0" w:color="000000"/>
              <w:left w:val="single" w:sz="4" w:space="0" w:color="000000"/>
              <w:bottom w:val="single" w:sz="4" w:space="0" w:color="000000"/>
            </w:tcBorders>
          </w:tcPr>
          <w:p w:rsidR="00C86A18" w:rsidRPr="00EF26BE" w:rsidRDefault="00C86A18">
            <w:pPr>
              <w:snapToGrid w:val="0"/>
              <w:jc w:val="center"/>
            </w:pPr>
            <w:r w:rsidRPr="00EF26BE">
              <w:t>Урок</w:t>
            </w:r>
          </w:p>
        </w:tc>
        <w:tc>
          <w:tcPr>
            <w:tcW w:w="1276" w:type="dxa"/>
            <w:tcBorders>
              <w:top w:val="single" w:sz="4" w:space="0" w:color="000000"/>
              <w:left w:val="single" w:sz="4" w:space="0" w:color="000000"/>
              <w:bottom w:val="single" w:sz="4" w:space="0" w:color="000000"/>
            </w:tcBorders>
          </w:tcPr>
          <w:p w:rsidR="00C86A18" w:rsidRPr="00EF26BE" w:rsidRDefault="00930BFE">
            <w:pPr>
              <w:snapToGrid w:val="0"/>
              <w:jc w:val="center"/>
            </w:pPr>
            <w:r>
              <w:t>12</w:t>
            </w:r>
          </w:p>
        </w:tc>
        <w:tc>
          <w:tcPr>
            <w:tcW w:w="1276" w:type="dxa"/>
            <w:tcBorders>
              <w:top w:val="single" w:sz="4" w:space="0" w:color="000000"/>
              <w:left w:val="single" w:sz="4" w:space="0" w:color="000000"/>
              <w:bottom w:val="single" w:sz="4" w:space="0" w:color="000000"/>
            </w:tcBorders>
          </w:tcPr>
          <w:p w:rsidR="00C86A18" w:rsidRPr="00EF26BE" w:rsidRDefault="00930BFE">
            <w:pPr>
              <w:snapToGrid w:val="0"/>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C86A18" w:rsidRPr="00EF26BE" w:rsidRDefault="004C2961">
            <w:pPr>
              <w:snapToGrid w:val="0"/>
              <w:jc w:val="center"/>
            </w:pPr>
            <w:r>
              <w:t>8</w:t>
            </w:r>
          </w:p>
        </w:tc>
      </w:tr>
      <w:tr w:rsidR="004C2961" w:rsidRPr="00EF26BE" w:rsidTr="00C86A18">
        <w:trPr>
          <w:trHeight w:val="601"/>
        </w:trPr>
        <w:tc>
          <w:tcPr>
            <w:tcW w:w="583" w:type="dxa"/>
            <w:tcBorders>
              <w:top w:val="single" w:sz="4" w:space="0" w:color="000000"/>
              <w:left w:val="single" w:sz="4" w:space="0" w:color="000000"/>
              <w:bottom w:val="single" w:sz="4" w:space="0" w:color="000000"/>
            </w:tcBorders>
          </w:tcPr>
          <w:p w:rsidR="004C2961" w:rsidRPr="00EF26BE" w:rsidRDefault="00FE510C">
            <w:pPr>
              <w:snapToGrid w:val="0"/>
              <w:jc w:val="center"/>
            </w:pPr>
            <w:r>
              <w:t>2.6</w:t>
            </w:r>
          </w:p>
        </w:tc>
        <w:tc>
          <w:tcPr>
            <w:tcW w:w="4961" w:type="dxa"/>
            <w:tcBorders>
              <w:top w:val="single" w:sz="4" w:space="0" w:color="000000"/>
              <w:left w:val="single" w:sz="4" w:space="0" w:color="000000"/>
              <w:bottom w:val="single" w:sz="4" w:space="0" w:color="000000"/>
            </w:tcBorders>
          </w:tcPr>
          <w:p w:rsidR="004C2961" w:rsidRPr="004C2961" w:rsidRDefault="004C2961" w:rsidP="006D154B">
            <w:pPr>
              <w:tabs>
                <w:tab w:val="left" w:pos="0"/>
              </w:tabs>
              <w:snapToGrid w:val="0"/>
            </w:pPr>
            <w:r w:rsidRPr="004C2961">
              <w:t>Техника отщипывания, круговой налеп. Шар.</w:t>
            </w:r>
          </w:p>
        </w:tc>
        <w:tc>
          <w:tcPr>
            <w:tcW w:w="1134" w:type="dxa"/>
            <w:tcBorders>
              <w:top w:val="single" w:sz="4" w:space="0" w:color="000000"/>
              <w:left w:val="single" w:sz="4" w:space="0" w:color="000000"/>
              <w:bottom w:val="single" w:sz="4" w:space="0" w:color="000000"/>
            </w:tcBorders>
          </w:tcPr>
          <w:p w:rsidR="004C2961" w:rsidRPr="00EF26BE" w:rsidRDefault="00A51241">
            <w:pPr>
              <w:snapToGrid w:val="0"/>
              <w:jc w:val="center"/>
            </w:pPr>
            <w:r w:rsidRPr="00A51241">
              <w:t>Урок</w:t>
            </w:r>
          </w:p>
        </w:tc>
        <w:tc>
          <w:tcPr>
            <w:tcW w:w="1276" w:type="dxa"/>
            <w:tcBorders>
              <w:top w:val="single" w:sz="4" w:space="0" w:color="000000"/>
              <w:left w:val="single" w:sz="4" w:space="0" w:color="000000"/>
              <w:bottom w:val="single" w:sz="4" w:space="0" w:color="000000"/>
            </w:tcBorders>
          </w:tcPr>
          <w:p w:rsidR="004C2961" w:rsidRPr="00EF26BE" w:rsidRDefault="00930BFE">
            <w:pPr>
              <w:snapToGrid w:val="0"/>
              <w:jc w:val="center"/>
            </w:pPr>
            <w:r>
              <w:t>12</w:t>
            </w:r>
          </w:p>
        </w:tc>
        <w:tc>
          <w:tcPr>
            <w:tcW w:w="1276" w:type="dxa"/>
            <w:tcBorders>
              <w:top w:val="single" w:sz="4" w:space="0" w:color="000000"/>
              <w:left w:val="single" w:sz="4" w:space="0" w:color="000000"/>
              <w:bottom w:val="single" w:sz="4" w:space="0" w:color="000000"/>
            </w:tcBorders>
          </w:tcPr>
          <w:p w:rsidR="004C2961" w:rsidRPr="00EF26BE" w:rsidRDefault="00930BFE">
            <w:pPr>
              <w:snapToGrid w:val="0"/>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4C2961" w:rsidRDefault="00A51241">
            <w:pPr>
              <w:snapToGrid w:val="0"/>
              <w:jc w:val="center"/>
            </w:pPr>
            <w:r>
              <w:t>4</w:t>
            </w:r>
          </w:p>
        </w:tc>
      </w:tr>
      <w:tr w:rsidR="004C2961" w:rsidRPr="00EF26BE" w:rsidTr="00C86A18">
        <w:trPr>
          <w:trHeight w:val="601"/>
        </w:trPr>
        <w:tc>
          <w:tcPr>
            <w:tcW w:w="583" w:type="dxa"/>
            <w:tcBorders>
              <w:top w:val="single" w:sz="4" w:space="0" w:color="000000"/>
              <w:left w:val="single" w:sz="4" w:space="0" w:color="000000"/>
              <w:bottom w:val="single" w:sz="4" w:space="0" w:color="000000"/>
            </w:tcBorders>
          </w:tcPr>
          <w:p w:rsidR="004C2961" w:rsidRPr="00EF26BE" w:rsidRDefault="00FE510C">
            <w:pPr>
              <w:snapToGrid w:val="0"/>
              <w:jc w:val="center"/>
            </w:pPr>
            <w:r>
              <w:t>2.7</w:t>
            </w:r>
          </w:p>
        </w:tc>
        <w:tc>
          <w:tcPr>
            <w:tcW w:w="4961" w:type="dxa"/>
            <w:tcBorders>
              <w:top w:val="single" w:sz="4" w:space="0" w:color="000000"/>
              <w:left w:val="single" w:sz="4" w:space="0" w:color="000000"/>
              <w:bottom w:val="single" w:sz="4" w:space="0" w:color="000000"/>
            </w:tcBorders>
          </w:tcPr>
          <w:p w:rsidR="004C2961" w:rsidRPr="004C2961" w:rsidRDefault="004C2961" w:rsidP="006D154B">
            <w:pPr>
              <w:tabs>
                <w:tab w:val="left" w:pos="0"/>
              </w:tabs>
              <w:snapToGrid w:val="0"/>
            </w:pPr>
            <w:r w:rsidRPr="004C2961">
              <w:t>Техника отщипывания, круговой налеп. Животное на основе шара.</w:t>
            </w:r>
          </w:p>
        </w:tc>
        <w:tc>
          <w:tcPr>
            <w:tcW w:w="1134" w:type="dxa"/>
            <w:tcBorders>
              <w:top w:val="single" w:sz="4" w:space="0" w:color="000000"/>
              <w:left w:val="single" w:sz="4" w:space="0" w:color="000000"/>
              <w:bottom w:val="single" w:sz="4" w:space="0" w:color="000000"/>
            </w:tcBorders>
          </w:tcPr>
          <w:p w:rsidR="004C2961" w:rsidRPr="00EF26BE" w:rsidRDefault="00A51241">
            <w:pPr>
              <w:snapToGrid w:val="0"/>
              <w:jc w:val="center"/>
            </w:pPr>
            <w:r w:rsidRPr="00A51241">
              <w:t>Урок</w:t>
            </w:r>
          </w:p>
        </w:tc>
        <w:tc>
          <w:tcPr>
            <w:tcW w:w="1276" w:type="dxa"/>
            <w:tcBorders>
              <w:top w:val="single" w:sz="4" w:space="0" w:color="000000"/>
              <w:left w:val="single" w:sz="4" w:space="0" w:color="000000"/>
              <w:bottom w:val="single" w:sz="4" w:space="0" w:color="000000"/>
            </w:tcBorders>
          </w:tcPr>
          <w:p w:rsidR="004C2961" w:rsidRPr="00EF26BE" w:rsidRDefault="00930BFE">
            <w:pPr>
              <w:snapToGrid w:val="0"/>
              <w:jc w:val="center"/>
            </w:pPr>
            <w:r>
              <w:t>12</w:t>
            </w:r>
          </w:p>
        </w:tc>
        <w:tc>
          <w:tcPr>
            <w:tcW w:w="1276" w:type="dxa"/>
            <w:tcBorders>
              <w:top w:val="single" w:sz="4" w:space="0" w:color="000000"/>
              <w:left w:val="single" w:sz="4" w:space="0" w:color="000000"/>
              <w:bottom w:val="single" w:sz="4" w:space="0" w:color="000000"/>
            </w:tcBorders>
          </w:tcPr>
          <w:p w:rsidR="004C2961" w:rsidRPr="00EF26BE" w:rsidRDefault="00930BFE">
            <w:pPr>
              <w:snapToGrid w:val="0"/>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4C2961" w:rsidRDefault="004C2961">
            <w:pPr>
              <w:snapToGrid w:val="0"/>
              <w:jc w:val="center"/>
            </w:pPr>
            <w:r>
              <w:t>8</w:t>
            </w:r>
          </w:p>
        </w:tc>
      </w:tr>
      <w:tr w:rsidR="006025D5" w:rsidRPr="00EF26BE" w:rsidTr="006025D5">
        <w:trPr>
          <w:trHeight w:val="254"/>
        </w:trPr>
        <w:tc>
          <w:tcPr>
            <w:tcW w:w="583" w:type="dxa"/>
            <w:tcBorders>
              <w:top w:val="single" w:sz="4" w:space="0" w:color="000000"/>
              <w:left w:val="single" w:sz="4" w:space="0" w:color="000000"/>
              <w:bottom w:val="single" w:sz="4" w:space="0" w:color="000000"/>
            </w:tcBorders>
          </w:tcPr>
          <w:p w:rsidR="006025D5" w:rsidRDefault="006025D5">
            <w:pPr>
              <w:snapToGrid w:val="0"/>
              <w:jc w:val="center"/>
            </w:pPr>
          </w:p>
        </w:tc>
        <w:tc>
          <w:tcPr>
            <w:tcW w:w="4961" w:type="dxa"/>
            <w:tcBorders>
              <w:top w:val="single" w:sz="4" w:space="0" w:color="000000"/>
              <w:left w:val="single" w:sz="4" w:space="0" w:color="000000"/>
              <w:bottom w:val="single" w:sz="4" w:space="0" w:color="000000"/>
            </w:tcBorders>
          </w:tcPr>
          <w:p w:rsidR="006025D5" w:rsidRPr="00EF26BE" w:rsidRDefault="006025D5" w:rsidP="00E33F50">
            <w:pPr>
              <w:tabs>
                <w:tab w:val="left" w:pos="0"/>
              </w:tabs>
              <w:snapToGrid w:val="0"/>
            </w:pPr>
            <w:r w:rsidRPr="004A6779">
              <w:rPr>
                <w:b/>
              </w:rPr>
              <w:t>ВСЕГО ЧАСОВ ЗА ГОД</w:t>
            </w:r>
          </w:p>
        </w:tc>
        <w:tc>
          <w:tcPr>
            <w:tcW w:w="1134" w:type="dxa"/>
            <w:tcBorders>
              <w:top w:val="single" w:sz="4" w:space="0" w:color="000000"/>
              <w:left w:val="single" w:sz="4" w:space="0" w:color="000000"/>
              <w:bottom w:val="single" w:sz="4" w:space="0" w:color="000000"/>
            </w:tcBorders>
          </w:tcPr>
          <w:p w:rsidR="006025D5" w:rsidRPr="00EF26BE" w:rsidRDefault="006025D5" w:rsidP="00E33F50">
            <w:pPr>
              <w:snapToGrid w:val="0"/>
              <w:jc w:val="center"/>
            </w:pPr>
          </w:p>
        </w:tc>
        <w:tc>
          <w:tcPr>
            <w:tcW w:w="1276" w:type="dxa"/>
            <w:tcBorders>
              <w:top w:val="single" w:sz="4" w:space="0" w:color="000000"/>
              <w:left w:val="single" w:sz="4" w:space="0" w:color="000000"/>
              <w:bottom w:val="single" w:sz="4" w:space="0" w:color="000000"/>
            </w:tcBorders>
          </w:tcPr>
          <w:p w:rsidR="006025D5" w:rsidRPr="00D3756E" w:rsidRDefault="006025D5" w:rsidP="00E33F50">
            <w:pPr>
              <w:snapToGrid w:val="0"/>
              <w:jc w:val="center"/>
              <w:rPr>
                <w:b/>
              </w:rPr>
            </w:pPr>
            <w:r w:rsidRPr="00D3756E">
              <w:rPr>
                <w:b/>
              </w:rPr>
              <w:t>99</w:t>
            </w:r>
          </w:p>
        </w:tc>
        <w:tc>
          <w:tcPr>
            <w:tcW w:w="1276" w:type="dxa"/>
            <w:tcBorders>
              <w:top w:val="single" w:sz="4" w:space="0" w:color="000000"/>
              <w:left w:val="single" w:sz="4" w:space="0" w:color="000000"/>
              <w:bottom w:val="single" w:sz="4" w:space="0" w:color="000000"/>
            </w:tcBorders>
          </w:tcPr>
          <w:p w:rsidR="006025D5" w:rsidRPr="00D3756E" w:rsidRDefault="006025D5" w:rsidP="00E33F50">
            <w:pPr>
              <w:snapToGrid w:val="0"/>
              <w:jc w:val="center"/>
              <w:rPr>
                <w:b/>
              </w:rPr>
            </w:pPr>
            <w:r w:rsidRPr="00D3756E">
              <w:rPr>
                <w:b/>
              </w:rPr>
              <w:t>33</w:t>
            </w:r>
          </w:p>
        </w:tc>
        <w:tc>
          <w:tcPr>
            <w:tcW w:w="1276" w:type="dxa"/>
            <w:tcBorders>
              <w:top w:val="single" w:sz="4" w:space="0" w:color="000000"/>
              <w:left w:val="single" w:sz="4" w:space="0" w:color="000000"/>
              <w:bottom w:val="single" w:sz="4" w:space="0" w:color="000000"/>
              <w:right w:val="single" w:sz="4" w:space="0" w:color="000000"/>
            </w:tcBorders>
          </w:tcPr>
          <w:p w:rsidR="006025D5" w:rsidRPr="00D3756E" w:rsidRDefault="006025D5" w:rsidP="00E33F50">
            <w:pPr>
              <w:snapToGrid w:val="0"/>
              <w:jc w:val="center"/>
              <w:rPr>
                <w:b/>
              </w:rPr>
            </w:pPr>
            <w:r w:rsidRPr="00D3756E">
              <w:rPr>
                <w:b/>
              </w:rPr>
              <w:t>66</w:t>
            </w:r>
          </w:p>
        </w:tc>
      </w:tr>
    </w:tbl>
    <w:p w:rsidR="002D04E6" w:rsidRDefault="002D04E6">
      <w:pPr>
        <w:jc w:val="center"/>
        <w:rPr>
          <w:b/>
          <w:caps/>
          <w:sz w:val="28"/>
          <w:szCs w:val="28"/>
        </w:rPr>
      </w:pPr>
      <w:r>
        <w:rPr>
          <w:b/>
          <w:caps/>
          <w:sz w:val="28"/>
          <w:szCs w:val="28"/>
        </w:rPr>
        <w:lastRenderedPageBreak/>
        <w:t>Годовые требования</w:t>
      </w:r>
    </w:p>
    <w:p w:rsidR="002D04E6" w:rsidRDefault="002D04E6">
      <w:pPr>
        <w:jc w:val="center"/>
        <w:rPr>
          <w:b/>
          <w:sz w:val="28"/>
          <w:szCs w:val="28"/>
        </w:rPr>
      </w:pPr>
    </w:p>
    <w:p w:rsidR="002D04E6" w:rsidRDefault="002D04E6" w:rsidP="008D04A6">
      <w:pPr>
        <w:spacing w:line="276" w:lineRule="auto"/>
        <w:jc w:val="center"/>
        <w:rPr>
          <w:b/>
          <w:sz w:val="28"/>
          <w:szCs w:val="28"/>
        </w:rPr>
      </w:pPr>
      <w:r>
        <w:rPr>
          <w:b/>
          <w:sz w:val="28"/>
          <w:szCs w:val="28"/>
        </w:rPr>
        <w:t>Первый год обучения</w:t>
      </w:r>
      <w:r w:rsidR="00E33F50">
        <w:rPr>
          <w:b/>
          <w:sz w:val="28"/>
          <w:szCs w:val="28"/>
        </w:rPr>
        <w:t>. Работа с пластилином</w:t>
      </w:r>
    </w:p>
    <w:p w:rsidR="002D04E6" w:rsidRDefault="002D04E6" w:rsidP="008D04A6">
      <w:pPr>
        <w:spacing w:line="276" w:lineRule="auto"/>
        <w:jc w:val="center"/>
        <w:rPr>
          <w:b/>
          <w:sz w:val="28"/>
          <w:szCs w:val="28"/>
        </w:rPr>
      </w:pPr>
      <w:r>
        <w:rPr>
          <w:b/>
          <w:sz w:val="28"/>
          <w:szCs w:val="28"/>
        </w:rPr>
        <w:t>1. Раздел «Материалы и инструменты»</w:t>
      </w:r>
    </w:p>
    <w:p w:rsidR="002D04E6" w:rsidRDefault="002D04E6" w:rsidP="000C0EF8">
      <w:pPr>
        <w:spacing w:line="360" w:lineRule="auto"/>
        <w:jc w:val="both"/>
        <w:rPr>
          <w:sz w:val="28"/>
          <w:szCs w:val="28"/>
        </w:rPr>
      </w:pPr>
      <w:r>
        <w:rPr>
          <w:b/>
          <w:sz w:val="28"/>
          <w:szCs w:val="28"/>
        </w:rPr>
        <w:t xml:space="preserve">1.1. Тема: Инструменты и материалы. Физические свойства материалов. </w:t>
      </w:r>
      <w:r>
        <w:rPr>
          <w:sz w:val="28"/>
          <w:szCs w:val="28"/>
        </w:rPr>
        <w:t>Предмет  «Лепка». Оборудование и пластические материалы. Порядок работы в мастерской лепки. Знакомство с пластилином, его физическими и химическими свойствами. Знакомство с инструментами. Организация рабочего места. Цвета в пластилиновых наборах.Выполнение упражнений на цветовые смешения. Использование картона, цветного пластилина. Самостоятельная работа:закрепление материала на смешивания цветов.</w:t>
      </w:r>
    </w:p>
    <w:p w:rsidR="002D04E6" w:rsidRDefault="002D04E6" w:rsidP="000C0EF8">
      <w:pPr>
        <w:spacing w:line="360" w:lineRule="auto"/>
        <w:jc w:val="both"/>
        <w:rPr>
          <w:sz w:val="28"/>
          <w:szCs w:val="28"/>
        </w:rPr>
      </w:pPr>
      <w:r>
        <w:rPr>
          <w:b/>
          <w:sz w:val="28"/>
          <w:szCs w:val="28"/>
        </w:rPr>
        <w:t>1.</w:t>
      </w:r>
      <w:r w:rsidR="00E33F50">
        <w:rPr>
          <w:b/>
          <w:sz w:val="28"/>
          <w:szCs w:val="28"/>
        </w:rPr>
        <w:t>2</w:t>
      </w:r>
      <w:r>
        <w:rPr>
          <w:b/>
          <w:sz w:val="28"/>
          <w:szCs w:val="28"/>
        </w:rPr>
        <w:t>. Тема:Выполнение композиции из сплющенных шариков.</w:t>
      </w:r>
      <w:r>
        <w:rPr>
          <w:sz w:val="28"/>
          <w:szCs w:val="28"/>
        </w:rPr>
        <w:t xml:space="preserve"> Закрепление изученной техники. Формирование умения перерабатывать природные формы, развитие наблюдательности, фантазии, образного мышления. Творческое задание: «Бабочки», «Рыбка». Использование картона, цветного пластилина. Самостоятельная работа:выполнение набросков и зарисовок - «Бабочка», «Рыбка».</w:t>
      </w:r>
    </w:p>
    <w:p w:rsidR="002D04E6" w:rsidRDefault="002D04E6" w:rsidP="000C0EF8">
      <w:pPr>
        <w:spacing w:line="360" w:lineRule="auto"/>
        <w:jc w:val="both"/>
        <w:rPr>
          <w:sz w:val="28"/>
          <w:szCs w:val="28"/>
        </w:rPr>
      </w:pPr>
      <w:r>
        <w:rPr>
          <w:b/>
          <w:sz w:val="28"/>
          <w:szCs w:val="28"/>
        </w:rPr>
        <w:t>1.</w:t>
      </w:r>
      <w:r w:rsidR="00E33F50">
        <w:rPr>
          <w:b/>
          <w:sz w:val="28"/>
          <w:szCs w:val="28"/>
        </w:rPr>
        <w:t>3</w:t>
      </w:r>
      <w:r>
        <w:rPr>
          <w:b/>
          <w:sz w:val="28"/>
          <w:szCs w:val="28"/>
        </w:rPr>
        <w:t>. Тема:Выполнение плоской композиции из жгутиков.</w:t>
      </w:r>
      <w:r>
        <w:rPr>
          <w:sz w:val="28"/>
          <w:szCs w:val="28"/>
        </w:rPr>
        <w:t xml:space="preserve"> Закрепление изученной техники. Творческое задание: «Барашек», «Дерево», «Букет цветов». Использование картона, цветного пластилина. Самостоятельная работа:выполнение эскиза к творческому заданию.</w:t>
      </w:r>
    </w:p>
    <w:p w:rsidR="00930BFE" w:rsidRDefault="002D04E6" w:rsidP="000C0EF8">
      <w:pPr>
        <w:spacing w:line="360" w:lineRule="auto"/>
        <w:jc w:val="both"/>
        <w:rPr>
          <w:sz w:val="28"/>
          <w:szCs w:val="28"/>
        </w:rPr>
      </w:pPr>
      <w:r>
        <w:rPr>
          <w:b/>
          <w:sz w:val="28"/>
          <w:szCs w:val="28"/>
        </w:rPr>
        <w:t>1.</w:t>
      </w:r>
      <w:r w:rsidR="00E33F50">
        <w:rPr>
          <w:b/>
          <w:sz w:val="28"/>
          <w:szCs w:val="28"/>
        </w:rPr>
        <w:t>4</w:t>
      </w:r>
      <w:r>
        <w:rPr>
          <w:b/>
          <w:sz w:val="28"/>
          <w:szCs w:val="28"/>
        </w:rPr>
        <w:t>. Тема:Применение в композиции нескольких элементов.</w:t>
      </w:r>
      <w:r>
        <w:rPr>
          <w:sz w:val="28"/>
          <w:szCs w:val="28"/>
        </w:rPr>
        <w:t xml:space="preserve"> Развитие наблюдательности, образного мышления, мелкой моторики.  Композиция «Часы», «Домик», «Машинка». Использование картона, цветного пластилина. Самостоятельная работа:выполнение эскиза к творческому заданию, поиск цветового решения.</w:t>
      </w:r>
    </w:p>
    <w:p w:rsidR="002D04E6" w:rsidRDefault="002D04E6" w:rsidP="000C0EF8">
      <w:pPr>
        <w:spacing w:line="360" w:lineRule="auto"/>
        <w:jc w:val="center"/>
        <w:rPr>
          <w:b/>
          <w:sz w:val="28"/>
          <w:szCs w:val="28"/>
        </w:rPr>
      </w:pPr>
      <w:r>
        <w:rPr>
          <w:b/>
          <w:sz w:val="28"/>
          <w:szCs w:val="28"/>
        </w:rPr>
        <w:t>2. Раздел «Пластилиновая живопись</w:t>
      </w:r>
      <w:r w:rsidR="00E33F50">
        <w:rPr>
          <w:b/>
          <w:sz w:val="28"/>
          <w:szCs w:val="28"/>
        </w:rPr>
        <w:t xml:space="preserve"> и аппликация</w:t>
      </w:r>
      <w:r>
        <w:rPr>
          <w:b/>
          <w:sz w:val="28"/>
          <w:szCs w:val="28"/>
        </w:rPr>
        <w:t>»</w:t>
      </w:r>
    </w:p>
    <w:p w:rsidR="002D04E6" w:rsidRDefault="002D04E6" w:rsidP="000C0EF8">
      <w:pPr>
        <w:spacing w:line="360" w:lineRule="auto"/>
        <w:jc w:val="both"/>
        <w:rPr>
          <w:sz w:val="28"/>
          <w:szCs w:val="28"/>
        </w:rPr>
      </w:pPr>
      <w:r>
        <w:rPr>
          <w:b/>
          <w:sz w:val="28"/>
          <w:szCs w:val="28"/>
        </w:rPr>
        <w:t>2.1. Тема:Локальный цвет и его оттенки.Получение оттенков цвета посредствам смешивания пластилина.</w:t>
      </w:r>
      <w:r>
        <w:rPr>
          <w:sz w:val="28"/>
          <w:szCs w:val="28"/>
        </w:rPr>
        <w:t xml:space="preserve"> Знакомство с техникой «Пластилиновая живопись». Работа по шаблону. Осенние листья, бабочка и др. Развитие образного мышления, способность передать характер формы. </w:t>
      </w:r>
      <w:r>
        <w:rPr>
          <w:sz w:val="28"/>
          <w:szCs w:val="28"/>
        </w:rPr>
        <w:lastRenderedPageBreak/>
        <w:t>Использование картона, цветного пластилина. Самостоятельная работа: формирование гербария из листьев, разных по форме и цвету.</w:t>
      </w:r>
    </w:p>
    <w:p w:rsidR="002D04E6" w:rsidRDefault="002D04E6" w:rsidP="000C0EF8">
      <w:pPr>
        <w:spacing w:line="360" w:lineRule="auto"/>
        <w:jc w:val="both"/>
        <w:rPr>
          <w:sz w:val="28"/>
          <w:szCs w:val="28"/>
        </w:rPr>
      </w:pPr>
      <w:r>
        <w:rPr>
          <w:b/>
          <w:sz w:val="28"/>
          <w:szCs w:val="28"/>
        </w:rPr>
        <w:t>2.</w:t>
      </w:r>
      <w:r w:rsidR="00E33F50">
        <w:rPr>
          <w:b/>
          <w:sz w:val="28"/>
          <w:szCs w:val="28"/>
        </w:rPr>
        <w:t>2</w:t>
      </w:r>
      <w:r>
        <w:rPr>
          <w:b/>
          <w:sz w:val="28"/>
          <w:szCs w:val="28"/>
        </w:rPr>
        <w:t>. Тема:Выполнение творческой работы в технике «Пластилиновая живопись».</w:t>
      </w:r>
      <w:r>
        <w:rPr>
          <w:sz w:val="28"/>
          <w:szCs w:val="28"/>
        </w:rPr>
        <w:t xml:space="preserve"> Формирование способности добиваться выразительности композиции. Творческое задание: «Космос», «Летний луг». Использование картона, цветного пластилина. Самостоятельная работа: просмотр книжных иллюстраций, подбор иллюстративного материала для творческой работы.</w:t>
      </w:r>
    </w:p>
    <w:p w:rsidR="002D04E6" w:rsidRDefault="00E33F50" w:rsidP="000C0EF8">
      <w:pPr>
        <w:spacing w:line="360" w:lineRule="auto"/>
        <w:jc w:val="both"/>
        <w:rPr>
          <w:sz w:val="28"/>
          <w:szCs w:val="28"/>
        </w:rPr>
      </w:pPr>
      <w:r>
        <w:rPr>
          <w:b/>
          <w:sz w:val="28"/>
          <w:szCs w:val="28"/>
        </w:rPr>
        <w:t>2.3</w:t>
      </w:r>
      <w:r w:rsidR="002D04E6">
        <w:rPr>
          <w:b/>
          <w:sz w:val="28"/>
          <w:szCs w:val="28"/>
        </w:rPr>
        <w:t>. Тема:Знакомство с приемом «пластилиновая аппликация».</w:t>
      </w:r>
      <w:r w:rsidR="002D04E6">
        <w:rPr>
          <w:sz w:val="28"/>
          <w:szCs w:val="28"/>
        </w:rPr>
        <w:t xml:space="preserve"> Формирование умения равномерно раскатывать пластилин и вырезать из него стеками различные формы. Выполнение композиции: «Посудная полка», «Аквариум»</w:t>
      </w:r>
      <w:r>
        <w:rPr>
          <w:sz w:val="28"/>
          <w:szCs w:val="28"/>
        </w:rPr>
        <w:t>,</w:t>
      </w:r>
      <w:r w:rsidRPr="00E33F50">
        <w:rPr>
          <w:sz w:val="28"/>
          <w:szCs w:val="28"/>
        </w:rPr>
        <w:t>«Пластилиновый алфавит», «Пирожное», «Торт».</w:t>
      </w:r>
      <w:r w:rsidR="002D04E6">
        <w:rPr>
          <w:sz w:val="28"/>
          <w:szCs w:val="28"/>
        </w:rPr>
        <w:t xml:space="preserve"> Использование картона, цветного пластилина. Самостоятельная работа: выполнение зарисовок силуэтов посуды сложной формы. </w:t>
      </w:r>
    </w:p>
    <w:p w:rsidR="002D04E6" w:rsidRDefault="002D04E6" w:rsidP="000C0EF8">
      <w:pPr>
        <w:numPr>
          <w:ilvl w:val="0"/>
          <w:numId w:val="2"/>
        </w:numPr>
        <w:spacing w:line="360" w:lineRule="auto"/>
        <w:ind w:left="0"/>
        <w:jc w:val="center"/>
        <w:rPr>
          <w:b/>
          <w:sz w:val="28"/>
          <w:szCs w:val="28"/>
        </w:rPr>
      </w:pPr>
      <w:r>
        <w:rPr>
          <w:b/>
          <w:sz w:val="28"/>
          <w:szCs w:val="28"/>
        </w:rPr>
        <w:t>Раздел «Пластические фактуры»</w:t>
      </w:r>
    </w:p>
    <w:p w:rsidR="002D04E6" w:rsidRDefault="00E33F50" w:rsidP="000C0EF8">
      <w:pPr>
        <w:spacing w:line="360" w:lineRule="auto"/>
        <w:jc w:val="both"/>
        <w:rPr>
          <w:sz w:val="28"/>
          <w:szCs w:val="28"/>
        </w:rPr>
      </w:pPr>
      <w:r>
        <w:rPr>
          <w:b/>
          <w:sz w:val="28"/>
          <w:szCs w:val="28"/>
        </w:rPr>
        <w:t>3</w:t>
      </w:r>
      <w:r w:rsidR="002D04E6">
        <w:rPr>
          <w:b/>
          <w:sz w:val="28"/>
          <w:szCs w:val="28"/>
        </w:rPr>
        <w:t>.1. Тема:Знакомство с фактурами. Способы выполнения различных фактур.</w:t>
      </w:r>
      <w:r w:rsidR="002D04E6">
        <w:rPr>
          <w:sz w:val="28"/>
          <w:szCs w:val="28"/>
        </w:rPr>
        <w:t xml:space="preserve"> Развитие наблюдательности, формирование умения работать с природными формами. Упражнение на оттиски различных поверхностей (природные материалы, мелкие предметы, ткани). Упражнение на выполнение фактур с помощью различных инструментов (стеки, гребни, зубные щетки и др.). Выполнение разного характера линий. Использование картона, цветного пластилина, мелких предметов, тканей разных фактур, природных материалов и др. Самостоятельная работа: подбор различных приспособлений и материалов.</w:t>
      </w:r>
    </w:p>
    <w:p w:rsidR="002D04E6" w:rsidRDefault="00E33F50" w:rsidP="000C0EF8">
      <w:pPr>
        <w:spacing w:line="360" w:lineRule="auto"/>
        <w:jc w:val="both"/>
        <w:rPr>
          <w:sz w:val="28"/>
          <w:szCs w:val="28"/>
        </w:rPr>
      </w:pPr>
      <w:r>
        <w:rPr>
          <w:b/>
          <w:sz w:val="28"/>
          <w:szCs w:val="28"/>
        </w:rPr>
        <w:t>3.2</w:t>
      </w:r>
      <w:r w:rsidR="002D04E6">
        <w:rPr>
          <w:b/>
          <w:sz w:val="28"/>
          <w:szCs w:val="28"/>
        </w:rPr>
        <w:t>. Тема:Интерпретация природных фактур.</w:t>
      </w:r>
      <w:r w:rsidR="002D04E6">
        <w:rPr>
          <w:sz w:val="28"/>
          <w:szCs w:val="28"/>
        </w:rPr>
        <w:t xml:space="preserve"> Развитие наблюдательности, фантазии, мелкой моторики. Упражнения: выполнение фактуры перьев, меха, кожи животных и птиц. Применение знаний в творческой композиции «Зоопарк», «Домашние животные». Использование картона, цветного пластилина, мелких предметов (канцелярские принадлежности, швейные принадлежности и др.) Самостоятельная работа: работа с иллюстративным материалом, подбор фотографий, открыток для работы в материале.</w:t>
      </w:r>
    </w:p>
    <w:p w:rsidR="002D04E6" w:rsidRDefault="002D04E6" w:rsidP="002B462B">
      <w:pPr>
        <w:numPr>
          <w:ilvl w:val="0"/>
          <w:numId w:val="2"/>
        </w:numPr>
        <w:spacing w:line="360" w:lineRule="auto"/>
        <w:ind w:left="0"/>
        <w:jc w:val="center"/>
        <w:rPr>
          <w:b/>
          <w:sz w:val="28"/>
          <w:szCs w:val="28"/>
        </w:rPr>
      </w:pPr>
      <w:r>
        <w:rPr>
          <w:b/>
          <w:sz w:val="28"/>
          <w:szCs w:val="28"/>
        </w:rPr>
        <w:lastRenderedPageBreak/>
        <w:t>Раздел «Полуобъемные изображения»</w:t>
      </w:r>
    </w:p>
    <w:p w:rsidR="002D04E6" w:rsidRDefault="00E33F50" w:rsidP="000C0EF8">
      <w:pPr>
        <w:spacing w:line="360" w:lineRule="auto"/>
        <w:jc w:val="both"/>
        <w:rPr>
          <w:sz w:val="28"/>
          <w:szCs w:val="28"/>
        </w:rPr>
      </w:pPr>
      <w:r>
        <w:rPr>
          <w:b/>
          <w:sz w:val="28"/>
          <w:szCs w:val="28"/>
        </w:rPr>
        <w:t>4</w:t>
      </w:r>
      <w:r w:rsidR="002D04E6">
        <w:rPr>
          <w:b/>
          <w:sz w:val="28"/>
          <w:szCs w:val="28"/>
        </w:rPr>
        <w:t>.1. Тема:Знакомство с выполнением невысокого рельефного изображения.</w:t>
      </w:r>
      <w:r w:rsidR="002D04E6">
        <w:rPr>
          <w:sz w:val="28"/>
          <w:szCs w:val="28"/>
        </w:rPr>
        <w:t xml:space="preserve"> Формирование умения набирать массу изображения, способом отщипывания пластилина от целого куска и наклеивания на изображение – шаблон.  Композиция «Репка», «Свекла», «Морковь» «Яблоко», «Ягоды», «Виноград» и др. Использование картона, цветного пластилина.  Самостоятельная работа: выполнение зарисовок овощей, фруктов, ягод.</w:t>
      </w:r>
    </w:p>
    <w:p w:rsidR="002D04E6" w:rsidRDefault="00E33F50" w:rsidP="000C0EF8">
      <w:pPr>
        <w:spacing w:line="360" w:lineRule="auto"/>
        <w:jc w:val="both"/>
        <w:rPr>
          <w:sz w:val="28"/>
          <w:szCs w:val="28"/>
        </w:rPr>
      </w:pPr>
      <w:r>
        <w:rPr>
          <w:b/>
          <w:sz w:val="28"/>
          <w:szCs w:val="28"/>
        </w:rPr>
        <w:t>4</w:t>
      </w:r>
      <w:r w:rsidR="002D04E6">
        <w:rPr>
          <w:b/>
          <w:sz w:val="28"/>
          <w:szCs w:val="28"/>
        </w:rPr>
        <w:t>.2. Тема: Закрепление умения набирать полуобъемную массу изображения.</w:t>
      </w:r>
      <w:r w:rsidR="002D04E6">
        <w:rPr>
          <w:sz w:val="28"/>
          <w:szCs w:val="28"/>
        </w:rPr>
        <w:t xml:space="preserve"> Дальнейшее формирование умения работать с полуобъемным изображением, дополнение композиции мелкими деталями. Композиция «Божья коровка», «Жуки», «Кит». Использование картона, цветного пластилина.  Самостоятельная работа: работа с иллюстративным материалом.</w:t>
      </w:r>
    </w:p>
    <w:p w:rsidR="002D04E6" w:rsidRDefault="00E33F50" w:rsidP="000C0EF8">
      <w:pPr>
        <w:spacing w:line="360" w:lineRule="auto"/>
        <w:jc w:val="both"/>
        <w:rPr>
          <w:sz w:val="28"/>
          <w:szCs w:val="28"/>
        </w:rPr>
      </w:pPr>
      <w:r>
        <w:rPr>
          <w:b/>
          <w:sz w:val="28"/>
          <w:szCs w:val="28"/>
        </w:rPr>
        <w:t>4</w:t>
      </w:r>
      <w:r w:rsidR="002D04E6">
        <w:rPr>
          <w:b/>
          <w:sz w:val="28"/>
          <w:szCs w:val="28"/>
        </w:rPr>
        <w:t>.3. Тема: Выполнение тематической композиции</w:t>
      </w:r>
      <w:r w:rsidR="002D04E6">
        <w:rPr>
          <w:sz w:val="28"/>
          <w:szCs w:val="28"/>
        </w:rPr>
        <w:t>. Работа над сложной полуобъемной композицией: создание предварительного эскиза, поиск пластического и цветового решения, выполнение работы в материале. «Новый год», «Рождество». Использование картона, цветного пластилина. Самостоятельная работа: выполнение композиционных поисков для тематической композиции.</w:t>
      </w:r>
    </w:p>
    <w:p w:rsidR="002D04E6" w:rsidRDefault="00E33F50" w:rsidP="000C0EF8">
      <w:pPr>
        <w:spacing w:line="360" w:lineRule="auto"/>
        <w:jc w:val="both"/>
        <w:rPr>
          <w:sz w:val="28"/>
          <w:szCs w:val="28"/>
        </w:rPr>
      </w:pPr>
      <w:r>
        <w:rPr>
          <w:b/>
          <w:sz w:val="28"/>
          <w:szCs w:val="28"/>
        </w:rPr>
        <w:t>4</w:t>
      </w:r>
      <w:r w:rsidR="002D04E6">
        <w:rPr>
          <w:b/>
          <w:sz w:val="28"/>
          <w:szCs w:val="28"/>
        </w:rPr>
        <w:t>.4. Тема: Создание сложной формы предмета с последующим декорированием</w:t>
      </w:r>
      <w:r w:rsidR="002D04E6">
        <w:rPr>
          <w:sz w:val="28"/>
          <w:szCs w:val="28"/>
        </w:rPr>
        <w:t>. Формирование способности добиваться выразительности образа, развитие фантазии, воображения. «Печатный пряник», «Жаворонки» и др. Использование картона, цветного пластилина, семечек, круп, макаронных изделий и др. Самостоятельная работа: выполнение эскиза тульского или орловского пряника, печенья  «жаворонок».</w:t>
      </w:r>
    </w:p>
    <w:p w:rsidR="002D04E6" w:rsidRDefault="002D04E6" w:rsidP="000C0EF8">
      <w:pPr>
        <w:numPr>
          <w:ilvl w:val="0"/>
          <w:numId w:val="2"/>
        </w:numPr>
        <w:spacing w:line="360" w:lineRule="auto"/>
        <w:ind w:left="0"/>
        <w:jc w:val="center"/>
        <w:rPr>
          <w:b/>
          <w:sz w:val="28"/>
          <w:szCs w:val="28"/>
        </w:rPr>
      </w:pPr>
      <w:r>
        <w:rPr>
          <w:b/>
          <w:sz w:val="28"/>
          <w:szCs w:val="28"/>
        </w:rPr>
        <w:t>Раздел «Объемные изображения»</w:t>
      </w:r>
    </w:p>
    <w:p w:rsidR="002D04E6" w:rsidRDefault="00E33F50" w:rsidP="000C0EF8">
      <w:pPr>
        <w:tabs>
          <w:tab w:val="left" w:pos="0"/>
        </w:tabs>
        <w:spacing w:line="360" w:lineRule="auto"/>
        <w:jc w:val="both"/>
        <w:rPr>
          <w:sz w:val="28"/>
          <w:szCs w:val="28"/>
        </w:rPr>
      </w:pPr>
      <w:r>
        <w:rPr>
          <w:b/>
          <w:sz w:val="28"/>
          <w:szCs w:val="28"/>
        </w:rPr>
        <w:t>5</w:t>
      </w:r>
      <w:r w:rsidR="002D04E6">
        <w:rPr>
          <w:b/>
          <w:sz w:val="28"/>
          <w:szCs w:val="28"/>
        </w:rPr>
        <w:t xml:space="preserve">.1. Тема:Лепка геометрических форм. </w:t>
      </w:r>
      <w:r w:rsidR="002D04E6">
        <w:rPr>
          <w:sz w:val="28"/>
          <w:szCs w:val="28"/>
        </w:rPr>
        <w:t>Знакомство с объемом, первоначальные навыки передачи объема. Упражнение на выполнение  шара (глобус), куба (кубик для настольных игр), конуса (мороженое).</w:t>
      </w:r>
    </w:p>
    <w:p w:rsidR="002D04E6" w:rsidRDefault="002D04E6" w:rsidP="000C0EF8">
      <w:pPr>
        <w:spacing w:line="360" w:lineRule="auto"/>
        <w:jc w:val="both"/>
        <w:rPr>
          <w:sz w:val="28"/>
          <w:szCs w:val="28"/>
        </w:rPr>
      </w:pPr>
      <w:r>
        <w:rPr>
          <w:sz w:val="28"/>
          <w:szCs w:val="28"/>
        </w:rPr>
        <w:lastRenderedPageBreak/>
        <w:t>Выполнение задания «Робот», «Ракета», «Трансформер». Использование картона, цветного пластилина. Самостоятельная работа: изображение геометрических фигур.</w:t>
      </w:r>
    </w:p>
    <w:p w:rsidR="002D04E6" w:rsidRDefault="00E33F50" w:rsidP="000C0EF8">
      <w:pPr>
        <w:spacing w:line="360" w:lineRule="auto"/>
        <w:jc w:val="both"/>
        <w:rPr>
          <w:sz w:val="28"/>
          <w:szCs w:val="28"/>
        </w:rPr>
      </w:pPr>
      <w:r>
        <w:rPr>
          <w:b/>
          <w:sz w:val="28"/>
          <w:szCs w:val="28"/>
        </w:rPr>
        <w:t>5</w:t>
      </w:r>
      <w:r w:rsidR="002D04E6">
        <w:rPr>
          <w:b/>
          <w:sz w:val="28"/>
          <w:szCs w:val="28"/>
        </w:rPr>
        <w:t>.2. Тема: Закрепление навыков работы с объемными формами.</w:t>
      </w:r>
      <w:r w:rsidR="002D04E6">
        <w:rPr>
          <w:sz w:val="28"/>
          <w:szCs w:val="28"/>
        </w:rPr>
        <w:t xml:space="preserve"> Закрепление предыдущего материала, развитие фантазии, воображения. Выполнение композиции «Новогодняя елка». Использование картона, цветного пластилина, бусин, лент, пайеток. Самостоятельная работа: выполнение эскиза новогодней Елки.</w:t>
      </w:r>
    </w:p>
    <w:p w:rsidR="002D04E6" w:rsidRDefault="00E33F50" w:rsidP="000C0EF8">
      <w:pPr>
        <w:spacing w:line="360" w:lineRule="auto"/>
        <w:jc w:val="both"/>
        <w:rPr>
          <w:sz w:val="28"/>
          <w:szCs w:val="28"/>
        </w:rPr>
      </w:pPr>
      <w:r>
        <w:rPr>
          <w:b/>
          <w:sz w:val="28"/>
          <w:szCs w:val="28"/>
        </w:rPr>
        <w:t>5</w:t>
      </w:r>
      <w:r w:rsidR="002D04E6">
        <w:rPr>
          <w:b/>
          <w:sz w:val="28"/>
          <w:szCs w:val="28"/>
        </w:rPr>
        <w:t xml:space="preserve">.3. Тема:Изготовление игрушек из пластилина и природных материалов (каштаны, шишки, желуди, ореховая и яичная скорлупа, ракушки). </w:t>
      </w:r>
      <w:r w:rsidR="002D04E6">
        <w:rPr>
          <w:sz w:val="28"/>
          <w:szCs w:val="28"/>
        </w:rPr>
        <w:t>Формирование навыков моделирования, развитие воображения, фантазии.Применение пластилина как соединительного материала. «Ежик», «Лесовик», «Пугало огородное» и др. Использование картона, цветного пластилина. Самостоятельная работа: выполнение эскизов игрушек из природных материалов.</w:t>
      </w:r>
    </w:p>
    <w:p w:rsidR="002D04E6" w:rsidRDefault="002D04E6" w:rsidP="000C0EF8">
      <w:pPr>
        <w:spacing w:line="360" w:lineRule="auto"/>
        <w:rPr>
          <w:sz w:val="28"/>
          <w:szCs w:val="28"/>
        </w:rPr>
      </w:pPr>
    </w:p>
    <w:p w:rsidR="002D04E6" w:rsidRDefault="002D04E6" w:rsidP="000C0EF8">
      <w:pPr>
        <w:spacing w:line="360" w:lineRule="auto"/>
        <w:jc w:val="center"/>
        <w:rPr>
          <w:b/>
          <w:sz w:val="28"/>
          <w:szCs w:val="28"/>
        </w:rPr>
      </w:pPr>
      <w:r>
        <w:rPr>
          <w:b/>
          <w:sz w:val="28"/>
          <w:szCs w:val="28"/>
        </w:rPr>
        <w:t>Второй год обучения</w:t>
      </w:r>
    </w:p>
    <w:p w:rsidR="002D04E6" w:rsidRDefault="002D04E6" w:rsidP="000C0EF8">
      <w:pPr>
        <w:spacing w:line="360" w:lineRule="auto"/>
        <w:jc w:val="center"/>
        <w:rPr>
          <w:b/>
          <w:sz w:val="28"/>
          <w:szCs w:val="28"/>
        </w:rPr>
      </w:pPr>
      <w:r>
        <w:rPr>
          <w:b/>
          <w:sz w:val="28"/>
          <w:szCs w:val="28"/>
        </w:rPr>
        <w:t>1. Раздел «Соленое тесто»</w:t>
      </w:r>
    </w:p>
    <w:p w:rsidR="002D04E6" w:rsidRDefault="002D04E6" w:rsidP="000C0EF8">
      <w:pPr>
        <w:spacing w:line="360" w:lineRule="auto"/>
        <w:jc w:val="both"/>
        <w:rPr>
          <w:sz w:val="28"/>
          <w:szCs w:val="28"/>
        </w:rPr>
      </w:pPr>
      <w:r>
        <w:rPr>
          <w:b/>
          <w:sz w:val="28"/>
          <w:szCs w:val="28"/>
        </w:rPr>
        <w:t xml:space="preserve">1.1. Тема: Вводный урок. Знакомство с техникой «Соленое тесто».Физические и химические свойства материалов. Инструменты и материалы. </w:t>
      </w:r>
      <w:r>
        <w:rPr>
          <w:sz w:val="28"/>
          <w:szCs w:val="28"/>
        </w:rPr>
        <w:t>Знакомство с технологией изготовления соленого теста, его физическими и химическими свойствами. Знакомство с инструментами и материалами. Использование муки, воды, соли. Самостоятельная работа: выполнение несложных элементов: шарик, «колбаска», жгут, и др.</w:t>
      </w:r>
    </w:p>
    <w:p w:rsidR="002D04E6" w:rsidRDefault="002D04E6" w:rsidP="000C0EF8">
      <w:pPr>
        <w:spacing w:line="360" w:lineRule="auto"/>
        <w:jc w:val="both"/>
        <w:rPr>
          <w:sz w:val="28"/>
          <w:szCs w:val="28"/>
        </w:rPr>
      </w:pPr>
      <w:r>
        <w:rPr>
          <w:b/>
          <w:sz w:val="28"/>
          <w:szCs w:val="28"/>
        </w:rPr>
        <w:t>1.2. Тема:Полуобъемная композиция «Цирк» в технике «соленое тесто» с применением гуаши.</w:t>
      </w:r>
      <w:r>
        <w:rPr>
          <w:sz w:val="28"/>
          <w:szCs w:val="28"/>
        </w:rPr>
        <w:t xml:space="preserve"> Формирование умения сохранять цельность композиции, работая с мелкими деталями. Гармонизация цветового ряда. Самостоятельная работа: просмотр книжных иллюстраций, подбор материала по теме «Цирк».</w:t>
      </w:r>
    </w:p>
    <w:p w:rsidR="002D04E6" w:rsidRDefault="002D04E6" w:rsidP="000C0EF8">
      <w:pPr>
        <w:spacing w:line="360" w:lineRule="auto"/>
        <w:jc w:val="both"/>
        <w:rPr>
          <w:sz w:val="28"/>
          <w:szCs w:val="28"/>
        </w:rPr>
      </w:pPr>
      <w:r>
        <w:rPr>
          <w:b/>
          <w:sz w:val="28"/>
          <w:szCs w:val="28"/>
        </w:rPr>
        <w:lastRenderedPageBreak/>
        <w:t xml:space="preserve">1.3. Тема:«Театральная кукла». </w:t>
      </w:r>
      <w:r>
        <w:rPr>
          <w:sz w:val="28"/>
          <w:szCs w:val="28"/>
        </w:rPr>
        <w:t>Формирование умения лепить образ куклы-персонажа любой сказки для детского пальчикового театра. Изготовление кукол для пальчикового театра. Использование муки, воды, соли (для головки), тканей, лент, пуговиц (для костюма). Самостоятельная работа: выполнение эскиза будущей куклы.</w:t>
      </w:r>
    </w:p>
    <w:p w:rsidR="00333BC7" w:rsidRDefault="00333BC7" w:rsidP="00333BC7">
      <w:pPr>
        <w:spacing w:line="360" w:lineRule="auto"/>
        <w:jc w:val="center"/>
        <w:rPr>
          <w:b/>
          <w:sz w:val="28"/>
          <w:szCs w:val="28"/>
        </w:rPr>
      </w:pPr>
      <w:r>
        <w:rPr>
          <w:b/>
          <w:sz w:val="28"/>
          <w:szCs w:val="28"/>
        </w:rPr>
        <w:t>2. Раздел «Лепка из глины»</w:t>
      </w:r>
    </w:p>
    <w:p w:rsidR="00333BC7" w:rsidRDefault="00333BC7" w:rsidP="00333BC7">
      <w:pPr>
        <w:spacing w:line="360" w:lineRule="auto"/>
        <w:jc w:val="both"/>
        <w:rPr>
          <w:sz w:val="28"/>
          <w:szCs w:val="28"/>
        </w:rPr>
      </w:pPr>
      <w:r>
        <w:rPr>
          <w:b/>
          <w:sz w:val="28"/>
          <w:szCs w:val="28"/>
        </w:rPr>
        <w:t xml:space="preserve">2.1. Тема: </w:t>
      </w:r>
      <w:r w:rsidRPr="005847D1">
        <w:rPr>
          <w:b/>
          <w:sz w:val="28"/>
          <w:szCs w:val="28"/>
        </w:rPr>
        <w:t>Вводный урок.</w:t>
      </w:r>
      <w:r>
        <w:rPr>
          <w:sz w:val="28"/>
          <w:szCs w:val="28"/>
        </w:rPr>
        <w:t xml:space="preserve"> Инструменты и материалы. Физические и химические свойства материалов. Знакомство с техникой лепки из глины. Изготовление декоративной тарелки с последующей росписью гуашью. Дальнейшее формирование  понятия орнамент, грамотный подбор цветовой гаммы. Самостоятельная работа: работа с литературой, подбор иллюстративного материала.</w:t>
      </w:r>
    </w:p>
    <w:p w:rsidR="00333BC7" w:rsidRDefault="00333BC7" w:rsidP="00333BC7">
      <w:pPr>
        <w:spacing w:line="360" w:lineRule="auto"/>
        <w:jc w:val="both"/>
        <w:rPr>
          <w:sz w:val="28"/>
          <w:szCs w:val="28"/>
        </w:rPr>
      </w:pPr>
      <w:r>
        <w:rPr>
          <w:b/>
          <w:sz w:val="28"/>
          <w:szCs w:val="28"/>
        </w:rPr>
        <w:t>2.2. Тема:Декоративная вазочка.</w:t>
      </w:r>
      <w:r>
        <w:rPr>
          <w:sz w:val="28"/>
          <w:szCs w:val="28"/>
        </w:rPr>
        <w:t>Изготовление декоративной вазочки, сосуда с росписью. Развитие наблюдательности, фантазии, образного мышления, умение передавать пластику объемных форм средствами лепки. Самостоятельная работа: выполнение зарисовок посуды.</w:t>
      </w:r>
    </w:p>
    <w:p w:rsidR="00333BC7" w:rsidRDefault="00333BC7" w:rsidP="00333BC7">
      <w:pPr>
        <w:spacing w:line="360" w:lineRule="auto"/>
        <w:jc w:val="both"/>
        <w:rPr>
          <w:sz w:val="28"/>
          <w:szCs w:val="28"/>
        </w:rPr>
      </w:pPr>
      <w:r>
        <w:rPr>
          <w:b/>
          <w:sz w:val="28"/>
          <w:szCs w:val="28"/>
        </w:rPr>
        <w:t xml:space="preserve">2.3. Тема: Глиняная игрушка. </w:t>
      </w:r>
      <w:r>
        <w:rPr>
          <w:sz w:val="28"/>
          <w:szCs w:val="28"/>
        </w:rPr>
        <w:t>Изготовление традиционной игрушки из глины с росписью: козлики, уточка, петушок. Развитие наблюдательности, умения подмечать характерные и выразительные особенности игрушки. Выполнение пластического решения с учетом кругового объема. Самостоятельная работа: выполнение эскиза глиняной игрушки.</w:t>
      </w:r>
    </w:p>
    <w:p w:rsidR="00333BC7" w:rsidRDefault="00333BC7" w:rsidP="00333BC7">
      <w:pPr>
        <w:spacing w:line="360" w:lineRule="auto"/>
        <w:jc w:val="both"/>
        <w:rPr>
          <w:sz w:val="28"/>
          <w:szCs w:val="28"/>
        </w:rPr>
      </w:pPr>
      <w:r>
        <w:rPr>
          <w:b/>
          <w:sz w:val="28"/>
          <w:szCs w:val="28"/>
        </w:rPr>
        <w:t>2.4. Тема:Выполнение тематической композиции - панно «Кот на крыше», «Ярмарка», «Рождество».</w:t>
      </w:r>
      <w:r>
        <w:rPr>
          <w:sz w:val="28"/>
          <w:szCs w:val="28"/>
        </w:rPr>
        <w:t xml:space="preserve"> Дальнейшее формирование понятия о декоративности, выразительности образа. Самостоятельная работа: выполнение эскизов к тематической композиции.</w:t>
      </w:r>
    </w:p>
    <w:p w:rsidR="002D04E6" w:rsidRDefault="00333BC7" w:rsidP="000C0EF8">
      <w:pPr>
        <w:spacing w:line="360" w:lineRule="auto"/>
        <w:jc w:val="center"/>
        <w:rPr>
          <w:b/>
          <w:sz w:val="28"/>
          <w:szCs w:val="28"/>
        </w:rPr>
      </w:pPr>
      <w:r>
        <w:rPr>
          <w:b/>
          <w:sz w:val="28"/>
          <w:szCs w:val="28"/>
        </w:rPr>
        <w:t>3</w:t>
      </w:r>
      <w:r w:rsidR="002D04E6">
        <w:rPr>
          <w:b/>
          <w:sz w:val="28"/>
          <w:szCs w:val="28"/>
        </w:rPr>
        <w:t>. Раздел «</w:t>
      </w:r>
      <w:r w:rsidR="00E33F50">
        <w:rPr>
          <w:b/>
          <w:sz w:val="28"/>
          <w:szCs w:val="28"/>
        </w:rPr>
        <w:t>К</w:t>
      </w:r>
      <w:r w:rsidR="002D04E6">
        <w:rPr>
          <w:b/>
          <w:sz w:val="28"/>
          <w:szCs w:val="28"/>
        </w:rPr>
        <w:t>омпозиция</w:t>
      </w:r>
      <w:r w:rsidR="00E33F50">
        <w:rPr>
          <w:b/>
          <w:sz w:val="28"/>
          <w:szCs w:val="28"/>
        </w:rPr>
        <w:t xml:space="preserve"> из глины</w:t>
      </w:r>
      <w:r w:rsidR="002D04E6">
        <w:rPr>
          <w:b/>
          <w:sz w:val="28"/>
          <w:szCs w:val="28"/>
        </w:rPr>
        <w:t>»</w:t>
      </w:r>
    </w:p>
    <w:p w:rsidR="002D04E6" w:rsidRDefault="00333BC7" w:rsidP="000C0EF8">
      <w:pPr>
        <w:spacing w:line="360" w:lineRule="auto"/>
        <w:jc w:val="both"/>
        <w:rPr>
          <w:sz w:val="28"/>
          <w:szCs w:val="28"/>
        </w:rPr>
      </w:pPr>
      <w:r>
        <w:rPr>
          <w:b/>
          <w:sz w:val="28"/>
          <w:szCs w:val="28"/>
        </w:rPr>
        <w:t>3</w:t>
      </w:r>
      <w:r w:rsidR="002D04E6">
        <w:rPr>
          <w:b/>
          <w:sz w:val="28"/>
          <w:szCs w:val="28"/>
        </w:rPr>
        <w:t xml:space="preserve">.1. Тема: «Изразец». </w:t>
      </w:r>
      <w:r w:rsidR="002D04E6">
        <w:rPr>
          <w:sz w:val="28"/>
          <w:szCs w:val="28"/>
        </w:rPr>
        <w:t xml:space="preserve">Знакомство с русскими изразцами.Формированиенавыка стилизации природных форм в орнамент.Изготовление плакетки для изразца, нанесение орнамента. </w:t>
      </w:r>
      <w:r w:rsidR="002D04E6">
        <w:rPr>
          <w:sz w:val="28"/>
          <w:szCs w:val="28"/>
        </w:rPr>
        <w:lastRenderedPageBreak/>
        <w:t>Использование картона, цветного пластилина. Самостоятельная работа: Подбор иллюстративного материала по теме «Орнамент».</w:t>
      </w:r>
    </w:p>
    <w:p w:rsidR="002D04E6" w:rsidRDefault="00333BC7" w:rsidP="000C0EF8">
      <w:pPr>
        <w:spacing w:line="360" w:lineRule="auto"/>
        <w:jc w:val="both"/>
        <w:rPr>
          <w:sz w:val="28"/>
          <w:szCs w:val="28"/>
        </w:rPr>
      </w:pPr>
      <w:r>
        <w:rPr>
          <w:b/>
          <w:sz w:val="28"/>
          <w:szCs w:val="28"/>
        </w:rPr>
        <w:t>3</w:t>
      </w:r>
      <w:r w:rsidR="002D04E6">
        <w:rPr>
          <w:b/>
          <w:sz w:val="28"/>
          <w:szCs w:val="28"/>
        </w:rPr>
        <w:t>.2. Тема</w:t>
      </w:r>
      <w:r w:rsidR="002D04E6">
        <w:rPr>
          <w:sz w:val="28"/>
          <w:szCs w:val="28"/>
        </w:rPr>
        <w:t xml:space="preserve">: </w:t>
      </w:r>
      <w:r w:rsidR="002D04E6">
        <w:rPr>
          <w:b/>
          <w:sz w:val="28"/>
          <w:szCs w:val="28"/>
        </w:rPr>
        <w:t>Коллективная работа «Русская печка», «Очаг», «Камин».</w:t>
      </w:r>
      <w:r w:rsidR="002D04E6">
        <w:rPr>
          <w:sz w:val="28"/>
          <w:szCs w:val="28"/>
        </w:rPr>
        <w:t xml:space="preserve"> Формирование навыков работы над коллективным заданием. Выполнение плоскостной композиции из фрагментов изразцов, выполненных на предыдущем уроке. Использование картона, </w:t>
      </w:r>
      <w:r>
        <w:rPr>
          <w:sz w:val="28"/>
          <w:szCs w:val="28"/>
        </w:rPr>
        <w:t>глины</w:t>
      </w:r>
      <w:r w:rsidR="002D04E6">
        <w:rPr>
          <w:sz w:val="28"/>
          <w:szCs w:val="28"/>
        </w:rPr>
        <w:t>. Самостоятельная работа: подбор иллюстративного материала по заданной теме.</w:t>
      </w:r>
    </w:p>
    <w:p w:rsidR="002D04E6" w:rsidRDefault="00333BC7" w:rsidP="000C0EF8">
      <w:pPr>
        <w:spacing w:line="360" w:lineRule="auto"/>
        <w:jc w:val="both"/>
        <w:rPr>
          <w:sz w:val="28"/>
          <w:szCs w:val="28"/>
        </w:rPr>
      </w:pPr>
      <w:r>
        <w:rPr>
          <w:b/>
          <w:sz w:val="28"/>
          <w:szCs w:val="28"/>
        </w:rPr>
        <w:t>3</w:t>
      </w:r>
      <w:r w:rsidR="002D04E6">
        <w:rPr>
          <w:b/>
          <w:sz w:val="28"/>
          <w:szCs w:val="28"/>
        </w:rPr>
        <w:t>.3. Тема: Изготовление магнита на тему «Времена года».</w:t>
      </w:r>
      <w:r w:rsidR="002D04E6">
        <w:rPr>
          <w:sz w:val="28"/>
          <w:szCs w:val="28"/>
        </w:rPr>
        <w:t xml:space="preserve"> Формирование способности добиваться выразительности образа, развитие фантазии, воображения. Выполнение плоскостной композиции с применением объемных деталей. Использование картона, </w:t>
      </w:r>
      <w:r>
        <w:rPr>
          <w:sz w:val="28"/>
          <w:szCs w:val="28"/>
        </w:rPr>
        <w:t>глины</w:t>
      </w:r>
      <w:r w:rsidR="002D04E6">
        <w:rPr>
          <w:sz w:val="28"/>
          <w:szCs w:val="28"/>
        </w:rPr>
        <w:t xml:space="preserve">, магнитной ленты. Самостоятельная работа: подбор и просмотр иллюстраций о временах года. </w:t>
      </w:r>
    </w:p>
    <w:p w:rsidR="002D04E6" w:rsidRDefault="002D04E6" w:rsidP="000C0EF8">
      <w:pPr>
        <w:spacing w:line="360" w:lineRule="auto"/>
        <w:jc w:val="both"/>
        <w:rPr>
          <w:sz w:val="28"/>
          <w:szCs w:val="28"/>
        </w:rPr>
      </w:pPr>
    </w:p>
    <w:p w:rsidR="002D04E6" w:rsidRDefault="00333BC7" w:rsidP="00C90381">
      <w:pPr>
        <w:spacing w:line="360" w:lineRule="auto"/>
        <w:jc w:val="center"/>
        <w:rPr>
          <w:b/>
          <w:sz w:val="28"/>
          <w:szCs w:val="28"/>
        </w:rPr>
      </w:pPr>
      <w:r>
        <w:rPr>
          <w:b/>
          <w:sz w:val="28"/>
          <w:szCs w:val="28"/>
        </w:rPr>
        <w:t>4</w:t>
      </w:r>
      <w:r w:rsidR="002D04E6">
        <w:rPr>
          <w:b/>
          <w:sz w:val="28"/>
          <w:szCs w:val="28"/>
        </w:rPr>
        <w:t xml:space="preserve">. Раздел «Фактуры в </w:t>
      </w:r>
      <w:r>
        <w:rPr>
          <w:b/>
          <w:sz w:val="28"/>
          <w:szCs w:val="28"/>
        </w:rPr>
        <w:t>глиняной</w:t>
      </w:r>
      <w:r w:rsidR="002D04E6">
        <w:rPr>
          <w:b/>
          <w:sz w:val="28"/>
          <w:szCs w:val="28"/>
        </w:rPr>
        <w:t xml:space="preserve"> композиции»</w:t>
      </w:r>
    </w:p>
    <w:p w:rsidR="002D04E6" w:rsidRDefault="00333BC7" w:rsidP="000C0EF8">
      <w:pPr>
        <w:spacing w:line="360" w:lineRule="auto"/>
        <w:jc w:val="both"/>
        <w:rPr>
          <w:sz w:val="28"/>
          <w:szCs w:val="28"/>
        </w:rPr>
      </w:pPr>
      <w:r>
        <w:rPr>
          <w:b/>
          <w:sz w:val="28"/>
          <w:szCs w:val="28"/>
        </w:rPr>
        <w:t>4</w:t>
      </w:r>
      <w:r w:rsidR="002D04E6">
        <w:rPr>
          <w:b/>
          <w:sz w:val="28"/>
          <w:szCs w:val="28"/>
        </w:rPr>
        <w:t>.1. Тема: Изготовление «фактурных валиков» для дальнейшего использования в композициях.</w:t>
      </w:r>
      <w:r>
        <w:rPr>
          <w:b/>
          <w:sz w:val="28"/>
          <w:szCs w:val="28"/>
        </w:rPr>
        <w:t xml:space="preserve">Знакомство с фактурами, текстурами. Способы выполнения различных фактур, текстур. </w:t>
      </w:r>
      <w:r w:rsidR="002D04E6">
        <w:rPr>
          <w:sz w:val="28"/>
          <w:szCs w:val="28"/>
        </w:rPr>
        <w:t xml:space="preserve">Формирование пространственного мышления, творческого воображения. Технология изготовления фактурного валика, знакомство со способом работы. Использование цилиндрических форм (основа для валика), </w:t>
      </w:r>
      <w:r>
        <w:rPr>
          <w:sz w:val="28"/>
          <w:szCs w:val="28"/>
        </w:rPr>
        <w:t>глины</w:t>
      </w:r>
      <w:r w:rsidR="002D04E6">
        <w:rPr>
          <w:sz w:val="28"/>
          <w:szCs w:val="28"/>
        </w:rPr>
        <w:t xml:space="preserve">, клея. </w:t>
      </w:r>
      <w:r>
        <w:rPr>
          <w:sz w:val="28"/>
          <w:szCs w:val="28"/>
        </w:rPr>
        <w:t xml:space="preserve">Развитие наблюдательности, формирование умения работать с природными формами. Упражнение на выполнение оттисков различных поверхностей (камни, фольга, ткани, полиэтиленовая пленка, кора и др.). Использование картона, цветного пластилина. </w:t>
      </w:r>
      <w:r w:rsidR="002D04E6">
        <w:rPr>
          <w:sz w:val="28"/>
          <w:szCs w:val="28"/>
        </w:rPr>
        <w:t>Самостоятельная работа: изготовление собственных валиков, выполнение разнообразных фактур.</w:t>
      </w:r>
    </w:p>
    <w:p w:rsidR="002D04E6" w:rsidRDefault="00333BC7" w:rsidP="000C0EF8">
      <w:pPr>
        <w:spacing w:line="360" w:lineRule="auto"/>
        <w:jc w:val="both"/>
        <w:rPr>
          <w:sz w:val="28"/>
          <w:szCs w:val="28"/>
        </w:rPr>
      </w:pPr>
      <w:r>
        <w:rPr>
          <w:b/>
          <w:sz w:val="28"/>
          <w:szCs w:val="28"/>
        </w:rPr>
        <w:t>4</w:t>
      </w:r>
      <w:r w:rsidR="002D04E6">
        <w:rPr>
          <w:b/>
          <w:sz w:val="28"/>
          <w:szCs w:val="28"/>
        </w:rPr>
        <w:t>.</w:t>
      </w:r>
      <w:r>
        <w:rPr>
          <w:b/>
          <w:sz w:val="28"/>
          <w:szCs w:val="28"/>
        </w:rPr>
        <w:t>2</w:t>
      </w:r>
      <w:r w:rsidR="002D04E6">
        <w:rPr>
          <w:b/>
          <w:sz w:val="28"/>
          <w:szCs w:val="28"/>
        </w:rPr>
        <w:t>. Тема: Творческая работа «Пенек с грибами».</w:t>
      </w:r>
      <w:r w:rsidR="002D04E6">
        <w:rPr>
          <w:sz w:val="28"/>
          <w:szCs w:val="28"/>
        </w:rPr>
        <w:t xml:space="preserve"> Применение полученных фактур в композиции «Пенек с грибами». Развитие наблюдательности, формирование умения работать с природными формами.  Использование картона, </w:t>
      </w:r>
      <w:r>
        <w:rPr>
          <w:sz w:val="28"/>
          <w:szCs w:val="28"/>
        </w:rPr>
        <w:t>глины</w:t>
      </w:r>
      <w:r w:rsidR="002D04E6">
        <w:rPr>
          <w:sz w:val="28"/>
          <w:szCs w:val="28"/>
        </w:rPr>
        <w:t xml:space="preserve">. </w:t>
      </w:r>
      <w:r>
        <w:rPr>
          <w:sz w:val="28"/>
          <w:szCs w:val="28"/>
        </w:rPr>
        <w:t xml:space="preserve">Декорирование изделия. </w:t>
      </w:r>
      <w:r w:rsidR="002D04E6">
        <w:rPr>
          <w:sz w:val="28"/>
          <w:szCs w:val="28"/>
        </w:rPr>
        <w:t>Самостоятельная работа: выполнение зарисовок грибов с натуры.</w:t>
      </w:r>
    </w:p>
    <w:p w:rsidR="002D04E6" w:rsidRDefault="00333BC7" w:rsidP="000C0EF8">
      <w:pPr>
        <w:spacing w:line="360" w:lineRule="auto"/>
        <w:jc w:val="center"/>
        <w:rPr>
          <w:b/>
          <w:sz w:val="28"/>
          <w:szCs w:val="28"/>
        </w:rPr>
      </w:pPr>
      <w:r>
        <w:rPr>
          <w:b/>
          <w:sz w:val="28"/>
          <w:szCs w:val="28"/>
        </w:rPr>
        <w:lastRenderedPageBreak/>
        <w:t>5</w:t>
      </w:r>
      <w:r w:rsidR="002D04E6">
        <w:rPr>
          <w:b/>
          <w:sz w:val="28"/>
          <w:szCs w:val="28"/>
        </w:rPr>
        <w:t>. Раздел «Объемные формы»</w:t>
      </w:r>
    </w:p>
    <w:p w:rsidR="002D04E6" w:rsidRDefault="00333BC7" w:rsidP="000C0EF8">
      <w:pPr>
        <w:spacing w:line="360" w:lineRule="auto"/>
        <w:jc w:val="both"/>
        <w:rPr>
          <w:sz w:val="28"/>
          <w:szCs w:val="28"/>
        </w:rPr>
      </w:pPr>
      <w:r>
        <w:rPr>
          <w:b/>
          <w:sz w:val="28"/>
          <w:szCs w:val="28"/>
        </w:rPr>
        <w:t>5</w:t>
      </w:r>
      <w:r w:rsidR="002D04E6">
        <w:rPr>
          <w:b/>
          <w:sz w:val="28"/>
          <w:szCs w:val="28"/>
        </w:rPr>
        <w:t>.1. Тема: Объемная композиция на тему: «Овощная семейка».</w:t>
      </w:r>
      <w:r w:rsidR="002D04E6">
        <w:rPr>
          <w:sz w:val="28"/>
          <w:szCs w:val="28"/>
        </w:rPr>
        <w:t xml:space="preserve"> Развитие наблюдательности, умения найти и подчеркнуть в натуре характерные особенности. Передача характера натуры. Использование </w:t>
      </w:r>
      <w:r w:rsidR="00075AA9">
        <w:rPr>
          <w:sz w:val="28"/>
          <w:szCs w:val="28"/>
        </w:rPr>
        <w:t>глины, акриловых красок</w:t>
      </w:r>
      <w:r w:rsidR="002D04E6">
        <w:rPr>
          <w:sz w:val="28"/>
          <w:szCs w:val="28"/>
        </w:rPr>
        <w:t>. Самостоятельная работа: выполнение зарисовок овощей и фруктов с натуры.</w:t>
      </w:r>
    </w:p>
    <w:p w:rsidR="002D04E6" w:rsidRDefault="00333BC7" w:rsidP="000C0EF8">
      <w:pPr>
        <w:spacing w:line="360" w:lineRule="auto"/>
        <w:jc w:val="both"/>
        <w:rPr>
          <w:sz w:val="28"/>
          <w:szCs w:val="28"/>
        </w:rPr>
      </w:pPr>
      <w:r>
        <w:rPr>
          <w:b/>
          <w:sz w:val="28"/>
          <w:szCs w:val="28"/>
        </w:rPr>
        <w:t>5</w:t>
      </w:r>
      <w:r w:rsidR="002D04E6">
        <w:rPr>
          <w:b/>
          <w:sz w:val="28"/>
          <w:szCs w:val="28"/>
        </w:rPr>
        <w:t>.2. Тема: Объемная лепка на тему: «Домашние животные», «Животные севера и юга», «Кошки».</w:t>
      </w:r>
      <w:r w:rsidR="002D04E6">
        <w:rPr>
          <w:sz w:val="28"/>
          <w:szCs w:val="28"/>
        </w:rPr>
        <w:t xml:space="preserve"> Развитие наблюдательности, умение подмечать характерные и выразительные движения, позы животных. Выполнение пластического решения с учетом кругового объема. Самостоятельная работа: выполнение фотографий домашних животных. Подбор иллюстративного материала.</w:t>
      </w:r>
    </w:p>
    <w:p w:rsidR="002D04E6" w:rsidRDefault="00075AA9" w:rsidP="000C0EF8">
      <w:pPr>
        <w:spacing w:line="360" w:lineRule="auto"/>
        <w:jc w:val="both"/>
        <w:rPr>
          <w:sz w:val="28"/>
          <w:szCs w:val="28"/>
        </w:rPr>
      </w:pPr>
      <w:r>
        <w:rPr>
          <w:b/>
          <w:sz w:val="28"/>
          <w:szCs w:val="28"/>
        </w:rPr>
        <w:t>5</w:t>
      </w:r>
      <w:r w:rsidR="002D04E6">
        <w:rPr>
          <w:b/>
          <w:sz w:val="28"/>
          <w:szCs w:val="28"/>
        </w:rPr>
        <w:t>.</w:t>
      </w:r>
      <w:r>
        <w:rPr>
          <w:b/>
          <w:sz w:val="28"/>
          <w:szCs w:val="28"/>
        </w:rPr>
        <w:t>3</w:t>
      </w:r>
      <w:r w:rsidR="002D04E6">
        <w:rPr>
          <w:b/>
          <w:sz w:val="28"/>
          <w:szCs w:val="28"/>
        </w:rPr>
        <w:t>. Тема:Коллективная творческая работа «Ноев ковчег».</w:t>
      </w:r>
      <w:r w:rsidR="002D04E6">
        <w:rPr>
          <w:sz w:val="28"/>
          <w:szCs w:val="28"/>
        </w:rPr>
        <w:t xml:space="preserve"> Передача взаимоотношений персонажей пластическими средствами, закрепление знаний, умений, полученных за два года обучения по данной программе. Самостоятельная работа: выполнение эскиза композиции «</w:t>
      </w:r>
      <w:r>
        <w:rPr>
          <w:sz w:val="28"/>
          <w:szCs w:val="28"/>
        </w:rPr>
        <w:t>Зоопарк</w:t>
      </w:r>
      <w:r w:rsidR="002D04E6">
        <w:rPr>
          <w:sz w:val="28"/>
          <w:szCs w:val="28"/>
        </w:rPr>
        <w:t>», поиск образов персонажей композиции.</w:t>
      </w:r>
    </w:p>
    <w:p w:rsidR="002D04E6" w:rsidRDefault="002D04E6" w:rsidP="00930BFE">
      <w:pPr>
        <w:rPr>
          <w:b/>
          <w:sz w:val="28"/>
          <w:szCs w:val="28"/>
        </w:rPr>
      </w:pPr>
    </w:p>
    <w:p w:rsidR="002D04E6" w:rsidRDefault="002D04E6" w:rsidP="000C0EF8">
      <w:pPr>
        <w:spacing w:line="360" w:lineRule="auto"/>
        <w:jc w:val="center"/>
        <w:rPr>
          <w:b/>
          <w:sz w:val="28"/>
          <w:szCs w:val="28"/>
        </w:rPr>
      </w:pPr>
      <w:r>
        <w:rPr>
          <w:b/>
          <w:sz w:val="28"/>
          <w:szCs w:val="28"/>
        </w:rPr>
        <w:t>Третий год обучения</w:t>
      </w:r>
    </w:p>
    <w:p w:rsidR="002D04E6" w:rsidRDefault="002D04E6" w:rsidP="000C0EF8">
      <w:pPr>
        <w:spacing w:line="360" w:lineRule="auto"/>
        <w:jc w:val="center"/>
        <w:rPr>
          <w:b/>
          <w:sz w:val="28"/>
          <w:szCs w:val="28"/>
        </w:rPr>
      </w:pPr>
      <w:r>
        <w:rPr>
          <w:b/>
          <w:sz w:val="28"/>
          <w:szCs w:val="28"/>
        </w:rPr>
        <w:t>1. Раздел «Полимерная глина»</w:t>
      </w:r>
    </w:p>
    <w:p w:rsidR="002D04E6" w:rsidRDefault="002D04E6" w:rsidP="000C0EF8">
      <w:pPr>
        <w:spacing w:line="360" w:lineRule="auto"/>
        <w:jc w:val="both"/>
        <w:rPr>
          <w:sz w:val="28"/>
          <w:szCs w:val="28"/>
        </w:rPr>
      </w:pPr>
      <w:r>
        <w:rPr>
          <w:b/>
          <w:sz w:val="28"/>
          <w:szCs w:val="28"/>
        </w:rPr>
        <w:t>1.1. Тема: Полимерная глина. Вводный урок. Инструменты и материалы.</w:t>
      </w:r>
      <w:r>
        <w:rPr>
          <w:sz w:val="28"/>
          <w:szCs w:val="28"/>
        </w:rPr>
        <w:t xml:space="preserve"> Физические и химические свойства материалов. Знакомство с техникой лепки из полимерной глины. Выполнение простейших форм для бижутерии (бусины, кольца, кубики, плоские формы – колокольчики, бабочки и др.). Формирование художественного вкуса, умения грамотно подбирать цвета. Самостоятельная работа: выполнение несложного украшения из бусин.</w:t>
      </w:r>
    </w:p>
    <w:p w:rsidR="002D04E6" w:rsidRDefault="002D04E6" w:rsidP="000C0EF8">
      <w:pPr>
        <w:spacing w:line="360" w:lineRule="auto"/>
        <w:jc w:val="both"/>
        <w:rPr>
          <w:sz w:val="28"/>
          <w:szCs w:val="28"/>
        </w:rPr>
      </w:pPr>
      <w:r>
        <w:rPr>
          <w:b/>
          <w:sz w:val="28"/>
          <w:szCs w:val="28"/>
        </w:rPr>
        <w:t xml:space="preserve">1.2. Тема: Изготовление украшений. </w:t>
      </w:r>
      <w:r>
        <w:rPr>
          <w:sz w:val="28"/>
          <w:szCs w:val="28"/>
        </w:rPr>
        <w:t xml:space="preserve">Закрепление полученных навыков выполнения сувениров: брелоков, шкатулки, рамочки для фото. </w:t>
      </w:r>
      <w:r>
        <w:rPr>
          <w:sz w:val="28"/>
          <w:szCs w:val="28"/>
        </w:rPr>
        <w:lastRenderedPageBreak/>
        <w:t>Формирование понятия гармонии, гармоничное сочетание цветов. Самостоятельная работа: выполнение эскизов изделий.</w:t>
      </w:r>
    </w:p>
    <w:p w:rsidR="002D04E6" w:rsidRDefault="002D04E6" w:rsidP="000C0EF8">
      <w:pPr>
        <w:spacing w:line="360" w:lineRule="auto"/>
        <w:jc w:val="both"/>
        <w:rPr>
          <w:sz w:val="28"/>
          <w:szCs w:val="28"/>
        </w:rPr>
      </w:pPr>
      <w:r>
        <w:rPr>
          <w:b/>
          <w:sz w:val="28"/>
          <w:szCs w:val="28"/>
        </w:rPr>
        <w:t>1.3. Тема: Изготовление магнитов.</w:t>
      </w:r>
      <w:r>
        <w:rPr>
          <w:sz w:val="28"/>
          <w:szCs w:val="28"/>
        </w:rPr>
        <w:t xml:space="preserve"> Применение полученных знаний в изготовлении сувениров, например, магнитов. Формирование понятия о декоративности, выразительности образа. Самостоятельная работа: выполнение эскизов изделий.</w:t>
      </w:r>
    </w:p>
    <w:p w:rsidR="002D04E6" w:rsidRDefault="00075AA9" w:rsidP="000C0EF8">
      <w:pPr>
        <w:spacing w:line="360" w:lineRule="auto"/>
        <w:jc w:val="center"/>
        <w:rPr>
          <w:b/>
          <w:sz w:val="28"/>
          <w:szCs w:val="28"/>
        </w:rPr>
      </w:pPr>
      <w:r>
        <w:rPr>
          <w:b/>
          <w:sz w:val="28"/>
          <w:szCs w:val="28"/>
        </w:rPr>
        <w:t>2</w:t>
      </w:r>
      <w:r w:rsidR="002D04E6">
        <w:rPr>
          <w:b/>
          <w:sz w:val="28"/>
          <w:szCs w:val="28"/>
        </w:rPr>
        <w:t>. Раздел «</w:t>
      </w:r>
      <w:r w:rsidR="0020183C">
        <w:rPr>
          <w:b/>
          <w:sz w:val="28"/>
          <w:szCs w:val="28"/>
        </w:rPr>
        <w:t>Лепка из глины</w:t>
      </w:r>
      <w:r w:rsidR="002D04E6">
        <w:rPr>
          <w:b/>
          <w:sz w:val="28"/>
          <w:szCs w:val="28"/>
        </w:rPr>
        <w:t>»</w:t>
      </w:r>
    </w:p>
    <w:p w:rsidR="00075AA9" w:rsidRPr="007A3BF4" w:rsidRDefault="00075AA9" w:rsidP="007A3BF4">
      <w:pPr>
        <w:spacing w:line="360" w:lineRule="auto"/>
        <w:jc w:val="both"/>
        <w:rPr>
          <w:b/>
          <w:sz w:val="28"/>
          <w:szCs w:val="28"/>
        </w:rPr>
      </w:pPr>
      <w:r>
        <w:rPr>
          <w:b/>
          <w:sz w:val="28"/>
          <w:szCs w:val="28"/>
        </w:rPr>
        <w:t>2</w:t>
      </w:r>
      <w:r w:rsidR="002D04E6">
        <w:rPr>
          <w:b/>
          <w:sz w:val="28"/>
          <w:szCs w:val="28"/>
        </w:rPr>
        <w:t>.1. Тема:</w:t>
      </w:r>
      <w:r w:rsidR="0020183C">
        <w:rPr>
          <w:b/>
          <w:sz w:val="28"/>
          <w:szCs w:val="28"/>
        </w:rPr>
        <w:t xml:space="preserve"> Лепка с натуры</w:t>
      </w:r>
      <w:r w:rsidR="007A3BF4">
        <w:rPr>
          <w:b/>
          <w:sz w:val="28"/>
          <w:szCs w:val="28"/>
        </w:rPr>
        <w:t xml:space="preserve"> птиц или животных.</w:t>
      </w:r>
      <w:r w:rsidR="007A3BF4">
        <w:rPr>
          <w:sz w:val="28"/>
          <w:szCs w:val="28"/>
        </w:rPr>
        <w:t>У</w:t>
      </w:r>
      <w:r w:rsidR="0020183C" w:rsidRPr="0020183C">
        <w:rPr>
          <w:sz w:val="28"/>
          <w:szCs w:val="28"/>
        </w:rPr>
        <w:t>читься выполнять лепку животного, учитывая особенности  поведения и строения.</w:t>
      </w:r>
      <w:r w:rsidR="009F191F" w:rsidRPr="009F191F">
        <w:rPr>
          <w:sz w:val="28"/>
          <w:szCs w:val="28"/>
        </w:rPr>
        <w:t xml:space="preserve">Развитие наблюдательности, умение подмечать характерные и выразительные движения, позы животных </w:t>
      </w:r>
      <w:r w:rsidR="007A3BF4" w:rsidRPr="007A3BF4">
        <w:rPr>
          <w:sz w:val="28"/>
          <w:szCs w:val="28"/>
        </w:rPr>
        <w:t>Пластический</w:t>
      </w:r>
      <w:r w:rsidR="007A3BF4">
        <w:rPr>
          <w:sz w:val="28"/>
          <w:szCs w:val="28"/>
        </w:rPr>
        <w:t xml:space="preserve"> способ лепки. </w:t>
      </w:r>
      <w:r w:rsidR="007A3BF4" w:rsidRPr="007A3BF4">
        <w:rPr>
          <w:sz w:val="28"/>
          <w:szCs w:val="28"/>
        </w:rPr>
        <w:t>Лепка из целого куска, когда все части вытягиваются из одного куска глины. Комок глины скатать в шар, захватить пальцами с одной стороны и слегка вытянуть – получится голова, сгладить переход от головы к туловищу. На голове слегка вытянуть клювик. С другой стороны фигурки оттянуть немного глины и сформировать хвостик. Таким способом лепятся фигурки наиболее простые по силуэту</w:t>
      </w:r>
      <w:r w:rsidR="007A3BF4">
        <w:rPr>
          <w:sz w:val="28"/>
          <w:szCs w:val="28"/>
        </w:rPr>
        <w:t>.Самостоятельная работа: выполнение зарисовок</w:t>
      </w:r>
      <w:r w:rsidR="007A3BF4" w:rsidRPr="0020183C">
        <w:rPr>
          <w:sz w:val="28"/>
          <w:szCs w:val="28"/>
        </w:rPr>
        <w:t xml:space="preserve"> животных</w:t>
      </w:r>
      <w:r w:rsidR="007A3BF4">
        <w:rPr>
          <w:sz w:val="28"/>
          <w:szCs w:val="28"/>
        </w:rPr>
        <w:t xml:space="preserve"> или птиц, стилизация изображения.</w:t>
      </w:r>
    </w:p>
    <w:p w:rsidR="002D04E6" w:rsidRDefault="00075AA9" w:rsidP="00075AA9">
      <w:pPr>
        <w:spacing w:line="360" w:lineRule="auto"/>
        <w:jc w:val="both"/>
        <w:rPr>
          <w:sz w:val="28"/>
          <w:szCs w:val="28"/>
        </w:rPr>
      </w:pPr>
      <w:r>
        <w:rPr>
          <w:b/>
          <w:sz w:val="28"/>
          <w:szCs w:val="28"/>
        </w:rPr>
        <w:t>2</w:t>
      </w:r>
      <w:r w:rsidR="002D04E6">
        <w:rPr>
          <w:b/>
          <w:sz w:val="28"/>
          <w:szCs w:val="28"/>
        </w:rPr>
        <w:t>.2. Тема:</w:t>
      </w:r>
      <w:r w:rsidR="007A3BF4" w:rsidRPr="007A3BF4">
        <w:rPr>
          <w:b/>
          <w:sz w:val="28"/>
          <w:szCs w:val="28"/>
        </w:rPr>
        <w:t>Объемные полые формы из пласта.</w:t>
      </w:r>
      <w:r w:rsidR="007A3BF4" w:rsidRPr="007A3BF4">
        <w:rPr>
          <w:sz w:val="28"/>
          <w:szCs w:val="28"/>
        </w:rPr>
        <w:t xml:space="preserve"> (карандашница)</w:t>
      </w:r>
    </w:p>
    <w:p w:rsidR="002D04E6" w:rsidRDefault="007A3BF4" w:rsidP="003E5B86">
      <w:pPr>
        <w:spacing w:line="360" w:lineRule="auto"/>
        <w:jc w:val="both"/>
        <w:rPr>
          <w:sz w:val="28"/>
          <w:szCs w:val="28"/>
        </w:rPr>
      </w:pPr>
      <w:r w:rsidRPr="007A3BF4">
        <w:rPr>
          <w:sz w:val="28"/>
          <w:szCs w:val="28"/>
        </w:rPr>
        <w:t>Основа – пласт любой формы, а рисунок наносится путем налепа шариков, жгутиков, полос и т.д. в зависимости от эскиза примазыванием к основе отдельных частей. Закрепление деталей к основе может быть и продавливанием насквозь стекой или иглой. Фактуру можно нанести наложением и отпечатыванием фактурной ткани (марля, капрон, тесьма и др.), синтетической или проволочной сеточки</w:t>
      </w:r>
      <w:r w:rsidR="00D23839">
        <w:rPr>
          <w:sz w:val="28"/>
          <w:szCs w:val="28"/>
        </w:rPr>
        <w:t>,</w:t>
      </w:r>
      <w:r w:rsidRPr="007A3BF4">
        <w:rPr>
          <w:sz w:val="28"/>
          <w:szCs w:val="28"/>
        </w:rPr>
        <w:t xml:space="preserve"> или использованием других различных оттисков (стержень авторучки, отвертка звездочкой и т.д.</w:t>
      </w:r>
      <w:r w:rsidR="00D23839">
        <w:rPr>
          <w:sz w:val="28"/>
          <w:szCs w:val="28"/>
        </w:rPr>
        <w:t>)</w:t>
      </w:r>
      <w:r w:rsidRPr="007A3BF4">
        <w:rPr>
          <w:sz w:val="28"/>
          <w:szCs w:val="28"/>
        </w:rPr>
        <w:t>Высота готового пласта 8 мм.</w:t>
      </w:r>
      <w:r w:rsidR="00D23839" w:rsidRPr="00D23839">
        <w:rPr>
          <w:sz w:val="28"/>
          <w:szCs w:val="28"/>
        </w:rPr>
        <w:t>Самостоятельная работа</w:t>
      </w:r>
      <w:r w:rsidR="00D23839">
        <w:rPr>
          <w:sz w:val="28"/>
          <w:szCs w:val="28"/>
        </w:rPr>
        <w:t>: выполнение эскиза изделия.</w:t>
      </w:r>
    </w:p>
    <w:p w:rsidR="00075AA9" w:rsidRPr="00D23839" w:rsidRDefault="00D23839" w:rsidP="003E5B86">
      <w:pPr>
        <w:spacing w:line="360" w:lineRule="auto"/>
        <w:jc w:val="both"/>
        <w:rPr>
          <w:b/>
          <w:sz w:val="28"/>
          <w:szCs w:val="28"/>
        </w:rPr>
      </w:pPr>
      <w:r>
        <w:rPr>
          <w:b/>
          <w:sz w:val="28"/>
          <w:szCs w:val="28"/>
        </w:rPr>
        <w:t>2.3</w:t>
      </w:r>
      <w:r w:rsidRPr="00D23839">
        <w:rPr>
          <w:b/>
          <w:sz w:val="28"/>
          <w:szCs w:val="28"/>
        </w:rPr>
        <w:t>. Тема</w:t>
      </w:r>
      <w:r>
        <w:rPr>
          <w:b/>
          <w:sz w:val="28"/>
          <w:szCs w:val="28"/>
        </w:rPr>
        <w:t>:</w:t>
      </w:r>
      <w:r w:rsidR="002D1002">
        <w:rPr>
          <w:b/>
          <w:sz w:val="28"/>
          <w:szCs w:val="28"/>
        </w:rPr>
        <w:t xml:space="preserve">Объемные полые формы. </w:t>
      </w:r>
      <w:r w:rsidRPr="00D23839">
        <w:rPr>
          <w:sz w:val="28"/>
          <w:szCs w:val="28"/>
        </w:rPr>
        <w:t xml:space="preserve">Применение полученных знаний в изготовлении </w:t>
      </w:r>
      <w:r>
        <w:rPr>
          <w:sz w:val="28"/>
          <w:szCs w:val="28"/>
        </w:rPr>
        <w:t>изделия</w:t>
      </w:r>
      <w:r w:rsidR="009F191F">
        <w:rPr>
          <w:sz w:val="28"/>
          <w:szCs w:val="28"/>
        </w:rPr>
        <w:t xml:space="preserve"> из плас</w:t>
      </w:r>
      <w:r w:rsidR="002D1002">
        <w:rPr>
          <w:sz w:val="28"/>
          <w:szCs w:val="28"/>
        </w:rPr>
        <w:t>тин</w:t>
      </w:r>
      <w:r w:rsidRPr="00D23839">
        <w:rPr>
          <w:sz w:val="28"/>
          <w:szCs w:val="28"/>
        </w:rPr>
        <w:t>(домик, улитка)</w:t>
      </w:r>
      <w:r w:rsidR="009F191F" w:rsidRPr="009F191F">
        <w:rPr>
          <w:sz w:val="28"/>
          <w:szCs w:val="28"/>
        </w:rPr>
        <w:t>Декорирование изделия</w:t>
      </w:r>
      <w:r w:rsidR="009F191F">
        <w:rPr>
          <w:sz w:val="28"/>
          <w:szCs w:val="28"/>
        </w:rPr>
        <w:t>.</w:t>
      </w:r>
      <w:r w:rsidRPr="00D23839">
        <w:rPr>
          <w:sz w:val="28"/>
          <w:szCs w:val="28"/>
        </w:rPr>
        <w:t>Самостоятельная работа: выполнение эскизов изделий.</w:t>
      </w:r>
    </w:p>
    <w:p w:rsidR="00075AA9" w:rsidRDefault="004D008D" w:rsidP="003E5B86">
      <w:pPr>
        <w:spacing w:line="360" w:lineRule="auto"/>
        <w:jc w:val="both"/>
        <w:rPr>
          <w:sz w:val="28"/>
          <w:szCs w:val="28"/>
        </w:rPr>
      </w:pPr>
      <w:r>
        <w:rPr>
          <w:b/>
          <w:sz w:val="28"/>
          <w:szCs w:val="28"/>
        </w:rPr>
        <w:lastRenderedPageBreak/>
        <w:t>2.4</w:t>
      </w:r>
      <w:r w:rsidR="00D23839" w:rsidRPr="00D23839">
        <w:rPr>
          <w:b/>
          <w:sz w:val="28"/>
          <w:szCs w:val="28"/>
        </w:rPr>
        <w:t>. Тема:Спиральная техника (из жгутов) Ваза</w:t>
      </w:r>
      <w:r>
        <w:rPr>
          <w:b/>
          <w:sz w:val="28"/>
          <w:szCs w:val="28"/>
        </w:rPr>
        <w:t xml:space="preserve">. </w:t>
      </w:r>
      <w:r w:rsidRPr="004D008D">
        <w:rPr>
          <w:sz w:val="28"/>
          <w:szCs w:val="28"/>
        </w:rPr>
        <w:t>Предварительно сделать эскиз задуманной формы жгутового сосуда. Далее работа будет заключаться в накручивании жгутов на воображаемую модель. Каждый следующий жгут промазывается шликером</w:t>
      </w:r>
      <w:r>
        <w:rPr>
          <w:sz w:val="28"/>
          <w:szCs w:val="28"/>
        </w:rPr>
        <w:t>.</w:t>
      </w:r>
      <w:r w:rsidRPr="004D008D">
        <w:rPr>
          <w:sz w:val="28"/>
          <w:szCs w:val="28"/>
        </w:rPr>
        <w:t xml:space="preserve"> Меняя диаметр очередного слоя, создается форма изделия</w:t>
      </w:r>
      <w:r>
        <w:rPr>
          <w:sz w:val="28"/>
          <w:szCs w:val="28"/>
        </w:rPr>
        <w:t>.</w:t>
      </w:r>
      <w:r w:rsidRPr="004D008D">
        <w:rPr>
          <w:sz w:val="28"/>
          <w:szCs w:val="28"/>
        </w:rPr>
        <w:t xml:space="preserve"> Эта техника позволяет изготовить сосуд любой формы и сложности – вазы, бутыли, фляжки и др.Самостоятельная работа: выполнение эскизов изделий.</w:t>
      </w:r>
    </w:p>
    <w:p w:rsidR="004D008D" w:rsidRDefault="004D008D" w:rsidP="003E5B86">
      <w:pPr>
        <w:spacing w:line="360" w:lineRule="auto"/>
        <w:jc w:val="both"/>
        <w:rPr>
          <w:sz w:val="28"/>
          <w:szCs w:val="28"/>
        </w:rPr>
      </w:pPr>
      <w:r>
        <w:rPr>
          <w:b/>
          <w:sz w:val="28"/>
          <w:szCs w:val="28"/>
        </w:rPr>
        <w:t>2.5</w:t>
      </w:r>
      <w:r w:rsidRPr="004D008D">
        <w:rPr>
          <w:b/>
          <w:sz w:val="28"/>
          <w:szCs w:val="28"/>
        </w:rPr>
        <w:t>. Тема:Техника отщипывания</w:t>
      </w:r>
      <w:r>
        <w:rPr>
          <w:b/>
          <w:sz w:val="28"/>
          <w:szCs w:val="28"/>
        </w:rPr>
        <w:t>, круговой налеп.</w:t>
      </w:r>
      <w:r w:rsidR="00CB0491" w:rsidRPr="00CB0491">
        <w:rPr>
          <w:sz w:val="28"/>
          <w:szCs w:val="28"/>
        </w:rPr>
        <w:t>Знакомство с техникой лепки</w:t>
      </w:r>
      <w:r w:rsidR="00CB0491">
        <w:rPr>
          <w:sz w:val="28"/>
          <w:szCs w:val="28"/>
        </w:rPr>
        <w:t>.</w:t>
      </w:r>
      <w:r w:rsidR="00CB0491" w:rsidRPr="00CB0491">
        <w:rPr>
          <w:sz w:val="28"/>
          <w:szCs w:val="28"/>
        </w:rPr>
        <w:t>Этим способом стенки сосуда получаются более толстыми, следовательно, можно изготовить более крупные формы. Кусочки (полоски) желательно использовать одинакового размера, укладывать увлажненные последовательно, сглаживая внутренние швы деревянной стекой с использованием шликера постепенно поворачивая форму. Каждый последующий кусочек глины прикладывается к полоске прижатием большого и указательного пальца с вытягиванием вверх стеночек</w:t>
      </w:r>
      <w:r w:rsidR="00CB0491">
        <w:rPr>
          <w:sz w:val="28"/>
          <w:szCs w:val="28"/>
        </w:rPr>
        <w:t>.</w:t>
      </w:r>
      <w:r w:rsidR="00CB0491" w:rsidRPr="00CB0491">
        <w:rPr>
          <w:sz w:val="28"/>
          <w:szCs w:val="28"/>
        </w:rPr>
        <w:t>Самостоятельная работа: выполнение эскизов изделий.</w:t>
      </w:r>
    </w:p>
    <w:p w:rsidR="00CB0491" w:rsidRPr="009F191F" w:rsidRDefault="009F191F" w:rsidP="003E5B86">
      <w:pPr>
        <w:spacing w:line="360" w:lineRule="auto"/>
        <w:jc w:val="both"/>
        <w:rPr>
          <w:sz w:val="28"/>
          <w:szCs w:val="28"/>
        </w:rPr>
      </w:pPr>
      <w:r>
        <w:rPr>
          <w:b/>
          <w:sz w:val="28"/>
          <w:szCs w:val="28"/>
        </w:rPr>
        <w:t>2.6</w:t>
      </w:r>
      <w:r w:rsidR="00CB0491" w:rsidRPr="00CB0491">
        <w:rPr>
          <w:b/>
          <w:sz w:val="28"/>
          <w:szCs w:val="28"/>
        </w:rPr>
        <w:t>. Тема: Техника отщипывания, круговой налеп.</w:t>
      </w:r>
      <w:r w:rsidR="00CB0491" w:rsidRPr="009F191F">
        <w:rPr>
          <w:b/>
          <w:sz w:val="28"/>
          <w:szCs w:val="28"/>
        </w:rPr>
        <w:t>Лепка шара.</w:t>
      </w:r>
      <w:r w:rsidRPr="009F191F">
        <w:rPr>
          <w:sz w:val="28"/>
          <w:szCs w:val="28"/>
        </w:rPr>
        <w:t>Применение полученных знаний в изготовлении изделия.Развитие наблюдательности, фантазии, образного мышления, умение передавать пластику объемных форм средствами лепки.Самостоятельная работа: выполнение эскизов изделий.</w:t>
      </w:r>
    </w:p>
    <w:p w:rsidR="009F191F" w:rsidRPr="00CB0491" w:rsidRDefault="009F191F" w:rsidP="003E5B86">
      <w:pPr>
        <w:spacing w:line="360" w:lineRule="auto"/>
        <w:jc w:val="both"/>
        <w:rPr>
          <w:sz w:val="28"/>
          <w:szCs w:val="28"/>
        </w:rPr>
      </w:pPr>
      <w:r>
        <w:rPr>
          <w:b/>
          <w:sz w:val="28"/>
          <w:szCs w:val="28"/>
        </w:rPr>
        <w:t>2.7</w:t>
      </w:r>
      <w:r w:rsidRPr="009F191F">
        <w:rPr>
          <w:b/>
          <w:sz w:val="28"/>
          <w:szCs w:val="28"/>
        </w:rPr>
        <w:t>. Тема: Техника отщипывания, круговой налеп.</w:t>
      </w:r>
      <w:r>
        <w:rPr>
          <w:sz w:val="28"/>
          <w:szCs w:val="28"/>
        </w:rPr>
        <w:t>З</w:t>
      </w:r>
      <w:r w:rsidRPr="009F191F">
        <w:rPr>
          <w:sz w:val="28"/>
          <w:szCs w:val="28"/>
        </w:rPr>
        <w:t xml:space="preserve">акрепление знаний, умений, полученных за </w:t>
      </w:r>
      <w:r>
        <w:rPr>
          <w:sz w:val="28"/>
          <w:szCs w:val="28"/>
        </w:rPr>
        <w:t>три</w:t>
      </w:r>
      <w:r w:rsidRPr="009F191F">
        <w:rPr>
          <w:sz w:val="28"/>
          <w:szCs w:val="28"/>
        </w:rPr>
        <w:t xml:space="preserve"> года обучения по данной программе. Применение полученных знаний в изготовлении изделия</w:t>
      </w:r>
      <w:r>
        <w:rPr>
          <w:sz w:val="28"/>
          <w:szCs w:val="28"/>
        </w:rPr>
        <w:t>.Л</w:t>
      </w:r>
      <w:r w:rsidRPr="00CB0491">
        <w:rPr>
          <w:sz w:val="28"/>
          <w:szCs w:val="28"/>
        </w:rPr>
        <w:t xml:space="preserve">епка животного </w:t>
      </w:r>
      <w:r>
        <w:rPr>
          <w:sz w:val="28"/>
          <w:szCs w:val="28"/>
        </w:rPr>
        <w:t>н</w:t>
      </w:r>
      <w:r w:rsidRPr="00CB0491">
        <w:rPr>
          <w:sz w:val="28"/>
          <w:szCs w:val="28"/>
        </w:rPr>
        <w:t>а основе шара, путем добавления деталей и продавливанием или вытягиванием формы.</w:t>
      </w:r>
      <w:r w:rsidRPr="009F191F">
        <w:rPr>
          <w:sz w:val="28"/>
          <w:szCs w:val="28"/>
        </w:rPr>
        <w:t>Декорирование изделия</w:t>
      </w:r>
      <w:r>
        <w:rPr>
          <w:sz w:val="28"/>
          <w:szCs w:val="28"/>
        </w:rPr>
        <w:t>.</w:t>
      </w:r>
      <w:r w:rsidRPr="009F191F">
        <w:rPr>
          <w:sz w:val="28"/>
          <w:szCs w:val="28"/>
        </w:rPr>
        <w:t>Самостоятельная работа: выполнение эскизов изделий.</w:t>
      </w:r>
    </w:p>
    <w:p w:rsidR="00CB0491" w:rsidRDefault="00CB0491" w:rsidP="003E5B86">
      <w:pPr>
        <w:spacing w:line="360" w:lineRule="auto"/>
        <w:jc w:val="both"/>
        <w:rPr>
          <w:sz w:val="28"/>
          <w:szCs w:val="28"/>
        </w:rPr>
      </w:pPr>
    </w:p>
    <w:p w:rsidR="002D1002" w:rsidRDefault="002D1002" w:rsidP="003E5B86">
      <w:pPr>
        <w:spacing w:line="360" w:lineRule="auto"/>
        <w:jc w:val="both"/>
        <w:rPr>
          <w:sz w:val="28"/>
          <w:szCs w:val="28"/>
        </w:rPr>
      </w:pPr>
    </w:p>
    <w:p w:rsidR="002D1002" w:rsidRPr="00CB0491" w:rsidRDefault="002D1002" w:rsidP="003E5B86">
      <w:pPr>
        <w:spacing w:line="360" w:lineRule="auto"/>
        <w:jc w:val="both"/>
        <w:rPr>
          <w:sz w:val="28"/>
          <w:szCs w:val="28"/>
        </w:rPr>
      </w:pPr>
      <w:bookmarkStart w:id="0" w:name="_GoBack"/>
      <w:bookmarkEnd w:id="0"/>
    </w:p>
    <w:p w:rsidR="002D04E6" w:rsidRDefault="002D04E6" w:rsidP="000C0EF8">
      <w:pPr>
        <w:spacing w:line="360" w:lineRule="auto"/>
        <w:jc w:val="center"/>
        <w:rPr>
          <w:b/>
          <w:sz w:val="28"/>
          <w:szCs w:val="28"/>
        </w:rPr>
      </w:pPr>
      <w:r>
        <w:rPr>
          <w:b/>
          <w:sz w:val="28"/>
          <w:szCs w:val="28"/>
        </w:rPr>
        <w:lastRenderedPageBreak/>
        <w:t>3. ТРЕБОВАНИЯ К УРОВНЮ ПОДГОТОВКИ ОБУЧАЮЩИХСЯ</w:t>
      </w:r>
    </w:p>
    <w:p w:rsidR="002D04E6" w:rsidRDefault="002D04E6" w:rsidP="003E5B86">
      <w:pPr>
        <w:spacing w:line="360" w:lineRule="auto"/>
        <w:ind w:firstLine="709"/>
        <w:jc w:val="both"/>
        <w:rPr>
          <w:rStyle w:val="c5c1c19"/>
          <w:sz w:val="28"/>
          <w:szCs w:val="28"/>
        </w:rPr>
      </w:pPr>
      <w:r>
        <w:rPr>
          <w:sz w:val="28"/>
          <w:szCs w:val="28"/>
        </w:rPr>
        <w:t xml:space="preserve">Раздел содержит перечень знаний, умений и навыков, приобретение которых обеспечивает программа учебного предмета </w:t>
      </w:r>
      <w:r>
        <w:rPr>
          <w:rStyle w:val="c5c1c19"/>
          <w:sz w:val="28"/>
          <w:szCs w:val="28"/>
        </w:rPr>
        <w:t>«Лепка»:</w:t>
      </w:r>
    </w:p>
    <w:p w:rsidR="002D04E6" w:rsidRDefault="002D04E6" w:rsidP="003E5B86">
      <w:pPr>
        <w:spacing w:line="360" w:lineRule="auto"/>
        <w:jc w:val="both"/>
        <w:rPr>
          <w:rStyle w:val="a3"/>
          <w:i w:val="0"/>
          <w:iCs/>
          <w:sz w:val="28"/>
          <w:szCs w:val="28"/>
        </w:rPr>
      </w:pPr>
      <w:r>
        <w:rPr>
          <w:sz w:val="28"/>
          <w:szCs w:val="28"/>
        </w:rPr>
        <w:t xml:space="preserve">1. Знание </w:t>
      </w:r>
      <w:r>
        <w:rPr>
          <w:rStyle w:val="a3"/>
          <w:i w:val="0"/>
          <w:iCs/>
          <w:sz w:val="28"/>
          <w:szCs w:val="28"/>
        </w:rPr>
        <w:t>понятий «скульптура», «объемность», «пропорция», «характер предметов»,  «плоскость», «декоративность», «рельеф», «круговой обзор», композиция».</w:t>
      </w:r>
    </w:p>
    <w:p w:rsidR="002D04E6" w:rsidRDefault="002D04E6" w:rsidP="003E5B86">
      <w:pPr>
        <w:spacing w:line="360" w:lineRule="auto"/>
        <w:jc w:val="both"/>
        <w:rPr>
          <w:rStyle w:val="a3"/>
          <w:i w:val="0"/>
          <w:iCs/>
          <w:sz w:val="28"/>
          <w:szCs w:val="28"/>
        </w:rPr>
      </w:pPr>
      <w:r>
        <w:rPr>
          <w:sz w:val="28"/>
          <w:szCs w:val="28"/>
        </w:rPr>
        <w:t>2. Знание</w:t>
      </w:r>
      <w:r>
        <w:rPr>
          <w:rStyle w:val="a3"/>
          <w:i w:val="0"/>
          <w:iCs/>
          <w:sz w:val="28"/>
          <w:szCs w:val="28"/>
        </w:rPr>
        <w:t>оборудования и различных пластических материалов.</w:t>
      </w:r>
    </w:p>
    <w:p w:rsidR="002D04E6" w:rsidRDefault="002D04E6" w:rsidP="003E5B86">
      <w:pPr>
        <w:spacing w:line="360" w:lineRule="auto"/>
        <w:jc w:val="both"/>
        <w:rPr>
          <w:rStyle w:val="a3"/>
          <w:i w:val="0"/>
          <w:iCs/>
          <w:sz w:val="28"/>
          <w:szCs w:val="28"/>
        </w:rPr>
      </w:pPr>
      <w:r>
        <w:rPr>
          <w:sz w:val="28"/>
          <w:szCs w:val="28"/>
        </w:rPr>
        <w:t xml:space="preserve">3. </w:t>
      </w:r>
      <w:r>
        <w:rPr>
          <w:rStyle w:val="a3"/>
          <w:i w:val="0"/>
          <w:iCs/>
          <w:sz w:val="28"/>
          <w:szCs w:val="28"/>
        </w:rPr>
        <w:t>Умение наблюдать предмет, анализировать его объем, пропорции, форму.</w:t>
      </w:r>
    </w:p>
    <w:p w:rsidR="002D04E6" w:rsidRDefault="002D04E6" w:rsidP="000C0EF8">
      <w:pPr>
        <w:spacing w:line="360" w:lineRule="auto"/>
        <w:rPr>
          <w:rStyle w:val="a3"/>
          <w:i w:val="0"/>
          <w:iCs/>
          <w:sz w:val="28"/>
          <w:szCs w:val="28"/>
        </w:rPr>
      </w:pPr>
      <w:r>
        <w:rPr>
          <w:rStyle w:val="a3"/>
          <w:i w:val="0"/>
          <w:iCs/>
          <w:sz w:val="28"/>
          <w:szCs w:val="28"/>
        </w:rPr>
        <w:t>4. Умение передавать массу, объем, пропорции, характерные особенности предметов.</w:t>
      </w:r>
    </w:p>
    <w:p w:rsidR="002D04E6" w:rsidRDefault="002D04E6" w:rsidP="000C0EF8">
      <w:pPr>
        <w:spacing w:line="360" w:lineRule="auto"/>
        <w:rPr>
          <w:rStyle w:val="a3"/>
          <w:i w:val="0"/>
          <w:iCs/>
          <w:sz w:val="28"/>
          <w:szCs w:val="28"/>
        </w:rPr>
      </w:pPr>
      <w:r>
        <w:rPr>
          <w:rStyle w:val="a3"/>
          <w:i w:val="0"/>
          <w:iCs/>
          <w:sz w:val="28"/>
          <w:szCs w:val="28"/>
        </w:rPr>
        <w:t>5. Умение работать с натуры и по памяти.</w:t>
      </w:r>
    </w:p>
    <w:p w:rsidR="002D04E6" w:rsidRDefault="002D04E6" w:rsidP="000C0EF8">
      <w:pPr>
        <w:spacing w:line="360" w:lineRule="auto"/>
        <w:rPr>
          <w:rStyle w:val="a3"/>
          <w:i w:val="0"/>
          <w:iCs/>
          <w:sz w:val="28"/>
          <w:szCs w:val="28"/>
        </w:rPr>
      </w:pPr>
      <w:r>
        <w:rPr>
          <w:rStyle w:val="a3"/>
          <w:i w:val="0"/>
          <w:iCs/>
          <w:sz w:val="28"/>
          <w:szCs w:val="28"/>
        </w:rPr>
        <w:t>6.Умение применять технические приемы лепки рельефа и росписи.</w:t>
      </w:r>
    </w:p>
    <w:p w:rsidR="002D04E6" w:rsidRDefault="002D04E6" w:rsidP="000C0EF8">
      <w:pPr>
        <w:spacing w:line="360" w:lineRule="auto"/>
        <w:jc w:val="both"/>
        <w:rPr>
          <w:rStyle w:val="a3"/>
          <w:i w:val="0"/>
          <w:iCs/>
          <w:sz w:val="28"/>
          <w:szCs w:val="28"/>
        </w:rPr>
        <w:sectPr w:rsidR="002D04E6" w:rsidSect="00363189">
          <w:footerReference w:type="default" r:id="rId8"/>
          <w:footerReference w:type="first" r:id="rId9"/>
          <w:pgSz w:w="11906" w:h="16838"/>
          <w:pgMar w:top="1134" w:right="850" w:bottom="1134" w:left="1701" w:header="624" w:footer="624" w:gutter="0"/>
          <w:cols w:space="720"/>
          <w:titlePg/>
          <w:docGrid w:linePitch="360"/>
        </w:sectPr>
      </w:pPr>
      <w:r>
        <w:rPr>
          <w:rStyle w:val="a3"/>
          <w:i w:val="0"/>
          <w:iCs/>
          <w:sz w:val="28"/>
          <w:szCs w:val="28"/>
        </w:rPr>
        <w:t>7. Навыки конструктивного и пластического способов лепки.</w:t>
      </w:r>
    </w:p>
    <w:p w:rsidR="002D04E6" w:rsidRDefault="002D04E6" w:rsidP="000C0EF8">
      <w:pPr>
        <w:spacing w:line="360" w:lineRule="auto"/>
        <w:jc w:val="center"/>
        <w:rPr>
          <w:b/>
          <w:sz w:val="28"/>
        </w:rPr>
      </w:pPr>
      <w:r>
        <w:rPr>
          <w:b/>
          <w:sz w:val="28"/>
        </w:rPr>
        <w:lastRenderedPageBreak/>
        <w:t>4. ФОРМЫ И МЕТОДЫ КОНТРОЛЯ, СИСТЕМА ОЦЕНОК</w:t>
      </w:r>
    </w:p>
    <w:p w:rsidR="002D04E6" w:rsidRPr="00920519" w:rsidRDefault="002D04E6" w:rsidP="00920519">
      <w:pPr>
        <w:pStyle w:val="12"/>
        <w:spacing w:line="360" w:lineRule="auto"/>
        <w:ind w:hanging="12"/>
        <w:jc w:val="center"/>
        <w:rPr>
          <w:rFonts w:ascii="Times New Roman" w:hAnsi="Times New Roman" w:cs="Times New Roman"/>
          <w:b/>
          <w:i/>
          <w:sz w:val="28"/>
          <w:szCs w:val="28"/>
        </w:rPr>
      </w:pPr>
      <w:r w:rsidRPr="00920519">
        <w:rPr>
          <w:rFonts w:ascii="Times New Roman" w:hAnsi="Times New Roman" w:cs="Times New Roman"/>
          <w:b/>
          <w:i/>
          <w:sz w:val="28"/>
          <w:szCs w:val="28"/>
        </w:rPr>
        <w:t>Аттестация: цели, виды, форма, содержание;</w:t>
      </w:r>
    </w:p>
    <w:p w:rsidR="002D04E6" w:rsidRPr="005847D1" w:rsidRDefault="002D04E6" w:rsidP="00920519">
      <w:pPr>
        <w:pStyle w:val="Body1"/>
        <w:spacing w:line="360" w:lineRule="auto"/>
        <w:ind w:firstLine="709"/>
        <w:jc w:val="both"/>
        <w:rPr>
          <w:rFonts w:ascii="Times New Roman" w:hAnsi="Times New Roman"/>
          <w:sz w:val="28"/>
          <w:szCs w:val="28"/>
          <w:lang w:val="ru-RU"/>
        </w:rPr>
      </w:pPr>
      <w:r>
        <w:rPr>
          <w:rFonts w:ascii="Times New Roman" w:hAnsi="Times New Roman"/>
          <w:sz w:val="28"/>
          <w:szCs w:val="28"/>
          <w:lang w:val="ru-RU"/>
        </w:rPr>
        <w:t>Программа предусматривает текущий контроль, промежуточную аттестацию. Промежуточная аттестация (зачет) проводится в форме творческих просмотров работ учащихся во 2-м, 4-м, 6-м полугодиях за счет аудиторного времени. На просмотрах учащимся выставляется оценка за полугодие.Одной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2D04E6" w:rsidRDefault="002D04E6" w:rsidP="00920519">
      <w:pPr>
        <w:pStyle w:val="Body1"/>
        <w:spacing w:line="360" w:lineRule="auto"/>
        <w:jc w:val="center"/>
        <w:rPr>
          <w:rFonts w:ascii="Times New Roman" w:hAnsi="Times New Roman"/>
          <w:b/>
          <w:i/>
          <w:sz w:val="28"/>
          <w:szCs w:val="28"/>
          <w:lang w:val="ru-RU"/>
        </w:rPr>
      </w:pPr>
      <w:r>
        <w:rPr>
          <w:rFonts w:ascii="Times New Roman" w:hAnsi="Times New Roman"/>
          <w:b/>
          <w:i/>
          <w:sz w:val="28"/>
          <w:szCs w:val="28"/>
          <w:lang w:val="ru-RU"/>
        </w:rPr>
        <w:t>Критерии оценок</w:t>
      </w:r>
    </w:p>
    <w:p w:rsidR="002D04E6" w:rsidRDefault="002D04E6" w:rsidP="000C0EF8">
      <w:pPr>
        <w:spacing w:line="360" w:lineRule="auto"/>
        <w:ind w:firstLine="360"/>
        <w:jc w:val="both"/>
        <w:rPr>
          <w:sz w:val="28"/>
          <w:szCs w:val="28"/>
        </w:rPr>
      </w:pPr>
      <w:r>
        <w:rPr>
          <w:sz w:val="28"/>
          <w:szCs w:val="28"/>
        </w:rPr>
        <w:t xml:space="preserve">Оценивание работ осуществляется по следующим критериям: </w:t>
      </w:r>
    </w:p>
    <w:p w:rsidR="002D04E6" w:rsidRDefault="002D04E6" w:rsidP="00DD021F">
      <w:pPr>
        <w:spacing w:line="360" w:lineRule="auto"/>
        <w:ind w:firstLine="709"/>
        <w:jc w:val="both"/>
        <w:rPr>
          <w:sz w:val="28"/>
          <w:szCs w:val="28"/>
        </w:rPr>
      </w:pPr>
      <w:r w:rsidRPr="001853C6">
        <w:rPr>
          <w:i/>
          <w:sz w:val="28"/>
          <w:szCs w:val="28"/>
        </w:rPr>
        <w:t>“</w:t>
      </w:r>
      <w:smartTag w:uri="urn:schemas-microsoft-com:office:smarttags" w:element="metricconverter">
        <w:smartTagPr>
          <w:attr w:name="ProductID" w:val="5”"/>
        </w:smartTagPr>
        <w:r w:rsidRPr="001853C6">
          <w:rPr>
            <w:i/>
            <w:sz w:val="28"/>
            <w:szCs w:val="28"/>
          </w:rPr>
          <w:t>5”</w:t>
        </w:r>
      </w:smartTag>
      <w:r w:rsidRPr="001853C6">
        <w:rPr>
          <w:i/>
          <w:sz w:val="28"/>
          <w:szCs w:val="28"/>
        </w:rPr>
        <w:t xml:space="preserve"> («отлично») </w:t>
      </w:r>
      <w:r>
        <w:rPr>
          <w:sz w:val="28"/>
          <w:szCs w:val="28"/>
        </w:rPr>
        <w:t>- ученик выполнил работу в полном объеме с соблюдением необходимой последовательности, составил композицию, учитывая законы композиции, проявил фантазию, творческий подход, технически грамотно подошел к решению задачи;</w:t>
      </w:r>
    </w:p>
    <w:p w:rsidR="002D04E6" w:rsidRDefault="002D04E6" w:rsidP="00DD021F">
      <w:pPr>
        <w:tabs>
          <w:tab w:val="left" w:pos="4845"/>
          <w:tab w:val="left" w:pos="7350"/>
        </w:tabs>
        <w:spacing w:line="360" w:lineRule="auto"/>
        <w:ind w:firstLine="709"/>
        <w:jc w:val="both"/>
        <w:rPr>
          <w:sz w:val="28"/>
          <w:szCs w:val="28"/>
        </w:rPr>
      </w:pPr>
      <w:r w:rsidRPr="001853C6">
        <w:rPr>
          <w:i/>
          <w:sz w:val="28"/>
          <w:szCs w:val="28"/>
        </w:rPr>
        <w:t>“</w:t>
      </w:r>
      <w:smartTag w:uri="urn:schemas-microsoft-com:office:smarttags" w:element="metricconverter">
        <w:smartTagPr>
          <w:attr w:name="ProductID" w:val="4”"/>
        </w:smartTagPr>
        <w:r w:rsidRPr="001853C6">
          <w:rPr>
            <w:i/>
            <w:sz w:val="28"/>
            <w:szCs w:val="28"/>
          </w:rPr>
          <w:t>4”</w:t>
        </w:r>
      </w:smartTag>
      <w:r w:rsidRPr="001853C6">
        <w:rPr>
          <w:i/>
          <w:sz w:val="28"/>
          <w:szCs w:val="28"/>
        </w:rPr>
        <w:t xml:space="preserve"> («хорошо»)  </w:t>
      </w:r>
      <w:r>
        <w:rPr>
          <w:sz w:val="28"/>
          <w:szCs w:val="28"/>
        </w:rPr>
        <w:t>-  в работе есть незначительные недочеты в композиции и в цветовом решении, при работе в материале есть небрежность;</w:t>
      </w:r>
    </w:p>
    <w:p w:rsidR="002D04E6" w:rsidRDefault="002D04E6" w:rsidP="00DD021F">
      <w:pPr>
        <w:tabs>
          <w:tab w:val="left" w:pos="4845"/>
          <w:tab w:val="left" w:pos="7350"/>
        </w:tabs>
        <w:spacing w:line="360" w:lineRule="auto"/>
        <w:ind w:firstLine="709"/>
        <w:jc w:val="both"/>
        <w:rPr>
          <w:sz w:val="28"/>
          <w:szCs w:val="28"/>
        </w:rPr>
        <w:sectPr w:rsidR="002D04E6" w:rsidSect="00363189">
          <w:pgSz w:w="11906" w:h="16838"/>
          <w:pgMar w:top="1134" w:right="850" w:bottom="1134" w:left="1701" w:header="624" w:footer="624" w:gutter="0"/>
          <w:cols w:space="720"/>
          <w:titlePg/>
          <w:docGrid w:linePitch="360"/>
        </w:sectPr>
      </w:pPr>
      <w:r w:rsidRPr="001853C6">
        <w:rPr>
          <w:i/>
          <w:sz w:val="28"/>
          <w:szCs w:val="28"/>
        </w:rPr>
        <w:t>“</w:t>
      </w:r>
      <w:smartTag w:uri="urn:schemas-microsoft-com:office:smarttags" w:element="metricconverter">
        <w:smartTagPr>
          <w:attr w:name="ProductID" w:val="3”"/>
        </w:smartTagPr>
        <w:r w:rsidRPr="001853C6">
          <w:rPr>
            <w:i/>
            <w:sz w:val="28"/>
            <w:szCs w:val="28"/>
          </w:rPr>
          <w:t>3”</w:t>
        </w:r>
      </w:smartTag>
      <w:r w:rsidRPr="001853C6">
        <w:rPr>
          <w:i/>
          <w:sz w:val="28"/>
          <w:szCs w:val="28"/>
        </w:rPr>
        <w:t xml:space="preserve"> («удовлетворительно») </w:t>
      </w:r>
      <w:r>
        <w:rPr>
          <w:sz w:val="28"/>
          <w:szCs w:val="28"/>
        </w:rPr>
        <w:t>- работа выполнена под руководством преподавателя, самостоятельность обучающегося практически отсутствует, работа выполнена неряшливо, ученик безынициативен.</w:t>
      </w:r>
    </w:p>
    <w:p w:rsidR="002D04E6" w:rsidRDefault="002D04E6" w:rsidP="005847D1">
      <w:pPr>
        <w:pStyle w:val="c0c23c4c36"/>
        <w:numPr>
          <w:ilvl w:val="0"/>
          <w:numId w:val="11"/>
        </w:numPr>
        <w:shd w:val="clear" w:color="auto" w:fill="FFFFFF"/>
        <w:spacing w:before="0" w:after="0" w:line="360" w:lineRule="auto"/>
        <w:jc w:val="center"/>
        <w:rPr>
          <w:b/>
          <w:sz w:val="28"/>
          <w:szCs w:val="28"/>
        </w:rPr>
      </w:pPr>
      <w:r>
        <w:rPr>
          <w:b/>
          <w:sz w:val="28"/>
          <w:szCs w:val="28"/>
        </w:rPr>
        <w:lastRenderedPageBreak/>
        <w:t>МЕТОДИЧЕСКОЕ ОБЕСПЕЧЕНИЕ УЧЕБНОГО ПРОЦЕССА</w:t>
      </w:r>
    </w:p>
    <w:p w:rsidR="002D04E6" w:rsidRPr="00DD021F" w:rsidRDefault="002D04E6" w:rsidP="00DD021F">
      <w:pPr>
        <w:pStyle w:val="c0c23c4c36"/>
        <w:shd w:val="clear" w:color="auto" w:fill="FFFFFF"/>
        <w:spacing w:before="0" w:after="0" w:line="360" w:lineRule="auto"/>
        <w:ind w:left="720"/>
        <w:jc w:val="center"/>
        <w:rPr>
          <w:b/>
          <w:i/>
          <w:sz w:val="28"/>
          <w:szCs w:val="28"/>
        </w:rPr>
      </w:pPr>
      <w:r>
        <w:rPr>
          <w:b/>
          <w:i/>
          <w:sz w:val="28"/>
          <w:szCs w:val="28"/>
        </w:rPr>
        <w:t>Методические р</w:t>
      </w:r>
      <w:r w:rsidRPr="00DD021F">
        <w:rPr>
          <w:b/>
          <w:i/>
          <w:sz w:val="28"/>
          <w:szCs w:val="28"/>
        </w:rPr>
        <w:t xml:space="preserve">екомендации </w:t>
      </w:r>
      <w:r>
        <w:rPr>
          <w:b/>
          <w:i/>
          <w:sz w:val="28"/>
          <w:szCs w:val="28"/>
        </w:rPr>
        <w:t>педагогическим работникам</w:t>
      </w:r>
    </w:p>
    <w:p w:rsidR="002D04E6" w:rsidRDefault="002D04E6" w:rsidP="00DD021F">
      <w:pPr>
        <w:pStyle w:val="c0c25c4"/>
        <w:shd w:val="clear" w:color="auto" w:fill="FFFFFF"/>
        <w:spacing w:before="0" w:after="0" w:line="360" w:lineRule="auto"/>
        <w:ind w:firstLine="709"/>
        <w:jc w:val="both"/>
        <w:rPr>
          <w:rStyle w:val="c5c1"/>
          <w:sz w:val="28"/>
          <w:szCs w:val="28"/>
        </w:rPr>
      </w:pPr>
      <w:r>
        <w:rPr>
          <w:rStyle w:val="c5c1"/>
          <w:sz w:val="28"/>
          <w:szCs w:val="28"/>
        </w:rPr>
        <w:t xml:space="preserve">Программа составлена в соответствии с возрастными возможностями и учетом уровня развития детей. </w:t>
      </w:r>
    </w:p>
    <w:p w:rsidR="002D04E6" w:rsidRDefault="002D04E6" w:rsidP="00DD021F">
      <w:pPr>
        <w:pStyle w:val="c0c25c4"/>
        <w:shd w:val="clear" w:color="auto" w:fill="FFFFFF"/>
        <w:spacing w:before="0" w:after="0" w:line="360" w:lineRule="auto"/>
        <w:ind w:firstLine="709"/>
        <w:jc w:val="both"/>
        <w:rPr>
          <w:rStyle w:val="c5c1c19c8"/>
          <w:sz w:val="28"/>
          <w:szCs w:val="28"/>
        </w:rPr>
      </w:pPr>
      <w:r>
        <w:rPr>
          <w:rStyle w:val="c5c1"/>
          <w:sz w:val="28"/>
          <w:szCs w:val="28"/>
        </w:rPr>
        <w:t xml:space="preserve">Помимо методов работы с учащимися, указанными в разделе «Методы обучения», для воспитания и развития навыков творческой работы учащихся программой применяются также следующие </w:t>
      </w:r>
      <w:r>
        <w:rPr>
          <w:rStyle w:val="c5c1c19c8"/>
          <w:sz w:val="28"/>
          <w:szCs w:val="28"/>
        </w:rPr>
        <w:t>методы:</w:t>
      </w:r>
    </w:p>
    <w:p w:rsidR="002D04E6" w:rsidRDefault="002D04E6" w:rsidP="007F37F4">
      <w:pPr>
        <w:shd w:val="clear" w:color="auto" w:fill="FFFFFF"/>
        <w:spacing w:line="360" w:lineRule="auto"/>
        <w:ind w:firstLine="709"/>
        <w:jc w:val="both"/>
        <w:rPr>
          <w:sz w:val="28"/>
          <w:szCs w:val="28"/>
        </w:rPr>
      </w:pPr>
      <w:r>
        <w:rPr>
          <w:rStyle w:val="c5c1"/>
          <w:sz w:val="28"/>
          <w:szCs w:val="28"/>
        </w:rPr>
        <w:t>– объяснительно-иллюстративные (демонстрация методических пособий, иллюстраций);</w:t>
      </w:r>
    </w:p>
    <w:p w:rsidR="002D04E6" w:rsidRDefault="002D04E6" w:rsidP="007F37F4">
      <w:pPr>
        <w:shd w:val="clear" w:color="auto" w:fill="FFFFFF"/>
        <w:spacing w:line="360" w:lineRule="auto"/>
        <w:ind w:firstLine="709"/>
        <w:jc w:val="both"/>
        <w:rPr>
          <w:sz w:val="28"/>
          <w:szCs w:val="28"/>
        </w:rPr>
      </w:pPr>
      <w:r>
        <w:rPr>
          <w:rStyle w:val="c5c1"/>
          <w:sz w:val="28"/>
          <w:szCs w:val="28"/>
        </w:rPr>
        <w:t>– частично-поисковые (выполнение вариативных заданий);</w:t>
      </w:r>
    </w:p>
    <w:p w:rsidR="002D04E6" w:rsidRDefault="002D04E6" w:rsidP="007F37F4">
      <w:pPr>
        <w:shd w:val="clear" w:color="auto" w:fill="FFFFFF"/>
        <w:spacing w:line="360" w:lineRule="auto"/>
        <w:ind w:firstLine="709"/>
        <w:jc w:val="both"/>
        <w:rPr>
          <w:sz w:val="28"/>
          <w:szCs w:val="28"/>
        </w:rPr>
      </w:pPr>
      <w:r>
        <w:rPr>
          <w:rStyle w:val="c5c1"/>
          <w:sz w:val="28"/>
          <w:szCs w:val="28"/>
        </w:rPr>
        <w:t>– творческие (творческие задания, участие детей в конкурсах);</w:t>
      </w:r>
    </w:p>
    <w:p w:rsidR="002D04E6" w:rsidRDefault="002D04E6" w:rsidP="007F37F4">
      <w:pPr>
        <w:shd w:val="clear" w:color="auto" w:fill="FFFFFF"/>
        <w:spacing w:line="360" w:lineRule="auto"/>
        <w:ind w:firstLine="709"/>
        <w:jc w:val="both"/>
        <w:rPr>
          <w:rStyle w:val="c5c1"/>
          <w:sz w:val="28"/>
          <w:szCs w:val="28"/>
        </w:rPr>
      </w:pPr>
      <w:r>
        <w:rPr>
          <w:rStyle w:val="c5c1"/>
          <w:sz w:val="28"/>
          <w:szCs w:val="28"/>
        </w:rPr>
        <w:t>– исследовательские (исследование свойств бумаги, красок, а также возможностей других материалов);</w:t>
      </w:r>
    </w:p>
    <w:p w:rsidR="002D04E6" w:rsidRDefault="002D04E6" w:rsidP="007F37F4">
      <w:pPr>
        <w:shd w:val="clear" w:color="auto" w:fill="FFFFFF"/>
        <w:spacing w:line="360" w:lineRule="auto"/>
        <w:ind w:firstLine="709"/>
        <w:jc w:val="both"/>
        <w:rPr>
          <w:rStyle w:val="c5c1"/>
          <w:sz w:val="28"/>
          <w:szCs w:val="28"/>
        </w:rPr>
      </w:pPr>
      <w:r>
        <w:rPr>
          <w:rStyle w:val="c5c1"/>
          <w:sz w:val="28"/>
          <w:szCs w:val="28"/>
        </w:rPr>
        <w:t>– игровые (занятие-сказка, занятие-путешествие, динамическая пауза, проведение праздников и др.).</w:t>
      </w:r>
    </w:p>
    <w:p w:rsidR="002D04E6" w:rsidRDefault="002D04E6" w:rsidP="00DD021F">
      <w:pPr>
        <w:pStyle w:val="c0c23c4"/>
        <w:shd w:val="clear" w:color="auto" w:fill="FFFFFF"/>
        <w:spacing w:before="0" w:after="0" w:line="360" w:lineRule="auto"/>
        <w:ind w:firstLine="709"/>
        <w:jc w:val="both"/>
        <w:rPr>
          <w:rStyle w:val="c5c1"/>
          <w:sz w:val="28"/>
          <w:szCs w:val="28"/>
        </w:rPr>
      </w:pPr>
      <w:r>
        <w:rPr>
          <w:rStyle w:val="c5c1"/>
          <w:sz w:val="28"/>
          <w:szCs w:val="28"/>
        </w:rPr>
        <w:t>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учащихся заинтересованности в собственной творческой деятельности. С этой целью педагогу необходимо знакомить детей с работами мастеров, народных умельцев, скульпторов, керамистов. Важной составляющей творческой заинтересованности учащихся является приобщение детей к конкурсно-выставочной деятельности (посещение художественных выставок, проведение бесед и экскурсий, участие в творческих мероприятиях).</w:t>
      </w:r>
    </w:p>
    <w:p w:rsidR="002D04E6" w:rsidRDefault="002D04E6" w:rsidP="00920519">
      <w:pPr>
        <w:pStyle w:val="c0c23c4"/>
        <w:shd w:val="clear" w:color="auto" w:fill="FFFFFF"/>
        <w:spacing w:before="0" w:after="0" w:line="360" w:lineRule="auto"/>
        <w:ind w:firstLine="709"/>
        <w:jc w:val="both"/>
        <w:rPr>
          <w:sz w:val="28"/>
          <w:szCs w:val="28"/>
        </w:rPr>
      </w:pPr>
      <w:r>
        <w:rPr>
          <w:sz w:val="28"/>
          <w:szCs w:val="28"/>
        </w:rPr>
        <w:t>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 Это позволит объединить детский коллектив.</w:t>
      </w:r>
    </w:p>
    <w:p w:rsidR="002D04E6" w:rsidRPr="00DD021F" w:rsidRDefault="002D04E6" w:rsidP="000C0EF8">
      <w:pPr>
        <w:shd w:val="clear" w:color="auto" w:fill="FFFFFF"/>
        <w:spacing w:line="360" w:lineRule="auto"/>
        <w:jc w:val="center"/>
        <w:rPr>
          <w:b/>
          <w:i/>
          <w:caps/>
          <w:sz w:val="28"/>
          <w:szCs w:val="28"/>
        </w:rPr>
      </w:pPr>
      <w:r>
        <w:rPr>
          <w:b/>
          <w:i/>
          <w:sz w:val="28"/>
          <w:szCs w:val="28"/>
        </w:rPr>
        <w:t>Рекомендации по организации самостоятельной работы об</w:t>
      </w:r>
      <w:r w:rsidRPr="00DD021F">
        <w:rPr>
          <w:b/>
          <w:i/>
          <w:sz w:val="28"/>
          <w:szCs w:val="28"/>
        </w:rPr>
        <w:t>уча</w:t>
      </w:r>
      <w:r>
        <w:rPr>
          <w:b/>
          <w:i/>
          <w:sz w:val="28"/>
          <w:szCs w:val="28"/>
        </w:rPr>
        <w:t>ю</w:t>
      </w:r>
      <w:r w:rsidRPr="00DD021F">
        <w:rPr>
          <w:b/>
          <w:i/>
          <w:sz w:val="28"/>
          <w:szCs w:val="28"/>
        </w:rPr>
        <w:t>щихся</w:t>
      </w:r>
    </w:p>
    <w:p w:rsidR="002D04E6" w:rsidRDefault="002D04E6" w:rsidP="00DD021F">
      <w:pPr>
        <w:shd w:val="clear" w:color="auto" w:fill="FFFFFF"/>
        <w:spacing w:line="360" w:lineRule="auto"/>
        <w:ind w:firstLine="709"/>
        <w:jc w:val="both"/>
        <w:rPr>
          <w:sz w:val="28"/>
          <w:szCs w:val="28"/>
        </w:rPr>
        <w:sectPr w:rsidR="002D04E6" w:rsidSect="00363189">
          <w:pgSz w:w="11906" w:h="16838"/>
          <w:pgMar w:top="1134" w:right="850" w:bottom="1134" w:left="1701" w:header="624" w:footer="624" w:gutter="0"/>
          <w:cols w:space="720"/>
          <w:titlePg/>
          <w:docGrid w:linePitch="360"/>
        </w:sectPr>
      </w:pPr>
      <w:r>
        <w:rPr>
          <w:sz w:val="28"/>
          <w:szCs w:val="28"/>
        </w:rPr>
        <w:lastRenderedPageBreak/>
        <w:t xml:space="preserve">Для полноценного усвоения материала учебной программой предусмотрено ведение самостоятельной работы. На самостоятельную работу учащихся отводится 50% времени от аудиторных занятий, которые выполняются в форме домашних заданий (упражнения к изученным темам, рисование с натуры, эскизирование). Учащиеся имеют возможность посещать ремесленные мастерские (скульптура, керамика), работать с книгой, иллюстративным материалом в библиотеке. </w:t>
      </w:r>
    </w:p>
    <w:p w:rsidR="002D04E6" w:rsidRDefault="002D04E6" w:rsidP="000C0EF8">
      <w:pPr>
        <w:pStyle w:val="c0c23c4"/>
        <w:shd w:val="clear" w:color="auto" w:fill="FFFFFF"/>
        <w:spacing w:before="0" w:after="0" w:line="360" w:lineRule="auto"/>
        <w:ind w:firstLine="360"/>
        <w:jc w:val="center"/>
        <w:rPr>
          <w:b/>
          <w:sz w:val="28"/>
          <w:szCs w:val="28"/>
        </w:rPr>
      </w:pPr>
      <w:r>
        <w:rPr>
          <w:b/>
          <w:sz w:val="28"/>
          <w:szCs w:val="28"/>
        </w:rPr>
        <w:lastRenderedPageBreak/>
        <w:t>6. СРЕДСТВА ОБУЧЕНИЯ</w:t>
      </w:r>
    </w:p>
    <w:p w:rsidR="002D04E6" w:rsidRDefault="002D04E6" w:rsidP="000C0EF8">
      <w:pPr>
        <w:pStyle w:val="c0c23c4"/>
        <w:shd w:val="clear" w:color="auto" w:fill="FFFFFF"/>
        <w:spacing w:before="0" w:after="0" w:line="360" w:lineRule="auto"/>
        <w:ind w:firstLine="360"/>
        <w:jc w:val="both"/>
        <w:rPr>
          <w:sz w:val="28"/>
          <w:szCs w:val="28"/>
        </w:rPr>
      </w:pPr>
      <w:r>
        <w:rPr>
          <w:sz w:val="28"/>
          <w:szCs w:val="28"/>
        </w:rPr>
        <w:t xml:space="preserve">- </w:t>
      </w:r>
      <w:r>
        <w:rPr>
          <w:b/>
          <w:sz w:val="28"/>
          <w:szCs w:val="28"/>
        </w:rPr>
        <w:t>материальные</w:t>
      </w:r>
      <w:r>
        <w:rPr>
          <w:sz w:val="28"/>
          <w:szCs w:val="28"/>
        </w:rPr>
        <w:t>: учебные аудитории, специально оборудованные наглядными пособиями, мебелью, натюрмортным фондом;</w:t>
      </w:r>
    </w:p>
    <w:p w:rsidR="002D04E6" w:rsidRDefault="002D04E6" w:rsidP="000C0EF8">
      <w:pPr>
        <w:pStyle w:val="c0c23c4"/>
        <w:shd w:val="clear" w:color="auto" w:fill="FFFFFF"/>
        <w:spacing w:before="0" w:after="0" w:line="360" w:lineRule="auto"/>
        <w:ind w:firstLine="360"/>
        <w:jc w:val="both"/>
        <w:rPr>
          <w:sz w:val="28"/>
          <w:szCs w:val="28"/>
        </w:rPr>
      </w:pPr>
      <w:r>
        <w:rPr>
          <w:sz w:val="28"/>
          <w:szCs w:val="28"/>
        </w:rPr>
        <w:t>-</w:t>
      </w:r>
      <w:r>
        <w:rPr>
          <w:b/>
          <w:sz w:val="28"/>
          <w:szCs w:val="28"/>
        </w:rPr>
        <w:t xml:space="preserve"> наглядно – плоскостные: </w:t>
      </w:r>
      <w:r>
        <w:rPr>
          <w:sz w:val="28"/>
          <w:szCs w:val="28"/>
        </w:rPr>
        <w:t>наглядные методические пособия, карты, плакаты, фонд работ учащихся, настенные иллюстрации, магнитные доски, интерактивные доски;</w:t>
      </w:r>
    </w:p>
    <w:p w:rsidR="002D04E6" w:rsidRDefault="002D04E6" w:rsidP="000C0EF8">
      <w:pPr>
        <w:pStyle w:val="c0c23c4"/>
        <w:shd w:val="clear" w:color="auto" w:fill="FFFFFF"/>
        <w:spacing w:before="0" w:after="0" w:line="360" w:lineRule="auto"/>
        <w:ind w:firstLine="360"/>
        <w:jc w:val="both"/>
        <w:rPr>
          <w:sz w:val="28"/>
          <w:szCs w:val="28"/>
        </w:rPr>
      </w:pPr>
      <w:r>
        <w:rPr>
          <w:sz w:val="28"/>
          <w:szCs w:val="28"/>
        </w:rPr>
        <w:t>-</w:t>
      </w:r>
      <w:r>
        <w:rPr>
          <w:b/>
          <w:sz w:val="28"/>
          <w:szCs w:val="28"/>
        </w:rPr>
        <w:t xml:space="preserve"> демонстрационные: </w:t>
      </w:r>
      <w:r>
        <w:rPr>
          <w:sz w:val="28"/>
          <w:szCs w:val="28"/>
        </w:rPr>
        <w:t>муляжи, чучела птиц и животных, гербарии, демонстрационные модели, натюрмортный фонд;</w:t>
      </w:r>
    </w:p>
    <w:p w:rsidR="002D04E6" w:rsidRDefault="002D04E6" w:rsidP="000C0EF8">
      <w:pPr>
        <w:pStyle w:val="c0c23c4"/>
        <w:shd w:val="clear" w:color="auto" w:fill="FFFFFF"/>
        <w:spacing w:before="0" w:after="0" w:line="360" w:lineRule="auto"/>
        <w:ind w:firstLine="360"/>
        <w:jc w:val="both"/>
        <w:rPr>
          <w:sz w:val="28"/>
          <w:szCs w:val="28"/>
        </w:rPr>
      </w:pPr>
      <w:r>
        <w:rPr>
          <w:sz w:val="28"/>
          <w:szCs w:val="28"/>
        </w:rPr>
        <w:t>-</w:t>
      </w:r>
      <w:r>
        <w:rPr>
          <w:b/>
          <w:sz w:val="28"/>
          <w:szCs w:val="28"/>
        </w:rPr>
        <w:t xml:space="preserve"> электронные образовательные ресурсы: </w:t>
      </w:r>
      <w:r>
        <w:rPr>
          <w:sz w:val="28"/>
          <w:szCs w:val="28"/>
        </w:rPr>
        <w:t>мультимедийные учебники, мультимедийные универсальные энциклопедии, сетевые образовательные ресурсы;</w:t>
      </w:r>
    </w:p>
    <w:p w:rsidR="002D04E6" w:rsidRDefault="002D04E6" w:rsidP="000C0EF8">
      <w:pPr>
        <w:pStyle w:val="c0c23c4"/>
        <w:shd w:val="clear" w:color="auto" w:fill="FFFFFF"/>
        <w:spacing w:before="0" w:after="0" w:line="360" w:lineRule="auto"/>
        <w:ind w:firstLine="360"/>
        <w:jc w:val="both"/>
        <w:rPr>
          <w:sz w:val="28"/>
          <w:szCs w:val="28"/>
        </w:rPr>
        <w:sectPr w:rsidR="002D04E6" w:rsidSect="00363189">
          <w:pgSz w:w="11906" w:h="16838"/>
          <w:pgMar w:top="1134" w:right="850" w:bottom="1134" w:left="1701" w:header="624" w:footer="624" w:gutter="0"/>
          <w:cols w:space="720"/>
          <w:titlePg/>
          <w:docGrid w:linePitch="360"/>
        </w:sectPr>
      </w:pPr>
      <w:r>
        <w:rPr>
          <w:sz w:val="28"/>
          <w:szCs w:val="28"/>
        </w:rPr>
        <w:t>-</w:t>
      </w:r>
      <w:r>
        <w:rPr>
          <w:b/>
          <w:sz w:val="28"/>
          <w:szCs w:val="28"/>
        </w:rPr>
        <w:t xml:space="preserve"> аудиовизуальные: </w:t>
      </w:r>
      <w:r>
        <w:rPr>
          <w:sz w:val="28"/>
          <w:szCs w:val="28"/>
        </w:rPr>
        <w:t>слайд-фильмы, видеофильмы, учебные кинофильмы, аудио-записи.</w:t>
      </w:r>
    </w:p>
    <w:p w:rsidR="002D04E6" w:rsidRDefault="002D04E6" w:rsidP="001853C6">
      <w:pPr>
        <w:spacing w:line="360" w:lineRule="auto"/>
        <w:ind w:left="360"/>
        <w:jc w:val="center"/>
        <w:rPr>
          <w:b/>
          <w:sz w:val="28"/>
          <w:szCs w:val="28"/>
        </w:rPr>
      </w:pPr>
      <w:r>
        <w:rPr>
          <w:b/>
          <w:sz w:val="28"/>
          <w:szCs w:val="28"/>
        </w:rPr>
        <w:lastRenderedPageBreak/>
        <w:t xml:space="preserve">7. СПИСКИ РЕКОМЕНДУЕМОЙ УЧЕБНОЙ И МЕТОДИЧЕСКОЙ ЛИТЕРАТУРЫ </w:t>
      </w:r>
    </w:p>
    <w:p w:rsidR="002D04E6" w:rsidRPr="008D04A6" w:rsidRDefault="002D04E6" w:rsidP="008D04A6">
      <w:pPr>
        <w:ind w:left="360"/>
        <w:jc w:val="center"/>
        <w:rPr>
          <w:b/>
          <w:sz w:val="16"/>
          <w:szCs w:val="16"/>
        </w:rPr>
      </w:pPr>
    </w:p>
    <w:p w:rsidR="002D04E6" w:rsidRPr="000C0EF8" w:rsidRDefault="002D04E6" w:rsidP="001853C6">
      <w:pPr>
        <w:spacing w:line="360" w:lineRule="auto"/>
        <w:ind w:firstLine="709"/>
        <w:jc w:val="center"/>
        <w:rPr>
          <w:b/>
          <w:sz w:val="28"/>
          <w:szCs w:val="28"/>
        </w:rPr>
      </w:pPr>
      <w:r>
        <w:rPr>
          <w:b/>
          <w:sz w:val="28"/>
          <w:szCs w:val="28"/>
        </w:rPr>
        <w:t>Список рекомендуемой методической литературы</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Бабанский Ю.А. Учет возрастных и индивидуальных особенностей в учебно-воспитательном процессе. Народное образование СССР, 1982. - №7, с. 106-111</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Бесчастнов Н.П. Изображение растительных мотивов. – М.:  Владос, 2004.  с.66-74</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Бурдейный М.А. Искусство керамики. - М.: Профиздат, 2005</w:t>
      </w:r>
    </w:p>
    <w:p w:rsidR="002D04E6" w:rsidRDefault="002D04E6" w:rsidP="000C0EF8">
      <w:pPr>
        <w:numPr>
          <w:ilvl w:val="0"/>
          <w:numId w:val="10"/>
        </w:numPr>
        <w:tabs>
          <w:tab w:val="left" w:pos="426"/>
        </w:tabs>
        <w:spacing w:line="360" w:lineRule="auto"/>
        <w:ind w:left="0" w:firstLine="0"/>
        <w:jc w:val="both"/>
        <w:rPr>
          <w:sz w:val="28"/>
          <w:szCs w:val="28"/>
        </w:rPr>
      </w:pPr>
      <w:r w:rsidRPr="007F37F4">
        <w:rPr>
          <w:sz w:val="28"/>
          <w:szCs w:val="28"/>
        </w:rPr>
        <w:t xml:space="preserve">Буткевич Л.М. История орнамента. </w:t>
      </w:r>
      <w:r>
        <w:rPr>
          <w:sz w:val="28"/>
          <w:szCs w:val="28"/>
        </w:rPr>
        <w:t>– М.: Владос, 2003</w:t>
      </w:r>
    </w:p>
    <w:p w:rsidR="002D04E6" w:rsidRPr="007F37F4" w:rsidRDefault="002D04E6" w:rsidP="000C0EF8">
      <w:pPr>
        <w:numPr>
          <w:ilvl w:val="0"/>
          <w:numId w:val="10"/>
        </w:numPr>
        <w:tabs>
          <w:tab w:val="left" w:pos="426"/>
        </w:tabs>
        <w:spacing w:line="360" w:lineRule="auto"/>
        <w:ind w:left="0" w:firstLine="0"/>
        <w:jc w:val="both"/>
        <w:rPr>
          <w:sz w:val="28"/>
          <w:szCs w:val="28"/>
        </w:rPr>
      </w:pPr>
      <w:r w:rsidRPr="007F37F4">
        <w:rPr>
          <w:sz w:val="28"/>
          <w:szCs w:val="28"/>
        </w:rPr>
        <w:t>Василенко В.М. Русское прикладное искусство. Истоки и становление: 1век дон.э. – 8 в.</w:t>
      </w:r>
      <w:r>
        <w:rPr>
          <w:sz w:val="28"/>
          <w:szCs w:val="28"/>
        </w:rPr>
        <w:t xml:space="preserve"> н.э. – М.: Искусство, 1977</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 xml:space="preserve">Васильева Т.А. Развитие творческих способностей младших школьников средствами скульптуры малых форм. Диссерт. на соиск. уч. степ. канд. пед. наук. – М., 1998 </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Ерошенков И.Н. Культурно-воспитательная деятельность среди детей и подростков. – М.: «Владос», 2004</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Захаров А.И. Конструирование керамических изделий. Учебное пособие, РХТУ им. Д.И.Менделеева, 2004</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Захаров А.И. Основы технологии керамики. Учебное пособие. – М.: РХТУ им. Д.И.Менделеева, 2004, с.5-29</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Керамика Абрамцева. Под ред. О.И.Арзуманова, В.А.Любартович, М.В.Нащокина. - М.: Из-во «Жираф», 2000, с. 64-77</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Колякина В.И. Методика организации уроков коллективного творчества. - М.: «Владос», 2002. с.6-15</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Кузин В.С. Изобразительное искусство и основы его преподавания в школе. Издание 3-е. – М.: «Агар», 1998. с. 179-184</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Логвиненко Г.М. Декоративная композиция. – М.: Владос, 2004. с. 8-20</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Малолетков В.А. Керамика. В 2-х частях. - М.: «Юный художник», 2000. -1-я часть: с. 28-30, 2-я часть:  с.23-25</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lastRenderedPageBreak/>
        <w:t>Мелик-Пашаев А.А., Новлянская З.Н. Ступеньки к творчеству. – М.: «Искусство в школе», 1995, с.9-29</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Моделирование фигуры человека. Анотомический справочник./Пер. с англ. П.А.Самсонова – Минск, 2003, с.31, 36, 56</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Ростовцев Н.Н. Методика преподавания изобразительного искусства в школе. – М.: Просвещение, 1980</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Русская народная игрушка. Академия педагогических наук СССР. – М: Внешторгиздат, 1980, с.33-36</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Русские художественные промыслы./Под ред. Поповой О.С. Каплан Н.И. - М.: Издательство «Знание», 1984, с.31-48.</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Скульптура. История искусства для детей. – М.: «Росмэн». Под ред. Е.Н.Евстратовой. 2002, с.8-17</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Сокольникова Н.М. Изобразительное искусство и методика его преподавания в начальной школе. – М.: Издат. центр «Академия», 1999, с. 246-250</w:t>
      </w:r>
    </w:p>
    <w:p w:rsidR="002D04E6" w:rsidRDefault="002D04E6" w:rsidP="000C0EF8">
      <w:pPr>
        <w:numPr>
          <w:ilvl w:val="0"/>
          <w:numId w:val="10"/>
        </w:numPr>
        <w:tabs>
          <w:tab w:val="left" w:pos="426"/>
        </w:tabs>
        <w:spacing w:line="360" w:lineRule="auto"/>
        <w:ind w:left="0" w:firstLine="0"/>
        <w:jc w:val="both"/>
        <w:rPr>
          <w:sz w:val="28"/>
          <w:szCs w:val="28"/>
        </w:rPr>
      </w:pPr>
      <w:r>
        <w:rPr>
          <w:sz w:val="28"/>
          <w:szCs w:val="28"/>
        </w:rPr>
        <w:t>Федотов Г.Я. Русская печь. – М.: Изд-во Эксмо, 2003, с. 140-144</w:t>
      </w:r>
    </w:p>
    <w:p w:rsidR="002D04E6" w:rsidRPr="00BD1A4B" w:rsidRDefault="002D04E6" w:rsidP="000C0EF8">
      <w:pPr>
        <w:numPr>
          <w:ilvl w:val="0"/>
          <w:numId w:val="10"/>
        </w:numPr>
        <w:tabs>
          <w:tab w:val="left" w:pos="426"/>
        </w:tabs>
        <w:spacing w:line="360" w:lineRule="auto"/>
        <w:ind w:left="0" w:firstLine="0"/>
        <w:jc w:val="both"/>
        <w:rPr>
          <w:sz w:val="28"/>
          <w:szCs w:val="28"/>
        </w:rPr>
      </w:pPr>
      <w:r>
        <w:rPr>
          <w:sz w:val="28"/>
          <w:szCs w:val="28"/>
        </w:rPr>
        <w:t>Фокина Л.В. Орнамент. Учебное пособие. – Ростов-на-Дону. «Феникс», 2000 с.51-56</w:t>
      </w:r>
    </w:p>
    <w:p w:rsidR="002D04E6" w:rsidRPr="00BD1A4B" w:rsidRDefault="002D04E6" w:rsidP="008D04A6">
      <w:pPr>
        <w:tabs>
          <w:tab w:val="left" w:pos="0"/>
        </w:tabs>
        <w:spacing w:line="360" w:lineRule="auto"/>
        <w:jc w:val="center"/>
        <w:rPr>
          <w:b/>
          <w:sz w:val="28"/>
          <w:szCs w:val="28"/>
        </w:rPr>
      </w:pPr>
      <w:r>
        <w:rPr>
          <w:sz w:val="28"/>
          <w:szCs w:val="28"/>
        </w:rPr>
        <w:tab/>
      </w:r>
      <w:r w:rsidRPr="00BD1A4B">
        <w:rPr>
          <w:b/>
          <w:sz w:val="28"/>
          <w:szCs w:val="28"/>
        </w:rPr>
        <w:t xml:space="preserve">Список </w:t>
      </w:r>
      <w:r>
        <w:rPr>
          <w:b/>
          <w:sz w:val="28"/>
          <w:szCs w:val="28"/>
        </w:rPr>
        <w:t xml:space="preserve">рекомендуемой </w:t>
      </w:r>
      <w:r w:rsidRPr="00BD1A4B">
        <w:rPr>
          <w:b/>
          <w:sz w:val="28"/>
          <w:szCs w:val="28"/>
        </w:rPr>
        <w:t>учебной литературы</w:t>
      </w:r>
    </w:p>
    <w:p w:rsidR="002D04E6" w:rsidRDefault="002D04E6" w:rsidP="000C0EF8">
      <w:pPr>
        <w:numPr>
          <w:ilvl w:val="0"/>
          <w:numId w:val="1"/>
        </w:numPr>
        <w:tabs>
          <w:tab w:val="clear" w:pos="720"/>
          <w:tab w:val="num" w:pos="0"/>
          <w:tab w:val="left" w:pos="426"/>
        </w:tabs>
        <w:spacing w:line="360" w:lineRule="auto"/>
        <w:ind w:left="0" w:firstLine="0"/>
        <w:jc w:val="both"/>
        <w:rPr>
          <w:sz w:val="28"/>
          <w:szCs w:val="28"/>
        </w:rPr>
      </w:pPr>
      <w:r>
        <w:rPr>
          <w:sz w:val="28"/>
          <w:szCs w:val="28"/>
        </w:rPr>
        <w:t>Белашов А.М. Как рисовать животных. – М.:«Юный художник», 2002, с. 3-15</w:t>
      </w:r>
    </w:p>
    <w:p w:rsidR="002D04E6" w:rsidRDefault="002D04E6" w:rsidP="000C0EF8">
      <w:pPr>
        <w:pStyle w:val="aa"/>
        <w:numPr>
          <w:ilvl w:val="0"/>
          <w:numId w:val="1"/>
        </w:numPr>
        <w:tabs>
          <w:tab w:val="clear" w:pos="720"/>
          <w:tab w:val="num" w:pos="0"/>
          <w:tab w:val="left" w:pos="426"/>
        </w:tabs>
        <w:spacing w:line="360" w:lineRule="auto"/>
        <w:ind w:left="0" w:firstLine="0"/>
        <w:jc w:val="both"/>
        <w:rPr>
          <w:szCs w:val="28"/>
        </w:rPr>
      </w:pPr>
      <w:r>
        <w:rPr>
          <w:szCs w:val="28"/>
        </w:rPr>
        <w:t>Алексахин Н.Н. Волшебная глина. Методика преподавания лепки в детском кружке. – М.: Издательство «Агар». 1998, с.26-28</w:t>
      </w:r>
    </w:p>
    <w:p w:rsidR="002D04E6" w:rsidRDefault="002D04E6" w:rsidP="000C0EF8">
      <w:pPr>
        <w:numPr>
          <w:ilvl w:val="0"/>
          <w:numId w:val="1"/>
        </w:numPr>
        <w:tabs>
          <w:tab w:val="clear" w:pos="720"/>
          <w:tab w:val="num" w:pos="0"/>
          <w:tab w:val="left" w:pos="426"/>
        </w:tabs>
        <w:spacing w:line="360" w:lineRule="auto"/>
        <w:ind w:left="0" w:firstLine="0"/>
        <w:jc w:val="both"/>
        <w:rPr>
          <w:sz w:val="28"/>
          <w:szCs w:val="28"/>
        </w:rPr>
      </w:pPr>
      <w:r>
        <w:rPr>
          <w:sz w:val="28"/>
          <w:szCs w:val="28"/>
        </w:rPr>
        <w:t>Боголюбов Н.С. Лепка на занятиях в школьном кружке. – М.: Просвещение, 1979</w:t>
      </w:r>
    </w:p>
    <w:p w:rsidR="002D04E6" w:rsidRDefault="002D04E6" w:rsidP="000C0EF8">
      <w:pPr>
        <w:numPr>
          <w:ilvl w:val="0"/>
          <w:numId w:val="1"/>
        </w:numPr>
        <w:tabs>
          <w:tab w:val="clear" w:pos="720"/>
          <w:tab w:val="num" w:pos="0"/>
          <w:tab w:val="left" w:pos="426"/>
        </w:tabs>
        <w:spacing w:line="360" w:lineRule="auto"/>
        <w:ind w:left="0" w:firstLine="0"/>
        <w:jc w:val="both"/>
        <w:rPr>
          <w:sz w:val="28"/>
          <w:szCs w:val="28"/>
        </w:rPr>
      </w:pPr>
      <w:r>
        <w:rPr>
          <w:sz w:val="28"/>
          <w:szCs w:val="28"/>
        </w:rPr>
        <w:t>Богуславская И. Русская глиняная игрушка. - Л.: Искусство, Ленинградское отделение, 1975</w:t>
      </w:r>
    </w:p>
    <w:p w:rsidR="002D04E6" w:rsidRDefault="002D04E6" w:rsidP="000C0EF8">
      <w:pPr>
        <w:numPr>
          <w:ilvl w:val="0"/>
          <w:numId w:val="1"/>
        </w:numPr>
        <w:tabs>
          <w:tab w:val="clear" w:pos="720"/>
          <w:tab w:val="num" w:pos="0"/>
          <w:tab w:val="left" w:pos="426"/>
        </w:tabs>
        <w:spacing w:line="360" w:lineRule="auto"/>
        <w:ind w:left="0" w:firstLine="0"/>
        <w:jc w:val="both"/>
        <w:rPr>
          <w:sz w:val="28"/>
          <w:szCs w:val="28"/>
        </w:rPr>
      </w:pPr>
      <w:r>
        <w:rPr>
          <w:sz w:val="28"/>
          <w:szCs w:val="28"/>
        </w:rPr>
        <w:t xml:space="preserve">Ватагин В.А. Изображение животного. Записки анималиста. – М.: «Сварог и К», 1999. с.129, 135, 150 </w:t>
      </w:r>
    </w:p>
    <w:p w:rsidR="002D04E6" w:rsidRDefault="002D04E6" w:rsidP="000C0EF8">
      <w:pPr>
        <w:numPr>
          <w:ilvl w:val="0"/>
          <w:numId w:val="1"/>
        </w:numPr>
        <w:tabs>
          <w:tab w:val="clear" w:pos="720"/>
          <w:tab w:val="num" w:pos="0"/>
          <w:tab w:val="left" w:pos="426"/>
        </w:tabs>
        <w:spacing w:line="360" w:lineRule="auto"/>
        <w:ind w:left="0" w:firstLine="0"/>
        <w:jc w:val="both"/>
        <w:rPr>
          <w:sz w:val="28"/>
          <w:szCs w:val="28"/>
        </w:rPr>
      </w:pPr>
      <w:r>
        <w:rPr>
          <w:sz w:val="28"/>
          <w:szCs w:val="28"/>
        </w:rPr>
        <w:t>Волков И.П. Учим творчеству. - М.: Педагогика, 1982</w:t>
      </w:r>
    </w:p>
    <w:p w:rsidR="002D04E6" w:rsidRDefault="002D04E6" w:rsidP="000C0EF8">
      <w:pPr>
        <w:numPr>
          <w:ilvl w:val="0"/>
          <w:numId w:val="1"/>
        </w:numPr>
        <w:tabs>
          <w:tab w:val="clear" w:pos="720"/>
          <w:tab w:val="num" w:pos="0"/>
          <w:tab w:val="left" w:pos="426"/>
        </w:tabs>
        <w:spacing w:line="360" w:lineRule="auto"/>
        <w:ind w:left="0" w:firstLine="0"/>
        <w:jc w:val="both"/>
        <w:rPr>
          <w:sz w:val="28"/>
          <w:szCs w:val="28"/>
        </w:rPr>
      </w:pPr>
      <w:r>
        <w:rPr>
          <w:sz w:val="28"/>
          <w:szCs w:val="28"/>
        </w:rPr>
        <w:lastRenderedPageBreak/>
        <w:t xml:space="preserve">Конышева Н.М. Лепка в начальных классах. – М.: Просвещение, 1985 </w:t>
      </w:r>
    </w:p>
    <w:p w:rsidR="002D04E6" w:rsidRDefault="002D04E6" w:rsidP="000C0EF8">
      <w:pPr>
        <w:numPr>
          <w:ilvl w:val="0"/>
          <w:numId w:val="1"/>
        </w:numPr>
        <w:tabs>
          <w:tab w:val="clear" w:pos="720"/>
          <w:tab w:val="num" w:pos="0"/>
          <w:tab w:val="left" w:pos="426"/>
        </w:tabs>
        <w:spacing w:line="360" w:lineRule="auto"/>
        <w:ind w:left="0" w:firstLine="0"/>
        <w:jc w:val="both"/>
        <w:rPr>
          <w:sz w:val="28"/>
          <w:szCs w:val="28"/>
        </w:rPr>
      </w:pPr>
      <w:r w:rsidRPr="0048767A">
        <w:rPr>
          <w:sz w:val="28"/>
          <w:szCs w:val="28"/>
        </w:rPr>
        <w:t>Лукич Г. Е. Конструирование художественных изделий из к</w:t>
      </w:r>
      <w:r>
        <w:rPr>
          <w:sz w:val="28"/>
          <w:szCs w:val="28"/>
        </w:rPr>
        <w:t>ерамики. М.: Высшая школа, 1979</w:t>
      </w:r>
    </w:p>
    <w:p w:rsidR="002D04E6" w:rsidRPr="0048767A" w:rsidRDefault="002D04E6" w:rsidP="000C0EF8">
      <w:pPr>
        <w:numPr>
          <w:ilvl w:val="0"/>
          <w:numId w:val="1"/>
        </w:numPr>
        <w:tabs>
          <w:tab w:val="clear" w:pos="720"/>
          <w:tab w:val="num" w:pos="0"/>
          <w:tab w:val="left" w:pos="426"/>
        </w:tabs>
        <w:spacing w:line="360" w:lineRule="auto"/>
        <w:ind w:left="0" w:firstLine="0"/>
        <w:jc w:val="both"/>
        <w:rPr>
          <w:sz w:val="28"/>
          <w:szCs w:val="28"/>
        </w:rPr>
      </w:pPr>
      <w:r w:rsidRPr="0048767A">
        <w:rPr>
          <w:sz w:val="28"/>
          <w:szCs w:val="28"/>
        </w:rPr>
        <w:t>Федотов Г.Я. Глина и керамика. – М.: Эксмо-Прес</w:t>
      </w:r>
      <w:r>
        <w:rPr>
          <w:sz w:val="28"/>
          <w:szCs w:val="28"/>
        </w:rPr>
        <w:t>с, 2002,</w:t>
      </w:r>
      <w:r w:rsidRPr="0048767A">
        <w:rPr>
          <w:sz w:val="28"/>
          <w:szCs w:val="28"/>
        </w:rPr>
        <w:t xml:space="preserve"> с.44, 47</w:t>
      </w:r>
    </w:p>
    <w:p w:rsidR="002D04E6" w:rsidRDefault="002D04E6" w:rsidP="000C0EF8">
      <w:pPr>
        <w:numPr>
          <w:ilvl w:val="0"/>
          <w:numId w:val="1"/>
        </w:numPr>
        <w:tabs>
          <w:tab w:val="clear" w:pos="720"/>
          <w:tab w:val="num" w:pos="0"/>
          <w:tab w:val="left" w:pos="426"/>
        </w:tabs>
        <w:spacing w:line="360" w:lineRule="auto"/>
        <w:ind w:left="0" w:firstLine="0"/>
        <w:jc w:val="both"/>
        <w:rPr>
          <w:sz w:val="28"/>
          <w:szCs w:val="28"/>
        </w:rPr>
      </w:pPr>
      <w:r>
        <w:rPr>
          <w:sz w:val="28"/>
          <w:szCs w:val="28"/>
        </w:rPr>
        <w:t xml:space="preserve">Федотов Г.Я. Послушная глина: Основы художественного ремесла. М.: АСТ-ПРЕСС, 1997 </w:t>
      </w:r>
    </w:p>
    <w:sectPr w:rsidR="002D04E6" w:rsidSect="00363189">
      <w:pgSz w:w="11906" w:h="16838"/>
      <w:pgMar w:top="1134" w:right="850" w:bottom="1134" w:left="1701" w:header="624" w:footer="6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FFD" w:rsidRDefault="00DA2FFD" w:rsidP="00363189">
      <w:r>
        <w:separator/>
      </w:r>
    </w:p>
  </w:endnote>
  <w:endnote w:type="continuationSeparator" w:id="1">
    <w:p w:rsidR="00DA2FFD" w:rsidRDefault="00DA2FFD" w:rsidP="00363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83C" w:rsidRDefault="001E1CF2">
    <w:pPr>
      <w:pStyle w:val="af7"/>
      <w:jc w:val="center"/>
    </w:pPr>
    <w:r>
      <w:fldChar w:fldCharType="begin"/>
    </w:r>
    <w:r w:rsidR="0020183C">
      <w:instrText xml:space="preserve"> PAGE   \* MERGEFORMAT </w:instrText>
    </w:r>
    <w:r>
      <w:fldChar w:fldCharType="separate"/>
    </w:r>
    <w:r w:rsidR="00B4713C">
      <w:rPr>
        <w:noProof/>
      </w:rPr>
      <w:t>20</w:t>
    </w:r>
    <w:r>
      <w:rPr>
        <w:noProof/>
      </w:rPr>
      <w:fldChar w:fldCharType="end"/>
    </w:r>
  </w:p>
  <w:p w:rsidR="0020183C" w:rsidRDefault="0020183C">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83C" w:rsidRDefault="0020183C" w:rsidP="004246A1">
    <w:pPr>
      <w:pStyle w:val="af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FFD" w:rsidRDefault="00DA2FFD" w:rsidP="00363189">
      <w:r>
        <w:separator/>
      </w:r>
    </w:p>
  </w:footnote>
  <w:footnote w:type="continuationSeparator" w:id="1">
    <w:p w:rsidR="00DA2FFD" w:rsidRDefault="00DA2FFD" w:rsidP="00363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810"/>
        </w:tabs>
        <w:ind w:left="810" w:hanging="450"/>
      </w:pPr>
      <w:rPr>
        <w:rFonts w:cs="Times New Roman"/>
      </w:rPr>
    </w:lvl>
  </w:abstractNum>
  <w:abstractNum w:abstractNumId="4">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8"/>
    <w:lvl w:ilvl="0">
      <w:start w:val="1"/>
      <w:numFmt w:val="decimal"/>
      <w:lvlText w:val="%1."/>
      <w:lvlJc w:val="left"/>
      <w:pPr>
        <w:tabs>
          <w:tab w:val="num" w:pos="810"/>
        </w:tabs>
        <w:ind w:left="810" w:hanging="450"/>
      </w:pPr>
      <w:rPr>
        <w:rFonts w:cs="Times New Roman"/>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27484120"/>
    <w:multiLevelType w:val="hybridMultilevel"/>
    <w:tmpl w:val="24042E0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5E96096"/>
    <w:multiLevelType w:val="hybridMultilevel"/>
    <w:tmpl w:val="38EE61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stylePaneFormatFilter w:val="0000"/>
  <w:defaultTabStop w:val="708"/>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DA1A78"/>
    <w:rsid w:val="000067BB"/>
    <w:rsid w:val="0001689D"/>
    <w:rsid w:val="000712D1"/>
    <w:rsid w:val="00075AA9"/>
    <w:rsid w:val="0008326C"/>
    <w:rsid w:val="00091FD5"/>
    <w:rsid w:val="000C0EF8"/>
    <w:rsid w:val="000E4177"/>
    <w:rsid w:val="00126897"/>
    <w:rsid w:val="00164BDE"/>
    <w:rsid w:val="00165304"/>
    <w:rsid w:val="001853C6"/>
    <w:rsid w:val="00197852"/>
    <w:rsid w:val="001A25FA"/>
    <w:rsid w:val="001C0237"/>
    <w:rsid w:val="001E1CF2"/>
    <w:rsid w:val="001F2DFF"/>
    <w:rsid w:val="0020183C"/>
    <w:rsid w:val="0026646B"/>
    <w:rsid w:val="00274214"/>
    <w:rsid w:val="00286B11"/>
    <w:rsid w:val="002B462B"/>
    <w:rsid w:val="002D04E6"/>
    <w:rsid w:val="002D1002"/>
    <w:rsid w:val="00332326"/>
    <w:rsid w:val="00333BC7"/>
    <w:rsid w:val="003452FB"/>
    <w:rsid w:val="00354DA3"/>
    <w:rsid w:val="00363189"/>
    <w:rsid w:val="0037380E"/>
    <w:rsid w:val="00381CFF"/>
    <w:rsid w:val="003A0EBD"/>
    <w:rsid w:val="003D2CCE"/>
    <w:rsid w:val="003E5B86"/>
    <w:rsid w:val="0040278B"/>
    <w:rsid w:val="004246A1"/>
    <w:rsid w:val="0043774B"/>
    <w:rsid w:val="004549A0"/>
    <w:rsid w:val="0048717B"/>
    <w:rsid w:val="0048767A"/>
    <w:rsid w:val="004A6779"/>
    <w:rsid w:val="004B3795"/>
    <w:rsid w:val="004B5D05"/>
    <w:rsid w:val="004C2961"/>
    <w:rsid w:val="004D008D"/>
    <w:rsid w:val="00506370"/>
    <w:rsid w:val="00525A03"/>
    <w:rsid w:val="0054713A"/>
    <w:rsid w:val="00552F58"/>
    <w:rsid w:val="00582A3B"/>
    <w:rsid w:val="005847D1"/>
    <w:rsid w:val="005A4584"/>
    <w:rsid w:val="005F068F"/>
    <w:rsid w:val="00600755"/>
    <w:rsid w:val="006025D5"/>
    <w:rsid w:val="0063182A"/>
    <w:rsid w:val="00634466"/>
    <w:rsid w:val="006465D4"/>
    <w:rsid w:val="00652C19"/>
    <w:rsid w:val="00653AD1"/>
    <w:rsid w:val="00680F20"/>
    <w:rsid w:val="006B548B"/>
    <w:rsid w:val="006C1B74"/>
    <w:rsid w:val="006D154B"/>
    <w:rsid w:val="006D6C10"/>
    <w:rsid w:val="00722B0B"/>
    <w:rsid w:val="0072312F"/>
    <w:rsid w:val="0073572A"/>
    <w:rsid w:val="007922F9"/>
    <w:rsid w:val="007A3BF4"/>
    <w:rsid w:val="007D53B8"/>
    <w:rsid w:val="007E4AFC"/>
    <w:rsid w:val="007F37F4"/>
    <w:rsid w:val="008006FC"/>
    <w:rsid w:val="00867FF0"/>
    <w:rsid w:val="00887E07"/>
    <w:rsid w:val="008937BB"/>
    <w:rsid w:val="00894017"/>
    <w:rsid w:val="008C2444"/>
    <w:rsid w:val="008D04A6"/>
    <w:rsid w:val="008D77A3"/>
    <w:rsid w:val="00916CE9"/>
    <w:rsid w:val="00920519"/>
    <w:rsid w:val="00920C4B"/>
    <w:rsid w:val="00930BFE"/>
    <w:rsid w:val="009457D5"/>
    <w:rsid w:val="009C6350"/>
    <w:rsid w:val="009F191F"/>
    <w:rsid w:val="00A07C16"/>
    <w:rsid w:val="00A36B74"/>
    <w:rsid w:val="00A51241"/>
    <w:rsid w:val="00A7046D"/>
    <w:rsid w:val="00A85640"/>
    <w:rsid w:val="00A856E1"/>
    <w:rsid w:val="00A9359C"/>
    <w:rsid w:val="00AC5A43"/>
    <w:rsid w:val="00B35B59"/>
    <w:rsid w:val="00B44257"/>
    <w:rsid w:val="00B45ACE"/>
    <w:rsid w:val="00B4713C"/>
    <w:rsid w:val="00BD1A4B"/>
    <w:rsid w:val="00C70953"/>
    <w:rsid w:val="00C80818"/>
    <w:rsid w:val="00C86A18"/>
    <w:rsid w:val="00C90381"/>
    <w:rsid w:val="00CB0491"/>
    <w:rsid w:val="00CB62CA"/>
    <w:rsid w:val="00CD0BD4"/>
    <w:rsid w:val="00CE2BF3"/>
    <w:rsid w:val="00D23839"/>
    <w:rsid w:val="00D27C0E"/>
    <w:rsid w:val="00D3756E"/>
    <w:rsid w:val="00D52938"/>
    <w:rsid w:val="00DA1A78"/>
    <w:rsid w:val="00DA2FFD"/>
    <w:rsid w:val="00DD021F"/>
    <w:rsid w:val="00DD380D"/>
    <w:rsid w:val="00E073AC"/>
    <w:rsid w:val="00E33F50"/>
    <w:rsid w:val="00E64D80"/>
    <w:rsid w:val="00ED4162"/>
    <w:rsid w:val="00EF26BE"/>
    <w:rsid w:val="00EF6414"/>
    <w:rsid w:val="00F27FFD"/>
    <w:rsid w:val="00F3470E"/>
    <w:rsid w:val="00F46305"/>
    <w:rsid w:val="00F93072"/>
    <w:rsid w:val="00FC279F"/>
    <w:rsid w:val="00FE5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F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sid w:val="00F27FFD"/>
    <w:rPr>
      <w:rFonts w:ascii="Times New Roman" w:hAnsi="Times New Roman"/>
    </w:rPr>
  </w:style>
  <w:style w:type="character" w:customStyle="1" w:styleId="1">
    <w:name w:val="Основной шрифт абзаца1"/>
    <w:uiPriority w:val="99"/>
    <w:rsid w:val="00F27FFD"/>
  </w:style>
  <w:style w:type="character" w:styleId="a3">
    <w:name w:val="Emphasis"/>
    <w:basedOn w:val="a0"/>
    <w:uiPriority w:val="99"/>
    <w:qFormat/>
    <w:rsid w:val="00F27FFD"/>
    <w:rPr>
      <w:rFonts w:cs="Times New Roman"/>
      <w:i/>
    </w:rPr>
  </w:style>
  <w:style w:type="character" w:customStyle="1" w:styleId="c5c1c19">
    <w:name w:val="c5 c1 c19"/>
    <w:basedOn w:val="1"/>
    <w:uiPriority w:val="99"/>
    <w:rsid w:val="00F27FFD"/>
    <w:rPr>
      <w:rFonts w:cs="Times New Roman"/>
    </w:rPr>
  </w:style>
  <w:style w:type="character" w:customStyle="1" w:styleId="c5c1">
    <w:name w:val="c5 c1"/>
    <w:basedOn w:val="1"/>
    <w:uiPriority w:val="99"/>
    <w:rsid w:val="00F27FFD"/>
    <w:rPr>
      <w:rFonts w:cs="Times New Roman"/>
    </w:rPr>
  </w:style>
  <w:style w:type="character" w:customStyle="1" w:styleId="c5c1c19c8">
    <w:name w:val="c5 c1 c19 c8"/>
    <w:basedOn w:val="1"/>
    <w:uiPriority w:val="99"/>
    <w:rsid w:val="00F27FFD"/>
    <w:rPr>
      <w:rFonts w:cs="Times New Roman"/>
    </w:rPr>
  </w:style>
  <w:style w:type="character" w:customStyle="1" w:styleId="a4">
    <w:name w:val="Маркеры списка"/>
    <w:uiPriority w:val="99"/>
    <w:rsid w:val="00F27FFD"/>
    <w:rPr>
      <w:rFonts w:ascii="OpenSymbol" w:hAnsi="OpenSymbol"/>
    </w:rPr>
  </w:style>
  <w:style w:type="paragraph" w:customStyle="1" w:styleId="a5">
    <w:name w:val="Заголовок"/>
    <w:basedOn w:val="a"/>
    <w:next w:val="a6"/>
    <w:uiPriority w:val="99"/>
    <w:rsid w:val="00F27FFD"/>
    <w:pPr>
      <w:keepNext/>
      <w:spacing w:before="240" w:after="120"/>
    </w:pPr>
    <w:rPr>
      <w:rFonts w:ascii="Arial" w:eastAsia="Microsoft YaHei" w:hAnsi="Arial" w:cs="Mangal"/>
      <w:sz w:val="28"/>
      <w:szCs w:val="28"/>
    </w:rPr>
  </w:style>
  <w:style w:type="paragraph" w:styleId="a6">
    <w:name w:val="Body Text"/>
    <w:basedOn w:val="a"/>
    <w:link w:val="a7"/>
    <w:uiPriority w:val="99"/>
    <w:rsid w:val="00F27FFD"/>
    <w:pPr>
      <w:spacing w:after="120"/>
    </w:pPr>
  </w:style>
  <w:style w:type="character" w:customStyle="1" w:styleId="a7">
    <w:name w:val="Основной текст Знак"/>
    <w:basedOn w:val="a0"/>
    <w:link w:val="a6"/>
    <w:uiPriority w:val="99"/>
    <w:semiHidden/>
    <w:locked/>
    <w:rsid w:val="00274214"/>
    <w:rPr>
      <w:rFonts w:cs="Times New Roman"/>
      <w:sz w:val="24"/>
      <w:szCs w:val="24"/>
      <w:lang w:eastAsia="ar-SA" w:bidi="ar-SA"/>
    </w:rPr>
  </w:style>
  <w:style w:type="paragraph" w:styleId="a8">
    <w:name w:val="List"/>
    <w:basedOn w:val="a6"/>
    <w:uiPriority w:val="99"/>
    <w:rsid w:val="00F27FFD"/>
    <w:rPr>
      <w:rFonts w:ascii="Arial" w:hAnsi="Arial" w:cs="Mangal"/>
    </w:rPr>
  </w:style>
  <w:style w:type="paragraph" w:customStyle="1" w:styleId="10">
    <w:name w:val="Название1"/>
    <w:basedOn w:val="a"/>
    <w:uiPriority w:val="99"/>
    <w:rsid w:val="00F27FFD"/>
    <w:pPr>
      <w:suppressLineNumbers/>
      <w:spacing w:before="120" w:after="120"/>
    </w:pPr>
    <w:rPr>
      <w:rFonts w:ascii="Arial" w:hAnsi="Arial" w:cs="Mangal"/>
      <w:i/>
      <w:iCs/>
      <w:sz w:val="20"/>
    </w:rPr>
  </w:style>
  <w:style w:type="paragraph" w:customStyle="1" w:styleId="11">
    <w:name w:val="Указатель1"/>
    <w:basedOn w:val="a"/>
    <w:uiPriority w:val="99"/>
    <w:rsid w:val="00F27FFD"/>
    <w:pPr>
      <w:suppressLineNumbers/>
    </w:pPr>
    <w:rPr>
      <w:rFonts w:ascii="Arial" w:hAnsi="Arial" w:cs="Mangal"/>
    </w:rPr>
  </w:style>
  <w:style w:type="paragraph" w:styleId="a9">
    <w:name w:val="Normal (Web)"/>
    <w:basedOn w:val="a"/>
    <w:uiPriority w:val="99"/>
    <w:rsid w:val="00F27FFD"/>
    <w:pPr>
      <w:spacing w:before="280" w:after="280"/>
    </w:pPr>
  </w:style>
  <w:style w:type="paragraph" w:customStyle="1" w:styleId="c0c23c4">
    <w:name w:val="c0 c23 c4"/>
    <w:basedOn w:val="a"/>
    <w:uiPriority w:val="99"/>
    <w:rsid w:val="00F27FFD"/>
    <w:pPr>
      <w:spacing w:before="90" w:after="90"/>
    </w:pPr>
  </w:style>
  <w:style w:type="paragraph" w:customStyle="1" w:styleId="c0c23c4c36">
    <w:name w:val="c0 c23 c4 c36"/>
    <w:basedOn w:val="a"/>
    <w:uiPriority w:val="99"/>
    <w:rsid w:val="00F27FFD"/>
    <w:pPr>
      <w:spacing w:before="90" w:after="90"/>
    </w:pPr>
  </w:style>
  <w:style w:type="paragraph" w:customStyle="1" w:styleId="c0c25c4">
    <w:name w:val="c0 c25 c4"/>
    <w:basedOn w:val="a"/>
    <w:uiPriority w:val="99"/>
    <w:rsid w:val="00F27FFD"/>
    <w:pPr>
      <w:spacing w:before="90" w:after="90"/>
    </w:pPr>
  </w:style>
  <w:style w:type="paragraph" w:customStyle="1" w:styleId="Body1">
    <w:name w:val="Body 1"/>
    <w:uiPriority w:val="99"/>
    <w:rsid w:val="00F27FFD"/>
    <w:pPr>
      <w:suppressAutoHyphens/>
    </w:pPr>
    <w:rPr>
      <w:rFonts w:ascii="Helvetica" w:hAnsi="Helvetica"/>
      <w:color w:val="000000"/>
      <w:sz w:val="24"/>
      <w:lang w:val="en-US" w:eastAsia="ar-SA"/>
    </w:rPr>
  </w:style>
  <w:style w:type="paragraph" w:styleId="aa">
    <w:name w:val="Body Text Indent"/>
    <w:basedOn w:val="a"/>
    <w:link w:val="ab"/>
    <w:uiPriority w:val="99"/>
    <w:rsid w:val="00F27FFD"/>
    <w:pPr>
      <w:ind w:firstLine="360"/>
    </w:pPr>
    <w:rPr>
      <w:sz w:val="28"/>
    </w:rPr>
  </w:style>
  <w:style w:type="character" w:customStyle="1" w:styleId="ab">
    <w:name w:val="Основной текст с отступом Знак"/>
    <w:basedOn w:val="a0"/>
    <w:link w:val="aa"/>
    <w:uiPriority w:val="99"/>
    <w:semiHidden/>
    <w:locked/>
    <w:rsid w:val="00274214"/>
    <w:rPr>
      <w:rFonts w:cs="Times New Roman"/>
      <w:sz w:val="24"/>
      <w:szCs w:val="24"/>
      <w:lang w:eastAsia="ar-SA" w:bidi="ar-SA"/>
    </w:rPr>
  </w:style>
  <w:style w:type="paragraph" w:styleId="ac">
    <w:name w:val="Title"/>
    <w:basedOn w:val="a"/>
    <w:next w:val="ad"/>
    <w:link w:val="ae"/>
    <w:uiPriority w:val="99"/>
    <w:qFormat/>
    <w:rsid w:val="00F27FFD"/>
    <w:pPr>
      <w:jc w:val="center"/>
    </w:pPr>
    <w:rPr>
      <w:b/>
      <w:bCs/>
      <w:sz w:val="36"/>
    </w:rPr>
  </w:style>
  <w:style w:type="character" w:customStyle="1" w:styleId="ae">
    <w:name w:val="Название Знак"/>
    <w:basedOn w:val="a0"/>
    <w:link w:val="ac"/>
    <w:uiPriority w:val="99"/>
    <w:locked/>
    <w:rsid w:val="00274214"/>
    <w:rPr>
      <w:rFonts w:ascii="Cambria" w:hAnsi="Cambria" w:cs="Times New Roman"/>
      <w:b/>
      <w:bCs/>
      <w:kern w:val="28"/>
      <w:sz w:val="32"/>
      <w:szCs w:val="32"/>
      <w:lang w:eastAsia="ar-SA" w:bidi="ar-SA"/>
    </w:rPr>
  </w:style>
  <w:style w:type="paragraph" w:styleId="ad">
    <w:name w:val="Subtitle"/>
    <w:basedOn w:val="a5"/>
    <w:next w:val="a6"/>
    <w:link w:val="af"/>
    <w:uiPriority w:val="99"/>
    <w:qFormat/>
    <w:rsid w:val="00F27FFD"/>
    <w:pPr>
      <w:jc w:val="center"/>
    </w:pPr>
    <w:rPr>
      <w:i/>
      <w:iCs/>
    </w:rPr>
  </w:style>
  <w:style w:type="character" w:customStyle="1" w:styleId="af">
    <w:name w:val="Подзаголовок Знак"/>
    <w:basedOn w:val="a0"/>
    <w:link w:val="ad"/>
    <w:uiPriority w:val="99"/>
    <w:locked/>
    <w:rsid w:val="00274214"/>
    <w:rPr>
      <w:rFonts w:ascii="Cambria" w:hAnsi="Cambria" w:cs="Times New Roman"/>
      <w:sz w:val="24"/>
      <w:szCs w:val="24"/>
      <w:lang w:eastAsia="ar-SA" w:bidi="ar-SA"/>
    </w:rPr>
  </w:style>
  <w:style w:type="paragraph" w:customStyle="1" w:styleId="af0">
    <w:name w:val="Содержимое таблицы"/>
    <w:basedOn w:val="a"/>
    <w:uiPriority w:val="99"/>
    <w:rsid w:val="00F27FFD"/>
    <w:pPr>
      <w:suppressLineNumbers/>
    </w:pPr>
  </w:style>
  <w:style w:type="paragraph" w:customStyle="1" w:styleId="af1">
    <w:name w:val="Заголовок таблицы"/>
    <w:basedOn w:val="af0"/>
    <w:uiPriority w:val="99"/>
    <w:rsid w:val="00F27FFD"/>
    <w:pPr>
      <w:jc w:val="center"/>
    </w:pPr>
    <w:rPr>
      <w:b/>
      <w:bCs/>
    </w:rPr>
  </w:style>
  <w:style w:type="paragraph" w:customStyle="1" w:styleId="12">
    <w:name w:val="Без интервала1"/>
    <w:uiPriority w:val="99"/>
    <w:rsid w:val="00F27FFD"/>
    <w:pPr>
      <w:widowControl w:val="0"/>
      <w:suppressAutoHyphens/>
    </w:pPr>
    <w:rPr>
      <w:rFonts w:ascii="Courier New" w:eastAsia="SimSun" w:hAnsi="Courier New" w:cs="Courier New"/>
      <w:color w:val="000000"/>
      <w:kern w:val="1"/>
      <w:sz w:val="24"/>
      <w:szCs w:val="24"/>
      <w:lang w:eastAsia="hi-IN" w:bidi="hi-IN"/>
    </w:rPr>
  </w:style>
  <w:style w:type="paragraph" w:customStyle="1" w:styleId="13">
    <w:name w:val="Абзац списка1"/>
    <w:basedOn w:val="a"/>
    <w:uiPriority w:val="99"/>
    <w:rsid w:val="00EF26BE"/>
    <w:pPr>
      <w:ind w:left="720"/>
    </w:pPr>
    <w:rPr>
      <w:rFonts w:ascii="Arial" w:eastAsia="SimSun" w:hAnsi="Arial" w:cs="Mangal"/>
      <w:kern w:val="1"/>
      <w:lang w:val="en-US" w:eastAsia="hi-IN" w:bidi="hi-IN"/>
    </w:rPr>
  </w:style>
  <w:style w:type="paragraph" w:styleId="af2">
    <w:name w:val="List Paragraph"/>
    <w:basedOn w:val="a"/>
    <w:uiPriority w:val="99"/>
    <w:qFormat/>
    <w:rsid w:val="00552F58"/>
    <w:pPr>
      <w:ind w:left="720"/>
    </w:pPr>
    <w:rPr>
      <w:lang w:val="en-US"/>
    </w:rPr>
  </w:style>
  <w:style w:type="paragraph" w:styleId="af3">
    <w:name w:val="Balloon Text"/>
    <w:basedOn w:val="a"/>
    <w:link w:val="af4"/>
    <w:uiPriority w:val="99"/>
    <w:semiHidden/>
    <w:rsid w:val="00582A3B"/>
    <w:rPr>
      <w:rFonts w:ascii="Tahoma" w:hAnsi="Tahoma" w:cs="Tahoma"/>
      <w:sz w:val="16"/>
      <w:szCs w:val="16"/>
    </w:rPr>
  </w:style>
  <w:style w:type="character" w:customStyle="1" w:styleId="af4">
    <w:name w:val="Текст выноски Знак"/>
    <w:basedOn w:val="a0"/>
    <w:link w:val="af3"/>
    <w:uiPriority w:val="99"/>
    <w:semiHidden/>
    <w:locked/>
    <w:rsid w:val="00582A3B"/>
    <w:rPr>
      <w:rFonts w:ascii="Tahoma" w:hAnsi="Tahoma" w:cs="Tahoma"/>
      <w:sz w:val="16"/>
      <w:szCs w:val="16"/>
      <w:lang w:eastAsia="ar-SA" w:bidi="ar-SA"/>
    </w:rPr>
  </w:style>
  <w:style w:type="paragraph" w:styleId="af5">
    <w:name w:val="header"/>
    <w:basedOn w:val="a"/>
    <w:link w:val="af6"/>
    <w:uiPriority w:val="99"/>
    <w:semiHidden/>
    <w:rsid w:val="00363189"/>
    <w:pPr>
      <w:tabs>
        <w:tab w:val="center" w:pos="4677"/>
        <w:tab w:val="right" w:pos="9355"/>
      </w:tabs>
    </w:pPr>
  </w:style>
  <w:style w:type="character" w:customStyle="1" w:styleId="af6">
    <w:name w:val="Верхний колонтитул Знак"/>
    <w:basedOn w:val="a0"/>
    <w:link w:val="af5"/>
    <w:uiPriority w:val="99"/>
    <w:semiHidden/>
    <w:locked/>
    <w:rsid w:val="00363189"/>
    <w:rPr>
      <w:rFonts w:cs="Times New Roman"/>
      <w:sz w:val="24"/>
      <w:szCs w:val="24"/>
      <w:lang w:eastAsia="ar-SA" w:bidi="ar-SA"/>
    </w:rPr>
  </w:style>
  <w:style w:type="paragraph" w:styleId="af7">
    <w:name w:val="footer"/>
    <w:basedOn w:val="a"/>
    <w:link w:val="af8"/>
    <w:uiPriority w:val="99"/>
    <w:rsid w:val="00363189"/>
    <w:pPr>
      <w:tabs>
        <w:tab w:val="center" w:pos="4677"/>
        <w:tab w:val="right" w:pos="9355"/>
      </w:tabs>
    </w:pPr>
  </w:style>
  <w:style w:type="character" w:customStyle="1" w:styleId="af8">
    <w:name w:val="Нижний колонтитул Знак"/>
    <w:basedOn w:val="a0"/>
    <w:link w:val="af7"/>
    <w:uiPriority w:val="99"/>
    <w:locked/>
    <w:rsid w:val="00363189"/>
    <w:rPr>
      <w:rFonts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F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sid w:val="00F27FFD"/>
    <w:rPr>
      <w:rFonts w:ascii="Times New Roman" w:hAnsi="Times New Roman"/>
    </w:rPr>
  </w:style>
  <w:style w:type="character" w:customStyle="1" w:styleId="1">
    <w:name w:val="Основной шрифт абзаца1"/>
    <w:uiPriority w:val="99"/>
    <w:rsid w:val="00F27FFD"/>
  </w:style>
  <w:style w:type="character" w:styleId="a3">
    <w:name w:val="Emphasis"/>
    <w:basedOn w:val="a0"/>
    <w:uiPriority w:val="99"/>
    <w:qFormat/>
    <w:rsid w:val="00F27FFD"/>
    <w:rPr>
      <w:rFonts w:cs="Times New Roman"/>
      <w:i/>
    </w:rPr>
  </w:style>
  <w:style w:type="character" w:customStyle="1" w:styleId="c5c1c19">
    <w:name w:val="c5 c1 c19"/>
    <w:basedOn w:val="1"/>
    <w:uiPriority w:val="99"/>
    <w:rsid w:val="00F27FFD"/>
    <w:rPr>
      <w:rFonts w:cs="Times New Roman"/>
    </w:rPr>
  </w:style>
  <w:style w:type="character" w:customStyle="1" w:styleId="c5c1">
    <w:name w:val="c5 c1"/>
    <w:basedOn w:val="1"/>
    <w:uiPriority w:val="99"/>
    <w:rsid w:val="00F27FFD"/>
    <w:rPr>
      <w:rFonts w:cs="Times New Roman"/>
    </w:rPr>
  </w:style>
  <w:style w:type="character" w:customStyle="1" w:styleId="c5c1c19c8">
    <w:name w:val="c5 c1 c19 c8"/>
    <w:basedOn w:val="1"/>
    <w:uiPriority w:val="99"/>
    <w:rsid w:val="00F27FFD"/>
    <w:rPr>
      <w:rFonts w:cs="Times New Roman"/>
    </w:rPr>
  </w:style>
  <w:style w:type="character" w:customStyle="1" w:styleId="a4">
    <w:name w:val="Маркеры списка"/>
    <w:uiPriority w:val="99"/>
    <w:rsid w:val="00F27FFD"/>
    <w:rPr>
      <w:rFonts w:ascii="OpenSymbol" w:hAnsi="OpenSymbol"/>
    </w:rPr>
  </w:style>
  <w:style w:type="paragraph" w:customStyle="1" w:styleId="a5">
    <w:name w:val="Заголовок"/>
    <w:basedOn w:val="a"/>
    <w:next w:val="a6"/>
    <w:uiPriority w:val="99"/>
    <w:rsid w:val="00F27FFD"/>
    <w:pPr>
      <w:keepNext/>
      <w:spacing w:before="240" w:after="120"/>
    </w:pPr>
    <w:rPr>
      <w:rFonts w:ascii="Arial" w:eastAsia="Microsoft YaHei" w:hAnsi="Arial" w:cs="Mangal"/>
      <w:sz w:val="28"/>
      <w:szCs w:val="28"/>
    </w:rPr>
  </w:style>
  <w:style w:type="paragraph" w:styleId="a6">
    <w:name w:val="Body Text"/>
    <w:basedOn w:val="a"/>
    <w:link w:val="a7"/>
    <w:uiPriority w:val="99"/>
    <w:rsid w:val="00F27FFD"/>
    <w:pPr>
      <w:spacing w:after="120"/>
    </w:pPr>
  </w:style>
  <w:style w:type="character" w:customStyle="1" w:styleId="a7">
    <w:name w:val="Основной текст Знак"/>
    <w:basedOn w:val="a0"/>
    <w:link w:val="a6"/>
    <w:uiPriority w:val="99"/>
    <w:semiHidden/>
    <w:locked/>
    <w:rsid w:val="00274214"/>
    <w:rPr>
      <w:rFonts w:cs="Times New Roman"/>
      <w:sz w:val="24"/>
      <w:szCs w:val="24"/>
      <w:lang w:eastAsia="ar-SA" w:bidi="ar-SA"/>
    </w:rPr>
  </w:style>
  <w:style w:type="paragraph" w:styleId="a8">
    <w:name w:val="List"/>
    <w:basedOn w:val="a6"/>
    <w:uiPriority w:val="99"/>
    <w:rsid w:val="00F27FFD"/>
    <w:rPr>
      <w:rFonts w:ascii="Arial" w:hAnsi="Arial" w:cs="Mangal"/>
    </w:rPr>
  </w:style>
  <w:style w:type="paragraph" w:customStyle="1" w:styleId="10">
    <w:name w:val="Название1"/>
    <w:basedOn w:val="a"/>
    <w:uiPriority w:val="99"/>
    <w:rsid w:val="00F27FFD"/>
    <w:pPr>
      <w:suppressLineNumbers/>
      <w:spacing w:before="120" w:after="120"/>
    </w:pPr>
    <w:rPr>
      <w:rFonts w:ascii="Arial" w:hAnsi="Arial" w:cs="Mangal"/>
      <w:i/>
      <w:iCs/>
      <w:sz w:val="20"/>
    </w:rPr>
  </w:style>
  <w:style w:type="paragraph" w:customStyle="1" w:styleId="11">
    <w:name w:val="Указатель1"/>
    <w:basedOn w:val="a"/>
    <w:uiPriority w:val="99"/>
    <w:rsid w:val="00F27FFD"/>
    <w:pPr>
      <w:suppressLineNumbers/>
    </w:pPr>
    <w:rPr>
      <w:rFonts w:ascii="Arial" w:hAnsi="Arial" w:cs="Mangal"/>
    </w:rPr>
  </w:style>
  <w:style w:type="paragraph" w:styleId="a9">
    <w:name w:val="Normal (Web)"/>
    <w:basedOn w:val="a"/>
    <w:uiPriority w:val="99"/>
    <w:rsid w:val="00F27FFD"/>
    <w:pPr>
      <w:spacing w:before="280" w:after="280"/>
    </w:pPr>
  </w:style>
  <w:style w:type="paragraph" w:customStyle="1" w:styleId="c0c23c4">
    <w:name w:val="c0 c23 c4"/>
    <w:basedOn w:val="a"/>
    <w:uiPriority w:val="99"/>
    <w:rsid w:val="00F27FFD"/>
    <w:pPr>
      <w:spacing w:before="90" w:after="90"/>
    </w:pPr>
  </w:style>
  <w:style w:type="paragraph" w:customStyle="1" w:styleId="c0c23c4c36">
    <w:name w:val="c0 c23 c4 c36"/>
    <w:basedOn w:val="a"/>
    <w:uiPriority w:val="99"/>
    <w:rsid w:val="00F27FFD"/>
    <w:pPr>
      <w:spacing w:before="90" w:after="90"/>
    </w:pPr>
  </w:style>
  <w:style w:type="paragraph" w:customStyle="1" w:styleId="c0c25c4">
    <w:name w:val="c0 c25 c4"/>
    <w:basedOn w:val="a"/>
    <w:uiPriority w:val="99"/>
    <w:rsid w:val="00F27FFD"/>
    <w:pPr>
      <w:spacing w:before="90" w:after="90"/>
    </w:pPr>
  </w:style>
  <w:style w:type="paragraph" w:customStyle="1" w:styleId="Body1">
    <w:name w:val="Body 1"/>
    <w:uiPriority w:val="99"/>
    <w:rsid w:val="00F27FFD"/>
    <w:pPr>
      <w:suppressAutoHyphens/>
    </w:pPr>
    <w:rPr>
      <w:rFonts w:ascii="Helvetica" w:hAnsi="Helvetica"/>
      <w:color w:val="000000"/>
      <w:sz w:val="24"/>
      <w:lang w:val="en-US" w:eastAsia="ar-SA"/>
    </w:rPr>
  </w:style>
  <w:style w:type="paragraph" w:styleId="aa">
    <w:name w:val="Body Text Indent"/>
    <w:basedOn w:val="a"/>
    <w:link w:val="ab"/>
    <w:uiPriority w:val="99"/>
    <w:rsid w:val="00F27FFD"/>
    <w:pPr>
      <w:ind w:firstLine="360"/>
    </w:pPr>
    <w:rPr>
      <w:sz w:val="28"/>
    </w:rPr>
  </w:style>
  <w:style w:type="character" w:customStyle="1" w:styleId="ab">
    <w:name w:val="Основной текст с отступом Знак"/>
    <w:basedOn w:val="a0"/>
    <w:link w:val="aa"/>
    <w:uiPriority w:val="99"/>
    <w:semiHidden/>
    <w:locked/>
    <w:rsid w:val="00274214"/>
    <w:rPr>
      <w:rFonts w:cs="Times New Roman"/>
      <w:sz w:val="24"/>
      <w:szCs w:val="24"/>
      <w:lang w:eastAsia="ar-SA" w:bidi="ar-SA"/>
    </w:rPr>
  </w:style>
  <w:style w:type="paragraph" w:styleId="ac">
    <w:name w:val="Title"/>
    <w:basedOn w:val="a"/>
    <w:next w:val="ad"/>
    <w:link w:val="ae"/>
    <w:uiPriority w:val="99"/>
    <w:qFormat/>
    <w:rsid w:val="00F27FFD"/>
    <w:pPr>
      <w:jc w:val="center"/>
    </w:pPr>
    <w:rPr>
      <w:b/>
      <w:bCs/>
      <w:sz w:val="36"/>
    </w:rPr>
  </w:style>
  <w:style w:type="character" w:customStyle="1" w:styleId="ae">
    <w:name w:val="Название Знак"/>
    <w:basedOn w:val="a0"/>
    <w:link w:val="ac"/>
    <w:uiPriority w:val="99"/>
    <w:locked/>
    <w:rsid w:val="00274214"/>
    <w:rPr>
      <w:rFonts w:ascii="Cambria" w:hAnsi="Cambria" w:cs="Times New Roman"/>
      <w:b/>
      <w:bCs/>
      <w:kern w:val="28"/>
      <w:sz w:val="32"/>
      <w:szCs w:val="32"/>
      <w:lang w:eastAsia="ar-SA" w:bidi="ar-SA"/>
    </w:rPr>
  </w:style>
  <w:style w:type="paragraph" w:styleId="ad">
    <w:name w:val="Subtitle"/>
    <w:basedOn w:val="a5"/>
    <w:next w:val="a6"/>
    <w:link w:val="af"/>
    <w:uiPriority w:val="99"/>
    <w:qFormat/>
    <w:rsid w:val="00F27FFD"/>
    <w:pPr>
      <w:jc w:val="center"/>
    </w:pPr>
    <w:rPr>
      <w:i/>
      <w:iCs/>
    </w:rPr>
  </w:style>
  <w:style w:type="character" w:customStyle="1" w:styleId="af">
    <w:name w:val="Подзаголовок Знак"/>
    <w:basedOn w:val="a0"/>
    <w:link w:val="ad"/>
    <w:uiPriority w:val="99"/>
    <w:locked/>
    <w:rsid w:val="00274214"/>
    <w:rPr>
      <w:rFonts w:ascii="Cambria" w:hAnsi="Cambria" w:cs="Times New Roman"/>
      <w:sz w:val="24"/>
      <w:szCs w:val="24"/>
      <w:lang w:eastAsia="ar-SA" w:bidi="ar-SA"/>
    </w:rPr>
  </w:style>
  <w:style w:type="paragraph" w:customStyle="1" w:styleId="af0">
    <w:name w:val="Содержимое таблицы"/>
    <w:basedOn w:val="a"/>
    <w:uiPriority w:val="99"/>
    <w:rsid w:val="00F27FFD"/>
    <w:pPr>
      <w:suppressLineNumbers/>
    </w:pPr>
  </w:style>
  <w:style w:type="paragraph" w:customStyle="1" w:styleId="af1">
    <w:name w:val="Заголовок таблицы"/>
    <w:basedOn w:val="af0"/>
    <w:uiPriority w:val="99"/>
    <w:rsid w:val="00F27FFD"/>
    <w:pPr>
      <w:jc w:val="center"/>
    </w:pPr>
    <w:rPr>
      <w:b/>
      <w:bCs/>
    </w:rPr>
  </w:style>
  <w:style w:type="paragraph" w:customStyle="1" w:styleId="12">
    <w:name w:val="Без интервала1"/>
    <w:uiPriority w:val="99"/>
    <w:rsid w:val="00F27FFD"/>
    <w:pPr>
      <w:widowControl w:val="0"/>
      <w:suppressAutoHyphens/>
    </w:pPr>
    <w:rPr>
      <w:rFonts w:ascii="Courier New" w:eastAsia="SimSun" w:hAnsi="Courier New" w:cs="Courier New"/>
      <w:color w:val="000000"/>
      <w:kern w:val="1"/>
      <w:sz w:val="24"/>
      <w:szCs w:val="24"/>
      <w:lang w:eastAsia="hi-IN" w:bidi="hi-IN"/>
    </w:rPr>
  </w:style>
  <w:style w:type="paragraph" w:customStyle="1" w:styleId="13">
    <w:name w:val="Абзац списка1"/>
    <w:basedOn w:val="a"/>
    <w:uiPriority w:val="99"/>
    <w:rsid w:val="00EF26BE"/>
    <w:pPr>
      <w:ind w:left="720"/>
    </w:pPr>
    <w:rPr>
      <w:rFonts w:ascii="Arial" w:eastAsia="SimSun" w:hAnsi="Arial" w:cs="Mangal"/>
      <w:kern w:val="1"/>
      <w:lang w:val="en-US" w:eastAsia="hi-IN" w:bidi="hi-IN"/>
    </w:rPr>
  </w:style>
  <w:style w:type="paragraph" w:styleId="af2">
    <w:name w:val="List Paragraph"/>
    <w:basedOn w:val="a"/>
    <w:uiPriority w:val="99"/>
    <w:qFormat/>
    <w:rsid w:val="00552F58"/>
    <w:pPr>
      <w:ind w:left="720"/>
    </w:pPr>
    <w:rPr>
      <w:lang w:val="en-US"/>
    </w:rPr>
  </w:style>
  <w:style w:type="paragraph" w:styleId="af3">
    <w:name w:val="Balloon Text"/>
    <w:basedOn w:val="a"/>
    <w:link w:val="af4"/>
    <w:uiPriority w:val="99"/>
    <w:semiHidden/>
    <w:rsid w:val="00582A3B"/>
    <w:rPr>
      <w:rFonts w:ascii="Tahoma" w:hAnsi="Tahoma" w:cs="Tahoma"/>
      <w:sz w:val="16"/>
      <w:szCs w:val="16"/>
    </w:rPr>
  </w:style>
  <w:style w:type="character" w:customStyle="1" w:styleId="af4">
    <w:name w:val="Текст выноски Знак"/>
    <w:basedOn w:val="a0"/>
    <w:link w:val="af3"/>
    <w:uiPriority w:val="99"/>
    <w:semiHidden/>
    <w:locked/>
    <w:rsid w:val="00582A3B"/>
    <w:rPr>
      <w:rFonts w:ascii="Tahoma" w:hAnsi="Tahoma" w:cs="Tahoma"/>
      <w:sz w:val="16"/>
      <w:szCs w:val="16"/>
      <w:lang w:eastAsia="ar-SA" w:bidi="ar-SA"/>
    </w:rPr>
  </w:style>
  <w:style w:type="paragraph" w:styleId="af5">
    <w:name w:val="header"/>
    <w:basedOn w:val="a"/>
    <w:link w:val="af6"/>
    <w:uiPriority w:val="99"/>
    <w:semiHidden/>
    <w:rsid w:val="00363189"/>
    <w:pPr>
      <w:tabs>
        <w:tab w:val="center" w:pos="4677"/>
        <w:tab w:val="right" w:pos="9355"/>
      </w:tabs>
    </w:pPr>
  </w:style>
  <w:style w:type="character" w:customStyle="1" w:styleId="af6">
    <w:name w:val="Верхний колонтитул Знак"/>
    <w:basedOn w:val="a0"/>
    <w:link w:val="af5"/>
    <w:uiPriority w:val="99"/>
    <w:semiHidden/>
    <w:locked/>
    <w:rsid w:val="00363189"/>
    <w:rPr>
      <w:rFonts w:cs="Times New Roman"/>
      <w:sz w:val="24"/>
      <w:szCs w:val="24"/>
      <w:lang w:eastAsia="ar-SA" w:bidi="ar-SA"/>
    </w:rPr>
  </w:style>
  <w:style w:type="paragraph" w:styleId="af7">
    <w:name w:val="footer"/>
    <w:basedOn w:val="a"/>
    <w:link w:val="af8"/>
    <w:uiPriority w:val="99"/>
    <w:rsid w:val="00363189"/>
    <w:pPr>
      <w:tabs>
        <w:tab w:val="center" w:pos="4677"/>
        <w:tab w:val="right" w:pos="9355"/>
      </w:tabs>
    </w:pPr>
  </w:style>
  <w:style w:type="character" w:customStyle="1" w:styleId="af8">
    <w:name w:val="Нижний колонтитул Знак"/>
    <w:basedOn w:val="a0"/>
    <w:link w:val="af7"/>
    <w:uiPriority w:val="99"/>
    <w:locked/>
    <w:rsid w:val="00363189"/>
    <w:rPr>
      <w:rFonts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1481536345">
      <w:marLeft w:val="0"/>
      <w:marRight w:val="0"/>
      <w:marTop w:val="0"/>
      <w:marBottom w:val="0"/>
      <w:divBdr>
        <w:top w:val="none" w:sz="0" w:space="0" w:color="auto"/>
        <w:left w:val="none" w:sz="0" w:space="0" w:color="auto"/>
        <w:bottom w:val="none" w:sz="0" w:space="0" w:color="auto"/>
        <w:right w:val="none" w:sz="0" w:space="0" w:color="auto"/>
      </w:divBdr>
    </w:div>
    <w:div w:id="193196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52F8A-D698-45D7-BBEB-14E8D760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5566</Words>
  <Characters>31731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37223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2018-06-20T04:14:00Z</cp:lastPrinted>
  <dcterms:created xsi:type="dcterms:W3CDTF">2020-08-11T07:48:00Z</dcterms:created>
  <dcterms:modified xsi:type="dcterms:W3CDTF">2022-02-21T04:15:00Z</dcterms:modified>
</cp:coreProperties>
</file>