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2894AB" w14:textId="77777777" w:rsidR="0039161A" w:rsidRDefault="0039161A" w:rsidP="00FD3A76">
      <w:pPr>
        <w:widowControl w:val="0"/>
        <w:spacing w:after="0" w:line="317" w:lineRule="exact"/>
        <w:jc w:val="center"/>
        <w:rPr>
          <w:rFonts w:ascii="Times New Roman" w:hAnsi="Times New Roman" w:cs="Times New Roman"/>
          <w:b/>
          <w:bCs/>
          <w:spacing w:val="3"/>
          <w:sz w:val="26"/>
          <w:szCs w:val="26"/>
          <w:lang w:eastAsia="en-US"/>
        </w:rPr>
      </w:pPr>
    </w:p>
    <w:p w14:paraId="116B3E0F" w14:textId="77777777" w:rsidR="009E3FA2" w:rsidRPr="009E3FA2" w:rsidRDefault="009E3FA2" w:rsidP="009E3FA2">
      <w:pPr>
        <w:tabs>
          <w:tab w:val="center" w:pos="5103"/>
        </w:tabs>
        <w:spacing w:after="0" w:line="240" w:lineRule="auto"/>
        <w:ind w:left="4111"/>
        <w:rPr>
          <w:rFonts w:ascii="Times New Roman" w:hAnsi="Times New Roman" w:cs="Times New Roman"/>
          <w:sz w:val="26"/>
          <w:szCs w:val="26"/>
        </w:rPr>
      </w:pPr>
      <w:bookmarkStart w:id="0" w:name="page1"/>
      <w:bookmarkEnd w:id="0"/>
      <w:r w:rsidRPr="009E3FA2">
        <w:rPr>
          <w:rFonts w:ascii="Times New Roman" w:hAnsi="Times New Roman" w:cs="Times New Roman"/>
          <w:noProof/>
          <w:sz w:val="26"/>
          <w:szCs w:val="26"/>
        </w:rPr>
        <w:drawing>
          <wp:inline distT="0" distB="0" distL="0" distR="0" wp14:anchorId="3804F681" wp14:editId="31718F1A">
            <wp:extent cx="647700" cy="914400"/>
            <wp:effectExtent l="19050" t="0" r="0" b="0"/>
            <wp:docPr id="5" name="Рисунок 1" descr="логотип шк_page-0001 (1)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логотип шк_page-0001 (1) (1)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914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5A3885E3" w14:textId="77777777" w:rsidR="009E3FA2" w:rsidRPr="009E3FA2" w:rsidRDefault="009E3FA2" w:rsidP="009E3FA2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9E3FA2">
        <w:rPr>
          <w:rFonts w:ascii="Times New Roman" w:hAnsi="Times New Roman" w:cs="Times New Roman"/>
          <w:sz w:val="26"/>
          <w:szCs w:val="26"/>
        </w:rPr>
        <w:t xml:space="preserve">Муниципальное бюджетное учреждение дополнительного образования </w:t>
      </w:r>
    </w:p>
    <w:p w14:paraId="45753765" w14:textId="77777777" w:rsidR="009E3FA2" w:rsidRPr="009E3FA2" w:rsidRDefault="009E3FA2" w:rsidP="009E3FA2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9E3FA2">
        <w:rPr>
          <w:rFonts w:ascii="Times New Roman" w:hAnsi="Times New Roman" w:cs="Times New Roman"/>
          <w:sz w:val="26"/>
          <w:szCs w:val="26"/>
        </w:rPr>
        <w:t>«Детская школа искусств Центрального района» городского округа Тольятти</w:t>
      </w:r>
    </w:p>
    <w:p w14:paraId="3CDB070B" w14:textId="77777777" w:rsidR="009E3FA2" w:rsidRPr="009E3FA2" w:rsidRDefault="009E3FA2" w:rsidP="009E3FA2">
      <w:pPr>
        <w:pBdr>
          <w:bottom w:val="single" w:sz="12" w:space="1" w:color="000000"/>
        </w:pBd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9E3FA2">
        <w:rPr>
          <w:rFonts w:ascii="Times New Roman" w:hAnsi="Times New Roman" w:cs="Times New Roman"/>
          <w:sz w:val="26"/>
          <w:szCs w:val="26"/>
        </w:rPr>
        <w:t>(МБУ ДО «ДШИ Центрального района»)</w:t>
      </w:r>
    </w:p>
    <w:p w14:paraId="39A9F34F" w14:textId="77777777" w:rsidR="009E3FA2" w:rsidRPr="009E3FA2" w:rsidRDefault="009E3FA2" w:rsidP="009E3FA2">
      <w:pPr>
        <w:spacing w:after="0" w:line="240" w:lineRule="auto"/>
        <w:jc w:val="center"/>
        <w:outlineLvl w:val="0"/>
        <w:rPr>
          <w:rFonts w:ascii="Times New Roman" w:hAnsi="Times New Roman" w:cs="Times New Roman"/>
          <w:szCs w:val="20"/>
        </w:rPr>
      </w:pPr>
      <w:r w:rsidRPr="009E3FA2">
        <w:rPr>
          <w:rFonts w:ascii="Times New Roman" w:hAnsi="Times New Roman" w:cs="Times New Roman"/>
          <w:szCs w:val="20"/>
        </w:rPr>
        <w:t xml:space="preserve"> 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995"/>
        <w:gridCol w:w="5002"/>
      </w:tblGrid>
      <w:tr w:rsidR="009E3FA2" w:rsidRPr="009E3FA2" w14:paraId="748BF362" w14:textId="77777777" w:rsidTr="008C2E32">
        <w:tc>
          <w:tcPr>
            <w:tcW w:w="5069" w:type="dxa"/>
          </w:tcPr>
          <w:p w14:paraId="47E7EE06" w14:textId="77777777" w:rsidR="009E3FA2" w:rsidRPr="009E3FA2" w:rsidRDefault="009E3FA2" w:rsidP="009E3FA2">
            <w:pPr>
              <w:spacing w:after="0" w:line="240" w:lineRule="auto"/>
              <w:outlineLvl w:val="0"/>
              <w:rPr>
                <w:rFonts w:ascii="Times New Roman" w:hAnsi="Times New Roman" w:cs="Times New Roman"/>
                <w:bCs/>
                <w:color w:val="000000"/>
              </w:rPr>
            </w:pPr>
            <w:bookmarkStart w:id="1" w:name="_Toc139301782"/>
            <w:bookmarkStart w:id="2" w:name="_Toc139553367"/>
            <w:bookmarkStart w:id="3" w:name="_Toc141701871"/>
            <w:bookmarkStart w:id="4" w:name="_Toc142301175"/>
            <w:bookmarkStart w:id="5" w:name="_Toc142301254"/>
            <w:r w:rsidRPr="009E3FA2">
              <w:rPr>
                <w:rFonts w:ascii="Times New Roman" w:hAnsi="Times New Roman" w:cs="Times New Roman"/>
                <w:bCs/>
                <w:color w:val="000000"/>
              </w:rPr>
              <w:t>РАССМОТРЕНО</w:t>
            </w:r>
            <w:bookmarkEnd w:id="1"/>
            <w:bookmarkEnd w:id="2"/>
            <w:bookmarkEnd w:id="3"/>
            <w:bookmarkEnd w:id="4"/>
            <w:bookmarkEnd w:id="5"/>
          </w:p>
          <w:p w14:paraId="27A32B3B" w14:textId="77777777" w:rsidR="009E3FA2" w:rsidRPr="009E3FA2" w:rsidRDefault="009E3FA2" w:rsidP="009E3FA2">
            <w:pPr>
              <w:spacing w:after="0" w:line="240" w:lineRule="auto"/>
              <w:outlineLvl w:val="0"/>
              <w:rPr>
                <w:rFonts w:ascii="Times New Roman" w:hAnsi="Times New Roman" w:cs="Times New Roman"/>
                <w:szCs w:val="20"/>
              </w:rPr>
            </w:pPr>
            <w:bookmarkStart w:id="6" w:name="_Toc139301783"/>
            <w:bookmarkStart w:id="7" w:name="_Toc139553368"/>
            <w:bookmarkStart w:id="8" w:name="_Toc141701872"/>
            <w:bookmarkStart w:id="9" w:name="_Toc142301176"/>
            <w:bookmarkStart w:id="10" w:name="_Toc142301255"/>
            <w:r w:rsidRPr="009E3FA2">
              <w:rPr>
                <w:rFonts w:ascii="Times New Roman" w:hAnsi="Times New Roman" w:cs="Times New Roman"/>
                <w:szCs w:val="20"/>
              </w:rPr>
              <w:t>на Педагогическом совете</w:t>
            </w:r>
            <w:bookmarkEnd w:id="6"/>
            <w:bookmarkEnd w:id="7"/>
            <w:bookmarkEnd w:id="8"/>
            <w:bookmarkEnd w:id="9"/>
            <w:bookmarkEnd w:id="10"/>
          </w:p>
          <w:p w14:paraId="39BE421D" w14:textId="77777777" w:rsidR="009E3FA2" w:rsidRPr="009E3FA2" w:rsidRDefault="009E3FA2" w:rsidP="009E3FA2">
            <w:pPr>
              <w:spacing w:after="0" w:line="240" w:lineRule="auto"/>
              <w:outlineLvl w:val="0"/>
              <w:rPr>
                <w:rFonts w:ascii="Times New Roman" w:hAnsi="Times New Roman" w:cs="Times New Roman"/>
                <w:szCs w:val="20"/>
              </w:rPr>
            </w:pPr>
            <w:bookmarkStart w:id="11" w:name="_Toc139301784"/>
            <w:bookmarkStart w:id="12" w:name="_Toc139553369"/>
            <w:bookmarkStart w:id="13" w:name="_Toc141701873"/>
            <w:bookmarkStart w:id="14" w:name="_Toc142301177"/>
            <w:bookmarkStart w:id="15" w:name="_Toc142301256"/>
            <w:r w:rsidRPr="009E3FA2">
              <w:rPr>
                <w:rFonts w:ascii="Times New Roman" w:hAnsi="Times New Roman" w:cs="Times New Roman"/>
                <w:szCs w:val="20"/>
              </w:rPr>
              <w:t>Протокол № ___ от ______________ г.</w:t>
            </w:r>
            <w:bookmarkEnd w:id="11"/>
            <w:bookmarkEnd w:id="12"/>
            <w:bookmarkEnd w:id="13"/>
            <w:bookmarkEnd w:id="14"/>
            <w:bookmarkEnd w:id="15"/>
          </w:p>
          <w:p w14:paraId="52FB178B" w14:textId="77777777" w:rsidR="009E3FA2" w:rsidRPr="009E3FA2" w:rsidRDefault="009E3FA2" w:rsidP="009E3FA2">
            <w:pPr>
              <w:spacing w:after="0" w:line="240" w:lineRule="auto"/>
              <w:outlineLvl w:val="0"/>
              <w:rPr>
                <w:rFonts w:ascii="Times New Roman" w:hAnsi="Times New Roman" w:cs="Times New Roman"/>
                <w:szCs w:val="20"/>
              </w:rPr>
            </w:pPr>
            <w:r w:rsidRPr="009E3FA2">
              <w:rPr>
                <w:rFonts w:ascii="Times New Roman" w:hAnsi="Times New Roman" w:cs="Times New Roman"/>
                <w:szCs w:val="20"/>
              </w:rPr>
              <w:t xml:space="preserve"> </w:t>
            </w:r>
          </w:p>
        </w:tc>
        <w:tc>
          <w:tcPr>
            <w:tcW w:w="5069" w:type="dxa"/>
          </w:tcPr>
          <w:p w14:paraId="05C31481" w14:textId="77777777" w:rsidR="009E3FA2" w:rsidRPr="009E3FA2" w:rsidRDefault="009E3FA2" w:rsidP="009E3FA2">
            <w:pPr>
              <w:spacing w:after="0" w:line="240" w:lineRule="auto"/>
              <w:outlineLvl w:val="0"/>
              <w:rPr>
                <w:rFonts w:ascii="Times New Roman" w:hAnsi="Times New Roman" w:cs="Times New Roman"/>
                <w:bCs/>
                <w:color w:val="232029"/>
              </w:rPr>
            </w:pPr>
            <w:bookmarkStart w:id="16" w:name="_Toc139301785"/>
            <w:bookmarkStart w:id="17" w:name="_Toc139553370"/>
            <w:bookmarkStart w:id="18" w:name="_Toc141701874"/>
            <w:bookmarkStart w:id="19" w:name="_Toc142301178"/>
            <w:bookmarkStart w:id="20" w:name="_Toc142301257"/>
            <w:r w:rsidRPr="009E3FA2">
              <w:rPr>
                <w:rFonts w:ascii="Times New Roman" w:hAnsi="Times New Roman" w:cs="Times New Roman"/>
                <w:bCs/>
                <w:color w:val="232029"/>
              </w:rPr>
              <w:t>УТВЕРЖДАЮ</w:t>
            </w:r>
            <w:bookmarkEnd w:id="16"/>
            <w:bookmarkEnd w:id="17"/>
            <w:bookmarkEnd w:id="18"/>
            <w:bookmarkEnd w:id="19"/>
            <w:bookmarkEnd w:id="20"/>
          </w:p>
          <w:p w14:paraId="27F646A5" w14:textId="77777777" w:rsidR="009E3FA2" w:rsidRPr="009E3FA2" w:rsidRDefault="009E3FA2" w:rsidP="009E3FA2">
            <w:pPr>
              <w:spacing w:after="0" w:line="240" w:lineRule="auto"/>
              <w:outlineLvl w:val="0"/>
              <w:rPr>
                <w:rFonts w:ascii="Times New Roman" w:hAnsi="Times New Roman" w:cs="Times New Roman"/>
                <w:bCs/>
                <w:color w:val="000000"/>
              </w:rPr>
            </w:pPr>
            <w:bookmarkStart w:id="21" w:name="_Toc139301786"/>
            <w:bookmarkStart w:id="22" w:name="_Toc139553371"/>
            <w:bookmarkStart w:id="23" w:name="_Toc141701875"/>
            <w:bookmarkStart w:id="24" w:name="_Toc142301179"/>
            <w:bookmarkStart w:id="25" w:name="_Toc142301258"/>
            <w:r w:rsidRPr="009E3FA2">
              <w:rPr>
                <w:rFonts w:ascii="Times New Roman" w:hAnsi="Times New Roman" w:cs="Times New Roman"/>
                <w:bCs/>
                <w:color w:val="000000"/>
              </w:rPr>
              <w:t>Директор МБУ ДО</w:t>
            </w:r>
            <w:bookmarkEnd w:id="21"/>
            <w:bookmarkEnd w:id="22"/>
            <w:bookmarkEnd w:id="23"/>
            <w:bookmarkEnd w:id="24"/>
            <w:bookmarkEnd w:id="25"/>
          </w:p>
          <w:p w14:paraId="2E01011C" w14:textId="77777777" w:rsidR="009E3FA2" w:rsidRPr="009E3FA2" w:rsidRDefault="009E3FA2" w:rsidP="009E3FA2">
            <w:pPr>
              <w:spacing w:after="0" w:line="240" w:lineRule="auto"/>
              <w:outlineLvl w:val="0"/>
              <w:rPr>
                <w:rFonts w:ascii="Times New Roman" w:hAnsi="Times New Roman" w:cs="Times New Roman"/>
                <w:bCs/>
                <w:color w:val="000000"/>
              </w:rPr>
            </w:pPr>
            <w:bookmarkStart w:id="26" w:name="_Toc139301787"/>
            <w:bookmarkStart w:id="27" w:name="_Toc139553372"/>
            <w:bookmarkStart w:id="28" w:name="_Toc141701876"/>
            <w:bookmarkStart w:id="29" w:name="_Toc142301180"/>
            <w:bookmarkStart w:id="30" w:name="_Toc142301259"/>
            <w:r w:rsidRPr="009E3FA2">
              <w:rPr>
                <w:rFonts w:ascii="Times New Roman" w:hAnsi="Times New Roman" w:cs="Times New Roman"/>
                <w:bCs/>
                <w:color w:val="000000"/>
              </w:rPr>
              <w:t>«ДШИ Центрального района»</w:t>
            </w:r>
            <w:bookmarkEnd w:id="26"/>
            <w:bookmarkEnd w:id="27"/>
            <w:bookmarkEnd w:id="28"/>
            <w:bookmarkEnd w:id="29"/>
            <w:bookmarkEnd w:id="30"/>
          </w:p>
          <w:p w14:paraId="7794487D" w14:textId="77777777" w:rsidR="009E3FA2" w:rsidRPr="009E3FA2" w:rsidRDefault="009E3FA2" w:rsidP="009E3FA2">
            <w:pPr>
              <w:spacing w:after="0" w:line="240" w:lineRule="auto"/>
              <w:outlineLvl w:val="0"/>
              <w:rPr>
                <w:rFonts w:ascii="Times New Roman" w:hAnsi="Times New Roman" w:cs="Times New Roman"/>
                <w:bCs/>
                <w:color w:val="000000"/>
              </w:rPr>
            </w:pPr>
          </w:p>
          <w:p w14:paraId="0EADE1E4" w14:textId="77777777" w:rsidR="009E3FA2" w:rsidRPr="009E3FA2" w:rsidRDefault="009E3FA2" w:rsidP="009E3FA2">
            <w:pPr>
              <w:spacing w:after="0" w:line="240" w:lineRule="auto"/>
              <w:outlineLvl w:val="0"/>
              <w:rPr>
                <w:rFonts w:ascii="Times New Roman" w:hAnsi="Times New Roman" w:cs="Times New Roman"/>
                <w:bCs/>
                <w:color w:val="000000"/>
              </w:rPr>
            </w:pPr>
            <w:bookmarkStart w:id="31" w:name="_Toc139301788"/>
            <w:bookmarkStart w:id="32" w:name="_Toc139553373"/>
            <w:bookmarkStart w:id="33" w:name="_Toc141701877"/>
            <w:bookmarkStart w:id="34" w:name="_Toc142301181"/>
            <w:bookmarkStart w:id="35" w:name="_Toc142301260"/>
            <w:r w:rsidRPr="009E3FA2">
              <w:rPr>
                <w:rFonts w:ascii="Times New Roman" w:hAnsi="Times New Roman" w:cs="Times New Roman"/>
                <w:bCs/>
                <w:color w:val="000000"/>
              </w:rPr>
              <w:t xml:space="preserve">__________________ И.А. </w:t>
            </w:r>
            <w:proofErr w:type="spellStart"/>
            <w:r w:rsidRPr="009E3FA2">
              <w:rPr>
                <w:rFonts w:ascii="Times New Roman" w:hAnsi="Times New Roman" w:cs="Times New Roman"/>
                <w:bCs/>
                <w:color w:val="000000"/>
              </w:rPr>
              <w:t>Скрипачева</w:t>
            </w:r>
            <w:bookmarkEnd w:id="31"/>
            <w:bookmarkEnd w:id="32"/>
            <w:bookmarkEnd w:id="33"/>
            <w:bookmarkEnd w:id="34"/>
            <w:bookmarkEnd w:id="35"/>
            <w:proofErr w:type="spellEnd"/>
          </w:p>
          <w:p w14:paraId="3FBFB2AF" w14:textId="77777777" w:rsidR="009E3FA2" w:rsidRPr="009E3FA2" w:rsidRDefault="009E3FA2" w:rsidP="009E3FA2">
            <w:pPr>
              <w:spacing w:after="0" w:line="240" w:lineRule="auto"/>
              <w:outlineLvl w:val="0"/>
              <w:rPr>
                <w:rFonts w:ascii="Times New Roman" w:hAnsi="Times New Roman" w:cs="Times New Roman"/>
                <w:bCs/>
                <w:color w:val="000000"/>
              </w:rPr>
            </w:pPr>
          </w:p>
          <w:p w14:paraId="3836A8A9" w14:textId="77777777" w:rsidR="009E3FA2" w:rsidRPr="009E3FA2" w:rsidRDefault="009E3FA2" w:rsidP="009E3FA2">
            <w:pPr>
              <w:spacing w:after="0" w:line="240" w:lineRule="auto"/>
              <w:outlineLvl w:val="0"/>
              <w:rPr>
                <w:rFonts w:ascii="Times New Roman" w:hAnsi="Times New Roman" w:cs="Times New Roman"/>
                <w:bCs/>
                <w:color w:val="000000"/>
              </w:rPr>
            </w:pPr>
            <w:bookmarkStart w:id="36" w:name="_Toc139301789"/>
            <w:bookmarkStart w:id="37" w:name="_Toc139553374"/>
            <w:bookmarkStart w:id="38" w:name="_Toc141701878"/>
            <w:bookmarkStart w:id="39" w:name="_Toc142301182"/>
            <w:bookmarkStart w:id="40" w:name="_Toc142301261"/>
            <w:r w:rsidRPr="009E3FA2">
              <w:rPr>
                <w:rFonts w:ascii="Times New Roman" w:hAnsi="Times New Roman" w:cs="Times New Roman"/>
                <w:bCs/>
                <w:color w:val="000000"/>
              </w:rPr>
              <w:t>Приказ № ______ от _______________ г.</w:t>
            </w:r>
            <w:bookmarkEnd w:id="36"/>
            <w:bookmarkEnd w:id="37"/>
            <w:bookmarkEnd w:id="38"/>
            <w:bookmarkEnd w:id="39"/>
            <w:bookmarkEnd w:id="40"/>
            <w:r w:rsidRPr="009E3FA2">
              <w:rPr>
                <w:rFonts w:ascii="Times New Roman" w:hAnsi="Times New Roman" w:cs="Times New Roman"/>
                <w:bCs/>
                <w:color w:val="000000"/>
              </w:rPr>
              <w:t xml:space="preserve"> </w:t>
            </w:r>
          </w:p>
          <w:p w14:paraId="23F12101" w14:textId="77777777" w:rsidR="009E3FA2" w:rsidRPr="009E3FA2" w:rsidRDefault="009E3FA2" w:rsidP="009E3FA2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Cs w:val="20"/>
              </w:rPr>
            </w:pPr>
          </w:p>
        </w:tc>
      </w:tr>
    </w:tbl>
    <w:p w14:paraId="5949FB9B" w14:textId="77777777" w:rsidR="0039161A" w:rsidRDefault="0039161A" w:rsidP="0039161A">
      <w:pPr>
        <w:widowControl w:val="0"/>
        <w:spacing w:after="0" w:line="312" w:lineRule="exact"/>
        <w:ind w:left="20"/>
        <w:rPr>
          <w:rFonts w:ascii="Times New Roman" w:hAnsi="Times New Roman" w:cs="Times New Roman"/>
          <w:spacing w:val="5"/>
          <w:sz w:val="21"/>
          <w:szCs w:val="21"/>
          <w:lang w:eastAsia="en-US"/>
        </w:rPr>
      </w:pPr>
    </w:p>
    <w:p w14:paraId="064649D2" w14:textId="77777777" w:rsidR="0039161A" w:rsidRDefault="0039161A" w:rsidP="0039161A">
      <w:pPr>
        <w:widowControl w:val="0"/>
        <w:spacing w:after="0" w:line="312" w:lineRule="exact"/>
        <w:ind w:left="20"/>
        <w:rPr>
          <w:rFonts w:ascii="Times New Roman" w:hAnsi="Times New Roman" w:cs="Times New Roman"/>
          <w:spacing w:val="5"/>
          <w:sz w:val="21"/>
          <w:szCs w:val="21"/>
          <w:lang w:eastAsia="en-US"/>
        </w:rPr>
      </w:pPr>
    </w:p>
    <w:p w14:paraId="518AAEF7" w14:textId="77777777" w:rsidR="009300D3" w:rsidRDefault="009300D3" w:rsidP="0039161A">
      <w:pPr>
        <w:widowControl w:val="0"/>
        <w:spacing w:after="0" w:line="312" w:lineRule="exact"/>
        <w:ind w:left="20"/>
        <w:rPr>
          <w:rFonts w:ascii="Times New Roman" w:hAnsi="Times New Roman" w:cs="Times New Roman"/>
          <w:spacing w:val="5"/>
          <w:sz w:val="21"/>
          <w:szCs w:val="21"/>
          <w:lang w:eastAsia="en-US"/>
        </w:rPr>
      </w:pPr>
    </w:p>
    <w:p w14:paraId="506723FA" w14:textId="77777777" w:rsidR="009300D3" w:rsidRDefault="009300D3" w:rsidP="0039161A">
      <w:pPr>
        <w:widowControl w:val="0"/>
        <w:spacing w:after="0" w:line="312" w:lineRule="exact"/>
        <w:ind w:left="20"/>
        <w:rPr>
          <w:rFonts w:ascii="Times New Roman" w:hAnsi="Times New Roman" w:cs="Times New Roman"/>
          <w:spacing w:val="5"/>
          <w:sz w:val="21"/>
          <w:szCs w:val="21"/>
          <w:lang w:eastAsia="en-US"/>
        </w:rPr>
      </w:pPr>
    </w:p>
    <w:p w14:paraId="1FDC1D64" w14:textId="77777777" w:rsidR="0039161A" w:rsidRDefault="0039161A" w:rsidP="0039161A">
      <w:pPr>
        <w:widowControl w:val="0"/>
        <w:spacing w:after="0" w:line="312" w:lineRule="exact"/>
        <w:ind w:left="20"/>
        <w:rPr>
          <w:rFonts w:ascii="Times New Roman" w:hAnsi="Times New Roman" w:cs="Times New Roman"/>
          <w:spacing w:val="5"/>
          <w:sz w:val="21"/>
          <w:szCs w:val="21"/>
          <w:lang w:eastAsia="en-US"/>
        </w:rPr>
      </w:pPr>
    </w:p>
    <w:p w14:paraId="5A604A90" w14:textId="77777777" w:rsidR="0039161A" w:rsidRDefault="0039161A" w:rsidP="0039161A">
      <w:pPr>
        <w:widowControl w:val="0"/>
        <w:spacing w:after="0" w:line="312" w:lineRule="exact"/>
        <w:ind w:left="20"/>
        <w:rPr>
          <w:rFonts w:ascii="Times New Roman" w:hAnsi="Times New Roman" w:cs="Times New Roman"/>
          <w:spacing w:val="5"/>
          <w:sz w:val="21"/>
          <w:szCs w:val="21"/>
          <w:lang w:eastAsia="en-US"/>
        </w:rPr>
      </w:pPr>
    </w:p>
    <w:p w14:paraId="3B1949DC" w14:textId="77777777" w:rsidR="0039161A" w:rsidRPr="0039161A" w:rsidRDefault="0039161A" w:rsidP="0039161A">
      <w:pPr>
        <w:widowControl w:val="0"/>
        <w:spacing w:after="0" w:line="312" w:lineRule="exact"/>
        <w:ind w:left="20"/>
        <w:rPr>
          <w:rFonts w:ascii="Times New Roman" w:hAnsi="Times New Roman" w:cs="Times New Roman"/>
          <w:spacing w:val="5"/>
          <w:sz w:val="21"/>
          <w:szCs w:val="21"/>
          <w:lang w:eastAsia="en-US"/>
        </w:rPr>
      </w:pPr>
    </w:p>
    <w:p w14:paraId="543344B4" w14:textId="77777777" w:rsidR="00FD3A76" w:rsidRPr="009367F0" w:rsidRDefault="00FD3A76" w:rsidP="00FD3A76">
      <w:pPr>
        <w:widowControl w:val="0"/>
        <w:spacing w:after="0"/>
        <w:jc w:val="center"/>
        <w:rPr>
          <w:rFonts w:ascii="Times New Roman" w:hAnsi="Times New Roman" w:cs="Times New Roman"/>
          <w:color w:val="000000"/>
          <w:spacing w:val="2"/>
          <w:sz w:val="28"/>
          <w:szCs w:val="28"/>
          <w:lang w:bidi="ru-RU"/>
        </w:rPr>
      </w:pPr>
      <w:r w:rsidRPr="009367F0">
        <w:rPr>
          <w:rFonts w:ascii="Times New Roman" w:hAnsi="Times New Roman" w:cs="Times New Roman"/>
          <w:color w:val="000000"/>
          <w:spacing w:val="2"/>
          <w:sz w:val="28"/>
          <w:szCs w:val="28"/>
          <w:lang w:bidi="ru-RU"/>
        </w:rPr>
        <w:t xml:space="preserve">ДОПОЛНИТЕЛЬНАЯ  ОБЩЕРАЗВИВАЮЩАЯ </w:t>
      </w:r>
    </w:p>
    <w:p w14:paraId="4DDF87AE" w14:textId="77777777" w:rsidR="00FD3A76" w:rsidRPr="009367F0" w:rsidRDefault="00FD3A76" w:rsidP="00FD3A76">
      <w:pPr>
        <w:widowControl w:val="0"/>
        <w:spacing w:after="0"/>
        <w:jc w:val="center"/>
        <w:rPr>
          <w:rFonts w:ascii="Times New Roman" w:hAnsi="Times New Roman" w:cs="Times New Roman"/>
          <w:color w:val="000000"/>
          <w:spacing w:val="2"/>
          <w:sz w:val="28"/>
          <w:szCs w:val="28"/>
          <w:lang w:bidi="ru-RU"/>
        </w:rPr>
      </w:pPr>
      <w:r w:rsidRPr="009367F0">
        <w:rPr>
          <w:rFonts w:ascii="Times New Roman" w:hAnsi="Times New Roman" w:cs="Times New Roman"/>
          <w:color w:val="000000"/>
          <w:spacing w:val="2"/>
          <w:sz w:val="28"/>
          <w:szCs w:val="28"/>
          <w:lang w:bidi="ru-RU"/>
        </w:rPr>
        <w:t xml:space="preserve">ОБЩЕОБРАЗОВАТЕЛЬНАЯ ПРОГРАММА </w:t>
      </w:r>
    </w:p>
    <w:p w14:paraId="1364F355" w14:textId="77777777" w:rsidR="00FD3A76" w:rsidRPr="009367F0" w:rsidRDefault="00FD3A76" w:rsidP="00FD3A76">
      <w:pPr>
        <w:widowControl w:val="0"/>
        <w:spacing w:after="0"/>
        <w:jc w:val="center"/>
        <w:rPr>
          <w:rFonts w:ascii="Times New Roman" w:hAnsi="Times New Roman" w:cs="Times New Roman"/>
          <w:color w:val="000000"/>
          <w:spacing w:val="2"/>
          <w:sz w:val="28"/>
          <w:szCs w:val="28"/>
          <w:lang w:bidi="ru-RU"/>
        </w:rPr>
      </w:pPr>
      <w:r w:rsidRPr="009367F0">
        <w:rPr>
          <w:rFonts w:ascii="Times New Roman" w:hAnsi="Times New Roman" w:cs="Times New Roman"/>
          <w:color w:val="000000"/>
          <w:spacing w:val="2"/>
          <w:sz w:val="28"/>
          <w:szCs w:val="28"/>
          <w:lang w:bidi="ru-RU"/>
        </w:rPr>
        <w:t xml:space="preserve">В ОБЛАСТИ МУЗЫКАЛЬНОГО ИСКУССТВА </w:t>
      </w:r>
    </w:p>
    <w:p w14:paraId="22D7C48B" w14:textId="77777777" w:rsidR="00FD3A76" w:rsidRDefault="00FD3A76" w:rsidP="00FD3A76">
      <w:pPr>
        <w:widowControl w:val="0"/>
        <w:spacing w:after="0"/>
        <w:jc w:val="center"/>
        <w:rPr>
          <w:rFonts w:ascii="Times New Roman" w:hAnsi="Times New Roman" w:cs="Times New Roman"/>
          <w:b/>
          <w:color w:val="000000"/>
          <w:spacing w:val="2"/>
          <w:sz w:val="28"/>
          <w:szCs w:val="28"/>
          <w:lang w:bidi="ru-RU"/>
        </w:rPr>
      </w:pPr>
      <w:r w:rsidRPr="009367F0">
        <w:rPr>
          <w:rFonts w:ascii="Times New Roman" w:hAnsi="Times New Roman" w:cs="Times New Roman"/>
          <w:b/>
          <w:color w:val="000000"/>
          <w:spacing w:val="2"/>
          <w:sz w:val="28"/>
          <w:szCs w:val="28"/>
          <w:lang w:bidi="ru-RU"/>
        </w:rPr>
        <w:t>«МУЗЫКАЛЬНОЕ ИСКУССТВО. МУЗЫКАЛЬНЫЙ ФОЛЬКЛОР»</w:t>
      </w:r>
    </w:p>
    <w:p w14:paraId="4A9BD8F8" w14:textId="77777777" w:rsidR="0039161A" w:rsidRDefault="0039161A" w:rsidP="00FD3A76">
      <w:pPr>
        <w:widowControl w:val="0"/>
        <w:spacing w:after="0"/>
        <w:jc w:val="center"/>
        <w:rPr>
          <w:rFonts w:ascii="Times New Roman" w:hAnsi="Times New Roman" w:cs="Times New Roman"/>
          <w:b/>
          <w:color w:val="000000"/>
          <w:spacing w:val="2"/>
          <w:sz w:val="28"/>
          <w:szCs w:val="28"/>
          <w:lang w:bidi="ru-RU"/>
        </w:rPr>
      </w:pPr>
    </w:p>
    <w:p w14:paraId="57DF7F14" w14:textId="77777777" w:rsidR="0039161A" w:rsidRPr="00FD3A76" w:rsidRDefault="0039161A" w:rsidP="00FD3A76">
      <w:pPr>
        <w:widowControl w:val="0"/>
        <w:spacing w:after="0"/>
        <w:jc w:val="center"/>
        <w:rPr>
          <w:rFonts w:ascii="Times New Roman" w:hAnsi="Times New Roman" w:cs="Times New Roman"/>
          <w:b/>
          <w:color w:val="000000"/>
          <w:spacing w:val="2"/>
          <w:sz w:val="28"/>
          <w:szCs w:val="28"/>
          <w:lang w:bidi="ru-RU"/>
        </w:rPr>
      </w:pPr>
    </w:p>
    <w:p w14:paraId="341B0C11" w14:textId="77777777" w:rsidR="00FD3A76" w:rsidRPr="00FD3A76" w:rsidRDefault="00FD3A76" w:rsidP="00FD3A7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0CAAADF0" w14:textId="77777777" w:rsidR="00FD3A76" w:rsidRPr="00FD3A76" w:rsidRDefault="00FD3A76" w:rsidP="00FD3A7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D3A76">
        <w:rPr>
          <w:rFonts w:ascii="Times New Roman" w:hAnsi="Times New Roman" w:cs="Times New Roman"/>
          <w:sz w:val="28"/>
          <w:szCs w:val="28"/>
        </w:rPr>
        <w:t>Рабочая программа по учебному предмету</w:t>
      </w:r>
    </w:p>
    <w:p w14:paraId="0ADF87CA" w14:textId="77777777" w:rsidR="00FD3A76" w:rsidRPr="00FD3A76" w:rsidRDefault="00FD3A76" w:rsidP="00FD3A7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C68FB51" w14:textId="77777777" w:rsidR="00FD3A76" w:rsidRPr="00FD3A76" w:rsidRDefault="00FD3A76" w:rsidP="00FD3A7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D3A76">
        <w:rPr>
          <w:rFonts w:ascii="Times New Roman" w:hAnsi="Times New Roman" w:cs="Times New Roman"/>
          <w:b/>
          <w:sz w:val="24"/>
          <w:szCs w:val="24"/>
        </w:rPr>
        <w:t>«ФОЛЬКЛОРНЫЙ АНСАМБЛЬ»</w:t>
      </w:r>
    </w:p>
    <w:p w14:paraId="227E2F57" w14:textId="77777777" w:rsidR="00FD3A76" w:rsidRPr="00FD3A76" w:rsidRDefault="00FD3A76" w:rsidP="00FD3A7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DEAD912" w14:textId="77777777" w:rsidR="00FD3A76" w:rsidRPr="00FD3A76" w:rsidRDefault="00FD3A76" w:rsidP="00FD3A76">
      <w:pPr>
        <w:widowControl w:val="0"/>
        <w:spacing w:after="0" w:line="552" w:lineRule="exact"/>
        <w:jc w:val="center"/>
        <w:rPr>
          <w:rFonts w:ascii="Times New Roman" w:hAnsi="Times New Roman" w:cs="Times New Roman"/>
          <w:color w:val="000000"/>
          <w:spacing w:val="2"/>
          <w:sz w:val="21"/>
          <w:szCs w:val="21"/>
          <w:lang w:bidi="ru-RU"/>
        </w:rPr>
      </w:pPr>
      <w:r w:rsidRPr="00FD3A76">
        <w:rPr>
          <w:rFonts w:ascii="Times New Roman" w:hAnsi="Times New Roman" w:cs="Times New Roman"/>
          <w:color w:val="000000"/>
          <w:spacing w:val="2"/>
          <w:sz w:val="21"/>
          <w:szCs w:val="21"/>
          <w:lang w:bidi="ru-RU"/>
        </w:rPr>
        <w:t>Для дете</w:t>
      </w:r>
      <w:r>
        <w:rPr>
          <w:rFonts w:ascii="Times New Roman" w:hAnsi="Times New Roman" w:cs="Times New Roman"/>
          <w:color w:val="000000"/>
          <w:spacing w:val="2"/>
          <w:sz w:val="21"/>
          <w:szCs w:val="21"/>
          <w:lang w:bidi="ru-RU"/>
        </w:rPr>
        <w:t>й</w:t>
      </w:r>
      <w:r w:rsidRPr="00FD3A76">
        <w:rPr>
          <w:rFonts w:ascii="Times New Roman" w:hAnsi="Times New Roman" w:cs="Times New Roman"/>
          <w:color w:val="000000"/>
          <w:spacing w:val="2"/>
          <w:sz w:val="21"/>
          <w:szCs w:val="21"/>
          <w:lang w:bidi="ru-RU"/>
        </w:rPr>
        <w:t xml:space="preserve"> в возрасте от 11 лет до 1</w:t>
      </w:r>
      <w:r w:rsidR="0039161A">
        <w:rPr>
          <w:rFonts w:ascii="Times New Roman" w:hAnsi="Times New Roman" w:cs="Times New Roman"/>
          <w:color w:val="000000"/>
          <w:spacing w:val="2"/>
          <w:sz w:val="21"/>
          <w:szCs w:val="21"/>
          <w:lang w:bidi="ru-RU"/>
        </w:rPr>
        <w:t>7</w:t>
      </w:r>
      <w:r w:rsidRPr="00FD3A76">
        <w:rPr>
          <w:rFonts w:ascii="Times New Roman" w:hAnsi="Times New Roman" w:cs="Times New Roman"/>
          <w:color w:val="000000"/>
          <w:spacing w:val="2"/>
          <w:sz w:val="21"/>
          <w:szCs w:val="21"/>
          <w:lang w:bidi="ru-RU"/>
        </w:rPr>
        <w:t xml:space="preserve"> лет</w:t>
      </w:r>
    </w:p>
    <w:p w14:paraId="159677C9" w14:textId="77777777" w:rsidR="00FD3A76" w:rsidRPr="00FD3A76" w:rsidRDefault="00FD3A76" w:rsidP="00FD3A76">
      <w:pPr>
        <w:widowControl w:val="0"/>
        <w:spacing w:after="0" w:line="552" w:lineRule="exact"/>
        <w:jc w:val="center"/>
        <w:rPr>
          <w:rFonts w:ascii="Times New Roman" w:hAnsi="Times New Roman" w:cs="Times New Roman"/>
          <w:color w:val="000000"/>
          <w:spacing w:val="2"/>
          <w:sz w:val="21"/>
          <w:szCs w:val="21"/>
          <w:lang w:bidi="ru-RU"/>
        </w:rPr>
      </w:pPr>
      <w:r w:rsidRPr="00FD3A76">
        <w:rPr>
          <w:rFonts w:ascii="Times New Roman" w:hAnsi="Times New Roman" w:cs="Times New Roman"/>
          <w:color w:val="000000"/>
          <w:spacing w:val="2"/>
          <w:sz w:val="21"/>
          <w:szCs w:val="21"/>
          <w:lang w:bidi="ru-RU"/>
        </w:rPr>
        <w:t>Срок обучения – 4 года</w:t>
      </w:r>
    </w:p>
    <w:p w14:paraId="487E113E" w14:textId="77777777" w:rsidR="00FD3A76" w:rsidRPr="00FD3A76" w:rsidRDefault="00FD3A76" w:rsidP="00FD3A7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7684C58" w14:textId="77777777" w:rsidR="00FD3A76" w:rsidRPr="00FD3A76" w:rsidRDefault="00FD3A76" w:rsidP="00FD3A7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745971F" w14:textId="77777777" w:rsidR="00FD3A76" w:rsidRPr="00FD3A76" w:rsidRDefault="00FD3A76" w:rsidP="00FD3A76">
      <w:pPr>
        <w:widowControl w:val="0"/>
        <w:spacing w:after="0" w:line="180" w:lineRule="exact"/>
        <w:ind w:left="20"/>
        <w:rPr>
          <w:rFonts w:ascii="Times New Roman" w:hAnsi="Times New Roman" w:cs="Times New Roman"/>
          <w:spacing w:val="5"/>
          <w:sz w:val="21"/>
          <w:szCs w:val="21"/>
          <w:lang w:eastAsia="en-US"/>
        </w:rPr>
      </w:pPr>
    </w:p>
    <w:p w14:paraId="73C36137" w14:textId="77777777" w:rsidR="00FD3A76" w:rsidRPr="00FD3A76" w:rsidRDefault="00FD3A76" w:rsidP="00FD3A76">
      <w:pPr>
        <w:widowControl w:val="0"/>
        <w:spacing w:after="0" w:line="180" w:lineRule="exact"/>
        <w:ind w:left="20"/>
        <w:rPr>
          <w:rFonts w:ascii="Times New Roman" w:hAnsi="Times New Roman" w:cs="Times New Roman"/>
          <w:spacing w:val="5"/>
          <w:sz w:val="21"/>
          <w:szCs w:val="21"/>
          <w:lang w:eastAsia="en-US"/>
        </w:rPr>
      </w:pPr>
    </w:p>
    <w:p w14:paraId="29757CD5" w14:textId="77777777" w:rsidR="00FD3A76" w:rsidRPr="00FD3A76" w:rsidRDefault="00FD3A76" w:rsidP="00FD3A76">
      <w:pPr>
        <w:widowControl w:val="0"/>
        <w:spacing w:after="0" w:line="180" w:lineRule="exact"/>
        <w:ind w:left="20"/>
        <w:rPr>
          <w:rFonts w:ascii="Times New Roman" w:hAnsi="Times New Roman" w:cs="Times New Roman"/>
          <w:spacing w:val="5"/>
          <w:sz w:val="21"/>
          <w:szCs w:val="21"/>
          <w:lang w:eastAsia="en-US"/>
        </w:rPr>
      </w:pPr>
    </w:p>
    <w:p w14:paraId="1B42C8FA" w14:textId="77777777" w:rsidR="00FD3A76" w:rsidRPr="00FD3A76" w:rsidRDefault="00FD3A76" w:rsidP="00FD3A76">
      <w:pPr>
        <w:widowControl w:val="0"/>
        <w:spacing w:after="0" w:line="180" w:lineRule="exact"/>
        <w:ind w:left="20"/>
        <w:rPr>
          <w:rFonts w:ascii="Times New Roman" w:hAnsi="Times New Roman" w:cs="Times New Roman"/>
          <w:spacing w:val="5"/>
          <w:sz w:val="21"/>
          <w:szCs w:val="21"/>
          <w:lang w:eastAsia="en-US"/>
        </w:rPr>
      </w:pPr>
    </w:p>
    <w:p w14:paraId="6C24F13D" w14:textId="77777777" w:rsidR="00FD3A76" w:rsidRPr="00FD3A76" w:rsidRDefault="00FD3A76" w:rsidP="00FD3A76">
      <w:pPr>
        <w:widowControl w:val="0"/>
        <w:spacing w:after="0" w:line="180" w:lineRule="exact"/>
        <w:ind w:left="20"/>
        <w:rPr>
          <w:rFonts w:ascii="Times New Roman" w:hAnsi="Times New Roman" w:cs="Times New Roman"/>
          <w:spacing w:val="5"/>
          <w:sz w:val="21"/>
          <w:szCs w:val="21"/>
          <w:lang w:eastAsia="en-US"/>
        </w:rPr>
      </w:pPr>
    </w:p>
    <w:p w14:paraId="6047A9DE" w14:textId="77777777" w:rsidR="00FD3A76" w:rsidRPr="00FD3A76" w:rsidRDefault="00FD3A76" w:rsidP="00FD3A76">
      <w:pPr>
        <w:widowControl w:val="0"/>
        <w:spacing w:after="0" w:line="180" w:lineRule="exact"/>
        <w:ind w:left="20"/>
        <w:rPr>
          <w:rFonts w:ascii="Times New Roman" w:hAnsi="Times New Roman" w:cs="Times New Roman"/>
          <w:spacing w:val="5"/>
          <w:sz w:val="21"/>
          <w:szCs w:val="21"/>
          <w:lang w:eastAsia="en-US"/>
        </w:rPr>
      </w:pPr>
    </w:p>
    <w:p w14:paraId="384C9B77" w14:textId="77777777" w:rsidR="00FD3A76" w:rsidRPr="00FD3A76" w:rsidRDefault="00FD3A76" w:rsidP="00FD3A76">
      <w:pPr>
        <w:widowControl w:val="0"/>
        <w:spacing w:after="0" w:line="180" w:lineRule="exact"/>
        <w:ind w:left="20"/>
        <w:rPr>
          <w:rFonts w:ascii="Times New Roman" w:hAnsi="Times New Roman" w:cs="Times New Roman"/>
          <w:spacing w:val="5"/>
          <w:sz w:val="21"/>
          <w:szCs w:val="21"/>
          <w:lang w:eastAsia="en-US"/>
        </w:rPr>
      </w:pPr>
    </w:p>
    <w:p w14:paraId="6DF4FAB2" w14:textId="77777777" w:rsidR="00FD3A76" w:rsidRDefault="00FD3A76" w:rsidP="00FD3A76">
      <w:pPr>
        <w:widowControl w:val="0"/>
        <w:spacing w:after="0" w:line="180" w:lineRule="exact"/>
        <w:ind w:left="20"/>
        <w:rPr>
          <w:rFonts w:ascii="Times New Roman" w:hAnsi="Times New Roman" w:cs="Times New Roman"/>
          <w:spacing w:val="5"/>
          <w:sz w:val="21"/>
          <w:szCs w:val="21"/>
          <w:lang w:eastAsia="en-US"/>
        </w:rPr>
      </w:pPr>
    </w:p>
    <w:p w14:paraId="6A427007" w14:textId="77777777" w:rsidR="0039161A" w:rsidRDefault="0039161A" w:rsidP="00FD3A76">
      <w:pPr>
        <w:widowControl w:val="0"/>
        <w:spacing w:after="0" w:line="180" w:lineRule="exact"/>
        <w:ind w:left="20"/>
        <w:rPr>
          <w:rFonts w:ascii="Times New Roman" w:hAnsi="Times New Roman" w:cs="Times New Roman"/>
          <w:spacing w:val="5"/>
          <w:sz w:val="21"/>
          <w:szCs w:val="21"/>
          <w:lang w:eastAsia="en-US"/>
        </w:rPr>
      </w:pPr>
    </w:p>
    <w:p w14:paraId="11D0B601" w14:textId="77777777" w:rsidR="0039161A" w:rsidRPr="00FD3A76" w:rsidRDefault="0039161A" w:rsidP="00FD3A76">
      <w:pPr>
        <w:widowControl w:val="0"/>
        <w:spacing w:after="0" w:line="180" w:lineRule="exact"/>
        <w:ind w:left="20"/>
        <w:rPr>
          <w:rFonts w:ascii="Times New Roman" w:hAnsi="Times New Roman" w:cs="Times New Roman"/>
          <w:spacing w:val="5"/>
          <w:sz w:val="21"/>
          <w:szCs w:val="21"/>
          <w:lang w:eastAsia="en-US"/>
        </w:rPr>
      </w:pPr>
    </w:p>
    <w:p w14:paraId="00801900" w14:textId="77777777" w:rsidR="00FD3A76" w:rsidRPr="00FD3A76" w:rsidRDefault="00FD3A76" w:rsidP="00FD3A76">
      <w:pPr>
        <w:widowControl w:val="0"/>
        <w:spacing w:after="0" w:line="180" w:lineRule="exact"/>
        <w:ind w:left="20"/>
        <w:rPr>
          <w:rFonts w:ascii="Times New Roman" w:hAnsi="Times New Roman" w:cs="Times New Roman"/>
          <w:spacing w:val="5"/>
          <w:sz w:val="21"/>
          <w:szCs w:val="21"/>
          <w:lang w:eastAsia="en-US"/>
        </w:rPr>
      </w:pPr>
    </w:p>
    <w:p w14:paraId="4D4BCF12" w14:textId="77777777" w:rsidR="00FD3A76" w:rsidRPr="00FD3A76" w:rsidRDefault="00FD3A76" w:rsidP="00FD3A76">
      <w:pPr>
        <w:widowControl w:val="0"/>
        <w:spacing w:after="0" w:line="180" w:lineRule="exact"/>
        <w:ind w:left="20"/>
        <w:rPr>
          <w:rFonts w:ascii="Times New Roman" w:hAnsi="Times New Roman" w:cs="Times New Roman"/>
          <w:spacing w:val="5"/>
          <w:sz w:val="21"/>
          <w:szCs w:val="21"/>
          <w:lang w:eastAsia="en-US"/>
        </w:rPr>
      </w:pPr>
    </w:p>
    <w:p w14:paraId="7053B69C" w14:textId="77777777" w:rsidR="00FD3A76" w:rsidRPr="00FD3A76" w:rsidRDefault="00FD3A76" w:rsidP="00FD3A76">
      <w:pPr>
        <w:widowControl w:val="0"/>
        <w:spacing w:after="0" w:line="180" w:lineRule="exact"/>
        <w:ind w:left="20"/>
        <w:rPr>
          <w:rFonts w:ascii="Times New Roman" w:hAnsi="Times New Roman" w:cs="Times New Roman"/>
          <w:spacing w:val="5"/>
          <w:sz w:val="21"/>
          <w:szCs w:val="21"/>
          <w:lang w:eastAsia="en-US"/>
        </w:rPr>
      </w:pPr>
    </w:p>
    <w:p w14:paraId="56917881" w14:textId="77777777" w:rsidR="00FD3A76" w:rsidRPr="00FD3A76" w:rsidRDefault="00FD3A76" w:rsidP="00FD3A76">
      <w:pPr>
        <w:widowControl w:val="0"/>
        <w:spacing w:after="0" w:line="180" w:lineRule="exact"/>
        <w:ind w:left="20"/>
        <w:rPr>
          <w:rFonts w:ascii="Times New Roman" w:hAnsi="Times New Roman" w:cs="Times New Roman"/>
          <w:spacing w:val="5"/>
          <w:sz w:val="21"/>
          <w:szCs w:val="21"/>
          <w:lang w:eastAsia="en-US"/>
        </w:rPr>
      </w:pPr>
    </w:p>
    <w:p w14:paraId="25C8D431" w14:textId="77777777" w:rsidR="00FD3A76" w:rsidRPr="00FD3A76" w:rsidRDefault="00FD3A76" w:rsidP="00FD3A76">
      <w:pPr>
        <w:widowControl w:val="0"/>
        <w:spacing w:after="0" w:line="180" w:lineRule="exact"/>
        <w:ind w:left="20"/>
        <w:rPr>
          <w:rFonts w:ascii="Times New Roman" w:hAnsi="Times New Roman" w:cs="Times New Roman"/>
          <w:spacing w:val="5"/>
          <w:sz w:val="21"/>
          <w:szCs w:val="21"/>
          <w:lang w:eastAsia="en-US"/>
        </w:rPr>
      </w:pPr>
    </w:p>
    <w:p w14:paraId="248121C9" w14:textId="760DA937" w:rsidR="00FD3A76" w:rsidRPr="00FD3A76" w:rsidRDefault="00FD3A76" w:rsidP="00FD3A76">
      <w:pPr>
        <w:widowControl w:val="0"/>
        <w:spacing w:after="0" w:line="180" w:lineRule="exact"/>
        <w:jc w:val="center"/>
        <w:rPr>
          <w:rFonts w:ascii="Times New Roman" w:hAnsi="Times New Roman" w:cs="Times New Roman"/>
          <w:spacing w:val="5"/>
          <w:sz w:val="21"/>
          <w:szCs w:val="21"/>
          <w:lang w:eastAsia="en-US"/>
        </w:rPr>
      </w:pPr>
      <w:r w:rsidRPr="00FD3A76">
        <w:rPr>
          <w:rFonts w:ascii="Times New Roman" w:hAnsi="Times New Roman" w:cs="Times New Roman"/>
          <w:spacing w:val="5"/>
          <w:sz w:val="21"/>
          <w:szCs w:val="21"/>
          <w:lang w:eastAsia="en-US"/>
        </w:rPr>
        <w:t>ТОЛЬЯТТИ 20</w:t>
      </w:r>
      <w:r w:rsidR="009367F0">
        <w:rPr>
          <w:rFonts w:ascii="Times New Roman" w:hAnsi="Times New Roman" w:cs="Times New Roman"/>
          <w:spacing w:val="5"/>
          <w:sz w:val="21"/>
          <w:szCs w:val="21"/>
          <w:lang w:eastAsia="en-US"/>
        </w:rPr>
        <w:t>2</w:t>
      </w:r>
      <w:r w:rsidR="009E3FA2">
        <w:rPr>
          <w:rFonts w:ascii="Times New Roman" w:hAnsi="Times New Roman" w:cs="Times New Roman"/>
          <w:spacing w:val="5"/>
          <w:sz w:val="21"/>
          <w:szCs w:val="21"/>
          <w:lang w:eastAsia="en-US"/>
        </w:rPr>
        <w:t>3</w:t>
      </w:r>
    </w:p>
    <w:p w14:paraId="08F9E886" w14:textId="77777777" w:rsidR="00E559A3" w:rsidRDefault="00E559A3" w:rsidP="00FD3A76">
      <w:pPr>
        <w:spacing w:line="360" w:lineRule="auto"/>
        <w:jc w:val="both"/>
        <w:rPr>
          <w:rFonts w:ascii="Times New Roman" w:hAnsi="Times New Roman" w:cs="Times New Roman"/>
          <w:b/>
          <w:bCs/>
          <w:spacing w:val="3"/>
          <w:sz w:val="26"/>
          <w:szCs w:val="26"/>
          <w:lang w:eastAsia="en-US"/>
        </w:rPr>
      </w:pPr>
    </w:p>
    <w:p w14:paraId="765A219C" w14:textId="77777777" w:rsidR="00F823CE" w:rsidRPr="00F823CE" w:rsidRDefault="00F823CE" w:rsidP="00F823CE">
      <w:pPr>
        <w:spacing w:line="36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F823CE">
        <w:rPr>
          <w:rFonts w:ascii="Times New Roman" w:eastAsia="Calibri" w:hAnsi="Times New Roman" w:cs="Times New Roman"/>
          <w:sz w:val="24"/>
          <w:szCs w:val="24"/>
          <w:lang w:eastAsia="en-US"/>
        </w:rPr>
        <w:t>Программа учебного предмета «</w:t>
      </w:r>
      <w:r w:rsidR="00A1390D">
        <w:rPr>
          <w:rFonts w:ascii="Times New Roman" w:eastAsia="Calibri" w:hAnsi="Times New Roman" w:cs="Times New Roman"/>
          <w:sz w:val="24"/>
          <w:szCs w:val="24"/>
          <w:lang w:eastAsia="en-US"/>
        </w:rPr>
        <w:t>Музыкальный фольклор</w:t>
      </w:r>
      <w:r w:rsidRPr="00F823CE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» дополнительной общеразвивающей  общеобразовательной программы в области 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>музыкального</w:t>
      </w:r>
      <w:r w:rsidRPr="00F823CE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 искусства «</w:t>
      </w:r>
      <w:r w:rsidR="00146401">
        <w:rPr>
          <w:rFonts w:ascii="Times New Roman" w:eastAsia="Calibri" w:hAnsi="Times New Roman" w:cs="Times New Roman"/>
          <w:sz w:val="24"/>
          <w:szCs w:val="24"/>
          <w:lang w:eastAsia="en-US"/>
        </w:rPr>
        <w:t>Музыкальное искусство.</w:t>
      </w:r>
      <w:r w:rsidRPr="00F823CE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A1390D">
        <w:rPr>
          <w:rFonts w:ascii="Times New Roman" w:eastAsia="Calibri" w:hAnsi="Times New Roman" w:cs="Times New Roman"/>
          <w:sz w:val="24"/>
          <w:szCs w:val="24"/>
          <w:lang w:eastAsia="en-US"/>
        </w:rPr>
        <w:t>Музыкальный фольклор</w:t>
      </w:r>
      <w:r w:rsidRPr="00F823CE">
        <w:rPr>
          <w:rFonts w:ascii="Times New Roman" w:eastAsia="Calibri" w:hAnsi="Times New Roman" w:cs="Times New Roman"/>
          <w:sz w:val="24"/>
          <w:szCs w:val="24"/>
          <w:lang w:eastAsia="en-US"/>
        </w:rPr>
        <w:t>» (срок обучения – 4 года) разработана на основе «Рекомендаций по организации образовательной и методической деятельности при реализации общеразвивающих программ в области искусств», направленных  письмом Министерства культуры Российской Федерации от  21.11.2013 №191-01-39/06-ГИ.</w:t>
      </w:r>
    </w:p>
    <w:p w14:paraId="7AC86211" w14:textId="77777777" w:rsidR="003517D5" w:rsidRDefault="003517D5" w:rsidP="003517D5">
      <w:pPr>
        <w:pStyle w:val="a3"/>
        <w:spacing w:after="0"/>
        <w:ind w:right="120"/>
        <w:jc w:val="center"/>
        <w:rPr>
          <w:sz w:val="56"/>
          <w:szCs w:val="56"/>
        </w:rPr>
      </w:pPr>
    </w:p>
    <w:p w14:paraId="746724E0" w14:textId="77777777" w:rsidR="008102A5" w:rsidRDefault="008102A5" w:rsidP="003517D5">
      <w:pPr>
        <w:pStyle w:val="a3"/>
        <w:spacing w:after="0"/>
        <w:ind w:right="120"/>
        <w:jc w:val="center"/>
        <w:rPr>
          <w:sz w:val="56"/>
          <w:szCs w:val="56"/>
        </w:rPr>
      </w:pPr>
    </w:p>
    <w:p w14:paraId="33FEAB93" w14:textId="77777777" w:rsidR="008102A5" w:rsidRDefault="008102A5" w:rsidP="003517D5">
      <w:pPr>
        <w:pStyle w:val="a3"/>
        <w:spacing w:after="0"/>
        <w:ind w:right="120"/>
        <w:jc w:val="center"/>
        <w:rPr>
          <w:sz w:val="56"/>
          <w:szCs w:val="56"/>
        </w:rPr>
      </w:pPr>
    </w:p>
    <w:p w14:paraId="4C08E62A" w14:textId="77777777" w:rsidR="008102A5" w:rsidRDefault="008102A5" w:rsidP="003517D5">
      <w:pPr>
        <w:pStyle w:val="a3"/>
        <w:spacing w:after="0"/>
        <w:ind w:right="120"/>
        <w:jc w:val="center"/>
        <w:rPr>
          <w:sz w:val="56"/>
          <w:szCs w:val="56"/>
        </w:rPr>
      </w:pPr>
    </w:p>
    <w:p w14:paraId="0C72C934" w14:textId="77777777" w:rsidR="008102A5" w:rsidRDefault="008102A5" w:rsidP="003517D5">
      <w:pPr>
        <w:pStyle w:val="a3"/>
        <w:spacing w:after="0"/>
        <w:ind w:right="120"/>
        <w:jc w:val="center"/>
        <w:rPr>
          <w:sz w:val="56"/>
          <w:szCs w:val="56"/>
        </w:rPr>
      </w:pPr>
    </w:p>
    <w:p w14:paraId="2A9D919B" w14:textId="77777777" w:rsidR="008102A5" w:rsidRDefault="008102A5" w:rsidP="003517D5">
      <w:pPr>
        <w:pStyle w:val="a3"/>
        <w:spacing w:after="0"/>
        <w:ind w:right="120"/>
        <w:jc w:val="center"/>
        <w:rPr>
          <w:sz w:val="56"/>
          <w:szCs w:val="56"/>
        </w:rPr>
      </w:pPr>
    </w:p>
    <w:p w14:paraId="79E7A63F" w14:textId="77777777" w:rsidR="00A1390D" w:rsidRDefault="00A1390D" w:rsidP="003517D5">
      <w:pPr>
        <w:pStyle w:val="a3"/>
        <w:spacing w:after="0"/>
        <w:ind w:right="120"/>
        <w:jc w:val="center"/>
        <w:rPr>
          <w:sz w:val="56"/>
          <w:szCs w:val="56"/>
        </w:rPr>
      </w:pPr>
    </w:p>
    <w:p w14:paraId="46E1AEE8" w14:textId="77777777" w:rsidR="00FD3A76" w:rsidRDefault="00FD3A76" w:rsidP="003517D5">
      <w:pPr>
        <w:pStyle w:val="a3"/>
        <w:spacing w:after="0"/>
        <w:ind w:right="120"/>
        <w:jc w:val="center"/>
        <w:rPr>
          <w:sz w:val="56"/>
          <w:szCs w:val="56"/>
        </w:rPr>
      </w:pPr>
    </w:p>
    <w:p w14:paraId="5AFFC309" w14:textId="77777777" w:rsidR="00FD3A76" w:rsidRDefault="00FD3A76" w:rsidP="003517D5">
      <w:pPr>
        <w:pStyle w:val="a3"/>
        <w:spacing w:after="0"/>
        <w:ind w:right="120"/>
        <w:jc w:val="center"/>
        <w:rPr>
          <w:sz w:val="56"/>
          <w:szCs w:val="56"/>
        </w:rPr>
      </w:pPr>
    </w:p>
    <w:p w14:paraId="20EA186C" w14:textId="77777777" w:rsidR="00A1390D" w:rsidRDefault="00A1390D" w:rsidP="003517D5">
      <w:pPr>
        <w:pStyle w:val="a3"/>
        <w:spacing w:after="0"/>
        <w:ind w:right="120"/>
        <w:jc w:val="center"/>
        <w:rPr>
          <w:sz w:val="56"/>
          <w:szCs w:val="56"/>
        </w:rPr>
      </w:pPr>
    </w:p>
    <w:p w14:paraId="4FB7AD24" w14:textId="77777777" w:rsidR="004951D0" w:rsidRDefault="004951D0" w:rsidP="003517D5">
      <w:pPr>
        <w:pStyle w:val="a3"/>
        <w:spacing w:after="0"/>
        <w:ind w:right="120"/>
        <w:jc w:val="center"/>
        <w:rPr>
          <w:sz w:val="56"/>
          <w:szCs w:val="56"/>
        </w:rPr>
      </w:pPr>
    </w:p>
    <w:p w14:paraId="547A29F9" w14:textId="77777777" w:rsidR="004951D0" w:rsidRDefault="004951D0" w:rsidP="003517D5">
      <w:pPr>
        <w:pStyle w:val="a3"/>
        <w:spacing w:after="0"/>
        <w:ind w:right="120"/>
        <w:jc w:val="center"/>
        <w:rPr>
          <w:sz w:val="56"/>
          <w:szCs w:val="56"/>
        </w:rPr>
      </w:pPr>
    </w:p>
    <w:p w14:paraId="6DA924DF" w14:textId="77777777" w:rsidR="004951D0" w:rsidRDefault="004951D0" w:rsidP="003517D5">
      <w:pPr>
        <w:pStyle w:val="a3"/>
        <w:spacing w:after="0"/>
        <w:ind w:right="120"/>
        <w:jc w:val="center"/>
        <w:rPr>
          <w:sz w:val="56"/>
          <w:szCs w:val="56"/>
        </w:rPr>
      </w:pPr>
    </w:p>
    <w:p w14:paraId="0CF8830A" w14:textId="77777777" w:rsidR="00BA627C" w:rsidRDefault="00BA627C" w:rsidP="00E36CC8">
      <w:pPr>
        <w:spacing w:after="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        </w:t>
      </w:r>
    </w:p>
    <w:p w14:paraId="34C7CC35" w14:textId="77777777" w:rsidR="00676051" w:rsidRDefault="00676051" w:rsidP="00E36CC8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6FF1E238" w14:textId="77777777" w:rsidR="00FF4756" w:rsidRPr="003E191A" w:rsidRDefault="00FF4756" w:rsidP="00FF4756">
      <w:pPr>
        <w:spacing w:line="36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3E191A">
        <w:rPr>
          <w:rFonts w:ascii="Times New Roman" w:eastAsia="Calibri" w:hAnsi="Times New Roman" w:cs="Times New Roman"/>
          <w:sz w:val="24"/>
          <w:szCs w:val="24"/>
          <w:lang w:eastAsia="en-US"/>
        </w:rPr>
        <w:t>Авторы/разработчики программы:</w:t>
      </w:r>
    </w:p>
    <w:p w14:paraId="2D807DCC" w14:textId="77777777" w:rsidR="00FF4756" w:rsidRPr="003E191A" w:rsidRDefault="00FF4756" w:rsidP="00FF4756">
      <w:pPr>
        <w:spacing w:line="36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3E191A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Никольская Екатерина Федоровна, зав. фольклорным отделом, преподаватель 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>высшей квалификационной категории</w:t>
      </w:r>
      <w:r w:rsidRPr="003E191A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 МБУ ДО «Школа искусств Центрального района»</w:t>
      </w:r>
    </w:p>
    <w:p w14:paraId="44DC01C3" w14:textId="77777777" w:rsidR="00BA627C" w:rsidRPr="00E36CC8" w:rsidRDefault="00BA627C" w:rsidP="00E36CC8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473C5C33" w14:textId="77777777" w:rsidR="009D4C30" w:rsidRPr="009D4C30" w:rsidRDefault="008102A5" w:rsidP="009D4C30">
      <w:pPr>
        <w:pageBreakBefore/>
        <w:spacing w:line="360" w:lineRule="auto"/>
        <w:ind w:firstLine="737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Ст</w:t>
      </w:r>
      <w:r w:rsidR="009D4C30" w:rsidRPr="009D4C30">
        <w:rPr>
          <w:rFonts w:ascii="Times New Roman" w:hAnsi="Times New Roman" w:cs="Times New Roman"/>
          <w:b/>
          <w:sz w:val="28"/>
          <w:szCs w:val="28"/>
        </w:rPr>
        <w:t>руктура программы учебного предмета</w:t>
      </w:r>
    </w:p>
    <w:p w14:paraId="71A9D981" w14:textId="77777777" w:rsidR="009D4C30" w:rsidRPr="009D4C30" w:rsidRDefault="009D4C30" w:rsidP="009D4C3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9D4C30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Pr="009D4C30">
        <w:rPr>
          <w:rFonts w:ascii="Times New Roman" w:hAnsi="Times New Roman" w:cs="Times New Roman"/>
          <w:b/>
          <w:sz w:val="28"/>
          <w:szCs w:val="28"/>
        </w:rPr>
        <w:t>.</w:t>
      </w:r>
      <w:r w:rsidRPr="009D4C30">
        <w:rPr>
          <w:rFonts w:ascii="Times New Roman" w:hAnsi="Times New Roman" w:cs="Times New Roman"/>
          <w:b/>
          <w:sz w:val="28"/>
          <w:szCs w:val="28"/>
        </w:rPr>
        <w:tab/>
        <w:t>Пояснительная записка</w:t>
      </w:r>
      <w:r w:rsidRPr="009D4C30">
        <w:rPr>
          <w:rFonts w:ascii="Times New Roman" w:hAnsi="Times New Roman" w:cs="Times New Roman"/>
          <w:b/>
          <w:sz w:val="28"/>
          <w:szCs w:val="28"/>
        </w:rPr>
        <w:tab/>
      </w:r>
      <w:r w:rsidRPr="009D4C30">
        <w:rPr>
          <w:rFonts w:ascii="Times New Roman" w:hAnsi="Times New Roman" w:cs="Times New Roman"/>
          <w:b/>
          <w:sz w:val="28"/>
          <w:szCs w:val="28"/>
        </w:rPr>
        <w:tab/>
      </w:r>
      <w:r w:rsidRPr="009D4C30">
        <w:rPr>
          <w:rFonts w:ascii="Times New Roman" w:hAnsi="Times New Roman" w:cs="Times New Roman"/>
          <w:b/>
          <w:sz w:val="28"/>
          <w:szCs w:val="28"/>
        </w:rPr>
        <w:tab/>
      </w:r>
      <w:r w:rsidRPr="009D4C30">
        <w:rPr>
          <w:rFonts w:ascii="Times New Roman" w:hAnsi="Times New Roman" w:cs="Times New Roman"/>
          <w:b/>
          <w:sz w:val="28"/>
          <w:szCs w:val="28"/>
        </w:rPr>
        <w:tab/>
      </w:r>
      <w:r w:rsidRPr="009D4C30">
        <w:rPr>
          <w:rFonts w:ascii="Times New Roman" w:hAnsi="Times New Roman" w:cs="Times New Roman"/>
          <w:b/>
          <w:sz w:val="28"/>
          <w:szCs w:val="28"/>
        </w:rPr>
        <w:tab/>
      </w:r>
      <w:r w:rsidRPr="009D4C30">
        <w:rPr>
          <w:rFonts w:ascii="Times New Roman" w:hAnsi="Times New Roman" w:cs="Times New Roman"/>
          <w:b/>
          <w:sz w:val="28"/>
          <w:szCs w:val="28"/>
        </w:rPr>
        <w:tab/>
      </w:r>
    </w:p>
    <w:p w14:paraId="1C0A26EC" w14:textId="77777777" w:rsidR="009D4C30" w:rsidRPr="009D4C30" w:rsidRDefault="009D4C30" w:rsidP="009D4C30">
      <w:pPr>
        <w:spacing w:after="0" w:line="240" w:lineRule="auto"/>
        <w:rPr>
          <w:rFonts w:ascii="Times New Roman" w:hAnsi="Times New Roman" w:cs="Times New Roman"/>
          <w:i/>
          <w:sz w:val="24"/>
        </w:rPr>
      </w:pPr>
      <w:r w:rsidRPr="009D4C30">
        <w:rPr>
          <w:rFonts w:ascii="Times New Roman" w:hAnsi="Times New Roman" w:cs="Times New Roman"/>
          <w:i/>
          <w:sz w:val="28"/>
          <w:szCs w:val="28"/>
        </w:rPr>
        <w:tab/>
      </w:r>
      <w:r w:rsidRPr="009D4C30">
        <w:rPr>
          <w:rFonts w:ascii="Times New Roman" w:hAnsi="Times New Roman" w:cs="Times New Roman"/>
          <w:i/>
          <w:sz w:val="24"/>
        </w:rPr>
        <w:t xml:space="preserve">- Характеристика учебного предмета, его место и роль в образовательном </w:t>
      </w:r>
      <w:r w:rsidRPr="009D4C30">
        <w:rPr>
          <w:rFonts w:ascii="Times New Roman" w:hAnsi="Times New Roman" w:cs="Times New Roman"/>
          <w:i/>
          <w:sz w:val="24"/>
        </w:rPr>
        <w:tab/>
        <w:t xml:space="preserve">  </w:t>
      </w:r>
      <w:r w:rsidRPr="009D4C30">
        <w:rPr>
          <w:rFonts w:ascii="Times New Roman" w:hAnsi="Times New Roman" w:cs="Times New Roman"/>
          <w:i/>
          <w:sz w:val="24"/>
        </w:rPr>
        <w:tab/>
        <w:t xml:space="preserve">  процессе;</w:t>
      </w:r>
    </w:p>
    <w:p w14:paraId="4C83E55B" w14:textId="77777777" w:rsidR="009D4C30" w:rsidRPr="009D4C30" w:rsidRDefault="009D4C30" w:rsidP="009D4C30">
      <w:pPr>
        <w:spacing w:after="0" w:line="240" w:lineRule="auto"/>
        <w:rPr>
          <w:rFonts w:ascii="Times New Roman" w:hAnsi="Times New Roman" w:cs="Times New Roman"/>
          <w:i/>
          <w:sz w:val="24"/>
        </w:rPr>
      </w:pPr>
      <w:r w:rsidRPr="009D4C30">
        <w:rPr>
          <w:rFonts w:ascii="Times New Roman" w:hAnsi="Times New Roman" w:cs="Times New Roman"/>
          <w:i/>
          <w:sz w:val="24"/>
        </w:rPr>
        <w:tab/>
        <w:t>- Срок реализации учебного предмета;</w:t>
      </w:r>
    </w:p>
    <w:p w14:paraId="7B02A1AE" w14:textId="77777777" w:rsidR="009D4C30" w:rsidRPr="009D4C30" w:rsidRDefault="009D4C30" w:rsidP="009D4C30">
      <w:pPr>
        <w:spacing w:after="0" w:line="240" w:lineRule="auto"/>
        <w:rPr>
          <w:rFonts w:ascii="Times New Roman" w:hAnsi="Times New Roman" w:cs="Times New Roman"/>
          <w:i/>
          <w:sz w:val="24"/>
        </w:rPr>
      </w:pPr>
      <w:r w:rsidRPr="009D4C30">
        <w:rPr>
          <w:rFonts w:ascii="Times New Roman" w:hAnsi="Times New Roman" w:cs="Times New Roman"/>
          <w:i/>
          <w:sz w:val="24"/>
        </w:rPr>
        <w:tab/>
        <w:t>- Объем учебного времени, предусмотренный учебным планом образовательного</w:t>
      </w:r>
    </w:p>
    <w:p w14:paraId="2F01974F" w14:textId="77777777" w:rsidR="009D4C30" w:rsidRPr="009D4C30" w:rsidRDefault="009D4C30" w:rsidP="009D4C30">
      <w:pPr>
        <w:spacing w:after="0" w:line="240" w:lineRule="auto"/>
        <w:rPr>
          <w:rFonts w:ascii="Times New Roman" w:hAnsi="Times New Roman" w:cs="Times New Roman"/>
          <w:i/>
          <w:sz w:val="24"/>
        </w:rPr>
      </w:pPr>
      <w:r w:rsidRPr="009D4C30">
        <w:rPr>
          <w:rFonts w:ascii="Times New Roman" w:hAnsi="Times New Roman" w:cs="Times New Roman"/>
          <w:i/>
          <w:sz w:val="24"/>
        </w:rPr>
        <w:tab/>
        <w:t xml:space="preserve">  учреждения на реализацию учебного предмета;</w:t>
      </w:r>
    </w:p>
    <w:p w14:paraId="6B16785B" w14:textId="77777777" w:rsidR="009D4C30" w:rsidRPr="009D4C30" w:rsidRDefault="009D4C30" w:rsidP="009D4C30">
      <w:pPr>
        <w:spacing w:after="0" w:line="240" w:lineRule="auto"/>
        <w:rPr>
          <w:rFonts w:ascii="Times New Roman" w:hAnsi="Times New Roman" w:cs="Times New Roman"/>
          <w:i/>
          <w:sz w:val="24"/>
        </w:rPr>
      </w:pPr>
      <w:r w:rsidRPr="009D4C30">
        <w:rPr>
          <w:rFonts w:ascii="Times New Roman" w:hAnsi="Times New Roman" w:cs="Times New Roman"/>
          <w:i/>
          <w:sz w:val="24"/>
        </w:rPr>
        <w:tab/>
        <w:t>- Форма проведения учебных аудиторных занятий;</w:t>
      </w:r>
    </w:p>
    <w:p w14:paraId="58141FE9" w14:textId="77777777" w:rsidR="009D4C30" w:rsidRPr="009D4C30" w:rsidRDefault="009D4C30" w:rsidP="009D4C30">
      <w:pPr>
        <w:spacing w:after="0" w:line="240" w:lineRule="auto"/>
        <w:rPr>
          <w:rFonts w:ascii="Times New Roman" w:hAnsi="Times New Roman" w:cs="Times New Roman"/>
          <w:i/>
          <w:sz w:val="24"/>
        </w:rPr>
      </w:pPr>
      <w:r w:rsidRPr="009D4C30">
        <w:rPr>
          <w:rFonts w:ascii="Times New Roman" w:hAnsi="Times New Roman" w:cs="Times New Roman"/>
          <w:i/>
          <w:sz w:val="24"/>
        </w:rPr>
        <w:tab/>
        <w:t>- Цель и задачи учебного предмета;</w:t>
      </w:r>
    </w:p>
    <w:p w14:paraId="17191A5E" w14:textId="77777777" w:rsidR="009D4C30" w:rsidRPr="009D4C30" w:rsidRDefault="009D4C30" w:rsidP="009D4C30">
      <w:pPr>
        <w:spacing w:after="0" w:line="240" w:lineRule="auto"/>
        <w:rPr>
          <w:rFonts w:ascii="Times New Roman" w:hAnsi="Times New Roman" w:cs="Times New Roman"/>
          <w:i/>
          <w:sz w:val="24"/>
        </w:rPr>
      </w:pPr>
      <w:r w:rsidRPr="009D4C30">
        <w:rPr>
          <w:rFonts w:ascii="Times New Roman" w:hAnsi="Times New Roman" w:cs="Times New Roman"/>
          <w:i/>
          <w:sz w:val="24"/>
        </w:rPr>
        <w:tab/>
        <w:t>- Обоснование структуры программы учебного предмета;</w:t>
      </w:r>
      <w:r w:rsidRPr="009D4C30">
        <w:rPr>
          <w:rFonts w:ascii="Times New Roman" w:hAnsi="Times New Roman" w:cs="Times New Roman"/>
          <w:i/>
        </w:rPr>
        <w:t xml:space="preserve"> </w:t>
      </w:r>
    </w:p>
    <w:p w14:paraId="39155121" w14:textId="77777777" w:rsidR="009D4C30" w:rsidRPr="009D4C30" w:rsidRDefault="009D4C30" w:rsidP="009D4C30">
      <w:pPr>
        <w:suppressAutoHyphens/>
        <w:spacing w:after="0" w:line="240" w:lineRule="auto"/>
        <w:jc w:val="both"/>
        <w:rPr>
          <w:rFonts w:ascii="Times New Roman" w:eastAsia="SimSun" w:hAnsi="Times New Roman" w:cs="Times New Roman"/>
          <w:i/>
          <w:kern w:val="1"/>
          <w:sz w:val="24"/>
          <w:szCs w:val="24"/>
          <w:lang w:eastAsia="hi-IN" w:bidi="hi-IN"/>
        </w:rPr>
      </w:pPr>
      <w:r w:rsidRPr="009D4C30">
        <w:rPr>
          <w:rFonts w:ascii="Times New Roman" w:eastAsia="SimSun" w:hAnsi="Times New Roman" w:cs="Times New Roman"/>
          <w:i/>
          <w:kern w:val="1"/>
          <w:sz w:val="24"/>
          <w:szCs w:val="24"/>
          <w:lang w:eastAsia="hi-IN" w:bidi="hi-IN"/>
        </w:rPr>
        <w:tab/>
        <w:t>- Описание материально-технических условий реализации учебного предмета;</w:t>
      </w:r>
    </w:p>
    <w:p w14:paraId="01D635AF" w14:textId="77777777" w:rsidR="009D4C30" w:rsidRPr="009D4C30" w:rsidRDefault="009D4C30" w:rsidP="009D4C30">
      <w:pPr>
        <w:suppressAutoHyphens/>
        <w:spacing w:after="0" w:line="360" w:lineRule="auto"/>
        <w:jc w:val="both"/>
        <w:rPr>
          <w:rFonts w:ascii="Times New Roman" w:eastAsia="SimSun" w:hAnsi="Times New Roman" w:cs="Times New Roman"/>
          <w:b/>
          <w:kern w:val="1"/>
          <w:sz w:val="28"/>
          <w:szCs w:val="28"/>
          <w:lang w:eastAsia="hi-IN" w:bidi="hi-IN"/>
        </w:rPr>
      </w:pPr>
    </w:p>
    <w:p w14:paraId="11D6341F" w14:textId="77777777" w:rsidR="009D4C30" w:rsidRPr="009D4C30" w:rsidRDefault="009D4C30" w:rsidP="009D4C3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9D4C30">
        <w:rPr>
          <w:rFonts w:ascii="Times New Roman" w:hAnsi="Times New Roman" w:cs="Times New Roman"/>
          <w:b/>
          <w:sz w:val="28"/>
          <w:szCs w:val="28"/>
          <w:lang w:val="en-US"/>
        </w:rPr>
        <w:t>II</w:t>
      </w:r>
      <w:r w:rsidRPr="009D4C30">
        <w:rPr>
          <w:rFonts w:ascii="Times New Roman" w:hAnsi="Times New Roman" w:cs="Times New Roman"/>
          <w:b/>
          <w:sz w:val="28"/>
          <w:szCs w:val="28"/>
        </w:rPr>
        <w:t>.</w:t>
      </w:r>
      <w:r w:rsidRPr="009D4C30">
        <w:rPr>
          <w:rFonts w:ascii="Times New Roman" w:hAnsi="Times New Roman" w:cs="Times New Roman"/>
          <w:b/>
          <w:sz w:val="28"/>
          <w:szCs w:val="28"/>
        </w:rPr>
        <w:tab/>
        <w:t>Содержание учебного предмета</w:t>
      </w:r>
      <w:r w:rsidRPr="009D4C30">
        <w:rPr>
          <w:rFonts w:ascii="Times New Roman" w:hAnsi="Times New Roman" w:cs="Times New Roman"/>
          <w:b/>
          <w:sz w:val="28"/>
          <w:szCs w:val="28"/>
        </w:rPr>
        <w:tab/>
      </w:r>
    </w:p>
    <w:p w14:paraId="619A4FEB" w14:textId="77777777" w:rsidR="009D4C30" w:rsidRDefault="009D4C30" w:rsidP="009D4C30">
      <w:pPr>
        <w:spacing w:after="0" w:line="240" w:lineRule="auto"/>
        <w:rPr>
          <w:rFonts w:ascii="Times New Roman" w:hAnsi="Times New Roman" w:cs="Times New Roman"/>
          <w:bCs/>
          <w:i/>
          <w:sz w:val="24"/>
          <w:szCs w:val="24"/>
        </w:rPr>
      </w:pPr>
      <w:r w:rsidRPr="009D4C30">
        <w:rPr>
          <w:rFonts w:ascii="Times New Roman" w:hAnsi="Times New Roman" w:cs="Times New Roman"/>
          <w:b/>
          <w:sz w:val="28"/>
          <w:szCs w:val="28"/>
        </w:rPr>
        <w:tab/>
      </w:r>
      <w:r w:rsidR="005576E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D4C30">
        <w:rPr>
          <w:rFonts w:ascii="Times New Roman" w:hAnsi="Times New Roman" w:cs="Times New Roman"/>
          <w:bCs/>
          <w:i/>
          <w:sz w:val="24"/>
          <w:szCs w:val="24"/>
        </w:rPr>
        <w:t xml:space="preserve">- </w:t>
      </w:r>
      <w:r w:rsidRPr="009D4C30">
        <w:rPr>
          <w:rFonts w:ascii="Times New Roman" w:eastAsiaTheme="minorHAnsi" w:hAnsi="Times New Roman" w:cs="Times New Roman"/>
          <w:bCs/>
          <w:i/>
          <w:color w:val="000000"/>
          <w:sz w:val="24"/>
          <w:szCs w:val="24"/>
          <w:lang w:eastAsia="en-US"/>
        </w:rPr>
        <w:t>Основные требования по годам обучения</w:t>
      </w:r>
      <w:r w:rsidRPr="009D4C30">
        <w:rPr>
          <w:rFonts w:ascii="Times New Roman" w:hAnsi="Times New Roman" w:cs="Times New Roman"/>
          <w:bCs/>
          <w:i/>
          <w:sz w:val="24"/>
          <w:szCs w:val="24"/>
        </w:rPr>
        <w:t>;</w:t>
      </w:r>
    </w:p>
    <w:p w14:paraId="77F8E639" w14:textId="77777777" w:rsidR="005576EC" w:rsidRPr="009D4C30" w:rsidRDefault="005576EC" w:rsidP="009D4C30">
      <w:pPr>
        <w:spacing w:after="0" w:line="240" w:lineRule="auto"/>
        <w:rPr>
          <w:rFonts w:ascii="Times New Roman" w:hAnsi="Times New Roman" w:cs="Times New Roman"/>
          <w:bCs/>
          <w:i/>
          <w:sz w:val="24"/>
          <w:szCs w:val="24"/>
        </w:rPr>
      </w:pPr>
      <w:r>
        <w:rPr>
          <w:rFonts w:ascii="Times New Roman" w:hAnsi="Times New Roman" w:cs="Times New Roman"/>
          <w:bCs/>
          <w:i/>
          <w:sz w:val="24"/>
          <w:szCs w:val="24"/>
        </w:rPr>
        <w:t xml:space="preserve">             -</w:t>
      </w:r>
      <w:proofErr w:type="spellStart"/>
      <w:r>
        <w:rPr>
          <w:rFonts w:ascii="Times New Roman" w:hAnsi="Times New Roman" w:cs="Times New Roman"/>
          <w:bCs/>
          <w:i/>
          <w:sz w:val="24"/>
          <w:szCs w:val="24"/>
        </w:rPr>
        <w:t>Учебно</w:t>
      </w:r>
      <w:proofErr w:type="spellEnd"/>
      <w:r>
        <w:rPr>
          <w:rFonts w:ascii="Times New Roman" w:hAnsi="Times New Roman" w:cs="Times New Roman"/>
          <w:bCs/>
          <w:i/>
          <w:sz w:val="24"/>
          <w:szCs w:val="24"/>
        </w:rPr>
        <w:t xml:space="preserve"> – тематический план;</w:t>
      </w:r>
    </w:p>
    <w:p w14:paraId="22A52294" w14:textId="77777777" w:rsidR="009D4C30" w:rsidRPr="009D4C30" w:rsidRDefault="009D4C30" w:rsidP="009D4C30">
      <w:pPr>
        <w:spacing w:after="0" w:line="240" w:lineRule="auto"/>
        <w:rPr>
          <w:rFonts w:ascii="Times New Roman" w:hAnsi="Times New Roman" w:cs="Times New Roman"/>
          <w:bCs/>
          <w:i/>
          <w:sz w:val="24"/>
        </w:rPr>
      </w:pPr>
    </w:p>
    <w:p w14:paraId="342C43A2" w14:textId="77777777" w:rsidR="009D4C30" w:rsidRPr="009D4C30" w:rsidRDefault="009D4C30" w:rsidP="009D4C30">
      <w:pPr>
        <w:spacing w:before="28"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9D4C30">
        <w:rPr>
          <w:rFonts w:ascii="Times New Roman" w:hAnsi="Times New Roman" w:cs="Times New Roman"/>
          <w:b/>
          <w:sz w:val="28"/>
          <w:szCs w:val="28"/>
          <w:lang w:val="en-US"/>
        </w:rPr>
        <w:t>III</w:t>
      </w:r>
      <w:r w:rsidRPr="009D4C30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Pr="009D4C30">
        <w:rPr>
          <w:rFonts w:ascii="Times New Roman" w:hAnsi="Times New Roman" w:cs="Times New Roman"/>
          <w:b/>
          <w:sz w:val="28"/>
          <w:szCs w:val="28"/>
        </w:rPr>
        <w:tab/>
        <w:t>Требования к уровню подготовки обучающихся</w:t>
      </w:r>
      <w:r w:rsidRPr="009D4C30">
        <w:rPr>
          <w:rFonts w:ascii="Times New Roman" w:hAnsi="Times New Roman" w:cs="Times New Roman"/>
          <w:b/>
          <w:sz w:val="28"/>
          <w:szCs w:val="28"/>
        </w:rPr>
        <w:tab/>
      </w:r>
      <w:r w:rsidRPr="009D4C30">
        <w:rPr>
          <w:rFonts w:ascii="Times New Roman" w:hAnsi="Times New Roman" w:cs="Times New Roman"/>
          <w:b/>
          <w:sz w:val="28"/>
          <w:szCs w:val="28"/>
        </w:rPr>
        <w:tab/>
      </w:r>
    </w:p>
    <w:p w14:paraId="212B7CB7" w14:textId="77777777" w:rsidR="009D4C30" w:rsidRPr="009D4C30" w:rsidRDefault="009D4C30" w:rsidP="009D4C30">
      <w:pPr>
        <w:suppressAutoHyphens/>
        <w:spacing w:after="0" w:line="240" w:lineRule="auto"/>
        <w:jc w:val="both"/>
        <w:rPr>
          <w:rFonts w:ascii="Times New Roman" w:eastAsia="SimSun" w:hAnsi="Times New Roman" w:cs="Times New Roman"/>
          <w:b/>
          <w:kern w:val="1"/>
          <w:sz w:val="28"/>
          <w:szCs w:val="28"/>
          <w:lang w:eastAsia="hi-IN" w:bidi="hi-IN"/>
        </w:rPr>
      </w:pPr>
      <w:r w:rsidRPr="009D4C30">
        <w:rPr>
          <w:rFonts w:ascii="Times New Roman" w:eastAsia="SimSun" w:hAnsi="Times New Roman" w:cs="Times New Roman"/>
          <w:b/>
          <w:kern w:val="1"/>
          <w:sz w:val="28"/>
          <w:szCs w:val="28"/>
          <w:lang w:val="en-US" w:eastAsia="hi-IN" w:bidi="hi-IN"/>
        </w:rPr>
        <w:t>IV</w:t>
      </w:r>
      <w:r w:rsidRPr="009D4C30">
        <w:rPr>
          <w:rFonts w:ascii="Times New Roman" w:eastAsia="SimSun" w:hAnsi="Times New Roman" w:cs="Times New Roman"/>
          <w:b/>
          <w:kern w:val="1"/>
          <w:sz w:val="28"/>
          <w:szCs w:val="28"/>
          <w:lang w:eastAsia="hi-IN" w:bidi="hi-IN"/>
        </w:rPr>
        <w:t xml:space="preserve">.    </w:t>
      </w:r>
      <w:r w:rsidRPr="009D4C30">
        <w:rPr>
          <w:rFonts w:ascii="Times New Roman" w:eastAsia="SimSun" w:hAnsi="Times New Roman" w:cs="Times New Roman"/>
          <w:b/>
          <w:kern w:val="1"/>
          <w:sz w:val="28"/>
          <w:szCs w:val="28"/>
          <w:lang w:eastAsia="hi-IN" w:bidi="hi-IN"/>
        </w:rPr>
        <w:tab/>
        <w:t xml:space="preserve">Формы и методы контроля, система оценок </w:t>
      </w:r>
      <w:r w:rsidRPr="009D4C30">
        <w:rPr>
          <w:rFonts w:ascii="Times New Roman" w:eastAsia="SimSun" w:hAnsi="Times New Roman" w:cs="Times New Roman"/>
          <w:b/>
          <w:kern w:val="1"/>
          <w:sz w:val="28"/>
          <w:szCs w:val="28"/>
          <w:lang w:eastAsia="hi-IN" w:bidi="hi-IN"/>
        </w:rPr>
        <w:tab/>
      </w:r>
      <w:r w:rsidRPr="009D4C30">
        <w:rPr>
          <w:rFonts w:ascii="Times New Roman" w:eastAsia="SimSun" w:hAnsi="Times New Roman" w:cs="Times New Roman"/>
          <w:b/>
          <w:kern w:val="1"/>
          <w:sz w:val="28"/>
          <w:szCs w:val="28"/>
          <w:lang w:eastAsia="hi-IN" w:bidi="hi-IN"/>
        </w:rPr>
        <w:tab/>
      </w:r>
      <w:r w:rsidRPr="009D4C30">
        <w:rPr>
          <w:rFonts w:ascii="Times New Roman" w:eastAsia="SimSun" w:hAnsi="Times New Roman" w:cs="Times New Roman"/>
          <w:b/>
          <w:kern w:val="1"/>
          <w:sz w:val="28"/>
          <w:szCs w:val="28"/>
          <w:lang w:eastAsia="hi-IN" w:bidi="hi-IN"/>
        </w:rPr>
        <w:tab/>
      </w:r>
    </w:p>
    <w:p w14:paraId="1C5C2A4F" w14:textId="77777777" w:rsidR="009D4C30" w:rsidRPr="009D4C30" w:rsidRDefault="009D4C30" w:rsidP="009D4C30">
      <w:pPr>
        <w:suppressAutoHyphens/>
        <w:spacing w:after="0" w:line="240" w:lineRule="auto"/>
        <w:ind w:firstLine="708"/>
        <w:jc w:val="both"/>
        <w:rPr>
          <w:rFonts w:ascii="Times New Roman" w:eastAsia="SimSun" w:hAnsi="Times New Roman" w:cs="Times New Roman"/>
          <w:i/>
          <w:kern w:val="1"/>
          <w:sz w:val="24"/>
          <w:szCs w:val="24"/>
          <w:lang w:eastAsia="hi-IN" w:bidi="hi-IN"/>
        </w:rPr>
      </w:pPr>
      <w:r w:rsidRPr="009D4C30">
        <w:rPr>
          <w:rFonts w:ascii="Times New Roman" w:eastAsia="SimSun" w:hAnsi="Times New Roman" w:cs="Times New Roman"/>
          <w:b/>
          <w:kern w:val="1"/>
          <w:sz w:val="24"/>
          <w:szCs w:val="24"/>
          <w:lang w:eastAsia="hi-IN" w:bidi="hi-IN"/>
        </w:rPr>
        <w:t xml:space="preserve">- </w:t>
      </w:r>
      <w:r w:rsidRPr="009D4C30">
        <w:rPr>
          <w:rFonts w:ascii="Times New Roman" w:eastAsia="SimSun" w:hAnsi="Times New Roman" w:cs="Times New Roman"/>
          <w:i/>
          <w:kern w:val="1"/>
          <w:sz w:val="24"/>
          <w:szCs w:val="24"/>
          <w:lang w:eastAsia="hi-IN" w:bidi="hi-IN"/>
        </w:rPr>
        <w:t xml:space="preserve">Аттестация: цели, виды, форма, содержание; </w:t>
      </w:r>
    </w:p>
    <w:p w14:paraId="16CFEA86" w14:textId="77777777" w:rsidR="009D4C30" w:rsidRPr="009D4C30" w:rsidRDefault="009D4C30" w:rsidP="009D4C30">
      <w:pPr>
        <w:suppressAutoHyphens/>
        <w:spacing w:after="0" w:line="240" w:lineRule="auto"/>
        <w:rPr>
          <w:rFonts w:ascii="Times New Roman" w:eastAsia="SimSun" w:hAnsi="Times New Roman" w:cs="Times New Roman"/>
          <w:i/>
          <w:kern w:val="1"/>
          <w:sz w:val="24"/>
          <w:szCs w:val="24"/>
          <w:lang w:eastAsia="hi-IN" w:bidi="hi-IN"/>
        </w:rPr>
      </w:pPr>
      <w:r w:rsidRPr="009D4C30">
        <w:rPr>
          <w:rFonts w:ascii="Times New Roman" w:eastAsia="SimSun" w:hAnsi="Times New Roman" w:cs="Times New Roman"/>
          <w:i/>
          <w:kern w:val="1"/>
          <w:sz w:val="24"/>
          <w:szCs w:val="24"/>
          <w:lang w:eastAsia="hi-IN" w:bidi="hi-IN"/>
        </w:rPr>
        <w:tab/>
        <w:t>- Критерии оценки;</w:t>
      </w:r>
    </w:p>
    <w:p w14:paraId="4164D7A5" w14:textId="77777777" w:rsidR="009D4C30" w:rsidRPr="009D4C30" w:rsidRDefault="009D4C30" w:rsidP="009D4C30">
      <w:pPr>
        <w:suppressAutoHyphens/>
        <w:spacing w:after="0" w:line="240" w:lineRule="auto"/>
        <w:jc w:val="both"/>
        <w:rPr>
          <w:rFonts w:ascii="Times New Roman" w:eastAsia="SimSun" w:hAnsi="Times New Roman" w:cs="Times New Roman"/>
          <w:i/>
          <w:kern w:val="1"/>
          <w:sz w:val="24"/>
          <w:szCs w:val="24"/>
          <w:lang w:eastAsia="hi-IN" w:bidi="hi-IN"/>
        </w:rPr>
      </w:pPr>
      <w:r w:rsidRPr="009D4C30">
        <w:rPr>
          <w:rFonts w:ascii="Times New Roman" w:eastAsia="SimSun" w:hAnsi="Times New Roman" w:cs="Times New Roman"/>
          <w:i/>
          <w:kern w:val="1"/>
          <w:sz w:val="24"/>
          <w:szCs w:val="24"/>
          <w:lang w:eastAsia="hi-IN" w:bidi="hi-IN"/>
        </w:rPr>
        <w:tab/>
      </w:r>
    </w:p>
    <w:p w14:paraId="54B19AEC" w14:textId="77777777" w:rsidR="009D4C30" w:rsidRPr="009D4C30" w:rsidRDefault="009D4C30" w:rsidP="009D4C30">
      <w:pPr>
        <w:suppressAutoHyphens/>
        <w:spacing w:after="0" w:line="240" w:lineRule="auto"/>
        <w:jc w:val="both"/>
        <w:rPr>
          <w:rFonts w:ascii="Times New Roman" w:eastAsia="SimSun" w:hAnsi="Times New Roman" w:cs="Times New Roman"/>
          <w:i/>
          <w:kern w:val="1"/>
          <w:sz w:val="28"/>
          <w:szCs w:val="28"/>
          <w:lang w:eastAsia="hi-IN" w:bidi="hi-IN"/>
        </w:rPr>
      </w:pPr>
    </w:p>
    <w:p w14:paraId="3C91429A" w14:textId="77777777" w:rsidR="009D4C30" w:rsidRPr="009D4C30" w:rsidRDefault="009D4C30" w:rsidP="009D4C30">
      <w:pPr>
        <w:suppressAutoHyphens/>
        <w:spacing w:after="0" w:line="240" w:lineRule="auto"/>
        <w:jc w:val="both"/>
        <w:rPr>
          <w:rFonts w:ascii="Times New Roman" w:eastAsia="SimSun" w:hAnsi="Times New Roman" w:cs="Times New Roman"/>
          <w:b/>
          <w:kern w:val="1"/>
          <w:sz w:val="28"/>
          <w:szCs w:val="28"/>
          <w:lang w:eastAsia="hi-IN" w:bidi="hi-IN"/>
        </w:rPr>
      </w:pPr>
      <w:r w:rsidRPr="009D4C30">
        <w:rPr>
          <w:rFonts w:ascii="Times New Roman" w:eastAsia="SimSun" w:hAnsi="Times New Roman" w:cs="Times New Roman"/>
          <w:b/>
          <w:kern w:val="1"/>
          <w:sz w:val="28"/>
          <w:szCs w:val="28"/>
          <w:lang w:val="en-US" w:eastAsia="hi-IN" w:bidi="hi-IN"/>
        </w:rPr>
        <w:t>V</w:t>
      </w:r>
      <w:r w:rsidRPr="009D4C30">
        <w:rPr>
          <w:rFonts w:ascii="Times New Roman" w:eastAsia="SimSun" w:hAnsi="Times New Roman" w:cs="Times New Roman"/>
          <w:b/>
          <w:kern w:val="1"/>
          <w:sz w:val="28"/>
          <w:szCs w:val="28"/>
          <w:lang w:eastAsia="hi-IN" w:bidi="hi-IN"/>
        </w:rPr>
        <w:t>.</w:t>
      </w:r>
      <w:r w:rsidRPr="009D4C30">
        <w:rPr>
          <w:rFonts w:ascii="Times New Roman" w:eastAsia="SimSun" w:hAnsi="Times New Roman" w:cs="Times New Roman"/>
          <w:b/>
          <w:kern w:val="1"/>
          <w:sz w:val="28"/>
          <w:szCs w:val="28"/>
          <w:lang w:eastAsia="hi-IN" w:bidi="hi-IN"/>
        </w:rPr>
        <w:tab/>
        <w:t>Методическое обеспечение учебного процесса</w:t>
      </w:r>
      <w:r w:rsidRPr="009D4C30">
        <w:rPr>
          <w:rFonts w:ascii="Times New Roman" w:eastAsia="SimSun" w:hAnsi="Times New Roman" w:cs="Times New Roman"/>
          <w:b/>
          <w:kern w:val="1"/>
          <w:sz w:val="28"/>
          <w:szCs w:val="28"/>
          <w:lang w:eastAsia="hi-IN" w:bidi="hi-IN"/>
        </w:rPr>
        <w:tab/>
      </w:r>
      <w:r w:rsidRPr="009D4C30">
        <w:rPr>
          <w:rFonts w:ascii="Times New Roman" w:eastAsia="SimSun" w:hAnsi="Times New Roman" w:cs="Times New Roman"/>
          <w:b/>
          <w:kern w:val="1"/>
          <w:sz w:val="28"/>
          <w:szCs w:val="28"/>
          <w:lang w:eastAsia="hi-IN" w:bidi="hi-IN"/>
        </w:rPr>
        <w:tab/>
      </w:r>
    </w:p>
    <w:p w14:paraId="2BB4D2E2" w14:textId="77777777" w:rsidR="009D4C30" w:rsidRDefault="009D4C30" w:rsidP="009D4C30">
      <w:pPr>
        <w:suppressAutoHyphens/>
        <w:spacing w:after="0" w:line="240" w:lineRule="auto"/>
        <w:jc w:val="both"/>
        <w:rPr>
          <w:rFonts w:ascii="Times New Roman" w:eastAsia="SimSun" w:hAnsi="Times New Roman" w:cs="Times New Roman"/>
          <w:i/>
          <w:kern w:val="1"/>
          <w:sz w:val="24"/>
          <w:szCs w:val="24"/>
          <w:lang w:eastAsia="hi-IN" w:bidi="hi-IN"/>
        </w:rPr>
      </w:pPr>
      <w:r w:rsidRPr="009D4C30">
        <w:rPr>
          <w:rFonts w:ascii="Times New Roman" w:eastAsia="SimSun" w:hAnsi="Times New Roman" w:cs="Times New Roman"/>
          <w:i/>
          <w:kern w:val="1"/>
          <w:sz w:val="28"/>
          <w:szCs w:val="28"/>
          <w:lang w:eastAsia="hi-IN" w:bidi="hi-IN"/>
        </w:rPr>
        <w:tab/>
      </w:r>
      <w:r w:rsidRPr="009D4C30">
        <w:rPr>
          <w:rFonts w:ascii="Times New Roman" w:eastAsia="SimSun" w:hAnsi="Times New Roman" w:cs="Times New Roman"/>
          <w:i/>
          <w:kern w:val="1"/>
          <w:sz w:val="24"/>
          <w:szCs w:val="24"/>
          <w:lang w:eastAsia="hi-IN" w:bidi="hi-IN"/>
        </w:rPr>
        <w:t xml:space="preserve">- Методические рекомендации педагогическим работникам по основным формам </w:t>
      </w:r>
      <w:r w:rsidRPr="009D4C30">
        <w:rPr>
          <w:rFonts w:ascii="Times New Roman" w:eastAsia="SimSun" w:hAnsi="Times New Roman" w:cs="Times New Roman"/>
          <w:i/>
          <w:kern w:val="1"/>
          <w:sz w:val="24"/>
          <w:szCs w:val="24"/>
          <w:lang w:eastAsia="hi-IN" w:bidi="hi-IN"/>
        </w:rPr>
        <w:tab/>
        <w:t xml:space="preserve">   работы;</w:t>
      </w:r>
    </w:p>
    <w:p w14:paraId="530ADFC6" w14:textId="77777777" w:rsidR="00F32FD8" w:rsidRPr="009D4C30" w:rsidRDefault="00F32FD8" w:rsidP="009D4C30">
      <w:pPr>
        <w:suppressAutoHyphens/>
        <w:spacing w:after="0" w:line="240" w:lineRule="auto"/>
        <w:jc w:val="both"/>
        <w:rPr>
          <w:rFonts w:ascii="Times New Roman" w:eastAsia="SimSun" w:hAnsi="Times New Roman" w:cs="Times New Roman"/>
          <w:i/>
          <w:kern w:val="1"/>
          <w:sz w:val="24"/>
          <w:szCs w:val="24"/>
          <w:lang w:eastAsia="hi-IN" w:bidi="hi-IN"/>
        </w:rPr>
      </w:pPr>
      <w:r>
        <w:rPr>
          <w:rFonts w:ascii="Times New Roman" w:eastAsia="SimSun" w:hAnsi="Times New Roman" w:cs="Times New Roman"/>
          <w:i/>
          <w:kern w:val="1"/>
          <w:sz w:val="24"/>
          <w:szCs w:val="24"/>
          <w:lang w:eastAsia="hi-IN" w:bidi="hi-IN"/>
        </w:rPr>
        <w:t xml:space="preserve">            - Средства обучения</w:t>
      </w:r>
      <w:r w:rsidR="007E2B38">
        <w:rPr>
          <w:rFonts w:ascii="Times New Roman" w:eastAsia="SimSun" w:hAnsi="Times New Roman" w:cs="Times New Roman"/>
          <w:i/>
          <w:kern w:val="1"/>
          <w:sz w:val="24"/>
          <w:szCs w:val="24"/>
          <w:lang w:eastAsia="hi-IN" w:bidi="hi-IN"/>
        </w:rPr>
        <w:t>;</w:t>
      </w:r>
    </w:p>
    <w:p w14:paraId="63378732" w14:textId="77777777" w:rsidR="009D4C30" w:rsidRPr="009D4C30" w:rsidRDefault="009D4C30" w:rsidP="009D4C30">
      <w:pPr>
        <w:suppressAutoHyphens/>
        <w:spacing w:after="0" w:line="240" w:lineRule="auto"/>
        <w:jc w:val="both"/>
        <w:rPr>
          <w:rFonts w:ascii="Times New Roman" w:eastAsia="SimSun" w:hAnsi="Times New Roman" w:cs="Times New Roman"/>
          <w:i/>
          <w:kern w:val="1"/>
          <w:sz w:val="24"/>
          <w:szCs w:val="24"/>
          <w:lang w:eastAsia="hi-IN" w:bidi="hi-IN"/>
        </w:rPr>
      </w:pPr>
      <w:r w:rsidRPr="009D4C30">
        <w:rPr>
          <w:rFonts w:ascii="Times New Roman" w:eastAsia="SimSun" w:hAnsi="Times New Roman" w:cs="Times New Roman"/>
          <w:i/>
          <w:kern w:val="1"/>
          <w:sz w:val="24"/>
          <w:szCs w:val="24"/>
          <w:lang w:eastAsia="hi-IN" w:bidi="hi-IN"/>
        </w:rPr>
        <w:tab/>
        <w:t>- Рекомендации по организации самостоятельной работы обучающихся;</w:t>
      </w:r>
    </w:p>
    <w:p w14:paraId="644A61F4" w14:textId="77777777" w:rsidR="009D4C30" w:rsidRPr="009D4C30" w:rsidRDefault="009D4C30" w:rsidP="009D4C30">
      <w:pPr>
        <w:suppressAutoHyphens/>
        <w:spacing w:after="0" w:line="360" w:lineRule="auto"/>
        <w:jc w:val="both"/>
        <w:rPr>
          <w:rFonts w:ascii="Times New Roman" w:eastAsia="SimSun" w:hAnsi="Times New Roman" w:cs="Times New Roman"/>
          <w:b/>
          <w:kern w:val="1"/>
          <w:sz w:val="28"/>
          <w:szCs w:val="28"/>
          <w:lang w:eastAsia="hi-IN" w:bidi="hi-IN"/>
        </w:rPr>
      </w:pPr>
    </w:p>
    <w:p w14:paraId="149CB0D9" w14:textId="77777777" w:rsidR="009D4C30" w:rsidRPr="009D4C30" w:rsidRDefault="009D4C30" w:rsidP="009D4C30">
      <w:pPr>
        <w:suppressAutoHyphens/>
        <w:spacing w:after="0" w:line="240" w:lineRule="auto"/>
        <w:jc w:val="both"/>
        <w:rPr>
          <w:rFonts w:ascii="Times New Roman" w:eastAsia="SimSun" w:hAnsi="Times New Roman" w:cs="Times New Roman"/>
          <w:b/>
          <w:kern w:val="1"/>
          <w:sz w:val="28"/>
          <w:szCs w:val="28"/>
          <w:lang w:eastAsia="hi-IN" w:bidi="hi-IN"/>
        </w:rPr>
      </w:pPr>
      <w:r w:rsidRPr="009D4C30">
        <w:rPr>
          <w:rFonts w:ascii="Times New Roman" w:eastAsia="SimSun" w:hAnsi="Times New Roman" w:cs="Times New Roman"/>
          <w:b/>
          <w:kern w:val="1"/>
          <w:sz w:val="28"/>
          <w:szCs w:val="28"/>
          <w:lang w:val="en-US" w:eastAsia="hi-IN" w:bidi="hi-IN"/>
        </w:rPr>
        <w:t>VI</w:t>
      </w:r>
      <w:r w:rsidRPr="009D4C30">
        <w:rPr>
          <w:rFonts w:ascii="Times New Roman" w:eastAsia="SimSun" w:hAnsi="Times New Roman" w:cs="Times New Roman"/>
          <w:b/>
          <w:kern w:val="1"/>
          <w:sz w:val="28"/>
          <w:szCs w:val="28"/>
          <w:lang w:eastAsia="hi-IN" w:bidi="hi-IN"/>
        </w:rPr>
        <w:t xml:space="preserve">.   </w:t>
      </w:r>
      <w:r w:rsidRPr="009D4C30">
        <w:rPr>
          <w:rFonts w:ascii="Times New Roman" w:eastAsia="SimSun" w:hAnsi="Times New Roman" w:cs="Times New Roman"/>
          <w:b/>
          <w:kern w:val="1"/>
          <w:sz w:val="28"/>
          <w:szCs w:val="28"/>
          <w:lang w:eastAsia="hi-IN" w:bidi="hi-IN"/>
        </w:rPr>
        <w:tab/>
        <w:t>Список рекомендуемой учебно-методической литературы</w:t>
      </w:r>
      <w:r w:rsidRPr="009D4C30">
        <w:rPr>
          <w:rFonts w:ascii="Times New Roman" w:eastAsia="SimSun" w:hAnsi="Times New Roman" w:cs="Times New Roman"/>
          <w:b/>
          <w:kern w:val="1"/>
          <w:sz w:val="28"/>
          <w:szCs w:val="28"/>
          <w:lang w:eastAsia="hi-IN" w:bidi="hi-IN"/>
        </w:rPr>
        <w:tab/>
      </w:r>
    </w:p>
    <w:p w14:paraId="5A393B30" w14:textId="77777777" w:rsidR="009D4C30" w:rsidRPr="009D4C30" w:rsidRDefault="009D4C30" w:rsidP="009D4C30">
      <w:pPr>
        <w:widowControl w:val="0"/>
        <w:spacing w:after="0" w:line="240" w:lineRule="auto"/>
        <w:ind w:firstLine="709"/>
        <w:rPr>
          <w:rFonts w:ascii="Times New Roman" w:hAnsi="Times New Roman" w:cs="Times New Roman"/>
          <w:i/>
          <w:sz w:val="24"/>
          <w:szCs w:val="24"/>
        </w:rPr>
      </w:pPr>
      <w:r w:rsidRPr="009D4C30">
        <w:rPr>
          <w:rFonts w:ascii="Times New Roman" w:hAnsi="Times New Roman" w:cs="Times New Roman"/>
          <w:i/>
          <w:sz w:val="24"/>
          <w:szCs w:val="24"/>
        </w:rPr>
        <w:t xml:space="preserve">- </w:t>
      </w:r>
      <w:r w:rsidRPr="009D4C30">
        <w:rPr>
          <w:rFonts w:ascii="Times New Roman" w:eastAsiaTheme="minorHAnsi" w:hAnsi="Times New Roman" w:cs="Times New Roman"/>
          <w:bCs/>
          <w:i/>
          <w:color w:val="000000"/>
          <w:sz w:val="24"/>
          <w:szCs w:val="24"/>
          <w:lang w:eastAsia="en-US"/>
        </w:rPr>
        <w:t xml:space="preserve">Список </w:t>
      </w:r>
      <w:r w:rsidR="009B714F" w:rsidRPr="009D4C30">
        <w:rPr>
          <w:rFonts w:ascii="Times New Roman" w:eastAsiaTheme="minorHAnsi" w:hAnsi="Times New Roman" w:cs="Times New Roman"/>
          <w:bCs/>
          <w:i/>
          <w:color w:val="000000"/>
          <w:sz w:val="24"/>
          <w:szCs w:val="24"/>
          <w:lang w:eastAsia="en-US"/>
        </w:rPr>
        <w:t>рекомендуемой методической литературы</w:t>
      </w:r>
      <w:r w:rsidRPr="009D4C30">
        <w:rPr>
          <w:rFonts w:ascii="Times New Roman" w:eastAsiaTheme="minorHAnsi" w:hAnsi="Times New Roman" w:cs="Times New Roman"/>
          <w:bCs/>
          <w:i/>
          <w:color w:val="000000"/>
          <w:sz w:val="24"/>
          <w:szCs w:val="24"/>
          <w:lang w:eastAsia="en-US"/>
        </w:rPr>
        <w:t>;</w:t>
      </w:r>
    </w:p>
    <w:p w14:paraId="60A08FC7" w14:textId="77777777" w:rsidR="009D4C30" w:rsidRPr="009D4C30" w:rsidRDefault="009D4C30" w:rsidP="009D4C30">
      <w:pPr>
        <w:widowControl w:val="0"/>
        <w:spacing w:after="0" w:line="240" w:lineRule="auto"/>
        <w:ind w:firstLine="709"/>
        <w:rPr>
          <w:rFonts w:ascii="Times New Roman" w:hAnsi="Times New Roman" w:cs="Times New Roman"/>
          <w:i/>
          <w:sz w:val="24"/>
          <w:szCs w:val="24"/>
        </w:rPr>
      </w:pPr>
      <w:r w:rsidRPr="009D4C30">
        <w:rPr>
          <w:rFonts w:ascii="Times New Roman" w:hAnsi="Times New Roman" w:cs="Times New Roman"/>
          <w:i/>
          <w:sz w:val="24"/>
          <w:szCs w:val="24"/>
        </w:rPr>
        <w:t xml:space="preserve">- </w:t>
      </w:r>
      <w:r w:rsidRPr="009D4C30">
        <w:rPr>
          <w:rFonts w:ascii="Times New Roman" w:eastAsiaTheme="minorHAnsi" w:hAnsi="Times New Roman" w:cs="Times New Roman"/>
          <w:bCs/>
          <w:i/>
          <w:color w:val="000000"/>
          <w:sz w:val="24"/>
          <w:szCs w:val="24"/>
          <w:lang w:eastAsia="en-US"/>
        </w:rPr>
        <w:t xml:space="preserve">Список рекомендуемой </w:t>
      </w:r>
      <w:r w:rsidR="009B714F">
        <w:rPr>
          <w:rFonts w:ascii="Times New Roman" w:eastAsiaTheme="minorHAnsi" w:hAnsi="Times New Roman" w:cs="Times New Roman"/>
          <w:bCs/>
          <w:i/>
          <w:color w:val="000000"/>
          <w:sz w:val="24"/>
          <w:szCs w:val="24"/>
          <w:lang w:eastAsia="en-US"/>
        </w:rPr>
        <w:t xml:space="preserve">нотной </w:t>
      </w:r>
      <w:r w:rsidRPr="009D4C30">
        <w:rPr>
          <w:rFonts w:ascii="Times New Roman" w:eastAsiaTheme="minorHAnsi" w:hAnsi="Times New Roman" w:cs="Times New Roman"/>
          <w:bCs/>
          <w:i/>
          <w:color w:val="000000"/>
          <w:sz w:val="24"/>
          <w:szCs w:val="24"/>
          <w:lang w:eastAsia="en-US"/>
        </w:rPr>
        <w:t xml:space="preserve"> литературы;</w:t>
      </w:r>
    </w:p>
    <w:p w14:paraId="0AB8C25A" w14:textId="77777777" w:rsidR="00E30B8D" w:rsidRDefault="00E30B8D" w:rsidP="00E73A3E">
      <w:pPr>
        <w:spacing w:after="0" w:line="240" w:lineRule="auto"/>
        <w:ind w:right="-285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            </w:t>
      </w:r>
      <w:r w:rsidRPr="00E30B8D">
        <w:rPr>
          <w:rFonts w:ascii="Times New Roman" w:hAnsi="Times New Roman" w:cs="Times New Roman"/>
          <w:i/>
          <w:sz w:val="24"/>
          <w:szCs w:val="24"/>
        </w:rPr>
        <w:t>- Рекомендуемые аудио- и видео-материалы;</w:t>
      </w:r>
    </w:p>
    <w:p w14:paraId="6D04B03D" w14:textId="77777777" w:rsidR="00F57F9B" w:rsidRPr="00E73A3E" w:rsidRDefault="00E73A3E" w:rsidP="00E73A3E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           </w:t>
      </w:r>
      <w:r w:rsidRPr="00E73A3E">
        <w:rPr>
          <w:rFonts w:ascii="Times New Roman" w:hAnsi="Times New Roman" w:cs="Times New Roman"/>
          <w:i/>
          <w:sz w:val="24"/>
          <w:szCs w:val="24"/>
        </w:rPr>
        <w:t xml:space="preserve">- </w:t>
      </w:r>
      <w:r w:rsidR="00F57F9B" w:rsidRPr="00E73A3E">
        <w:rPr>
          <w:rFonts w:ascii="Times New Roman" w:hAnsi="Times New Roman" w:cs="Times New Roman"/>
          <w:i/>
          <w:sz w:val="24"/>
          <w:szCs w:val="24"/>
        </w:rPr>
        <w:t>Записи фонотеки отдела РНХ музыкального колледжа им. Гнесиных</w:t>
      </w:r>
      <w:r>
        <w:rPr>
          <w:rFonts w:ascii="Times New Roman" w:hAnsi="Times New Roman" w:cs="Times New Roman"/>
          <w:i/>
          <w:sz w:val="24"/>
          <w:szCs w:val="24"/>
        </w:rPr>
        <w:t>;</w:t>
      </w:r>
    </w:p>
    <w:p w14:paraId="67EA012E" w14:textId="77777777" w:rsidR="00F57F9B" w:rsidRPr="00E73A3E" w:rsidRDefault="00E73A3E" w:rsidP="00E73A3E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           </w:t>
      </w:r>
      <w:r w:rsidRPr="00E73A3E">
        <w:rPr>
          <w:rFonts w:ascii="Times New Roman" w:hAnsi="Times New Roman" w:cs="Times New Roman"/>
          <w:i/>
          <w:sz w:val="24"/>
          <w:szCs w:val="24"/>
        </w:rPr>
        <w:t>- Другие аудио- и видео-материалы</w:t>
      </w:r>
      <w:r>
        <w:rPr>
          <w:rFonts w:ascii="Times New Roman" w:hAnsi="Times New Roman" w:cs="Times New Roman"/>
          <w:i/>
          <w:sz w:val="24"/>
          <w:szCs w:val="24"/>
        </w:rPr>
        <w:t>;</w:t>
      </w:r>
    </w:p>
    <w:p w14:paraId="173C26A4" w14:textId="77777777" w:rsidR="00F57F9B" w:rsidRPr="00E30B8D" w:rsidRDefault="00F57F9B" w:rsidP="00E30B8D">
      <w:pPr>
        <w:spacing w:after="0" w:line="360" w:lineRule="auto"/>
        <w:ind w:right="-285"/>
        <w:rPr>
          <w:rFonts w:ascii="Times New Roman" w:hAnsi="Times New Roman" w:cs="Times New Roman"/>
          <w:i/>
          <w:sz w:val="24"/>
          <w:szCs w:val="24"/>
        </w:rPr>
      </w:pPr>
    </w:p>
    <w:p w14:paraId="79A32EC0" w14:textId="77777777" w:rsidR="00616715" w:rsidRPr="00616715" w:rsidRDefault="00616715" w:rsidP="00616715">
      <w:pPr>
        <w:spacing w:after="0" w:line="240" w:lineRule="auto"/>
        <w:rPr>
          <w:rFonts w:ascii="Times New Roman" w:hAnsi="Times New Roman" w:cs="Times New Roman"/>
          <w:b/>
          <w:bCs/>
          <w:iCs/>
          <w:sz w:val="28"/>
          <w:szCs w:val="28"/>
        </w:rPr>
      </w:pPr>
      <w:r w:rsidRPr="00616715">
        <w:rPr>
          <w:rFonts w:ascii="Times New Roman" w:hAnsi="Times New Roman" w:cs="Times New Roman"/>
          <w:b/>
          <w:bCs/>
          <w:iCs/>
          <w:sz w:val="28"/>
          <w:szCs w:val="28"/>
          <w:lang w:val="en-US"/>
        </w:rPr>
        <w:t>VII</w:t>
      </w:r>
      <w:r w:rsidRPr="00616715">
        <w:rPr>
          <w:rFonts w:ascii="Times New Roman" w:hAnsi="Times New Roman" w:cs="Times New Roman"/>
          <w:b/>
          <w:bCs/>
          <w:iCs/>
          <w:sz w:val="28"/>
          <w:szCs w:val="28"/>
        </w:rPr>
        <w:t>.     ПРИЛОЖЕНИЕ 1</w:t>
      </w:r>
    </w:p>
    <w:p w14:paraId="04457F67" w14:textId="77777777" w:rsidR="00616715" w:rsidRPr="00616715" w:rsidRDefault="00616715" w:rsidP="00616715">
      <w:pPr>
        <w:spacing w:after="0" w:line="240" w:lineRule="auto"/>
        <w:rPr>
          <w:rFonts w:ascii="Times New Roman" w:hAnsi="Times New Roman" w:cs="Times New Roman"/>
          <w:b/>
          <w:bCs/>
          <w:iCs/>
          <w:sz w:val="28"/>
          <w:szCs w:val="28"/>
        </w:rPr>
      </w:pPr>
      <w:r w:rsidRPr="00616715"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        -  </w:t>
      </w:r>
      <w:r w:rsidRPr="00616715">
        <w:rPr>
          <w:rFonts w:ascii="Times New Roman" w:hAnsi="Times New Roman" w:cs="Times New Roman"/>
          <w:bCs/>
          <w:i/>
          <w:iCs/>
          <w:sz w:val="24"/>
          <w:szCs w:val="24"/>
        </w:rPr>
        <w:t>Словарь фольклорных терминов</w:t>
      </w:r>
      <w:r w:rsidRPr="00616715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 </w:t>
      </w:r>
    </w:p>
    <w:p w14:paraId="79354B6F" w14:textId="77777777" w:rsidR="009D4C30" w:rsidRPr="009D4C30" w:rsidRDefault="009D4C30" w:rsidP="009D4C30">
      <w:pPr>
        <w:spacing w:line="36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0C9BEA4C" w14:textId="77777777" w:rsidR="00FE620E" w:rsidRDefault="00FE620E" w:rsidP="002F50B1">
      <w:pPr>
        <w:pStyle w:val="a5"/>
        <w:spacing w:after="0" w:line="360" w:lineRule="auto"/>
        <w:ind w:left="0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14:paraId="54781A95" w14:textId="77777777" w:rsidR="009D4C30" w:rsidRDefault="009D4C30" w:rsidP="002F50B1">
      <w:pPr>
        <w:pStyle w:val="a5"/>
        <w:spacing w:after="0" w:line="360" w:lineRule="auto"/>
        <w:ind w:left="0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14:paraId="1EA0B014" w14:textId="77777777" w:rsidR="009D4C30" w:rsidRDefault="009D4C30" w:rsidP="002F50B1">
      <w:pPr>
        <w:pStyle w:val="a5"/>
        <w:spacing w:after="0" w:line="360" w:lineRule="auto"/>
        <w:ind w:left="0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14:paraId="158FC2F7" w14:textId="77777777" w:rsidR="009D4C30" w:rsidRDefault="009D4C30" w:rsidP="002F50B1">
      <w:pPr>
        <w:pStyle w:val="a5"/>
        <w:spacing w:after="0" w:line="360" w:lineRule="auto"/>
        <w:ind w:left="0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14:paraId="47372D16" w14:textId="77777777" w:rsidR="009D4C30" w:rsidRDefault="009D4C30" w:rsidP="002F50B1">
      <w:pPr>
        <w:pStyle w:val="a5"/>
        <w:spacing w:after="0" w:line="360" w:lineRule="auto"/>
        <w:ind w:left="0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14:paraId="2AC9770A" w14:textId="77777777" w:rsidR="009D4C30" w:rsidRDefault="009D4C30" w:rsidP="002F50B1">
      <w:pPr>
        <w:pStyle w:val="a5"/>
        <w:spacing w:after="0" w:line="360" w:lineRule="auto"/>
        <w:ind w:left="0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14:paraId="0DE89081" w14:textId="77777777" w:rsidR="009054A8" w:rsidRPr="009D4C30" w:rsidRDefault="009054A8" w:rsidP="009054A8">
      <w:pPr>
        <w:pStyle w:val="Body1"/>
        <w:spacing w:line="360" w:lineRule="auto"/>
        <w:ind w:left="1440" w:firstLine="720"/>
        <w:rPr>
          <w:rFonts w:ascii="Times New Roman" w:hAnsi="Times New Roman"/>
          <w:lang w:val="ru-RU"/>
        </w:rPr>
      </w:pPr>
      <w:r w:rsidRPr="009D4C30">
        <w:rPr>
          <w:rFonts w:ascii="Times New Roman" w:hAnsi="Times New Roman"/>
        </w:rPr>
        <w:lastRenderedPageBreak/>
        <w:t>I</w:t>
      </w:r>
      <w:r w:rsidRPr="009D4C30">
        <w:rPr>
          <w:rFonts w:ascii="Times New Roman" w:hAnsi="Times New Roman"/>
          <w:lang w:val="ru-RU"/>
        </w:rPr>
        <w:t>.</w:t>
      </w:r>
      <w:r w:rsidRPr="009D4C30">
        <w:rPr>
          <w:rFonts w:ascii="Times New Roman" w:hAnsi="Times New Roman"/>
          <w:lang w:val="ru-RU"/>
        </w:rPr>
        <w:tab/>
        <w:t>ПОЯСНИТЕЛЬНАЯ ЗАПИСКА</w:t>
      </w:r>
    </w:p>
    <w:p w14:paraId="2DFC5E7C" w14:textId="77777777" w:rsidR="009054A8" w:rsidRPr="009D4C30" w:rsidRDefault="009054A8" w:rsidP="00E559A3">
      <w:pPr>
        <w:spacing w:after="0" w:line="360" w:lineRule="auto"/>
        <w:jc w:val="center"/>
        <w:rPr>
          <w:rFonts w:ascii="Times New Roman" w:hAnsi="Times New Roman"/>
          <w:b/>
          <w:i/>
          <w:sz w:val="24"/>
          <w:szCs w:val="24"/>
        </w:rPr>
      </w:pPr>
      <w:r w:rsidRPr="009D4C30">
        <w:rPr>
          <w:rFonts w:ascii="Times New Roman" w:hAnsi="Times New Roman" w:cs="Times New Roman"/>
          <w:b/>
          <w:i/>
          <w:sz w:val="24"/>
          <w:szCs w:val="24"/>
        </w:rPr>
        <w:t>1.</w:t>
      </w:r>
      <w:r w:rsidR="009D4C30">
        <w:rPr>
          <w:rFonts w:ascii="Times New Roman" w:hAnsi="Times New Roman" w:cs="Times New Roman"/>
          <w:b/>
          <w:i/>
          <w:sz w:val="24"/>
          <w:szCs w:val="24"/>
        </w:rPr>
        <w:t>1.</w:t>
      </w:r>
      <w:r w:rsidRPr="009D4C30">
        <w:rPr>
          <w:rFonts w:ascii="Times New Roman" w:hAnsi="Times New Roman" w:cs="Times New Roman"/>
          <w:b/>
          <w:i/>
          <w:sz w:val="24"/>
          <w:szCs w:val="24"/>
        </w:rPr>
        <w:t xml:space="preserve">  </w:t>
      </w:r>
      <w:r w:rsidRPr="009D4C30">
        <w:rPr>
          <w:rFonts w:ascii="Times New Roman" w:hAnsi="Times New Roman"/>
          <w:b/>
          <w:i/>
          <w:sz w:val="24"/>
          <w:szCs w:val="24"/>
        </w:rPr>
        <w:t>Характери</w:t>
      </w:r>
      <w:r w:rsidR="00E559A3">
        <w:rPr>
          <w:rFonts w:ascii="Times New Roman" w:hAnsi="Times New Roman"/>
          <w:b/>
          <w:i/>
          <w:sz w:val="24"/>
          <w:szCs w:val="24"/>
        </w:rPr>
        <w:t>с</w:t>
      </w:r>
      <w:r w:rsidRPr="009D4C30">
        <w:rPr>
          <w:rFonts w:ascii="Times New Roman" w:hAnsi="Times New Roman"/>
          <w:b/>
          <w:i/>
          <w:sz w:val="24"/>
          <w:szCs w:val="24"/>
        </w:rPr>
        <w:t>тика учебного предмета, его место и роль в образовательном процессе</w:t>
      </w:r>
    </w:p>
    <w:p w14:paraId="45C188AC" w14:textId="77777777" w:rsidR="005553E1" w:rsidRDefault="009054A8" w:rsidP="00E559A3">
      <w:pPr>
        <w:pStyle w:val="22"/>
        <w:spacing w:line="360" w:lineRule="auto"/>
        <w:ind w:firstLine="680"/>
        <w:jc w:val="both"/>
        <w:rPr>
          <w:rFonts w:ascii="Times New Roman" w:hAnsi="Times New Roman"/>
          <w:sz w:val="24"/>
          <w:szCs w:val="24"/>
        </w:rPr>
      </w:pPr>
      <w:r w:rsidRPr="005553E1">
        <w:rPr>
          <w:rFonts w:ascii="Times New Roman" w:hAnsi="Times New Roman"/>
          <w:sz w:val="24"/>
          <w:szCs w:val="24"/>
        </w:rPr>
        <w:t>Программа учебного предмета  «</w:t>
      </w:r>
      <w:r w:rsidR="003E191A" w:rsidRPr="005553E1">
        <w:rPr>
          <w:rFonts w:ascii="Times New Roman" w:hAnsi="Times New Roman"/>
          <w:sz w:val="24"/>
          <w:szCs w:val="24"/>
        </w:rPr>
        <w:t>Фольклорный ансамбль</w:t>
      </w:r>
      <w:r w:rsidR="00676051" w:rsidRPr="005553E1">
        <w:rPr>
          <w:rFonts w:ascii="Times New Roman" w:hAnsi="Times New Roman"/>
          <w:sz w:val="24"/>
          <w:szCs w:val="24"/>
        </w:rPr>
        <w:t>»</w:t>
      </w:r>
      <w:r w:rsidRPr="005553E1">
        <w:rPr>
          <w:rFonts w:ascii="Times New Roman" w:hAnsi="Times New Roman"/>
          <w:sz w:val="24"/>
          <w:szCs w:val="24"/>
        </w:rPr>
        <w:t xml:space="preserve">  разработана</w:t>
      </w:r>
      <w:r w:rsidR="001F0E08" w:rsidRPr="005553E1">
        <w:rPr>
          <w:rFonts w:ascii="Times New Roman" w:hAnsi="Times New Roman"/>
          <w:sz w:val="24"/>
          <w:szCs w:val="24"/>
        </w:rPr>
        <w:t xml:space="preserve"> </w:t>
      </w:r>
      <w:r w:rsidR="00AE7E94" w:rsidRPr="005553E1">
        <w:rPr>
          <w:rFonts w:ascii="Times New Roman" w:hAnsi="Times New Roman"/>
          <w:sz w:val="24"/>
          <w:szCs w:val="24"/>
        </w:rPr>
        <w:t xml:space="preserve">на основе  «Рекомендаций по организации образовательной и методической деятельности при реализации общеразвивающих программ в области искусств», направленных письмом Министерства культуры Российской Федерации от 21.11.2013 №191-01-39/06-ГИ, а также </w:t>
      </w:r>
      <w:r w:rsidR="005553E1" w:rsidRPr="005553E1">
        <w:rPr>
          <w:rFonts w:ascii="Times New Roman" w:hAnsi="Times New Roman"/>
          <w:sz w:val="24"/>
          <w:szCs w:val="24"/>
        </w:rPr>
        <w:t>направлена на получение обучающимися специальных знаний о многообразных исполнительских формах бытования народной песни и принципах её воспроизведения.</w:t>
      </w:r>
    </w:p>
    <w:p w14:paraId="2CA50F38" w14:textId="77777777" w:rsidR="00194EE7" w:rsidRPr="00933FE2" w:rsidRDefault="00194EE7" w:rsidP="00194EE7">
      <w:pPr>
        <w:widowControl w:val="0"/>
        <w:spacing w:after="0" w:line="360" w:lineRule="auto"/>
        <w:ind w:left="20" w:right="20" w:firstLine="688"/>
        <w:jc w:val="both"/>
        <w:rPr>
          <w:rFonts w:ascii="Times New Roman" w:hAnsi="Times New Roman" w:cs="Times New Roman"/>
          <w:color w:val="000000"/>
          <w:sz w:val="24"/>
          <w:szCs w:val="24"/>
          <w:lang w:bidi="ru-RU"/>
        </w:rPr>
      </w:pPr>
      <w:r w:rsidRPr="00933FE2">
        <w:rPr>
          <w:rFonts w:ascii="Times New Roman" w:hAnsi="Times New Roman" w:cs="Times New Roman"/>
          <w:color w:val="000000"/>
          <w:sz w:val="24"/>
          <w:szCs w:val="24"/>
          <w:lang w:bidi="ru-RU"/>
        </w:rPr>
        <w:t>Программа реализует установленные письмом Министерства культуры Российской Федерации рекомендации к минимуму содержания, структуре и условиям реализации общеразвивающих программ в области искусств и осуществляется ДМШ при наличии соответствующей лицензии на осуществление образовательной деятельности.</w:t>
      </w:r>
    </w:p>
    <w:p w14:paraId="53459DED" w14:textId="77777777" w:rsidR="005553E1" w:rsidRPr="005553E1" w:rsidRDefault="005553E1" w:rsidP="005553E1">
      <w:pPr>
        <w:spacing w:after="0" w:line="360" w:lineRule="auto"/>
        <w:ind w:firstLine="680"/>
        <w:jc w:val="both"/>
        <w:rPr>
          <w:rFonts w:ascii="Times New Roman" w:hAnsi="Times New Roman" w:cs="Times New Roman"/>
          <w:sz w:val="24"/>
          <w:szCs w:val="24"/>
        </w:rPr>
      </w:pPr>
      <w:r w:rsidRPr="005553E1">
        <w:rPr>
          <w:rFonts w:ascii="Times New Roman" w:hAnsi="Times New Roman" w:cs="Times New Roman"/>
          <w:sz w:val="24"/>
          <w:szCs w:val="24"/>
        </w:rPr>
        <w:t>Предлагаемая программа ориентирована на изучение, практическое освоение и собирание песенно-музыкального, танцевального и обрядового фольклора России.</w:t>
      </w:r>
    </w:p>
    <w:p w14:paraId="30C86AFC" w14:textId="77777777" w:rsidR="005553E1" w:rsidRPr="005553E1" w:rsidRDefault="005553E1" w:rsidP="005553E1">
      <w:pPr>
        <w:spacing w:after="0" w:line="360" w:lineRule="auto"/>
        <w:ind w:firstLine="680"/>
        <w:jc w:val="both"/>
        <w:rPr>
          <w:rFonts w:ascii="Times New Roman" w:hAnsi="Times New Roman" w:cs="Times New Roman"/>
          <w:sz w:val="24"/>
          <w:szCs w:val="24"/>
        </w:rPr>
      </w:pPr>
      <w:r w:rsidRPr="005553E1">
        <w:rPr>
          <w:rFonts w:ascii="Times New Roman" w:hAnsi="Times New Roman" w:cs="Times New Roman"/>
          <w:sz w:val="24"/>
          <w:szCs w:val="24"/>
        </w:rPr>
        <w:t>Программа данного предмета находится в непосредственной связи с такими учебными предметами, как: «Народное музыкальное творчество», «</w:t>
      </w:r>
      <w:r w:rsidR="00F11CD7">
        <w:rPr>
          <w:rFonts w:ascii="Times New Roman" w:hAnsi="Times New Roman" w:cs="Times New Roman"/>
          <w:sz w:val="24"/>
          <w:szCs w:val="24"/>
        </w:rPr>
        <w:t>Индивидуальный вокал</w:t>
      </w:r>
      <w:r w:rsidRPr="005553E1">
        <w:rPr>
          <w:rFonts w:ascii="Times New Roman" w:hAnsi="Times New Roman" w:cs="Times New Roman"/>
          <w:sz w:val="24"/>
          <w:szCs w:val="24"/>
        </w:rPr>
        <w:t>», «Сольфеджио», «Музыкальная литература».</w:t>
      </w:r>
    </w:p>
    <w:p w14:paraId="13BD0FE1" w14:textId="77777777" w:rsidR="005553E1" w:rsidRPr="005553E1" w:rsidRDefault="005553E1" w:rsidP="005553E1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553E1">
        <w:rPr>
          <w:rFonts w:ascii="Times New Roman" w:hAnsi="Times New Roman" w:cs="Times New Roman"/>
          <w:sz w:val="24"/>
          <w:szCs w:val="24"/>
        </w:rPr>
        <w:t xml:space="preserve">Программа может послужить задачам возрождения фольклорного творчества как одной из важных составляющих национальной художественной культуры.  </w:t>
      </w:r>
    </w:p>
    <w:p w14:paraId="5716E568" w14:textId="77777777" w:rsidR="005553E1" w:rsidRPr="005553E1" w:rsidRDefault="005553E1" w:rsidP="005553E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553E1">
        <w:rPr>
          <w:rFonts w:ascii="Times New Roman" w:hAnsi="Times New Roman" w:cs="Times New Roman"/>
          <w:sz w:val="24"/>
          <w:szCs w:val="24"/>
        </w:rPr>
        <w:tab/>
        <w:t xml:space="preserve">Отдавая должное академическому способу обучения на классических образцах авторского искусства, необходимо помнить, что основой формирования личности, её эстетических потребностей является гармоничное освоение, начиная с самого юного возраста, художественных ценностей традиционной национальной культуры своего народа, народов других стран, профессиональных произведений искусства, часто опирающихся на фундаментальные элементы традиционной культуры. </w:t>
      </w:r>
    </w:p>
    <w:p w14:paraId="246BA93D" w14:textId="77777777" w:rsidR="005553E1" w:rsidRPr="005553E1" w:rsidRDefault="005553E1" w:rsidP="005553E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553E1">
        <w:rPr>
          <w:rFonts w:ascii="Times New Roman" w:hAnsi="Times New Roman" w:cs="Times New Roman"/>
          <w:sz w:val="24"/>
          <w:szCs w:val="24"/>
        </w:rPr>
        <w:t>Особенности работы с фольклорным ансамблем, предусмотренные данной программой, заключаются в подробном изучении подлинных народных традиций. Освоение материала в первую очередь должно идти через обращение к первоисточникам  (аудио прослушивание,  видео-просмотр, непосредственный контакт с носителями традиции). Важны также навыки работы с нотными  и текстовыми расшифровками песенного материала.</w:t>
      </w:r>
    </w:p>
    <w:p w14:paraId="5148568F" w14:textId="77777777" w:rsidR="005553E1" w:rsidRPr="005553E1" w:rsidRDefault="005553E1" w:rsidP="005553E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553E1">
        <w:rPr>
          <w:rFonts w:ascii="Times New Roman" w:hAnsi="Times New Roman" w:cs="Times New Roman"/>
          <w:sz w:val="24"/>
          <w:szCs w:val="24"/>
        </w:rPr>
        <w:t>Самая главная задача для участников  процесса - научиться петь не строго заученными партиями,  а создавать свою, каждый раз новую версию исполняемой песни в стилевых рамках заданного материала. Необходимо научиться музыкально-поэтической, а также комплексной импровизации, в рамках жанровых и стилистических особенностей песенного образца.</w:t>
      </w:r>
    </w:p>
    <w:p w14:paraId="5F2D9E23" w14:textId="77777777" w:rsidR="005553E1" w:rsidRPr="005553E1" w:rsidRDefault="005553E1" w:rsidP="005553E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553E1">
        <w:rPr>
          <w:rFonts w:ascii="Times New Roman" w:hAnsi="Times New Roman" w:cs="Times New Roman"/>
          <w:sz w:val="24"/>
          <w:szCs w:val="24"/>
        </w:rPr>
        <w:t xml:space="preserve">Значительное место в освоении программы занимает работа над изучением диалекта того или иного певческого стиля, поскольку диалект влияет на формирование певческой и </w:t>
      </w:r>
      <w:proofErr w:type="spellStart"/>
      <w:r w:rsidRPr="005553E1">
        <w:rPr>
          <w:rFonts w:ascii="Times New Roman" w:hAnsi="Times New Roman" w:cs="Times New Roman"/>
          <w:sz w:val="24"/>
          <w:szCs w:val="24"/>
        </w:rPr>
        <w:t>тембральной</w:t>
      </w:r>
      <w:proofErr w:type="spellEnd"/>
      <w:r w:rsidRPr="005553E1">
        <w:rPr>
          <w:rFonts w:ascii="Times New Roman" w:hAnsi="Times New Roman" w:cs="Times New Roman"/>
          <w:sz w:val="24"/>
          <w:szCs w:val="24"/>
        </w:rPr>
        <w:t xml:space="preserve"> позиции.</w:t>
      </w:r>
    </w:p>
    <w:p w14:paraId="74189E05" w14:textId="77777777" w:rsidR="00E559A3" w:rsidRDefault="005553E1" w:rsidP="00E559A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553E1">
        <w:rPr>
          <w:rFonts w:ascii="Times New Roman" w:hAnsi="Times New Roman" w:cs="Times New Roman"/>
          <w:sz w:val="24"/>
          <w:szCs w:val="24"/>
        </w:rPr>
        <w:lastRenderedPageBreak/>
        <w:t xml:space="preserve">Музыкальный фольклор, как синкретический вид искусства, предполагает одновременное овладение певческим, инструментальным, хореографическим  и драматическим исполнительством. Такой подход позволит учащимся качественно усвоить </w:t>
      </w:r>
    </w:p>
    <w:p w14:paraId="6F7328F0" w14:textId="77777777" w:rsidR="005553E1" w:rsidRPr="005553E1" w:rsidRDefault="005553E1" w:rsidP="00E559A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553E1">
        <w:rPr>
          <w:rFonts w:ascii="Times New Roman" w:hAnsi="Times New Roman" w:cs="Times New Roman"/>
          <w:sz w:val="24"/>
          <w:szCs w:val="24"/>
        </w:rPr>
        <w:t>пройденный материал, овладеть необходимыми певческими и исполнительскими навыками и  принимать активное участие в творческой деятельности коллектива.</w:t>
      </w:r>
    </w:p>
    <w:p w14:paraId="2FF67A99" w14:textId="77777777" w:rsidR="00E559A3" w:rsidRDefault="00E559A3" w:rsidP="00E559A3">
      <w:pPr>
        <w:spacing w:after="0" w:line="36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14:paraId="1DC9F95B" w14:textId="77777777" w:rsidR="00B052A8" w:rsidRPr="009D4C30" w:rsidRDefault="004F6D3D" w:rsidP="00E559A3">
      <w:pPr>
        <w:spacing w:after="0" w:line="360" w:lineRule="auto"/>
        <w:jc w:val="center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1.</w:t>
      </w:r>
      <w:r w:rsidR="009054A8" w:rsidRPr="009D4C30">
        <w:rPr>
          <w:rFonts w:ascii="Times New Roman" w:hAnsi="Times New Roman" w:cs="Times New Roman"/>
          <w:b/>
          <w:i/>
          <w:sz w:val="24"/>
          <w:szCs w:val="24"/>
        </w:rPr>
        <w:t>2.</w:t>
      </w:r>
      <w:r w:rsidR="009054A8" w:rsidRPr="009D4C3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9054A8" w:rsidRPr="009D4C30">
        <w:rPr>
          <w:rFonts w:ascii="Times New Roman" w:hAnsi="Times New Roman"/>
          <w:b/>
          <w:i/>
          <w:color w:val="00000A"/>
          <w:sz w:val="24"/>
          <w:szCs w:val="24"/>
        </w:rPr>
        <w:t xml:space="preserve"> Срок реализации учебного предмета </w:t>
      </w:r>
      <w:r w:rsidR="00B052A8" w:rsidRPr="009D4C30">
        <w:rPr>
          <w:rFonts w:ascii="Times New Roman" w:hAnsi="Times New Roman"/>
          <w:b/>
          <w:i/>
          <w:sz w:val="24"/>
          <w:szCs w:val="24"/>
        </w:rPr>
        <w:t>«</w:t>
      </w:r>
      <w:r w:rsidR="00095803">
        <w:rPr>
          <w:rFonts w:ascii="Times New Roman" w:hAnsi="Times New Roman"/>
          <w:b/>
          <w:i/>
          <w:sz w:val="24"/>
          <w:szCs w:val="24"/>
        </w:rPr>
        <w:t>Музыкальный фольклор</w:t>
      </w:r>
      <w:r w:rsidR="002B61B5" w:rsidRPr="009D4C30">
        <w:rPr>
          <w:rFonts w:ascii="Times New Roman" w:hAnsi="Times New Roman"/>
          <w:b/>
          <w:i/>
          <w:sz w:val="24"/>
          <w:szCs w:val="24"/>
        </w:rPr>
        <w:t>»</w:t>
      </w:r>
    </w:p>
    <w:p w14:paraId="686FCD41" w14:textId="77777777" w:rsidR="009054A8" w:rsidRPr="009D4C30" w:rsidRDefault="009054A8" w:rsidP="00DB56F0">
      <w:pPr>
        <w:spacing w:line="360" w:lineRule="auto"/>
        <w:ind w:firstLine="708"/>
        <w:rPr>
          <w:rFonts w:ascii="Times New Roman" w:hAnsi="Times New Roman"/>
          <w:color w:val="000000"/>
          <w:sz w:val="24"/>
          <w:szCs w:val="24"/>
        </w:rPr>
      </w:pPr>
      <w:r w:rsidRPr="009D4C30">
        <w:rPr>
          <w:rFonts w:ascii="Times New Roman" w:hAnsi="Times New Roman"/>
          <w:color w:val="000000"/>
          <w:sz w:val="24"/>
          <w:szCs w:val="24"/>
        </w:rPr>
        <w:t xml:space="preserve">Срок освоения программы для детей, поступивших в образовательное учреждение в 1-й класс в возрасте с </w:t>
      </w:r>
      <w:r w:rsidR="00D4069F">
        <w:rPr>
          <w:rFonts w:ascii="Times New Roman" w:hAnsi="Times New Roman"/>
          <w:color w:val="000000"/>
          <w:sz w:val="24"/>
          <w:szCs w:val="24"/>
        </w:rPr>
        <w:t xml:space="preserve">одиннадцати </w:t>
      </w:r>
      <w:r w:rsidRPr="009D4C30">
        <w:rPr>
          <w:rFonts w:ascii="Times New Roman" w:hAnsi="Times New Roman"/>
          <w:color w:val="000000"/>
          <w:sz w:val="24"/>
          <w:szCs w:val="24"/>
        </w:rPr>
        <w:t xml:space="preserve"> до </w:t>
      </w:r>
      <w:r w:rsidR="00D4069F">
        <w:rPr>
          <w:rFonts w:ascii="Times New Roman" w:hAnsi="Times New Roman"/>
          <w:color w:val="000000"/>
          <w:sz w:val="24"/>
          <w:szCs w:val="24"/>
        </w:rPr>
        <w:t xml:space="preserve">четырнадцати </w:t>
      </w:r>
      <w:r w:rsidR="001F0E08" w:rsidRPr="009D4C30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9D4C30">
        <w:rPr>
          <w:rFonts w:ascii="Times New Roman" w:hAnsi="Times New Roman"/>
          <w:color w:val="000000"/>
          <w:sz w:val="24"/>
          <w:szCs w:val="24"/>
        </w:rPr>
        <w:t xml:space="preserve">лет, составляет </w:t>
      </w:r>
      <w:r w:rsidR="00B052A8" w:rsidRPr="009D4C30">
        <w:rPr>
          <w:rFonts w:ascii="Times New Roman" w:hAnsi="Times New Roman"/>
          <w:color w:val="000000"/>
          <w:sz w:val="24"/>
          <w:szCs w:val="24"/>
        </w:rPr>
        <w:t>4 года</w:t>
      </w:r>
      <w:r w:rsidRPr="009D4C30">
        <w:rPr>
          <w:rFonts w:ascii="Times New Roman" w:hAnsi="Times New Roman"/>
          <w:color w:val="000000"/>
          <w:sz w:val="24"/>
          <w:szCs w:val="24"/>
        </w:rPr>
        <w:t xml:space="preserve">. </w:t>
      </w:r>
    </w:p>
    <w:p w14:paraId="24223578" w14:textId="77777777" w:rsidR="004B5AC3" w:rsidRDefault="004F6D3D" w:rsidP="004B5AC3">
      <w:pPr>
        <w:pStyle w:val="3"/>
        <w:shd w:val="clear" w:color="auto" w:fill="auto"/>
        <w:spacing w:before="0" w:after="0" w:line="360" w:lineRule="auto"/>
        <w:ind w:left="140" w:right="20" w:firstLine="560"/>
        <w:jc w:val="center"/>
      </w:pPr>
      <w:r>
        <w:rPr>
          <w:b/>
          <w:i/>
          <w:sz w:val="24"/>
          <w:szCs w:val="24"/>
        </w:rPr>
        <w:t>1.</w:t>
      </w:r>
      <w:r w:rsidR="009054A8" w:rsidRPr="009D4C30">
        <w:rPr>
          <w:b/>
          <w:i/>
          <w:sz w:val="24"/>
          <w:szCs w:val="24"/>
        </w:rPr>
        <w:t xml:space="preserve">3. </w:t>
      </w:r>
      <w:r w:rsidR="009054A8" w:rsidRPr="009D4C30">
        <w:rPr>
          <w:b/>
          <w:i/>
          <w:color w:val="00000A"/>
          <w:sz w:val="24"/>
          <w:szCs w:val="24"/>
        </w:rPr>
        <w:t>Объем учебного времени</w:t>
      </w:r>
    </w:p>
    <w:p w14:paraId="4F6A03ED" w14:textId="77777777" w:rsidR="009118C4" w:rsidRDefault="004B5AC3" w:rsidP="00F833F1">
      <w:pPr>
        <w:pStyle w:val="3"/>
        <w:shd w:val="clear" w:color="auto" w:fill="auto"/>
        <w:spacing w:before="0" w:after="0" w:line="360" w:lineRule="auto"/>
        <w:ind w:left="140" w:right="20" w:firstLine="560"/>
        <w:rPr>
          <w:sz w:val="24"/>
          <w:szCs w:val="24"/>
        </w:rPr>
      </w:pPr>
      <w:r w:rsidRPr="004B5AC3">
        <w:t xml:space="preserve">Объем учебного времени, предусмотренный учебным планом Школы на реализацию предмета </w:t>
      </w:r>
      <w:r w:rsidRPr="009D4C30">
        <w:rPr>
          <w:sz w:val="24"/>
          <w:szCs w:val="24"/>
        </w:rPr>
        <w:t>«</w:t>
      </w:r>
      <w:r w:rsidR="00095803">
        <w:rPr>
          <w:sz w:val="24"/>
          <w:szCs w:val="24"/>
        </w:rPr>
        <w:t>Музыкальный фольклор</w:t>
      </w:r>
      <w:r w:rsidRPr="009D4C30">
        <w:rPr>
          <w:sz w:val="24"/>
          <w:szCs w:val="24"/>
        </w:rPr>
        <w:t>»</w:t>
      </w:r>
      <w:r w:rsidR="00277C45">
        <w:rPr>
          <w:sz w:val="24"/>
          <w:szCs w:val="24"/>
        </w:rPr>
        <w:t xml:space="preserve"> составляет:</w:t>
      </w:r>
    </w:p>
    <w:p w14:paraId="312571F1" w14:textId="77777777" w:rsidR="002005E3" w:rsidRPr="00277C45" w:rsidRDefault="002005E3" w:rsidP="002005E3">
      <w:pPr>
        <w:spacing w:after="0" w:line="360" w:lineRule="auto"/>
        <w:ind w:firstLine="68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277C45">
        <w:rPr>
          <w:rFonts w:ascii="Times New Roman" w:hAnsi="Times New Roman" w:cs="Times New Roman"/>
          <w:i/>
          <w:sz w:val="24"/>
          <w:szCs w:val="24"/>
        </w:rPr>
        <w:t>Аудиторные занятия:</w:t>
      </w:r>
    </w:p>
    <w:p w14:paraId="0490F209" w14:textId="77777777" w:rsidR="002005E3" w:rsidRDefault="002005E3" w:rsidP="001E1DCC">
      <w:pPr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77C45">
        <w:rPr>
          <w:rFonts w:ascii="Times New Roman" w:hAnsi="Times New Roman" w:cs="Times New Roman"/>
          <w:sz w:val="24"/>
          <w:szCs w:val="24"/>
        </w:rPr>
        <w:t>1</w:t>
      </w:r>
      <w:r w:rsidR="00E20F3A">
        <w:rPr>
          <w:rFonts w:ascii="Times New Roman" w:hAnsi="Times New Roman" w:cs="Times New Roman"/>
          <w:sz w:val="24"/>
          <w:szCs w:val="24"/>
        </w:rPr>
        <w:t xml:space="preserve"> </w:t>
      </w:r>
      <w:r w:rsidRPr="00277C45">
        <w:rPr>
          <w:rFonts w:ascii="Times New Roman" w:hAnsi="Times New Roman" w:cs="Times New Roman"/>
          <w:sz w:val="24"/>
          <w:szCs w:val="24"/>
        </w:rPr>
        <w:t>-</w:t>
      </w:r>
      <w:r w:rsidR="00E20F3A">
        <w:rPr>
          <w:rFonts w:ascii="Times New Roman" w:hAnsi="Times New Roman" w:cs="Times New Roman"/>
          <w:sz w:val="24"/>
          <w:szCs w:val="24"/>
        </w:rPr>
        <w:t xml:space="preserve"> 2 </w:t>
      </w:r>
      <w:r w:rsidRPr="00277C45">
        <w:rPr>
          <w:rFonts w:ascii="Times New Roman" w:hAnsi="Times New Roman" w:cs="Times New Roman"/>
          <w:sz w:val="24"/>
          <w:szCs w:val="24"/>
        </w:rPr>
        <w:t xml:space="preserve">класс – 4 </w:t>
      </w:r>
      <w:r w:rsidRPr="002005E3">
        <w:rPr>
          <w:rFonts w:ascii="Times New Roman" w:hAnsi="Times New Roman" w:cs="Times New Roman"/>
          <w:sz w:val="24"/>
          <w:szCs w:val="24"/>
        </w:rPr>
        <w:t xml:space="preserve">часа </w:t>
      </w:r>
      <w:r w:rsidRPr="00277C45">
        <w:rPr>
          <w:rFonts w:ascii="Times New Roman" w:hAnsi="Times New Roman" w:cs="Times New Roman"/>
          <w:sz w:val="24"/>
          <w:szCs w:val="24"/>
        </w:rPr>
        <w:t xml:space="preserve"> в неделю (при сроке реализации </w:t>
      </w:r>
      <w:r w:rsidRPr="002005E3">
        <w:rPr>
          <w:rFonts w:ascii="Times New Roman" w:hAnsi="Times New Roman" w:cs="Times New Roman"/>
          <w:sz w:val="24"/>
          <w:szCs w:val="24"/>
        </w:rPr>
        <w:t>4</w:t>
      </w:r>
      <w:r w:rsidRPr="00277C45">
        <w:rPr>
          <w:rFonts w:ascii="Times New Roman" w:hAnsi="Times New Roman" w:cs="Times New Roman"/>
          <w:sz w:val="24"/>
          <w:szCs w:val="24"/>
        </w:rPr>
        <w:t xml:space="preserve"> </w:t>
      </w:r>
      <w:r w:rsidRPr="002005E3">
        <w:rPr>
          <w:rFonts w:ascii="Times New Roman" w:hAnsi="Times New Roman" w:cs="Times New Roman"/>
          <w:sz w:val="24"/>
          <w:szCs w:val="24"/>
        </w:rPr>
        <w:t>года</w:t>
      </w:r>
      <w:r w:rsidR="00E20F3A">
        <w:rPr>
          <w:rFonts w:ascii="Times New Roman" w:hAnsi="Times New Roman" w:cs="Times New Roman"/>
          <w:sz w:val="24"/>
          <w:szCs w:val="24"/>
        </w:rPr>
        <w:t>);</w:t>
      </w:r>
    </w:p>
    <w:p w14:paraId="47A201AF" w14:textId="77777777" w:rsidR="00E20F3A" w:rsidRPr="00277C45" w:rsidRDefault="00E20F3A" w:rsidP="001E1DCC">
      <w:pPr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3-</w:t>
      </w:r>
      <w:r w:rsidR="00EA34B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4 класс</w:t>
      </w:r>
      <w:r w:rsidR="00EA34B3">
        <w:rPr>
          <w:rFonts w:ascii="Times New Roman" w:hAnsi="Times New Roman" w:cs="Times New Roman"/>
          <w:sz w:val="24"/>
          <w:szCs w:val="24"/>
        </w:rPr>
        <w:t xml:space="preserve"> </w:t>
      </w:r>
      <w:r w:rsidR="00EA34B3" w:rsidRPr="00277C45">
        <w:rPr>
          <w:rFonts w:ascii="Times New Roman" w:hAnsi="Times New Roman" w:cs="Times New Roman"/>
          <w:sz w:val="24"/>
          <w:szCs w:val="24"/>
        </w:rPr>
        <w:t xml:space="preserve">– </w:t>
      </w:r>
      <w:r w:rsidR="00EA34B3">
        <w:rPr>
          <w:rFonts w:ascii="Times New Roman" w:hAnsi="Times New Roman" w:cs="Times New Roman"/>
          <w:sz w:val="24"/>
          <w:szCs w:val="24"/>
        </w:rPr>
        <w:t>5</w:t>
      </w:r>
      <w:r w:rsidR="00EA34B3" w:rsidRPr="00277C45">
        <w:rPr>
          <w:rFonts w:ascii="Times New Roman" w:hAnsi="Times New Roman" w:cs="Times New Roman"/>
          <w:sz w:val="24"/>
          <w:szCs w:val="24"/>
        </w:rPr>
        <w:t xml:space="preserve"> </w:t>
      </w:r>
      <w:r w:rsidR="00EA34B3" w:rsidRPr="002005E3">
        <w:rPr>
          <w:rFonts w:ascii="Times New Roman" w:hAnsi="Times New Roman" w:cs="Times New Roman"/>
          <w:sz w:val="24"/>
          <w:szCs w:val="24"/>
        </w:rPr>
        <w:t>час</w:t>
      </w:r>
      <w:r w:rsidR="00EA34B3">
        <w:rPr>
          <w:rFonts w:ascii="Times New Roman" w:hAnsi="Times New Roman" w:cs="Times New Roman"/>
          <w:sz w:val="24"/>
          <w:szCs w:val="24"/>
        </w:rPr>
        <w:t>ов</w:t>
      </w:r>
      <w:r w:rsidR="00EA34B3" w:rsidRPr="002005E3">
        <w:rPr>
          <w:rFonts w:ascii="Times New Roman" w:hAnsi="Times New Roman" w:cs="Times New Roman"/>
          <w:sz w:val="24"/>
          <w:szCs w:val="24"/>
        </w:rPr>
        <w:t xml:space="preserve"> </w:t>
      </w:r>
      <w:r w:rsidR="00EA34B3" w:rsidRPr="00277C45">
        <w:rPr>
          <w:rFonts w:ascii="Times New Roman" w:hAnsi="Times New Roman" w:cs="Times New Roman"/>
          <w:sz w:val="24"/>
          <w:szCs w:val="24"/>
        </w:rPr>
        <w:t xml:space="preserve"> в неделю (при сроке реализации </w:t>
      </w:r>
      <w:r w:rsidR="00EA34B3" w:rsidRPr="002005E3">
        <w:rPr>
          <w:rFonts w:ascii="Times New Roman" w:hAnsi="Times New Roman" w:cs="Times New Roman"/>
          <w:sz w:val="24"/>
          <w:szCs w:val="24"/>
        </w:rPr>
        <w:t>4</w:t>
      </w:r>
      <w:r w:rsidR="00EA34B3" w:rsidRPr="00277C45">
        <w:rPr>
          <w:rFonts w:ascii="Times New Roman" w:hAnsi="Times New Roman" w:cs="Times New Roman"/>
          <w:sz w:val="24"/>
          <w:szCs w:val="24"/>
        </w:rPr>
        <w:t xml:space="preserve"> </w:t>
      </w:r>
      <w:r w:rsidR="00EA34B3" w:rsidRPr="002005E3">
        <w:rPr>
          <w:rFonts w:ascii="Times New Roman" w:hAnsi="Times New Roman" w:cs="Times New Roman"/>
          <w:sz w:val="24"/>
          <w:szCs w:val="24"/>
        </w:rPr>
        <w:t>года</w:t>
      </w:r>
      <w:r w:rsidR="00EA34B3">
        <w:rPr>
          <w:rFonts w:ascii="Times New Roman" w:hAnsi="Times New Roman" w:cs="Times New Roman"/>
          <w:sz w:val="24"/>
          <w:szCs w:val="24"/>
        </w:rPr>
        <w:t>)</w:t>
      </w:r>
    </w:p>
    <w:p w14:paraId="2D277C2E" w14:textId="77777777" w:rsidR="002005E3" w:rsidRPr="00277C45" w:rsidRDefault="002005E3" w:rsidP="002005E3">
      <w:pPr>
        <w:spacing w:after="0" w:line="360" w:lineRule="auto"/>
        <w:ind w:left="72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277C45">
        <w:rPr>
          <w:rFonts w:ascii="Times New Roman" w:hAnsi="Times New Roman" w:cs="Times New Roman"/>
          <w:i/>
          <w:sz w:val="24"/>
          <w:szCs w:val="24"/>
        </w:rPr>
        <w:t xml:space="preserve">Самостоятельная работа </w:t>
      </w:r>
      <w:r w:rsidRPr="002005E3">
        <w:rPr>
          <w:rFonts w:ascii="Times New Roman" w:hAnsi="Times New Roman" w:cs="Times New Roman"/>
          <w:i/>
          <w:sz w:val="24"/>
          <w:szCs w:val="24"/>
        </w:rPr>
        <w:t>об</w:t>
      </w:r>
      <w:r w:rsidRPr="00277C45">
        <w:rPr>
          <w:rFonts w:ascii="Times New Roman" w:hAnsi="Times New Roman" w:cs="Times New Roman"/>
          <w:i/>
          <w:sz w:val="24"/>
          <w:szCs w:val="24"/>
        </w:rPr>
        <w:t>уча</w:t>
      </w:r>
      <w:r w:rsidRPr="002005E3">
        <w:rPr>
          <w:rFonts w:ascii="Times New Roman" w:hAnsi="Times New Roman" w:cs="Times New Roman"/>
          <w:i/>
          <w:sz w:val="24"/>
          <w:szCs w:val="24"/>
        </w:rPr>
        <w:t>ю</w:t>
      </w:r>
      <w:r w:rsidRPr="00277C45">
        <w:rPr>
          <w:rFonts w:ascii="Times New Roman" w:hAnsi="Times New Roman" w:cs="Times New Roman"/>
          <w:i/>
          <w:sz w:val="24"/>
          <w:szCs w:val="24"/>
        </w:rPr>
        <w:t>щихся:</w:t>
      </w:r>
    </w:p>
    <w:p w14:paraId="5ED3AFE0" w14:textId="77777777" w:rsidR="002005E3" w:rsidRPr="00277C45" w:rsidRDefault="002005E3" w:rsidP="004951D0">
      <w:pPr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77C45">
        <w:rPr>
          <w:rFonts w:ascii="Times New Roman" w:hAnsi="Times New Roman" w:cs="Times New Roman"/>
          <w:sz w:val="24"/>
          <w:szCs w:val="24"/>
        </w:rPr>
        <w:t>1 час в неделю на протяжении всего периода обучения.</w:t>
      </w:r>
    </w:p>
    <w:p w14:paraId="7A0F02EE" w14:textId="77777777" w:rsidR="009054A8" w:rsidRDefault="004B5AC3" w:rsidP="004951D0">
      <w:pPr>
        <w:spacing w:line="360" w:lineRule="auto"/>
        <w:jc w:val="both"/>
        <w:rPr>
          <w:rFonts w:ascii="Times New Roman" w:hAnsi="Times New Roman"/>
          <w:b/>
          <w:i/>
          <w:color w:val="000000"/>
          <w:sz w:val="24"/>
          <w:szCs w:val="24"/>
        </w:rPr>
      </w:pPr>
      <w:r w:rsidRPr="00EF38B4">
        <w:rPr>
          <w:rFonts w:ascii="Times New Roman" w:hAnsi="Times New Roman"/>
          <w:color w:val="000000"/>
          <w:sz w:val="24"/>
          <w:szCs w:val="24"/>
        </w:rPr>
        <w:t xml:space="preserve">                                 </w:t>
      </w:r>
      <w:r w:rsidR="009118C4">
        <w:rPr>
          <w:rFonts w:ascii="Times New Roman" w:hAnsi="Times New Roman"/>
          <w:color w:val="000000"/>
          <w:sz w:val="24"/>
          <w:szCs w:val="24"/>
        </w:rPr>
        <w:t xml:space="preserve">                     </w:t>
      </w:r>
      <w:r w:rsidR="009054A8" w:rsidRPr="00EF38B4">
        <w:rPr>
          <w:rFonts w:ascii="Times New Roman" w:hAnsi="Times New Roman"/>
          <w:b/>
          <w:i/>
          <w:color w:val="000000"/>
          <w:sz w:val="24"/>
          <w:szCs w:val="24"/>
        </w:rPr>
        <w:t xml:space="preserve">Срок обучения – </w:t>
      </w:r>
      <w:r w:rsidR="00B052A8" w:rsidRPr="00EF38B4">
        <w:rPr>
          <w:rFonts w:ascii="Times New Roman" w:hAnsi="Times New Roman"/>
          <w:b/>
          <w:i/>
          <w:color w:val="000000"/>
          <w:sz w:val="24"/>
          <w:szCs w:val="24"/>
        </w:rPr>
        <w:t>4 года</w:t>
      </w:r>
    </w:p>
    <w:p w14:paraId="2CF06D82" w14:textId="77777777" w:rsidR="004951D0" w:rsidRPr="004B5AC3" w:rsidRDefault="004951D0" w:rsidP="004951D0">
      <w:pPr>
        <w:spacing w:after="0"/>
        <w:ind w:left="7211" w:firstLine="709"/>
        <w:jc w:val="both"/>
        <w:rPr>
          <w:rFonts w:ascii="Times New Roman" w:hAnsi="Times New Roman"/>
          <w:b/>
          <w:i/>
          <w:color w:val="000000"/>
          <w:sz w:val="24"/>
          <w:szCs w:val="24"/>
        </w:rPr>
      </w:pPr>
      <w:r w:rsidRPr="004B5AC3">
        <w:rPr>
          <w:rFonts w:ascii="Times New Roman" w:hAnsi="Times New Roman"/>
          <w:b/>
          <w:i/>
          <w:color w:val="000000"/>
          <w:sz w:val="24"/>
          <w:szCs w:val="24"/>
        </w:rPr>
        <w:t>Таблица 1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065"/>
        <w:gridCol w:w="850"/>
        <w:gridCol w:w="851"/>
        <w:gridCol w:w="850"/>
        <w:gridCol w:w="796"/>
      </w:tblGrid>
      <w:tr w:rsidR="002F6EF6" w:rsidRPr="002F6EF6" w14:paraId="295FD20E" w14:textId="77777777" w:rsidTr="00945A04">
        <w:trPr>
          <w:trHeight w:val="581"/>
          <w:jc w:val="center"/>
        </w:trPr>
        <w:tc>
          <w:tcPr>
            <w:tcW w:w="6065" w:type="dxa"/>
          </w:tcPr>
          <w:p w14:paraId="1EA5D03F" w14:textId="77777777" w:rsidR="002F6EF6" w:rsidRPr="00945A04" w:rsidRDefault="002F6EF6" w:rsidP="002F6EF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945A04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                                 Класс</w:t>
            </w:r>
          </w:p>
        </w:tc>
        <w:tc>
          <w:tcPr>
            <w:tcW w:w="850" w:type="dxa"/>
          </w:tcPr>
          <w:p w14:paraId="5A32C751" w14:textId="77777777" w:rsidR="002F6EF6" w:rsidRPr="00945A04" w:rsidRDefault="002F6EF6" w:rsidP="00EA34B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945A04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1</w:t>
            </w:r>
          </w:p>
        </w:tc>
        <w:tc>
          <w:tcPr>
            <w:tcW w:w="851" w:type="dxa"/>
          </w:tcPr>
          <w:p w14:paraId="691564BC" w14:textId="77777777" w:rsidR="002F6EF6" w:rsidRPr="00945A04" w:rsidRDefault="002F6EF6" w:rsidP="00EA34B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945A04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2</w:t>
            </w:r>
          </w:p>
        </w:tc>
        <w:tc>
          <w:tcPr>
            <w:tcW w:w="850" w:type="dxa"/>
          </w:tcPr>
          <w:p w14:paraId="74C6793A" w14:textId="77777777" w:rsidR="002F6EF6" w:rsidRPr="00945A04" w:rsidRDefault="002F6EF6" w:rsidP="00EA34B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945A04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3</w:t>
            </w:r>
          </w:p>
        </w:tc>
        <w:tc>
          <w:tcPr>
            <w:tcW w:w="796" w:type="dxa"/>
          </w:tcPr>
          <w:p w14:paraId="7D25ACB7" w14:textId="77777777" w:rsidR="002F6EF6" w:rsidRPr="00945A04" w:rsidRDefault="002F6EF6" w:rsidP="00EA34B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945A04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4</w:t>
            </w:r>
          </w:p>
        </w:tc>
      </w:tr>
      <w:tr w:rsidR="002F6EF6" w:rsidRPr="002F6EF6" w14:paraId="10158599" w14:textId="77777777" w:rsidTr="00945A04">
        <w:trPr>
          <w:trHeight w:val="581"/>
          <w:jc w:val="center"/>
        </w:trPr>
        <w:tc>
          <w:tcPr>
            <w:tcW w:w="6065" w:type="dxa"/>
          </w:tcPr>
          <w:p w14:paraId="5C0A3A60" w14:textId="77777777" w:rsidR="002F6EF6" w:rsidRPr="00945A04" w:rsidRDefault="002F6EF6" w:rsidP="002F6E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5A04">
              <w:rPr>
                <w:rFonts w:ascii="Times New Roman" w:hAnsi="Times New Roman" w:cs="Times New Roman"/>
                <w:sz w:val="24"/>
                <w:szCs w:val="24"/>
              </w:rPr>
              <w:t>Продолжительность учебных занятий (в неделях)</w:t>
            </w:r>
          </w:p>
        </w:tc>
        <w:tc>
          <w:tcPr>
            <w:tcW w:w="850" w:type="dxa"/>
          </w:tcPr>
          <w:p w14:paraId="0F6E662B" w14:textId="77777777" w:rsidR="002F6EF6" w:rsidRPr="00EA34B3" w:rsidRDefault="002F6EF6" w:rsidP="007B26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A34B3">
              <w:rPr>
                <w:rFonts w:ascii="Times New Roman" w:hAnsi="Times New Roman" w:cs="Times New Roman"/>
                <w:sz w:val="26"/>
                <w:szCs w:val="26"/>
              </w:rPr>
              <w:t>3</w:t>
            </w:r>
            <w:r w:rsidR="007B267D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851" w:type="dxa"/>
          </w:tcPr>
          <w:p w14:paraId="19524BAD" w14:textId="77777777" w:rsidR="002F6EF6" w:rsidRPr="00EA34B3" w:rsidRDefault="002F6EF6" w:rsidP="00945A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A34B3">
              <w:rPr>
                <w:rFonts w:ascii="Times New Roman" w:hAnsi="Times New Roman" w:cs="Times New Roman"/>
                <w:sz w:val="26"/>
                <w:szCs w:val="26"/>
              </w:rPr>
              <w:t>34</w:t>
            </w:r>
          </w:p>
        </w:tc>
        <w:tc>
          <w:tcPr>
            <w:tcW w:w="850" w:type="dxa"/>
          </w:tcPr>
          <w:p w14:paraId="052DED57" w14:textId="77777777" w:rsidR="002F6EF6" w:rsidRPr="00EA34B3" w:rsidRDefault="002F6EF6" w:rsidP="00945A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A34B3">
              <w:rPr>
                <w:rFonts w:ascii="Times New Roman" w:hAnsi="Times New Roman" w:cs="Times New Roman"/>
                <w:sz w:val="26"/>
                <w:szCs w:val="26"/>
              </w:rPr>
              <w:t>34</w:t>
            </w:r>
          </w:p>
        </w:tc>
        <w:tc>
          <w:tcPr>
            <w:tcW w:w="796" w:type="dxa"/>
          </w:tcPr>
          <w:p w14:paraId="4DF6CCA4" w14:textId="77777777" w:rsidR="002F6EF6" w:rsidRPr="00EA34B3" w:rsidRDefault="002F6EF6" w:rsidP="00945A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A34B3">
              <w:rPr>
                <w:rFonts w:ascii="Times New Roman" w:hAnsi="Times New Roman" w:cs="Times New Roman"/>
                <w:sz w:val="26"/>
                <w:szCs w:val="26"/>
              </w:rPr>
              <w:t>34</w:t>
            </w:r>
          </w:p>
        </w:tc>
      </w:tr>
      <w:tr w:rsidR="002F6EF6" w:rsidRPr="002F6EF6" w14:paraId="73EE0189" w14:textId="77777777" w:rsidTr="00945A04">
        <w:trPr>
          <w:trHeight w:val="581"/>
          <w:jc w:val="center"/>
        </w:trPr>
        <w:tc>
          <w:tcPr>
            <w:tcW w:w="6065" w:type="dxa"/>
          </w:tcPr>
          <w:p w14:paraId="24B30624" w14:textId="77777777" w:rsidR="002F6EF6" w:rsidRPr="00945A04" w:rsidRDefault="002F6EF6" w:rsidP="002F6E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5A04">
              <w:rPr>
                <w:rFonts w:ascii="Times New Roman" w:hAnsi="Times New Roman" w:cs="Times New Roman"/>
                <w:sz w:val="24"/>
                <w:szCs w:val="24"/>
              </w:rPr>
              <w:t>Количество часов на аудиторные занятия</w:t>
            </w:r>
          </w:p>
          <w:p w14:paraId="02FF5877" w14:textId="77777777" w:rsidR="002F6EF6" w:rsidRPr="00945A04" w:rsidRDefault="002F6EF6" w:rsidP="002F6E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5A04">
              <w:rPr>
                <w:rFonts w:ascii="Times New Roman" w:hAnsi="Times New Roman" w:cs="Times New Roman"/>
                <w:sz w:val="24"/>
                <w:szCs w:val="24"/>
              </w:rPr>
              <w:t xml:space="preserve"> (в неделю)</w:t>
            </w:r>
          </w:p>
        </w:tc>
        <w:tc>
          <w:tcPr>
            <w:tcW w:w="850" w:type="dxa"/>
          </w:tcPr>
          <w:p w14:paraId="18F1885A" w14:textId="77777777" w:rsidR="002F6EF6" w:rsidRPr="00EA34B3" w:rsidRDefault="00620694" w:rsidP="00945A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A34B3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851" w:type="dxa"/>
          </w:tcPr>
          <w:p w14:paraId="0508A43E" w14:textId="77777777" w:rsidR="002F6EF6" w:rsidRPr="00EA34B3" w:rsidRDefault="00620694" w:rsidP="00945A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A34B3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850" w:type="dxa"/>
          </w:tcPr>
          <w:p w14:paraId="379183D7" w14:textId="77777777" w:rsidR="002F6EF6" w:rsidRPr="00EA34B3" w:rsidRDefault="00620694" w:rsidP="00945A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A34B3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796" w:type="dxa"/>
          </w:tcPr>
          <w:p w14:paraId="647B941D" w14:textId="77777777" w:rsidR="002F6EF6" w:rsidRPr="00EA34B3" w:rsidRDefault="00620694" w:rsidP="00945A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A34B3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</w:tr>
      <w:tr w:rsidR="002F6EF6" w:rsidRPr="002F6EF6" w14:paraId="48E1F62D" w14:textId="77777777" w:rsidTr="00945A04">
        <w:trPr>
          <w:trHeight w:val="581"/>
          <w:jc w:val="center"/>
        </w:trPr>
        <w:tc>
          <w:tcPr>
            <w:tcW w:w="6065" w:type="dxa"/>
          </w:tcPr>
          <w:p w14:paraId="0CBDDF48" w14:textId="77777777" w:rsidR="002F6EF6" w:rsidRPr="00945A04" w:rsidRDefault="002F6EF6" w:rsidP="002F6E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5A04">
              <w:rPr>
                <w:rFonts w:ascii="Times New Roman" w:hAnsi="Times New Roman" w:cs="Times New Roman"/>
                <w:sz w:val="24"/>
                <w:szCs w:val="24"/>
              </w:rPr>
              <w:t>Общее количество часов на аудиторные занятия</w:t>
            </w:r>
          </w:p>
          <w:p w14:paraId="6B2B8008" w14:textId="77777777" w:rsidR="002F6EF6" w:rsidRPr="00945A04" w:rsidRDefault="002F6EF6" w:rsidP="002F6E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5A04">
              <w:rPr>
                <w:rFonts w:ascii="Times New Roman" w:hAnsi="Times New Roman" w:cs="Times New Roman"/>
                <w:sz w:val="24"/>
                <w:szCs w:val="24"/>
              </w:rPr>
              <w:t>по годам</w:t>
            </w:r>
          </w:p>
        </w:tc>
        <w:tc>
          <w:tcPr>
            <w:tcW w:w="850" w:type="dxa"/>
          </w:tcPr>
          <w:p w14:paraId="7EDB998E" w14:textId="77777777" w:rsidR="002F6EF6" w:rsidRPr="00EA34B3" w:rsidRDefault="002F6EF6" w:rsidP="007B26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A34B3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="00620694" w:rsidRPr="00EA34B3">
              <w:rPr>
                <w:rFonts w:ascii="Times New Roman" w:hAnsi="Times New Roman" w:cs="Times New Roman"/>
                <w:sz w:val="26"/>
                <w:szCs w:val="26"/>
              </w:rPr>
              <w:t>3</w:t>
            </w:r>
            <w:r w:rsidR="007B267D"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851" w:type="dxa"/>
          </w:tcPr>
          <w:p w14:paraId="499ED718" w14:textId="77777777" w:rsidR="002F6EF6" w:rsidRPr="00EA34B3" w:rsidRDefault="002F6EF6" w:rsidP="006206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A34B3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="00620694" w:rsidRPr="00EA34B3">
              <w:rPr>
                <w:rFonts w:ascii="Times New Roman" w:hAnsi="Times New Roman" w:cs="Times New Roman"/>
                <w:sz w:val="26"/>
                <w:szCs w:val="26"/>
              </w:rPr>
              <w:t>36</w:t>
            </w:r>
          </w:p>
        </w:tc>
        <w:tc>
          <w:tcPr>
            <w:tcW w:w="850" w:type="dxa"/>
          </w:tcPr>
          <w:p w14:paraId="6DAE8CF5" w14:textId="77777777" w:rsidR="002F6EF6" w:rsidRPr="00EA34B3" w:rsidRDefault="00777EBE" w:rsidP="006206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A34B3">
              <w:rPr>
                <w:rFonts w:ascii="Times New Roman" w:hAnsi="Times New Roman" w:cs="Times New Roman"/>
                <w:sz w:val="26"/>
                <w:szCs w:val="26"/>
              </w:rPr>
              <w:t>170</w:t>
            </w:r>
          </w:p>
        </w:tc>
        <w:tc>
          <w:tcPr>
            <w:tcW w:w="796" w:type="dxa"/>
          </w:tcPr>
          <w:p w14:paraId="5C6279A7" w14:textId="77777777" w:rsidR="002F6EF6" w:rsidRPr="00EA34B3" w:rsidRDefault="002F6EF6" w:rsidP="00777E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A34B3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="00777EBE" w:rsidRPr="00EA34B3">
              <w:rPr>
                <w:rFonts w:ascii="Times New Roman" w:hAnsi="Times New Roman" w:cs="Times New Roman"/>
                <w:sz w:val="26"/>
                <w:szCs w:val="26"/>
              </w:rPr>
              <w:t>70</w:t>
            </w:r>
          </w:p>
        </w:tc>
      </w:tr>
      <w:tr w:rsidR="002F6EF6" w:rsidRPr="002F6EF6" w14:paraId="6F0C518A" w14:textId="77777777" w:rsidTr="00945A04">
        <w:trPr>
          <w:trHeight w:val="609"/>
          <w:jc w:val="center"/>
        </w:trPr>
        <w:tc>
          <w:tcPr>
            <w:tcW w:w="6065" w:type="dxa"/>
          </w:tcPr>
          <w:p w14:paraId="1FADF584" w14:textId="77777777" w:rsidR="002F6EF6" w:rsidRPr="00945A04" w:rsidRDefault="002F6EF6" w:rsidP="002F6E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5A04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часов на внеаудиторные занятия </w:t>
            </w:r>
          </w:p>
          <w:p w14:paraId="6FB08245" w14:textId="77777777" w:rsidR="002F6EF6" w:rsidRPr="00945A04" w:rsidRDefault="002F6EF6" w:rsidP="002F6E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5A04">
              <w:rPr>
                <w:rFonts w:ascii="Times New Roman" w:hAnsi="Times New Roman" w:cs="Times New Roman"/>
                <w:sz w:val="24"/>
                <w:szCs w:val="24"/>
              </w:rPr>
              <w:t>(в неделю)</w:t>
            </w:r>
          </w:p>
        </w:tc>
        <w:tc>
          <w:tcPr>
            <w:tcW w:w="850" w:type="dxa"/>
          </w:tcPr>
          <w:p w14:paraId="61828F8B" w14:textId="77777777" w:rsidR="002F6EF6" w:rsidRPr="00EA34B3" w:rsidRDefault="002F6EF6" w:rsidP="00945A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A34B3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851" w:type="dxa"/>
          </w:tcPr>
          <w:p w14:paraId="68C9B8B6" w14:textId="77777777" w:rsidR="002F6EF6" w:rsidRPr="00EA34B3" w:rsidRDefault="002F6EF6" w:rsidP="006206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A34B3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850" w:type="dxa"/>
          </w:tcPr>
          <w:p w14:paraId="1DC00991" w14:textId="77777777" w:rsidR="002F6EF6" w:rsidRPr="00EA34B3" w:rsidRDefault="002F6EF6" w:rsidP="006206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A34B3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796" w:type="dxa"/>
          </w:tcPr>
          <w:p w14:paraId="6B3BC548" w14:textId="77777777" w:rsidR="002F6EF6" w:rsidRPr="00EA34B3" w:rsidRDefault="002F6EF6" w:rsidP="006206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A34B3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2F6EF6" w:rsidRPr="002F6EF6" w14:paraId="6011375D" w14:textId="77777777" w:rsidTr="00945A04">
        <w:trPr>
          <w:trHeight w:val="581"/>
          <w:jc w:val="center"/>
        </w:trPr>
        <w:tc>
          <w:tcPr>
            <w:tcW w:w="6065" w:type="dxa"/>
          </w:tcPr>
          <w:p w14:paraId="46A11B09" w14:textId="77777777" w:rsidR="002F6EF6" w:rsidRPr="00945A04" w:rsidRDefault="002F6EF6" w:rsidP="002F6E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5A04">
              <w:rPr>
                <w:rFonts w:ascii="Times New Roman" w:hAnsi="Times New Roman" w:cs="Times New Roman"/>
                <w:sz w:val="24"/>
                <w:szCs w:val="24"/>
              </w:rPr>
              <w:t>Общее ко</w:t>
            </w:r>
            <w:r w:rsidR="00620694">
              <w:rPr>
                <w:rFonts w:ascii="Times New Roman" w:hAnsi="Times New Roman" w:cs="Times New Roman"/>
                <w:sz w:val="24"/>
                <w:szCs w:val="24"/>
              </w:rPr>
              <w:t>личество внеаудиторных/самостоя</w:t>
            </w:r>
            <w:r w:rsidRPr="00945A04">
              <w:rPr>
                <w:rFonts w:ascii="Times New Roman" w:hAnsi="Times New Roman" w:cs="Times New Roman"/>
                <w:sz w:val="24"/>
                <w:szCs w:val="24"/>
              </w:rPr>
              <w:t>тельных занятий по годам</w:t>
            </w:r>
          </w:p>
        </w:tc>
        <w:tc>
          <w:tcPr>
            <w:tcW w:w="850" w:type="dxa"/>
          </w:tcPr>
          <w:p w14:paraId="2D970482" w14:textId="77777777" w:rsidR="002F6EF6" w:rsidRPr="00EA34B3" w:rsidRDefault="002F6EF6" w:rsidP="007B26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A34B3">
              <w:rPr>
                <w:rFonts w:ascii="Times New Roman" w:hAnsi="Times New Roman" w:cs="Times New Roman"/>
                <w:sz w:val="26"/>
                <w:szCs w:val="26"/>
              </w:rPr>
              <w:t>3</w:t>
            </w:r>
            <w:r w:rsidR="007B267D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851" w:type="dxa"/>
          </w:tcPr>
          <w:p w14:paraId="1594B9B5" w14:textId="77777777" w:rsidR="002F6EF6" w:rsidRPr="00EA34B3" w:rsidRDefault="00620694" w:rsidP="00945A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A34B3">
              <w:rPr>
                <w:rFonts w:ascii="Times New Roman" w:hAnsi="Times New Roman" w:cs="Times New Roman"/>
                <w:sz w:val="26"/>
                <w:szCs w:val="26"/>
              </w:rPr>
              <w:t>34</w:t>
            </w:r>
          </w:p>
        </w:tc>
        <w:tc>
          <w:tcPr>
            <w:tcW w:w="850" w:type="dxa"/>
          </w:tcPr>
          <w:p w14:paraId="05A51D5D" w14:textId="77777777" w:rsidR="002F6EF6" w:rsidRPr="00EA34B3" w:rsidRDefault="00620694" w:rsidP="00945A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A34B3">
              <w:rPr>
                <w:rFonts w:ascii="Times New Roman" w:hAnsi="Times New Roman" w:cs="Times New Roman"/>
                <w:sz w:val="26"/>
                <w:szCs w:val="26"/>
              </w:rPr>
              <w:t>34</w:t>
            </w:r>
          </w:p>
        </w:tc>
        <w:tc>
          <w:tcPr>
            <w:tcW w:w="796" w:type="dxa"/>
          </w:tcPr>
          <w:p w14:paraId="2A642CA3" w14:textId="77777777" w:rsidR="002F6EF6" w:rsidRPr="00EA34B3" w:rsidRDefault="00620694" w:rsidP="00945A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A34B3">
              <w:rPr>
                <w:rFonts w:ascii="Times New Roman" w:hAnsi="Times New Roman" w:cs="Times New Roman"/>
                <w:sz w:val="26"/>
                <w:szCs w:val="26"/>
              </w:rPr>
              <w:t>34</w:t>
            </w:r>
          </w:p>
        </w:tc>
      </w:tr>
      <w:tr w:rsidR="002F6EF6" w:rsidRPr="002F6EF6" w14:paraId="119EDC85" w14:textId="77777777" w:rsidTr="00945A04">
        <w:trPr>
          <w:trHeight w:val="581"/>
          <w:jc w:val="center"/>
        </w:trPr>
        <w:tc>
          <w:tcPr>
            <w:tcW w:w="6065" w:type="dxa"/>
          </w:tcPr>
          <w:p w14:paraId="0F85D5F0" w14:textId="77777777" w:rsidR="002F6EF6" w:rsidRPr="00945A04" w:rsidRDefault="002F6EF6" w:rsidP="002F6E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5A04">
              <w:rPr>
                <w:rFonts w:ascii="Times New Roman" w:hAnsi="Times New Roman" w:cs="Times New Roman"/>
                <w:sz w:val="24"/>
                <w:szCs w:val="24"/>
              </w:rPr>
              <w:t>Максимальное количество учебных занятий в год</w:t>
            </w:r>
          </w:p>
        </w:tc>
        <w:tc>
          <w:tcPr>
            <w:tcW w:w="850" w:type="dxa"/>
          </w:tcPr>
          <w:p w14:paraId="1C6D01ED" w14:textId="77777777" w:rsidR="002F6EF6" w:rsidRPr="00EA34B3" w:rsidRDefault="002F6EF6" w:rsidP="007B26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A34B3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="007B267D">
              <w:rPr>
                <w:rFonts w:ascii="Times New Roman" w:hAnsi="Times New Roman" w:cs="Times New Roman"/>
                <w:sz w:val="26"/>
                <w:szCs w:val="26"/>
              </w:rPr>
              <w:t>70</w:t>
            </w:r>
          </w:p>
        </w:tc>
        <w:tc>
          <w:tcPr>
            <w:tcW w:w="851" w:type="dxa"/>
          </w:tcPr>
          <w:p w14:paraId="1CEF9B3F" w14:textId="77777777" w:rsidR="002F6EF6" w:rsidRPr="00EA34B3" w:rsidRDefault="002F6EF6" w:rsidP="00777E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A34B3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="00777EBE" w:rsidRPr="00EA34B3">
              <w:rPr>
                <w:rFonts w:ascii="Times New Roman" w:hAnsi="Times New Roman" w:cs="Times New Roman"/>
                <w:sz w:val="26"/>
                <w:szCs w:val="26"/>
              </w:rPr>
              <w:t>70</w:t>
            </w:r>
          </w:p>
        </w:tc>
        <w:tc>
          <w:tcPr>
            <w:tcW w:w="850" w:type="dxa"/>
          </w:tcPr>
          <w:p w14:paraId="2F237191" w14:textId="77777777" w:rsidR="002F6EF6" w:rsidRPr="00EA34B3" w:rsidRDefault="00E20F3A" w:rsidP="00945A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A34B3">
              <w:rPr>
                <w:rFonts w:ascii="Times New Roman" w:hAnsi="Times New Roman" w:cs="Times New Roman"/>
                <w:sz w:val="26"/>
                <w:szCs w:val="26"/>
              </w:rPr>
              <w:t>204</w:t>
            </w:r>
          </w:p>
        </w:tc>
        <w:tc>
          <w:tcPr>
            <w:tcW w:w="796" w:type="dxa"/>
          </w:tcPr>
          <w:p w14:paraId="7DC88B8F" w14:textId="77777777" w:rsidR="002F6EF6" w:rsidRPr="00EA34B3" w:rsidRDefault="00E20F3A" w:rsidP="00945A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A34B3">
              <w:rPr>
                <w:rFonts w:ascii="Times New Roman" w:hAnsi="Times New Roman" w:cs="Times New Roman"/>
                <w:sz w:val="26"/>
                <w:szCs w:val="26"/>
              </w:rPr>
              <w:t>204</w:t>
            </w:r>
          </w:p>
        </w:tc>
      </w:tr>
    </w:tbl>
    <w:p w14:paraId="167E9FA1" w14:textId="77777777" w:rsidR="00533DAE" w:rsidRDefault="00533DAE" w:rsidP="00F941E2">
      <w:pPr>
        <w:spacing w:after="0" w:line="36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14:paraId="12BE97A4" w14:textId="77777777" w:rsidR="009118C4" w:rsidRDefault="007B6F4A" w:rsidP="00F941E2">
      <w:pPr>
        <w:spacing w:after="0" w:line="36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1.</w:t>
      </w:r>
      <w:r w:rsidR="009054A8" w:rsidRPr="009118C4">
        <w:rPr>
          <w:rFonts w:ascii="Times New Roman" w:hAnsi="Times New Roman" w:cs="Times New Roman"/>
          <w:b/>
          <w:i/>
          <w:sz w:val="24"/>
          <w:szCs w:val="24"/>
        </w:rPr>
        <w:t xml:space="preserve">4.  </w:t>
      </w:r>
      <w:r w:rsidR="009054A8" w:rsidRPr="009118C4">
        <w:rPr>
          <w:rFonts w:ascii="Times New Roman" w:hAnsi="Times New Roman"/>
          <w:b/>
          <w:i/>
          <w:sz w:val="24"/>
          <w:szCs w:val="24"/>
        </w:rPr>
        <w:t>Форма проведения учебных аудиторных занятий</w:t>
      </w:r>
    </w:p>
    <w:p w14:paraId="34CC323D" w14:textId="77777777" w:rsidR="00B147C5" w:rsidRDefault="00B147C5" w:rsidP="00B72A0E">
      <w:pPr>
        <w:spacing w:after="0" w:line="360" w:lineRule="auto"/>
        <w:ind w:firstLine="680"/>
        <w:jc w:val="both"/>
        <w:rPr>
          <w:rFonts w:ascii="Times New Roman" w:hAnsi="Times New Roman" w:cs="Times New Roman"/>
          <w:sz w:val="24"/>
          <w:szCs w:val="24"/>
        </w:rPr>
      </w:pPr>
      <w:r w:rsidRPr="00B147C5">
        <w:rPr>
          <w:rFonts w:ascii="Times New Roman" w:hAnsi="Times New Roman" w:cs="Times New Roman"/>
          <w:sz w:val="24"/>
          <w:szCs w:val="24"/>
        </w:rPr>
        <w:t xml:space="preserve">Освоение программы учебного предмета «Фольклорный ансамбль» предполагает мелкогрупповую (от 4 до 10 человек в группе) и групповую (от 10 человек и более в группе) форму проведения учебных аудиторных занятий. </w:t>
      </w:r>
    </w:p>
    <w:p w14:paraId="18B028D3" w14:textId="77777777" w:rsidR="005E0B42" w:rsidRPr="005E0B42" w:rsidRDefault="005E0B42" w:rsidP="005E0B42">
      <w:pPr>
        <w:widowControl w:val="0"/>
        <w:tabs>
          <w:tab w:val="right" w:pos="0"/>
        </w:tabs>
        <w:spacing w:after="0" w:line="360" w:lineRule="auto"/>
        <w:jc w:val="both"/>
        <w:rPr>
          <w:rFonts w:ascii="Times New Roman" w:hAnsi="Times New Roman" w:cs="Times New Roman"/>
          <w:spacing w:val="1"/>
          <w:sz w:val="24"/>
          <w:szCs w:val="24"/>
        </w:rPr>
      </w:pPr>
      <w:r>
        <w:rPr>
          <w:rFonts w:ascii="Times New Roman" w:hAnsi="Times New Roman" w:cs="Times New Roman"/>
          <w:bCs/>
          <w:spacing w:val="1"/>
          <w:sz w:val="24"/>
          <w:szCs w:val="24"/>
          <w:shd w:val="clear" w:color="auto" w:fill="FFFFFF"/>
        </w:rPr>
        <w:tab/>
      </w:r>
      <w:r w:rsidRPr="005E0B42">
        <w:rPr>
          <w:rFonts w:ascii="Times New Roman" w:hAnsi="Times New Roman" w:cs="Times New Roman"/>
          <w:bCs/>
          <w:spacing w:val="1"/>
          <w:sz w:val="24"/>
          <w:szCs w:val="24"/>
          <w:shd w:val="clear" w:color="auto" w:fill="FFFFFF"/>
        </w:rPr>
        <w:t>Рекомендуемая продолжительность урока – 40 минут, а также с</w:t>
      </w:r>
      <w:r w:rsidRPr="005E0B42">
        <w:rPr>
          <w:rFonts w:ascii="Times New Roman" w:hAnsi="Times New Roman" w:cs="Times New Roman"/>
          <w:b/>
          <w:bCs/>
          <w:spacing w:val="1"/>
          <w:sz w:val="24"/>
          <w:szCs w:val="24"/>
          <w:shd w:val="clear" w:color="auto" w:fill="FFFFFF"/>
        </w:rPr>
        <w:t xml:space="preserve"> </w:t>
      </w:r>
      <w:r w:rsidRPr="005E0B42">
        <w:rPr>
          <w:rFonts w:ascii="Times New Roman" w:hAnsi="Times New Roman" w:cs="Times New Roman"/>
          <w:spacing w:val="1"/>
          <w:sz w:val="24"/>
          <w:szCs w:val="24"/>
        </w:rPr>
        <w:t>применением электронного обучения и дистанционных образовательных технологий на время карантина, обстоятельств непреодолимой силы  или отмены занятий по погодным условиям</w:t>
      </w:r>
      <w:r w:rsidRPr="005E0B42">
        <w:rPr>
          <w:rFonts w:ascii="Times New Roman" w:hAnsi="Times New Roman" w:cs="Times New Roman"/>
          <w:color w:val="000000"/>
          <w:spacing w:val="1"/>
          <w:sz w:val="24"/>
          <w:szCs w:val="24"/>
          <w:shd w:val="clear" w:color="auto" w:fill="FFFFFF"/>
          <w:lang w:bidi="ru-RU"/>
        </w:rPr>
        <w:t xml:space="preserve">, </w:t>
      </w:r>
      <w:r w:rsidRPr="005E0B42">
        <w:rPr>
          <w:rFonts w:ascii="Times New Roman" w:hAnsi="Times New Roman" w:cs="Times New Roman"/>
          <w:color w:val="000000"/>
          <w:spacing w:val="1"/>
          <w:sz w:val="24"/>
          <w:szCs w:val="24"/>
          <w:shd w:val="clear" w:color="auto" w:fill="FFFFFF"/>
          <w:lang w:bidi="ru-RU"/>
        </w:rPr>
        <w:lastRenderedPageBreak/>
        <w:t>продолжительность урока - 30 минут.</w:t>
      </w:r>
    </w:p>
    <w:p w14:paraId="391AF840" w14:textId="77777777" w:rsidR="00B147C5" w:rsidRPr="00B147C5" w:rsidRDefault="00B147C5" w:rsidP="00B147C5">
      <w:pPr>
        <w:spacing w:after="0" w:line="360" w:lineRule="auto"/>
        <w:ind w:firstLine="680"/>
        <w:jc w:val="both"/>
        <w:rPr>
          <w:rFonts w:ascii="Times New Roman" w:hAnsi="Times New Roman" w:cs="Times New Roman"/>
          <w:sz w:val="24"/>
          <w:szCs w:val="24"/>
        </w:rPr>
      </w:pPr>
      <w:r w:rsidRPr="00B147C5">
        <w:rPr>
          <w:rFonts w:ascii="Times New Roman" w:hAnsi="Times New Roman" w:cs="Times New Roman"/>
          <w:sz w:val="24"/>
          <w:szCs w:val="24"/>
        </w:rPr>
        <w:t xml:space="preserve">Такая форма обеспечивает личностно-ориентированный подход в обучении, даёт возможность более точно определить перспективы развития каждого ребёнка, в том числе и профессиональные перспективы </w:t>
      </w:r>
      <w:r w:rsidR="00B72A0E">
        <w:rPr>
          <w:rFonts w:ascii="Times New Roman" w:hAnsi="Times New Roman" w:cs="Times New Roman"/>
          <w:sz w:val="24"/>
          <w:szCs w:val="24"/>
        </w:rPr>
        <w:t>об</w:t>
      </w:r>
      <w:r w:rsidRPr="00B147C5">
        <w:rPr>
          <w:rFonts w:ascii="Times New Roman" w:hAnsi="Times New Roman" w:cs="Times New Roman"/>
          <w:sz w:val="24"/>
          <w:szCs w:val="24"/>
        </w:rPr>
        <w:t>уча</w:t>
      </w:r>
      <w:r w:rsidR="00B72A0E">
        <w:rPr>
          <w:rFonts w:ascii="Times New Roman" w:hAnsi="Times New Roman" w:cs="Times New Roman"/>
          <w:sz w:val="24"/>
          <w:szCs w:val="24"/>
        </w:rPr>
        <w:t>ю</w:t>
      </w:r>
      <w:r w:rsidRPr="00B147C5">
        <w:rPr>
          <w:rFonts w:ascii="Times New Roman" w:hAnsi="Times New Roman" w:cs="Times New Roman"/>
          <w:sz w:val="24"/>
          <w:szCs w:val="24"/>
        </w:rPr>
        <w:t xml:space="preserve">щегося.   </w:t>
      </w:r>
    </w:p>
    <w:p w14:paraId="5AB281AB" w14:textId="77777777" w:rsidR="00B147C5" w:rsidRDefault="00B147C5" w:rsidP="00B147C5">
      <w:pPr>
        <w:spacing w:after="0" w:line="360" w:lineRule="auto"/>
        <w:ind w:firstLine="680"/>
        <w:jc w:val="both"/>
        <w:rPr>
          <w:rFonts w:ascii="Times New Roman" w:hAnsi="Times New Roman" w:cs="Times New Roman"/>
          <w:sz w:val="24"/>
          <w:szCs w:val="24"/>
        </w:rPr>
      </w:pPr>
      <w:r w:rsidRPr="00B147C5">
        <w:rPr>
          <w:rFonts w:ascii="Times New Roman" w:hAnsi="Times New Roman" w:cs="Times New Roman"/>
          <w:sz w:val="24"/>
          <w:szCs w:val="24"/>
        </w:rPr>
        <w:t xml:space="preserve">Такая форма занятий позволяет средствами вокального искусства раскрыть творческую индивидуальность каждого </w:t>
      </w:r>
      <w:r w:rsidR="00B72A0E">
        <w:rPr>
          <w:rFonts w:ascii="Times New Roman" w:hAnsi="Times New Roman" w:cs="Times New Roman"/>
          <w:sz w:val="24"/>
          <w:szCs w:val="24"/>
        </w:rPr>
        <w:t>обу</w:t>
      </w:r>
      <w:r w:rsidRPr="00B147C5">
        <w:rPr>
          <w:rFonts w:ascii="Times New Roman" w:hAnsi="Times New Roman" w:cs="Times New Roman"/>
          <w:sz w:val="24"/>
          <w:szCs w:val="24"/>
        </w:rPr>
        <w:t>ча</w:t>
      </w:r>
      <w:r w:rsidR="00B72A0E">
        <w:rPr>
          <w:rFonts w:ascii="Times New Roman" w:hAnsi="Times New Roman" w:cs="Times New Roman"/>
          <w:sz w:val="24"/>
          <w:szCs w:val="24"/>
        </w:rPr>
        <w:t>ю</w:t>
      </w:r>
      <w:r w:rsidRPr="00B147C5">
        <w:rPr>
          <w:rFonts w:ascii="Times New Roman" w:hAnsi="Times New Roman" w:cs="Times New Roman"/>
          <w:sz w:val="24"/>
          <w:szCs w:val="24"/>
        </w:rPr>
        <w:t xml:space="preserve">щегося. </w:t>
      </w:r>
    </w:p>
    <w:p w14:paraId="0D2575D6" w14:textId="77777777" w:rsidR="00E559A3" w:rsidRDefault="00E559A3" w:rsidP="00B147C5">
      <w:pPr>
        <w:spacing w:after="0" w:line="360" w:lineRule="auto"/>
        <w:ind w:firstLine="680"/>
        <w:jc w:val="both"/>
        <w:rPr>
          <w:rFonts w:ascii="Times New Roman" w:hAnsi="Times New Roman" w:cs="Times New Roman"/>
          <w:sz w:val="24"/>
          <w:szCs w:val="24"/>
        </w:rPr>
      </w:pPr>
    </w:p>
    <w:p w14:paraId="712637C1" w14:textId="77777777" w:rsidR="009054A8" w:rsidRPr="007B6F4A" w:rsidRDefault="007B6F4A" w:rsidP="00AB0802">
      <w:pPr>
        <w:widowControl w:val="0"/>
        <w:tabs>
          <w:tab w:val="right" w:pos="9781"/>
        </w:tabs>
        <w:spacing w:after="0" w:line="360" w:lineRule="auto"/>
        <w:jc w:val="center"/>
        <w:rPr>
          <w:rFonts w:ascii="Times New Roman" w:hAnsi="Times New Roman"/>
          <w:b/>
          <w:i/>
          <w:sz w:val="24"/>
          <w:szCs w:val="24"/>
        </w:rPr>
      </w:pPr>
      <w:r w:rsidRPr="00AB0802">
        <w:rPr>
          <w:rFonts w:ascii="Times New Roman" w:hAnsi="Times New Roman" w:cs="Times New Roman"/>
          <w:b/>
          <w:i/>
          <w:sz w:val="24"/>
          <w:szCs w:val="24"/>
        </w:rPr>
        <w:t>1.</w:t>
      </w:r>
      <w:r w:rsidR="009054A8" w:rsidRPr="00AB0802">
        <w:rPr>
          <w:rFonts w:ascii="Times New Roman" w:hAnsi="Times New Roman" w:cs="Times New Roman"/>
          <w:b/>
          <w:i/>
          <w:sz w:val="24"/>
          <w:szCs w:val="24"/>
        </w:rPr>
        <w:t xml:space="preserve">5.    Цели и задачи учебного предмета </w:t>
      </w:r>
      <w:r w:rsidR="00DB70A3" w:rsidRPr="00AB0802">
        <w:rPr>
          <w:rFonts w:ascii="Times New Roman" w:hAnsi="Times New Roman"/>
          <w:b/>
          <w:i/>
          <w:sz w:val="24"/>
          <w:szCs w:val="24"/>
        </w:rPr>
        <w:t>«</w:t>
      </w:r>
      <w:r w:rsidR="00CA1634">
        <w:rPr>
          <w:rFonts w:ascii="Times New Roman" w:hAnsi="Times New Roman"/>
          <w:b/>
          <w:i/>
          <w:sz w:val="24"/>
          <w:szCs w:val="24"/>
        </w:rPr>
        <w:t>Фольклорный  ансамбль</w:t>
      </w:r>
      <w:r w:rsidR="001F0E08" w:rsidRPr="007B6F4A">
        <w:rPr>
          <w:rFonts w:ascii="Times New Roman" w:hAnsi="Times New Roman"/>
          <w:b/>
          <w:i/>
          <w:sz w:val="24"/>
          <w:szCs w:val="24"/>
        </w:rPr>
        <w:t>»</w:t>
      </w:r>
    </w:p>
    <w:p w14:paraId="6235DCF9" w14:textId="77777777" w:rsidR="009054A8" w:rsidRPr="0061227C" w:rsidRDefault="009054A8" w:rsidP="009054A8">
      <w:pPr>
        <w:pStyle w:val="Body1"/>
        <w:spacing w:line="360" w:lineRule="auto"/>
        <w:ind w:firstLine="709"/>
        <w:rPr>
          <w:rFonts w:ascii="Times New Roman" w:hAnsi="Times New Roman"/>
          <w:i/>
          <w:color w:val="00000A"/>
          <w:lang w:val="ru-RU"/>
        </w:rPr>
      </w:pPr>
      <w:r w:rsidRPr="0061227C">
        <w:rPr>
          <w:rFonts w:ascii="Times New Roman" w:hAnsi="Times New Roman"/>
          <w:b/>
          <w:i/>
          <w:color w:val="00000A"/>
          <w:lang w:val="ru-RU"/>
        </w:rPr>
        <w:t>Цели</w:t>
      </w:r>
      <w:r w:rsidRPr="0061227C">
        <w:rPr>
          <w:rFonts w:ascii="Times New Roman" w:hAnsi="Times New Roman"/>
          <w:i/>
          <w:color w:val="00000A"/>
          <w:lang w:val="ru-RU"/>
        </w:rPr>
        <w:t>:</w:t>
      </w:r>
    </w:p>
    <w:p w14:paraId="476B3205" w14:textId="77777777" w:rsidR="00466CC7" w:rsidRPr="00466CC7" w:rsidRDefault="00DA456B" w:rsidP="001E1DCC">
      <w:pPr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A456B">
        <w:rPr>
          <w:rFonts w:ascii="Times New Roman" w:hAnsi="Times New Roman" w:cs="Times New Roman"/>
          <w:sz w:val="24"/>
          <w:szCs w:val="24"/>
        </w:rPr>
        <w:t xml:space="preserve">развитие музыкально-творческих способностей </w:t>
      </w:r>
      <w:r w:rsidR="00466CC7">
        <w:rPr>
          <w:rFonts w:ascii="Times New Roman" w:hAnsi="Times New Roman" w:cs="Times New Roman"/>
          <w:sz w:val="24"/>
          <w:szCs w:val="24"/>
        </w:rPr>
        <w:t>об</w:t>
      </w:r>
      <w:r w:rsidRPr="00DA456B">
        <w:rPr>
          <w:rFonts w:ascii="Times New Roman" w:hAnsi="Times New Roman" w:cs="Times New Roman"/>
          <w:sz w:val="24"/>
          <w:szCs w:val="24"/>
        </w:rPr>
        <w:t>уча</w:t>
      </w:r>
      <w:r w:rsidR="00466CC7">
        <w:rPr>
          <w:rFonts w:ascii="Times New Roman" w:hAnsi="Times New Roman" w:cs="Times New Roman"/>
          <w:sz w:val="24"/>
          <w:szCs w:val="24"/>
        </w:rPr>
        <w:t>ю</w:t>
      </w:r>
      <w:r w:rsidRPr="00DA456B">
        <w:rPr>
          <w:rFonts w:ascii="Times New Roman" w:hAnsi="Times New Roman" w:cs="Times New Roman"/>
          <w:sz w:val="24"/>
          <w:szCs w:val="24"/>
        </w:rPr>
        <w:t xml:space="preserve">щихся, на основе </w:t>
      </w:r>
    </w:p>
    <w:p w14:paraId="766AC36D" w14:textId="77777777" w:rsidR="00DA456B" w:rsidRPr="00DA456B" w:rsidRDefault="00DA456B" w:rsidP="00466CC7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A456B">
        <w:rPr>
          <w:rFonts w:ascii="Times New Roman" w:hAnsi="Times New Roman" w:cs="Times New Roman"/>
          <w:sz w:val="24"/>
          <w:szCs w:val="24"/>
        </w:rPr>
        <w:t>приобретённых ими знаний, умений и навыков  в области музыкального фольклора;</w:t>
      </w:r>
    </w:p>
    <w:p w14:paraId="78D83617" w14:textId="77777777" w:rsidR="002074E5" w:rsidRPr="002074E5" w:rsidRDefault="002074E5" w:rsidP="002074E5">
      <w:pPr>
        <w:pStyle w:val="af3"/>
        <w:spacing w:line="360" w:lineRule="auto"/>
        <w:ind w:left="720"/>
        <w:jc w:val="both"/>
        <w:rPr>
          <w:rFonts w:ascii="Times New Roman" w:hAnsi="Times New Roman"/>
          <w:b/>
          <w:sz w:val="24"/>
          <w:szCs w:val="24"/>
        </w:rPr>
      </w:pPr>
    </w:p>
    <w:p w14:paraId="199FF630" w14:textId="77777777" w:rsidR="00466CC7" w:rsidRPr="00466CC7" w:rsidRDefault="00DA456B" w:rsidP="001E1DCC">
      <w:pPr>
        <w:pStyle w:val="af3"/>
        <w:numPr>
          <w:ilvl w:val="0"/>
          <w:numId w:val="4"/>
        </w:numPr>
        <w:spacing w:line="360" w:lineRule="auto"/>
        <w:jc w:val="both"/>
        <w:rPr>
          <w:rFonts w:ascii="Times New Roman" w:hAnsi="Times New Roman"/>
          <w:b/>
          <w:sz w:val="24"/>
          <w:szCs w:val="24"/>
        </w:rPr>
      </w:pPr>
      <w:r w:rsidRPr="00466CC7">
        <w:rPr>
          <w:rFonts w:ascii="Times New Roman" w:hAnsi="Times New Roman" w:cs="Times New Roman"/>
          <w:sz w:val="24"/>
          <w:szCs w:val="24"/>
        </w:rPr>
        <w:t xml:space="preserve">выявление наиболее способных </w:t>
      </w:r>
      <w:r w:rsidR="00466CC7">
        <w:rPr>
          <w:rFonts w:ascii="Times New Roman" w:hAnsi="Times New Roman" w:cs="Times New Roman"/>
          <w:sz w:val="24"/>
          <w:szCs w:val="24"/>
        </w:rPr>
        <w:t>об</w:t>
      </w:r>
      <w:r w:rsidRPr="00466CC7">
        <w:rPr>
          <w:rFonts w:ascii="Times New Roman" w:hAnsi="Times New Roman" w:cs="Times New Roman"/>
          <w:sz w:val="24"/>
          <w:szCs w:val="24"/>
        </w:rPr>
        <w:t>уча</w:t>
      </w:r>
      <w:r w:rsidR="00466CC7">
        <w:rPr>
          <w:rFonts w:ascii="Times New Roman" w:hAnsi="Times New Roman" w:cs="Times New Roman"/>
          <w:sz w:val="24"/>
          <w:szCs w:val="24"/>
        </w:rPr>
        <w:t>ю</w:t>
      </w:r>
      <w:r w:rsidRPr="00466CC7">
        <w:rPr>
          <w:rFonts w:ascii="Times New Roman" w:hAnsi="Times New Roman" w:cs="Times New Roman"/>
          <w:sz w:val="24"/>
          <w:szCs w:val="24"/>
        </w:rPr>
        <w:t>щихся и их дальнейшая подготовка к</w:t>
      </w:r>
    </w:p>
    <w:p w14:paraId="28B43D38" w14:textId="77777777" w:rsidR="00DA456B" w:rsidRPr="00466CC7" w:rsidRDefault="00DA456B" w:rsidP="00466CC7">
      <w:pPr>
        <w:pStyle w:val="af3"/>
        <w:spacing w:line="360" w:lineRule="auto"/>
        <w:jc w:val="both"/>
        <w:rPr>
          <w:rFonts w:ascii="Times New Roman" w:hAnsi="Times New Roman"/>
          <w:b/>
          <w:sz w:val="24"/>
          <w:szCs w:val="24"/>
        </w:rPr>
      </w:pPr>
      <w:r w:rsidRPr="00466CC7">
        <w:rPr>
          <w:rFonts w:ascii="Times New Roman" w:hAnsi="Times New Roman" w:cs="Times New Roman"/>
          <w:sz w:val="24"/>
          <w:szCs w:val="24"/>
        </w:rPr>
        <w:t xml:space="preserve"> продолжению музыкального образования в профессиональных учебных заведениях среднего или высшего профессионального образования по </w:t>
      </w:r>
      <w:r w:rsidRPr="00466CC7">
        <w:rPr>
          <w:rFonts w:ascii="Times New Roman" w:hAnsi="Times New Roman"/>
          <w:sz w:val="24"/>
          <w:szCs w:val="24"/>
        </w:rPr>
        <w:t>профилю учебного предмета.</w:t>
      </w:r>
    </w:p>
    <w:p w14:paraId="259D6683" w14:textId="77777777" w:rsidR="009054A8" w:rsidRPr="0061227C" w:rsidRDefault="009054A8" w:rsidP="00DA456B">
      <w:pPr>
        <w:spacing w:after="0" w:line="360" w:lineRule="auto"/>
        <w:ind w:firstLine="720"/>
        <w:jc w:val="both"/>
        <w:rPr>
          <w:rFonts w:ascii="Times New Roman" w:hAnsi="Times New Roman"/>
          <w:b/>
          <w:i/>
          <w:color w:val="000000"/>
          <w:sz w:val="24"/>
          <w:szCs w:val="24"/>
        </w:rPr>
      </w:pPr>
      <w:r w:rsidRPr="0061227C">
        <w:rPr>
          <w:rFonts w:ascii="Times New Roman" w:hAnsi="Times New Roman"/>
          <w:b/>
          <w:i/>
          <w:color w:val="000000"/>
          <w:sz w:val="24"/>
          <w:szCs w:val="24"/>
        </w:rPr>
        <w:t>Задачи:</w:t>
      </w:r>
    </w:p>
    <w:p w14:paraId="227268EA" w14:textId="77777777" w:rsidR="00E23581" w:rsidRDefault="00466CC7" w:rsidP="001E1DCC">
      <w:pPr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66CC7">
        <w:rPr>
          <w:rFonts w:ascii="Times New Roman" w:hAnsi="Times New Roman" w:cs="Times New Roman"/>
          <w:sz w:val="24"/>
          <w:szCs w:val="24"/>
        </w:rPr>
        <w:t xml:space="preserve">развитие мотивации к познанию народных традиций и овладению специфическими </w:t>
      </w:r>
    </w:p>
    <w:p w14:paraId="1A2F8AC3" w14:textId="77777777" w:rsidR="00466CC7" w:rsidRPr="00466CC7" w:rsidRDefault="00466CC7" w:rsidP="00E2358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66CC7">
        <w:rPr>
          <w:rFonts w:ascii="Times New Roman" w:hAnsi="Times New Roman" w:cs="Times New Roman"/>
          <w:sz w:val="24"/>
          <w:szCs w:val="24"/>
        </w:rPr>
        <w:t>чертами народной музыки;</w:t>
      </w:r>
    </w:p>
    <w:p w14:paraId="2CEB25B2" w14:textId="77777777" w:rsidR="00E23581" w:rsidRDefault="00466CC7" w:rsidP="001E1DCC">
      <w:pPr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66CC7">
        <w:rPr>
          <w:rFonts w:ascii="Times New Roman" w:hAnsi="Times New Roman" w:cs="Times New Roman"/>
          <w:sz w:val="24"/>
          <w:szCs w:val="24"/>
        </w:rPr>
        <w:t xml:space="preserve">получение </w:t>
      </w:r>
      <w:r w:rsidR="00E23581">
        <w:rPr>
          <w:rFonts w:ascii="Times New Roman" w:hAnsi="Times New Roman" w:cs="Times New Roman"/>
          <w:sz w:val="24"/>
          <w:szCs w:val="24"/>
        </w:rPr>
        <w:t>об</w:t>
      </w:r>
      <w:r w:rsidRPr="00466CC7">
        <w:rPr>
          <w:rFonts w:ascii="Times New Roman" w:hAnsi="Times New Roman" w:cs="Times New Roman"/>
          <w:sz w:val="24"/>
          <w:szCs w:val="24"/>
        </w:rPr>
        <w:t>уча</w:t>
      </w:r>
      <w:r w:rsidR="00E23581">
        <w:rPr>
          <w:rFonts w:ascii="Times New Roman" w:hAnsi="Times New Roman" w:cs="Times New Roman"/>
          <w:sz w:val="24"/>
          <w:szCs w:val="24"/>
        </w:rPr>
        <w:t>ю</w:t>
      </w:r>
      <w:r w:rsidRPr="00466CC7">
        <w:rPr>
          <w:rFonts w:ascii="Times New Roman" w:hAnsi="Times New Roman" w:cs="Times New Roman"/>
          <w:sz w:val="24"/>
          <w:szCs w:val="24"/>
        </w:rPr>
        <w:t xml:space="preserve">щимися необходимых знаний об аутентичных народных традициях и </w:t>
      </w:r>
    </w:p>
    <w:p w14:paraId="5411E2BF" w14:textId="77777777" w:rsidR="00466CC7" w:rsidRPr="00466CC7" w:rsidRDefault="00466CC7" w:rsidP="00E2358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66CC7">
        <w:rPr>
          <w:rFonts w:ascii="Times New Roman" w:hAnsi="Times New Roman" w:cs="Times New Roman"/>
          <w:sz w:val="24"/>
          <w:szCs w:val="24"/>
        </w:rPr>
        <w:t>песенной культуре;</w:t>
      </w:r>
    </w:p>
    <w:p w14:paraId="4D34A55C" w14:textId="77777777" w:rsidR="00E23581" w:rsidRDefault="00466CC7" w:rsidP="001E1DCC">
      <w:pPr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66CC7">
        <w:rPr>
          <w:rFonts w:ascii="Times New Roman" w:hAnsi="Times New Roman" w:cs="Times New Roman"/>
          <w:sz w:val="24"/>
          <w:szCs w:val="24"/>
        </w:rPr>
        <w:t xml:space="preserve">создание условий для передачи знаний и представлений о разнообразных жанрах </w:t>
      </w:r>
    </w:p>
    <w:p w14:paraId="77B88A71" w14:textId="77777777" w:rsidR="00466CC7" w:rsidRPr="00466CC7" w:rsidRDefault="00466CC7" w:rsidP="00E2358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66CC7">
        <w:rPr>
          <w:rFonts w:ascii="Times New Roman" w:hAnsi="Times New Roman" w:cs="Times New Roman"/>
          <w:sz w:val="24"/>
          <w:szCs w:val="24"/>
        </w:rPr>
        <w:t>музыкально-поэтического творчества (вокальном, инструментальном, литературном, танцевальном и др.);</w:t>
      </w:r>
    </w:p>
    <w:p w14:paraId="7DA410F3" w14:textId="77777777" w:rsidR="00E23581" w:rsidRDefault="00466CC7" w:rsidP="001E1DCC">
      <w:pPr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66CC7">
        <w:rPr>
          <w:rFonts w:ascii="Times New Roman" w:hAnsi="Times New Roman" w:cs="Times New Roman"/>
          <w:sz w:val="24"/>
          <w:szCs w:val="24"/>
        </w:rPr>
        <w:t xml:space="preserve">развитие у обучающихся музыкальных способностей (слуха, чувства ритма, </w:t>
      </w:r>
    </w:p>
    <w:p w14:paraId="1A2B3CE1" w14:textId="77777777" w:rsidR="00466CC7" w:rsidRPr="00466CC7" w:rsidRDefault="00466CC7" w:rsidP="00E2358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66CC7">
        <w:rPr>
          <w:rFonts w:ascii="Times New Roman" w:hAnsi="Times New Roman" w:cs="Times New Roman"/>
          <w:sz w:val="24"/>
          <w:szCs w:val="24"/>
        </w:rPr>
        <w:t>музыкальной памяти);</w:t>
      </w:r>
    </w:p>
    <w:p w14:paraId="07CB4E4C" w14:textId="77777777" w:rsidR="00E23581" w:rsidRDefault="00466CC7" w:rsidP="001E1DCC">
      <w:pPr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66CC7">
        <w:rPr>
          <w:rFonts w:ascii="Times New Roman" w:hAnsi="Times New Roman" w:cs="Times New Roman"/>
          <w:sz w:val="24"/>
          <w:szCs w:val="24"/>
        </w:rPr>
        <w:t>обучение вокально-певческим навыкам, присущим народной манере исполнения, а</w:t>
      </w:r>
    </w:p>
    <w:p w14:paraId="1D8762D3" w14:textId="77777777" w:rsidR="00466CC7" w:rsidRPr="00466CC7" w:rsidRDefault="00466CC7" w:rsidP="00E2358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66CC7">
        <w:rPr>
          <w:rFonts w:ascii="Times New Roman" w:hAnsi="Times New Roman" w:cs="Times New Roman"/>
          <w:sz w:val="24"/>
          <w:szCs w:val="24"/>
        </w:rPr>
        <w:t xml:space="preserve"> также навыкам импровизации;</w:t>
      </w:r>
    </w:p>
    <w:p w14:paraId="6DE6E861" w14:textId="77777777" w:rsidR="00466CC7" w:rsidRPr="00466CC7" w:rsidRDefault="00466CC7" w:rsidP="001E1DCC">
      <w:pPr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66CC7">
        <w:rPr>
          <w:rFonts w:ascii="Times New Roman" w:hAnsi="Times New Roman" w:cs="Times New Roman"/>
          <w:sz w:val="24"/>
          <w:szCs w:val="24"/>
        </w:rPr>
        <w:t>освоение учащимися навыков и умений ансамблевого пения;</w:t>
      </w:r>
    </w:p>
    <w:p w14:paraId="4E6DC620" w14:textId="77777777" w:rsidR="00E23581" w:rsidRDefault="00466CC7" w:rsidP="001E1DCC">
      <w:pPr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66CC7">
        <w:rPr>
          <w:rFonts w:ascii="Times New Roman" w:hAnsi="Times New Roman" w:cs="Times New Roman"/>
          <w:sz w:val="24"/>
          <w:szCs w:val="24"/>
        </w:rPr>
        <w:t xml:space="preserve">развитие художественных способностей </w:t>
      </w:r>
      <w:r w:rsidR="00E23581">
        <w:rPr>
          <w:rFonts w:ascii="Times New Roman" w:hAnsi="Times New Roman" w:cs="Times New Roman"/>
          <w:sz w:val="24"/>
          <w:szCs w:val="24"/>
        </w:rPr>
        <w:t>об</w:t>
      </w:r>
      <w:r w:rsidRPr="00466CC7">
        <w:rPr>
          <w:rFonts w:ascii="Times New Roman" w:hAnsi="Times New Roman" w:cs="Times New Roman"/>
          <w:sz w:val="24"/>
          <w:szCs w:val="24"/>
        </w:rPr>
        <w:t>уча</w:t>
      </w:r>
      <w:r w:rsidR="00E23581">
        <w:rPr>
          <w:rFonts w:ascii="Times New Roman" w:hAnsi="Times New Roman" w:cs="Times New Roman"/>
          <w:sz w:val="24"/>
          <w:szCs w:val="24"/>
        </w:rPr>
        <w:t>ю</w:t>
      </w:r>
      <w:r w:rsidRPr="00466CC7">
        <w:rPr>
          <w:rFonts w:ascii="Times New Roman" w:hAnsi="Times New Roman" w:cs="Times New Roman"/>
          <w:sz w:val="24"/>
          <w:szCs w:val="24"/>
        </w:rPr>
        <w:t xml:space="preserve">щихся до уровня, необходимого для </w:t>
      </w:r>
    </w:p>
    <w:p w14:paraId="6456A140" w14:textId="77777777" w:rsidR="00466CC7" w:rsidRDefault="00466CC7" w:rsidP="00E2358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66CC7">
        <w:rPr>
          <w:rFonts w:ascii="Times New Roman" w:hAnsi="Times New Roman" w:cs="Times New Roman"/>
          <w:sz w:val="24"/>
          <w:szCs w:val="24"/>
        </w:rPr>
        <w:t>дальнейшего обучения в профессиональных образовательных учреждениях культуры и искусства.</w:t>
      </w:r>
    </w:p>
    <w:p w14:paraId="6A74F61B" w14:textId="77777777" w:rsidR="0039161A" w:rsidRDefault="0039161A" w:rsidP="00E2358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4124C31" w14:textId="77777777" w:rsidR="00DB70A3" w:rsidRPr="007B6F4A" w:rsidRDefault="0061227C" w:rsidP="0061227C">
      <w:pPr>
        <w:pStyle w:val="Body1"/>
        <w:spacing w:after="200" w:line="276" w:lineRule="auto"/>
        <w:jc w:val="center"/>
        <w:rPr>
          <w:rFonts w:ascii="Times New Roman" w:hAnsi="Times New Roman"/>
          <w:b/>
          <w:i/>
          <w:lang w:val="ru-RU"/>
        </w:rPr>
      </w:pPr>
      <w:r>
        <w:rPr>
          <w:rFonts w:ascii="Times New Roman" w:hAnsi="Times New Roman"/>
          <w:b/>
          <w:i/>
          <w:lang w:val="ru-RU"/>
        </w:rPr>
        <w:t>1.</w:t>
      </w:r>
      <w:r w:rsidR="009054A8" w:rsidRPr="007B6F4A">
        <w:rPr>
          <w:rFonts w:ascii="Times New Roman" w:hAnsi="Times New Roman"/>
          <w:b/>
          <w:i/>
          <w:lang w:val="ru-RU"/>
        </w:rPr>
        <w:t xml:space="preserve">6.  Обоснование структуры учебного предмета </w:t>
      </w:r>
      <w:r w:rsidR="00DB70A3" w:rsidRPr="007B6F4A">
        <w:rPr>
          <w:rFonts w:ascii="Times New Roman" w:hAnsi="Times New Roman"/>
          <w:b/>
          <w:i/>
          <w:lang w:val="ru-RU"/>
        </w:rPr>
        <w:t>«</w:t>
      </w:r>
      <w:r w:rsidR="00E23581">
        <w:rPr>
          <w:rFonts w:ascii="Times New Roman" w:hAnsi="Times New Roman"/>
          <w:b/>
          <w:i/>
          <w:lang w:val="ru-RU"/>
        </w:rPr>
        <w:t>Фольклорный ансамбль</w:t>
      </w:r>
      <w:r w:rsidR="001F0E08" w:rsidRPr="007B6F4A">
        <w:rPr>
          <w:rFonts w:ascii="Times New Roman" w:hAnsi="Times New Roman"/>
          <w:b/>
          <w:i/>
          <w:lang w:val="ru-RU"/>
        </w:rPr>
        <w:t>»</w:t>
      </w:r>
    </w:p>
    <w:p w14:paraId="6D01BA3B" w14:textId="77777777" w:rsidR="009054A8" w:rsidRPr="007B6F4A" w:rsidRDefault="009054A8" w:rsidP="004F6D0A">
      <w:pPr>
        <w:pStyle w:val="Body1"/>
        <w:spacing w:after="200" w:line="360" w:lineRule="auto"/>
        <w:ind w:firstLine="708"/>
        <w:jc w:val="both"/>
        <w:rPr>
          <w:rFonts w:ascii="Times New Roman" w:hAnsi="Times New Roman"/>
          <w:lang w:val="ru-RU"/>
        </w:rPr>
      </w:pPr>
      <w:r w:rsidRPr="007B6F4A">
        <w:rPr>
          <w:rFonts w:ascii="Times New Roman" w:hAnsi="Times New Roman"/>
          <w:lang w:val="ru-RU"/>
        </w:rPr>
        <w:t>Обоснованием структуры программы явля</w:t>
      </w:r>
      <w:r w:rsidR="00305BB5" w:rsidRPr="007B6F4A">
        <w:rPr>
          <w:rFonts w:ascii="Times New Roman" w:hAnsi="Times New Roman"/>
          <w:lang w:val="ru-RU"/>
        </w:rPr>
        <w:t>е</w:t>
      </w:r>
      <w:r w:rsidRPr="007B6F4A">
        <w:rPr>
          <w:rFonts w:ascii="Times New Roman" w:hAnsi="Times New Roman"/>
          <w:lang w:val="ru-RU"/>
        </w:rPr>
        <w:t xml:space="preserve">тся </w:t>
      </w:r>
      <w:r w:rsidR="00305BB5" w:rsidRPr="007B6F4A">
        <w:rPr>
          <w:rFonts w:ascii="Times New Roman" w:hAnsi="Times New Roman"/>
          <w:lang w:val="ru-RU"/>
        </w:rPr>
        <w:t>синтез программ различных разработчиков</w:t>
      </w:r>
      <w:r w:rsidRPr="007B6F4A">
        <w:rPr>
          <w:rFonts w:ascii="Times New Roman" w:hAnsi="Times New Roman"/>
          <w:lang w:val="ru-RU"/>
        </w:rPr>
        <w:t>,</w:t>
      </w:r>
      <w:r w:rsidR="00305BB5" w:rsidRPr="007B6F4A">
        <w:rPr>
          <w:rFonts w:ascii="Times New Roman" w:hAnsi="Times New Roman"/>
          <w:lang w:val="ru-RU"/>
        </w:rPr>
        <w:t xml:space="preserve"> </w:t>
      </w:r>
      <w:r w:rsidR="006A0A59" w:rsidRPr="007B6F4A">
        <w:rPr>
          <w:rFonts w:ascii="Times New Roman" w:hAnsi="Times New Roman"/>
          <w:lang w:val="ru-RU"/>
        </w:rPr>
        <w:t xml:space="preserve">проверенных большим </w:t>
      </w:r>
      <w:r w:rsidR="001F0E08" w:rsidRPr="007B6F4A">
        <w:rPr>
          <w:rFonts w:ascii="Times New Roman" w:hAnsi="Times New Roman"/>
          <w:lang w:val="ru-RU"/>
        </w:rPr>
        <w:t xml:space="preserve">педагогическим </w:t>
      </w:r>
      <w:r w:rsidR="006A0A59" w:rsidRPr="007B6F4A">
        <w:rPr>
          <w:rFonts w:ascii="Times New Roman" w:hAnsi="Times New Roman"/>
          <w:lang w:val="ru-RU"/>
        </w:rPr>
        <w:t xml:space="preserve">опытом работы </w:t>
      </w:r>
      <w:r w:rsidR="000160EC" w:rsidRPr="007B6F4A">
        <w:rPr>
          <w:rFonts w:ascii="Times New Roman" w:hAnsi="Times New Roman"/>
          <w:lang w:val="ru-RU"/>
        </w:rPr>
        <w:t xml:space="preserve">в нашей стране </w:t>
      </w:r>
      <w:r w:rsidR="006A0A59" w:rsidRPr="007B6F4A">
        <w:rPr>
          <w:rFonts w:ascii="Times New Roman" w:hAnsi="Times New Roman"/>
          <w:lang w:val="ru-RU"/>
        </w:rPr>
        <w:t xml:space="preserve">и </w:t>
      </w:r>
      <w:r w:rsidRPr="007B6F4A">
        <w:rPr>
          <w:rFonts w:ascii="Times New Roman" w:hAnsi="Times New Roman"/>
          <w:lang w:val="ru-RU"/>
        </w:rPr>
        <w:t>отражающи</w:t>
      </w:r>
      <w:r w:rsidR="006A0A59" w:rsidRPr="007B6F4A">
        <w:rPr>
          <w:rFonts w:ascii="Times New Roman" w:hAnsi="Times New Roman"/>
          <w:lang w:val="ru-RU"/>
        </w:rPr>
        <w:t>х</w:t>
      </w:r>
      <w:r w:rsidRPr="007B6F4A">
        <w:rPr>
          <w:rFonts w:ascii="Times New Roman" w:hAnsi="Times New Roman"/>
          <w:lang w:val="ru-RU"/>
        </w:rPr>
        <w:t xml:space="preserve"> все аспекты </w:t>
      </w:r>
      <w:r w:rsidR="001F0E08" w:rsidRPr="007B6F4A">
        <w:rPr>
          <w:rFonts w:ascii="Times New Roman" w:hAnsi="Times New Roman"/>
          <w:lang w:val="ru-RU"/>
        </w:rPr>
        <w:t>взаимодействия</w:t>
      </w:r>
      <w:r w:rsidRPr="007B6F4A">
        <w:rPr>
          <w:rFonts w:ascii="Times New Roman" w:hAnsi="Times New Roman"/>
          <w:lang w:val="ru-RU"/>
        </w:rPr>
        <w:t xml:space="preserve"> преподавателя </w:t>
      </w:r>
      <w:r w:rsidR="001F0E08" w:rsidRPr="007B6F4A">
        <w:rPr>
          <w:rFonts w:ascii="Times New Roman" w:hAnsi="Times New Roman"/>
          <w:lang w:val="ru-RU"/>
        </w:rPr>
        <w:t>и</w:t>
      </w:r>
      <w:r w:rsidR="000756CA" w:rsidRPr="007B6F4A">
        <w:rPr>
          <w:rFonts w:ascii="Times New Roman" w:hAnsi="Times New Roman"/>
          <w:lang w:val="ru-RU"/>
        </w:rPr>
        <w:t xml:space="preserve"> ученика</w:t>
      </w:r>
      <w:r w:rsidRPr="007B6F4A">
        <w:rPr>
          <w:rFonts w:ascii="Times New Roman" w:hAnsi="Times New Roman"/>
          <w:lang w:val="ru-RU"/>
        </w:rPr>
        <w:t xml:space="preserve">. </w:t>
      </w:r>
    </w:p>
    <w:p w14:paraId="76525FBE" w14:textId="77777777" w:rsidR="009054A8" w:rsidRPr="007B6F4A" w:rsidRDefault="00C539B7" w:rsidP="000160EC">
      <w:pPr>
        <w:pStyle w:val="Body1"/>
        <w:tabs>
          <w:tab w:val="left" w:pos="851"/>
        </w:tabs>
        <w:spacing w:line="360" w:lineRule="auto"/>
        <w:rPr>
          <w:rFonts w:ascii="Times New Roman" w:hAnsi="Times New Roman"/>
          <w:lang w:val="ru-RU"/>
        </w:rPr>
      </w:pPr>
      <w:r>
        <w:rPr>
          <w:rFonts w:ascii="Times New Roman" w:hAnsi="Times New Roman"/>
          <w:b/>
          <w:i/>
          <w:lang w:val="ru-RU"/>
        </w:rPr>
        <w:tab/>
      </w:r>
      <w:r w:rsidR="009054A8" w:rsidRPr="007B6F4A">
        <w:rPr>
          <w:rFonts w:ascii="Times New Roman" w:hAnsi="Times New Roman"/>
          <w:b/>
          <w:i/>
          <w:lang w:val="ru-RU"/>
        </w:rPr>
        <w:t>Программа содержит</w:t>
      </w:r>
      <w:r w:rsidR="009054A8" w:rsidRPr="007B6F4A">
        <w:rPr>
          <w:rFonts w:ascii="Times New Roman" w:hAnsi="Times New Roman"/>
          <w:lang w:val="ru-RU"/>
        </w:rPr>
        <w:t xml:space="preserve">  следующие разделы:</w:t>
      </w:r>
    </w:p>
    <w:p w14:paraId="512FF508" w14:textId="77777777" w:rsidR="009054A8" w:rsidRPr="004F6D0A" w:rsidRDefault="009054A8" w:rsidP="001E1DCC">
      <w:pPr>
        <w:pStyle w:val="11"/>
        <w:numPr>
          <w:ilvl w:val="0"/>
          <w:numId w:val="6"/>
        </w:numPr>
        <w:tabs>
          <w:tab w:val="left" w:pos="993"/>
        </w:tabs>
        <w:suppressAutoHyphens/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4F6D0A">
        <w:rPr>
          <w:rFonts w:ascii="Times New Roman" w:hAnsi="Times New Roman"/>
          <w:color w:val="000000"/>
          <w:sz w:val="24"/>
          <w:szCs w:val="24"/>
        </w:rPr>
        <w:lastRenderedPageBreak/>
        <w:t>сведения о затратах учебного времени, предусмотренного на</w:t>
      </w:r>
      <w:r w:rsidR="004F6D0A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4F6D0A">
        <w:rPr>
          <w:rFonts w:ascii="Times New Roman" w:hAnsi="Times New Roman"/>
          <w:color w:val="000000"/>
          <w:sz w:val="24"/>
          <w:szCs w:val="24"/>
        </w:rPr>
        <w:t>освоение учебного предмета;</w:t>
      </w:r>
    </w:p>
    <w:p w14:paraId="37D81B3C" w14:textId="77777777" w:rsidR="009054A8" w:rsidRPr="007B6F4A" w:rsidRDefault="009054A8" w:rsidP="001E1DCC">
      <w:pPr>
        <w:pStyle w:val="11"/>
        <w:numPr>
          <w:ilvl w:val="0"/>
          <w:numId w:val="6"/>
        </w:numPr>
        <w:tabs>
          <w:tab w:val="left" w:pos="993"/>
        </w:tabs>
        <w:suppressAutoHyphens/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7B6F4A">
        <w:rPr>
          <w:rFonts w:ascii="Times New Roman" w:hAnsi="Times New Roman"/>
          <w:color w:val="000000"/>
          <w:sz w:val="24"/>
          <w:szCs w:val="24"/>
        </w:rPr>
        <w:t>распределение учебного материала по годам обучения;</w:t>
      </w:r>
    </w:p>
    <w:p w14:paraId="789992C7" w14:textId="77777777" w:rsidR="009054A8" w:rsidRPr="007B6F4A" w:rsidRDefault="009054A8" w:rsidP="001E1DCC">
      <w:pPr>
        <w:pStyle w:val="11"/>
        <w:numPr>
          <w:ilvl w:val="0"/>
          <w:numId w:val="6"/>
        </w:numPr>
        <w:tabs>
          <w:tab w:val="left" w:pos="993"/>
        </w:tabs>
        <w:suppressAutoHyphens/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7B6F4A">
        <w:rPr>
          <w:rFonts w:ascii="Times New Roman" w:hAnsi="Times New Roman"/>
          <w:color w:val="000000"/>
          <w:sz w:val="24"/>
          <w:szCs w:val="24"/>
        </w:rPr>
        <w:t>описание дидактических единиц учебного предмета;</w:t>
      </w:r>
    </w:p>
    <w:p w14:paraId="36A0CF29" w14:textId="77777777" w:rsidR="009054A8" w:rsidRPr="007B6F4A" w:rsidRDefault="009054A8" w:rsidP="001E1DCC">
      <w:pPr>
        <w:pStyle w:val="11"/>
        <w:numPr>
          <w:ilvl w:val="0"/>
          <w:numId w:val="6"/>
        </w:numPr>
        <w:tabs>
          <w:tab w:val="left" w:pos="993"/>
        </w:tabs>
        <w:suppressAutoHyphens/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7B6F4A">
        <w:rPr>
          <w:rFonts w:ascii="Times New Roman" w:hAnsi="Times New Roman"/>
          <w:color w:val="000000"/>
          <w:sz w:val="24"/>
          <w:szCs w:val="24"/>
        </w:rPr>
        <w:t>требования к уровню подготовки обучающихся;</w:t>
      </w:r>
    </w:p>
    <w:p w14:paraId="52381CE7" w14:textId="77777777" w:rsidR="009054A8" w:rsidRPr="007B6F4A" w:rsidRDefault="009054A8" w:rsidP="001E1DCC">
      <w:pPr>
        <w:pStyle w:val="11"/>
        <w:numPr>
          <w:ilvl w:val="0"/>
          <w:numId w:val="6"/>
        </w:numPr>
        <w:tabs>
          <w:tab w:val="left" w:pos="993"/>
        </w:tabs>
        <w:suppressAutoHyphens/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7B6F4A">
        <w:rPr>
          <w:rFonts w:ascii="Times New Roman" w:hAnsi="Times New Roman"/>
          <w:color w:val="000000"/>
          <w:sz w:val="24"/>
          <w:szCs w:val="24"/>
        </w:rPr>
        <w:t>формы и методы контроля, система оценок;</w:t>
      </w:r>
    </w:p>
    <w:p w14:paraId="4DB9AEEC" w14:textId="77777777" w:rsidR="009054A8" w:rsidRPr="007B6F4A" w:rsidRDefault="009054A8" w:rsidP="001E1DCC">
      <w:pPr>
        <w:pStyle w:val="11"/>
        <w:numPr>
          <w:ilvl w:val="0"/>
          <w:numId w:val="6"/>
        </w:numPr>
        <w:tabs>
          <w:tab w:val="left" w:pos="993"/>
        </w:tabs>
        <w:suppressAutoHyphens/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7B6F4A">
        <w:rPr>
          <w:rFonts w:ascii="Times New Roman" w:hAnsi="Times New Roman"/>
          <w:color w:val="000000"/>
          <w:sz w:val="24"/>
          <w:szCs w:val="24"/>
        </w:rPr>
        <w:t>методическое обеспечение учебного процесса.</w:t>
      </w:r>
    </w:p>
    <w:p w14:paraId="677867E0" w14:textId="77777777" w:rsidR="00C539B7" w:rsidRDefault="009054A8" w:rsidP="002074E5">
      <w:pPr>
        <w:tabs>
          <w:tab w:val="left" w:pos="851"/>
        </w:tabs>
        <w:spacing w:line="360" w:lineRule="auto"/>
        <w:ind w:firstLine="709"/>
        <w:jc w:val="both"/>
        <w:rPr>
          <w:rFonts w:ascii="Times New Roman" w:hAnsi="Times New Roman"/>
          <w:b/>
          <w:i/>
          <w:sz w:val="24"/>
          <w:szCs w:val="24"/>
        </w:rPr>
      </w:pPr>
      <w:r w:rsidRPr="007B6F4A">
        <w:rPr>
          <w:rFonts w:ascii="Times New Roman" w:hAnsi="Times New Roman"/>
          <w:color w:val="000000"/>
          <w:sz w:val="24"/>
          <w:szCs w:val="24"/>
        </w:rPr>
        <w:t>В соответствии с данными направлениями стро</w:t>
      </w:r>
      <w:r w:rsidR="007E58EE">
        <w:rPr>
          <w:rFonts w:ascii="Times New Roman" w:hAnsi="Times New Roman"/>
          <w:color w:val="000000"/>
          <w:sz w:val="24"/>
          <w:szCs w:val="24"/>
        </w:rPr>
        <w:t>ится основной раздел программы «Содержание учебного предмета»</w:t>
      </w:r>
      <w:r w:rsidRPr="007B6F4A">
        <w:rPr>
          <w:rFonts w:ascii="Times New Roman" w:hAnsi="Times New Roman"/>
          <w:color w:val="000000"/>
          <w:sz w:val="24"/>
          <w:szCs w:val="24"/>
        </w:rPr>
        <w:t>.</w:t>
      </w:r>
    </w:p>
    <w:p w14:paraId="1135FBE8" w14:textId="77777777" w:rsidR="009054A8" w:rsidRPr="007B6F4A" w:rsidRDefault="004F6D0A" w:rsidP="004F6D0A">
      <w:pPr>
        <w:pStyle w:val="11"/>
        <w:spacing w:after="0" w:line="360" w:lineRule="auto"/>
        <w:ind w:left="0"/>
        <w:jc w:val="center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>1.</w:t>
      </w:r>
      <w:r w:rsidR="00FD7AB8" w:rsidRPr="007B6F4A">
        <w:rPr>
          <w:rFonts w:ascii="Times New Roman" w:hAnsi="Times New Roman"/>
          <w:b/>
          <w:i/>
          <w:sz w:val="24"/>
          <w:szCs w:val="24"/>
        </w:rPr>
        <w:t>7</w:t>
      </w:r>
      <w:r w:rsidR="009054A8" w:rsidRPr="007B6F4A">
        <w:rPr>
          <w:rFonts w:ascii="Times New Roman" w:hAnsi="Times New Roman"/>
          <w:b/>
          <w:i/>
          <w:sz w:val="24"/>
          <w:szCs w:val="24"/>
        </w:rPr>
        <w:t>. Методы обучения</w:t>
      </w:r>
    </w:p>
    <w:p w14:paraId="5F0DAC9A" w14:textId="77777777" w:rsidR="007A4177" w:rsidRPr="007A4177" w:rsidRDefault="007A4177" w:rsidP="007A4177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A4177">
        <w:rPr>
          <w:rFonts w:ascii="Times New Roman" w:hAnsi="Times New Roman" w:cs="Times New Roman"/>
          <w:sz w:val="24"/>
          <w:szCs w:val="24"/>
        </w:rPr>
        <w:t xml:space="preserve">Для достижения поставленной цели и реализации задач учебного предмета используются следующие методы обучения: </w:t>
      </w:r>
    </w:p>
    <w:p w14:paraId="2AA36810" w14:textId="77777777" w:rsidR="007A4177" w:rsidRPr="007A4177" w:rsidRDefault="007A4177" w:rsidP="001E1DCC">
      <w:pPr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A4177">
        <w:rPr>
          <w:rFonts w:ascii="Times New Roman" w:hAnsi="Times New Roman" w:cs="Times New Roman"/>
          <w:i/>
          <w:sz w:val="24"/>
          <w:szCs w:val="24"/>
        </w:rPr>
        <w:t>Словесный</w:t>
      </w:r>
      <w:r w:rsidRPr="007A4177">
        <w:rPr>
          <w:rFonts w:ascii="Times New Roman" w:hAnsi="Times New Roman" w:cs="Times New Roman"/>
          <w:sz w:val="24"/>
          <w:szCs w:val="24"/>
        </w:rPr>
        <w:t xml:space="preserve"> (рассказ, беседа, объяснение);</w:t>
      </w:r>
    </w:p>
    <w:p w14:paraId="59DBF8AA" w14:textId="77777777" w:rsidR="007A4177" w:rsidRPr="007A4177" w:rsidRDefault="007A4177" w:rsidP="001E1DCC">
      <w:pPr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A4177">
        <w:rPr>
          <w:rFonts w:ascii="Times New Roman" w:hAnsi="Times New Roman" w:cs="Times New Roman"/>
          <w:i/>
          <w:sz w:val="24"/>
          <w:szCs w:val="24"/>
        </w:rPr>
        <w:t>Наглядный</w:t>
      </w:r>
      <w:r w:rsidRPr="007A4177">
        <w:rPr>
          <w:rFonts w:ascii="Times New Roman" w:hAnsi="Times New Roman" w:cs="Times New Roman"/>
          <w:sz w:val="24"/>
          <w:szCs w:val="24"/>
        </w:rPr>
        <w:t xml:space="preserve"> (наблюдение, демонстрация);</w:t>
      </w:r>
    </w:p>
    <w:p w14:paraId="66DF7D34" w14:textId="77777777" w:rsidR="007A4177" w:rsidRPr="007A4177" w:rsidRDefault="007A4177" w:rsidP="001E1DCC">
      <w:pPr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A4177">
        <w:rPr>
          <w:rFonts w:ascii="Times New Roman" w:hAnsi="Times New Roman" w:cs="Times New Roman"/>
          <w:i/>
          <w:sz w:val="24"/>
          <w:szCs w:val="24"/>
        </w:rPr>
        <w:t>Практический</w:t>
      </w:r>
      <w:r w:rsidRPr="007A4177">
        <w:rPr>
          <w:rFonts w:ascii="Times New Roman" w:hAnsi="Times New Roman" w:cs="Times New Roman"/>
          <w:sz w:val="24"/>
          <w:szCs w:val="24"/>
        </w:rPr>
        <w:t xml:space="preserve"> (упражнения воспроизводящие и творческие).</w:t>
      </w:r>
    </w:p>
    <w:p w14:paraId="26D31FDD" w14:textId="77777777" w:rsidR="007A4177" w:rsidRDefault="007A4177" w:rsidP="00E559A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A4177">
        <w:rPr>
          <w:rFonts w:ascii="Times New Roman" w:hAnsi="Times New Roman" w:cs="Times New Roman"/>
          <w:sz w:val="24"/>
          <w:szCs w:val="24"/>
        </w:rPr>
        <w:t xml:space="preserve">Методика работы с фольклорным ансамблем, предложенная в программе, универсальна и может работать на любом локальном стиле традиционной культуры. Она  включает в себя конкретные формы разнообразной практики, которые позволяют в полном объёме комплексно изучить традиционную культуру любой этнографической местности, реализовать методику музыкально-эстетического воспитания детей посредством фольклора. Содержание уроков основано на изучении традиционного фольклора. </w:t>
      </w:r>
    </w:p>
    <w:p w14:paraId="0C7A3150" w14:textId="77777777" w:rsidR="002074E5" w:rsidRPr="007A4177" w:rsidRDefault="002074E5" w:rsidP="00E559A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46C27D3D" w14:textId="77777777" w:rsidR="00832565" w:rsidRPr="00832565" w:rsidRDefault="00832565" w:rsidP="00E559A3">
      <w:pPr>
        <w:widowControl w:val="0"/>
        <w:tabs>
          <w:tab w:val="left" w:pos="1597"/>
        </w:tabs>
        <w:spacing w:after="0" w:line="360" w:lineRule="auto"/>
        <w:jc w:val="center"/>
        <w:outlineLvl w:val="2"/>
        <w:rPr>
          <w:rFonts w:ascii="Times New Roman" w:hAnsi="Times New Roman" w:cs="Times New Roman"/>
          <w:bCs/>
          <w:iCs/>
          <w:spacing w:val="-3"/>
          <w:sz w:val="24"/>
          <w:szCs w:val="24"/>
          <w:lang w:eastAsia="en-US"/>
        </w:rPr>
      </w:pPr>
      <w:bookmarkStart w:id="41" w:name="bookmark27"/>
      <w:r w:rsidRPr="00832565">
        <w:rPr>
          <w:rFonts w:ascii="Times New Roman" w:hAnsi="Times New Roman" w:cs="Times New Roman"/>
          <w:b/>
          <w:i/>
          <w:color w:val="000000"/>
          <w:spacing w:val="-4"/>
          <w:sz w:val="24"/>
          <w:szCs w:val="24"/>
          <w:shd w:val="clear" w:color="auto" w:fill="FFFFFF"/>
          <w:lang w:bidi="ru-RU"/>
        </w:rPr>
        <w:t>1.8.Описание основных условий реализации учебного предмета</w:t>
      </w:r>
      <w:bookmarkEnd w:id="41"/>
    </w:p>
    <w:p w14:paraId="2E4B6953" w14:textId="77777777" w:rsidR="00832565" w:rsidRPr="00832565" w:rsidRDefault="00832565" w:rsidP="008638F2">
      <w:pPr>
        <w:widowControl w:val="0"/>
        <w:spacing w:after="0" w:line="360" w:lineRule="auto"/>
        <w:ind w:firstLine="540"/>
        <w:jc w:val="both"/>
        <w:rPr>
          <w:rFonts w:ascii="Times New Roman" w:hAnsi="Times New Roman" w:cs="Times New Roman"/>
          <w:spacing w:val="1"/>
          <w:lang w:eastAsia="en-US"/>
        </w:rPr>
      </w:pPr>
      <w:r w:rsidRPr="00832565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  <w:lang w:bidi="ru-RU"/>
        </w:rPr>
        <w:t>Материально-технические условия</w:t>
      </w:r>
      <w:r w:rsidRPr="00832565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bidi="ru-RU"/>
        </w:rPr>
        <w:t xml:space="preserve"> </w:t>
      </w:r>
      <w:r w:rsidRPr="0083256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bidi="ru-RU"/>
        </w:rPr>
        <w:t>реализации программы учебного предмета «</w:t>
      </w:r>
      <w:r w:rsidR="0065550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bidi="ru-RU"/>
        </w:rPr>
        <w:t>Фольклорный ансамбль</w:t>
      </w:r>
      <w:r w:rsidRPr="0083256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bidi="ru-RU"/>
        </w:rPr>
        <w:t xml:space="preserve">» обеспечивают возможность достижения обучающимися результатов, </w:t>
      </w:r>
      <w:r w:rsidR="00F17A8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bidi="ru-RU"/>
        </w:rPr>
        <w:t>предусмотренных в Методических рекомендациях</w:t>
      </w:r>
      <w:r w:rsidRPr="0083256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bidi="ru-RU"/>
        </w:rPr>
        <w:t>.</w:t>
      </w:r>
    </w:p>
    <w:p w14:paraId="1E1458AA" w14:textId="77777777" w:rsidR="00832565" w:rsidRPr="00832565" w:rsidRDefault="00832565" w:rsidP="008638F2">
      <w:pPr>
        <w:widowControl w:val="0"/>
        <w:spacing w:after="0" w:line="360" w:lineRule="auto"/>
        <w:ind w:firstLine="540"/>
        <w:jc w:val="both"/>
        <w:rPr>
          <w:rFonts w:ascii="Times New Roman" w:hAnsi="Times New Roman" w:cs="Times New Roman"/>
          <w:spacing w:val="1"/>
          <w:lang w:eastAsia="en-US"/>
        </w:rPr>
      </w:pPr>
      <w:r w:rsidRPr="0083256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bidi="ru-RU"/>
        </w:rPr>
        <w:t>Материально-техническая база Школы должна соответствовать санитарным и противопожарным нормам, нормам охраны труда. Школа должно соблюдать своевременные сроки текущего и капитального ремонта учебных помещений.</w:t>
      </w:r>
    </w:p>
    <w:p w14:paraId="0D9A3E7D" w14:textId="77777777" w:rsidR="00832565" w:rsidRPr="00832565" w:rsidRDefault="00832565" w:rsidP="008638F2">
      <w:pPr>
        <w:widowControl w:val="0"/>
        <w:spacing w:after="0" w:line="360" w:lineRule="auto"/>
        <w:ind w:firstLine="540"/>
        <w:jc w:val="both"/>
        <w:rPr>
          <w:rFonts w:ascii="Times New Roman" w:hAnsi="Times New Roman" w:cs="Times New Roman"/>
          <w:spacing w:val="1"/>
          <w:lang w:eastAsia="en-US"/>
        </w:rPr>
      </w:pPr>
      <w:r w:rsidRPr="0083256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bidi="ru-RU"/>
        </w:rPr>
        <w:t xml:space="preserve">Для реализации программы учебного предмета </w:t>
      </w:r>
      <w:r w:rsidR="00F17A82" w:rsidRPr="0083256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bidi="ru-RU"/>
        </w:rPr>
        <w:t>«</w:t>
      </w:r>
      <w:r w:rsidR="0065550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bidi="ru-RU"/>
        </w:rPr>
        <w:t>Фольклорный ансамбль</w:t>
      </w:r>
      <w:r w:rsidR="00F17A82" w:rsidRPr="0083256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bidi="ru-RU"/>
        </w:rPr>
        <w:t>»</w:t>
      </w:r>
      <w:r w:rsidR="00F17A8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bidi="ru-RU"/>
        </w:rPr>
        <w:t xml:space="preserve"> </w:t>
      </w:r>
      <w:r w:rsidRPr="0083256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bidi="ru-RU"/>
        </w:rPr>
        <w:t>необходим следующий минимальный перечень учебных аудиторий, специализированных кабинетов и материально-технического обеспечения:</w:t>
      </w:r>
    </w:p>
    <w:p w14:paraId="715BF4E2" w14:textId="77777777" w:rsidR="00832565" w:rsidRPr="00832565" w:rsidRDefault="00832565" w:rsidP="001E1DCC">
      <w:pPr>
        <w:widowControl w:val="0"/>
        <w:numPr>
          <w:ilvl w:val="0"/>
          <w:numId w:val="2"/>
        </w:numPr>
        <w:spacing w:after="0" w:line="360" w:lineRule="auto"/>
        <w:ind w:firstLine="540"/>
        <w:jc w:val="both"/>
        <w:rPr>
          <w:rFonts w:ascii="Times New Roman" w:hAnsi="Times New Roman" w:cs="Times New Roman"/>
          <w:spacing w:val="1"/>
          <w:lang w:eastAsia="en-US"/>
        </w:rPr>
      </w:pPr>
      <w:r w:rsidRPr="0083256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bidi="ru-RU"/>
        </w:rPr>
        <w:t xml:space="preserve">концертный зал с 2  роялями, пультами, </w:t>
      </w:r>
      <w:proofErr w:type="spellStart"/>
      <w:r w:rsidRPr="0083256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bidi="ru-RU"/>
        </w:rPr>
        <w:t>звукотехническим</w:t>
      </w:r>
      <w:proofErr w:type="spellEnd"/>
      <w:r w:rsidRPr="0083256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bidi="ru-RU"/>
        </w:rPr>
        <w:t xml:space="preserve"> оборудованием,</w:t>
      </w:r>
    </w:p>
    <w:p w14:paraId="6FCE7A22" w14:textId="77777777" w:rsidR="00832565" w:rsidRPr="00832565" w:rsidRDefault="00832565" w:rsidP="008638F2">
      <w:pPr>
        <w:widowControl w:val="0"/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bidi="ru-RU"/>
        </w:rPr>
      </w:pPr>
      <w:r w:rsidRPr="0083256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bidi="ru-RU"/>
        </w:rPr>
        <w:t>оснащенный местами для зрителей, сценой для выступлений;</w:t>
      </w:r>
    </w:p>
    <w:p w14:paraId="5F306A41" w14:textId="77777777" w:rsidR="00832565" w:rsidRDefault="00832565" w:rsidP="001E1DCC">
      <w:pPr>
        <w:widowControl w:val="0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bidi="ru-RU"/>
        </w:rPr>
      </w:pPr>
      <w:r w:rsidRPr="0083256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bidi="ru-RU"/>
        </w:rPr>
        <w:t>камерный зал с 2  роялями,  оснащенный местами для зрителей, сценой для выступлений;</w:t>
      </w:r>
    </w:p>
    <w:p w14:paraId="5F691BD9" w14:textId="77777777" w:rsidR="00A40A50" w:rsidRPr="00832565" w:rsidRDefault="00A40A50" w:rsidP="001E1DCC">
      <w:pPr>
        <w:widowControl w:val="0"/>
        <w:numPr>
          <w:ilvl w:val="0"/>
          <w:numId w:val="2"/>
        </w:numPr>
        <w:spacing w:after="0" w:line="360" w:lineRule="auto"/>
        <w:ind w:firstLine="540"/>
        <w:jc w:val="both"/>
        <w:rPr>
          <w:rFonts w:ascii="Times New Roman" w:hAnsi="Times New Roman" w:cs="Times New Roman"/>
          <w:spacing w:val="1"/>
          <w:lang w:eastAsia="en-US"/>
        </w:rPr>
      </w:pPr>
      <w:r w:rsidRPr="0083256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bidi="ru-RU"/>
        </w:rPr>
        <w:t xml:space="preserve">учебные аудитории (классы) для организации и проведения индивидуальных занятий </w:t>
      </w:r>
      <w:r w:rsidRPr="0083256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bidi="ru-RU"/>
        </w:rPr>
        <w:lastRenderedPageBreak/>
        <w:t>со специальным учебным оборудованием и учебной мебелью, обязательно оснащенные 1-2 фортепиано / роялем (столы, стулья, шкафы, стеллажи, фортепиано, звуковое оборудование и пр.), подставками под ноги и на стул (стулья), возможно учебной (и/или интерактивной) доской;</w:t>
      </w:r>
    </w:p>
    <w:p w14:paraId="5E5E44AC" w14:textId="77777777" w:rsidR="005E0B42" w:rsidRDefault="005E0B42" w:rsidP="008638F2">
      <w:pPr>
        <w:widowControl w:val="0"/>
        <w:spacing w:after="0" w:line="360" w:lineRule="auto"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bidi="ru-RU"/>
        </w:rPr>
      </w:pPr>
    </w:p>
    <w:p w14:paraId="617D6974" w14:textId="77777777" w:rsidR="00832565" w:rsidRPr="00832565" w:rsidRDefault="00832565" w:rsidP="008638F2">
      <w:pPr>
        <w:widowControl w:val="0"/>
        <w:spacing w:after="0" w:line="360" w:lineRule="auto"/>
        <w:ind w:firstLine="540"/>
        <w:jc w:val="both"/>
        <w:rPr>
          <w:rFonts w:ascii="Times New Roman" w:hAnsi="Times New Roman" w:cs="Times New Roman"/>
          <w:spacing w:val="1"/>
          <w:lang w:eastAsia="en-US"/>
        </w:rPr>
      </w:pPr>
      <w:r w:rsidRPr="0083256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bidi="ru-RU"/>
        </w:rPr>
        <w:t>-  библиотека;</w:t>
      </w:r>
    </w:p>
    <w:p w14:paraId="2343615B" w14:textId="77777777" w:rsidR="00832565" w:rsidRPr="00832565" w:rsidRDefault="00832565" w:rsidP="001E1DCC">
      <w:pPr>
        <w:widowControl w:val="0"/>
        <w:numPr>
          <w:ilvl w:val="0"/>
          <w:numId w:val="2"/>
        </w:numPr>
        <w:spacing w:after="0" w:line="360" w:lineRule="auto"/>
        <w:ind w:firstLine="540"/>
        <w:jc w:val="both"/>
        <w:rPr>
          <w:rFonts w:ascii="Times New Roman" w:hAnsi="Times New Roman" w:cs="Times New Roman"/>
          <w:spacing w:val="1"/>
          <w:lang w:eastAsia="en-US"/>
        </w:rPr>
      </w:pPr>
      <w:r w:rsidRPr="0083256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bidi="ru-RU"/>
        </w:rPr>
        <w:t xml:space="preserve"> помещение для работы со специализированными материалами (фонотеку, видеотеку, фильмотеку, просмотровый видеозал).</w:t>
      </w:r>
    </w:p>
    <w:p w14:paraId="6AFAAE35" w14:textId="77777777" w:rsidR="00832565" w:rsidRDefault="00832565" w:rsidP="008638F2">
      <w:pPr>
        <w:widowControl w:val="0"/>
        <w:spacing w:after="0" w:line="360" w:lineRule="auto"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bidi="ru-RU"/>
        </w:rPr>
      </w:pPr>
      <w:r w:rsidRPr="0083256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bidi="ru-RU"/>
        </w:rPr>
        <w:t>В Школе также создаются условия для содержания, своевременного обслуживания и ремонта музыкальных инструментов. Музыкальные инструменты регулярно обслуживаются настройщиками (настройка, мелкий и капитальный ремонт).</w:t>
      </w:r>
    </w:p>
    <w:p w14:paraId="2DFA1267" w14:textId="77777777" w:rsidR="002074E5" w:rsidRDefault="002074E5" w:rsidP="008638F2">
      <w:pPr>
        <w:widowControl w:val="0"/>
        <w:spacing w:after="0" w:line="360" w:lineRule="auto"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bidi="ru-RU"/>
        </w:rPr>
      </w:pPr>
    </w:p>
    <w:p w14:paraId="6DA0C9AA" w14:textId="77777777" w:rsidR="002074E5" w:rsidRDefault="002074E5" w:rsidP="008638F2">
      <w:pPr>
        <w:widowControl w:val="0"/>
        <w:spacing w:after="0" w:line="360" w:lineRule="auto"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bidi="ru-RU"/>
        </w:rPr>
      </w:pPr>
    </w:p>
    <w:p w14:paraId="4C656D34" w14:textId="77777777" w:rsidR="002074E5" w:rsidRDefault="002074E5" w:rsidP="008638F2">
      <w:pPr>
        <w:widowControl w:val="0"/>
        <w:spacing w:after="0" w:line="360" w:lineRule="auto"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bidi="ru-RU"/>
        </w:rPr>
      </w:pPr>
    </w:p>
    <w:p w14:paraId="6A1B33D6" w14:textId="77777777" w:rsidR="002074E5" w:rsidRDefault="002074E5" w:rsidP="008638F2">
      <w:pPr>
        <w:widowControl w:val="0"/>
        <w:spacing w:after="0" w:line="360" w:lineRule="auto"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bidi="ru-RU"/>
        </w:rPr>
      </w:pPr>
    </w:p>
    <w:p w14:paraId="30A091AD" w14:textId="77777777" w:rsidR="002074E5" w:rsidRDefault="002074E5" w:rsidP="008638F2">
      <w:pPr>
        <w:widowControl w:val="0"/>
        <w:spacing w:after="0" w:line="360" w:lineRule="auto"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bidi="ru-RU"/>
        </w:rPr>
      </w:pPr>
    </w:p>
    <w:p w14:paraId="1B017A22" w14:textId="77777777" w:rsidR="005E0B42" w:rsidRDefault="005E0B42" w:rsidP="008638F2">
      <w:pPr>
        <w:widowControl w:val="0"/>
        <w:spacing w:after="0" w:line="360" w:lineRule="auto"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bidi="ru-RU"/>
        </w:rPr>
      </w:pPr>
    </w:p>
    <w:p w14:paraId="22B72D7D" w14:textId="77777777" w:rsidR="005E0B42" w:rsidRDefault="005E0B42" w:rsidP="008638F2">
      <w:pPr>
        <w:widowControl w:val="0"/>
        <w:spacing w:after="0" w:line="360" w:lineRule="auto"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bidi="ru-RU"/>
        </w:rPr>
      </w:pPr>
    </w:p>
    <w:p w14:paraId="6858E4A8" w14:textId="77777777" w:rsidR="005E0B42" w:rsidRDefault="005E0B42" w:rsidP="008638F2">
      <w:pPr>
        <w:widowControl w:val="0"/>
        <w:spacing w:after="0" w:line="360" w:lineRule="auto"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bidi="ru-RU"/>
        </w:rPr>
      </w:pPr>
    </w:p>
    <w:p w14:paraId="3548EF7A" w14:textId="77777777" w:rsidR="005E0B42" w:rsidRDefault="005E0B42" w:rsidP="008638F2">
      <w:pPr>
        <w:widowControl w:val="0"/>
        <w:spacing w:after="0" w:line="360" w:lineRule="auto"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bidi="ru-RU"/>
        </w:rPr>
      </w:pPr>
    </w:p>
    <w:p w14:paraId="4A17EB1E" w14:textId="77777777" w:rsidR="005E0B42" w:rsidRDefault="005E0B42" w:rsidP="008638F2">
      <w:pPr>
        <w:widowControl w:val="0"/>
        <w:spacing w:after="0" w:line="360" w:lineRule="auto"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bidi="ru-RU"/>
        </w:rPr>
      </w:pPr>
    </w:p>
    <w:p w14:paraId="12A3C8E6" w14:textId="77777777" w:rsidR="005E0B42" w:rsidRDefault="005E0B42" w:rsidP="008638F2">
      <w:pPr>
        <w:widowControl w:val="0"/>
        <w:spacing w:after="0" w:line="360" w:lineRule="auto"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bidi="ru-RU"/>
        </w:rPr>
      </w:pPr>
    </w:p>
    <w:p w14:paraId="305EE1B8" w14:textId="77777777" w:rsidR="005E0B42" w:rsidRDefault="005E0B42" w:rsidP="008638F2">
      <w:pPr>
        <w:widowControl w:val="0"/>
        <w:spacing w:after="0" w:line="360" w:lineRule="auto"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bidi="ru-RU"/>
        </w:rPr>
      </w:pPr>
    </w:p>
    <w:p w14:paraId="4306123B" w14:textId="77777777" w:rsidR="005E0B42" w:rsidRDefault="005E0B42" w:rsidP="008638F2">
      <w:pPr>
        <w:widowControl w:val="0"/>
        <w:spacing w:after="0" w:line="360" w:lineRule="auto"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bidi="ru-RU"/>
        </w:rPr>
      </w:pPr>
    </w:p>
    <w:p w14:paraId="5AF638B9" w14:textId="77777777" w:rsidR="005E0B42" w:rsidRDefault="005E0B42" w:rsidP="008638F2">
      <w:pPr>
        <w:widowControl w:val="0"/>
        <w:spacing w:after="0" w:line="360" w:lineRule="auto"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bidi="ru-RU"/>
        </w:rPr>
      </w:pPr>
    </w:p>
    <w:p w14:paraId="32EB0280" w14:textId="77777777" w:rsidR="005E0B42" w:rsidRDefault="005E0B42" w:rsidP="008638F2">
      <w:pPr>
        <w:widowControl w:val="0"/>
        <w:spacing w:after="0" w:line="360" w:lineRule="auto"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bidi="ru-RU"/>
        </w:rPr>
      </w:pPr>
    </w:p>
    <w:p w14:paraId="7CCBB48D" w14:textId="77777777" w:rsidR="005E0B42" w:rsidRDefault="005E0B42" w:rsidP="008638F2">
      <w:pPr>
        <w:widowControl w:val="0"/>
        <w:spacing w:after="0" w:line="360" w:lineRule="auto"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bidi="ru-RU"/>
        </w:rPr>
      </w:pPr>
    </w:p>
    <w:p w14:paraId="2DDA6D13" w14:textId="77777777" w:rsidR="005E0B42" w:rsidRDefault="005E0B42" w:rsidP="008638F2">
      <w:pPr>
        <w:widowControl w:val="0"/>
        <w:spacing w:after="0" w:line="360" w:lineRule="auto"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bidi="ru-RU"/>
        </w:rPr>
      </w:pPr>
    </w:p>
    <w:p w14:paraId="2F974274" w14:textId="77777777" w:rsidR="005E0B42" w:rsidRDefault="005E0B42" w:rsidP="008638F2">
      <w:pPr>
        <w:widowControl w:val="0"/>
        <w:spacing w:after="0" w:line="360" w:lineRule="auto"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bidi="ru-RU"/>
        </w:rPr>
      </w:pPr>
    </w:p>
    <w:p w14:paraId="58DD19BB" w14:textId="77777777" w:rsidR="005E0B42" w:rsidRDefault="005E0B42" w:rsidP="008638F2">
      <w:pPr>
        <w:widowControl w:val="0"/>
        <w:spacing w:after="0" w:line="360" w:lineRule="auto"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bidi="ru-RU"/>
        </w:rPr>
      </w:pPr>
    </w:p>
    <w:p w14:paraId="3531009D" w14:textId="77777777" w:rsidR="005E0B42" w:rsidRDefault="005E0B42" w:rsidP="008638F2">
      <w:pPr>
        <w:widowControl w:val="0"/>
        <w:spacing w:after="0" w:line="360" w:lineRule="auto"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bidi="ru-RU"/>
        </w:rPr>
      </w:pPr>
    </w:p>
    <w:p w14:paraId="33F14D2B" w14:textId="77777777" w:rsidR="005E0B42" w:rsidRDefault="005E0B42" w:rsidP="008638F2">
      <w:pPr>
        <w:widowControl w:val="0"/>
        <w:spacing w:after="0" w:line="360" w:lineRule="auto"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bidi="ru-RU"/>
        </w:rPr>
      </w:pPr>
    </w:p>
    <w:p w14:paraId="4B2A450F" w14:textId="77777777" w:rsidR="005E0B42" w:rsidRDefault="005E0B42" w:rsidP="008638F2">
      <w:pPr>
        <w:widowControl w:val="0"/>
        <w:spacing w:after="0" w:line="360" w:lineRule="auto"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bidi="ru-RU"/>
        </w:rPr>
      </w:pPr>
    </w:p>
    <w:p w14:paraId="2FA83381" w14:textId="77777777" w:rsidR="005E0B42" w:rsidRDefault="005E0B42" w:rsidP="008638F2">
      <w:pPr>
        <w:widowControl w:val="0"/>
        <w:spacing w:after="0" w:line="360" w:lineRule="auto"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bidi="ru-RU"/>
        </w:rPr>
      </w:pPr>
    </w:p>
    <w:p w14:paraId="62CCBAA5" w14:textId="77777777" w:rsidR="005E0B42" w:rsidRDefault="005E0B42" w:rsidP="008638F2">
      <w:pPr>
        <w:widowControl w:val="0"/>
        <w:spacing w:after="0" w:line="360" w:lineRule="auto"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bidi="ru-RU"/>
        </w:rPr>
      </w:pPr>
    </w:p>
    <w:p w14:paraId="63214386" w14:textId="77777777" w:rsidR="005E0B42" w:rsidRDefault="005E0B42" w:rsidP="008638F2">
      <w:pPr>
        <w:widowControl w:val="0"/>
        <w:spacing w:after="0" w:line="360" w:lineRule="auto"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bidi="ru-RU"/>
        </w:rPr>
      </w:pPr>
    </w:p>
    <w:p w14:paraId="0E2867FD" w14:textId="77777777" w:rsidR="005E0B42" w:rsidRDefault="005E0B42" w:rsidP="008638F2">
      <w:pPr>
        <w:widowControl w:val="0"/>
        <w:spacing w:after="0" w:line="360" w:lineRule="auto"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bidi="ru-RU"/>
        </w:rPr>
      </w:pPr>
    </w:p>
    <w:p w14:paraId="3F2A1580" w14:textId="77777777" w:rsidR="005E0B42" w:rsidRDefault="005E0B42" w:rsidP="008638F2">
      <w:pPr>
        <w:widowControl w:val="0"/>
        <w:spacing w:after="0" w:line="360" w:lineRule="auto"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bidi="ru-RU"/>
        </w:rPr>
      </w:pPr>
    </w:p>
    <w:p w14:paraId="4C879901" w14:textId="77777777" w:rsidR="00F24DF6" w:rsidRDefault="00F24DF6" w:rsidP="00F24DF6">
      <w:pPr>
        <w:pStyle w:val="320"/>
        <w:shd w:val="clear" w:color="auto" w:fill="auto"/>
        <w:tabs>
          <w:tab w:val="left" w:pos="0"/>
        </w:tabs>
        <w:spacing w:line="360" w:lineRule="auto"/>
        <w:jc w:val="center"/>
        <w:rPr>
          <w:b w:val="0"/>
          <w:sz w:val="24"/>
          <w:szCs w:val="24"/>
        </w:rPr>
      </w:pPr>
      <w:r>
        <w:rPr>
          <w:b w:val="0"/>
          <w:sz w:val="24"/>
          <w:szCs w:val="24"/>
          <w:lang w:val="en-US"/>
        </w:rPr>
        <w:lastRenderedPageBreak/>
        <w:t>II</w:t>
      </w:r>
      <w:r>
        <w:rPr>
          <w:b w:val="0"/>
          <w:sz w:val="24"/>
          <w:szCs w:val="24"/>
        </w:rPr>
        <w:t xml:space="preserve">. </w:t>
      </w:r>
      <w:r w:rsidRPr="0027186C">
        <w:rPr>
          <w:b w:val="0"/>
          <w:sz w:val="24"/>
          <w:szCs w:val="24"/>
        </w:rPr>
        <w:t>СОДЕРЖАНИЕ УЧЕБНОГО ПРЕДМЕТА</w:t>
      </w:r>
    </w:p>
    <w:p w14:paraId="09059C79" w14:textId="77777777" w:rsidR="006B22FB" w:rsidRPr="00034246" w:rsidRDefault="006B22FB" w:rsidP="006B22FB">
      <w:pPr>
        <w:pStyle w:val="31"/>
        <w:shd w:val="clear" w:color="auto" w:fill="auto"/>
        <w:tabs>
          <w:tab w:val="left" w:pos="3004"/>
        </w:tabs>
        <w:spacing w:before="0" w:line="360" w:lineRule="auto"/>
        <w:ind w:left="2660"/>
        <w:rPr>
          <w:sz w:val="24"/>
          <w:szCs w:val="24"/>
        </w:rPr>
      </w:pPr>
      <w:r w:rsidRPr="00F24DF6">
        <w:rPr>
          <w:rStyle w:val="30pt"/>
          <w:b/>
          <w:i/>
          <w:sz w:val="24"/>
          <w:szCs w:val="24"/>
        </w:rPr>
        <w:t>2.1.</w:t>
      </w:r>
      <w:r w:rsidRPr="00034246">
        <w:rPr>
          <w:b w:val="0"/>
          <w:bCs w:val="0"/>
          <w:i w:val="0"/>
          <w:iCs w:val="0"/>
          <w:spacing w:val="0"/>
          <w:sz w:val="28"/>
          <w:szCs w:val="28"/>
        </w:rPr>
        <w:t xml:space="preserve"> </w:t>
      </w:r>
      <w:r w:rsidRPr="00034246">
        <w:rPr>
          <w:bCs w:val="0"/>
          <w:iCs w:val="0"/>
          <w:spacing w:val="0"/>
          <w:sz w:val="24"/>
          <w:szCs w:val="24"/>
        </w:rPr>
        <w:t>Требования по годам обучения</w:t>
      </w:r>
    </w:p>
    <w:p w14:paraId="37509105" w14:textId="77777777" w:rsidR="00CB483A" w:rsidRPr="00CB483A" w:rsidRDefault="00CB483A" w:rsidP="00CB483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B483A">
        <w:rPr>
          <w:rFonts w:ascii="Times New Roman" w:hAnsi="Times New Roman" w:cs="Times New Roman"/>
          <w:sz w:val="24"/>
          <w:szCs w:val="24"/>
        </w:rPr>
        <w:t>Учебный материал распределяется по годам обучения – классам. Каждый класс имеет свои дидактические задачи, и объём времени, предусмотренный для освоения учебного материала.</w:t>
      </w:r>
    </w:p>
    <w:p w14:paraId="28D83619" w14:textId="77777777" w:rsidR="00CB483A" w:rsidRPr="006B22FB" w:rsidRDefault="00CB483A" w:rsidP="00CB483A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6B22FB">
        <w:rPr>
          <w:rFonts w:ascii="Times New Roman" w:hAnsi="Times New Roman" w:cs="Times New Roman"/>
          <w:b/>
          <w:i/>
          <w:sz w:val="24"/>
          <w:szCs w:val="24"/>
        </w:rPr>
        <w:t xml:space="preserve">Виды аудиторных учебных занятий  по предмету «Фольклорный ансамбль»: </w:t>
      </w:r>
    </w:p>
    <w:p w14:paraId="09A0294A" w14:textId="77777777" w:rsidR="00CB483A" w:rsidRPr="00CB483A" w:rsidRDefault="00CB483A" w:rsidP="001E1DCC">
      <w:pPr>
        <w:numPr>
          <w:ilvl w:val="0"/>
          <w:numId w:val="7"/>
        </w:numPr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B483A">
        <w:rPr>
          <w:rFonts w:ascii="Times New Roman" w:hAnsi="Times New Roman" w:cs="Times New Roman"/>
          <w:sz w:val="24"/>
          <w:szCs w:val="24"/>
        </w:rPr>
        <w:t>вокально-хоровые занятия;</w:t>
      </w:r>
    </w:p>
    <w:p w14:paraId="605CA4F1" w14:textId="77777777" w:rsidR="00CB483A" w:rsidRPr="00CB483A" w:rsidRDefault="00CB483A" w:rsidP="001E1DCC">
      <w:pPr>
        <w:numPr>
          <w:ilvl w:val="0"/>
          <w:numId w:val="7"/>
        </w:numPr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B483A">
        <w:rPr>
          <w:rFonts w:ascii="Times New Roman" w:hAnsi="Times New Roman" w:cs="Times New Roman"/>
          <w:sz w:val="24"/>
          <w:szCs w:val="24"/>
        </w:rPr>
        <w:t>освоение основ народной хореографии;</w:t>
      </w:r>
    </w:p>
    <w:p w14:paraId="5D30A012" w14:textId="77777777" w:rsidR="00CB483A" w:rsidRPr="00CB483A" w:rsidRDefault="00CB483A" w:rsidP="001E1DCC">
      <w:pPr>
        <w:numPr>
          <w:ilvl w:val="0"/>
          <w:numId w:val="7"/>
        </w:numPr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B483A">
        <w:rPr>
          <w:rFonts w:ascii="Times New Roman" w:hAnsi="Times New Roman" w:cs="Times New Roman"/>
          <w:sz w:val="24"/>
          <w:szCs w:val="24"/>
        </w:rPr>
        <w:t>освоение приёмов игры на этнографических инструментах;</w:t>
      </w:r>
    </w:p>
    <w:p w14:paraId="2D79A94F" w14:textId="77777777" w:rsidR="00CB483A" w:rsidRPr="00CB483A" w:rsidRDefault="00CB483A" w:rsidP="001E1DCC">
      <w:pPr>
        <w:numPr>
          <w:ilvl w:val="0"/>
          <w:numId w:val="7"/>
        </w:numPr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B483A">
        <w:rPr>
          <w:rFonts w:ascii="Times New Roman" w:hAnsi="Times New Roman" w:cs="Times New Roman"/>
          <w:sz w:val="24"/>
          <w:szCs w:val="24"/>
        </w:rPr>
        <w:t>постановка концертных номеров и фольклорных композиций;</w:t>
      </w:r>
    </w:p>
    <w:p w14:paraId="2F60FC37" w14:textId="77777777" w:rsidR="00CB483A" w:rsidRPr="00CB483A" w:rsidRDefault="00CB483A" w:rsidP="001E1DCC">
      <w:pPr>
        <w:numPr>
          <w:ilvl w:val="0"/>
          <w:numId w:val="7"/>
        </w:numPr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B483A">
        <w:rPr>
          <w:rFonts w:ascii="Times New Roman" w:hAnsi="Times New Roman" w:cs="Times New Roman"/>
          <w:sz w:val="24"/>
          <w:szCs w:val="24"/>
        </w:rPr>
        <w:t>аудио/видео демонстрация записей подлинных исполнителей народных песен  и др.</w:t>
      </w:r>
    </w:p>
    <w:p w14:paraId="36B88C85" w14:textId="77777777" w:rsidR="00034246" w:rsidRPr="00034246" w:rsidRDefault="00034246" w:rsidP="00034246">
      <w:pPr>
        <w:spacing w:after="0" w:line="360" w:lineRule="auto"/>
        <w:ind w:firstLine="708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034246">
        <w:rPr>
          <w:rFonts w:ascii="Times New Roman" w:hAnsi="Times New Roman" w:cs="Times New Roman"/>
          <w:sz w:val="24"/>
          <w:szCs w:val="24"/>
        </w:rPr>
        <w:t xml:space="preserve">Учебно-тематический план по годам обучения отражает последовательность изучения разделов и тем программы с указанием распределения учебных часов по разделам и темам учебного предмета. </w:t>
      </w:r>
      <w:r w:rsidRPr="00034246">
        <w:rPr>
          <w:rFonts w:ascii="Times New Roman" w:hAnsi="Times New Roman" w:cs="Times New Roman"/>
          <w:sz w:val="24"/>
          <w:szCs w:val="24"/>
        </w:rPr>
        <w:tab/>
      </w:r>
      <w:r w:rsidRPr="00034246">
        <w:rPr>
          <w:rFonts w:ascii="Times New Roman" w:hAnsi="Times New Roman" w:cs="Times New Roman"/>
          <w:sz w:val="24"/>
          <w:szCs w:val="24"/>
        </w:rPr>
        <w:tab/>
      </w:r>
    </w:p>
    <w:p w14:paraId="60F3892E" w14:textId="77777777" w:rsidR="00034246" w:rsidRPr="00034246" w:rsidRDefault="00034246" w:rsidP="00034246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34246">
        <w:rPr>
          <w:rFonts w:ascii="Times New Roman" w:hAnsi="Times New Roman" w:cs="Times New Roman"/>
          <w:sz w:val="24"/>
          <w:szCs w:val="24"/>
        </w:rPr>
        <w:t>В репертуар учебного предмета  «Фольклорный ансамбль» включаются произведения народной песенной традиции различных жанров:</w:t>
      </w:r>
    </w:p>
    <w:p w14:paraId="79E292C2" w14:textId="77777777" w:rsidR="006B546D" w:rsidRDefault="00034246" w:rsidP="001E1DCC">
      <w:pPr>
        <w:numPr>
          <w:ilvl w:val="0"/>
          <w:numId w:val="8"/>
        </w:numPr>
        <w:spacing w:after="0"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034246">
        <w:rPr>
          <w:rFonts w:ascii="Times New Roman" w:hAnsi="Times New Roman" w:cs="Times New Roman"/>
          <w:sz w:val="24"/>
          <w:szCs w:val="24"/>
        </w:rPr>
        <w:t xml:space="preserve">песни календарных праздников (колядки, подблюдные, масленичные, веснянки, </w:t>
      </w:r>
    </w:p>
    <w:p w14:paraId="04250FA5" w14:textId="77777777" w:rsidR="00034246" w:rsidRPr="00034246" w:rsidRDefault="00034246" w:rsidP="006B546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034246">
        <w:rPr>
          <w:rFonts w:ascii="Times New Roman" w:hAnsi="Times New Roman" w:cs="Times New Roman"/>
          <w:sz w:val="24"/>
          <w:szCs w:val="24"/>
        </w:rPr>
        <w:t>волочебные</w:t>
      </w:r>
      <w:proofErr w:type="spellEnd"/>
      <w:r w:rsidRPr="00034246">
        <w:rPr>
          <w:rFonts w:ascii="Times New Roman" w:hAnsi="Times New Roman" w:cs="Times New Roman"/>
          <w:sz w:val="24"/>
          <w:szCs w:val="24"/>
        </w:rPr>
        <w:t xml:space="preserve">, троицкие, </w:t>
      </w:r>
      <w:proofErr w:type="spellStart"/>
      <w:r w:rsidRPr="00034246">
        <w:rPr>
          <w:rFonts w:ascii="Times New Roman" w:hAnsi="Times New Roman" w:cs="Times New Roman"/>
          <w:sz w:val="24"/>
          <w:szCs w:val="24"/>
        </w:rPr>
        <w:t>жнивные</w:t>
      </w:r>
      <w:proofErr w:type="spellEnd"/>
      <w:r w:rsidRPr="00034246">
        <w:rPr>
          <w:rFonts w:ascii="Times New Roman" w:hAnsi="Times New Roman" w:cs="Times New Roman"/>
          <w:sz w:val="24"/>
          <w:szCs w:val="24"/>
        </w:rPr>
        <w:t>, осенние);</w:t>
      </w:r>
    </w:p>
    <w:p w14:paraId="1CD5E776" w14:textId="77777777" w:rsidR="00034246" w:rsidRPr="00034246" w:rsidRDefault="00034246" w:rsidP="001E1DCC">
      <w:pPr>
        <w:numPr>
          <w:ilvl w:val="0"/>
          <w:numId w:val="8"/>
        </w:numPr>
        <w:spacing w:after="0"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034246">
        <w:rPr>
          <w:rFonts w:ascii="Times New Roman" w:hAnsi="Times New Roman" w:cs="Times New Roman"/>
          <w:sz w:val="24"/>
          <w:szCs w:val="24"/>
        </w:rPr>
        <w:t>песни свадебного обряда (величальные, корильные, плясовые, лирические, плачи);</w:t>
      </w:r>
    </w:p>
    <w:p w14:paraId="551D6E63" w14:textId="77777777" w:rsidR="00034246" w:rsidRPr="00034246" w:rsidRDefault="00034246" w:rsidP="001E1DCC">
      <w:pPr>
        <w:numPr>
          <w:ilvl w:val="0"/>
          <w:numId w:val="8"/>
        </w:numPr>
        <w:spacing w:after="0" w:line="360" w:lineRule="auto"/>
        <w:ind w:left="0" w:firstLine="349"/>
        <w:jc w:val="both"/>
        <w:rPr>
          <w:rFonts w:ascii="Times New Roman" w:hAnsi="Times New Roman" w:cs="Times New Roman"/>
          <w:sz w:val="24"/>
          <w:szCs w:val="24"/>
        </w:rPr>
      </w:pPr>
      <w:r w:rsidRPr="00034246">
        <w:rPr>
          <w:rFonts w:ascii="Times New Roman" w:hAnsi="Times New Roman" w:cs="Times New Roman"/>
          <w:sz w:val="24"/>
          <w:szCs w:val="24"/>
        </w:rPr>
        <w:t xml:space="preserve">материнский фольклор (колыбельные, </w:t>
      </w:r>
      <w:proofErr w:type="spellStart"/>
      <w:r w:rsidRPr="00034246">
        <w:rPr>
          <w:rFonts w:ascii="Times New Roman" w:hAnsi="Times New Roman" w:cs="Times New Roman"/>
          <w:sz w:val="24"/>
          <w:szCs w:val="24"/>
        </w:rPr>
        <w:t>пестушки</w:t>
      </w:r>
      <w:proofErr w:type="spellEnd"/>
      <w:r w:rsidRPr="00034246">
        <w:rPr>
          <w:rFonts w:ascii="Times New Roman" w:hAnsi="Times New Roman" w:cs="Times New Roman"/>
          <w:sz w:val="24"/>
          <w:szCs w:val="24"/>
        </w:rPr>
        <w:t>, потешки, прибаутки, сказки);</w:t>
      </w:r>
    </w:p>
    <w:p w14:paraId="6520A19B" w14:textId="77777777" w:rsidR="00034246" w:rsidRPr="00034246" w:rsidRDefault="00034246" w:rsidP="001E1DCC">
      <w:pPr>
        <w:numPr>
          <w:ilvl w:val="0"/>
          <w:numId w:val="8"/>
        </w:numPr>
        <w:spacing w:after="0"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034246">
        <w:rPr>
          <w:rFonts w:ascii="Times New Roman" w:hAnsi="Times New Roman" w:cs="Times New Roman"/>
          <w:sz w:val="24"/>
          <w:szCs w:val="24"/>
        </w:rPr>
        <w:t xml:space="preserve">музыкальные игры; </w:t>
      </w:r>
    </w:p>
    <w:p w14:paraId="2FE4A8C0" w14:textId="77777777" w:rsidR="00034246" w:rsidRPr="00034246" w:rsidRDefault="00034246" w:rsidP="001E1DCC">
      <w:pPr>
        <w:numPr>
          <w:ilvl w:val="0"/>
          <w:numId w:val="8"/>
        </w:numPr>
        <w:spacing w:after="0"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034246">
        <w:rPr>
          <w:rFonts w:ascii="Times New Roman" w:hAnsi="Times New Roman" w:cs="Times New Roman"/>
          <w:sz w:val="24"/>
          <w:szCs w:val="24"/>
        </w:rPr>
        <w:t>хороводы;</w:t>
      </w:r>
    </w:p>
    <w:p w14:paraId="722AA7BC" w14:textId="77777777" w:rsidR="00034246" w:rsidRPr="00034246" w:rsidRDefault="00034246" w:rsidP="001E1DCC">
      <w:pPr>
        <w:numPr>
          <w:ilvl w:val="0"/>
          <w:numId w:val="8"/>
        </w:numPr>
        <w:spacing w:after="0"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034246">
        <w:rPr>
          <w:rFonts w:ascii="Times New Roman" w:hAnsi="Times New Roman" w:cs="Times New Roman"/>
          <w:sz w:val="24"/>
          <w:szCs w:val="24"/>
        </w:rPr>
        <w:t>пляски;</w:t>
      </w:r>
    </w:p>
    <w:p w14:paraId="6971DD44" w14:textId="77777777" w:rsidR="00034246" w:rsidRPr="00034246" w:rsidRDefault="00034246" w:rsidP="001E1DCC">
      <w:pPr>
        <w:numPr>
          <w:ilvl w:val="0"/>
          <w:numId w:val="8"/>
        </w:numPr>
        <w:spacing w:after="0"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034246">
        <w:rPr>
          <w:rFonts w:ascii="Times New Roman" w:hAnsi="Times New Roman" w:cs="Times New Roman"/>
          <w:sz w:val="24"/>
          <w:szCs w:val="24"/>
        </w:rPr>
        <w:t>лирические протяжные песни;</w:t>
      </w:r>
    </w:p>
    <w:p w14:paraId="50427137" w14:textId="77777777" w:rsidR="00034246" w:rsidRPr="00034246" w:rsidRDefault="00034246" w:rsidP="001E1DCC">
      <w:pPr>
        <w:numPr>
          <w:ilvl w:val="0"/>
          <w:numId w:val="8"/>
        </w:numPr>
        <w:spacing w:after="0"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034246">
        <w:rPr>
          <w:rFonts w:ascii="Times New Roman" w:hAnsi="Times New Roman" w:cs="Times New Roman"/>
          <w:sz w:val="24"/>
          <w:szCs w:val="24"/>
        </w:rPr>
        <w:t>эпические песни (былины, исторические песни, духовные стихи, баллады).</w:t>
      </w:r>
    </w:p>
    <w:p w14:paraId="1FFE19F5" w14:textId="77777777" w:rsidR="00E559A3" w:rsidRDefault="00E559A3" w:rsidP="008E4A7D">
      <w:pPr>
        <w:spacing w:after="0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14:paraId="723690B6" w14:textId="77777777" w:rsidR="006B546D" w:rsidRPr="008E4A7D" w:rsidRDefault="006B546D" w:rsidP="001E4AD2">
      <w:pPr>
        <w:spacing w:after="0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8E4A7D">
        <w:rPr>
          <w:rFonts w:ascii="Times New Roman" w:hAnsi="Times New Roman" w:cs="Times New Roman"/>
          <w:b/>
          <w:i/>
          <w:sz w:val="24"/>
          <w:szCs w:val="24"/>
        </w:rPr>
        <w:t xml:space="preserve">Срок реализации </w:t>
      </w:r>
      <w:r w:rsidR="008E4A7D" w:rsidRPr="008E4A7D">
        <w:rPr>
          <w:rFonts w:ascii="Times New Roman" w:hAnsi="Times New Roman" w:cs="Times New Roman"/>
          <w:b/>
          <w:i/>
          <w:sz w:val="24"/>
          <w:szCs w:val="24"/>
        </w:rPr>
        <w:t>4</w:t>
      </w:r>
      <w:r w:rsidRPr="008E4A7D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8E4A7D" w:rsidRPr="008E4A7D">
        <w:rPr>
          <w:rFonts w:ascii="Times New Roman" w:hAnsi="Times New Roman" w:cs="Times New Roman"/>
          <w:b/>
          <w:i/>
          <w:sz w:val="24"/>
          <w:szCs w:val="24"/>
        </w:rPr>
        <w:t>года</w:t>
      </w:r>
    </w:p>
    <w:p w14:paraId="325A859D" w14:textId="77777777" w:rsidR="006B546D" w:rsidRPr="004951D0" w:rsidRDefault="006B546D" w:rsidP="008E4A7D">
      <w:pPr>
        <w:spacing w:after="0"/>
        <w:rPr>
          <w:rFonts w:ascii="Times New Roman" w:hAnsi="Times New Roman" w:cs="Times New Roman"/>
          <w:b/>
          <w:i/>
        </w:rPr>
      </w:pPr>
      <w:r w:rsidRPr="008E4A7D">
        <w:rPr>
          <w:rFonts w:ascii="Times New Roman" w:hAnsi="Times New Roman" w:cs="Times New Roman"/>
          <w:b/>
          <w:i/>
          <w:sz w:val="24"/>
          <w:szCs w:val="24"/>
        </w:rPr>
        <w:t>1 год обучения (</w:t>
      </w:r>
      <w:r w:rsidR="007B267D">
        <w:rPr>
          <w:rFonts w:ascii="Times New Roman" w:hAnsi="Times New Roman" w:cs="Times New Roman"/>
          <w:b/>
          <w:i/>
          <w:sz w:val="24"/>
          <w:szCs w:val="24"/>
        </w:rPr>
        <w:t>5</w:t>
      </w:r>
      <w:r w:rsidRPr="008E4A7D">
        <w:rPr>
          <w:rFonts w:ascii="Times New Roman" w:hAnsi="Times New Roman" w:cs="Times New Roman"/>
          <w:b/>
          <w:i/>
          <w:sz w:val="24"/>
          <w:szCs w:val="24"/>
        </w:rPr>
        <w:t xml:space="preserve"> класс)</w:t>
      </w:r>
      <w:r w:rsidR="004951D0">
        <w:rPr>
          <w:rFonts w:ascii="Times New Roman" w:hAnsi="Times New Roman" w:cs="Times New Roman"/>
          <w:b/>
          <w:i/>
          <w:sz w:val="24"/>
          <w:szCs w:val="24"/>
        </w:rPr>
        <w:t xml:space="preserve">                                                                                           </w:t>
      </w:r>
      <w:r w:rsidR="004951D0" w:rsidRPr="004951D0">
        <w:rPr>
          <w:rFonts w:ascii="Times New Roman" w:hAnsi="Times New Roman" w:cs="Times New Roman"/>
          <w:b/>
          <w:i/>
        </w:rPr>
        <w:t>Таблица 2</w:t>
      </w:r>
    </w:p>
    <w:tbl>
      <w:tblPr>
        <w:tblW w:w="930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99"/>
        <w:gridCol w:w="7"/>
        <w:gridCol w:w="4961"/>
        <w:gridCol w:w="1131"/>
        <w:gridCol w:w="850"/>
        <w:gridCol w:w="851"/>
        <w:gridCol w:w="801"/>
      </w:tblGrid>
      <w:tr w:rsidR="006B546D" w:rsidRPr="006B546D" w14:paraId="49ACE860" w14:textId="77777777" w:rsidTr="008E4A7D">
        <w:tc>
          <w:tcPr>
            <w:tcW w:w="6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C4964D" w14:textId="77777777" w:rsidR="006B546D" w:rsidRPr="006B546D" w:rsidRDefault="006B546D" w:rsidP="006B546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6B546D">
              <w:rPr>
                <w:rFonts w:ascii="Times New Roman" w:hAnsi="Times New Roman" w:cs="Times New Roman"/>
                <w:b/>
              </w:rPr>
              <w:t>№</w:t>
            </w:r>
          </w:p>
          <w:p w14:paraId="71C6DFA3" w14:textId="77777777" w:rsidR="006B546D" w:rsidRPr="006B546D" w:rsidRDefault="006B546D" w:rsidP="006B546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6B546D">
              <w:rPr>
                <w:rFonts w:ascii="Times New Roman" w:hAnsi="Times New Roman" w:cs="Times New Roman"/>
                <w:b/>
              </w:rPr>
              <w:t>п/п</w:t>
            </w:r>
          </w:p>
        </w:tc>
        <w:tc>
          <w:tcPr>
            <w:tcW w:w="496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7E5DFB" w14:textId="77777777" w:rsidR="006B546D" w:rsidRPr="006B546D" w:rsidRDefault="006B546D" w:rsidP="006B546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6B546D">
              <w:rPr>
                <w:rFonts w:ascii="Times New Roman" w:hAnsi="Times New Roman" w:cs="Times New Roman"/>
                <w:b/>
              </w:rPr>
              <w:t>Наименование раздела, темы</w:t>
            </w:r>
          </w:p>
        </w:tc>
        <w:tc>
          <w:tcPr>
            <w:tcW w:w="11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E86A6F" w14:textId="77777777" w:rsidR="006B546D" w:rsidRPr="004C277C" w:rsidRDefault="006B546D" w:rsidP="006B546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4C277C">
              <w:rPr>
                <w:rFonts w:ascii="Times New Roman" w:hAnsi="Times New Roman" w:cs="Times New Roman"/>
                <w:b/>
                <w:i/>
              </w:rPr>
              <w:t>Вид учебного занятия</w:t>
            </w:r>
          </w:p>
        </w:tc>
        <w:tc>
          <w:tcPr>
            <w:tcW w:w="25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47EEBA" w14:textId="77777777" w:rsidR="006B546D" w:rsidRPr="006B546D" w:rsidRDefault="006B546D" w:rsidP="006B546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6B546D">
              <w:rPr>
                <w:rFonts w:ascii="Times New Roman" w:hAnsi="Times New Roman" w:cs="Times New Roman"/>
                <w:b/>
              </w:rPr>
              <w:t xml:space="preserve">Объём времени </w:t>
            </w:r>
          </w:p>
          <w:p w14:paraId="589E3D92" w14:textId="77777777" w:rsidR="006B546D" w:rsidRPr="006B546D" w:rsidRDefault="006B546D" w:rsidP="006B546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6B546D">
              <w:rPr>
                <w:rFonts w:ascii="Times New Roman" w:hAnsi="Times New Roman" w:cs="Times New Roman"/>
                <w:b/>
              </w:rPr>
              <w:t>в часах</w:t>
            </w:r>
          </w:p>
        </w:tc>
      </w:tr>
      <w:tr w:rsidR="006B546D" w:rsidRPr="006B546D" w14:paraId="3EE43F24" w14:textId="77777777" w:rsidTr="008E4A7D">
        <w:tc>
          <w:tcPr>
            <w:tcW w:w="6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5B78A7" w14:textId="77777777" w:rsidR="006B546D" w:rsidRPr="006B546D" w:rsidRDefault="006B546D" w:rsidP="006B546D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96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3066FA" w14:textId="77777777" w:rsidR="006B546D" w:rsidRPr="006B546D" w:rsidRDefault="006B546D" w:rsidP="006B546D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EB4328" w14:textId="77777777" w:rsidR="006B546D" w:rsidRPr="006B546D" w:rsidRDefault="006B546D" w:rsidP="006B546D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7C5A87" w14:textId="77777777" w:rsidR="006B546D" w:rsidRPr="006B546D" w:rsidRDefault="006B546D" w:rsidP="006B546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B546D">
              <w:rPr>
                <w:rFonts w:ascii="Times New Roman" w:hAnsi="Times New Roman" w:cs="Times New Roman"/>
                <w:b/>
                <w:sz w:val="20"/>
                <w:szCs w:val="20"/>
              </w:rPr>
              <w:t>Макс. учебная нагрузка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A9D6C5" w14:textId="77777777" w:rsidR="006B546D" w:rsidRPr="006B546D" w:rsidRDefault="006B546D" w:rsidP="006B546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B546D">
              <w:rPr>
                <w:rFonts w:ascii="Times New Roman" w:hAnsi="Times New Roman" w:cs="Times New Roman"/>
                <w:b/>
                <w:sz w:val="20"/>
                <w:szCs w:val="20"/>
              </w:rPr>
              <w:t>Самостоятельная работа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A1025B" w14:textId="77777777" w:rsidR="006B546D" w:rsidRPr="006B546D" w:rsidRDefault="006B546D" w:rsidP="006B546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B546D">
              <w:rPr>
                <w:rFonts w:ascii="Times New Roman" w:hAnsi="Times New Roman" w:cs="Times New Roman"/>
                <w:b/>
                <w:sz w:val="20"/>
                <w:szCs w:val="20"/>
              </w:rPr>
              <w:t>Аудиторные занятия</w:t>
            </w:r>
          </w:p>
        </w:tc>
      </w:tr>
      <w:tr w:rsidR="006B546D" w:rsidRPr="006B546D" w14:paraId="7955F5D0" w14:textId="77777777" w:rsidTr="008E4A7D">
        <w:tc>
          <w:tcPr>
            <w:tcW w:w="7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571900" w14:textId="77777777" w:rsidR="006B546D" w:rsidRPr="006B546D" w:rsidRDefault="006B546D" w:rsidP="006B546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546D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66F570" w14:textId="77777777" w:rsidR="006B546D" w:rsidRPr="006B546D" w:rsidRDefault="000C41D4" w:rsidP="006B546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41D4">
              <w:rPr>
                <w:rFonts w:ascii="Times New Roman" w:hAnsi="Times New Roman" w:cs="Times New Roman"/>
                <w:sz w:val="24"/>
                <w:szCs w:val="24"/>
              </w:rPr>
              <w:t>Вокально-хоровая работа. Развитие диапазона, интонационные упражнения, постановка дыхания, освоение народной манеры пения. Работа над навыками двух- и трёхголосного исполнения. Диалектные особенности песенного материала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E27465" w14:textId="77777777" w:rsidR="006B546D" w:rsidRPr="006B546D" w:rsidRDefault="006B546D" w:rsidP="006B54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546D">
              <w:rPr>
                <w:rFonts w:ascii="Times New Roman" w:hAnsi="Times New Roman" w:cs="Times New Roman"/>
                <w:sz w:val="24"/>
                <w:szCs w:val="24"/>
              </w:rPr>
              <w:t>Урок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983511" w14:textId="77777777" w:rsidR="006B546D" w:rsidRPr="006B546D" w:rsidRDefault="004D4D42" w:rsidP="00D763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D7632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386FA6" w14:textId="77777777" w:rsidR="006B546D" w:rsidRPr="006B546D" w:rsidRDefault="00DD048F" w:rsidP="006B54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1FD5B2" w14:textId="77777777" w:rsidR="006B546D" w:rsidRPr="006B546D" w:rsidRDefault="009C7361" w:rsidP="007255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</w:tr>
      <w:tr w:rsidR="000C41D4" w:rsidRPr="006B546D" w14:paraId="70AE8424" w14:textId="77777777" w:rsidTr="00E41485">
        <w:tc>
          <w:tcPr>
            <w:tcW w:w="7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C4245F" w14:textId="77777777" w:rsidR="000C41D4" w:rsidRPr="006B546D" w:rsidRDefault="000C41D4" w:rsidP="006B546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546D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B43B70" w14:textId="77777777" w:rsidR="000C41D4" w:rsidRDefault="000C41D4" w:rsidP="00E4148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Музыкальные игры (повторение пройденных и разучивание новых образцов)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58F2F4" w14:textId="77777777" w:rsidR="000C41D4" w:rsidRPr="006B546D" w:rsidRDefault="000C41D4" w:rsidP="006B54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546D">
              <w:rPr>
                <w:rFonts w:ascii="Times New Roman" w:hAnsi="Times New Roman" w:cs="Times New Roman"/>
                <w:sz w:val="24"/>
                <w:szCs w:val="24"/>
              </w:rPr>
              <w:t>Урок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6D6E7A" w14:textId="77777777" w:rsidR="000C41D4" w:rsidRPr="006B546D" w:rsidRDefault="000C41D4" w:rsidP="006B54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3437A1" w14:textId="77777777" w:rsidR="000C41D4" w:rsidRPr="006B546D" w:rsidRDefault="000C41D4" w:rsidP="006B54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46F840" w14:textId="77777777" w:rsidR="000C41D4" w:rsidRPr="006B546D" w:rsidRDefault="000C41D4" w:rsidP="007255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0C41D4" w:rsidRPr="006B546D" w14:paraId="5EF7D7AE" w14:textId="77777777" w:rsidTr="008E4A7D">
        <w:tc>
          <w:tcPr>
            <w:tcW w:w="7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10518F" w14:textId="77777777" w:rsidR="000C41D4" w:rsidRPr="006B546D" w:rsidRDefault="000C41D4" w:rsidP="006B546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546D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3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15DE25" w14:textId="77777777" w:rsidR="000C41D4" w:rsidRDefault="000C41D4" w:rsidP="00E4148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Хороводные и хороводные игровые песни  в многоголосном изложении без сопровождения. Освоение областных особенностей хороводного шага («в две ноги», «в три ноги», «дробление», «пересек»)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F833BF" w14:textId="77777777" w:rsidR="000C41D4" w:rsidRPr="006B546D" w:rsidRDefault="000C41D4" w:rsidP="006B54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546D">
              <w:rPr>
                <w:rFonts w:ascii="Times New Roman" w:hAnsi="Times New Roman" w:cs="Times New Roman"/>
                <w:sz w:val="24"/>
                <w:szCs w:val="24"/>
              </w:rPr>
              <w:t>Урок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E5D510" w14:textId="77777777" w:rsidR="000C41D4" w:rsidRPr="006B546D" w:rsidRDefault="000C41D4" w:rsidP="00D763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546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7632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2BCD3C" w14:textId="77777777" w:rsidR="000C41D4" w:rsidRPr="006B546D" w:rsidRDefault="00DD048F" w:rsidP="006B54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6D4B8B" w14:textId="77777777" w:rsidR="000C41D4" w:rsidRPr="006B546D" w:rsidRDefault="000C41D4" w:rsidP="006B54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0C41D4" w:rsidRPr="006B546D" w14:paraId="5AD1F8AF" w14:textId="77777777" w:rsidTr="008E4A7D">
        <w:tc>
          <w:tcPr>
            <w:tcW w:w="7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1A134A" w14:textId="77777777" w:rsidR="000C41D4" w:rsidRPr="006B546D" w:rsidRDefault="000C41D4" w:rsidP="006B546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546D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62D8FF" w14:textId="77777777" w:rsidR="000C41D4" w:rsidRDefault="000C41D4" w:rsidP="00E4148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Шуточные и плясовые песни  в многоголосном изложении без сопровождения. Постановка танцев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2B83AE" w14:textId="77777777" w:rsidR="000C41D4" w:rsidRPr="006B546D" w:rsidRDefault="000C41D4" w:rsidP="006B54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546D">
              <w:rPr>
                <w:rFonts w:ascii="Times New Roman" w:hAnsi="Times New Roman" w:cs="Times New Roman"/>
                <w:sz w:val="24"/>
                <w:szCs w:val="24"/>
              </w:rPr>
              <w:t>Урок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678A45" w14:textId="77777777" w:rsidR="000C41D4" w:rsidRPr="006B546D" w:rsidRDefault="000C41D4" w:rsidP="00D763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546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7632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304DA9" w14:textId="77777777" w:rsidR="000C41D4" w:rsidRPr="006B546D" w:rsidRDefault="00E621EF" w:rsidP="006B54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202901" w14:textId="77777777" w:rsidR="000C41D4" w:rsidRPr="006B546D" w:rsidRDefault="000C41D4" w:rsidP="006B54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0C41D4" w:rsidRPr="006B546D" w14:paraId="3CCEA6AE" w14:textId="77777777" w:rsidTr="008E4A7D">
        <w:tc>
          <w:tcPr>
            <w:tcW w:w="7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3E2BF0" w14:textId="77777777" w:rsidR="000C41D4" w:rsidRPr="006B546D" w:rsidRDefault="000C41D4" w:rsidP="006B546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546D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287247" w14:textId="77777777" w:rsidR="000C41D4" w:rsidRDefault="000C41D4" w:rsidP="00E4148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Песни и обряды святочного периода (колядки,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Христославия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подблюдные, колядования, ряженые). Постановка святочного обряда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B4CA56" w14:textId="77777777" w:rsidR="000C41D4" w:rsidRPr="006B546D" w:rsidRDefault="000C41D4" w:rsidP="006B54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546D">
              <w:rPr>
                <w:rFonts w:ascii="Times New Roman" w:hAnsi="Times New Roman" w:cs="Times New Roman"/>
                <w:sz w:val="24"/>
                <w:szCs w:val="24"/>
              </w:rPr>
              <w:t>Урок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C31618" w14:textId="77777777" w:rsidR="000C41D4" w:rsidRPr="006B546D" w:rsidRDefault="000C41D4" w:rsidP="004D4D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546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3349D3" w14:textId="77777777" w:rsidR="000C41D4" w:rsidRPr="006B546D" w:rsidRDefault="000C41D4" w:rsidP="006B54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546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A3D27C" w14:textId="77777777" w:rsidR="000C41D4" w:rsidRPr="006B546D" w:rsidRDefault="000C41D4" w:rsidP="006B54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0C41D4" w:rsidRPr="006B546D" w14:paraId="2E952096" w14:textId="77777777" w:rsidTr="008E4A7D">
        <w:tc>
          <w:tcPr>
            <w:tcW w:w="7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DD2D90" w14:textId="77777777" w:rsidR="000C41D4" w:rsidRPr="006B546D" w:rsidRDefault="000C41D4" w:rsidP="006B546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546D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29CAAC" w14:textId="77777777" w:rsidR="000C41D4" w:rsidRDefault="000C41D4" w:rsidP="00E4148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Частушки, шуточные припевки и небылицы без сопровождения  (с аккомпанементом участников ансамбля)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510EC2" w14:textId="77777777" w:rsidR="000C41D4" w:rsidRPr="006B546D" w:rsidRDefault="000C41D4" w:rsidP="006B54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546D">
              <w:rPr>
                <w:rFonts w:ascii="Times New Roman" w:hAnsi="Times New Roman" w:cs="Times New Roman"/>
                <w:sz w:val="24"/>
                <w:szCs w:val="24"/>
              </w:rPr>
              <w:t>Урок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B0265A" w14:textId="77777777" w:rsidR="000C41D4" w:rsidRPr="006B546D" w:rsidRDefault="00D76327" w:rsidP="004D4D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0C41D4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BC50E5" w14:textId="77777777" w:rsidR="000C41D4" w:rsidRPr="006B546D" w:rsidRDefault="00DD048F" w:rsidP="006B54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7820F5" w14:textId="77777777" w:rsidR="000C41D4" w:rsidRPr="006B546D" w:rsidRDefault="00D76327" w:rsidP="00B523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</w:tr>
      <w:tr w:rsidR="00DD048F" w:rsidRPr="006B546D" w14:paraId="19F642D0" w14:textId="77777777" w:rsidTr="008E4A7D">
        <w:tc>
          <w:tcPr>
            <w:tcW w:w="7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0FDC35" w14:textId="77777777" w:rsidR="00DD048F" w:rsidRPr="006B546D" w:rsidRDefault="00DD048F" w:rsidP="006B546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546D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7F9C32" w14:textId="77777777" w:rsidR="00DD048F" w:rsidRDefault="00DD048F" w:rsidP="00E4148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Исторические и солдатские строевые песни в двух- и трёхголосном изложении, без сопровождения и в сопровождении духовых и ударных инструментов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97F3D1" w14:textId="77777777" w:rsidR="00DD048F" w:rsidRPr="006B546D" w:rsidRDefault="00DD048F" w:rsidP="006B54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546D">
              <w:rPr>
                <w:rFonts w:ascii="Times New Roman" w:hAnsi="Times New Roman" w:cs="Times New Roman"/>
                <w:sz w:val="24"/>
                <w:szCs w:val="24"/>
              </w:rPr>
              <w:t>Урок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7187F8" w14:textId="77777777" w:rsidR="00DD048F" w:rsidRPr="006B546D" w:rsidRDefault="00DD048F" w:rsidP="006B54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7A1647" w14:textId="77777777" w:rsidR="00DD048F" w:rsidRPr="006B546D" w:rsidRDefault="00DD048F" w:rsidP="006B54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546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B56BD3" w14:textId="77777777" w:rsidR="00DD048F" w:rsidRPr="006B546D" w:rsidRDefault="00DD048F" w:rsidP="006B54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DD048F" w:rsidRPr="006B546D" w14:paraId="003ECDF8" w14:textId="77777777" w:rsidTr="008E4A7D">
        <w:tc>
          <w:tcPr>
            <w:tcW w:w="7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6DF224" w14:textId="77777777" w:rsidR="00DD048F" w:rsidRPr="006B546D" w:rsidRDefault="00DD048F" w:rsidP="006B546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546D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EF1AFA" w14:textId="77777777" w:rsidR="00DD048F" w:rsidRDefault="00DD048F" w:rsidP="00E4148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Песни свадебного обряда.  Величальные и корильные песни в двух- и трёхголосном изложении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EAE919" w14:textId="77777777" w:rsidR="00DD048F" w:rsidRPr="006B546D" w:rsidRDefault="00DD048F" w:rsidP="006B54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546D">
              <w:rPr>
                <w:rFonts w:ascii="Times New Roman" w:hAnsi="Times New Roman" w:cs="Times New Roman"/>
                <w:sz w:val="24"/>
                <w:szCs w:val="24"/>
              </w:rPr>
              <w:t>Урок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FD3CB9" w14:textId="77777777" w:rsidR="00DD048F" w:rsidRPr="006B546D" w:rsidRDefault="00DD048F" w:rsidP="00D763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546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7632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0F5A7A" w14:textId="77777777" w:rsidR="00DD048F" w:rsidRPr="006B546D" w:rsidRDefault="00DD048F" w:rsidP="006B54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0EC8ED" w14:textId="77777777" w:rsidR="00DD048F" w:rsidRPr="006B546D" w:rsidRDefault="00DD048F" w:rsidP="007255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</w:tr>
      <w:tr w:rsidR="00DD048F" w:rsidRPr="006B546D" w14:paraId="7407E616" w14:textId="77777777" w:rsidTr="008E4A7D">
        <w:tc>
          <w:tcPr>
            <w:tcW w:w="7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705A78" w14:textId="77777777" w:rsidR="00DD048F" w:rsidRPr="006B546D" w:rsidRDefault="00DD048F" w:rsidP="006B546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546D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4B69FC" w14:textId="77777777" w:rsidR="00DD048F" w:rsidRDefault="00DD048F" w:rsidP="00E4148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Знакомство с эпическими жанрами: былины и старины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2DE032" w14:textId="77777777" w:rsidR="00DD048F" w:rsidRPr="006B546D" w:rsidRDefault="00DD048F" w:rsidP="006B54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546D">
              <w:rPr>
                <w:rFonts w:ascii="Times New Roman" w:hAnsi="Times New Roman" w:cs="Times New Roman"/>
                <w:sz w:val="24"/>
                <w:szCs w:val="24"/>
              </w:rPr>
              <w:t>Урок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FEA43A" w14:textId="77777777" w:rsidR="00DD048F" w:rsidRPr="006B546D" w:rsidRDefault="00DD048F" w:rsidP="00D763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7632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EEF22E" w14:textId="77777777" w:rsidR="00DD048F" w:rsidRPr="006B546D" w:rsidRDefault="00DD048F" w:rsidP="004D4D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546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CD8F87" w14:textId="77777777" w:rsidR="00DD048F" w:rsidRPr="006B546D" w:rsidRDefault="009C7361" w:rsidP="006B54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DD048F" w:rsidRPr="006B546D" w14:paraId="0E73E6C6" w14:textId="77777777" w:rsidTr="008E4A7D">
        <w:tc>
          <w:tcPr>
            <w:tcW w:w="7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12D519" w14:textId="77777777" w:rsidR="00DD048F" w:rsidRPr="006B546D" w:rsidRDefault="00DD048F" w:rsidP="006B546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60AB4" w14:textId="77777777" w:rsidR="00DD048F" w:rsidRDefault="00DD048F" w:rsidP="00E4148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Парные танцы: кадрили, полька, краковяк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58784" w14:textId="77777777" w:rsidR="00DD048F" w:rsidRPr="006B546D" w:rsidRDefault="00B7252B" w:rsidP="006B54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546D">
              <w:rPr>
                <w:rFonts w:ascii="Times New Roman" w:hAnsi="Times New Roman" w:cs="Times New Roman"/>
                <w:sz w:val="24"/>
                <w:szCs w:val="24"/>
              </w:rPr>
              <w:t>Урок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C8A8C" w14:textId="77777777" w:rsidR="00DD048F" w:rsidRDefault="00B7252B" w:rsidP="006B54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9C1485" w14:textId="77777777" w:rsidR="00DD048F" w:rsidRPr="006B546D" w:rsidRDefault="00E621EF" w:rsidP="004D4D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CC0F4D" w14:textId="77777777" w:rsidR="00DD048F" w:rsidRDefault="00B7252B" w:rsidP="006B54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DD048F" w:rsidRPr="006B546D" w14:paraId="74C5DD16" w14:textId="77777777" w:rsidTr="008E4A7D">
        <w:tc>
          <w:tcPr>
            <w:tcW w:w="7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68FFB1" w14:textId="77777777" w:rsidR="00DD048F" w:rsidRPr="006B546D" w:rsidRDefault="00DD048F" w:rsidP="006B546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25E0E6" w14:textId="77777777" w:rsidR="00DD048F" w:rsidRDefault="00DD048F" w:rsidP="00E4148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Освоение импровизационных приёмов на материале пройденных жанров народной песни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1A8DB" w14:textId="77777777" w:rsidR="00DD048F" w:rsidRPr="006B546D" w:rsidRDefault="00B7252B" w:rsidP="006B54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546D">
              <w:rPr>
                <w:rFonts w:ascii="Times New Roman" w:hAnsi="Times New Roman" w:cs="Times New Roman"/>
                <w:sz w:val="24"/>
                <w:szCs w:val="24"/>
              </w:rPr>
              <w:t>Урок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7901B" w14:textId="77777777" w:rsidR="00DD048F" w:rsidRDefault="00B7252B" w:rsidP="006B54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D03EA3" w14:textId="77777777" w:rsidR="00DD048F" w:rsidRPr="006B546D" w:rsidRDefault="00E621EF" w:rsidP="004D4D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FFE374" w14:textId="77777777" w:rsidR="00DD048F" w:rsidRDefault="00B7252B" w:rsidP="006B54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DD048F" w:rsidRPr="006B546D" w14:paraId="451CF066" w14:textId="77777777" w:rsidTr="008E4A7D">
        <w:tc>
          <w:tcPr>
            <w:tcW w:w="7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F903F" w14:textId="77777777" w:rsidR="00DD048F" w:rsidRPr="006B546D" w:rsidRDefault="00DD048F" w:rsidP="006B546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0DB973" w14:textId="77777777" w:rsidR="00DD048F" w:rsidRDefault="00DD048F" w:rsidP="00E4148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Игра на струнных народных музыкальных инструментах (балалайка). Освоение аккомпанемента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902E39" w14:textId="77777777" w:rsidR="00DD048F" w:rsidRPr="006B546D" w:rsidRDefault="00B7252B" w:rsidP="006B54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546D">
              <w:rPr>
                <w:rFonts w:ascii="Times New Roman" w:hAnsi="Times New Roman" w:cs="Times New Roman"/>
                <w:sz w:val="24"/>
                <w:szCs w:val="24"/>
              </w:rPr>
              <w:t>Урок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49F216" w14:textId="77777777" w:rsidR="00DD048F" w:rsidRDefault="00B7252B" w:rsidP="006B54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D90FDE" w14:textId="77777777" w:rsidR="00DD048F" w:rsidRPr="006B546D" w:rsidRDefault="00E621EF" w:rsidP="004D4D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27205" w14:textId="77777777" w:rsidR="00DD048F" w:rsidRDefault="00B7252B" w:rsidP="006B54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6B546D" w:rsidRPr="006B546D" w14:paraId="7387D842" w14:textId="77777777" w:rsidTr="008E4A7D">
        <w:tc>
          <w:tcPr>
            <w:tcW w:w="56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3F56F2" w14:textId="77777777" w:rsidR="006B546D" w:rsidRPr="006B546D" w:rsidRDefault="006B546D" w:rsidP="006B546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546D">
              <w:rPr>
                <w:rFonts w:ascii="Times New Roman" w:hAnsi="Times New Roman" w:cs="Times New Roman"/>
                <w:b/>
                <w:sz w:val="24"/>
                <w:szCs w:val="24"/>
              </w:rPr>
              <w:t>Всего часов: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725E1" w14:textId="77777777" w:rsidR="006B546D" w:rsidRPr="006B546D" w:rsidRDefault="006B546D" w:rsidP="006B54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7509C5" w14:textId="77777777" w:rsidR="006B546D" w:rsidRPr="006B546D" w:rsidRDefault="007255EC" w:rsidP="00E736E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E736EF">
              <w:rPr>
                <w:rFonts w:ascii="Times New Roman" w:hAnsi="Times New Roman" w:cs="Times New Roman"/>
                <w:b/>
                <w:sz w:val="24"/>
                <w:szCs w:val="24"/>
              </w:rPr>
              <w:t>70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04C407" w14:textId="77777777" w:rsidR="006B546D" w:rsidRPr="006B546D" w:rsidRDefault="006B546D" w:rsidP="00E736E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546D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="00E736EF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E104F4" w14:textId="77777777" w:rsidR="006B546D" w:rsidRPr="006B546D" w:rsidRDefault="007255EC" w:rsidP="00E736E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</w:t>
            </w:r>
            <w:r w:rsidR="00E736EF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</w:tr>
    </w:tbl>
    <w:p w14:paraId="3D805117" w14:textId="77777777" w:rsidR="006B546D" w:rsidRPr="006B546D" w:rsidRDefault="006B546D" w:rsidP="006B546D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7EB3B598" w14:textId="77777777" w:rsidR="006B546D" w:rsidRPr="00241411" w:rsidRDefault="006B546D" w:rsidP="00241411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241411">
        <w:rPr>
          <w:rFonts w:ascii="Times New Roman" w:hAnsi="Times New Roman" w:cs="Times New Roman"/>
          <w:b/>
          <w:i/>
          <w:sz w:val="24"/>
          <w:szCs w:val="24"/>
        </w:rPr>
        <w:t>2 год обучения (</w:t>
      </w:r>
      <w:r w:rsidR="007B267D">
        <w:rPr>
          <w:rFonts w:ascii="Times New Roman" w:hAnsi="Times New Roman" w:cs="Times New Roman"/>
          <w:b/>
          <w:i/>
          <w:sz w:val="24"/>
          <w:szCs w:val="24"/>
        </w:rPr>
        <w:t>6</w:t>
      </w:r>
      <w:r w:rsidRPr="00241411">
        <w:rPr>
          <w:rFonts w:ascii="Times New Roman" w:hAnsi="Times New Roman" w:cs="Times New Roman"/>
          <w:b/>
          <w:i/>
          <w:sz w:val="24"/>
          <w:szCs w:val="24"/>
        </w:rPr>
        <w:t xml:space="preserve"> класс)</w:t>
      </w:r>
      <w:r w:rsidR="004951D0">
        <w:rPr>
          <w:rFonts w:ascii="Times New Roman" w:hAnsi="Times New Roman" w:cs="Times New Roman"/>
          <w:b/>
          <w:i/>
          <w:sz w:val="24"/>
          <w:szCs w:val="24"/>
        </w:rPr>
        <w:t xml:space="preserve">                                                                                             </w:t>
      </w:r>
      <w:r w:rsidR="004951D0" w:rsidRPr="004951D0">
        <w:rPr>
          <w:rFonts w:ascii="Times New Roman" w:hAnsi="Times New Roman" w:cs="Times New Roman"/>
          <w:b/>
          <w:i/>
        </w:rPr>
        <w:t>Таблица 3</w:t>
      </w:r>
    </w:p>
    <w:tbl>
      <w:tblPr>
        <w:tblW w:w="930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99"/>
        <w:gridCol w:w="7"/>
        <w:gridCol w:w="4961"/>
        <w:gridCol w:w="1131"/>
        <w:gridCol w:w="850"/>
        <w:gridCol w:w="851"/>
        <w:gridCol w:w="801"/>
      </w:tblGrid>
      <w:tr w:rsidR="006B546D" w:rsidRPr="006B546D" w14:paraId="544F4628" w14:textId="77777777" w:rsidTr="00241411">
        <w:tc>
          <w:tcPr>
            <w:tcW w:w="6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4A8B0B" w14:textId="77777777" w:rsidR="006B546D" w:rsidRPr="006B546D" w:rsidRDefault="006B546D" w:rsidP="006B546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6B546D">
              <w:rPr>
                <w:rFonts w:ascii="Times New Roman" w:hAnsi="Times New Roman" w:cs="Times New Roman"/>
                <w:b/>
              </w:rPr>
              <w:t>№</w:t>
            </w:r>
          </w:p>
          <w:p w14:paraId="79C50487" w14:textId="77777777" w:rsidR="006B546D" w:rsidRPr="006B546D" w:rsidRDefault="006B546D" w:rsidP="006B546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6B546D">
              <w:rPr>
                <w:rFonts w:ascii="Times New Roman" w:hAnsi="Times New Roman" w:cs="Times New Roman"/>
                <w:b/>
              </w:rPr>
              <w:t>п/п</w:t>
            </w:r>
          </w:p>
        </w:tc>
        <w:tc>
          <w:tcPr>
            <w:tcW w:w="496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4B9F97" w14:textId="77777777" w:rsidR="006B546D" w:rsidRPr="006B546D" w:rsidRDefault="006B546D" w:rsidP="006B546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6B546D">
              <w:rPr>
                <w:rFonts w:ascii="Times New Roman" w:hAnsi="Times New Roman" w:cs="Times New Roman"/>
                <w:b/>
              </w:rPr>
              <w:t>Наименование раздела, темы</w:t>
            </w:r>
          </w:p>
        </w:tc>
        <w:tc>
          <w:tcPr>
            <w:tcW w:w="11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3610BC" w14:textId="77777777" w:rsidR="006B546D" w:rsidRPr="00E50FEB" w:rsidRDefault="006B546D" w:rsidP="006B546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E50FEB">
              <w:rPr>
                <w:rFonts w:ascii="Times New Roman" w:hAnsi="Times New Roman" w:cs="Times New Roman"/>
                <w:b/>
                <w:i/>
              </w:rPr>
              <w:t>Вид учебного занятия</w:t>
            </w:r>
          </w:p>
        </w:tc>
        <w:tc>
          <w:tcPr>
            <w:tcW w:w="25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2CF4EF" w14:textId="77777777" w:rsidR="006B546D" w:rsidRPr="006B546D" w:rsidRDefault="006B546D" w:rsidP="006B546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6B546D">
              <w:rPr>
                <w:rFonts w:ascii="Times New Roman" w:hAnsi="Times New Roman" w:cs="Times New Roman"/>
                <w:b/>
              </w:rPr>
              <w:t xml:space="preserve">Объём времени </w:t>
            </w:r>
          </w:p>
          <w:p w14:paraId="76BD3961" w14:textId="77777777" w:rsidR="006B546D" w:rsidRPr="006B546D" w:rsidRDefault="006B546D" w:rsidP="006B546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6B546D">
              <w:rPr>
                <w:rFonts w:ascii="Times New Roman" w:hAnsi="Times New Roman" w:cs="Times New Roman"/>
                <w:b/>
              </w:rPr>
              <w:t>в часах</w:t>
            </w:r>
          </w:p>
        </w:tc>
      </w:tr>
      <w:tr w:rsidR="006B546D" w:rsidRPr="006B546D" w14:paraId="2CE96625" w14:textId="77777777" w:rsidTr="00241411">
        <w:tc>
          <w:tcPr>
            <w:tcW w:w="6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43598E" w14:textId="77777777" w:rsidR="006B546D" w:rsidRPr="006B546D" w:rsidRDefault="006B546D" w:rsidP="006B546D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96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CF5B14" w14:textId="77777777" w:rsidR="006B546D" w:rsidRPr="006B546D" w:rsidRDefault="006B546D" w:rsidP="006B546D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E5D479" w14:textId="77777777" w:rsidR="006B546D" w:rsidRPr="006B546D" w:rsidRDefault="006B546D" w:rsidP="006B546D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1515C0" w14:textId="77777777" w:rsidR="006B546D" w:rsidRPr="006B546D" w:rsidRDefault="006B546D" w:rsidP="006B546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B546D">
              <w:rPr>
                <w:rFonts w:ascii="Times New Roman" w:hAnsi="Times New Roman" w:cs="Times New Roman"/>
                <w:b/>
                <w:sz w:val="20"/>
                <w:szCs w:val="20"/>
              </w:rPr>
              <w:t>Макс. учебная нагрузка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F040E3" w14:textId="77777777" w:rsidR="006B546D" w:rsidRPr="006B546D" w:rsidRDefault="006B546D" w:rsidP="006B546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B546D">
              <w:rPr>
                <w:rFonts w:ascii="Times New Roman" w:hAnsi="Times New Roman" w:cs="Times New Roman"/>
                <w:b/>
                <w:sz w:val="20"/>
                <w:szCs w:val="20"/>
              </w:rPr>
              <w:t>Самостоятельная работа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F63203" w14:textId="77777777" w:rsidR="006B546D" w:rsidRPr="006B546D" w:rsidRDefault="006B546D" w:rsidP="006B546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B546D">
              <w:rPr>
                <w:rFonts w:ascii="Times New Roman" w:hAnsi="Times New Roman" w:cs="Times New Roman"/>
                <w:b/>
                <w:sz w:val="20"/>
                <w:szCs w:val="20"/>
              </w:rPr>
              <w:t>Аудиторные занятия</w:t>
            </w:r>
          </w:p>
        </w:tc>
      </w:tr>
      <w:tr w:rsidR="00D16329" w:rsidRPr="006B546D" w14:paraId="7C131227" w14:textId="77777777" w:rsidTr="00241411">
        <w:tc>
          <w:tcPr>
            <w:tcW w:w="7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00771B" w14:textId="77777777" w:rsidR="00D16329" w:rsidRPr="006B546D" w:rsidRDefault="00D16329" w:rsidP="006B546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546D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E5FC3B" w14:textId="77777777" w:rsidR="00D16329" w:rsidRDefault="00D16329" w:rsidP="00E4148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Вокально-хоровая работа. Развитие диапазона, интонационные упражнения, постановка дыхания, освоение народной манеры пения. Работа над навыками двух  и трёхголосного исполнения. Диалектные особенности песенного материала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0A50D4" w14:textId="77777777" w:rsidR="00D16329" w:rsidRPr="006B546D" w:rsidRDefault="00D16329" w:rsidP="006B54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546D">
              <w:rPr>
                <w:rFonts w:ascii="Times New Roman" w:hAnsi="Times New Roman" w:cs="Times New Roman"/>
                <w:sz w:val="24"/>
                <w:szCs w:val="24"/>
              </w:rPr>
              <w:t>Урок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CBB65A" w14:textId="77777777" w:rsidR="00D16329" w:rsidRPr="006B546D" w:rsidRDefault="00D16329" w:rsidP="00C57B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C57B8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1F4C4C" w14:textId="77777777" w:rsidR="00D16329" w:rsidRPr="006B546D" w:rsidRDefault="00223852" w:rsidP="006B54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BEE2E3" w14:textId="77777777" w:rsidR="00D16329" w:rsidRPr="006B546D" w:rsidRDefault="009745B9" w:rsidP="006B54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D16329" w:rsidRPr="006B546D" w14:paraId="6C2BF94D" w14:textId="77777777" w:rsidTr="00241411">
        <w:tc>
          <w:tcPr>
            <w:tcW w:w="7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AC4D65" w14:textId="77777777" w:rsidR="00D16329" w:rsidRPr="006B546D" w:rsidRDefault="00D16329" w:rsidP="006B546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546D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21CC79" w14:textId="77777777" w:rsidR="00D16329" w:rsidRDefault="00D16329" w:rsidP="00E4148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Музыкальные игры (повторение пройденных и разучивание новых образцов).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Вечорошные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игры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ADFAF3" w14:textId="77777777" w:rsidR="00D16329" w:rsidRPr="006B546D" w:rsidRDefault="00D16329" w:rsidP="006B54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546D">
              <w:rPr>
                <w:rFonts w:ascii="Times New Roman" w:hAnsi="Times New Roman" w:cs="Times New Roman"/>
                <w:sz w:val="24"/>
                <w:szCs w:val="24"/>
              </w:rPr>
              <w:t>Урок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812793" w14:textId="77777777" w:rsidR="00D16329" w:rsidRPr="006B546D" w:rsidRDefault="00D16329" w:rsidP="00C57B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C57B8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D81070" w14:textId="77777777" w:rsidR="00D16329" w:rsidRPr="006B546D" w:rsidRDefault="00223852" w:rsidP="006B54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FB7106" w14:textId="77777777" w:rsidR="00D16329" w:rsidRPr="006B546D" w:rsidRDefault="00223852" w:rsidP="006B54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D16329" w:rsidRPr="006B546D" w14:paraId="1BB039E7" w14:textId="77777777" w:rsidTr="00241411">
        <w:tc>
          <w:tcPr>
            <w:tcW w:w="7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07DE34" w14:textId="77777777" w:rsidR="00D16329" w:rsidRPr="006B546D" w:rsidRDefault="00D16329" w:rsidP="006B546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546D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E46C00" w14:textId="77777777" w:rsidR="00D16329" w:rsidRDefault="00D16329" w:rsidP="00E4148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Хороводные и хороводные игровые песни в трёх- и четырёхголосном изложении без сопровождения и в сопровождении этнографических инструментов. Постановка танцев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100042" w14:textId="77777777" w:rsidR="00D16329" w:rsidRPr="006B546D" w:rsidRDefault="00D16329" w:rsidP="006B54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546D">
              <w:rPr>
                <w:rFonts w:ascii="Times New Roman" w:hAnsi="Times New Roman" w:cs="Times New Roman"/>
                <w:sz w:val="24"/>
                <w:szCs w:val="24"/>
              </w:rPr>
              <w:t>Урок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E6D005" w14:textId="77777777" w:rsidR="00D16329" w:rsidRPr="006B546D" w:rsidRDefault="00D16329" w:rsidP="00D513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546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C74D2B" w14:textId="77777777" w:rsidR="00D16329" w:rsidRPr="006B546D" w:rsidRDefault="00D16329" w:rsidP="006B54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546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E8667B" w14:textId="77777777" w:rsidR="00D16329" w:rsidRPr="006B546D" w:rsidRDefault="00223852" w:rsidP="008408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84087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D16329" w:rsidRPr="006B546D" w14:paraId="41B697C6" w14:textId="77777777" w:rsidTr="00241411">
        <w:tc>
          <w:tcPr>
            <w:tcW w:w="7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AA15C1" w14:textId="77777777" w:rsidR="00D16329" w:rsidRPr="006B546D" w:rsidRDefault="00D16329" w:rsidP="006B546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546D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1167DA" w14:textId="77777777" w:rsidR="00D16329" w:rsidRDefault="00D16329" w:rsidP="00E4148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Плясовые и шуточные песни в трёх- и четырёхголосном изложении без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сопровождения и в сопровождении этнографических инструментов. Постановка танцев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C9EEC3" w14:textId="77777777" w:rsidR="00D16329" w:rsidRPr="006B546D" w:rsidRDefault="00D16329" w:rsidP="006B54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546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Урок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D97D23" w14:textId="77777777" w:rsidR="00D16329" w:rsidRPr="006B546D" w:rsidRDefault="00D16329" w:rsidP="00C57B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C57B83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A2A0CC" w14:textId="77777777" w:rsidR="00D16329" w:rsidRPr="006B546D" w:rsidRDefault="00D16329" w:rsidP="006B54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FFA054" w14:textId="77777777" w:rsidR="00D16329" w:rsidRPr="006B546D" w:rsidRDefault="00D16329" w:rsidP="008408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84087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D16329" w:rsidRPr="006B546D" w14:paraId="5C05F942" w14:textId="77777777" w:rsidTr="00241411">
        <w:tc>
          <w:tcPr>
            <w:tcW w:w="7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E957EE" w14:textId="77777777" w:rsidR="00D16329" w:rsidRPr="006B546D" w:rsidRDefault="00D16329" w:rsidP="006B546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546D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DF067F" w14:textId="77777777" w:rsidR="00D16329" w:rsidRDefault="00D16329" w:rsidP="00E4148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Песни свадебного обряда: величальные, корильные, лирические песни девичника.  Причитания невесты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092974" w14:textId="77777777" w:rsidR="00D16329" w:rsidRPr="006B546D" w:rsidRDefault="00D16329" w:rsidP="006B54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546D">
              <w:rPr>
                <w:rFonts w:ascii="Times New Roman" w:hAnsi="Times New Roman" w:cs="Times New Roman"/>
                <w:sz w:val="24"/>
                <w:szCs w:val="24"/>
              </w:rPr>
              <w:t>Урок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880F86" w14:textId="77777777" w:rsidR="00D16329" w:rsidRPr="006B546D" w:rsidRDefault="00D16329" w:rsidP="00C57B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C57B8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C84CFC" w14:textId="77777777" w:rsidR="00D16329" w:rsidRPr="006B546D" w:rsidRDefault="00223852" w:rsidP="006B54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3E606D" w14:textId="77777777" w:rsidR="00D16329" w:rsidRPr="006B546D" w:rsidRDefault="00223852" w:rsidP="00D314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76637E" w:rsidRPr="006B546D" w14:paraId="29B3E7BA" w14:textId="77777777" w:rsidTr="00241411">
        <w:tc>
          <w:tcPr>
            <w:tcW w:w="7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3833A3" w14:textId="77777777" w:rsidR="0076637E" w:rsidRPr="006B546D" w:rsidRDefault="0076637E" w:rsidP="006B546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546D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21EC2D" w14:textId="77777777" w:rsidR="0076637E" w:rsidRDefault="0076637E" w:rsidP="00E4148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Традиции Рождества и Крещения, приуроченные к ним песни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6E4CD9" w14:textId="77777777" w:rsidR="0076637E" w:rsidRPr="006B546D" w:rsidRDefault="0076637E" w:rsidP="006B54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546D">
              <w:rPr>
                <w:rFonts w:ascii="Times New Roman" w:hAnsi="Times New Roman" w:cs="Times New Roman"/>
                <w:sz w:val="24"/>
                <w:szCs w:val="24"/>
              </w:rPr>
              <w:t>Урок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86D3C9" w14:textId="77777777" w:rsidR="0076637E" w:rsidRPr="006B546D" w:rsidRDefault="0076637E" w:rsidP="006B54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778D47" w14:textId="77777777" w:rsidR="0076637E" w:rsidRPr="006B546D" w:rsidRDefault="0076637E" w:rsidP="006B54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546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73ACAC" w14:textId="77777777" w:rsidR="0076637E" w:rsidRPr="006B546D" w:rsidRDefault="0076637E" w:rsidP="007663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76637E" w:rsidRPr="006B546D" w14:paraId="009BA484" w14:textId="77777777" w:rsidTr="00241411">
        <w:tc>
          <w:tcPr>
            <w:tcW w:w="7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CD889C" w14:textId="77777777" w:rsidR="0076637E" w:rsidRPr="006B546D" w:rsidRDefault="0076637E" w:rsidP="006B546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546D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FEB1CB" w14:textId="77777777" w:rsidR="0076637E" w:rsidRDefault="0076637E" w:rsidP="00E4148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Постовые и Пасхальные духовные стихи «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</w:t>
            </w:r>
            <w:r w:rsidRPr="003C23D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cappella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F7B2F5" w14:textId="77777777" w:rsidR="0076637E" w:rsidRPr="006B546D" w:rsidRDefault="0076637E" w:rsidP="006B54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546D">
              <w:rPr>
                <w:rFonts w:ascii="Times New Roman" w:hAnsi="Times New Roman" w:cs="Times New Roman"/>
                <w:sz w:val="24"/>
                <w:szCs w:val="24"/>
              </w:rPr>
              <w:t>Урок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991E4B" w14:textId="77777777" w:rsidR="0076637E" w:rsidRPr="006B546D" w:rsidRDefault="00A17486" w:rsidP="00A174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2C1369" w14:textId="77777777" w:rsidR="0076637E" w:rsidRPr="006B546D" w:rsidRDefault="0076637E" w:rsidP="006B54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F1A032" w14:textId="77777777" w:rsidR="0076637E" w:rsidRPr="006B546D" w:rsidRDefault="0076637E" w:rsidP="007663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76637E" w:rsidRPr="006B546D" w14:paraId="2C6EDFCB" w14:textId="77777777" w:rsidTr="00241411">
        <w:tc>
          <w:tcPr>
            <w:tcW w:w="7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03034A" w14:textId="77777777" w:rsidR="0076637E" w:rsidRPr="006B546D" w:rsidRDefault="0076637E" w:rsidP="006B546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546D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A21597" w14:textId="77777777" w:rsidR="0076637E" w:rsidRDefault="0076637E" w:rsidP="00E4148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Троицкие хороводы,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кумицкие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песни.  Постановка обряда  «Зелёные святки»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22E97E" w14:textId="77777777" w:rsidR="0076637E" w:rsidRPr="006B546D" w:rsidRDefault="0076637E" w:rsidP="006B54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546D">
              <w:rPr>
                <w:rFonts w:ascii="Times New Roman" w:hAnsi="Times New Roman" w:cs="Times New Roman"/>
                <w:sz w:val="24"/>
                <w:szCs w:val="24"/>
              </w:rPr>
              <w:t>Урок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6463FC" w14:textId="77777777" w:rsidR="0076637E" w:rsidRPr="006B546D" w:rsidRDefault="00A17486" w:rsidP="00D513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5C92E3" w14:textId="77777777" w:rsidR="0076637E" w:rsidRPr="006B546D" w:rsidRDefault="00C57B83" w:rsidP="006B54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7BEE3A" w14:textId="77777777" w:rsidR="0076637E" w:rsidRPr="006B546D" w:rsidRDefault="0076637E" w:rsidP="00D513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</w:tr>
      <w:tr w:rsidR="00D16329" w:rsidRPr="006B546D" w14:paraId="2B3393F1" w14:textId="77777777" w:rsidTr="00241411">
        <w:tc>
          <w:tcPr>
            <w:tcW w:w="7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8C357B" w14:textId="77777777" w:rsidR="00D16329" w:rsidRPr="006B546D" w:rsidRDefault="00D16329" w:rsidP="006B546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546D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EC7525" w14:textId="77777777" w:rsidR="00D16329" w:rsidRDefault="00D16329" w:rsidP="00E4148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Протяжные лирические песни. 2-4-голосные партитуры (гетерофония и гомофонно-гармонический склад), сольный запев и хоровой подхват, без сопровождения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56CE87" w14:textId="77777777" w:rsidR="00D16329" w:rsidRPr="006B546D" w:rsidRDefault="00D16329" w:rsidP="006B54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546D">
              <w:rPr>
                <w:rFonts w:ascii="Times New Roman" w:hAnsi="Times New Roman" w:cs="Times New Roman"/>
                <w:sz w:val="24"/>
                <w:szCs w:val="24"/>
              </w:rPr>
              <w:t>Урок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3DF2D5" w14:textId="77777777" w:rsidR="00D16329" w:rsidRPr="006B546D" w:rsidRDefault="00A17486" w:rsidP="006B54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997B11" w14:textId="77777777" w:rsidR="00D16329" w:rsidRPr="006B546D" w:rsidRDefault="00223852" w:rsidP="006B54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132306" w14:textId="77777777" w:rsidR="00D16329" w:rsidRPr="006B546D" w:rsidRDefault="00223852" w:rsidP="00D513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D16329" w:rsidRPr="006B546D" w14:paraId="4DF91F72" w14:textId="77777777" w:rsidTr="00241411">
        <w:tc>
          <w:tcPr>
            <w:tcW w:w="7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F5A91" w14:textId="77777777" w:rsidR="00D16329" w:rsidRPr="006B546D" w:rsidRDefault="00D16329" w:rsidP="006B546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025A98" w14:textId="77777777" w:rsidR="00D16329" w:rsidRDefault="00D16329" w:rsidP="00E4148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Вечорошные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песни и кадрили, областные особенности танцев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A650B" w14:textId="77777777" w:rsidR="00D16329" w:rsidRPr="006B546D" w:rsidRDefault="00D16329" w:rsidP="006B54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546D">
              <w:rPr>
                <w:rFonts w:ascii="Times New Roman" w:hAnsi="Times New Roman" w:cs="Times New Roman"/>
                <w:sz w:val="24"/>
                <w:szCs w:val="24"/>
              </w:rPr>
              <w:t>Урок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E31928" w14:textId="77777777" w:rsidR="00D16329" w:rsidRDefault="00A17486" w:rsidP="006B54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48FC47" w14:textId="77777777" w:rsidR="00D16329" w:rsidRPr="006B546D" w:rsidRDefault="009745B9" w:rsidP="006B54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032D9A" w14:textId="77777777" w:rsidR="00D16329" w:rsidRPr="006B546D" w:rsidRDefault="00CF3BFD" w:rsidP="00D513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D16329" w:rsidRPr="006B546D" w14:paraId="52956244" w14:textId="77777777" w:rsidTr="00241411">
        <w:tc>
          <w:tcPr>
            <w:tcW w:w="7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84296" w14:textId="77777777" w:rsidR="00D16329" w:rsidRPr="006B546D" w:rsidRDefault="00D16329" w:rsidP="006B546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5F5D18" w14:textId="77777777" w:rsidR="00D16329" w:rsidRDefault="00D16329" w:rsidP="00E4148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Освоение импровизационных приёмов на материале пройденных жанров народной песни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32B13" w14:textId="77777777" w:rsidR="00D16329" w:rsidRPr="006B546D" w:rsidRDefault="00D16329" w:rsidP="006B54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546D">
              <w:rPr>
                <w:rFonts w:ascii="Times New Roman" w:hAnsi="Times New Roman" w:cs="Times New Roman"/>
                <w:sz w:val="24"/>
                <w:szCs w:val="24"/>
              </w:rPr>
              <w:t>Урок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184B13" w14:textId="77777777" w:rsidR="00D16329" w:rsidRDefault="00A17486" w:rsidP="006B54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04E334" w14:textId="77777777" w:rsidR="00D16329" w:rsidRPr="006B546D" w:rsidRDefault="009745B9" w:rsidP="006B54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8D30C8" w14:textId="77777777" w:rsidR="00D16329" w:rsidRPr="006B546D" w:rsidRDefault="00CF3BFD" w:rsidP="00D513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D16329" w:rsidRPr="006B546D" w14:paraId="182A3A39" w14:textId="77777777" w:rsidTr="00241411">
        <w:tc>
          <w:tcPr>
            <w:tcW w:w="7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E79CF9" w14:textId="77777777" w:rsidR="00D16329" w:rsidRPr="006B546D" w:rsidRDefault="00D16329" w:rsidP="006B546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DE73B" w14:textId="77777777" w:rsidR="00D16329" w:rsidRDefault="00D16329" w:rsidP="00E4148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Игра на духовых народных  инструментах: жалейка,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брёлка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Освоение навыков ансамблевого аккомпанемента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C960E" w14:textId="77777777" w:rsidR="00D16329" w:rsidRPr="006B546D" w:rsidRDefault="00D16329" w:rsidP="006B54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546D">
              <w:rPr>
                <w:rFonts w:ascii="Times New Roman" w:hAnsi="Times New Roman" w:cs="Times New Roman"/>
                <w:sz w:val="24"/>
                <w:szCs w:val="24"/>
              </w:rPr>
              <w:t>Урок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565D7" w14:textId="77777777" w:rsidR="00D16329" w:rsidRDefault="00A17486" w:rsidP="006B54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1098E9" w14:textId="77777777" w:rsidR="00D16329" w:rsidRPr="006B546D" w:rsidRDefault="009745B9" w:rsidP="006B54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C6F824" w14:textId="77777777" w:rsidR="00D16329" w:rsidRPr="006B546D" w:rsidRDefault="009745B9" w:rsidP="00D513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6B546D" w:rsidRPr="006B546D" w14:paraId="369FFA0A" w14:textId="77777777" w:rsidTr="00241411">
        <w:tc>
          <w:tcPr>
            <w:tcW w:w="56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085894" w14:textId="77777777" w:rsidR="006B546D" w:rsidRPr="006B546D" w:rsidRDefault="006B546D" w:rsidP="006B546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546D">
              <w:rPr>
                <w:rFonts w:ascii="Times New Roman" w:hAnsi="Times New Roman" w:cs="Times New Roman"/>
                <w:b/>
                <w:sz w:val="24"/>
                <w:szCs w:val="24"/>
              </w:rPr>
              <w:t>Всего часов: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3ADE44" w14:textId="77777777" w:rsidR="006B546D" w:rsidRPr="006B546D" w:rsidRDefault="006B546D" w:rsidP="006B54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6D8888" w14:textId="77777777" w:rsidR="006B546D" w:rsidRPr="006B546D" w:rsidRDefault="006B546D" w:rsidP="0024141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546D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241411">
              <w:rPr>
                <w:rFonts w:ascii="Times New Roman" w:hAnsi="Times New Roman" w:cs="Times New Roman"/>
                <w:b/>
                <w:sz w:val="24"/>
                <w:szCs w:val="24"/>
              </w:rPr>
              <w:t>70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1B9B3A" w14:textId="77777777" w:rsidR="006B546D" w:rsidRPr="006B546D" w:rsidRDefault="006B546D" w:rsidP="0024141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546D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="00241411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1EE766" w14:textId="77777777" w:rsidR="006B546D" w:rsidRPr="006B546D" w:rsidRDefault="00241411" w:rsidP="006B546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136</w:t>
            </w:r>
          </w:p>
        </w:tc>
      </w:tr>
    </w:tbl>
    <w:p w14:paraId="32481E23" w14:textId="77777777" w:rsidR="006B546D" w:rsidRPr="006B546D" w:rsidRDefault="004951D0" w:rsidP="006B546D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                      </w:t>
      </w:r>
    </w:p>
    <w:p w14:paraId="13B8E9A7" w14:textId="77777777" w:rsidR="006B546D" w:rsidRPr="00E50FEB" w:rsidRDefault="006B546D" w:rsidP="00E50FEB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E50FEB">
        <w:rPr>
          <w:rFonts w:ascii="Times New Roman" w:hAnsi="Times New Roman" w:cs="Times New Roman"/>
          <w:b/>
          <w:i/>
          <w:sz w:val="24"/>
          <w:szCs w:val="24"/>
        </w:rPr>
        <w:t>3 год обучения (</w:t>
      </w:r>
      <w:r w:rsidR="007B267D">
        <w:rPr>
          <w:rFonts w:ascii="Times New Roman" w:hAnsi="Times New Roman" w:cs="Times New Roman"/>
          <w:b/>
          <w:i/>
          <w:sz w:val="24"/>
          <w:szCs w:val="24"/>
        </w:rPr>
        <w:t>7</w:t>
      </w:r>
      <w:r w:rsidRPr="00E50FEB">
        <w:rPr>
          <w:rFonts w:ascii="Times New Roman" w:hAnsi="Times New Roman" w:cs="Times New Roman"/>
          <w:b/>
          <w:i/>
          <w:sz w:val="24"/>
          <w:szCs w:val="24"/>
        </w:rPr>
        <w:t xml:space="preserve"> класс)</w:t>
      </w:r>
      <w:r w:rsidR="004951D0">
        <w:rPr>
          <w:rFonts w:ascii="Times New Roman" w:hAnsi="Times New Roman" w:cs="Times New Roman"/>
          <w:b/>
          <w:i/>
          <w:sz w:val="24"/>
          <w:szCs w:val="24"/>
        </w:rPr>
        <w:t xml:space="preserve">                                                                                            </w:t>
      </w:r>
      <w:r w:rsidR="004951D0" w:rsidRPr="004951D0">
        <w:rPr>
          <w:rFonts w:ascii="Times New Roman" w:hAnsi="Times New Roman" w:cs="Times New Roman"/>
          <w:b/>
          <w:i/>
        </w:rPr>
        <w:t>Таблица 4</w:t>
      </w:r>
    </w:p>
    <w:tbl>
      <w:tblPr>
        <w:tblW w:w="9356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99"/>
        <w:gridCol w:w="7"/>
        <w:gridCol w:w="4961"/>
        <w:gridCol w:w="1131"/>
        <w:gridCol w:w="850"/>
        <w:gridCol w:w="851"/>
        <w:gridCol w:w="857"/>
      </w:tblGrid>
      <w:tr w:rsidR="006B546D" w:rsidRPr="006B546D" w14:paraId="45956B82" w14:textId="77777777" w:rsidTr="006B546D">
        <w:tc>
          <w:tcPr>
            <w:tcW w:w="6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E86357" w14:textId="77777777" w:rsidR="006B546D" w:rsidRPr="006B546D" w:rsidRDefault="006B546D" w:rsidP="006B546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6B546D">
              <w:rPr>
                <w:rFonts w:ascii="Times New Roman" w:hAnsi="Times New Roman" w:cs="Times New Roman"/>
                <w:b/>
              </w:rPr>
              <w:t>№</w:t>
            </w:r>
          </w:p>
          <w:p w14:paraId="6937D8DE" w14:textId="77777777" w:rsidR="006B546D" w:rsidRPr="006B546D" w:rsidRDefault="006B546D" w:rsidP="006B546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6B546D">
              <w:rPr>
                <w:rFonts w:ascii="Times New Roman" w:hAnsi="Times New Roman" w:cs="Times New Roman"/>
                <w:b/>
              </w:rPr>
              <w:t>п/п</w:t>
            </w:r>
          </w:p>
        </w:tc>
        <w:tc>
          <w:tcPr>
            <w:tcW w:w="496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87BBCE" w14:textId="77777777" w:rsidR="006B546D" w:rsidRPr="006B546D" w:rsidRDefault="006B546D" w:rsidP="006B546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6B546D">
              <w:rPr>
                <w:rFonts w:ascii="Times New Roman" w:hAnsi="Times New Roman" w:cs="Times New Roman"/>
                <w:b/>
              </w:rPr>
              <w:t>Наименование раздела, темы</w:t>
            </w:r>
          </w:p>
        </w:tc>
        <w:tc>
          <w:tcPr>
            <w:tcW w:w="11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3C8AAD" w14:textId="77777777" w:rsidR="006B546D" w:rsidRPr="00E50FEB" w:rsidRDefault="006B546D" w:rsidP="006B546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E50FEB">
              <w:rPr>
                <w:rFonts w:ascii="Times New Roman" w:hAnsi="Times New Roman" w:cs="Times New Roman"/>
                <w:b/>
                <w:i/>
              </w:rPr>
              <w:t>Вид учебного занятия</w:t>
            </w:r>
          </w:p>
        </w:tc>
        <w:tc>
          <w:tcPr>
            <w:tcW w:w="25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A0FB92" w14:textId="77777777" w:rsidR="006B546D" w:rsidRPr="006B546D" w:rsidRDefault="006B546D" w:rsidP="006B546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6B546D">
              <w:rPr>
                <w:rFonts w:ascii="Times New Roman" w:hAnsi="Times New Roman" w:cs="Times New Roman"/>
                <w:b/>
              </w:rPr>
              <w:t xml:space="preserve">Объём времени </w:t>
            </w:r>
          </w:p>
          <w:p w14:paraId="2BDFD905" w14:textId="77777777" w:rsidR="006B546D" w:rsidRPr="006B546D" w:rsidRDefault="006B546D" w:rsidP="006B546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6B546D">
              <w:rPr>
                <w:rFonts w:ascii="Times New Roman" w:hAnsi="Times New Roman" w:cs="Times New Roman"/>
                <w:b/>
              </w:rPr>
              <w:t>в часах</w:t>
            </w:r>
          </w:p>
        </w:tc>
      </w:tr>
      <w:tr w:rsidR="006B546D" w:rsidRPr="006B546D" w14:paraId="060C2450" w14:textId="77777777" w:rsidTr="006B546D">
        <w:tc>
          <w:tcPr>
            <w:tcW w:w="6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4A3A23" w14:textId="77777777" w:rsidR="006B546D" w:rsidRPr="006B546D" w:rsidRDefault="006B546D" w:rsidP="006B546D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96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A51760" w14:textId="77777777" w:rsidR="006B546D" w:rsidRPr="006B546D" w:rsidRDefault="006B546D" w:rsidP="006B546D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7E7C5D" w14:textId="77777777" w:rsidR="006B546D" w:rsidRPr="006B546D" w:rsidRDefault="006B546D" w:rsidP="006B546D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75E85B" w14:textId="77777777" w:rsidR="006B546D" w:rsidRPr="006B546D" w:rsidRDefault="006B546D" w:rsidP="006B546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B546D">
              <w:rPr>
                <w:rFonts w:ascii="Times New Roman" w:hAnsi="Times New Roman" w:cs="Times New Roman"/>
                <w:b/>
                <w:sz w:val="20"/>
                <w:szCs w:val="20"/>
              </w:rPr>
              <w:t>Макс. учебная нагрузка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5FCC8B" w14:textId="77777777" w:rsidR="006B546D" w:rsidRPr="006B546D" w:rsidRDefault="006B546D" w:rsidP="006B546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B546D">
              <w:rPr>
                <w:rFonts w:ascii="Times New Roman" w:hAnsi="Times New Roman" w:cs="Times New Roman"/>
                <w:b/>
                <w:sz w:val="20"/>
                <w:szCs w:val="20"/>
              </w:rPr>
              <w:t>Самостоятельная работа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36B00A" w14:textId="77777777" w:rsidR="006B546D" w:rsidRPr="006B546D" w:rsidRDefault="006B546D" w:rsidP="006B546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B546D">
              <w:rPr>
                <w:rFonts w:ascii="Times New Roman" w:hAnsi="Times New Roman" w:cs="Times New Roman"/>
                <w:b/>
                <w:sz w:val="20"/>
                <w:szCs w:val="20"/>
              </w:rPr>
              <w:t>Аудиторные занятия</w:t>
            </w:r>
          </w:p>
        </w:tc>
      </w:tr>
      <w:tr w:rsidR="004D67F3" w:rsidRPr="006B546D" w14:paraId="7463A994" w14:textId="77777777" w:rsidTr="006B546D">
        <w:tc>
          <w:tcPr>
            <w:tcW w:w="7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D9B8C7" w14:textId="77777777" w:rsidR="004D67F3" w:rsidRPr="006B546D" w:rsidRDefault="004D67F3" w:rsidP="006B546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546D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92681C" w14:textId="77777777" w:rsidR="004D67F3" w:rsidRDefault="004D67F3" w:rsidP="00E4148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Вокально-хоровая работа. Развитие диапазона, интонационные упражнения, постановка дыхания, освоение народной манеры пения. Работа над навыками двух- и трёхголосного исполнения. Диалектные особенности песенного материала. Освоение областных стилевых особенностей манеры пения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B0CE64" w14:textId="77777777" w:rsidR="004D67F3" w:rsidRPr="006B546D" w:rsidRDefault="004D67F3" w:rsidP="006B54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546D">
              <w:rPr>
                <w:rFonts w:ascii="Times New Roman" w:hAnsi="Times New Roman" w:cs="Times New Roman"/>
                <w:sz w:val="24"/>
                <w:szCs w:val="24"/>
              </w:rPr>
              <w:t>Урок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EAB275" w14:textId="77777777" w:rsidR="004D67F3" w:rsidRPr="006B546D" w:rsidRDefault="004D67F3" w:rsidP="00F36C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F36C0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CD346E" w14:textId="77777777" w:rsidR="004D67F3" w:rsidRPr="006B546D" w:rsidRDefault="004D67F3" w:rsidP="006B54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546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613899" w14:textId="77777777" w:rsidR="004D67F3" w:rsidRPr="006B546D" w:rsidRDefault="00F36C09" w:rsidP="006B54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  <w:p w14:paraId="52C54136" w14:textId="77777777" w:rsidR="004D67F3" w:rsidRPr="006B546D" w:rsidRDefault="004D67F3" w:rsidP="006B54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D67F3" w:rsidRPr="006B546D" w14:paraId="5E875745" w14:textId="77777777" w:rsidTr="006B546D">
        <w:tc>
          <w:tcPr>
            <w:tcW w:w="7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6D815C" w14:textId="77777777" w:rsidR="004D67F3" w:rsidRPr="006B546D" w:rsidRDefault="004D67F3" w:rsidP="006B546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546D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088428" w14:textId="77777777" w:rsidR="004D67F3" w:rsidRDefault="004D67F3" w:rsidP="00E4148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Музыкальные игры (повторение пройденных и разучивание новых образцов).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Вечорошные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поцелуйные игры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C2D549" w14:textId="77777777" w:rsidR="004D67F3" w:rsidRPr="006B546D" w:rsidRDefault="004D67F3" w:rsidP="006B54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546D">
              <w:rPr>
                <w:rFonts w:ascii="Times New Roman" w:hAnsi="Times New Roman" w:cs="Times New Roman"/>
                <w:sz w:val="24"/>
                <w:szCs w:val="24"/>
              </w:rPr>
              <w:t>Урок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7D3ACC" w14:textId="77777777" w:rsidR="004D67F3" w:rsidRPr="006B546D" w:rsidRDefault="004D67F3" w:rsidP="006B54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  <w:p w14:paraId="23455F88" w14:textId="77777777" w:rsidR="004D67F3" w:rsidRPr="006B546D" w:rsidRDefault="004D67F3" w:rsidP="006B54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6E9975" w14:textId="77777777" w:rsidR="004D67F3" w:rsidRPr="006B546D" w:rsidRDefault="004D67F3" w:rsidP="006B54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546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01E80F" w14:textId="77777777" w:rsidR="004D67F3" w:rsidRPr="006B546D" w:rsidRDefault="004D67F3" w:rsidP="006B54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6B546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49305706" w14:textId="77777777" w:rsidR="004D67F3" w:rsidRPr="006B546D" w:rsidRDefault="004D67F3" w:rsidP="006B54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D67F3" w:rsidRPr="006B546D" w14:paraId="20D1076B" w14:textId="77777777" w:rsidTr="006B546D">
        <w:tc>
          <w:tcPr>
            <w:tcW w:w="7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2BE6F5" w14:textId="77777777" w:rsidR="004D67F3" w:rsidRPr="006B546D" w:rsidRDefault="004D67F3" w:rsidP="006B546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546D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480643" w14:textId="77777777" w:rsidR="004D67F3" w:rsidRDefault="004D67F3" w:rsidP="00E4148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Хороводные и плясовые песни в одноголосном изложении и сопровождение музыкального инструмента (балалайка, гармонь)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254090" w14:textId="77777777" w:rsidR="004D67F3" w:rsidRPr="006B546D" w:rsidRDefault="004D67F3" w:rsidP="006B54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546D">
              <w:rPr>
                <w:rFonts w:ascii="Times New Roman" w:hAnsi="Times New Roman" w:cs="Times New Roman"/>
                <w:sz w:val="24"/>
                <w:szCs w:val="24"/>
              </w:rPr>
              <w:t>Урок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2A907B" w14:textId="77777777" w:rsidR="004D67F3" w:rsidRPr="006B546D" w:rsidRDefault="004D67F3" w:rsidP="009D02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9D026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F5930E" w14:textId="77777777" w:rsidR="004D67F3" w:rsidRPr="006B546D" w:rsidRDefault="004D67F3" w:rsidP="006B54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546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1747CA" w14:textId="77777777" w:rsidR="004D67F3" w:rsidRPr="006B546D" w:rsidRDefault="004D67F3" w:rsidP="006B54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9D026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14:paraId="0D2A0A12" w14:textId="77777777" w:rsidR="004D67F3" w:rsidRPr="006B546D" w:rsidRDefault="004D67F3" w:rsidP="006B54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D67F3" w:rsidRPr="006B546D" w14:paraId="76131080" w14:textId="77777777" w:rsidTr="006B546D">
        <w:tc>
          <w:tcPr>
            <w:tcW w:w="7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16542A" w14:textId="77777777" w:rsidR="004D67F3" w:rsidRPr="006B546D" w:rsidRDefault="004D67F3" w:rsidP="006B546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546D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A77CE5" w14:textId="77777777" w:rsidR="004D67F3" w:rsidRDefault="004D67F3" w:rsidP="00E4148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Частушки и небылицы песни в одноголосном изложении и сопровождение музыкального инструмента (балалайка, гармонь)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6F020E" w14:textId="77777777" w:rsidR="004D67F3" w:rsidRPr="006B546D" w:rsidRDefault="004D67F3" w:rsidP="006B54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546D">
              <w:rPr>
                <w:rFonts w:ascii="Times New Roman" w:hAnsi="Times New Roman" w:cs="Times New Roman"/>
                <w:sz w:val="24"/>
                <w:szCs w:val="24"/>
              </w:rPr>
              <w:t>Урок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AEBB03" w14:textId="77777777" w:rsidR="004D67F3" w:rsidRPr="006B546D" w:rsidRDefault="004D67F3" w:rsidP="008107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546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493987" w14:textId="77777777" w:rsidR="004D67F3" w:rsidRPr="006B546D" w:rsidRDefault="004D67F3" w:rsidP="006B54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546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30EF46" w14:textId="77777777" w:rsidR="004D67F3" w:rsidRPr="006B546D" w:rsidRDefault="004D67F3" w:rsidP="006B54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  <w:p w14:paraId="48581464" w14:textId="77777777" w:rsidR="004D67F3" w:rsidRPr="006B546D" w:rsidRDefault="004D67F3" w:rsidP="006B54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D67F3" w:rsidRPr="006B546D" w14:paraId="53AC85A5" w14:textId="77777777" w:rsidTr="006B546D">
        <w:tc>
          <w:tcPr>
            <w:tcW w:w="7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6CE5FA" w14:textId="77777777" w:rsidR="004D67F3" w:rsidRPr="006B546D" w:rsidRDefault="004D67F3" w:rsidP="006B546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546D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BF7BD0" w14:textId="77777777" w:rsidR="004D67F3" w:rsidRDefault="004D67F3" w:rsidP="00E4148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Протяжные лирические песни. 2-4-голосные партитуры (гетерофония и гомофонно-гармонический склад), сольный запев и хоровой подхват, без сопровождения, областные стилевые особенности манеры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пения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FDCC27" w14:textId="77777777" w:rsidR="004D67F3" w:rsidRPr="006B546D" w:rsidRDefault="004D67F3" w:rsidP="006B54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546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Урок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8DDC18" w14:textId="77777777" w:rsidR="004D67F3" w:rsidRPr="006B546D" w:rsidRDefault="004D67F3" w:rsidP="009D02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9D0264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415C28" w14:textId="77777777" w:rsidR="004D67F3" w:rsidRPr="006B546D" w:rsidRDefault="004D67F3" w:rsidP="006B54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546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7969C3" w14:textId="77777777" w:rsidR="004D67F3" w:rsidRPr="006B546D" w:rsidRDefault="004D67F3" w:rsidP="006B54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2A3D2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14:paraId="4ADB21CD" w14:textId="77777777" w:rsidR="004D67F3" w:rsidRPr="006B546D" w:rsidRDefault="004D67F3" w:rsidP="006B54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D67F3" w:rsidRPr="006B546D" w14:paraId="6E677425" w14:textId="77777777" w:rsidTr="006B546D">
        <w:tc>
          <w:tcPr>
            <w:tcW w:w="7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8FF26B" w14:textId="77777777" w:rsidR="004D67F3" w:rsidRPr="006B546D" w:rsidRDefault="004D67F3" w:rsidP="006B546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546D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53C6CA" w14:textId="77777777" w:rsidR="004D67F3" w:rsidRDefault="004D67F3" w:rsidP="00E4148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Исторические и строевые походные песни, баллады. Трёх- и четырёхголосные партитуры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FE1E01" w14:textId="77777777" w:rsidR="004D67F3" w:rsidRPr="006B546D" w:rsidRDefault="004D67F3" w:rsidP="006B54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546D">
              <w:rPr>
                <w:rFonts w:ascii="Times New Roman" w:hAnsi="Times New Roman" w:cs="Times New Roman"/>
                <w:sz w:val="24"/>
                <w:szCs w:val="24"/>
              </w:rPr>
              <w:t>Урок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D1F86A" w14:textId="77777777" w:rsidR="004D67F3" w:rsidRPr="006B546D" w:rsidRDefault="004D67F3" w:rsidP="006B54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9D026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 w14:paraId="4A33AB49" w14:textId="77777777" w:rsidR="004D67F3" w:rsidRPr="006B546D" w:rsidRDefault="004D67F3" w:rsidP="006B54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3EF2E0" w14:textId="77777777" w:rsidR="004D67F3" w:rsidRPr="006B546D" w:rsidRDefault="004D67F3" w:rsidP="006B54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F84FAB" w14:textId="77777777" w:rsidR="004D67F3" w:rsidRPr="006B546D" w:rsidRDefault="004D67F3" w:rsidP="006B54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  <w:p w14:paraId="69153A38" w14:textId="77777777" w:rsidR="004D67F3" w:rsidRPr="006B546D" w:rsidRDefault="004D67F3" w:rsidP="006B54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2061B" w:rsidRPr="006B546D" w14:paraId="4CB021AB" w14:textId="77777777" w:rsidTr="006B546D">
        <w:tc>
          <w:tcPr>
            <w:tcW w:w="7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DFAEAC" w14:textId="77777777" w:rsidR="0052061B" w:rsidRPr="006B546D" w:rsidRDefault="0052061B" w:rsidP="006B546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546D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3CC072" w14:textId="77777777" w:rsidR="0052061B" w:rsidRDefault="0052061B" w:rsidP="00E4148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Песни летнего земледельческого календаря. Купальские,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жнивные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песни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AFA597" w14:textId="77777777" w:rsidR="0052061B" w:rsidRPr="006B546D" w:rsidRDefault="0052061B" w:rsidP="006B54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546D">
              <w:rPr>
                <w:rFonts w:ascii="Times New Roman" w:hAnsi="Times New Roman" w:cs="Times New Roman"/>
                <w:sz w:val="24"/>
                <w:szCs w:val="24"/>
              </w:rPr>
              <w:t>Урок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7052F8" w14:textId="77777777" w:rsidR="0052061B" w:rsidRPr="006B546D" w:rsidRDefault="0052061B" w:rsidP="006B54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9D026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14:paraId="272BC804" w14:textId="77777777" w:rsidR="0052061B" w:rsidRPr="006B546D" w:rsidRDefault="0052061B" w:rsidP="006B54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A505B6" w14:textId="77777777" w:rsidR="0052061B" w:rsidRPr="006B546D" w:rsidRDefault="002A3D20" w:rsidP="006B54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D9032A" w14:textId="77777777" w:rsidR="0052061B" w:rsidRPr="006B546D" w:rsidRDefault="0052061B" w:rsidP="006B54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2A3D2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14:paraId="3E5B3940" w14:textId="77777777" w:rsidR="0052061B" w:rsidRPr="006B546D" w:rsidRDefault="0052061B" w:rsidP="006B54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2061B" w:rsidRPr="006B546D" w14:paraId="328C2AD2" w14:textId="77777777" w:rsidTr="006B546D">
        <w:tc>
          <w:tcPr>
            <w:tcW w:w="7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0879A9" w14:textId="77777777" w:rsidR="0052061B" w:rsidRPr="006B546D" w:rsidRDefault="0052061B" w:rsidP="006B546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546D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300863" w14:textId="77777777" w:rsidR="0052061B" w:rsidRDefault="0052061B" w:rsidP="00E4148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Свадебные песни (песни девичника, величальные и корильные, песни свадебного поезда и пира) и элементы свадебной игры. Постановка фольклорной композиции «Кукольная свадебка»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BE7616" w14:textId="77777777" w:rsidR="0052061B" w:rsidRPr="006B546D" w:rsidRDefault="0052061B" w:rsidP="006B54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546D">
              <w:rPr>
                <w:rFonts w:ascii="Times New Roman" w:hAnsi="Times New Roman" w:cs="Times New Roman"/>
                <w:sz w:val="24"/>
                <w:szCs w:val="24"/>
              </w:rPr>
              <w:t>Урок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C505B5" w14:textId="77777777" w:rsidR="0052061B" w:rsidRPr="006B546D" w:rsidRDefault="00F36C09" w:rsidP="006B54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78B0D1" w14:textId="77777777" w:rsidR="0052061B" w:rsidRPr="006B546D" w:rsidRDefault="0052061B" w:rsidP="006B54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546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242762" w14:textId="77777777" w:rsidR="0052061B" w:rsidRPr="006B546D" w:rsidRDefault="0052061B" w:rsidP="006B54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F36C09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  <w:p w14:paraId="6E078BD4" w14:textId="77777777" w:rsidR="0052061B" w:rsidRPr="006B546D" w:rsidRDefault="0052061B" w:rsidP="006B54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2061B" w:rsidRPr="006B546D" w14:paraId="63D147F6" w14:textId="77777777" w:rsidTr="006B546D">
        <w:tc>
          <w:tcPr>
            <w:tcW w:w="7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5375DB" w14:textId="77777777" w:rsidR="0052061B" w:rsidRPr="006B546D" w:rsidRDefault="0052061B" w:rsidP="006B546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546D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DD3BE9" w14:textId="77777777" w:rsidR="0052061B" w:rsidRDefault="0052061B" w:rsidP="00E4148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Волочебные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песни и духовные стихи. Трёх- и четырёхголосные партитуры, областные особенности манеры пения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501BF4" w14:textId="77777777" w:rsidR="0052061B" w:rsidRPr="006B546D" w:rsidRDefault="0052061B" w:rsidP="006B54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546D">
              <w:rPr>
                <w:rFonts w:ascii="Times New Roman" w:hAnsi="Times New Roman" w:cs="Times New Roman"/>
                <w:sz w:val="24"/>
                <w:szCs w:val="24"/>
              </w:rPr>
              <w:t>Урок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4D5653" w14:textId="77777777" w:rsidR="0052061B" w:rsidRPr="006B546D" w:rsidRDefault="0052061B" w:rsidP="006B54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  <w:p w14:paraId="61F5A390" w14:textId="77777777" w:rsidR="0052061B" w:rsidRPr="006B546D" w:rsidRDefault="0052061B" w:rsidP="006B54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790BD6E" w14:textId="77777777" w:rsidR="0052061B" w:rsidRPr="006B546D" w:rsidRDefault="0052061B" w:rsidP="006B54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BFF0EF" w14:textId="77777777" w:rsidR="0052061B" w:rsidRPr="006B546D" w:rsidRDefault="0052061B" w:rsidP="006B54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546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8B0812" w14:textId="77777777" w:rsidR="0052061B" w:rsidRPr="006B546D" w:rsidRDefault="0052061B" w:rsidP="006B54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  <w:p w14:paraId="3CC16F22" w14:textId="77777777" w:rsidR="0052061B" w:rsidRPr="006B546D" w:rsidRDefault="0052061B" w:rsidP="006B54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2061B" w:rsidRPr="006B546D" w14:paraId="182B43A7" w14:textId="77777777" w:rsidTr="006B546D">
        <w:tc>
          <w:tcPr>
            <w:tcW w:w="7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C295AF" w14:textId="77777777" w:rsidR="0052061B" w:rsidRPr="006B546D" w:rsidRDefault="0052061B" w:rsidP="006B546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546D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F55B4D" w14:textId="77777777" w:rsidR="0052061B" w:rsidRDefault="0052061B" w:rsidP="00E4148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Освоение импровизационных приёмов на материале пройденных жанров народной песни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BC7536" w14:textId="77777777" w:rsidR="0052061B" w:rsidRPr="006B546D" w:rsidRDefault="0052061B" w:rsidP="006B54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546D">
              <w:rPr>
                <w:rFonts w:ascii="Times New Roman" w:hAnsi="Times New Roman" w:cs="Times New Roman"/>
                <w:sz w:val="24"/>
                <w:szCs w:val="24"/>
              </w:rPr>
              <w:t>Урок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E96319" w14:textId="77777777" w:rsidR="0052061B" w:rsidRPr="006B546D" w:rsidRDefault="0052061B" w:rsidP="006B54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557B6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14:paraId="408B7EB0" w14:textId="77777777" w:rsidR="0052061B" w:rsidRPr="006B546D" w:rsidRDefault="0052061B" w:rsidP="00AA51F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880027" w14:textId="77777777" w:rsidR="0052061B" w:rsidRPr="006B546D" w:rsidRDefault="002A3D20" w:rsidP="006B54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7AA651" w14:textId="77777777" w:rsidR="0052061B" w:rsidRPr="006B546D" w:rsidRDefault="0052061B" w:rsidP="006B54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F36C0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14:paraId="5A4B5C92" w14:textId="77777777" w:rsidR="0052061B" w:rsidRPr="006B546D" w:rsidRDefault="0052061B" w:rsidP="006B54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2061B" w:rsidRPr="006B546D" w14:paraId="51639F19" w14:textId="77777777" w:rsidTr="006B546D">
        <w:tc>
          <w:tcPr>
            <w:tcW w:w="7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CF25C0" w14:textId="77777777" w:rsidR="0052061B" w:rsidRPr="006B546D" w:rsidRDefault="0052061B" w:rsidP="006B546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546D"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E8068C" w14:textId="77777777" w:rsidR="0052061B" w:rsidRDefault="0052061B" w:rsidP="00E4148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Ансамблевое исполнение наигрышей на изученных инструментах. Освоение навыков ансамблевого аккомпанемента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5013DC" w14:textId="77777777" w:rsidR="0052061B" w:rsidRPr="006B546D" w:rsidRDefault="0052061B" w:rsidP="006B54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546D">
              <w:rPr>
                <w:rFonts w:ascii="Times New Roman" w:hAnsi="Times New Roman" w:cs="Times New Roman"/>
                <w:sz w:val="24"/>
                <w:szCs w:val="24"/>
              </w:rPr>
              <w:t>Урок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16A116" w14:textId="77777777" w:rsidR="0052061B" w:rsidRPr="006B546D" w:rsidRDefault="0052061B" w:rsidP="006B54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  <w:p w14:paraId="152E8B62" w14:textId="77777777" w:rsidR="0052061B" w:rsidRPr="006B546D" w:rsidRDefault="0052061B" w:rsidP="006B54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A5DF88" w14:textId="77777777" w:rsidR="0052061B" w:rsidRPr="006B546D" w:rsidRDefault="0052061B" w:rsidP="006B54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546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7D2F56" w14:textId="77777777" w:rsidR="0052061B" w:rsidRPr="006B546D" w:rsidRDefault="0052061B" w:rsidP="006B54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  <w:p w14:paraId="588DC24B" w14:textId="77777777" w:rsidR="0052061B" w:rsidRPr="006B546D" w:rsidRDefault="0052061B" w:rsidP="006B54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50FEB" w:rsidRPr="006B546D" w14:paraId="434ADA2B" w14:textId="77777777" w:rsidTr="006B546D">
        <w:tc>
          <w:tcPr>
            <w:tcW w:w="56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DB527A" w14:textId="77777777" w:rsidR="00E50FEB" w:rsidRPr="006B546D" w:rsidRDefault="00E50FEB" w:rsidP="006B546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546D">
              <w:rPr>
                <w:rFonts w:ascii="Times New Roman" w:hAnsi="Times New Roman" w:cs="Times New Roman"/>
                <w:b/>
                <w:sz w:val="24"/>
                <w:szCs w:val="24"/>
              </w:rPr>
              <w:t>Всего часов: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F80EB3" w14:textId="77777777" w:rsidR="00E50FEB" w:rsidRPr="006B546D" w:rsidRDefault="00E50FEB" w:rsidP="006B54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58D6F3" w14:textId="77777777" w:rsidR="00E50FEB" w:rsidRPr="006B546D" w:rsidRDefault="00E50FEB" w:rsidP="002F6EF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546D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3AEDBD" w14:textId="77777777" w:rsidR="00E50FEB" w:rsidRPr="006B546D" w:rsidRDefault="00E50FEB" w:rsidP="002F6EF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546D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BF2DBF" w14:textId="77777777" w:rsidR="00E50FEB" w:rsidRPr="006B546D" w:rsidRDefault="00E50FEB" w:rsidP="002F6EF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136</w:t>
            </w:r>
          </w:p>
        </w:tc>
      </w:tr>
    </w:tbl>
    <w:p w14:paraId="29A07F09" w14:textId="77777777" w:rsidR="006B546D" w:rsidRPr="006B546D" w:rsidRDefault="006B546D" w:rsidP="006B546D">
      <w:pPr>
        <w:spacing w:after="0" w:line="240" w:lineRule="auto"/>
        <w:ind w:left="4248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0D3646D4" w14:textId="77777777" w:rsidR="006B546D" w:rsidRPr="00C76BD2" w:rsidRDefault="006B546D" w:rsidP="00C76BD2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C76BD2">
        <w:rPr>
          <w:rFonts w:ascii="Times New Roman" w:hAnsi="Times New Roman" w:cs="Times New Roman"/>
          <w:b/>
          <w:i/>
          <w:sz w:val="24"/>
          <w:szCs w:val="24"/>
        </w:rPr>
        <w:t>4 год обучения (</w:t>
      </w:r>
      <w:r w:rsidR="007B267D">
        <w:rPr>
          <w:rFonts w:ascii="Times New Roman" w:hAnsi="Times New Roman" w:cs="Times New Roman"/>
          <w:b/>
          <w:i/>
          <w:sz w:val="24"/>
          <w:szCs w:val="24"/>
        </w:rPr>
        <w:t>8</w:t>
      </w:r>
      <w:r w:rsidRPr="00C76BD2">
        <w:rPr>
          <w:rFonts w:ascii="Times New Roman" w:hAnsi="Times New Roman" w:cs="Times New Roman"/>
          <w:b/>
          <w:i/>
          <w:sz w:val="24"/>
          <w:szCs w:val="24"/>
        </w:rPr>
        <w:t xml:space="preserve"> класс)</w:t>
      </w:r>
      <w:r w:rsidR="004951D0">
        <w:rPr>
          <w:rFonts w:ascii="Times New Roman" w:hAnsi="Times New Roman" w:cs="Times New Roman"/>
          <w:b/>
          <w:i/>
          <w:sz w:val="24"/>
          <w:szCs w:val="24"/>
        </w:rPr>
        <w:t xml:space="preserve">                                                                                             </w:t>
      </w:r>
      <w:r w:rsidR="004951D0" w:rsidRPr="004951D0">
        <w:rPr>
          <w:rFonts w:ascii="Times New Roman" w:hAnsi="Times New Roman" w:cs="Times New Roman"/>
          <w:b/>
          <w:i/>
        </w:rPr>
        <w:t>Таблица 5</w:t>
      </w:r>
      <w:r w:rsidR="004951D0">
        <w:rPr>
          <w:rFonts w:ascii="Times New Roman" w:hAnsi="Times New Roman" w:cs="Times New Roman"/>
          <w:b/>
          <w:i/>
          <w:sz w:val="24"/>
          <w:szCs w:val="24"/>
        </w:rPr>
        <w:t xml:space="preserve">                                               </w:t>
      </w:r>
    </w:p>
    <w:tbl>
      <w:tblPr>
        <w:tblW w:w="930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99"/>
        <w:gridCol w:w="7"/>
        <w:gridCol w:w="4961"/>
        <w:gridCol w:w="1131"/>
        <w:gridCol w:w="850"/>
        <w:gridCol w:w="851"/>
        <w:gridCol w:w="801"/>
      </w:tblGrid>
      <w:tr w:rsidR="006B546D" w:rsidRPr="006B546D" w14:paraId="741DCCA0" w14:textId="77777777" w:rsidTr="00E43FEB">
        <w:tc>
          <w:tcPr>
            <w:tcW w:w="6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47DC39" w14:textId="77777777" w:rsidR="006B546D" w:rsidRPr="006B546D" w:rsidRDefault="006B546D" w:rsidP="006B546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6B546D">
              <w:rPr>
                <w:rFonts w:ascii="Times New Roman" w:hAnsi="Times New Roman" w:cs="Times New Roman"/>
                <w:b/>
              </w:rPr>
              <w:t>№</w:t>
            </w:r>
          </w:p>
          <w:p w14:paraId="3DD8732A" w14:textId="77777777" w:rsidR="006B546D" w:rsidRPr="006B546D" w:rsidRDefault="006B546D" w:rsidP="006B546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6B546D">
              <w:rPr>
                <w:rFonts w:ascii="Times New Roman" w:hAnsi="Times New Roman" w:cs="Times New Roman"/>
                <w:b/>
              </w:rPr>
              <w:t>п/п</w:t>
            </w:r>
          </w:p>
        </w:tc>
        <w:tc>
          <w:tcPr>
            <w:tcW w:w="496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C6E0DC" w14:textId="77777777" w:rsidR="006B546D" w:rsidRPr="006B546D" w:rsidRDefault="006B546D" w:rsidP="006B546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6B546D">
              <w:rPr>
                <w:rFonts w:ascii="Times New Roman" w:hAnsi="Times New Roman" w:cs="Times New Roman"/>
                <w:b/>
              </w:rPr>
              <w:t>Наименование раздела, темы</w:t>
            </w:r>
          </w:p>
        </w:tc>
        <w:tc>
          <w:tcPr>
            <w:tcW w:w="11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AD2026" w14:textId="77777777" w:rsidR="006B546D" w:rsidRPr="006B546D" w:rsidRDefault="006B546D" w:rsidP="006B546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6B546D">
              <w:rPr>
                <w:rFonts w:ascii="Times New Roman" w:hAnsi="Times New Roman" w:cs="Times New Roman"/>
                <w:b/>
              </w:rPr>
              <w:t>Вид учебного занятия</w:t>
            </w:r>
          </w:p>
        </w:tc>
        <w:tc>
          <w:tcPr>
            <w:tcW w:w="25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B755E7" w14:textId="77777777" w:rsidR="006B546D" w:rsidRPr="006B546D" w:rsidRDefault="006B546D" w:rsidP="006B546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6B546D">
              <w:rPr>
                <w:rFonts w:ascii="Times New Roman" w:hAnsi="Times New Roman" w:cs="Times New Roman"/>
                <w:b/>
              </w:rPr>
              <w:t xml:space="preserve">Объём времени </w:t>
            </w:r>
          </w:p>
          <w:p w14:paraId="176761C0" w14:textId="77777777" w:rsidR="006B546D" w:rsidRPr="006B546D" w:rsidRDefault="006B546D" w:rsidP="006B546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6B546D">
              <w:rPr>
                <w:rFonts w:ascii="Times New Roman" w:hAnsi="Times New Roman" w:cs="Times New Roman"/>
                <w:b/>
              </w:rPr>
              <w:t>в часах</w:t>
            </w:r>
          </w:p>
        </w:tc>
      </w:tr>
      <w:tr w:rsidR="006B546D" w:rsidRPr="006B546D" w14:paraId="66514113" w14:textId="77777777" w:rsidTr="00E43FEB">
        <w:tc>
          <w:tcPr>
            <w:tcW w:w="6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401A13" w14:textId="77777777" w:rsidR="006B546D" w:rsidRPr="006B546D" w:rsidRDefault="006B546D" w:rsidP="006B546D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96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351FCC" w14:textId="77777777" w:rsidR="006B546D" w:rsidRPr="006B546D" w:rsidRDefault="006B546D" w:rsidP="006B546D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11A73C" w14:textId="77777777" w:rsidR="006B546D" w:rsidRPr="006B546D" w:rsidRDefault="006B546D" w:rsidP="006B546D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495F45" w14:textId="77777777" w:rsidR="006B546D" w:rsidRPr="006B546D" w:rsidRDefault="006B546D" w:rsidP="006B546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B546D">
              <w:rPr>
                <w:rFonts w:ascii="Times New Roman" w:hAnsi="Times New Roman" w:cs="Times New Roman"/>
                <w:b/>
                <w:sz w:val="20"/>
                <w:szCs w:val="20"/>
              </w:rPr>
              <w:t>Макс. учебная нагрузка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D8B5ED" w14:textId="77777777" w:rsidR="006B546D" w:rsidRPr="006B546D" w:rsidRDefault="006B546D" w:rsidP="006B546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B546D">
              <w:rPr>
                <w:rFonts w:ascii="Times New Roman" w:hAnsi="Times New Roman" w:cs="Times New Roman"/>
                <w:b/>
                <w:sz w:val="20"/>
                <w:szCs w:val="20"/>
              </w:rPr>
              <w:t>Самостоятельная работа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C83976" w14:textId="77777777" w:rsidR="006B546D" w:rsidRPr="006B546D" w:rsidRDefault="006B546D" w:rsidP="006B546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B546D">
              <w:rPr>
                <w:rFonts w:ascii="Times New Roman" w:hAnsi="Times New Roman" w:cs="Times New Roman"/>
                <w:b/>
                <w:sz w:val="20"/>
                <w:szCs w:val="20"/>
              </w:rPr>
              <w:t>Аудиторные занятия</w:t>
            </w:r>
          </w:p>
        </w:tc>
      </w:tr>
      <w:tr w:rsidR="00557B69" w:rsidRPr="006B546D" w14:paraId="6996DF72" w14:textId="77777777" w:rsidTr="00E43FEB">
        <w:tc>
          <w:tcPr>
            <w:tcW w:w="7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3A749B" w14:textId="77777777" w:rsidR="00557B69" w:rsidRPr="006B546D" w:rsidRDefault="00557B69" w:rsidP="006B546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546D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983E12" w14:textId="77777777" w:rsidR="00557B69" w:rsidRDefault="00557B69" w:rsidP="00E4148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Вокально-хоровая работа. Развитие диапазона, интонационные упражнения, постановка дыхания, освоение народной манеры пения. Работа над навыками двух- и трёхголосного исполнения. Диалектные особенности песенного материала. Освоение локальных стилевых особенностей манеры пения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91F143" w14:textId="77777777" w:rsidR="00557B69" w:rsidRPr="006B546D" w:rsidRDefault="00557B69" w:rsidP="006B54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546D">
              <w:rPr>
                <w:rFonts w:ascii="Times New Roman" w:hAnsi="Times New Roman" w:cs="Times New Roman"/>
                <w:sz w:val="24"/>
                <w:szCs w:val="24"/>
              </w:rPr>
              <w:t>Урок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E15E13" w14:textId="77777777" w:rsidR="00557B69" w:rsidRPr="006B546D" w:rsidRDefault="00557B69" w:rsidP="006B54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BF6A9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14:paraId="5FE2C45C" w14:textId="77777777" w:rsidR="00557B69" w:rsidRPr="006B546D" w:rsidRDefault="00557B69" w:rsidP="006B54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93E5E0" w14:textId="77777777" w:rsidR="00557B69" w:rsidRPr="006B546D" w:rsidRDefault="00557B69" w:rsidP="006B54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546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E67DCB" w14:textId="77777777" w:rsidR="00557B69" w:rsidRPr="006B546D" w:rsidRDefault="00BF6A90" w:rsidP="006B54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  <w:p w14:paraId="7A74B028" w14:textId="77777777" w:rsidR="00557B69" w:rsidRPr="006B546D" w:rsidRDefault="00557B69" w:rsidP="006B54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57B69" w:rsidRPr="006B546D" w14:paraId="0ADA7B4A" w14:textId="77777777" w:rsidTr="00E43FEB">
        <w:tc>
          <w:tcPr>
            <w:tcW w:w="7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070E6D" w14:textId="77777777" w:rsidR="00557B69" w:rsidRPr="006B546D" w:rsidRDefault="00557B69" w:rsidP="006B546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546D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C148A9" w14:textId="77777777" w:rsidR="00557B69" w:rsidRDefault="00557B69" w:rsidP="00E4148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Музыкальные игры в многоголосном хоровом изложении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0D45CD" w14:textId="77777777" w:rsidR="00557B69" w:rsidRPr="006B546D" w:rsidRDefault="00557B69" w:rsidP="006B54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546D">
              <w:rPr>
                <w:rFonts w:ascii="Times New Roman" w:hAnsi="Times New Roman" w:cs="Times New Roman"/>
                <w:sz w:val="24"/>
                <w:szCs w:val="24"/>
              </w:rPr>
              <w:t>Урок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3B8B1D" w14:textId="77777777" w:rsidR="00557B69" w:rsidRPr="006B546D" w:rsidRDefault="008C0BCC" w:rsidP="006B54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  <w:p w14:paraId="4A548F82" w14:textId="77777777" w:rsidR="00557B69" w:rsidRPr="006B546D" w:rsidRDefault="00557B69" w:rsidP="006B54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123C01" w14:textId="77777777" w:rsidR="00557B69" w:rsidRPr="006B546D" w:rsidRDefault="00546D5B" w:rsidP="006B54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94BAAB" w14:textId="77777777" w:rsidR="00557B69" w:rsidRPr="006B546D" w:rsidRDefault="00557B69" w:rsidP="006B54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  <w:p w14:paraId="53CA16D3" w14:textId="77777777" w:rsidR="00557B69" w:rsidRPr="006B546D" w:rsidRDefault="00557B69" w:rsidP="006B54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57B69" w:rsidRPr="006B546D" w14:paraId="21B3D5BA" w14:textId="77777777" w:rsidTr="00E43FEB">
        <w:tc>
          <w:tcPr>
            <w:tcW w:w="7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B8892A" w14:textId="77777777" w:rsidR="00557B69" w:rsidRPr="006B546D" w:rsidRDefault="00557B69" w:rsidP="006B546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546D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7314CF" w14:textId="77777777" w:rsidR="00557B69" w:rsidRDefault="00557B69" w:rsidP="00E4148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Хороводные и плясовые песни в многоголосном хоровом изложении, постановка танца с учётом областных хореографических особенностей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F2091E" w14:textId="77777777" w:rsidR="00557B69" w:rsidRPr="006B546D" w:rsidRDefault="00557B69" w:rsidP="006B54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546D">
              <w:rPr>
                <w:rFonts w:ascii="Times New Roman" w:hAnsi="Times New Roman" w:cs="Times New Roman"/>
                <w:sz w:val="24"/>
                <w:szCs w:val="24"/>
              </w:rPr>
              <w:t>Урок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54750D" w14:textId="77777777" w:rsidR="00557B69" w:rsidRPr="006B546D" w:rsidRDefault="00557B69" w:rsidP="006B54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  <w:p w14:paraId="681B538E" w14:textId="77777777" w:rsidR="00557B69" w:rsidRPr="006B546D" w:rsidRDefault="00557B69" w:rsidP="006B54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6154A3" w14:textId="77777777" w:rsidR="00557B69" w:rsidRPr="006B546D" w:rsidRDefault="00557B69" w:rsidP="006B54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546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F8DA30" w14:textId="77777777" w:rsidR="00557B69" w:rsidRDefault="001476AB" w:rsidP="006B54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5B35E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14:paraId="68D74FB5" w14:textId="77777777" w:rsidR="001476AB" w:rsidRPr="006B546D" w:rsidRDefault="001476AB" w:rsidP="006B54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719BEA7" w14:textId="77777777" w:rsidR="00557B69" w:rsidRPr="006B546D" w:rsidRDefault="00557B69" w:rsidP="006B54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57B69" w:rsidRPr="006B546D" w14:paraId="58A1405D" w14:textId="77777777" w:rsidTr="00E43FEB">
        <w:tc>
          <w:tcPr>
            <w:tcW w:w="7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1AF7DF" w14:textId="77777777" w:rsidR="00557B69" w:rsidRPr="006B546D" w:rsidRDefault="00557B69" w:rsidP="006B546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546D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A3DB70" w14:textId="77777777" w:rsidR="00557B69" w:rsidRDefault="00557B69" w:rsidP="00E4148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Традиционный вертеп. Постановка Рождественского спектакля, Рождественские духовные песнопения,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Христославия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колядки. Обучение работе с вертепными куклами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261EB8" w14:textId="77777777" w:rsidR="00557B69" w:rsidRPr="006B546D" w:rsidRDefault="00557B69" w:rsidP="006B54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546D">
              <w:rPr>
                <w:rFonts w:ascii="Times New Roman" w:hAnsi="Times New Roman" w:cs="Times New Roman"/>
                <w:sz w:val="24"/>
                <w:szCs w:val="24"/>
              </w:rPr>
              <w:t>Урок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755A2C" w14:textId="77777777" w:rsidR="00557B69" w:rsidRPr="006B546D" w:rsidRDefault="00557B69" w:rsidP="006B54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546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  <w:p w14:paraId="03114851" w14:textId="77777777" w:rsidR="00557B69" w:rsidRPr="006B546D" w:rsidRDefault="00557B69" w:rsidP="006B54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10087E" w14:textId="77777777" w:rsidR="00557B69" w:rsidRPr="006B546D" w:rsidRDefault="00557B69" w:rsidP="006B54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546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22A50B" w14:textId="77777777" w:rsidR="00557B69" w:rsidRPr="006B546D" w:rsidRDefault="001476AB" w:rsidP="006B54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5B35E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14:paraId="57224440" w14:textId="77777777" w:rsidR="00557B69" w:rsidRPr="006B546D" w:rsidRDefault="00557B69" w:rsidP="006B54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57B69" w:rsidRPr="006B546D" w14:paraId="2796D5F5" w14:textId="77777777" w:rsidTr="00E43FEB">
        <w:tc>
          <w:tcPr>
            <w:tcW w:w="7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2F05F4" w14:textId="77777777" w:rsidR="00557B69" w:rsidRPr="006B546D" w:rsidRDefault="00557B69" w:rsidP="006B546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546D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043722" w14:textId="77777777" w:rsidR="00557B69" w:rsidRDefault="00557B69" w:rsidP="00E4148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Изучение песен, частушек и танцев масленичной недели, традиций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гостевания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катаний и уличных забав на Масленицу. Постановка «Масленичного обряда»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C3F6DB" w14:textId="77777777" w:rsidR="00557B69" w:rsidRPr="006B546D" w:rsidRDefault="00557B69" w:rsidP="006B54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546D">
              <w:rPr>
                <w:rFonts w:ascii="Times New Roman" w:hAnsi="Times New Roman" w:cs="Times New Roman"/>
                <w:sz w:val="24"/>
                <w:szCs w:val="24"/>
              </w:rPr>
              <w:t>Урок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E211CB" w14:textId="77777777" w:rsidR="00557B69" w:rsidRPr="006B546D" w:rsidRDefault="00B013BB" w:rsidP="006B54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  <w:p w14:paraId="3FD1513E" w14:textId="77777777" w:rsidR="00557B69" w:rsidRPr="006B546D" w:rsidRDefault="00557B69" w:rsidP="006B54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268FB6" w14:textId="77777777" w:rsidR="00557B69" w:rsidRPr="006B546D" w:rsidRDefault="00546D5B" w:rsidP="006B54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64314D" w14:textId="77777777" w:rsidR="00557B69" w:rsidRPr="006B546D" w:rsidRDefault="001476AB" w:rsidP="006B54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  <w:p w14:paraId="74C43E4C" w14:textId="77777777" w:rsidR="00557B69" w:rsidRPr="006B546D" w:rsidRDefault="00557B69" w:rsidP="006B54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57B69" w:rsidRPr="006B546D" w14:paraId="6B11710D" w14:textId="77777777" w:rsidTr="00E43FEB">
        <w:tc>
          <w:tcPr>
            <w:tcW w:w="7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9AE4A7" w14:textId="77777777" w:rsidR="00557B69" w:rsidRPr="006B546D" w:rsidRDefault="00557B69" w:rsidP="006B546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546D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42D3E7" w14:textId="77777777" w:rsidR="00557B69" w:rsidRDefault="00557B69" w:rsidP="00E4148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Лирические, величальные, повивальные, шуточные и плясовые песни свадебного цикла. Театрализованная постановка «Свадебного обряда»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C81AB5" w14:textId="77777777" w:rsidR="00557B69" w:rsidRPr="006B546D" w:rsidRDefault="00557B69" w:rsidP="006B54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546D">
              <w:rPr>
                <w:rFonts w:ascii="Times New Roman" w:hAnsi="Times New Roman" w:cs="Times New Roman"/>
                <w:sz w:val="24"/>
                <w:szCs w:val="24"/>
              </w:rPr>
              <w:t>Урок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B59121" w14:textId="77777777" w:rsidR="00557B69" w:rsidRPr="006B546D" w:rsidRDefault="00B013BB" w:rsidP="006B54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  <w:p w14:paraId="2E8D971A" w14:textId="77777777" w:rsidR="00557B69" w:rsidRPr="006B546D" w:rsidRDefault="00557B69" w:rsidP="006B54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EA7A85" w14:textId="77777777" w:rsidR="00557B69" w:rsidRPr="006B546D" w:rsidRDefault="00557B69" w:rsidP="006B54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546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6AEB07" w14:textId="77777777" w:rsidR="00557B69" w:rsidRPr="006B546D" w:rsidRDefault="001476AB" w:rsidP="006B54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  <w:p w14:paraId="6EC7338C" w14:textId="77777777" w:rsidR="00557B69" w:rsidRPr="006B546D" w:rsidRDefault="00557B69" w:rsidP="006B54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57B69" w:rsidRPr="006B546D" w14:paraId="0CBDB37F" w14:textId="77777777" w:rsidTr="00E43FEB">
        <w:tc>
          <w:tcPr>
            <w:tcW w:w="7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2AEED8" w14:textId="77777777" w:rsidR="00557B69" w:rsidRPr="006B546D" w:rsidRDefault="00557B69" w:rsidP="006B546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546D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7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199654" w14:textId="77777777" w:rsidR="00557B69" w:rsidRPr="00BF6A90" w:rsidRDefault="00557B69" w:rsidP="00E4148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6A90">
              <w:rPr>
                <w:rFonts w:ascii="Times New Roman" w:hAnsi="Times New Roman" w:cs="Times New Roman"/>
                <w:sz w:val="24"/>
                <w:szCs w:val="24"/>
              </w:rPr>
              <w:t>Исторические и строевые походные песни в двух- и трёхголосном изложении, без сопровождения и в сопровождении ударных инструментов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A907C2" w14:textId="77777777" w:rsidR="00557B69" w:rsidRPr="006B546D" w:rsidRDefault="00557B69" w:rsidP="006B54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546D">
              <w:rPr>
                <w:rFonts w:ascii="Times New Roman" w:hAnsi="Times New Roman" w:cs="Times New Roman"/>
                <w:sz w:val="24"/>
                <w:szCs w:val="24"/>
              </w:rPr>
              <w:t>Урок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9B5EE3" w14:textId="77777777" w:rsidR="00557B69" w:rsidRPr="006B546D" w:rsidRDefault="00557B69" w:rsidP="006B54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8C0BC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  <w:p w14:paraId="1F941A43" w14:textId="77777777" w:rsidR="00557B69" w:rsidRPr="006B546D" w:rsidRDefault="00557B69" w:rsidP="006B54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C0301E" w14:textId="77777777" w:rsidR="00557B69" w:rsidRPr="006B546D" w:rsidRDefault="00557B69" w:rsidP="006B54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546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02B614" w14:textId="77777777" w:rsidR="00557B69" w:rsidRPr="006B546D" w:rsidRDefault="00557B69" w:rsidP="006B54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8C0BC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14:paraId="12100C8A" w14:textId="77777777" w:rsidR="00557B69" w:rsidRPr="006B546D" w:rsidRDefault="00557B69" w:rsidP="006B54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57B69" w:rsidRPr="006B546D" w14:paraId="253EBEAF" w14:textId="77777777" w:rsidTr="00E43FEB">
        <w:tc>
          <w:tcPr>
            <w:tcW w:w="7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9BCCCD" w14:textId="77777777" w:rsidR="00557B69" w:rsidRPr="006B546D" w:rsidRDefault="00557B69" w:rsidP="006B546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546D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0CC11E" w14:textId="77777777" w:rsidR="00557B69" w:rsidRDefault="00557B69" w:rsidP="00E4148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Зелёные святки. Календарный обряд с исполнением Троицких, семицких и русальных песен, Троицких хороводов с  движением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598446" w14:textId="77777777" w:rsidR="00557B69" w:rsidRPr="006B546D" w:rsidRDefault="00557B69" w:rsidP="006B54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546D">
              <w:rPr>
                <w:rFonts w:ascii="Times New Roman" w:hAnsi="Times New Roman" w:cs="Times New Roman"/>
                <w:sz w:val="24"/>
                <w:szCs w:val="24"/>
              </w:rPr>
              <w:t>Урок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344C3F" w14:textId="77777777" w:rsidR="00557B69" w:rsidRPr="006B546D" w:rsidRDefault="00557B69" w:rsidP="006B54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546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BF6A9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14:paraId="4E5DC60E" w14:textId="77777777" w:rsidR="00557B69" w:rsidRPr="006B546D" w:rsidRDefault="00557B69" w:rsidP="006B54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83F7A0" w14:textId="77777777" w:rsidR="00557B69" w:rsidRPr="006B546D" w:rsidRDefault="00546D5B" w:rsidP="006B54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BFBA0D" w14:textId="77777777" w:rsidR="00557B69" w:rsidRPr="006B546D" w:rsidRDefault="005B35E8" w:rsidP="006B54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BF6A9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14:paraId="01514132" w14:textId="77777777" w:rsidR="00557B69" w:rsidRPr="006B546D" w:rsidRDefault="00557B69" w:rsidP="006B54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57B69" w:rsidRPr="006B546D" w14:paraId="35625978" w14:textId="77777777" w:rsidTr="00E43FEB">
        <w:tc>
          <w:tcPr>
            <w:tcW w:w="7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25F6CB" w14:textId="77777777" w:rsidR="00557B69" w:rsidRPr="006B546D" w:rsidRDefault="00557B69" w:rsidP="006B546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546D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79D06F" w14:textId="77777777" w:rsidR="00557B69" w:rsidRDefault="00557B69" w:rsidP="00E4148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Духовные стихи в двух- и трёхголосном изложении, без сопровождения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3DE5CC" w14:textId="77777777" w:rsidR="00557B69" w:rsidRPr="006B546D" w:rsidRDefault="00557B69" w:rsidP="006B54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546D">
              <w:rPr>
                <w:rFonts w:ascii="Times New Roman" w:hAnsi="Times New Roman" w:cs="Times New Roman"/>
                <w:sz w:val="24"/>
                <w:szCs w:val="24"/>
              </w:rPr>
              <w:t>Урок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A5BB24" w14:textId="77777777" w:rsidR="00557B69" w:rsidRPr="006B546D" w:rsidRDefault="00557B69" w:rsidP="006B54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B013B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14:paraId="440953D5" w14:textId="77777777" w:rsidR="00557B69" w:rsidRPr="006B546D" w:rsidRDefault="00557B69" w:rsidP="007C56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E1E0AE" w14:textId="77777777" w:rsidR="00557B69" w:rsidRPr="006B546D" w:rsidRDefault="00557B69" w:rsidP="006B54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546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7545EE" w14:textId="77777777" w:rsidR="00557B69" w:rsidRPr="006B546D" w:rsidRDefault="001476AB" w:rsidP="006B54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  <w:p w14:paraId="2608A9AF" w14:textId="77777777" w:rsidR="00557B69" w:rsidRPr="006B546D" w:rsidRDefault="00557B69" w:rsidP="006B54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61D0" w:rsidRPr="006B546D" w14:paraId="3B8D72FF" w14:textId="77777777" w:rsidTr="00E43FEB">
        <w:tc>
          <w:tcPr>
            <w:tcW w:w="7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0F2198" w14:textId="77777777" w:rsidR="007161D0" w:rsidRPr="006B546D" w:rsidRDefault="007161D0" w:rsidP="006B546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546D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888541" w14:textId="77777777" w:rsidR="007161D0" w:rsidRDefault="007161D0" w:rsidP="00E4148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Протяжные лирические песни в двух- и трёхголосном изложении, с учётом областных особенностей песенного стиля   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6D01EE" w14:textId="77777777" w:rsidR="007161D0" w:rsidRPr="006B546D" w:rsidRDefault="007161D0" w:rsidP="006B54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546D">
              <w:rPr>
                <w:rFonts w:ascii="Times New Roman" w:hAnsi="Times New Roman" w:cs="Times New Roman"/>
                <w:sz w:val="24"/>
                <w:szCs w:val="24"/>
              </w:rPr>
              <w:t>Урок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EFCFEA" w14:textId="77777777" w:rsidR="007161D0" w:rsidRPr="006B546D" w:rsidRDefault="00B013BB" w:rsidP="006B54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  <w:p w14:paraId="0F0836A7" w14:textId="77777777" w:rsidR="007161D0" w:rsidRPr="006B546D" w:rsidRDefault="007161D0" w:rsidP="006B54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2554B2" w14:textId="77777777" w:rsidR="007161D0" w:rsidRPr="006B546D" w:rsidRDefault="00E41485" w:rsidP="006B54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2F1B10" w14:textId="77777777" w:rsidR="007161D0" w:rsidRPr="006B546D" w:rsidRDefault="007161D0" w:rsidP="006B54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  <w:p w14:paraId="022E0BF5" w14:textId="77777777" w:rsidR="007161D0" w:rsidRPr="006B546D" w:rsidRDefault="007161D0" w:rsidP="006B54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61D0" w:rsidRPr="006B546D" w14:paraId="0E2BAD82" w14:textId="77777777" w:rsidTr="00E43FEB">
        <w:tc>
          <w:tcPr>
            <w:tcW w:w="7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8174EF" w14:textId="77777777" w:rsidR="007161D0" w:rsidRPr="006B546D" w:rsidRDefault="007161D0" w:rsidP="006B546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546D"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6FCC91" w14:textId="77777777" w:rsidR="007161D0" w:rsidRDefault="007161D0" w:rsidP="00E4148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Освоение импровизационных приёмов на материале пройденных жанров народной песни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07A50D" w14:textId="77777777" w:rsidR="007161D0" w:rsidRPr="006B546D" w:rsidRDefault="007161D0" w:rsidP="006B54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546D">
              <w:rPr>
                <w:rFonts w:ascii="Times New Roman" w:hAnsi="Times New Roman" w:cs="Times New Roman"/>
                <w:sz w:val="24"/>
                <w:szCs w:val="24"/>
              </w:rPr>
              <w:t>Урок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53BD6A" w14:textId="77777777" w:rsidR="007161D0" w:rsidRPr="006B546D" w:rsidRDefault="007161D0" w:rsidP="006B54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1F220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14:paraId="24964F3F" w14:textId="77777777" w:rsidR="007161D0" w:rsidRPr="006B546D" w:rsidRDefault="007161D0" w:rsidP="006B54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6ADF28" w14:textId="77777777" w:rsidR="007161D0" w:rsidRPr="006B546D" w:rsidRDefault="00E41485" w:rsidP="006B54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FFCF01" w14:textId="77777777" w:rsidR="007161D0" w:rsidRPr="006B546D" w:rsidRDefault="001476AB" w:rsidP="006B54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  <w:p w14:paraId="73B55285" w14:textId="77777777" w:rsidR="007161D0" w:rsidRPr="006B546D" w:rsidRDefault="007161D0" w:rsidP="006B54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61D0" w:rsidRPr="006B546D" w14:paraId="6646FBBB" w14:textId="77777777" w:rsidTr="00E43FEB">
        <w:tc>
          <w:tcPr>
            <w:tcW w:w="7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AC0B00" w14:textId="77777777" w:rsidR="007161D0" w:rsidRPr="006B546D" w:rsidRDefault="007161D0" w:rsidP="006B546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546D"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2ED060" w14:textId="77777777" w:rsidR="007161D0" w:rsidRDefault="007161D0" w:rsidP="00E4148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Знакомство с клавишно-духовыми (тульская, елецкая, саратовская гармонь), духовыми (рожок), струнными (скрипка, гудок, колёсная лира), ударными (пастушья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барабанка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 инструментами. Освоение навыков ансамблевого аккомпанемента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FCB064" w14:textId="77777777" w:rsidR="007161D0" w:rsidRPr="006B546D" w:rsidRDefault="007161D0" w:rsidP="006B54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546D">
              <w:rPr>
                <w:rFonts w:ascii="Times New Roman" w:hAnsi="Times New Roman" w:cs="Times New Roman"/>
                <w:sz w:val="24"/>
                <w:szCs w:val="24"/>
              </w:rPr>
              <w:t>Урок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07CB0A" w14:textId="77777777" w:rsidR="007161D0" w:rsidRPr="006B546D" w:rsidRDefault="007161D0" w:rsidP="006B54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  <w:p w14:paraId="340508E3" w14:textId="77777777" w:rsidR="007161D0" w:rsidRPr="006B546D" w:rsidRDefault="007161D0" w:rsidP="006B54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32C687" w14:textId="77777777" w:rsidR="007161D0" w:rsidRPr="006B546D" w:rsidRDefault="007161D0" w:rsidP="006B54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546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F70F9E" w14:textId="77777777" w:rsidR="007161D0" w:rsidRPr="006B546D" w:rsidRDefault="007161D0" w:rsidP="006B54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  <w:p w14:paraId="7F1F13C9" w14:textId="77777777" w:rsidR="007161D0" w:rsidRPr="006B546D" w:rsidRDefault="007161D0" w:rsidP="006B54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3FEB" w:rsidRPr="006B546D" w14:paraId="7E7B2117" w14:textId="77777777" w:rsidTr="00E43FEB">
        <w:tc>
          <w:tcPr>
            <w:tcW w:w="56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341C8F" w14:textId="77777777" w:rsidR="00E43FEB" w:rsidRPr="006B546D" w:rsidRDefault="00E43FEB" w:rsidP="006B546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546D">
              <w:rPr>
                <w:rFonts w:ascii="Times New Roman" w:hAnsi="Times New Roman" w:cs="Times New Roman"/>
                <w:b/>
                <w:sz w:val="24"/>
                <w:szCs w:val="24"/>
              </w:rPr>
              <w:t>Всего часов: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387BCF" w14:textId="77777777" w:rsidR="00E43FEB" w:rsidRPr="006B546D" w:rsidRDefault="00E43FEB" w:rsidP="006B54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F27038" w14:textId="77777777" w:rsidR="00E43FEB" w:rsidRPr="006B546D" w:rsidRDefault="00E43FEB" w:rsidP="002F6EF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546D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C7DAC7" w14:textId="77777777" w:rsidR="00E43FEB" w:rsidRPr="006B546D" w:rsidRDefault="00E43FEB" w:rsidP="002F6EF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546D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20D43E" w14:textId="77777777" w:rsidR="00E43FEB" w:rsidRPr="006B546D" w:rsidRDefault="00E43FEB" w:rsidP="002F6EF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136</w:t>
            </w:r>
          </w:p>
        </w:tc>
      </w:tr>
    </w:tbl>
    <w:p w14:paraId="54B17600" w14:textId="77777777" w:rsidR="007A50CF" w:rsidRPr="008102A5" w:rsidRDefault="007A50CF" w:rsidP="00071189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</w:p>
    <w:p w14:paraId="3708C793" w14:textId="77777777" w:rsidR="002665F4" w:rsidRPr="00F37B74" w:rsidRDefault="002665F4" w:rsidP="002074E5">
      <w:pPr>
        <w:spacing w:before="120" w:after="0" w:line="360" w:lineRule="auto"/>
        <w:ind w:left="1072"/>
        <w:jc w:val="center"/>
        <w:rPr>
          <w:rFonts w:ascii="Times New Roman" w:hAnsi="Times New Roman" w:cs="Times New Roman"/>
          <w:sz w:val="24"/>
          <w:szCs w:val="24"/>
        </w:rPr>
      </w:pPr>
      <w:r w:rsidRPr="00F37B74">
        <w:rPr>
          <w:rFonts w:ascii="Times New Roman" w:hAnsi="Times New Roman" w:cs="Times New Roman"/>
          <w:sz w:val="24"/>
          <w:szCs w:val="24"/>
        </w:rPr>
        <w:t>III. Т</w:t>
      </w:r>
      <w:r w:rsidR="007A50CF">
        <w:rPr>
          <w:rFonts w:ascii="Times New Roman" w:hAnsi="Times New Roman" w:cs="Times New Roman"/>
          <w:sz w:val="24"/>
          <w:szCs w:val="24"/>
        </w:rPr>
        <w:t>РЕБОВАНИЯ</w:t>
      </w:r>
      <w:r w:rsidRPr="00F37B74">
        <w:rPr>
          <w:rFonts w:ascii="Times New Roman" w:hAnsi="Times New Roman" w:cs="Times New Roman"/>
          <w:sz w:val="24"/>
          <w:szCs w:val="24"/>
        </w:rPr>
        <w:t xml:space="preserve"> </w:t>
      </w:r>
      <w:r w:rsidR="007A50CF">
        <w:rPr>
          <w:rFonts w:ascii="Times New Roman" w:hAnsi="Times New Roman" w:cs="Times New Roman"/>
          <w:sz w:val="24"/>
          <w:szCs w:val="24"/>
        </w:rPr>
        <w:t>К УРОВНЮ</w:t>
      </w:r>
      <w:r w:rsidRPr="00F37B74">
        <w:rPr>
          <w:rFonts w:ascii="Times New Roman" w:hAnsi="Times New Roman" w:cs="Times New Roman"/>
          <w:sz w:val="24"/>
          <w:szCs w:val="24"/>
        </w:rPr>
        <w:t xml:space="preserve"> </w:t>
      </w:r>
      <w:r w:rsidR="007A50CF">
        <w:rPr>
          <w:rFonts w:ascii="Times New Roman" w:hAnsi="Times New Roman" w:cs="Times New Roman"/>
          <w:sz w:val="24"/>
          <w:szCs w:val="24"/>
        </w:rPr>
        <w:t>ПОДГОТОВКИ ОБУЧАЮЩИХСЯ</w:t>
      </w:r>
    </w:p>
    <w:p w14:paraId="66DD299E" w14:textId="77777777" w:rsidR="00A90D8E" w:rsidRPr="00A90D8E" w:rsidRDefault="00A90D8E" w:rsidP="00A90D8E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90D8E">
        <w:rPr>
          <w:rFonts w:ascii="Times New Roman" w:hAnsi="Times New Roman" w:cs="Times New Roman"/>
          <w:sz w:val="24"/>
          <w:szCs w:val="24"/>
        </w:rPr>
        <w:t xml:space="preserve">Освоение программы учебного предмета «Фольклорный ансамбль» предполагает приобретение </w:t>
      </w:r>
      <w:r>
        <w:rPr>
          <w:rFonts w:ascii="Times New Roman" w:hAnsi="Times New Roman" w:cs="Times New Roman"/>
          <w:sz w:val="24"/>
          <w:szCs w:val="24"/>
        </w:rPr>
        <w:t>об</w:t>
      </w:r>
      <w:r w:rsidRPr="00A90D8E">
        <w:rPr>
          <w:rFonts w:ascii="Times New Roman" w:hAnsi="Times New Roman" w:cs="Times New Roman"/>
          <w:sz w:val="24"/>
          <w:szCs w:val="24"/>
        </w:rPr>
        <w:t>уча</w:t>
      </w:r>
      <w:r>
        <w:rPr>
          <w:rFonts w:ascii="Times New Roman" w:hAnsi="Times New Roman" w:cs="Times New Roman"/>
          <w:sz w:val="24"/>
          <w:szCs w:val="24"/>
        </w:rPr>
        <w:t>ю</w:t>
      </w:r>
      <w:r w:rsidRPr="00A90D8E">
        <w:rPr>
          <w:rFonts w:ascii="Times New Roman" w:hAnsi="Times New Roman" w:cs="Times New Roman"/>
          <w:sz w:val="24"/>
          <w:szCs w:val="24"/>
        </w:rPr>
        <w:t>щимися следующих знаний, умений и навыков:</w:t>
      </w:r>
    </w:p>
    <w:p w14:paraId="4D927CB9" w14:textId="77777777" w:rsidR="00A90D8E" w:rsidRPr="00A90D8E" w:rsidRDefault="00A90D8E" w:rsidP="00A90D8E">
      <w:pPr>
        <w:spacing w:after="0" w:line="360" w:lineRule="auto"/>
        <w:ind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з</w:t>
      </w:r>
      <w:r w:rsidRPr="00A90D8E">
        <w:rPr>
          <w:rFonts w:ascii="Times New Roman" w:hAnsi="Times New Roman" w:cs="Times New Roman"/>
          <w:i/>
          <w:sz w:val="24"/>
          <w:szCs w:val="24"/>
        </w:rPr>
        <w:t>нание:</w:t>
      </w:r>
    </w:p>
    <w:p w14:paraId="07C79562" w14:textId="77777777" w:rsidR="00A90D8E" w:rsidRDefault="00A90D8E" w:rsidP="001E1DCC">
      <w:pPr>
        <w:numPr>
          <w:ilvl w:val="0"/>
          <w:numId w:val="9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90D8E">
        <w:rPr>
          <w:rFonts w:ascii="Times New Roman" w:hAnsi="Times New Roman" w:cs="Times New Roman"/>
          <w:sz w:val="24"/>
          <w:szCs w:val="24"/>
        </w:rPr>
        <w:t xml:space="preserve">начальных основ песенного фольклорного искусства, а также особенностей </w:t>
      </w:r>
    </w:p>
    <w:p w14:paraId="0EBA91B8" w14:textId="77777777" w:rsidR="00A90D8E" w:rsidRPr="00A90D8E" w:rsidRDefault="00A90D8E" w:rsidP="00A90D8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90D8E">
        <w:rPr>
          <w:rFonts w:ascii="Times New Roman" w:hAnsi="Times New Roman" w:cs="Times New Roman"/>
          <w:sz w:val="24"/>
          <w:szCs w:val="24"/>
        </w:rPr>
        <w:t>оформления нотации народной песни;</w:t>
      </w:r>
    </w:p>
    <w:p w14:paraId="2674ED67" w14:textId="77777777" w:rsidR="00A90D8E" w:rsidRDefault="00A90D8E" w:rsidP="001E1DCC">
      <w:pPr>
        <w:numPr>
          <w:ilvl w:val="0"/>
          <w:numId w:val="9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90D8E">
        <w:rPr>
          <w:rFonts w:ascii="Times New Roman" w:hAnsi="Times New Roman" w:cs="Times New Roman"/>
          <w:sz w:val="24"/>
          <w:szCs w:val="24"/>
        </w:rPr>
        <w:t xml:space="preserve">характерных особенностей народного пения, вокально-хоровых  жанров и основных </w:t>
      </w:r>
    </w:p>
    <w:p w14:paraId="6EC44CAD" w14:textId="77777777" w:rsidR="00A90D8E" w:rsidRPr="00A90D8E" w:rsidRDefault="00A90D8E" w:rsidP="00A90D8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90D8E">
        <w:rPr>
          <w:rFonts w:ascii="Times New Roman" w:hAnsi="Times New Roman" w:cs="Times New Roman"/>
          <w:sz w:val="24"/>
          <w:szCs w:val="24"/>
        </w:rPr>
        <w:t>стилистических направлений ансамблевого исполнительства, художественно-исполнительских возможностей вокального коллектива;</w:t>
      </w:r>
    </w:p>
    <w:p w14:paraId="7BBE74E4" w14:textId="77777777" w:rsidR="00A90D8E" w:rsidRPr="00A90D8E" w:rsidRDefault="00A90D8E" w:rsidP="001E1DCC">
      <w:pPr>
        <w:numPr>
          <w:ilvl w:val="0"/>
          <w:numId w:val="9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90D8E">
        <w:rPr>
          <w:rFonts w:ascii="Times New Roman" w:hAnsi="Times New Roman" w:cs="Times New Roman"/>
          <w:sz w:val="24"/>
          <w:szCs w:val="24"/>
        </w:rPr>
        <w:t>музыкальной терминологии.</w:t>
      </w:r>
    </w:p>
    <w:p w14:paraId="54974C55" w14:textId="77777777" w:rsidR="00A90D8E" w:rsidRPr="00A90D8E" w:rsidRDefault="006A0F39" w:rsidP="00A90D8E">
      <w:pPr>
        <w:spacing w:after="0" w:line="360" w:lineRule="auto"/>
        <w:ind w:left="720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у</w:t>
      </w:r>
      <w:r w:rsidR="00A90D8E" w:rsidRPr="00A90D8E">
        <w:rPr>
          <w:rFonts w:ascii="Times New Roman" w:hAnsi="Times New Roman" w:cs="Times New Roman"/>
          <w:i/>
          <w:sz w:val="24"/>
          <w:szCs w:val="24"/>
        </w:rPr>
        <w:t>мение:</w:t>
      </w:r>
    </w:p>
    <w:p w14:paraId="4B583C4F" w14:textId="77777777" w:rsidR="006A0F39" w:rsidRDefault="00A90D8E" w:rsidP="001E1DCC">
      <w:pPr>
        <w:numPr>
          <w:ilvl w:val="0"/>
          <w:numId w:val="9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90D8E">
        <w:rPr>
          <w:rFonts w:ascii="Times New Roman" w:hAnsi="Times New Roman" w:cs="Times New Roman"/>
          <w:sz w:val="24"/>
          <w:szCs w:val="24"/>
        </w:rPr>
        <w:t xml:space="preserve">грамотно исполнять музыкальные произведения как сольно, так и в составах </w:t>
      </w:r>
    </w:p>
    <w:p w14:paraId="130E7DF7" w14:textId="77777777" w:rsidR="00A90D8E" w:rsidRPr="00A90D8E" w:rsidRDefault="00A90D8E" w:rsidP="006A0F3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90D8E">
        <w:rPr>
          <w:rFonts w:ascii="Times New Roman" w:hAnsi="Times New Roman" w:cs="Times New Roman"/>
          <w:sz w:val="24"/>
          <w:szCs w:val="24"/>
        </w:rPr>
        <w:t>фольклорных коллективов;</w:t>
      </w:r>
    </w:p>
    <w:p w14:paraId="2E032959" w14:textId="77777777" w:rsidR="00A90D8E" w:rsidRPr="00A90D8E" w:rsidRDefault="00A90D8E" w:rsidP="001E1DCC">
      <w:pPr>
        <w:numPr>
          <w:ilvl w:val="0"/>
          <w:numId w:val="9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90D8E">
        <w:rPr>
          <w:rFonts w:ascii="Times New Roman" w:hAnsi="Times New Roman" w:cs="Times New Roman"/>
          <w:sz w:val="24"/>
          <w:szCs w:val="24"/>
        </w:rPr>
        <w:t>самостоятельно разучивать вокальные партии;</w:t>
      </w:r>
    </w:p>
    <w:p w14:paraId="4A561326" w14:textId="77777777" w:rsidR="006A0F39" w:rsidRDefault="00A90D8E" w:rsidP="001E1DCC">
      <w:pPr>
        <w:numPr>
          <w:ilvl w:val="0"/>
          <w:numId w:val="9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90D8E">
        <w:rPr>
          <w:rFonts w:ascii="Times New Roman" w:hAnsi="Times New Roman" w:cs="Times New Roman"/>
          <w:sz w:val="24"/>
          <w:szCs w:val="24"/>
        </w:rPr>
        <w:t xml:space="preserve">сценического воплощения народной песни, народных обрядов и других </w:t>
      </w:r>
    </w:p>
    <w:p w14:paraId="63296E25" w14:textId="77777777" w:rsidR="00A90D8E" w:rsidRPr="00A90D8E" w:rsidRDefault="00A90D8E" w:rsidP="006A0F3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90D8E">
        <w:rPr>
          <w:rFonts w:ascii="Times New Roman" w:hAnsi="Times New Roman" w:cs="Times New Roman"/>
          <w:sz w:val="24"/>
          <w:szCs w:val="24"/>
        </w:rPr>
        <w:t>этнокультурных форм бытования фольклорных традиций, в том числе исполнения театрализованных фольклорных композиций.</w:t>
      </w:r>
    </w:p>
    <w:p w14:paraId="47737D5F" w14:textId="77777777" w:rsidR="00A90D8E" w:rsidRPr="00A90D8E" w:rsidRDefault="006A0F39" w:rsidP="00A90D8E">
      <w:pPr>
        <w:spacing w:after="0" w:line="360" w:lineRule="auto"/>
        <w:ind w:left="720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н</w:t>
      </w:r>
      <w:r w:rsidR="00A90D8E" w:rsidRPr="00A90D8E">
        <w:rPr>
          <w:rFonts w:ascii="Times New Roman" w:hAnsi="Times New Roman" w:cs="Times New Roman"/>
          <w:i/>
          <w:sz w:val="24"/>
          <w:szCs w:val="24"/>
        </w:rPr>
        <w:t>авык:</w:t>
      </w:r>
    </w:p>
    <w:p w14:paraId="349D8FFC" w14:textId="77777777" w:rsidR="00A90D8E" w:rsidRPr="00A90D8E" w:rsidRDefault="00A90D8E" w:rsidP="001E1DCC">
      <w:pPr>
        <w:numPr>
          <w:ilvl w:val="0"/>
          <w:numId w:val="9"/>
        </w:numPr>
        <w:spacing w:after="0"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A90D8E">
        <w:rPr>
          <w:rFonts w:ascii="Times New Roman" w:hAnsi="Times New Roman" w:cs="Times New Roman"/>
          <w:sz w:val="24"/>
          <w:szCs w:val="24"/>
        </w:rPr>
        <w:t xml:space="preserve">фольклорной импровизации сольно и в ансамбле; </w:t>
      </w:r>
    </w:p>
    <w:p w14:paraId="1BA994A9" w14:textId="77777777" w:rsidR="00A90D8E" w:rsidRPr="00A90D8E" w:rsidRDefault="00A90D8E" w:rsidP="001E1DCC">
      <w:pPr>
        <w:numPr>
          <w:ilvl w:val="0"/>
          <w:numId w:val="9"/>
        </w:numPr>
        <w:spacing w:after="0"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A90D8E">
        <w:rPr>
          <w:rFonts w:ascii="Times New Roman" w:hAnsi="Times New Roman" w:cs="Times New Roman"/>
          <w:sz w:val="24"/>
          <w:szCs w:val="24"/>
        </w:rPr>
        <w:t>исполнения народно-песенного репертуара;</w:t>
      </w:r>
    </w:p>
    <w:p w14:paraId="53B8D044" w14:textId="77777777" w:rsidR="00A90D8E" w:rsidRPr="00A90D8E" w:rsidRDefault="00A90D8E" w:rsidP="001E1DCC">
      <w:pPr>
        <w:numPr>
          <w:ilvl w:val="0"/>
          <w:numId w:val="9"/>
        </w:numPr>
        <w:spacing w:after="0"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A90D8E">
        <w:rPr>
          <w:rFonts w:ascii="Times New Roman" w:hAnsi="Times New Roman" w:cs="Times New Roman"/>
          <w:sz w:val="24"/>
          <w:szCs w:val="24"/>
        </w:rPr>
        <w:t>владения различными манерами пения;</w:t>
      </w:r>
    </w:p>
    <w:p w14:paraId="741A955F" w14:textId="77777777" w:rsidR="006A0F39" w:rsidRPr="006A0F39" w:rsidRDefault="00A90D8E" w:rsidP="001E1DCC">
      <w:pPr>
        <w:numPr>
          <w:ilvl w:val="0"/>
          <w:numId w:val="9"/>
        </w:numPr>
        <w:spacing w:after="0"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A90D8E">
        <w:rPr>
          <w:rFonts w:ascii="Times New Roman" w:hAnsi="Times New Roman" w:cs="Times New Roman"/>
          <w:sz w:val="24"/>
          <w:szCs w:val="24"/>
        </w:rPr>
        <w:lastRenderedPageBreak/>
        <w:t xml:space="preserve">аккомпанирования голосу в процессе работы, а также в концертном исполнении </w:t>
      </w:r>
    </w:p>
    <w:p w14:paraId="3AE14118" w14:textId="77777777" w:rsidR="00A90D8E" w:rsidRPr="00A90D8E" w:rsidRDefault="00A90D8E" w:rsidP="006A0F39">
      <w:pPr>
        <w:spacing w:after="0"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A90D8E">
        <w:rPr>
          <w:rFonts w:ascii="Times New Roman" w:hAnsi="Times New Roman" w:cs="Times New Roman"/>
          <w:sz w:val="24"/>
          <w:szCs w:val="24"/>
        </w:rPr>
        <w:t>вокальных произведений различных жанров;</w:t>
      </w:r>
    </w:p>
    <w:p w14:paraId="6E8AF8A1" w14:textId="77777777" w:rsidR="00A90D8E" w:rsidRPr="006A0F39" w:rsidRDefault="00A90D8E" w:rsidP="001E1DCC">
      <w:pPr>
        <w:numPr>
          <w:ilvl w:val="0"/>
          <w:numId w:val="9"/>
        </w:numPr>
        <w:spacing w:after="0"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A90D8E">
        <w:rPr>
          <w:rFonts w:ascii="Times New Roman" w:hAnsi="Times New Roman" w:cs="Times New Roman"/>
          <w:sz w:val="24"/>
          <w:szCs w:val="24"/>
        </w:rPr>
        <w:t>публичных выступлений.</w:t>
      </w:r>
    </w:p>
    <w:p w14:paraId="64711A31" w14:textId="77777777" w:rsidR="004951D0" w:rsidRDefault="004951D0" w:rsidP="006A0F39">
      <w:pPr>
        <w:spacing w:after="0" w:line="360" w:lineRule="auto"/>
        <w:ind w:left="720"/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6206C49B" w14:textId="77777777" w:rsidR="002665F4" w:rsidRPr="007A50CF" w:rsidRDefault="002665F4" w:rsidP="006A0F39">
      <w:pPr>
        <w:spacing w:before="120" w:after="0" w:line="360" w:lineRule="auto"/>
        <w:ind w:left="72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7A50CF">
        <w:rPr>
          <w:rFonts w:ascii="Times New Roman" w:hAnsi="Times New Roman" w:cs="Times New Roman"/>
          <w:sz w:val="24"/>
          <w:szCs w:val="24"/>
        </w:rPr>
        <w:t>IV. Ф</w:t>
      </w:r>
      <w:r w:rsidR="006B6780">
        <w:rPr>
          <w:rFonts w:ascii="Times New Roman" w:hAnsi="Times New Roman" w:cs="Times New Roman"/>
          <w:sz w:val="24"/>
          <w:szCs w:val="24"/>
        </w:rPr>
        <w:t>ОРМЫ</w:t>
      </w:r>
      <w:r w:rsidRPr="007A50CF">
        <w:rPr>
          <w:rFonts w:ascii="Times New Roman" w:hAnsi="Times New Roman" w:cs="Times New Roman"/>
          <w:sz w:val="24"/>
          <w:szCs w:val="24"/>
        </w:rPr>
        <w:t xml:space="preserve"> </w:t>
      </w:r>
      <w:r w:rsidR="006B6780">
        <w:rPr>
          <w:rFonts w:ascii="Times New Roman" w:hAnsi="Times New Roman" w:cs="Times New Roman"/>
          <w:sz w:val="24"/>
          <w:szCs w:val="24"/>
        </w:rPr>
        <w:t>И МЕТОДЫ КОНТРОЛЯ</w:t>
      </w:r>
      <w:r w:rsidRPr="007A50CF">
        <w:rPr>
          <w:rFonts w:ascii="Times New Roman" w:hAnsi="Times New Roman" w:cs="Times New Roman"/>
          <w:sz w:val="24"/>
          <w:szCs w:val="24"/>
        </w:rPr>
        <w:t xml:space="preserve">, </w:t>
      </w:r>
      <w:r w:rsidR="006B6780">
        <w:rPr>
          <w:rFonts w:ascii="Times New Roman" w:hAnsi="Times New Roman" w:cs="Times New Roman"/>
          <w:sz w:val="24"/>
          <w:szCs w:val="24"/>
        </w:rPr>
        <w:t>СИСТЕМА ОЦЕНОК</w:t>
      </w:r>
    </w:p>
    <w:p w14:paraId="38B16359" w14:textId="77777777" w:rsidR="002665F4" w:rsidRPr="007A50CF" w:rsidRDefault="006B6780" w:rsidP="006A0F39">
      <w:pPr>
        <w:pStyle w:val="13"/>
        <w:widowControl/>
        <w:spacing w:line="360" w:lineRule="auto"/>
        <w:jc w:val="center"/>
        <w:rPr>
          <w:rFonts w:ascii="Times New Roman" w:hAnsi="Times New Roman" w:cs="Times New Roman"/>
          <w:b/>
          <w:i/>
        </w:rPr>
      </w:pPr>
      <w:r>
        <w:rPr>
          <w:rFonts w:ascii="Times New Roman" w:hAnsi="Times New Roman" w:cs="Times New Roman"/>
          <w:b/>
          <w:i/>
        </w:rPr>
        <w:t>4.</w:t>
      </w:r>
      <w:r w:rsidR="002665F4" w:rsidRPr="007A50CF">
        <w:rPr>
          <w:rFonts w:ascii="Times New Roman" w:hAnsi="Times New Roman" w:cs="Times New Roman"/>
          <w:b/>
          <w:i/>
        </w:rPr>
        <w:t>1. Аттестация: цели, виды, форма, содержание.</w:t>
      </w:r>
    </w:p>
    <w:p w14:paraId="083D1C89" w14:textId="77777777" w:rsidR="006A0F39" w:rsidRPr="006A0F39" w:rsidRDefault="006A0F39" w:rsidP="006A0F39">
      <w:pPr>
        <w:tabs>
          <w:tab w:val="left" w:pos="142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A0F39">
        <w:rPr>
          <w:rFonts w:ascii="Times New Roman" w:hAnsi="Times New Roman" w:cs="Times New Roman"/>
          <w:sz w:val="24"/>
          <w:szCs w:val="24"/>
        </w:rPr>
        <w:t xml:space="preserve">Освоение программы учебного предмета «Фольклорный ансамбль» предполагает следующие формы контроля успеваемости </w:t>
      </w:r>
      <w:r w:rsidR="00217086">
        <w:rPr>
          <w:rFonts w:ascii="Times New Roman" w:hAnsi="Times New Roman" w:cs="Times New Roman"/>
          <w:sz w:val="24"/>
          <w:szCs w:val="24"/>
        </w:rPr>
        <w:t>об</w:t>
      </w:r>
      <w:r w:rsidRPr="006A0F39">
        <w:rPr>
          <w:rFonts w:ascii="Times New Roman" w:hAnsi="Times New Roman" w:cs="Times New Roman"/>
          <w:sz w:val="24"/>
          <w:szCs w:val="24"/>
        </w:rPr>
        <w:t>уча</w:t>
      </w:r>
      <w:r w:rsidR="00217086">
        <w:rPr>
          <w:rFonts w:ascii="Times New Roman" w:hAnsi="Times New Roman" w:cs="Times New Roman"/>
          <w:sz w:val="24"/>
          <w:szCs w:val="24"/>
        </w:rPr>
        <w:t>ю</w:t>
      </w:r>
      <w:r w:rsidRPr="006A0F39">
        <w:rPr>
          <w:rFonts w:ascii="Times New Roman" w:hAnsi="Times New Roman" w:cs="Times New Roman"/>
          <w:sz w:val="24"/>
          <w:szCs w:val="24"/>
        </w:rPr>
        <w:t>щихся:</w:t>
      </w:r>
    </w:p>
    <w:p w14:paraId="2B7C6706" w14:textId="77777777" w:rsidR="006A0F39" w:rsidRPr="006A0F39" w:rsidRDefault="006A0F39" w:rsidP="001E1DCC">
      <w:pPr>
        <w:numPr>
          <w:ilvl w:val="0"/>
          <w:numId w:val="10"/>
        </w:numPr>
        <w:tabs>
          <w:tab w:val="left" w:pos="142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A0F39">
        <w:rPr>
          <w:rFonts w:ascii="Times New Roman" w:hAnsi="Times New Roman" w:cs="Times New Roman"/>
          <w:i/>
          <w:sz w:val="24"/>
          <w:szCs w:val="24"/>
        </w:rPr>
        <w:t>Текущий контроль.</w:t>
      </w:r>
    </w:p>
    <w:p w14:paraId="5E890DF2" w14:textId="77777777" w:rsidR="006A0F39" w:rsidRPr="006A0F39" w:rsidRDefault="006A0F39" w:rsidP="001E1DCC">
      <w:pPr>
        <w:numPr>
          <w:ilvl w:val="0"/>
          <w:numId w:val="10"/>
        </w:numPr>
        <w:tabs>
          <w:tab w:val="left" w:pos="142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A0F39">
        <w:rPr>
          <w:rFonts w:ascii="Times New Roman" w:hAnsi="Times New Roman" w:cs="Times New Roman"/>
          <w:i/>
          <w:sz w:val="24"/>
          <w:szCs w:val="24"/>
        </w:rPr>
        <w:t>Промежуточная аттестация.</w:t>
      </w:r>
    </w:p>
    <w:p w14:paraId="4AE8E2AB" w14:textId="77777777" w:rsidR="006A0F39" w:rsidRPr="006A0F39" w:rsidRDefault="006A0F39" w:rsidP="001E1DCC">
      <w:pPr>
        <w:numPr>
          <w:ilvl w:val="0"/>
          <w:numId w:val="10"/>
        </w:numPr>
        <w:tabs>
          <w:tab w:val="left" w:pos="142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A0F39">
        <w:rPr>
          <w:rFonts w:ascii="Times New Roman" w:hAnsi="Times New Roman" w:cs="Times New Roman"/>
          <w:i/>
          <w:sz w:val="24"/>
          <w:szCs w:val="24"/>
        </w:rPr>
        <w:t>Итоговая аттестация.</w:t>
      </w:r>
    </w:p>
    <w:p w14:paraId="634C8738" w14:textId="77777777" w:rsidR="006A0F39" w:rsidRPr="006A0F39" w:rsidRDefault="006A0F39" w:rsidP="006A0F39">
      <w:pPr>
        <w:tabs>
          <w:tab w:val="left" w:pos="142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A0F39">
        <w:rPr>
          <w:rFonts w:ascii="Times New Roman" w:hAnsi="Times New Roman" w:cs="Times New Roman"/>
          <w:sz w:val="24"/>
          <w:szCs w:val="24"/>
        </w:rPr>
        <w:t>Основными принципами проведения и организации всех видов контроля успеваемости являются: систематичность, учёт индивидуальных особенностей обучаемого и коллегиальность.</w:t>
      </w:r>
    </w:p>
    <w:p w14:paraId="09EC6C07" w14:textId="77777777" w:rsidR="006A0F39" w:rsidRPr="006A0F39" w:rsidRDefault="006A0F39" w:rsidP="006A0F3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A0F39">
        <w:rPr>
          <w:rFonts w:ascii="Times New Roman" w:hAnsi="Times New Roman" w:cs="Times New Roman"/>
          <w:i/>
          <w:sz w:val="24"/>
          <w:szCs w:val="24"/>
        </w:rPr>
        <w:t>Текущий контроль</w:t>
      </w:r>
      <w:r w:rsidRPr="006A0F39">
        <w:rPr>
          <w:rFonts w:ascii="Times New Roman" w:hAnsi="Times New Roman" w:cs="Times New Roman"/>
          <w:sz w:val="24"/>
          <w:szCs w:val="24"/>
        </w:rPr>
        <w:t xml:space="preserve"> направлен на поддержание учебной дисциплины, выявление отношения к предмету, на ответственную организацию домашних занятий, имеет воспитательные цели, может носить стимулирующий характер. Текущий контроль осуществляется преподавателем практически на каждом учебном занятии, оценки выставляются в журнал и дневник </w:t>
      </w:r>
      <w:r w:rsidR="00217086">
        <w:rPr>
          <w:rFonts w:ascii="Times New Roman" w:hAnsi="Times New Roman" w:cs="Times New Roman"/>
          <w:sz w:val="24"/>
          <w:szCs w:val="24"/>
        </w:rPr>
        <w:t>об</w:t>
      </w:r>
      <w:r w:rsidRPr="006A0F39">
        <w:rPr>
          <w:rFonts w:ascii="Times New Roman" w:hAnsi="Times New Roman" w:cs="Times New Roman"/>
          <w:sz w:val="24"/>
          <w:szCs w:val="24"/>
        </w:rPr>
        <w:t>уча</w:t>
      </w:r>
      <w:r w:rsidR="00217086">
        <w:rPr>
          <w:rFonts w:ascii="Times New Roman" w:hAnsi="Times New Roman" w:cs="Times New Roman"/>
          <w:sz w:val="24"/>
          <w:szCs w:val="24"/>
        </w:rPr>
        <w:t>ю</w:t>
      </w:r>
      <w:r w:rsidRPr="006A0F39">
        <w:rPr>
          <w:rFonts w:ascii="Times New Roman" w:hAnsi="Times New Roman" w:cs="Times New Roman"/>
          <w:sz w:val="24"/>
          <w:szCs w:val="24"/>
        </w:rPr>
        <w:t xml:space="preserve">щегося. </w:t>
      </w:r>
    </w:p>
    <w:p w14:paraId="4DF9059C" w14:textId="77777777" w:rsidR="006A0F39" w:rsidRPr="006A0F39" w:rsidRDefault="006A0F39" w:rsidP="006A0F3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A0F39">
        <w:rPr>
          <w:rFonts w:ascii="Times New Roman" w:hAnsi="Times New Roman" w:cs="Times New Roman"/>
          <w:sz w:val="24"/>
          <w:szCs w:val="24"/>
        </w:rPr>
        <w:t>На основании результатов текущего контроля выводятся четверные оценки.</w:t>
      </w:r>
    </w:p>
    <w:p w14:paraId="65590CEF" w14:textId="77777777" w:rsidR="006A0F39" w:rsidRPr="006A0F39" w:rsidRDefault="006A0F39" w:rsidP="006A0F3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A0F39">
        <w:rPr>
          <w:rFonts w:ascii="Times New Roman" w:hAnsi="Times New Roman" w:cs="Times New Roman"/>
          <w:sz w:val="24"/>
          <w:szCs w:val="24"/>
        </w:rPr>
        <w:t xml:space="preserve">Особой формой текущего контроля является контрольный урок, который проводится преподавателем, ведущим предмет без присутствия комиссии. </w:t>
      </w:r>
    </w:p>
    <w:p w14:paraId="24520FCE" w14:textId="77777777" w:rsidR="006A0F39" w:rsidRPr="006A0F39" w:rsidRDefault="006A0F39" w:rsidP="006A0F3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A0F39">
        <w:rPr>
          <w:rFonts w:ascii="Times New Roman" w:hAnsi="Times New Roman" w:cs="Times New Roman"/>
          <w:sz w:val="24"/>
          <w:szCs w:val="24"/>
        </w:rPr>
        <w:t>Контрольные задания в рамках текущей аттестации могут включать в себя индивидуальную сдачу отдельных песен или партий, индивидуальный показ других форм работ (элементы хореографии, игра на этнографических инструментах).</w:t>
      </w:r>
    </w:p>
    <w:p w14:paraId="7B3529A6" w14:textId="77777777" w:rsidR="006A0F39" w:rsidRPr="006A0F39" w:rsidRDefault="006A0F39" w:rsidP="006A0F39">
      <w:pPr>
        <w:widowControl w:val="0"/>
        <w:tabs>
          <w:tab w:val="left" w:pos="142"/>
        </w:tabs>
        <w:autoSpaceDE w:val="0"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A0F39">
        <w:rPr>
          <w:rFonts w:ascii="Times New Roman" w:hAnsi="Times New Roman" w:cs="Times New Roman"/>
          <w:i/>
          <w:sz w:val="24"/>
          <w:szCs w:val="24"/>
        </w:rPr>
        <w:t>Промежуточная аттестация</w:t>
      </w:r>
      <w:r w:rsidRPr="006A0F39">
        <w:rPr>
          <w:rFonts w:ascii="Times New Roman" w:hAnsi="Times New Roman" w:cs="Times New Roman"/>
          <w:sz w:val="24"/>
          <w:szCs w:val="24"/>
        </w:rPr>
        <w:t xml:space="preserve"> обеспечивает оперативное управление учебной деятельностью обучающегося, её корректировку и проводится с целью определения:</w:t>
      </w:r>
    </w:p>
    <w:p w14:paraId="418BC103" w14:textId="77777777" w:rsidR="006A0F39" w:rsidRPr="006A0F39" w:rsidRDefault="006A0F39" w:rsidP="001E1DCC">
      <w:pPr>
        <w:widowControl w:val="0"/>
        <w:numPr>
          <w:ilvl w:val="0"/>
          <w:numId w:val="11"/>
        </w:numPr>
        <w:tabs>
          <w:tab w:val="left" w:pos="142"/>
        </w:tabs>
        <w:autoSpaceDE w:val="0"/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A0F39">
        <w:rPr>
          <w:rFonts w:ascii="Times New Roman" w:hAnsi="Times New Roman" w:cs="Times New Roman"/>
          <w:sz w:val="24"/>
          <w:szCs w:val="24"/>
        </w:rPr>
        <w:t xml:space="preserve">качества реализации образовательного процесса; </w:t>
      </w:r>
    </w:p>
    <w:p w14:paraId="297865BC" w14:textId="77777777" w:rsidR="006A0F39" w:rsidRPr="006A0F39" w:rsidRDefault="006A0F39" w:rsidP="001E1DCC">
      <w:pPr>
        <w:widowControl w:val="0"/>
        <w:numPr>
          <w:ilvl w:val="0"/>
          <w:numId w:val="11"/>
        </w:numPr>
        <w:tabs>
          <w:tab w:val="left" w:pos="142"/>
        </w:tabs>
        <w:autoSpaceDE w:val="0"/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A0F39">
        <w:rPr>
          <w:rFonts w:ascii="Times New Roman" w:hAnsi="Times New Roman" w:cs="Times New Roman"/>
          <w:sz w:val="24"/>
          <w:szCs w:val="24"/>
        </w:rPr>
        <w:t>качества теоретической и практической подготовки по учебному предмету;</w:t>
      </w:r>
    </w:p>
    <w:p w14:paraId="0AE3A861" w14:textId="77777777" w:rsidR="00217086" w:rsidRDefault="006A0F39" w:rsidP="001E1DCC">
      <w:pPr>
        <w:widowControl w:val="0"/>
        <w:numPr>
          <w:ilvl w:val="0"/>
          <w:numId w:val="11"/>
        </w:numPr>
        <w:tabs>
          <w:tab w:val="left" w:pos="142"/>
        </w:tabs>
        <w:autoSpaceDE w:val="0"/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A0F39">
        <w:rPr>
          <w:rFonts w:ascii="Times New Roman" w:hAnsi="Times New Roman" w:cs="Times New Roman"/>
          <w:sz w:val="24"/>
          <w:szCs w:val="24"/>
        </w:rPr>
        <w:t xml:space="preserve">уровня умений и навыков, сформированных у </w:t>
      </w:r>
      <w:r w:rsidR="00217086">
        <w:rPr>
          <w:rFonts w:ascii="Times New Roman" w:hAnsi="Times New Roman" w:cs="Times New Roman"/>
          <w:sz w:val="24"/>
          <w:szCs w:val="24"/>
        </w:rPr>
        <w:t>об</w:t>
      </w:r>
      <w:r w:rsidRPr="006A0F39">
        <w:rPr>
          <w:rFonts w:ascii="Times New Roman" w:hAnsi="Times New Roman" w:cs="Times New Roman"/>
          <w:sz w:val="24"/>
          <w:szCs w:val="24"/>
        </w:rPr>
        <w:t>уча</w:t>
      </w:r>
      <w:r w:rsidR="00217086">
        <w:rPr>
          <w:rFonts w:ascii="Times New Roman" w:hAnsi="Times New Roman" w:cs="Times New Roman"/>
          <w:sz w:val="24"/>
          <w:szCs w:val="24"/>
        </w:rPr>
        <w:t>ю</w:t>
      </w:r>
      <w:r w:rsidRPr="006A0F39">
        <w:rPr>
          <w:rFonts w:ascii="Times New Roman" w:hAnsi="Times New Roman" w:cs="Times New Roman"/>
          <w:sz w:val="24"/>
          <w:szCs w:val="24"/>
        </w:rPr>
        <w:t xml:space="preserve">щегося на определенном этапе </w:t>
      </w:r>
    </w:p>
    <w:p w14:paraId="5ABF44DD" w14:textId="77777777" w:rsidR="006A0F39" w:rsidRPr="006A0F39" w:rsidRDefault="006A0F39" w:rsidP="00217086">
      <w:pPr>
        <w:widowControl w:val="0"/>
        <w:tabs>
          <w:tab w:val="left" w:pos="142"/>
        </w:tabs>
        <w:autoSpaceDE w:val="0"/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A0F39">
        <w:rPr>
          <w:rFonts w:ascii="Times New Roman" w:hAnsi="Times New Roman" w:cs="Times New Roman"/>
          <w:sz w:val="24"/>
          <w:szCs w:val="24"/>
        </w:rPr>
        <w:t>обучения.</w:t>
      </w:r>
    </w:p>
    <w:p w14:paraId="76C1B1E4" w14:textId="77777777" w:rsidR="006A0F39" w:rsidRPr="006A0F39" w:rsidRDefault="006A0F39" w:rsidP="006A0F39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6A0F39">
        <w:rPr>
          <w:rFonts w:ascii="Times New Roman" w:hAnsi="Times New Roman" w:cs="Times New Roman"/>
          <w:i/>
          <w:sz w:val="24"/>
          <w:szCs w:val="24"/>
        </w:rPr>
        <w:t>Формы  аттестации:</w:t>
      </w:r>
      <w:r w:rsidRPr="006A0F39">
        <w:rPr>
          <w:rFonts w:ascii="Times New Roman" w:hAnsi="Times New Roman" w:cs="Times New Roman"/>
          <w:sz w:val="24"/>
          <w:szCs w:val="24"/>
        </w:rPr>
        <w:t xml:space="preserve"> контрольный урок, зачёт, академический концерт. В случае если по предмету «Фольклорный ансамбль» промежуточная аттестация проходит в форме академических концертов, они могут быть приравнены к зачётам или контрольным урокам.</w:t>
      </w:r>
    </w:p>
    <w:p w14:paraId="7FD26F56" w14:textId="77777777" w:rsidR="006A0F39" w:rsidRPr="006A0F39" w:rsidRDefault="006A0F39" w:rsidP="006A0F3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A0F39">
        <w:rPr>
          <w:rFonts w:ascii="Times New Roman" w:hAnsi="Times New Roman" w:cs="Times New Roman"/>
          <w:sz w:val="24"/>
          <w:szCs w:val="24"/>
        </w:rPr>
        <w:t>Виды промежуточной аттестации: академические концерты, исполнение концертных программ, прослушивания, творческие просмотры, творческие показы, театрализованные выступления.</w:t>
      </w:r>
    </w:p>
    <w:p w14:paraId="47062BA8" w14:textId="77777777" w:rsidR="006A0F39" w:rsidRPr="006A0F39" w:rsidRDefault="006A0F39" w:rsidP="006A0F3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A0F39">
        <w:rPr>
          <w:rFonts w:ascii="Times New Roman" w:hAnsi="Times New Roman" w:cs="Times New Roman"/>
          <w:sz w:val="24"/>
          <w:szCs w:val="24"/>
        </w:rPr>
        <w:lastRenderedPageBreak/>
        <w:t>Промежуточная аттестация проводится в конце первого полугодия каждого учебного года и в конце второго полугодия каждого учебного года, кроме тех полугодий, когда проводится итоговая аттестация.</w:t>
      </w:r>
    </w:p>
    <w:p w14:paraId="52C597C8" w14:textId="77777777" w:rsidR="006A0F39" w:rsidRPr="006A0F39" w:rsidRDefault="006A0F39" w:rsidP="006A0F3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A0F39">
        <w:rPr>
          <w:rFonts w:ascii="Times New Roman" w:hAnsi="Times New Roman" w:cs="Times New Roman"/>
          <w:i/>
          <w:sz w:val="24"/>
          <w:szCs w:val="24"/>
        </w:rPr>
        <w:t>Итоговая аттестация</w:t>
      </w:r>
      <w:r w:rsidRPr="006A0F39">
        <w:rPr>
          <w:rFonts w:ascii="Times New Roman" w:hAnsi="Times New Roman" w:cs="Times New Roman"/>
          <w:sz w:val="24"/>
          <w:szCs w:val="24"/>
        </w:rPr>
        <w:t xml:space="preserve"> проводится в конце 4 года обучения при сроке реализации </w:t>
      </w:r>
      <w:r w:rsidR="009B3B75">
        <w:rPr>
          <w:rFonts w:ascii="Times New Roman" w:hAnsi="Times New Roman" w:cs="Times New Roman"/>
          <w:sz w:val="24"/>
          <w:szCs w:val="24"/>
        </w:rPr>
        <w:t>4</w:t>
      </w:r>
      <w:r w:rsidRPr="006A0F39">
        <w:rPr>
          <w:rFonts w:ascii="Times New Roman" w:hAnsi="Times New Roman" w:cs="Times New Roman"/>
          <w:sz w:val="24"/>
          <w:szCs w:val="24"/>
        </w:rPr>
        <w:t xml:space="preserve"> (</w:t>
      </w:r>
      <w:r w:rsidR="009B3B75">
        <w:rPr>
          <w:rFonts w:ascii="Times New Roman" w:hAnsi="Times New Roman" w:cs="Times New Roman"/>
          <w:sz w:val="24"/>
          <w:szCs w:val="24"/>
        </w:rPr>
        <w:t>4</w:t>
      </w:r>
      <w:r w:rsidRPr="006A0F39">
        <w:rPr>
          <w:rFonts w:ascii="Times New Roman" w:hAnsi="Times New Roman" w:cs="Times New Roman"/>
          <w:sz w:val="24"/>
          <w:szCs w:val="24"/>
        </w:rPr>
        <w:t xml:space="preserve">) </w:t>
      </w:r>
      <w:r w:rsidR="009B3B75">
        <w:rPr>
          <w:rFonts w:ascii="Times New Roman" w:hAnsi="Times New Roman" w:cs="Times New Roman"/>
          <w:sz w:val="24"/>
          <w:szCs w:val="24"/>
        </w:rPr>
        <w:t>года</w:t>
      </w:r>
      <w:r w:rsidRPr="006A0F39">
        <w:rPr>
          <w:rFonts w:ascii="Times New Roman" w:hAnsi="Times New Roman" w:cs="Times New Roman"/>
          <w:sz w:val="24"/>
          <w:szCs w:val="24"/>
        </w:rPr>
        <w:t xml:space="preserve"> в форме экзамена за пределами учебного времени, предусмотренного на учебный предмет.</w:t>
      </w:r>
    </w:p>
    <w:p w14:paraId="015CC600" w14:textId="77777777" w:rsidR="006A0F39" w:rsidRPr="006A0F39" w:rsidRDefault="006A0F39" w:rsidP="006A0F3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A0F39">
        <w:rPr>
          <w:rFonts w:ascii="Times New Roman" w:hAnsi="Times New Roman" w:cs="Times New Roman"/>
          <w:sz w:val="24"/>
          <w:szCs w:val="24"/>
        </w:rPr>
        <w:t>Итоговая аттестация может проводиться в виде концерта (театрализованного выступления), исполнения концертных программ, творческого показа.</w:t>
      </w:r>
    </w:p>
    <w:p w14:paraId="5F24A884" w14:textId="77777777" w:rsidR="006A0F39" w:rsidRPr="006A0F39" w:rsidRDefault="006A0F39" w:rsidP="006A0F3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A0F39">
        <w:rPr>
          <w:rFonts w:ascii="Times New Roman" w:hAnsi="Times New Roman" w:cs="Times New Roman"/>
          <w:sz w:val="24"/>
          <w:szCs w:val="24"/>
        </w:rPr>
        <w:t>Методы контроля в промежуточной и итоговой аттестации должны быть направлены на оценку сформированных навыков сценического выступления, ансамблевого взаимодействия.</w:t>
      </w:r>
    </w:p>
    <w:p w14:paraId="1C61CAD7" w14:textId="77777777" w:rsidR="002665F4" w:rsidRDefault="00DF53DF" w:rsidP="00DF53DF">
      <w:pPr>
        <w:pStyle w:val="13"/>
        <w:spacing w:line="360" w:lineRule="auto"/>
        <w:jc w:val="center"/>
        <w:rPr>
          <w:rFonts w:ascii="Times New Roman" w:hAnsi="Times New Roman" w:cs="Times New Roman"/>
          <w:b/>
          <w:i/>
          <w:color w:val="00000A"/>
        </w:rPr>
      </w:pPr>
      <w:r>
        <w:rPr>
          <w:rFonts w:ascii="Times New Roman" w:hAnsi="Times New Roman" w:cs="Times New Roman"/>
          <w:b/>
          <w:i/>
          <w:color w:val="00000A"/>
        </w:rPr>
        <w:t>4.</w:t>
      </w:r>
      <w:r w:rsidR="002665F4" w:rsidRPr="007A50CF">
        <w:rPr>
          <w:rFonts w:ascii="Times New Roman" w:hAnsi="Times New Roman" w:cs="Times New Roman"/>
          <w:b/>
          <w:i/>
          <w:color w:val="00000A"/>
        </w:rPr>
        <w:t>2. Критерии оценки качества исполнения</w:t>
      </w:r>
    </w:p>
    <w:p w14:paraId="6EAF54D9" w14:textId="77777777" w:rsidR="009B3B75" w:rsidRPr="009B3B75" w:rsidRDefault="009B3B75" w:rsidP="009B3B75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B3B75">
        <w:rPr>
          <w:rFonts w:ascii="Times New Roman" w:hAnsi="Times New Roman" w:cs="Times New Roman"/>
          <w:sz w:val="24"/>
          <w:szCs w:val="24"/>
        </w:rPr>
        <w:t>Критериями оценки качества исполнения может являться:</w:t>
      </w:r>
    </w:p>
    <w:p w14:paraId="5756F241" w14:textId="77777777" w:rsidR="009B3B75" w:rsidRPr="009B3B75" w:rsidRDefault="009B3B75" w:rsidP="001E1DCC">
      <w:pPr>
        <w:numPr>
          <w:ilvl w:val="0"/>
          <w:numId w:val="12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B3B75">
        <w:rPr>
          <w:rFonts w:ascii="Times New Roman" w:hAnsi="Times New Roman" w:cs="Times New Roman"/>
          <w:sz w:val="24"/>
          <w:szCs w:val="24"/>
        </w:rPr>
        <w:t>точное знание слов песни;</w:t>
      </w:r>
    </w:p>
    <w:p w14:paraId="3D989755" w14:textId="77777777" w:rsidR="009B3B75" w:rsidRPr="009B3B75" w:rsidRDefault="009B3B75" w:rsidP="001E1DCC">
      <w:pPr>
        <w:numPr>
          <w:ilvl w:val="0"/>
          <w:numId w:val="12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B3B75">
        <w:rPr>
          <w:rFonts w:ascii="Times New Roman" w:hAnsi="Times New Roman" w:cs="Times New Roman"/>
          <w:sz w:val="24"/>
          <w:szCs w:val="24"/>
        </w:rPr>
        <w:t>точное знание партии;</w:t>
      </w:r>
    </w:p>
    <w:p w14:paraId="21F26B0D" w14:textId="77777777" w:rsidR="009B3B75" w:rsidRPr="009B3B75" w:rsidRDefault="009B3B75" w:rsidP="001E1DCC">
      <w:pPr>
        <w:numPr>
          <w:ilvl w:val="0"/>
          <w:numId w:val="12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B3B75">
        <w:rPr>
          <w:rFonts w:ascii="Times New Roman" w:hAnsi="Times New Roman" w:cs="Times New Roman"/>
          <w:sz w:val="24"/>
          <w:szCs w:val="24"/>
        </w:rPr>
        <w:t>стремление к соответствующей стилю манере пения;</w:t>
      </w:r>
    </w:p>
    <w:p w14:paraId="6C019D06" w14:textId="77777777" w:rsidR="009B3B75" w:rsidRPr="009B3B75" w:rsidRDefault="009B3B75" w:rsidP="001E1DCC">
      <w:pPr>
        <w:numPr>
          <w:ilvl w:val="0"/>
          <w:numId w:val="12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B3B75">
        <w:rPr>
          <w:rFonts w:ascii="Times New Roman" w:hAnsi="Times New Roman" w:cs="Times New Roman"/>
          <w:sz w:val="24"/>
          <w:szCs w:val="24"/>
        </w:rPr>
        <w:t>стремление к соблюдению диалектных особенностей;</w:t>
      </w:r>
    </w:p>
    <w:p w14:paraId="14F1DE14" w14:textId="77777777" w:rsidR="009B3B75" w:rsidRPr="009B3B75" w:rsidRDefault="009B3B75" w:rsidP="001E1DCC">
      <w:pPr>
        <w:numPr>
          <w:ilvl w:val="0"/>
          <w:numId w:val="12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B3B75">
        <w:rPr>
          <w:rFonts w:ascii="Times New Roman" w:hAnsi="Times New Roman" w:cs="Times New Roman"/>
          <w:sz w:val="24"/>
          <w:szCs w:val="24"/>
        </w:rPr>
        <w:t>эмоциональность исполнения;</w:t>
      </w:r>
    </w:p>
    <w:p w14:paraId="1DE15226" w14:textId="77777777" w:rsidR="009B3B75" w:rsidRPr="009B3B75" w:rsidRDefault="009B3B75" w:rsidP="001E1DCC">
      <w:pPr>
        <w:numPr>
          <w:ilvl w:val="0"/>
          <w:numId w:val="12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B3B75">
        <w:rPr>
          <w:rFonts w:ascii="Times New Roman" w:hAnsi="Times New Roman" w:cs="Times New Roman"/>
          <w:sz w:val="24"/>
          <w:szCs w:val="24"/>
        </w:rPr>
        <w:t>соответствие художественному образу песни.</w:t>
      </w:r>
    </w:p>
    <w:p w14:paraId="68194E13" w14:textId="77777777" w:rsidR="009B3B75" w:rsidRDefault="009B3B75" w:rsidP="009B3B7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B3B75">
        <w:rPr>
          <w:rFonts w:ascii="Times New Roman" w:hAnsi="Times New Roman" w:cs="Times New Roman"/>
          <w:sz w:val="24"/>
          <w:szCs w:val="24"/>
        </w:rPr>
        <w:t xml:space="preserve">По итогам аттестации </w:t>
      </w:r>
      <w:r w:rsidR="00181465">
        <w:rPr>
          <w:rFonts w:ascii="Times New Roman" w:hAnsi="Times New Roman" w:cs="Times New Roman"/>
          <w:sz w:val="24"/>
          <w:szCs w:val="24"/>
        </w:rPr>
        <w:t>об</w:t>
      </w:r>
      <w:r w:rsidRPr="009B3B75">
        <w:rPr>
          <w:rFonts w:ascii="Times New Roman" w:hAnsi="Times New Roman" w:cs="Times New Roman"/>
          <w:sz w:val="24"/>
          <w:szCs w:val="24"/>
        </w:rPr>
        <w:t>уча</w:t>
      </w:r>
      <w:r w:rsidR="00181465">
        <w:rPr>
          <w:rFonts w:ascii="Times New Roman" w:hAnsi="Times New Roman" w:cs="Times New Roman"/>
          <w:sz w:val="24"/>
          <w:szCs w:val="24"/>
        </w:rPr>
        <w:t>ю</w:t>
      </w:r>
      <w:r w:rsidRPr="009B3B75">
        <w:rPr>
          <w:rFonts w:ascii="Times New Roman" w:hAnsi="Times New Roman" w:cs="Times New Roman"/>
          <w:sz w:val="24"/>
          <w:szCs w:val="24"/>
        </w:rPr>
        <w:t>щимся выставляются следующие оценки:</w:t>
      </w:r>
    </w:p>
    <w:p w14:paraId="2DD519AD" w14:textId="77777777" w:rsidR="00181465" w:rsidRPr="004951D0" w:rsidRDefault="00181465" w:rsidP="00181465">
      <w:pPr>
        <w:pStyle w:val="Body1"/>
        <w:spacing w:line="360" w:lineRule="auto"/>
        <w:ind w:left="7920"/>
        <w:jc w:val="right"/>
        <w:rPr>
          <w:rFonts w:ascii="Times New Roman" w:hAnsi="Times New Roman" w:cs="Times New Roman"/>
          <w:b/>
          <w:i/>
          <w:sz w:val="22"/>
          <w:szCs w:val="22"/>
          <w:lang w:val="ru-RU"/>
        </w:rPr>
      </w:pPr>
      <w:r w:rsidRPr="004951D0">
        <w:rPr>
          <w:rFonts w:ascii="Times New Roman" w:hAnsi="Times New Roman" w:cs="Times New Roman"/>
          <w:b/>
          <w:i/>
          <w:sz w:val="22"/>
          <w:szCs w:val="22"/>
          <w:lang w:val="ru-RU"/>
        </w:rPr>
        <w:t xml:space="preserve">Таблица </w:t>
      </w:r>
      <w:r w:rsidR="004951D0" w:rsidRPr="004951D0">
        <w:rPr>
          <w:rFonts w:ascii="Times New Roman" w:hAnsi="Times New Roman" w:cs="Times New Roman"/>
          <w:b/>
          <w:i/>
          <w:sz w:val="22"/>
          <w:szCs w:val="22"/>
          <w:lang w:val="ru-RU"/>
        </w:rPr>
        <w:t>6</w:t>
      </w:r>
    </w:p>
    <w:tbl>
      <w:tblPr>
        <w:tblW w:w="0" w:type="auto"/>
        <w:tblInd w:w="-15" w:type="dxa"/>
        <w:tblLayout w:type="fixed"/>
        <w:tblLook w:val="0000" w:firstRow="0" w:lastRow="0" w:firstColumn="0" w:lastColumn="0" w:noHBand="0" w:noVBand="0"/>
      </w:tblPr>
      <w:tblGrid>
        <w:gridCol w:w="3509"/>
        <w:gridCol w:w="6304"/>
      </w:tblGrid>
      <w:tr w:rsidR="00181465" w:rsidRPr="007A50CF" w14:paraId="3023A523" w14:textId="77777777" w:rsidTr="00FD3A76">
        <w:trPr>
          <w:cantSplit/>
          <w:trHeight w:hRule="exact" w:val="517"/>
        </w:trPr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346D577" w14:textId="77777777" w:rsidR="00181465" w:rsidRPr="00382E15" w:rsidRDefault="00181465" w:rsidP="00FD3A76">
            <w:pPr>
              <w:pStyle w:val="13"/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382E15">
              <w:rPr>
                <w:rFonts w:ascii="Times New Roman" w:hAnsi="Times New Roman" w:cs="Times New Roman"/>
                <w:b/>
                <w:i/>
              </w:rPr>
              <w:t>Оценка</w:t>
            </w:r>
          </w:p>
        </w:tc>
        <w:tc>
          <w:tcPr>
            <w:tcW w:w="6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782B58" w14:textId="77777777" w:rsidR="00181465" w:rsidRPr="00382E15" w:rsidRDefault="00181465" w:rsidP="00FD3A76">
            <w:pPr>
              <w:pStyle w:val="13"/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382E15">
              <w:rPr>
                <w:rFonts w:ascii="Times New Roman" w:hAnsi="Times New Roman" w:cs="Times New Roman"/>
                <w:b/>
                <w:i/>
              </w:rPr>
              <w:t>Критерии оценивания выступления</w:t>
            </w:r>
          </w:p>
        </w:tc>
      </w:tr>
      <w:tr w:rsidR="00181465" w:rsidRPr="007A50CF" w14:paraId="6AF32F9C" w14:textId="77777777" w:rsidTr="00FD3A76">
        <w:trPr>
          <w:cantSplit/>
          <w:trHeight w:hRule="exact" w:val="1771"/>
        </w:trPr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2830535" w14:textId="77777777" w:rsidR="00181465" w:rsidRPr="00382E15" w:rsidRDefault="00181465" w:rsidP="00FD3A76">
            <w:pPr>
              <w:pStyle w:val="Body1"/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b/>
                <w:lang w:val="ru-RU"/>
              </w:rPr>
            </w:pPr>
            <w:r w:rsidRPr="00382E15">
              <w:rPr>
                <w:rFonts w:ascii="Times New Roman" w:hAnsi="Times New Roman" w:cs="Times New Roman"/>
                <w:b/>
                <w:lang w:val="ru-RU"/>
              </w:rPr>
              <w:t>5 («отлично»)</w:t>
            </w:r>
          </w:p>
        </w:tc>
        <w:tc>
          <w:tcPr>
            <w:tcW w:w="6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6BA5C2" w14:textId="77777777" w:rsidR="00181465" w:rsidRPr="009B3B75" w:rsidRDefault="00181465" w:rsidP="00FD3A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3B75">
              <w:rPr>
                <w:rFonts w:ascii="Times New Roman" w:hAnsi="Times New Roman" w:cs="Times New Roman"/>
                <w:sz w:val="24"/>
                <w:szCs w:val="24"/>
              </w:rPr>
              <w:t>выступление участников ансамбля может быть названо концертным. Яркое, экспрессивное выступление, блестящая, отточенная вокальная техника, безупречные стилевые признаки, ансамблевая стройность, выразительность и убедительность артистического облика в целом</w:t>
            </w:r>
          </w:p>
          <w:p w14:paraId="57C2E5B5" w14:textId="77777777" w:rsidR="00181465" w:rsidRPr="007A50CF" w:rsidRDefault="00181465" w:rsidP="00FD3A76">
            <w:pPr>
              <w:pStyle w:val="Body1"/>
              <w:snapToGrid w:val="0"/>
              <w:spacing w:line="276" w:lineRule="auto"/>
              <w:jc w:val="both"/>
              <w:rPr>
                <w:rFonts w:ascii="Times New Roman" w:hAnsi="Times New Roman" w:cs="Times New Roman"/>
                <w:lang w:val="ru-RU"/>
              </w:rPr>
            </w:pPr>
          </w:p>
        </w:tc>
      </w:tr>
      <w:tr w:rsidR="00181465" w:rsidRPr="007A50CF" w14:paraId="505C0467" w14:textId="77777777" w:rsidTr="00FD3A76">
        <w:trPr>
          <w:cantSplit/>
          <w:trHeight w:hRule="exact" w:val="1131"/>
        </w:trPr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E76723B" w14:textId="77777777" w:rsidR="00181465" w:rsidRPr="00382E15" w:rsidRDefault="00181465" w:rsidP="00FD3A76">
            <w:pPr>
              <w:pStyle w:val="Body1"/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b/>
                <w:lang w:val="ru-RU"/>
              </w:rPr>
            </w:pPr>
            <w:r w:rsidRPr="00382E15">
              <w:rPr>
                <w:rFonts w:ascii="Times New Roman" w:hAnsi="Times New Roman" w:cs="Times New Roman"/>
                <w:b/>
                <w:lang w:val="ru-RU"/>
              </w:rPr>
              <w:t>4 («хорошо»)</w:t>
            </w:r>
          </w:p>
        </w:tc>
        <w:tc>
          <w:tcPr>
            <w:tcW w:w="6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08ECF7" w14:textId="77777777" w:rsidR="00181465" w:rsidRPr="009B3B75" w:rsidRDefault="00181465" w:rsidP="00FD3A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3B75">
              <w:rPr>
                <w:rFonts w:ascii="Times New Roman" w:hAnsi="Times New Roman" w:cs="Times New Roman"/>
                <w:sz w:val="24"/>
                <w:szCs w:val="24"/>
              </w:rPr>
              <w:t>хорошее, крепкое исполнение, с ясным художественно-музыкальным намерением, но имеется некоторое количество погрешностей, в том числе вокальных, стилевых и ансамблевых</w:t>
            </w:r>
          </w:p>
          <w:p w14:paraId="7E77AE05" w14:textId="77777777" w:rsidR="00181465" w:rsidRPr="007A50CF" w:rsidRDefault="00181465" w:rsidP="00FD3A76">
            <w:pPr>
              <w:pStyle w:val="Body1"/>
              <w:snapToGrid w:val="0"/>
              <w:jc w:val="both"/>
              <w:rPr>
                <w:rFonts w:ascii="Times New Roman" w:hAnsi="Times New Roman" w:cs="Times New Roman"/>
                <w:lang w:val="ru-RU"/>
              </w:rPr>
            </w:pPr>
          </w:p>
        </w:tc>
      </w:tr>
      <w:tr w:rsidR="00181465" w:rsidRPr="007A50CF" w14:paraId="7277C292" w14:textId="77777777" w:rsidTr="00FD3A76">
        <w:trPr>
          <w:cantSplit/>
          <w:trHeight w:hRule="exact" w:val="2006"/>
        </w:trPr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521D6BB" w14:textId="77777777" w:rsidR="00181465" w:rsidRPr="00382E15" w:rsidRDefault="00181465" w:rsidP="00FD3A76">
            <w:pPr>
              <w:pStyle w:val="Body1"/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b/>
                <w:lang w:val="ru-RU"/>
              </w:rPr>
            </w:pPr>
            <w:r w:rsidRPr="00382E15">
              <w:rPr>
                <w:rFonts w:ascii="Times New Roman" w:hAnsi="Times New Roman" w:cs="Times New Roman"/>
                <w:b/>
                <w:lang w:val="ru-RU"/>
              </w:rPr>
              <w:t>3 («удовлетворительно»)</w:t>
            </w:r>
          </w:p>
        </w:tc>
        <w:tc>
          <w:tcPr>
            <w:tcW w:w="6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37B2AE" w14:textId="77777777" w:rsidR="00181465" w:rsidRPr="009B3B75" w:rsidRDefault="00181465" w:rsidP="00FD3A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3B75">
              <w:rPr>
                <w:rFonts w:ascii="Times New Roman" w:hAnsi="Times New Roman" w:cs="Times New Roman"/>
                <w:sz w:val="24"/>
                <w:szCs w:val="24"/>
              </w:rPr>
              <w:t xml:space="preserve">слабое выступление. Текст исполнен неточно. Удовлетворительные музыкальные и технические данные, но очевидны серьёзные недостатки </w:t>
            </w:r>
            <w:proofErr w:type="spellStart"/>
            <w:r w:rsidRPr="009B3B75">
              <w:rPr>
                <w:rFonts w:ascii="Times New Roman" w:hAnsi="Times New Roman" w:cs="Times New Roman"/>
                <w:sz w:val="24"/>
                <w:szCs w:val="24"/>
              </w:rPr>
              <w:t>звуковедения</w:t>
            </w:r>
            <w:proofErr w:type="spellEnd"/>
            <w:r w:rsidRPr="009B3B75">
              <w:rPr>
                <w:rFonts w:ascii="Times New Roman" w:hAnsi="Times New Roman" w:cs="Times New Roman"/>
                <w:sz w:val="24"/>
                <w:szCs w:val="24"/>
              </w:rPr>
              <w:t>, вялость или закрепощенность артикуляционного аппарата. Недостаточность художественного мышления и отсутствие должного слухового контроля. Ансамблевое взаимодействие на низком уровне</w:t>
            </w:r>
          </w:p>
          <w:p w14:paraId="29CE82AC" w14:textId="77777777" w:rsidR="00181465" w:rsidRPr="007A50CF" w:rsidRDefault="00181465" w:rsidP="00FD3A76">
            <w:pPr>
              <w:pStyle w:val="Body1"/>
              <w:snapToGrid w:val="0"/>
              <w:spacing w:line="276" w:lineRule="auto"/>
              <w:rPr>
                <w:rFonts w:ascii="Times New Roman" w:hAnsi="Times New Roman" w:cs="Times New Roman"/>
                <w:lang w:val="ru-RU"/>
              </w:rPr>
            </w:pPr>
          </w:p>
        </w:tc>
      </w:tr>
      <w:tr w:rsidR="00181465" w:rsidRPr="007A50CF" w14:paraId="42038B40" w14:textId="77777777" w:rsidTr="00FD3A76">
        <w:trPr>
          <w:cantSplit/>
          <w:trHeight w:hRule="exact" w:val="1142"/>
        </w:trPr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7703CD1" w14:textId="77777777" w:rsidR="00181465" w:rsidRPr="00382E15" w:rsidRDefault="00181465" w:rsidP="00FD3A76">
            <w:pPr>
              <w:pStyle w:val="Body1"/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b/>
                <w:lang w:val="ru-RU"/>
              </w:rPr>
            </w:pPr>
            <w:r w:rsidRPr="00382E15">
              <w:rPr>
                <w:rFonts w:ascii="Times New Roman" w:hAnsi="Times New Roman" w:cs="Times New Roman"/>
                <w:b/>
                <w:lang w:val="ru-RU"/>
              </w:rPr>
              <w:t>2 («неудовлетворительно»)</w:t>
            </w:r>
          </w:p>
        </w:tc>
        <w:tc>
          <w:tcPr>
            <w:tcW w:w="6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DA1FC7" w14:textId="77777777" w:rsidR="00181465" w:rsidRPr="009B3B75" w:rsidRDefault="00181465" w:rsidP="00FD3A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3B75">
              <w:rPr>
                <w:rFonts w:ascii="Times New Roman" w:hAnsi="Times New Roman" w:cs="Times New Roman"/>
                <w:sz w:val="24"/>
                <w:szCs w:val="24"/>
              </w:rPr>
              <w:t>очень слабое исполнение, без стремления петь выразительно. Текст исполнен, но с большим количеством разного рода ошибок. Отсутствует ансамблевое взаимодействие.</w:t>
            </w:r>
          </w:p>
          <w:p w14:paraId="7601E6E3" w14:textId="77777777" w:rsidR="00181465" w:rsidRPr="007A50CF" w:rsidRDefault="00181465" w:rsidP="00FD3A76">
            <w:pPr>
              <w:pStyle w:val="Body1"/>
              <w:snapToGrid w:val="0"/>
              <w:spacing w:line="276" w:lineRule="auto"/>
              <w:jc w:val="both"/>
              <w:rPr>
                <w:rFonts w:ascii="Times New Roman" w:hAnsi="Times New Roman" w:cs="Times New Roman"/>
                <w:lang w:val="ru-RU"/>
              </w:rPr>
            </w:pPr>
          </w:p>
        </w:tc>
      </w:tr>
      <w:tr w:rsidR="00181465" w:rsidRPr="007A50CF" w14:paraId="0B42ACDF" w14:textId="77777777" w:rsidTr="00FD3A76">
        <w:trPr>
          <w:cantSplit/>
          <w:trHeight w:hRule="exact" w:val="704"/>
        </w:trPr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D01E899" w14:textId="77777777" w:rsidR="00181465" w:rsidRPr="00382E15" w:rsidRDefault="00181465" w:rsidP="00FD3A76">
            <w:pPr>
              <w:pStyle w:val="Body1"/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b/>
                <w:lang w:val="ru-RU"/>
              </w:rPr>
            </w:pPr>
            <w:r w:rsidRPr="00382E15">
              <w:rPr>
                <w:rFonts w:ascii="Times New Roman" w:hAnsi="Times New Roman" w:cs="Times New Roman"/>
                <w:b/>
                <w:lang w:val="ru-RU"/>
              </w:rPr>
              <w:lastRenderedPageBreak/>
              <w:t>«зачет» (без оценки)</w:t>
            </w:r>
          </w:p>
        </w:tc>
        <w:tc>
          <w:tcPr>
            <w:tcW w:w="6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4500F5" w14:textId="77777777" w:rsidR="00181465" w:rsidRPr="007A50CF" w:rsidRDefault="00181465" w:rsidP="00FD3A76">
            <w:pPr>
              <w:pStyle w:val="Body1"/>
              <w:snapToGrid w:val="0"/>
              <w:spacing w:line="276" w:lineRule="auto"/>
              <w:rPr>
                <w:rFonts w:ascii="Times New Roman" w:hAnsi="Times New Roman" w:cs="Times New Roman"/>
                <w:lang w:val="ru-RU"/>
              </w:rPr>
            </w:pPr>
            <w:r w:rsidRPr="007A50CF">
              <w:rPr>
                <w:rFonts w:ascii="Times New Roman" w:hAnsi="Times New Roman" w:cs="Times New Roman"/>
                <w:lang w:val="ru-RU"/>
              </w:rPr>
              <w:t>отражает достаточный уровень подготовки и исполнения на данном этапе обучения</w:t>
            </w:r>
          </w:p>
        </w:tc>
      </w:tr>
    </w:tbl>
    <w:p w14:paraId="17EE8FDA" w14:textId="77777777" w:rsidR="00181465" w:rsidRPr="007A50CF" w:rsidRDefault="00181465" w:rsidP="00181465">
      <w:pPr>
        <w:pStyle w:val="Body1"/>
        <w:spacing w:line="360" w:lineRule="auto"/>
        <w:rPr>
          <w:rFonts w:ascii="Times New Roman" w:hAnsi="Times New Roman" w:cs="Times New Roman"/>
          <w:lang w:val="ru-RU"/>
        </w:rPr>
      </w:pPr>
    </w:p>
    <w:p w14:paraId="36115172" w14:textId="77777777" w:rsidR="009B3B75" w:rsidRPr="009B3B75" w:rsidRDefault="009B3B75" w:rsidP="009B3B7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B3B75">
        <w:rPr>
          <w:rFonts w:ascii="Times New Roman" w:hAnsi="Times New Roman" w:cs="Times New Roman"/>
          <w:sz w:val="24"/>
          <w:szCs w:val="24"/>
        </w:rPr>
        <w:t>Данная система оценки качества исполнения является основной. В зависимости от сложившихся традиций того или иного учебного заведения она может быть отредактирована/дополнена системой «+» и «-», что даст возможность более конкретно оценить выступление учащегося.</w:t>
      </w:r>
    </w:p>
    <w:p w14:paraId="516E658B" w14:textId="77777777" w:rsidR="009B3B75" w:rsidRPr="009B3B75" w:rsidRDefault="009B3B75" w:rsidP="009B3B7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B3B75">
        <w:rPr>
          <w:rFonts w:ascii="Times New Roman" w:hAnsi="Times New Roman" w:cs="Times New Roman"/>
          <w:sz w:val="24"/>
          <w:szCs w:val="24"/>
        </w:rPr>
        <w:t xml:space="preserve">Для аттестации </w:t>
      </w:r>
      <w:r w:rsidR="00BA0473">
        <w:rPr>
          <w:rFonts w:ascii="Times New Roman" w:hAnsi="Times New Roman" w:cs="Times New Roman"/>
          <w:sz w:val="24"/>
          <w:szCs w:val="24"/>
        </w:rPr>
        <w:t>об</w:t>
      </w:r>
      <w:r w:rsidRPr="009B3B75">
        <w:rPr>
          <w:rFonts w:ascii="Times New Roman" w:hAnsi="Times New Roman" w:cs="Times New Roman"/>
          <w:sz w:val="24"/>
          <w:szCs w:val="24"/>
        </w:rPr>
        <w:t>уча</w:t>
      </w:r>
      <w:r w:rsidR="00BA0473">
        <w:rPr>
          <w:rFonts w:ascii="Times New Roman" w:hAnsi="Times New Roman" w:cs="Times New Roman"/>
          <w:sz w:val="24"/>
          <w:szCs w:val="24"/>
        </w:rPr>
        <w:t>ю</w:t>
      </w:r>
      <w:r w:rsidRPr="009B3B75">
        <w:rPr>
          <w:rFonts w:ascii="Times New Roman" w:hAnsi="Times New Roman" w:cs="Times New Roman"/>
          <w:sz w:val="24"/>
          <w:szCs w:val="24"/>
        </w:rPr>
        <w:t xml:space="preserve">щихся создаются фонды оценочных средств, которые включают в себя методы контроля, контрольные задания, позволяющие оценить приобретённые знания, умения и навыки. </w:t>
      </w:r>
    </w:p>
    <w:p w14:paraId="133A6B40" w14:textId="77777777" w:rsidR="002665F4" w:rsidRPr="007A50CF" w:rsidRDefault="002665F4" w:rsidP="002665F4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7A50CF">
        <w:rPr>
          <w:rFonts w:ascii="Times New Roman" w:hAnsi="Times New Roman" w:cs="Times New Roman"/>
          <w:sz w:val="24"/>
          <w:szCs w:val="24"/>
        </w:rPr>
        <w:t xml:space="preserve">Фонды оценочных средств  направлены на обеспечение оценки качества приобретенных выпускниками знаний, умений и навыков, а также степень готовности </w:t>
      </w:r>
      <w:r w:rsidR="00784FC3">
        <w:rPr>
          <w:rFonts w:ascii="Times New Roman" w:hAnsi="Times New Roman" w:cs="Times New Roman"/>
          <w:sz w:val="24"/>
          <w:szCs w:val="24"/>
        </w:rPr>
        <w:t>об</w:t>
      </w:r>
      <w:r w:rsidRPr="007A50CF">
        <w:rPr>
          <w:rFonts w:ascii="Times New Roman" w:hAnsi="Times New Roman" w:cs="Times New Roman"/>
          <w:sz w:val="24"/>
          <w:szCs w:val="24"/>
        </w:rPr>
        <w:t>уча</w:t>
      </w:r>
      <w:r w:rsidR="00784FC3">
        <w:rPr>
          <w:rFonts w:ascii="Times New Roman" w:hAnsi="Times New Roman" w:cs="Times New Roman"/>
          <w:sz w:val="24"/>
          <w:szCs w:val="24"/>
        </w:rPr>
        <w:t>ю</w:t>
      </w:r>
      <w:r w:rsidRPr="007A50CF">
        <w:rPr>
          <w:rFonts w:ascii="Times New Roman" w:hAnsi="Times New Roman" w:cs="Times New Roman"/>
          <w:sz w:val="24"/>
          <w:szCs w:val="24"/>
        </w:rPr>
        <w:t xml:space="preserve">щихся выпускного класса к возможному продолжению профессионального образования в области музыкального искусства. </w:t>
      </w:r>
    </w:p>
    <w:p w14:paraId="4331435A" w14:textId="77777777" w:rsidR="002665F4" w:rsidRPr="007A50CF" w:rsidRDefault="002665F4" w:rsidP="002665F4">
      <w:pPr>
        <w:spacing w:after="0" w:line="360" w:lineRule="auto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A50CF">
        <w:rPr>
          <w:rFonts w:ascii="Times New Roman" w:hAnsi="Times New Roman" w:cs="Times New Roman"/>
          <w:color w:val="000000"/>
          <w:sz w:val="24"/>
          <w:szCs w:val="24"/>
        </w:rPr>
        <w:t>При выведении экзаменационной (переводной) оценки учитывается следующее:</w:t>
      </w:r>
    </w:p>
    <w:p w14:paraId="53F1AA03" w14:textId="77777777" w:rsidR="002665F4" w:rsidRPr="007A50CF" w:rsidRDefault="002665F4" w:rsidP="001E1DCC">
      <w:pPr>
        <w:pStyle w:val="11"/>
        <w:numPr>
          <w:ilvl w:val="0"/>
          <w:numId w:val="1"/>
        </w:numPr>
        <w:suppressAutoHyphens/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A50CF">
        <w:rPr>
          <w:rFonts w:ascii="Times New Roman" w:hAnsi="Times New Roman" w:cs="Times New Roman"/>
          <w:color w:val="000000"/>
          <w:sz w:val="24"/>
          <w:szCs w:val="24"/>
        </w:rPr>
        <w:t>оценка годовой работы ученика;</w:t>
      </w:r>
    </w:p>
    <w:p w14:paraId="79141884" w14:textId="77777777" w:rsidR="002665F4" w:rsidRPr="007A50CF" w:rsidRDefault="002665F4" w:rsidP="001E1DCC">
      <w:pPr>
        <w:pStyle w:val="11"/>
        <w:numPr>
          <w:ilvl w:val="0"/>
          <w:numId w:val="1"/>
        </w:numPr>
        <w:suppressAutoHyphens/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A50CF">
        <w:rPr>
          <w:rFonts w:ascii="Times New Roman" w:hAnsi="Times New Roman" w:cs="Times New Roman"/>
          <w:color w:val="000000"/>
          <w:sz w:val="24"/>
          <w:szCs w:val="24"/>
        </w:rPr>
        <w:t>оценка на академическом концерте или экзамене;</w:t>
      </w:r>
    </w:p>
    <w:p w14:paraId="12FD8195" w14:textId="77777777" w:rsidR="002665F4" w:rsidRPr="007A50CF" w:rsidRDefault="002665F4" w:rsidP="001E1DCC">
      <w:pPr>
        <w:pStyle w:val="11"/>
        <w:numPr>
          <w:ilvl w:val="0"/>
          <w:numId w:val="1"/>
        </w:numPr>
        <w:suppressAutoHyphens/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A50CF">
        <w:rPr>
          <w:rFonts w:ascii="Times New Roman" w:hAnsi="Times New Roman" w:cs="Times New Roman"/>
          <w:color w:val="000000"/>
          <w:sz w:val="24"/>
          <w:szCs w:val="24"/>
        </w:rPr>
        <w:t>другие выступления ученика в течение учебного года.</w:t>
      </w:r>
    </w:p>
    <w:p w14:paraId="2260EDE6" w14:textId="77777777" w:rsidR="002665F4" w:rsidRDefault="002665F4" w:rsidP="002665F4">
      <w:pPr>
        <w:spacing w:line="360" w:lineRule="auto"/>
        <w:ind w:firstLine="71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A50CF">
        <w:rPr>
          <w:rFonts w:ascii="Times New Roman" w:hAnsi="Times New Roman" w:cs="Times New Roman"/>
          <w:color w:val="000000"/>
          <w:sz w:val="24"/>
          <w:szCs w:val="24"/>
        </w:rPr>
        <w:t>Оценки выставляются по окончании каждого полугодия учебного года.</w:t>
      </w:r>
    </w:p>
    <w:p w14:paraId="7B934FF1" w14:textId="77777777" w:rsidR="005E0B42" w:rsidRDefault="005E0B42" w:rsidP="001C4758">
      <w:pPr>
        <w:pStyle w:val="Body1"/>
        <w:spacing w:line="360" w:lineRule="auto"/>
        <w:jc w:val="center"/>
        <w:rPr>
          <w:rFonts w:ascii="Times New Roman" w:hAnsi="Times New Roman" w:cs="Times New Roman"/>
          <w:lang w:val="ru-RU"/>
        </w:rPr>
      </w:pPr>
    </w:p>
    <w:p w14:paraId="5D6EC404" w14:textId="77777777" w:rsidR="002665F4" w:rsidRPr="00784FC3" w:rsidRDefault="002665F4" w:rsidP="001C4758">
      <w:pPr>
        <w:pStyle w:val="Body1"/>
        <w:spacing w:line="360" w:lineRule="auto"/>
        <w:jc w:val="center"/>
        <w:rPr>
          <w:rFonts w:ascii="Times New Roman" w:hAnsi="Times New Roman" w:cs="Times New Roman"/>
          <w:lang w:val="ru-RU"/>
        </w:rPr>
      </w:pPr>
      <w:r w:rsidRPr="00784FC3">
        <w:rPr>
          <w:rFonts w:ascii="Times New Roman" w:hAnsi="Times New Roman" w:cs="Times New Roman"/>
        </w:rPr>
        <w:t>V</w:t>
      </w:r>
      <w:r w:rsidRPr="00784FC3">
        <w:rPr>
          <w:rFonts w:ascii="Times New Roman" w:hAnsi="Times New Roman" w:cs="Times New Roman"/>
          <w:lang w:val="ru-RU"/>
        </w:rPr>
        <w:t>. М</w:t>
      </w:r>
      <w:r w:rsidR="00784FC3">
        <w:rPr>
          <w:rFonts w:ascii="Times New Roman" w:hAnsi="Times New Roman" w:cs="Times New Roman"/>
          <w:lang w:val="ru-RU"/>
        </w:rPr>
        <w:t>ЕТОДИЧЕСКОЕ</w:t>
      </w:r>
      <w:r w:rsidRPr="00784FC3">
        <w:rPr>
          <w:rFonts w:ascii="Times New Roman" w:hAnsi="Times New Roman" w:cs="Times New Roman"/>
          <w:lang w:val="ru-RU"/>
        </w:rPr>
        <w:t xml:space="preserve"> </w:t>
      </w:r>
      <w:r w:rsidR="00784FC3">
        <w:rPr>
          <w:rFonts w:ascii="Times New Roman" w:hAnsi="Times New Roman" w:cs="Times New Roman"/>
          <w:lang w:val="ru-RU"/>
        </w:rPr>
        <w:t>ОБЕСПЕЧЕНИЕ УЧЕБНОГО ПРОЦЕССА</w:t>
      </w:r>
    </w:p>
    <w:p w14:paraId="7D62A3D8" w14:textId="77777777" w:rsidR="002665F4" w:rsidRPr="007A50CF" w:rsidRDefault="00784FC3" w:rsidP="001C4758">
      <w:pPr>
        <w:pStyle w:val="Body1"/>
        <w:spacing w:line="360" w:lineRule="auto"/>
        <w:jc w:val="center"/>
        <w:rPr>
          <w:rFonts w:ascii="Times New Roman" w:hAnsi="Times New Roman" w:cs="Times New Roman"/>
          <w:b/>
          <w:i/>
          <w:lang w:val="ru-RU"/>
        </w:rPr>
      </w:pPr>
      <w:r>
        <w:rPr>
          <w:rFonts w:ascii="Times New Roman" w:hAnsi="Times New Roman" w:cs="Times New Roman"/>
          <w:b/>
          <w:i/>
          <w:lang w:val="ru-RU"/>
        </w:rPr>
        <w:t>5.</w:t>
      </w:r>
      <w:r w:rsidR="002665F4" w:rsidRPr="007A50CF">
        <w:rPr>
          <w:rFonts w:ascii="Times New Roman" w:hAnsi="Times New Roman" w:cs="Times New Roman"/>
          <w:b/>
          <w:i/>
          <w:lang w:val="ru-RU"/>
        </w:rPr>
        <w:t>1.</w:t>
      </w:r>
      <w:r w:rsidR="007E2B38">
        <w:rPr>
          <w:rFonts w:ascii="Times New Roman" w:hAnsi="Times New Roman" w:cs="Times New Roman"/>
          <w:b/>
          <w:i/>
          <w:lang w:val="ru-RU"/>
        </w:rPr>
        <w:t xml:space="preserve"> </w:t>
      </w:r>
      <w:r w:rsidR="002665F4" w:rsidRPr="007A50CF">
        <w:rPr>
          <w:rFonts w:ascii="Times New Roman" w:hAnsi="Times New Roman" w:cs="Times New Roman"/>
          <w:b/>
          <w:i/>
          <w:lang w:val="ru-RU"/>
        </w:rPr>
        <w:t>Методические рекомендации педагогическим работникам</w:t>
      </w:r>
    </w:p>
    <w:p w14:paraId="4C347FDE" w14:textId="77777777" w:rsidR="006D6609" w:rsidRPr="006D6609" w:rsidRDefault="006D6609" w:rsidP="005538D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D6609">
        <w:rPr>
          <w:rFonts w:ascii="Times New Roman" w:hAnsi="Times New Roman" w:cs="Times New Roman"/>
          <w:sz w:val="24"/>
          <w:szCs w:val="24"/>
        </w:rPr>
        <w:t xml:space="preserve">Основная форма учебной и воспитательной работы – урок, обычно включающий в себя проверку выполненного задания, совместную работу </w:t>
      </w:r>
      <w:r w:rsidR="00314A07">
        <w:rPr>
          <w:rFonts w:ascii="Times New Roman" w:hAnsi="Times New Roman" w:cs="Times New Roman"/>
          <w:sz w:val="24"/>
          <w:szCs w:val="24"/>
        </w:rPr>
        <w:t>преподавателя</w:t>
      </w:r>
      <w:r w:rsidRPr="006D6609">
        <w:rPr>
          <w:rFonts w:ascii="Times New Roman" w:hAnsi="Times New Roman" w:cs="Times New Roman"/>
          <w:sz w:val="24"/>
          <w:szCs w:val="24"/>
        </w:rPr>
        <w:t xml:space="preserve"> и </w:t>
      </w:r>
      <w:r w:rsidR="00314A07">
        <w:rPr>
          <w:rFonts w:ascii="Times New Roman" w:hAnsi="Times New Roman" w:cs="Times New Roman"/>
          <w:sz w:val="24"/>
          <w:szCs w:val="24"/>
        </w:rPr>
        <w:t>об</w:t>
      </w:r>
      <w:r w:rsidRPr="006D6609">
        <w:rPr>
          <w:rFonts w:ascii="Times New Roman" w:hAnsi="Times New Roman" w:cs="Times New Roman"/>
          <w:sz w:val="24"/>
          <w:szCs w:val="24"/>
        </w:rPr>
        <w:t>уча</w:t>
      </w:r>
      <w:r w:rsidR="00314A07">
        <w:rPr>
          <w:rFonts w:ascii="Times New Roman" w:hAnsi="Times New Roman" w:cs="Times New Roman"/>
          <w:sz w:val="24"/>
          <w:szCs w:val="24"/>
        </w:rPr>
        <w:t>ю</w:t>
      </w:r>
      <w:r w:rsidRPr="006D6609">
        <w:rPr>
          <w:rFonts w:ascii="Times New Roman" w:hAnsi="Times New Roman" w:cs="Times New Roman"/>
          <w:sz w:val="24"/>
          <w:szCs w:val="24"/>
        </w:rPr>
        <w:t xml:space="preserve">щихся над песней, рекомендации </w:t>
      </w:r>
      <w:r w:rsidR="00314A07">
        <w:rPr>
          <w:rFonts w:ascii="Times New Roman" w:hAnsi="Times New Roman" w:cs="Times New Roman"/>
          <w:sz w:val="24"/>
          <w:szCs w:val="24"/>
        </w:rPr>
        <w:t xml:space="preserve">преподавателя </w:t>
      </w:r>
      <w:r w:rsidRPr="006D6609">
        <w:rPr>
          <w:rFonts w:ascii="Times New Roman" w:hAnsi="Times New Roman" w:cs="Times New Roman"/>
          <w:sz w:val="24"/>
          <w:szCs w:val="24"/>
        </w:rPr>
        <w:t xml:space="preserve">относительно способов самостоятельной работы участников ансамбля. Урок может иметь различную форму: </w:t>
      </w:r>
    </w:p>
    <w:p w14:paraId="151A3ECB" w14:textId="77777777" w:rsidR="006D6609" w:rsidRPr="006D6609" w:rsidRDefault="006D6609" w:rsidP="001E1DCC">
      <w:pPr>
        <w:numPr>
          <w:ilvl w:val="0"/>
          <w:numId w:val="13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6609">
        <w:rPr>
          <w:rFonts w:ascii="Times New Roman" w:hAnsi="Times New Roman" w:cs="Times New Roman"/>
          <w:sz w:val="24"/>
          <w:szCs w:val="24"/>
        </w:rPr>
        <w:t>работа над вокальным и артикуляционным аппаратом;</w:t>
      </w:r>
    </w:p>
    <w:p w14:paraId="2AE7AEBD" w14:textId="77777777" w:rsidR="006D6609" w:rsidRPr="006D6609" w:rsidRDefault="006D6609" w:rsidP="001E1DCC">
      <w:pPr>
        <w:numPr>
          <w:ilvl w:val="0"/>
          <w:numId w:val="13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6609">
        <w:rPr>
          <w:rFonts w:ascii="Times New Roman" w:hAnsi="Times New Roman" w:cs="Times New Roman"/>
          <w:sz w:val="24"/>
          <w:szCs w:val="24"/>
        </w:rPr>
        <w:t>постановка дыхания;</w:t>
      </w:r>
    </w:p>
    <w:p w14:paraId="15275CF5" w14:textId="77777777" w:rsidR="006D6609" w:rsidRPr="006D6609" w:rsidRDefault="006D6609" w:rsidP="001E1DCC">
      <w:pPr>
        <w:numPr>
          <w:ilvl w:val="0"/>
          <w:numId w:val="13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6609">
        <w:rPr>
          <w:rFonts w:ascii="Times New Roman" w:hAnsi="Times New Roman" w:cs="Times New Roman"/>
          <w:sz w:val="24"/>
          <w:szCs w:val="24"/>
        </w:rPr>
        <w:t>разбор музыкального материала по партиям;</w:t>
      </w:r>
    </w:p>
    <w:p w14:paraId="2225E3BE" w14:textId="77777777" w:rsidR="006D6609" w:rsidRPr="006D6609" w:rsidRDefault="006D6609" w:rsidP="001E1DCC">
      <w:pPr>
        <w:numPr>
          <w:ilvl w:val="0"/>
          <w:numId w:val="13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6609">
        <w:rPr>
          <w:rFonts w:ascii="Times New Roman" w:hAnsi="Times New Roman" w:cs="Times New Roman"/>
          <w:sz w:val="24"/>
          <w:szCs w:val="24"/>
        </w:rPr>
        <w:t>работа над партитурой;</w:t>
      </w:r>
    </w:p>
    <w:p w14:paraId="229EC778" w14:textId="77777777" w:rsidR="006D6609" w:rsidRPr="006D6609" w:rsidRDefault="006D6609" w:rsidP="001E1DCC">
      <w:pPr>
        <w:numPr>
          <w:ilvl w:val="0"/>
          <w:numId w:val="13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6609">
        <w:rPr>
          <w:rFonts w:ascii="Times New Roman" w:hAnsi="Times New Roman" w:cs="Times New Roman"/>
          <w:sz w:val="24"/>
          <w:szCs w:val="24"/>
        </w:rPr>
        <w:t xml:space="preserve">постановка концертных номеров и т. п.   </w:t>
      </w:r>
    </w:p>
    <w:p w14:paraId="4056F919" w14:textId="77777777" w:rsidR="006D6609" w:rsidRPr="006D6609" w:rsidRDefault="006D6609" w:rsidP="005538D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D6609">
        <w:rPr>
          <w:rFonts w:ascii="Times New Roman" w:hAnsi="Times New Roman" w:cs="Times New Roman"/>
          <w:sz w:val="24"/>
          <w:szCs w:val="24"/>
        </w:rPr>
        <w:t>Работа в классе, как правило, сочетает словесное объяснение с вокальным показом необходимых фрагментов музыкального текста, а также прослушиванием первоисточников.</w:t>
      </w:r>
    </w:p>
    <w:p w14:paraId="639EF7E4" w14:textId="77777777" w:rsidR="006D6609" w:rsidRPr="006D6609" w:rsidRDefault="006D6609" w:rsidP="005538D5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D6609">
        <w:rPr>
          <w:rFonts w:ascii="Times New Roman" w:hAnsi="Times New Roman" w:cs="Times New Roman"/>
          <w:sz w:val="24"/>
          <w:szCs w:val="24"/>
        </w:rPr>
        <w:t>Важнейшие педагогические принципы</w:t>
      </w:r>
      <w:r w:rsidRPr="006D6609">
        <w:rPr>
          <w:rFonts w:ascii="Times New Roman" w:hAnsi="Times New Roman" w:cs="Times New Roman"/>
          <w:b/>
          <w:i/>
          <w:sz w:val="24"/>
          <w:szCs w:val="24"/>
        </w:rPr>
        <w:t xml:space="preserve"> постепенности и последовательности</w:t>
      </w:r>
      <w:r w:rsidRPr="006D6609">
        <w:rPr>
          <w:rFonts w:ascii="Times New Roman" w:hAnsi="Times New Roman" w:cs="Times New Roman"/>
          <w:sz w:val="24"/>
          <w:szCs w:val="24"/>
        </w:rPr>
        <w:t xml:space="preserve"> в изучении материала требуют от преподавателя применения различных подходов к </w:t>
      </w:r>
      <w:r w:rsidR="005666CF">
        <w:rPr>
          <w:rFonts w:ascii="Times New Roman" w:hAnsi="Times New Roman" w:cs="Times New Roman"/>
          <w:sz w:val="24"/>
          <w:szCs w:val="24"/>
        </w:rPr>
        <w:t>об</w:t>
      </w:r>
      <w:r w:rsidRPr="006D6609">
        <w:rPr>
          <w:rFonts w:ascii="Times New Roman" w:hAnsi="Times New Roman" w:cs="Times New Roman"/>
          <w:sz w:val="24"/>
          <w:szCs w:val="24"/>
        </w:rPr>
        <w:t>уча</w:t>
      </w:r>
      <w:r w:rsidR="005666CF">
        <w:rPr>
          <w:rFonts w:ascii="Times New Roman" w:hAnsi="Times New Roman" w:cs="Times New Roman"/>
          <w:sz w:val="24"/>
          <w:szCs w:val="24"/>
        </w:rPr>
        <w:t>ю</w:t>
      </w:r>
      <w:r w:rsidR="00F32FD8">
        <w:rPr>
          <w:rFonts w:ascii="Times New Roman" w:hAnsi="Times New Roman" w:cs="Times New Roman"/>
          <w:sz w:val="24"/>
          <w:szCs w:val="24"/>
        </w:rPr>
        <w:t>-</w:t>
      </w:r>
      <w:r w:rsidR="005666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6609">
        <w:rPr>
          <w:rFonts w:ascii="Times New Roman" w:hAnsi="Times New Roman" w:cs="Times New Roman"/>
          <w:sz w:val="24"/>
          <w:szCs w:val="24"/>
        </w:rPr>
        <w:t>щимся</w:t>
      </w:r>
      <w:proofErr w:type="spellEnd"/>
      <w:r w:rsidRPr="006D6609">
        <w:rPr>
          <w:rFonts w:ascii="Times New Roman" w:hAnsi="Times New Roman" w:cs="Times New Roman"/>
          <w:sz w:val="24"/>
          <w:szCs w:val="24"/>
        </w:rPr>
        <w:t>, исходящих из оценки их интеллектуальных, физических, музыкальных и эмоциональных данных, а также уровня подготовки.</w:t>
      </w:r>
    </w:p>
    <w:p w14:paraId="6498CE6D" w14:textId="77777777" w:rsidR="006D6609" w:rsidRPr="006D6609" w:rsidRDefault="006D6609" w:rsidP="005538D5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D6609">
        <w:rPr>
          <w:rFonts w:ascii="Times New Roman" w:hAnsi="Times New Roman" w:cs="Times New Roman"/>
          <w:sz w:val="24"/>
          <w:szCs w:val="24"/>
        </w:rPr>
        <w:lastRenderedPageBreak/>
        <w:t xml:space="preserve">На репетициях фольклорного ансамбля преподавателем должен решаться целый ряд задач: </w:t>
      </w:r>
    </w:p>
    <w:p w14:paraId="55341B51" w14:textId="77777777" w:rsidR="006D6609" w:rsidRPr="006D6609" w:rsidRDefault="006D6609" w:rsidP="001E1DCC">
      <w:pPr>
        <w:numPr>
          <w:ilvl w:val="0"/>
          <w:numId w:val="14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6609">
        <w:rPr>
          <w:rFonts w:ascii="Times New Roman" w:hAnsi="Times New Roman" w:cs="Times New Roman"/>
          <w:sz w:val="24"/>
          <w:szCs w:val="24"/>
        </w:rPr>
        <w:t xml:space="preserve">формирование вокально-исполнительского аппарата </w:t>
      </w:r>
      <w:r w:rsidR="005666CF">
        <w:rPr>
          <w:rFonts w:ascii="Times New Roman" w:hAnsi="Times New Roman" w:cs="Times New Roman"/>
          <w:sz w:val="24"/>
          <w:szCs w:val="24"/>
        </w:rPr>
        <w:t>об</w:t>
      </w:r>
      <w:r w:rsidRPr="006D6609">
        <w:rPr>
          <w:rFonts w:ascii="Times New Roman" w:hAnsi="Times New Roman" w:cs="Times New Roman"/>
          <w:sz w:val="24"/>
          <w:szCs w:val="24"/>
        </w:rPr>
        <w:t>уча</w:t>
      </w:r>
      <w:r w:rsidR="005666CF">
        <w:rPr>
          <w:rFonts w:ascii="Times New Roman" w:hAnsi="Times New Roman" w:cs="Times New Roman"/>
          <w:sz w:val="24"/>
          <w:szCs w:val="24"/>
        </w:rPr>
        <w:t>ю</w:t>
      </w:r>
      <w:r w:rsidRPr="006D6609">
        <w:rPr>
          <w:rFonts w:ascii="Times New Roman" w:hAnsi="Times New Roman" w:cs="Times New Roman"/>
          <w:sz w:val="24"/>
          <w:szCs w:val="24"/>
        </w:rPr>
        <w:t>щегося;</w:t>
      </w:r>
    </w:p>
    <w:p w14:paraId="4B08C599" w14:textId="77777777" w:rsidR="006D6609" w:rsidRPr="006D6609" w:rsidRDefault="006D6609" w:rsidP="001E1DCC">
      <w:pPr>
        <w:numPr>
          <w:ilvl w:val="0"/>
          <w:numId w:val="14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6609">
        <w:rPr>
          <w:rFonts w:ascii="Times New Roman" w:hAnsi="Times New Roman" w:cs="Times New Roman"/>
          <w:sz w:val="24"/>
          <w:szCs w:val="24"/>
        </w:rPr>
        <w:t>воспитание звуковой культуры, выразительности, красоты и певучести звучания;</w:t>
      </w:r>
    </w:p>
    <w:p w14:paraId="2A9149E3" w14:textId="77777777" w:rsidR="006D6609" w:rsidRPr="006D6609" w:rsidRDefault="006D6609" w:rsidP="001E1DCC">
      <w:pPr>
        <w:numPr>
          <w:ilvl w:val="0"/>
          <w:numId w:val="14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6609">
        <w:rPr>
          <w:rFonts w:ascii="Times New Roman" w:hAnsi="Times New Roman" w:cs="Times New Roman"/>
          <w:sz w:val="24"/>
          <w:szCs w:val="24"/>
        </w:rPr>
        <w:t>овладение различными певческими стилями;</w:t>
      </w:r>
    </w:p>
    <w:p w14:paraId="22CC51FF" w14:textId="77777777" w:rsidR="005666CF" w:rsidRDefault="006D6609" w:rsidP="001E1DCC">
      <w:pPr>
        <w:numPr>
          <w:ilvl w:val="0"/>
          <w:numId w:val="14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6609">
        <w:rPr>
          <w:rFonts w:ascii="Times New Roman" w:hAnsi="Times New Roman" w:cs="Times New Roman"/>
          <w:sz w:val="24"/>
          <w:szCs w:val="24"/>
        </w:rPr>
        <w:t xml:space="preserve">работа над важнейшими средствами музыкально-художественного исполнения </w:t>
      </w:r>
    </w:p>
    <w:p w14:paraId="137276E3" w14:textId="77777777" w:rsidR="006D6609" w:rsidRPr="006D6609" w:rsidRDefault="006D6609" w:rsidP="005666C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6609">
        <w:rPr>
          <w:rFonts w:ascii="Times New Roman" w:hAnsi="Times New Roman" w:cs="Times New Roman"/>
          <w:sz w:val="24"/>
          <w:szCs w:val="24"/>
        </w:rPr>
        <w:t>(точность прочтения музыкального текста, выразительность интонации, ритмическая четкость, соблюдение динамики, фразировки, диалекта, особенностей формообразования).</w:t>
      </w:r>
    </w:p>
    <w:p w14:paraId="29478E60" w14:textId="77777777" w:rsidR="006D6609" w:rsidRPr="006D6609" w:rsidRDefault="006D6609" w:rsidP="005538D5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D6609">
        <w:rPr>
          <w:rFonts w:ascii="Times New Roman" w:hAnsi="Times New Roman" w:cs="Times New Roman"/>
          <w:sz w:val="24"/>
          <w:szCs w:val="24"/>
        </w:rPr>
        <w:t xml:space="preserve">Правильная организация учебного процесса, успешное и всестороннее развитие музыкально-исполнительских данных </w:t>
      </w:r>
      <w:r w:rsidR="005666CF">
        <w:rPr>
          <w:rFonts w:ascii="Times New Roman" w:hAnsi="Times New Roman" w:cs="Times New Roman"/>
          <w:sz w:val="24"/>
          <w:szCs w:val="24"/>
        </w:rPr>
        <w:t>об</w:t>
      </w:r>
      <w:r w:rsidRPr="006D6609">
        <w:rPr>
          <w:rFonts w:ascii="Times New Roman" w:hAnsi="Times New Roman" w:cs="Times New Roman"/>
          <w:sz w:val="24"/>
          <w:szCs w:val="24"/>
        </w:rPr>
        <w:t>уча</w:t>
      </w:r>
      <w:r w:rsidR="005666CF">
        <w:rPr>
          <w:rFonts w:ascii="Times New Roman" w:hAnsi="Times New Roman" w:cs="Times New Roman"/>
          <w:sz w:val="24"/>
          <w:szCs w:val="24"/>
        </w:rPr>
        <w:t>ю</w:t>
      </w:r>
      <w:r w:rsidRPr="006D6609">
        <w:rPr>
          <w:rFonts w:ascii="Times New Roman" w:hAnsi="Times New Roman" w:cs="Times New Roman"/>
          <w:sz w:val="24"/>
          <w:szCs w:val="24"/>
        </w:rPr>
        <w:t xml:space="preserve">щихся зависят непосредственно от того, насколько тщательно спланирована работа в целом, глубоко продуман выбор репертуара. </w:t>
      </w:r>
    </w:p>
    <w:p w14:paraId="392DBD49" w14:textId="77777777" w:rsidR="006D6609" w:rsidRPr="006D6609" w:rsidRDefault="006D6609" w:rsidP="005538D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AC36D24" w14:textId="77777777" w:rsidR="006D6609" w:rsidRPr="006D6609" w:rsidRDefault="006D6609" w:rsidP="005538D5">
      <w:pPr>
        <w:spacing w:after="0" w:line="36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6D6609">
        <w:rPr>
          <w:rFonts w:ascii="Times New Roman" w:hAnsi="Times New Roman" w:cs="Times New Roman"/>
          <w:b/>
          <w:i/>
          <w:sz w:val="24"/>
          <w:szCs w:val="24"/>
        </w:rPr>
        <w:t>5.2. Средства обучения</w:t>
      </w:r>
    </w:p>
    <w:p w14:paraId="263ECCD4" w14:textId="77777777" w:rsidR="005666CF" w:rsidRDefault="006D6609" w:rsidP="001E1DCC">
      <w:pPr>
        <w:widowControl w:val="0"/>
        <w:numPr>
          <w:ilvl w:val="0"/>
          <w:numId w:val="15"/>
        </w:numPr>
        <w:autoSpaceDE w:val="0"/>
        <w:autoSpaceDN w:val="0"/>
        <w:adjustRightInd w:val="0"/>
        <w:spacing w:after="0" w:line="360" w:lineRule="auto"/>
        <w:ind w:right="9"/>
        <w:jc w:val="both"/>
        <w:rPr>
          <w:rFonts w:ascii="Times New Roman" w:hAnsi="Times New Roman" w:cs="Times New Roman"/>
          <w:sz w:val="24"/>
          <w:szCs w:val="24"/>
        </w:rPr>
      </w:pPr>
      <w:r w:rsidRPr="006D6609">
        <w:rPr>
          <w:rFonts w:ascii="Times New Roman" w:hAnsi="Times New Roman" w:cs="Times New Roman"/>
          <w:b/>
          <w:bCs/>
          <w:sz w:val="24"/>
          <w:szCs w:val="24"/>
        </w:rPr>
        <w:t xml:space="preserve">Материальные: </w:t>
      </w:r>
      <w:r w:rsidRPr="006D6609">
        <w:rPr>
          <w:rFonts w:ascii="Times New Roman" w:hAnsi="Times New Roman" w:cs="Times New Roman"/>
          <w:sz w:val="24"/>
          <w:szCs w:val="24"/>
        </w:rPr>
        <w:t xml:space="preserve">учебные аудитории, специально оборудованные наглядными </w:t>
      </w:r>
    </w:p>
    <w:p w14:paraId="5244B72F" w14:textId="77777777" w:rsidR="006D6609" w:rsidRPr="006D6609" w:rsidRDefault="006D6609" w:rsidP="005666CF">
      <w:pPr>
        <w:widowControl w:val="0"/>
        <w:autoSpaceDE w:val="0"/>
        <w:autoSpaceDN w:val="0"/>
        <w:adjustRightInd w:val="0"/>
        <w:spacing w:after="0" w:line="360" w:lineRule="auto"/>
        <w:ind w:right="9"/>
        <w:jc w:val="both"/>
        <w:rPr>
          <w:rFonts w:ascii="Times New Roman" w:hAnsi="Times New Roman" w:cs="Times New Roman"/>
          <w:sz w:val="24"/>
          <w:szCs w:val="24"/>
        </w:rPr>
      </w:pPr>
      <w:r w:rsidRPr="006D6609">
        <w:rPr>
          <w:rFonts w:ascii="Times New Roman" w:hAnsi="Times New Roman" w:cs="Times New Roman"/>
          <w:sz w:val="24"/>
          <w:szCs w:val="24"/>
        </w:rPr>
        <w:t>пособиями, мебелью; костюмированный фонд; фонд предметов домашней утвари и обрядовых принадлежностей.</w:t>
      </w:r>
    </w:p>
    <w:p w14:paraId="31345B92" w14:textId="77777777" w:rsidR="005666CF" w:rsidRDefault="006D6609" w:rsidP="001E1DCC">
      <w:pPr>
        <w:widowControl w:val="0"/>
        <w:numPr>
          <w:ilvl w:val="0"/>
          <w:numId w:val="15"/>
        </w:numPr>
        <w:autoSpaceDE w:val="0"/>
        <w:autoSpaceDN w:val="0"/>
        <w:adjustRightInd w:val="0"/>
        <w:spacing w:after="0" w:line="360" w:lineRule="auto"/>
        <w:ind w:right="9"/>
        <w:jc w:val="both"/>
        <w:rPr>
          <w:rFonts w:ascii="Times New Roman" w:hAnsi="Times New Roman" w:cs="Times New Roman"/>
          <w:sz w:val="24"/>
          <w:szCs w:val="24"/>
        </w:rPr>
      </w:pPr>
      <w:r w:rsidRPr="006D6609">
        <w:rPr>
          <w:rFonts w:ascii="Times New Roman" w:hAnsi="Times New Roman" w:cs="Times New Roman"/>
          <w:b/>
          <w:bCs/>
          <w:sz w:val="24"/>
          <w:szCs w:val="24"/>
        </w:rPr>
        <w:t xml:space="preserve">Электронные образовательные ресурсы: </w:t>
      </w:r>
      <w:r w:rsidRPr="006D6609">
        <w:rPr>
          <w:rFonts w:ascii="Times New Roman" w:hAnsi="Times New Roman" w:cs="Times New Roman"/>
          <w:sz w:val="24"/>
          <w:szCs w:val="24"/>
        </w:rPr>
        <w:t xml:space="preserve">мультимедийные учебники, </w:t>
      </w:r>
    </w:p>
    <w:p w14:paraId="40A9AD2E" w14:textId="77777777" w:rsidR="006D6609" w:rsidRPr="006D6609" w:rsidRDefault="006D6609" w:rsidP="005666CF">
      <w:pPr>
        <w:widowControl w:val="0"/>
        <w:autoSpaceDE w:val="0"/>
        <w:autoSpaceDN w:val="0"/>
        <w:adjustRightInd w:val="0"/>
        <w:spacing w:after="0" w:line="360" w:lineRule="auto"/>
        <w:ind w:right="9"/>
        <w:jc w:val="both"/>
        <w:rPr>
          <w:rFonts w:ascii="Times New Roman" w:hAnsi="Times New Roman" w:cs="Times New Roman"/>
          <w:sz w:val="24"/>
          <w:szCs w:val="24"/>
        </w:rPr>
      </w:pPr>
      <w:r w:rsidRPr="006D6609">
        <w:rPr>
          <w:rFonts w:ascii="Times New Roman" w:hAnsi="Times New Roman" w:cs="Times New Roman"/>
          <w:sz w:val="24"/>
          <w:szCs w:val="24"/>
        </w:rPr>
        <w:t>мультимедийные универсальные энциклопедии, сетевые образовательные ресурсы и т. д.</w:t>
      </w:r>
    </w:p>
    <w:p w14:paraId="48659FF1" w14:textId="77777777" w:rsidR="006D6609" w:rsidRPr="006D6609" w:rsidRDefault="006D6609" w:rsidP="001E1DCC">
      <w:pPr>
        <w:widowControl w:val="0"/>
        <w:numPr>
          <w:ilvl w:val="0"/>
          <w:numId w:val="15"/>
        </w:numPr>
        <w:autoSpaceDE w:val="0"/>
        <w:autoSpaceDN w:val="0"/>
        <w:adjustRightInd w:val="0"/>
        <w:spacing w:after="0" w:line="360" w:lineRule="auto"/>
        <w:ind w:right="9"/>
        <w:jc w:val="both"/>
        <w:rPr>
          <w:rFonts w:ascii="Times New Roman" w:hAnsi="Times New Roman" w:cs="Times New Roman"/>
          <w:sz w:val="24"/>
          <w:szCs w:val="24"/>
        </w:rPr>
      </w:pPr>
      <w:r w:rsidRPr="006D6609">
        <w:rPr>
          <w:rFonts w:ascii="Times New Roman" w:hAnsi="Times New Roman" w:cs="Times New Roman"/>
          <w:b/>
          <w:bCs/>
          <w:sz w:val="24"/>
          <w:szCs w:val="24"/>
        </w:rPr>
        <w:t xml:space="preserve">Аудиовизуальные: </w:t>
      </w:r>
      <w:r w:rsidRPr="006D6609">
        <w:rPr>
          <w:rFonts w:ascii="Times New Roman" w:hAnsi="Times New Roman" w:cs="Times New Roman"/>
          <w:sz w:val="24"/>
          <w:szCs w:val="24"/>
        </w:rPr>
        <w:t>слайд-фильмы, видеофильмы, учебные кинофильмы, аудио записи.</w:t>
      </w:r>
    </w:p>
    <w:p w14:paraId="7DB5BF68" w14:textId="77777777" w:rsidR="006D6609" w:rsidRPr="006D6609" w:rsidRDefault="006D6609" w:rsidP="005538D5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407CF756" w14:textId="77777777" w:rsidR="002665F4" w:rsidRPr="007A50CF" w:rsidRDefault="003E3390" w:rsidP="003E3390">
      <w:pPr>
        <w:pStyle w:val="11"/>
        <w:suppressAutoHyphens/>
        <w:spacing w:after="0" w:line="360" w:lineRule="auto"/>
        <w:ind w:left="0"/>
        <w:jc w:val="center"/>
        <w:rPr>
          <w:rFonts w:ascii="Times New Roman" w:hAnsi="Times New Roman" w:cs="Times New Roman"/>
          <w:b/>
          <w:i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i/>
          <w:color w:val="000000"/>
          <w:sz w:val="24"/>
          <w:szCs w:val="24"/>
        </w:rPr>
        <w:t xml:space="preserve">5. </w:t>
      </w:r>
      <w:r w:rsidR="005666CF">
        <w:rPr>
          <w:rFonts w:ascii="Times New Roman" w:hAnsi="Times New Roman" w:cs="Times New Roman"/>
          <w:b/>
          <w:i/>
          <w:color w:val="000000"/>
          <w:sz w:val="24"/>
          <w:szCs w:val="24"/>
        </w:rPr>
        <w:t>3</w:t>
      </w:r>
      <w:r w:rsidR="002665F4" w:rsidRPr="007A50CF">
        <w:rPr>
          <w:rFonts w:ascii="Times New Roman" w:hAnsi="Times New Roman" w:cs="Times New Roman"/>
          <w:b/>
          <w:i/>
          <w:color w:val="000000"/>
          <w:sz w:val="24"/>
          <w:szCs w:val="24"/>
        </w:rPr>
        <w:t xml:space="preserve">. </w:t>
      </w:r>
      <w:r w:rsidR="00F32FD8">
        <w:rPr>
          <w:rFonts w:ascii="Times New Roman" w:hAnsi="Times New Roman" w:cs="Times New Roman"/>
          <w:b/>
          <w:i/>
          <w:color w:val="000000"/>
          <w:sz w:val="24"/>
          <w:szCs w:val="24"/>
        </w:rPr>
        <w:t>Р</w:t>
      </w:r>
      <w:r w:rsidR="002665F4" w:rsidRPr="007A50CF">
        <w:rPr>
          <w:rFonts w:ascii="Times New Roman" w:hAnsi="Times New Roman" w:cs="Times New Roman"/>
          <w:b/>
          <w:i/>
          <w:color w:val="000000"/>
          <w:sz w:val="24"/>
          <w:szCs w:val="24"/>
        </w:rPr>
        <w:t>екомендации по организации самостоятельной работы</w:t>
      </w:r>
      <w:r w:rsidR="00F32FD8">
        <w:rPr>
          <w:rFonts w:ascii="Times New Roman" w:hAnsi="Times New Roman" w:cs="Times New Roman"/>
          <w:b/>
          <w:i/>
          <w:color w:val="000000"/>
          <w:sz w:val="24"/>
          <w:szCs w:val="24"/>
        </w:rPr>
        <w:t xml:space="preserve">  обучающихся</w:t>
      </w:r>
    </w:p>
    <w:p w14:paraId="15297024" w14:textId="77777777" w:rsidR="007E2B38" w:rsidRPr="007E2B38" w:rsidRDefault="007E2B38" w:rsidP="007E2B3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E2B38">
        <w:rPr>
          <w:rFonts w:ascii="Times New Roman" w:hAnsi="Times New Roman" w:cs="Times New Roman"/>
          <w:sz w:val="24"/>
          <w:szCs w:val="24"/>
        </w:rPr>
        <w:t xml:space="preserve">Особенности работы с фольклорным ансамблем, предусмотренные данной программой, заключаются в подробном изучении подлинных народных традиций. Освоение материала в первую очередь должно идти через обращение к первоисточникам (аудио прослушивание, видео-просмотр, непосредственный контакт с носителями традиции). Важны также навыки работы с нотными и текстовыми расшифровками песенного материала. </w:t>
      </w:r>
    </w:p>
    <w:p w14:paraId="71BFDD02" w14:textId="77777777" w:rsidR="007E2B38" w:rsidRPr="007E2B38" w:rsidRDefault="007E2B38" w:rsidP="007E2B3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E2B38">
        <w:rPr>
          <w:rFonts w:ascii="Times New Roman" w:hAnsi="Times New Roman" w:cs="Times New Roman"/>
          <w:sz w:val="24"/>
          <w:szCs w:val="24"/>
        </w:rPr>
        <w:t>Самая главная задача для участников процесса – научиться петь не строго заученными партиями, а создавать свою, каждый раз новую версию исполняемой песни в стилевых рамках заданного материала. Необходимо научиться музыкально-поэтической, а также комплексной импровизации, в рамках жанровых и стилистических особенностей песенного образца.</w:t>
      </w:r>
    </w:p>
    <w:p w14:paraId="688E7DF3" w14:textId="77777777" w:rsidR="007E2B38" w:rsidRPr="007E2B38" w:rsidRDefault="007E2B38" w:rsidP="007E2B3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E2B38">
        <w:rPr>
          <w:rFonts w:ascii="Times New Roman" w:hAnsi="Times New Roman" w:cs="Times New Roman"/>
          <w:sz w:val="24"/>
          <w:szCs w:val="24"/>
        </w:rPr>
        <w:t xml:space="preserve">   </w:t>
      </w:r>
      <w:r w:rsidR="005958CB">
        <w:rPr>
          <w:rFonts w:ascii="Times New Roman" w:hAnsi="Times New Roman" w:cs="Times New Roman"/>
          <w:sz w:val="24"/>
          <w:szCs w:val="24"/>
        </w:rPr>
        <w:tab/>
      </w:r>
      <w:r w:rsidRPr="007E2B38">
        <w:rPr>
          <w:rFonts w:ascii="Times New Roman" w:hAnsi="Times New Roman" w:cs="Times New Roman"/>
          <w:sz w:val="24"/>
          <w:szCs w:val="24"/>
        </w:rPr>
        <w:t xml:space="preserve">Значительное место в освоении программы занимает работа над изучением диалекта того или иного певческого стиля, поскольку диалект влияет на формирование певческой и </w:t>
      </w:r>
      <w:proofErr w:type="spellStart"/>
      <w:r w:rsidRPr="007E2B38">
        <w:rPr>
          <w:rFonts w:ascii="Times New Roman" w:hAnsi="Times New Roman" w:cs="Times New Roman"/>
          <w:sz w:val="24"/>
          <w:szCs w:val="24"/>
        </w:rPr>
        <w:t>тембральной</w:t>
      </w:r>
      <w:proofErr w:type="spellEnd"/>
      <w:r w:rsidRPr="007E2B38">
        <w:rPr>
          <w:rFonts w:ascii="Times New Roman" w:hAnsi="Times New Roman" w:cs="Times New Roman"/>
          <w:sz w:val="24"/>
          <w:szCs w:val="24"/>
        </w:rPr>
        <w:t xml:space="preserve"> позиции.</w:t>
      </w:r>
    </w:p>
    <w:p w14:paraId="3D82C698" w14:textId="77777777" w:rsidR="007E2B38" w:rsidRPr="007E2B38" w:rsidRDefault="007E2B38" w:rsidP="007E2B3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E2B38">
        <w:rPr>
          <w:rFonts w:ascii="Times New Roman" w:hAnsi="Times New Roman" w:cs="Times New Roman"/>
          <w:sz w:val="24"/>
          <w:szCs w:val="24"/>
        </w:rPr>
        <w:t xml:space="preserve">Музыкальный фольклор, как синкретический вид искусства, предполагает одновременное овладение певческим, инструментальным, хореографическим и драматическим исполнительством. Такой подход позволит обучающимся по данной программе качественно усвоить пройденный материал, овладеть необходимыми певческими и </w:t>
      </w:r>
      <w:r w:rsidRPr="007E2B38">
        <w:rPr>
          <w:rFonts w:ascii="Times New Roman" w:hAnsi="Times New Roman" w:cs="Times New Roman"/>
          <w:sz w:val="24"/>
          <w:szCs w:val="24"/>
        </w:rPr>
        <w:lastRenderedPageBreak/>
        <w:t>исполнительскими навыками и принимать активное участие в творческой деятельности коллектива.</w:t>
      </w:r>
    </w:p>
    <w:p w14:paraId="5D097D99" w14:textId="77777777" w:rsidR="005958CB" w:rsidRDefault="005958CB" w:rsidP="00D02BC4">
      <w:pPr>
        <w:pStyle w:val="Body1"/>
        <w:spacing w:line="360" w:lineRule="auto"/>
        <w:jc w:val="center"/>
        <w:rPr>
          <w:rFonts w:ascii="Times New Roman" w:hAnsi="Times New Roman" w:cs="Times New Roman"/>
          <w:lang w:val="ru-RU"/>
        </w:rPr>
      </w:pPr>
    </w:p>
    <w:p w14:paraId="50244241" w14:textId="77777777" w:rsidR="009B714F" w:rsidRDefault="009B714F" w:rsidP="00D02BC4">
      <w:pPr>
        <w:pStyle w:val="Body1"/>
        <w:spacing w:line="360" w:lineRule="auto"/>
        <w:jc w:val="center"/>
        <w:rPr>
          <w:rFonts w:ascii="Times New Roman" w:hAnsi="Times New Roman" w:cs="Times New Roman"/>
          <w:lang w:val="ru-RU"/>
        </w:rPr>
      </w:pPr>
    </w:p>
    <w:p w14:paraId="1A0E9221" w14:textId="77777777" w:rsidR="009B714F" w:rsidRDefault="009B714F" w:rsidP="00D02BC4">
      <w:pPr>
        <w:pStyle w:val="Body1"/>
        <w:spacing w:line="360" w:lineRule="auto"/>
        <w:jc w:val="center"/>
        <w:rPr>
          <w:rFonts w:ascii="Times New Roman" w:hAnsi="Times New Roman" w:cs="Times New Roman"/>
          <w:lang w:val="ru-RU"/>
        </w:rPr>
      </w:pPr>
    </w:p>
    <w:p w14:paraId="3C08BFA6" w14:textId="77777777" w:rsidR="0039161A" w:rsidRDefault="0039161A" w:rsidP="00D02BC4">
      <w:pPr>
        <w:pStyle w:val="Body1"/>
        <w:spacing w:line="360" w:lineRule="auto"/>
        <w:jc w:val="center"/>
        <w:rPr>
          <w:rFonts w:ascii="Times New Roman" w:hAnsi="Times New Roman" w:cs="Times New Roman"/>
          <w:lang w:val="ru-RU"/>
        </w:rPr>
      </w:pPr>
    </w:p>
    <w:p w14:paraId="36AD1DF8" w14:textId="77777777" w:rsidR="0039161A" w:rsidRDefault="0039161A" w:rsidP="00D02BC4">
      <w:pPr>
        <w:pStyle w:val="Body1"/>
        <w:spacing w:line="360" w:lineRule="auto"/>
        <w:jc w:val="center"/>
        <w:rPr>
          <w:rFonts w:ascii="Times New Roman" w:hAnsi="Times New Roman" w:cs="Times New Roman"/>
          <w:lang w:val="ru-RU"/>
        </w:rPr>
      </w:pPr>
    </w:p>
    <w:p w14:paraId="2A6384B1" w14:textId="77777777" w:rsidR="0039161A" w:rsidRDefault="0039161A" w:rsidP="00D02BC4">
      <w:pPr>
        <w:pStyle w:val="Body1"/>
        <w:spacing w:line="360" w:lineRule="auto"/>
        <w:jc w:val="center"/>
        <w:rPr>
          <w:rFonts w:ascii="Times New Roman" w:hAnsi="Times New Roman" w:cs="Times New Roman"/>
          <w:lang w:val="ru-RU"/>
        </w:rPr>
      </w:pPr>
    </w:p>
    <w:p w14:paraId="46E64CB9" w14:textId="77777777" w:rsidR="0039161A" w:rsidRDefault="0039161A" w:rsidP="00D02BC4">
      <w:pPr>
        <w:pStyle w:val="Body1"/>
        <w:spacing w:line="360" w:lineRule="auto"/>
        <w:jc w:val="center"/>
        <w:rPr>
          <w:rFonts w:ascii="Times New Roman" w:hAnsi="Times New Roman" w:cs="Times New Roman"/>
          <w:lang w:val="ru-RU"/>
        </w:rPr>
      </w:pPr>
    </w:p>
    <w:p w14:paraId="0C1A278F" w14:textId="77777777" w:rsidR="0039161A" w:rsidRDefault="0039161A" w:rsidP="00D02BC4">
      <w:pPr>
        <w:pStyle w:val="Body1"/>
        <w:spacing w:line="360" w:lineRule="auto"/>
        <w:jc w:val="center"/>
        <w:rPr>
          <w:rFonts w:ascii="Times New Roman" w:hAnsi="Times New Roman" w:cs="Times New Roman"/>
          <w:lang w:val="ru-RU"/>
        </w:rPr>
      </w:pPr>
    </w:p>
    <w:p w14:paraId="626C3DF6" w14:textId="77777777" w:rsidR="0039161A" w:rsidRDefault="0039161A" w:rsidP="00D02BC4">
      <w:pPr>
        <w:pStyle w:val="Body1"/>
        <w:spacing w:line="360" w:lineRule="auto"/>
        <w:jc w:val="center"/>
        <w:rPr>
          <w:rFonts w:ascii="Times New Roman" w:hAnsi="Times New Roman" w:cs="Times New Roman"/>
          <w:lang w:val="ru-RU"/>
        </w:rPr>
      </w:pPr>
    </w:p>
    <w:p w14:paraId="6D91FC3A" w14:textId="77777777" w:rsidR="0039161A" w:rsidRDefault="0039161A" w:rsidP="00D02BC4">
      <w:pPr>
        <w:pStyle w:val="Body1"/>
        <w:spacing w:line="360" w:lineRule="auto"/>
        <w:jc w:val="center"/>
        <w:rPr>
          <w:rFonts w:ascii="Times New Roman" w:hAnsi="Times New Roman" w:cs="Times New Roman"/>
          <w:lang w:val="ru-RU"/>
        </w:rPr>
      </w:pPr>
    </w:p>
    <w:p w14:paraId="14863290" w14:textId="77777777" w:rsidR="0039161A" w:rsidRDefault="0039161A" w:rsidP="00D02BC4">
      <w:pPr>
        <w:pStyle w:val="Body1"/>
        <w:spacing w:line="360" w:lineRule="auto"/>
        <w:jc w:val="center"/>
        <w:rPr>
          <w:rFonts w:ascii="Times New Roman" w:hAnsi="Times New Roman" w:cs="Times New Roman"/>
          <w:lang w:val="ru-RU"/>
        </w:rPr>
      </w:pPr>
    </w:p>
    <w:p w14:paraId="7B4E6A98" w14:textId="77777777" w:rsidR="0039161A" w:rsidRDefault="0039161A" w:rsidP="00D02BC4">
      <w:pPr>
        <w:pStyle w:val="Body1"/>
        <w:spacing w:line="360" w:lineRule="auto"/>
        <w:jc w:val="center"/>
        <w:rPr>
          <w:rFonts w:ascii="Times New Roman" w:hAnsi="Times New Roman" w:cs="Times New Roman"/>
          <w:lang w:val="ru-RU"/>
        </w:rPr>
      </w:pPr>
    </w:p>
    <w:p w14:paraId="0A5C3079" w14:textId="77777777" w:rsidR="0039161A" w:rsidRDefault="0039161A" w:rsidP="00D02BC4">
      <w:pPr>
        <w:pStyle w:val="Body1"/>
        <w:spacing w:line="360" w:lineRule="auto"/>
        <w:jc w:val="center"/>
        <w:rPr>
          <w:rFonts w:ascii="Times New Roman" w:hAnsi="Times New Roman" w:cs="Times New Roman"/>
          <w:lang w:val="ru-RU"/>
        </w:rPr>
      </w:pPr>
    </w:p>
    <w:p w14:paraId="0DBC5120" w14:textId="77777777" w:rsidR="0039161A" w:rsidRDefault="0039161A" w:rsidP="00D02BC4">
      <w:pPr>
        <w:pStyle w:val="Body1"/>
        <w:spacing w:line="360" w:lineRule="auto"/>
        <w:jc w:val="center"/>
        <w:rPr>
          <w:rFonts w:ascii="Times New Roman" w:hAnsi="Times New Roman" w:cs="Times New Roman"/>
          <w:lang w:val="ru-RU"/>
        </w:rPr>
      </w:pPr>
    </w:p>
    <w:p w14:paraId="0C80F0D3" w14:textId="77777777" w:rsidR="0039161A" w:rsidRDefault="0039161A" w:rsidP="00D02BC4">
      <w:pPr>
        <w:pStyle w:val="Body1"/>
        <w:spacing w:line="360" w:lineRule="auto"/>
        <w:jc w:val="center"/>
        <w:rPr>
          <w:rFonts w:ascii="Times New Roman" w:hAnsi="Times New Roman" w:cs="Times New Roman"/>
          <w:lang w:val="ru-RU"/>
        </w:rPr>
      </w:pPr>
    </w:p>
    <w:p w14:paraId="49A38AF8" w14:textId="77777777" w:rsidR="0039161A" w:rsidRDefault="0039161A" w:rsidP="00D02BC4">
      <w:pPr>
        <w:pStyle w:val="Body1"/>
        <w:spacing w:line="360" w:lineRule="auto"/>
        <w:jc w:val="center"/>
        <w:rPr>
          <w:rFonts w:ascii="Times New Roman" w:hAnsi="Times New Roman" w:cs="Times New Roman"/>
          <w:lang w:val="ru-RU"/>
        </w:rPr>
      </w:pPr>
    </w:p>
    <w:p w14:paraId="22172E67" w14:textId="77777777" w:rsidR="0039161A" w:rsidRDefault="0039161A" w:rsidP="00D02BC4">
      <w:pPr>
        <w:pStyle w:val="Body1"/>
        <w:spacing w:line="360" w:lineRule="auto"/>
        <w:jc w:val="center"/>
        <w:rPr>
          <w:rFonts w:ascii="Times New Roman" w:hAnsi="Times New Roman" w:cs="Times New Roman"/>
          <w:lang w:val="ru-RU"/>
        </w:rPr>
      </w:pPr>
    </w:p>
    <w:p w14:paraId="6E5BE4E1" w14:textId="77777777" w:rsidR="0039161A" w:rsidRDefault="0039161A" w:rsidP="00D02BC4">
      <w:pPr>
        <w:pStyle w:val="Body1"/>
        <w:spacing w:line="360" w:lineRule="auto"/>
        <w:jc w:val="center"/>
        <w:rPr>
          <w:rFonts w:ascii="Times New Roman" w:hAnsi="Times New Roman" w:cs="Times New Roman"/>
          <w:lang w:val="ru-RU"/>
        </w:rPr>
      </w:pPr>
    </w:p>
    <w:p w14:paraId="5668862C" w14:textId="77777777" w:rsidR="0039161A" w:rsidRDefault="0039161A" w:rsidP="00D02BC4">
      <w:pPr>
        <w:pStyle w:val="Body1"/>
        <w:spacing w:line="360" w:lineRule="auto"/>
        <w:jc w:val="center"/>
        <w:rPr>
          <w:rFonts w:ascii="Times New Roman" w:hAnsi="Times New Roman" w:cs="Times New Roman"/>
          <w:lang w:val="ru-RU"/>
        </w:rPr>
      </w:pPr>
    </w:p>
    <w:p w14:paraId="02F01856" w14:textId="77777777" w:rsidR="0039161A" w:rsidRDefault="0039161A" w:rsidP="00D02BC4">
      <w:pPr>
        <w:pStyle w:val="Body1"/>
        <w:spacing w:line="360" w:lineRule="auto"/>
        <w:jc w:val="center"/>
        <w:rPr>
          <w:rFonts w:ascii="Times New Roman" w:hAnsi="Times New Roman" w:cs="Times New Roman"/>
          <w:lang w:val="ru-RU"/>
        </w:rPr>
      </w:pPr>
    </w:p>
    <w:p w14:paraId="4FE24042" w14:textId="77777777" w:rsidR="0039161A" w:rsidRDefault="0039161A" w:rsidP="00D02BC4">
      <w:pPr>
        <w:pStyle w:val="Body1"/>
        <w:spacing w:line="360" w:lineRule="auto"/>
        <w:jc w:val="center"/>
        <w:rPr>
          <w:rFonts w:ascii="Times New Roman" w:hAnsi="Times New Roman" w:cs="Times New Roman"/>
          <w:lang w:val="ru-RU"/>
        </w:rPr>
      </w:pPr>
    </w:p>
    <w:p w14:paraId="35C7F37B" w14:textId="77777777" w:rsidR="0039161A" w:rsidRDefault="0039161A" w:rsidP="00D02BC4">
      <w:pPr>
        <w:pStyle w:val="Body1"/>
        <w:spacing w:line="360" w:lineRule="auto"/>
        <w:jc w:val="center"/>
        <w:rPr>
          <w:rFonts w:ascii="Times New Roman" w:hAnsi="Times New Roman" w:cs="Times New Roman"/>
          <w:lang w:val="ru-RU"/>
        </w:rPr>
      </w:pPr>
    </w:p>
    <w:p w14:paraId="52D47572" w14:textId="77777777" w:rsidR="0039161A" w:rsidRDefault="0039161A" w:rsidP="00D02BC4">
      <w:pPr>
        <w:pStyle w:val="Body1"/>
        <w:spacing w:line="360" w:lineRule="auto"/>
        <w:jc w:val="center"/>
        <w:rPr>
          <w:rFonts w:ascii="Times New Roman" w:hAnsi="Times New Roman" w:cs="Times New Roman"/>
          <w:lang w:val="ru-RU"/>
        </w:rPr>
      </w:pPr>
    </w:p>
    <w:p w14:paraId="3BAA865C" w14:textId="77777777" w:rsidR="0039161A" w:rsidRDefault="0039161A" w:rsidP="00D02BC4">
      <w:pPr>
        <w:pStyle w:val="Body1"/>
        <w:spacing w:line="360" w:lineRule="auto"/>
        <w:jc w:val="center"/>
        <w:rPr>
          <w:rFonts w:ascii="Times New Roman" w:hAnsi="Times New Roman" w:cs="Times New Roman"/>
          <w:lang w:val="ru-RU"/>
        </w:rPr>
      </w:pPr>
    </w:p>
    <w:p w14:paraId="17F13923" w14:textId="77777777" w:rsidR="0039161A" w:rsidRDefault="0039161A" w:rsidP="00D02BC4">
      <w:pPr>
        <w:pStyle w:val="Body1"/>
        <w:spacing w:line="360" w:lineRule="auto"/>
        <w:jc w:val="center"/>
        <w:rPr>
          <w:rFonts w:ascii="Times New Roman" w:hAnsi="Times New Roman" w:cs="Times New Roman"/>
          <w:lang w:val="ru-RU"/>
        </w:rPr>
      </w:pPr>
    </w:p>
    <w:p w14:paraId="1C29B2A8" w14:textId="77777777" w:rsidR="0039161A" w:rsidRDefault="0039161A" w:rsidP="00D02BC4">
      <w:pPr>
        <w:pStyle w:val="Body1"/>
        <w:spacing w:line="360" w:lineRule="auto"/>
        <w:jc w:val="center"/>
        <w:rPr>
          <w:rFonts w:ascii="Times New Roman" w:hAnsi="Times New Roman" w:cs="Times New Roman"/>
          <w:lang w:val="ru-RU"/>
        </w:rPr>
      </w:pPr>
    </w:p>
    <w:p w14:paraId="06B7A0B1" w14:textId="77777777" w:rsidR="0039161A" w:rsidRDefault="0039161A" w:rsidP="00D02BC4">
      <w:pPr>
        <w:pStyle w:val="Body1"/>
        <w:spacing w:line="360" w:lineRule="auto"/>
        <w:jc w:val="center"/>
        <w:rPr>
          <w:rFonts w:ascii="Times New Roman" w:hAnsi="Times New Roman" w:cs="Times New Roman"/>
          <w:lang w:val="ru-RU"/>
        </w:rPr>
      </w:pPr>
    </w:p>
    <w:p w14:paraId="4D9C489E" w14:textId="77777777" w:rsidR="0039161A" w:rsidRDefault="0039161A" w:rsidP="00D02BC4">
      <w:pPr>
        <w:pStyle w:val="Body1"/>
        <w:spacing w:line="360" w:lineRule="auto"/>
        <w:jc w:val="center"/>
        <w:rPr>
          <w:rFonts w:ascii="Times New Roman" w:hAnsi="Times New Roman" w:cs="Times New Roman"/>
          <w:lang w:val="ru-RU"/>
        </w:rPr>
      </w:pPr>
    </w:p>
    <w:p w14:paraId="7F9AB694" w14:textId="77777777" w:rsidR="0039161A" w:rsidRDefault="0039161A" w:rsidP="00D02BC4">
      <w:pPr>
        <w:pStyle w:val="Body1"/>
        <w:spacing w:line="360" w:lineRule="auto"/>
        <w:jc w:val="center"/>
        <w:rPr>
          <w:rFonts w:ascii="Times New Roman" w:hAnsi="Times New Roman" w:cs="Times New Roman"/>
          <w:lang w:val="ru-RU"/>
        </w:rPr>
      </w:pPr>
    </w:p>
    <w:p w14:paraId="6D5B3C28" w14:textId="77777777" w:rsidR="0039161A" w:rsidRDefault="0039161A" w:rsidP="00D02BC4">
      <w:pPr>
        <w:pStyle w:val="Body1"/>
        <w:spacing w:line="360" w:lineRule="auto"/>
        <w:jc w:val="center"/>
        <w:rPr>
          <w:rFonts w:ascii="Times New Roman" w:hAnsi="Times New Roman" w:cs="Times New Roman"/>
          <w:lang w:val="ru-RU"/>
        </w:rPr>
      </w:pPr>
    </w:p>
    <w:p w14:paraId="601FB60D" w14:textId="77777777" w:rsidR="0039161A" w:rsidRDefault="0039161A" w:rsidP="00D02BC4">
      <w:pPr>
        <w:pStyle w:val="Body1"/>
        <w:spacing w:line="360" w:lineRule="auto"/>
        <w:jc w:val="center"/>
        <w:rPr>
          <w:rFonts w:ascii="Times New Roman" w:hAnsi="Times New Roman" w:cs="Times New Roman"/>
          <w:lang w:val="ru-RU"/>
        </w:rPr>
      </w:pPr>
    </w:p>
    <w:p w14:paraId="3B9803BD" w14:textId="77777777" w:rsidR="0039161A" w:rsidRDefault="0039161A" w:rsidP="00D02BC4">
      <w:pPr>
        <w:pStyle w:val="Body1"/>
        <w:spacing w:line="360" w:lineRule="auto"/>
        <w:jc w:val="center"/>
        <w:rPr>
          <w:rFonts w:ascii="Times New Roman" w:hAnsi="Times New Roman" w:cs="Times New Roman"/>
          <w:lang w:val="ru-RU"/>
        </w:rPr>
      </w:pPr>
    </w:p>
    <w:p w14:paraId="51D43C88" w14:textId="77777777" w:rsidR="005E0B42" w:rsidRDefault="005E0B42" w:rsidP="00D02BC4">
      <w:pPr>
        <w:pStyle w:val="Body1"/>
        <w:spacing w:line="360" w:lineRule="auto"/>
        <w:jc w:val="center"/>
        <w:rPr>
          <w:rFonts w:ascii="Times New Roman" w:hAnsi="Times New Roman" w:cs="Times New Roman"/>
          <w:lang w:val="ru-RU"/>
        </w:rPr>
      </w:pPr>
    </w:p>
    <w:p w14:paraId="56230333" w14:textId="77777777" w:rsidR="005E0B42" w:rsidRDefault="005E0B42" w:rsidP="00D02BC4">
      <w:pPr>
        <w:pStyle w:val="Body1"/>
        <w:spacing w:line="360" w:lineRule="auto"/>
        <w:jc w:val="center"/>
        <w:rPr>
          <w:rFonts w:ascii="Times New Roman" w:hAnsi="Times New Roman" w:cs="Times New Roman"/>
          <w:lang w:val="ru-RU"/>
        </w:rPr>
      </w:pPr>
    </w:p>
    <w:p w14:paraId="183E948B" w14:textId="77777777" w:rsidR="009B714F" w:rsidRDefault="009B714F" w:rsidP="00D02BC4">
      <w:pPr>
        <w:pStyle w:val="Body1"/>
        <w:spacing w:line="360" w:lineRule="auto"/>
        <w:jc w:val="center"/>
        <w:rPr>
          <w:rFonts w:ascii="Times New Roman" w:hAnsi="Times New Roman" w:cs="Times New Roman"/>
          <w:lang w:val="ru-RU"/>
        </w:rPr>
      </w:pPr>
    </w:p>
    <w:p w14:paraId="33D56A3E" w14:textId="77777777" w:rsidR="009B714F" w:rsidRDefault="009B714F" w:rsidP="00D02BC4">
      <w:pPr>
        <w:pStyle w:val="Body1"/>
        <w:spacing w:line="360" w:lineRule="auto"/>
        <w:jc w:val="center"/>
        <w:rPr>
          <w:rFonts w:ascii="Times New Roman" w:hAnsi="Times New Roman" w:cs="Times New Roman"/>
          <w:lang w:val="ru-RU"/>
        </w:rPr>
      </w:pPr>
    </w:p>
    <w:p w14:paraId="1D59ACE2" w14:textId="77777777" w:rsidR="002665F4" w:rsidRPr="00D02BC4" w:rsidRDefault="002665F4" w:rsidP="00D02BC4">
      <w:pPr>
        <w:pStyle w:val="Body1"/>
        <w:spacing w:line="360" w:lineRule="auto"/>
        <w:jc w:val="center"/>
        <w:rPr>
          <w:rFonts w:ascii="Times New Roman" w:hAnsi="Times New Roman" w:cs="Times New Roman"/>
          <w:lang w:val="ru-RU"/>
        </w:rPr>
      </w:pPr>
      <w:r w:rsidRPr="00D02BC4">
        <w:rPr>
          <w:rFonts w:ascii="Times New Roman" w:hAnsi="Times New Roman" w:cs="Times New Roman"/>
        </w:rPr>
        <w:lastRenderedPageBreak/>
        <w:t>VI</w:t>
      </w:r>
      <w:r w:rsidRPr="00D02BC4">
        <w:rPr>
          <w:rFonts w:ascii="Times New Roman" w:hAnsi="Times New Roman" w:cs="Times New Roman"/>
          <w:lang w:val="ru-RU"/>
        </w:rPr>
        <w:t>. С</w:t>
      </w:r>
      <w:r w:rsidR="00D02BC4">
        <w:rPr>
          <w:rFonts w:ascii="Times New Roman" w:hAnsi="Times New Roman" w:cs="Times New Roman"/>
          <w:lang w:val="ru-RU"/>
        </w:rPr>
        <w:t xml:space="preserve">ПИСКИ </w:t>
      </w:r>
      <w:r w:rsidRPr="00D02BC4">
        <w:rPr>
          <w:rFonts w:ascii="Times New Roman" w:hAnsi="Times New Roman" w:cs="Times New Roman"/>
          <w:lang w:val="ru-RU"/>
        </w:rPr>
        <w:t xml:space="preserve"> </w:t>
      </w:r>
      <w:r w:rsidR="00D02BC4">
        <w:rPr>
          <w:rFonts w:ascii="Times New Roman" w:hAnsi="Times New Roman" w:cs="Times New Roman"/>
          <w:lang w:val="ru-RU"/>
        </w:rPr>
        <w:t>РЕКОМЕНДУЕМОЙ ЛИТИЕРАТУРЫ</w:t>
      </w:r>
    </w:p>
    <w:p w14:paraId="144A2435" w14:textId="77777777" w:rsidR="005958CB" w:rsidRPr="005958CB" w:rsidRDefault="005958CB" w:rsidP="005958CB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CB15BD">
        <w:rPr>
          <w:rFonts w:ascii="Times New Roman" w:hAnsi="Times New Roman" w:cs="Times New Roman"/>
          <w:b/>
          <w:i/>
          <w:sz w:val="24"/>
          <w:szCs w:val="24"/>
        </w:rPr>
        <w:t xml:space="preserve">6.1. Списки </w:t>
      </w:r>
      <w:r w:rsidR="009B714F">
        <w:rPr>
          <w:rFonts w:ascii="Times New Roman" w:hAnsi="Times New Roman" w:cs="Times New Roman"/>
          <w:b/>
          <w:i/>
          <w:sz w:val="24"/>
          <w:szCs w:val="24"/>
        </w:rPr>
        <w:t xml:space="preserve"> рекомендуемой </w:t>
      </w:r>
      <w:r w:rsidR="00CB15BD" w:rsidRPr="00CB15BD">
        <w:rPr>
          <w:rFonts w:ascii="Times New Roman" w:hAnsi="Times New Roman" w:cs="Times New Roman"/>
          <w:b/>
          <w:i/>
          <w:sz w:val="24"/>
          <w:szCs w:val="24"/>
        </w:rPr>
        <w:t>м</w:t>
      </w:r>
      <w:r w:rsidRPr="005958CB">
        <w:rPr>
          <w:rFonts w:ascii="Times New Roman" w:hAnsi="Times New Roman" w:cs="Times New Roman"/>
          <w:b/>
          <w:i/>
          <w:sz w:val="24"/>
          <w:szCs w:val="24"/>
        </w:rPr>
        <w:t>етодическ</w:t>
      </w:r>
      <w:r w:rsidR="00CB15BD" w:rsidRPr="00CB15BD">
        <w:rPr>
          <w:rFonts w:ascii="Times New Roman" w:hAnsi="Times New Roman" w:cs="Times New Roman"/>
          <w:b/>
          <w:i/>
          <w:sz w:val="24"/>
          <w:szCs w:val="24"/>
        </w:rPr>
        <w:t xml:space="preserve">ой </w:t>
      </w:r>
      <w:r w:rsidRPr="005958CB">
        <w:rPr>
          <w:rFonts w:ascii="Times New Roman" w:hAnsi="Times New Roman" w:cs="Times New Roman"/>
          <w:b/>
          <w:i/>
          <w:sz w:val="24"/>
          <w:szCs w:val="24"/>
        </w:rPr>
        <w:t xml:space="preserve"> литератур</w:t>
      </w:r>
      <w:r w:rsidR="00CB15BD" w:rsidRPr="00CB15BD">
        <w:rPr>
          <w:rFonts w:ascii="Times New Roman" w:hAnsi="Times New Roman" w:cs="Times New Roman"/>
          <w:b/>
          <w:i/>
          <w:sz w:val="24"/>
          <w:szCs w:val="24"/>
        </w:rPr>
        <w:t>ы</w:t>
      </w:r>
    </w:p>
    <w:p w14:paraId="7B5BD161" w14:textId="77777777" w:rsidR="005958CB" w:rsidRPr="005958CB" w:rsidRDefault="005958CB" w:rsidP="005958CB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</w:p>
    <w:p w14:paraId="0C7C6510" w14:textId="77777777" w:rsidR="005958CB" w:rsidRPr="005958CB" w:rsidRDefault="005958CB" w:rsidP="001E1DCC">
      <w:pPr>
        <w:numPr>
          <w:ilvl w:val="0"/>
          <w:numId w:val="18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958CB">
        <w:rPr>
          <w:rFonts w:ascii="Times New Roman" w:hAnsi="Times New Roman" w:cs="Times New Roman"/>
          <w:sz w:val="24"/>
          <w:szCs w:val="24"/>
        </w:rPr>
        <w:t>Алексеев А. Русский календарно-обрядовый фольклор Сибири  и Дальнего  Востока. Новосибирск, «Наука», Сибирское предприятие РАН, Серия книг «Памятники фольклора народов Сибири и Дальнего Востока»</w:t>
      </w:r>
    </w:p>
    <w:p w14:paraId="1B3DBCCE" w14:textId="77777777" w:rsidR="005958CB" w:rsidRPr="005958CB" w:rsidRDefault="005958CB" w:rsidP="001E1DCC">
      <w:pPr>
        <w:numPr>
          <w:ilvl w:val="0"/>
          <w:numId w:val="18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5958CB">
        <w:rPr>
          <w:rFonts w:ascii="Times New Roman" w:hAnsi="Times New Roman" w:cs="Times New Roman"/>
          <w:sz w:val="24"/>
          <w:szCs w:val="24"/>
        </w:rPr>
        <w:t>Ананичева</w:t>
      </w:r>
      <w:proofErr w:type="spellEnd"/>
      <w:r w:rsidRPr="005958CB">
        <w:rPr>
          <w:rFonts w:ascii="Times New Roman" w:hAnsi="Times New Roman" w:cs="Times New Roman"/>
          <w:sz w:val="24"/>
          <w:szCs w:val="24"/>
        </w:rPr>
        <w:t xml:space="preserve"> Т. Песенные традиции Поволжья. - М., «Музыка», 1991</w:t>
      </w:r>
    </w:p>
    <w:p w14:paraId="2A80E1D6" w14:textId="77777777" w:rsidR="005958CB" w:rsidRPr="005958CB" w:rsidRDefault="005958CB" w:rsidP="001E1DCC">
      <w:pPr>
        <w:numPr>
          <w:ilvl w:val="0"/>
          <w:numId w:val="18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958CB">
        <w:rPr>
          <w:rFonts w:ascii="Times New Roman" w:hAnsi="Times New Roman" w:cs="Times New Roman"/>
          <w:sz w:val="24"/>
          <w:szCs w:val="24"/>
        </w:rPr>
        <w:t>Вендина Т. И., Попов И. А. Атлас русских народных говоров. 2004</w:t>
      </w:r>
    </w:p>
    <w:p w14:paraId="2D648EA8" w14:textId="77777777" w:rsidR="005958CB" w:rsidRPr="005958CB" w:rsidRDefault="005958CB" w:rsidP="001E1DCC">
      <w:pPr>
        <w:numPr>
          <w:ilvl w:val="0"/>
          <w:numId w:val="18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958CB">
        <w:rPr>
          <w:rFonts w:ascii="Times New Roman" w:hAnsi="Times New Roman" w:cs="Times New Roman"/>
          <w:sz w:val="24"/>
          <w:szCs w:val="24"/>
        </w:rPr>
        <w:t>Карачаров И. Н.  Песенные традиции бассейна реки Пселл. - Белгород, «Крестьянское  дело», 2004</w:t>
      </w:r>
    </w:p>
    <w:p w14:paraId="05C19A8D" w14:textId="77777777" w:rsidR="005958CB" w:rsidRPr="005958CB" w:rsidRDefault="005958CB" w:rsidP="001E1DCC">
      <w:pPr>
        <w:numPr>
          <w:ilvl w:val="0"/>
          <w:numId w:val="18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958CB">
        <w:rPr>
          <w:rFonts w:ascii="Times New Roman" w:hAnsi="Times New Roman" w:cs="Times New Roman"/>
          <w:sz w:val="24"/>
          <w:szCs w:val="24"/>
        </w:rPr>
        <w:t xml:space="preserve">Костюмы Курской губернии. - Курск, 2008  </w:t>
      </w:r>
    </w:p>
    <w:p w14:paraId="6F52CCB1" w14:textId="77777777" w:rsidR="005958CB" w:rsidRPr="005958CB" w:rsidRDefault="005958CB" w:rsidP="001E1DCC">
      <w:pPr>
        <w:numPr>
          <w:ilvl w:val="0"/>
          <w:numId w:val="18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958CB">
        <w:rPr>
          <w:rFonts w:ascii="Times New Roman" w:hAnsi="Times New Roman" w:cs="Times New Roman"/>
          <w:sz w:val="24"/>
          <w:szCs w:val="24"/>
        </w:rPr>
        <w:t>Красовская Ю. Е. Человек и песня. Библиотечка «В помощь художественной самодеятельности» № 14. - М., «Советский композитор», 1989</w:t>
      </w:r>
    </w:p>
    <w:p w14:paraId="5683885A" w14:textId="77777777" w:rsidR="005958CB" w:rsidRPr="005958CB" w:rsidRDefault="005958CB" w:rsidP="001E1DCC">
      <w:pPr>
        <w:numPr>
          <w:ilvl w:val="0"/>
          <w:numId w:val="18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958CB">
        <w:rPr>
          <w:rFonts w:ascii="Times New Roman" w:hAnsi="Times New Roman" w:cs="Times New Roman"/>
          <w:sz w:val="24"/>
          <w:szCs w:val="24"/>
        </w:rPr>
        <w:t>Куприянова Л. Л. Русский фольклор, учебник (1-4 класс), «Мнемозина», 2002</w:t>
      </w:r>
    </w:p>
    <w:p w14:paraId="0F12CDD3" w14:textId="77777777" w:rsidR="005958CB" w:rsidRPr="005958CB" w:rsidRDefault="005958CB" w:rsidP="001E1DCC">
      <w:pPr>
        <w:numPr>
          <w:ilvl w:val="0"/>
          <w:numId w:val="18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958CB">
        <w:rPr>
          <w:rFonts w:ascii="Times New Roman" w:hAnsi="Times New Roman" w:cs="Times New Roman"/>
          <w:sz w:val="24"/>
          <w:szCs w:val="24"/>
        </w:rPr>
        <w:t xml:space="preserve">Колотыгина И. А. Песни Ставропольского края. Исторический очерк // Музыкальный фольклор. Труды ГМПИ им. Гнесиных. </w:t>
      </w:r>
      <w:proofErr w:type="spellStart"/>
      <w:r w:rsidRPr="005958CB">
        <w:rPr>
          <w:rFonts w:ascii="Times New Roman" w:hAnsi="Times New Roman" w:cs="Times New Roman"/>
          <w:sz w:val="24"/>
          <w:szCs w:val="24"/>
        </w:rPr>
        <w:t>Вып</w:t>
      </w:r>
      <w:proofErr w:type="spellEnd"/>
      <w:r w:rsidRPr="005958CB">
        <w:rPr>
          <w:rFonts w:ascii="Times New Roman" w:hAnsi="Times New Roman" w:cs="Times New Roman"/>
          <w:sz w:val="24"/>
          <w:szCs w:val="24"/>
        </w:rPr>
        <w:t xml:space="preserve">. 15. - М., 1974, с. 65-78 </w:t>
      </w:r>
    </w:p>
    <w:p w14:paraId="5F6EC50F" w14:textId="77777777" w:rsidR="005958CB" w:rsidRPr="005958CB" w:rsidRDefault="005958CB" w:rsidP="001E1DCC">
      <w:pPr>
        <w:numPr>
          <w:ilvl w:val="0"/>
          <w:numId w:val="18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958CB">
        <w:rPr>
          <w:rFonts w:ascii="Times New Roman" w:hAnsi="Times New Roman" w:cs="Times New Roman"/>
          <w:sz w:val="24"/>
          <w:szCs w:val="24"/>
        </w:rPr>
        <w:t xml:space="preserve">Мельник Е. </w:t>
      </w:r>
      <w:proofErr w:type="spellStart"/>
      <w:r w:rsidRPr="005958CB">
        <w:rPr>
          <w:rFonts w:ascii="Times New Roman" w:hAnsi="Times New Roman" w:cs="Times New Roman"/>
          <w:sz w:val="24"/>
          <w:szCs w:val="24"/>
        </w:rPr>
        <w:t>Варженские</w:t>
      </w:r>
      <w:proofErr w:type="spellEnd"/>
      <w:r w:rsidRPr="005958CB">
        <w:rPr>
          <w:rFonts w:ascii="Times New Roman" w:hAnsi="Times New Roman" w:cs="Times New Roman"/>
          <w:sz w:val="24"/>
          <w:szCs w:val="24"/>
        </w:rPr>
        <w:t xml:space="preserve"> певицы и их песни. - М., «Советский композитор», 1986</w:t>
      </w:r>
    </w:p>
    <w:p w14:paraId="378AAD23" w14:textId="77777777" w:rsidR="005958CB" w:rsidRPr="005958CB" w:rsidRDefault="005958CB" w:rsidP="001E1DCC">
      <w:pPr>
        <w:numPr>
          <w:ilvl w:val="0"/>
          <w:numId w:val="18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958CB">
        <w:rPr>
          <w:rFonts w:ascii="Times New Roman" w:hAnsi="Times New Roman" w:cs="Times New Roman"/>
          <w:sz w:val="24"/>
          <w:szCs w:val="24"/>
        </w:rPr>
        <w:t xml:space="preserve">Новицкая М. Ю. От осени до осени. Хрестоматия. Издание центра </w:t>
      </w:r>
      <w:proofErr w:type="spellStart"/>
      <w:r w:rsidRPr="005958CB">
        <w:rPr>
          <w:rFonts w:ascii="Times New Roman" w:hAnsi="Times New Roman" w:cs="Times New Roman"/>
          <w:sz w:val="24"/>
          <w:szCs w:val="24"/>
        </w:rPr>
        <w:t>Планетариум</w:t>
      </w:r>
      <w:proofErr w:type="spellEnd"/>
      <w:r w:rsidRPr="005958CB">
        <w:rPr>
          <w:rFonts w:ascii="Times New Roman" w:hAnsi="Times New Roman" w:cs="Times New Roman"/>
          <w:sz w:val="24"/>
          <w:szCs w:val="24"/>
        </w:rPr>
        <w:t xml:space="preserve">. - М., 1994                               </w:t>
      </w:r>
    </w:p>
    <w:p w14:paraId="5E20E5A4" w14:textId="77777777" w:rsidR="005958CB" w:rsidRPr="005958CB" w:rsidRDefault="005958CB" w:rsidP="001E1DCC">
      <w:pPr>
        <w:numPr>
          <w:ilvl w:val="0"/>
          <w:numId w:val="18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5958CB">
        <w:rPr>
          <w:rFonts w:ascii="Times New Roman" w:hAnsi="Times New Roman" w:cs="Times New Roman"/>
          <w:sz w:val="24"/>
          <w:szCs w:val="24"/>
        </w:rPr>
        <w:t>Прокопец</w:t>
      </w:r>
      <w:proofErr w:type="spellEnd"/>
      <w:r w:rsidRPr="005958CB">
        <w:rPr>
          <w:rFonts w:ascii="Times New Roman" w:hAnsi="Times New Roman" w:cs="Times New Roman"/>
          <w:sz w:val="24"/>
          <w:szCs w:val="24"/>
        </w:rPr>
        <w:t xml:space="preserve"> О. Н. Традиционная культура Тульского края. - М., 1998</w:t>
      </w:r>
    </w:p>
    <w:p w14:paraId="2F169AD2" w14:textId="77777777" w:rsidR="005958CB" w:rsidRPr="005958CB" w:rsidRDefault="005958CB" w:rsidP="001E1DCC">
      <w:pPr>
        <w:numPr>
          <w:ilvl w:val="0"/>
          <w:numId w:val="18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958CB">
        <w:rPr>
          <w:rFonts w:ascii="Times New Roman" w:hAnsi="Times New Roman" w:cs="Times New Roman"/>
          <w:sz w:val="24"/>
          <w:szCs w:val="24"/>
        </w:rPr>
        <w:t xml:space="preserve">Руднева А. В. Курские танцы и </w:t>
      </w:r>
      <w:proofErr w:type="spellStart"/>
      <w:r w:rsidRPr="005958CB">
        <w:rPr>
          <w:rFonts w:ascii="Times New Roman" w:hAnsi="Times New Roman" w:cs="Times New Roman"/>
          <w:sz w:val="24"/>
          <w:szCs w:val="24"/>
        </w:rPr>
        <w:t>карагоды</w:t>
      </w:r>
      <w:proofErr w:type="spellEnd"/>
      <w:r w:rsidRPr="005958CB">
        <w:rPr>
          <w:rFonts w:ascii="Times New Roman" w:hAnsi="Times New Roman" w:cs="Times New Roman"/>
          <w:sz w:val="24"/>
          <w:szCs w:val="24"/>
        </w:rPr>
        <w:t>. - М., 1975</w:t>
      </w:r>
    </w:p>
    <w:p w14:paraId="113E46C1" w14:textId="77777777" w:rsidR="005958CB" w:rsidRPr="005958CB" w:rsidRDefault="005958CB" w:rsidP="001E1DCC">
      <w:pPr>
        <w:numPr>
          <w:ilvl w:val="0"/>
          <w:numId w:val="18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5958CB">
        <w:rPr>
          <w:rFonts w:ascii="Times New Roman" w:hAnsi="Times New Roman" w:cs="Times New Roman"/>
          <w:sz w:val="24"/>
          <w:szCs w:val="24"/>
        </w:rPr>
        <w:t>Рудиченко</w:t>
      </w:r>
      <w:proofErr w:type="spellEnd"/>
      <w:r w:rsidRPr="005958CB">
        <w:rPr>
          <w:rFonts w:ascii="Times New Roman" w:hAnsi="Times New Roman" w:cs="Times New Roman"/>
          <w:sz w:val="24"/>
          <w:szCs w:val="24"/>
        </w:rPr>
        <w:t xml:space="preserve"> Т. С. Донская казачья песня в историческом развитии. - Ростов, 2004</w:t>
      </w:r>
    </w:p>
    <w:p w14:paraId="1D2D1323" w14:textId="77777777" w:rsidR="005958CB" w:rsidRPr="005958CB" w:rsidRDefault="005958CB" w:rsidP="001E1DCC">
      <w:pPr>
        <w:numPr>
          <w:ilvl w:val="0"/>
          <w:numId w:val="18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958CB">
        <w:rPr>
          <w:rFonts w:ascii="Times New Roman" w:hAnsi="Times New Roman" w:cs="Times New Roman"/>
          <w:sz w:val="24"/>
          <w:szCs w:val="24"/>
        </w:rPr>
        <w:t>Толстая С. М. Полесский народный календарь. - М., «Индрик», 2005</w:t>
      </w:r>
    </w:p>
    <w:p w14:paraId="6543E1F5" w14:textId="77777777" w:rsidR="005958CB" w:rsidRPr="005958CB" w:rsidRDefault="005958CB" w:rsidP="005958CB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14:paraId="78404F57" w14:textId="77777777" w:rsidR="005958CB" w:rsidRPr="005958CB" w:rsidRDefault="00CB15BD" w:rsidP="005958CB">
      <w:pPr>
        <w:spacing w:after="0" w:line="36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CB15BD">
        <w:rPr>
          <w:rFonts w:ascii="Times New Roman" w:hAnsi="Times New Roman" w:cs="Times New Roman"/>
          <w:b/>
          <w:i/>
          <w:sz w:val="24"/>
          <w:szCs w:val="24"/>
        </w:rPr>
        <w:t xml:space="preserve">6.2. Списки </w:t>
      </w:r>
      <w:r w:rsidR="009B714F">
        <w:rPr>
          <w:rFonts w:ascii="Times New Roman" w:hAnsi="Times New Roman" w:cs="Times New Roman"/>
          <w:b/>
          <w:i/>
          <w:sz w:val="24"/>
          <w:szCs w:val="24"/>
        </w:rPr>
        <w:t xml:space="preserve">рекомендуемой  </w:t>
      </w:r>
      <w:r w:rsidRPr="00CB15BD">
        <w:rPr>
          <w:rFonts w:ascii="Times New Roman" w:hAnsi="Times New Roman" w:cs="Times New Roman"/>
          <w:b/>
          <w:i/>
          <w:sz w:val="24"/>
          <w:szCs w:val="24"/>
        </w:rPr>
        <w:t>н</w:t>
      </w:r>
      <w:r w:rsidR="005958CB" w:rsidRPr="005958CB">
        <w:rPr>
          <w:rFonts w:ascii="Times New Roman" w:hAnsi="Times New Roman" w:cs="Times New Roman"/>
          <w:b/>
          <w:i/>
          <w:sz w:val="24"/>
          <w:szCs w:val="24"/>
        </w:rPr>
        <w:t>отн</w:t>
      </w:r>
      <w:r w:rsidRPr="00CB15BD">
        <w:rPr>
          <w:rFonts w:ascii="Times New Roman" w:hAnsi="Times New Roman" w:cs="Times New Roman"/>
          <w:b/>
          <w:i/>
          <w:sz w:val="24"/>
          <w:szCs w:val="24"/>
        </w:rPr>
        <w:t xml:space="preserve">ой </w:t>
      </w:r>
      <w:r w:rsidR="005958CB" w:rsidRPr="005958CB">
        <w:rPr>
          <w:rFonts w:ascii="Times New Roman" w:hAnsi="Times New Roman" w:cs="Times New Roman"/>
          <w:b/>
          <w:i/>
          <w:sz w:val="24"/>
          <w:szCs w:val="24"/>
        </w:rPr>
        <w:t xml:space="preserve"> литератур</w:t>
      </w:r>
      <w:r w:rsidRPr="00CB15BD">
        <w:rPr>
          <w:rFonts w:ascii="Times New Roman" w:hAnsi="Times New Roman" w:cs="Times New Roman"/>
          <w:b/>
          <w:i/>
          <w:sz w:val="24"/>
          <w:szCs w:val="24"/>
        </w:rPr>
        <w:t>ы</w:t>
      </w:r>
    </w:p>
    <w:p w14:paraId="5630A68E" w14:textId="77777777" w:rsidR="005958CB" w:rsidRPr="005958CB" w:rsidRDefault="005958CB" w:rsidP="001E1DCC">
      <w:pPr>
        <w:numPr>
          <w:ilvl w:val="0"/>
          <w:numId w:val="19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958CB">
        <w:rPr>
          <w:rFonts w:ascii="Times New Roman" w:hAnsi="Times New Roman" w:cs="Times New Roman"/>
          <w:sz w:val="24"/>
          <w:szCs w:val="24"/>
        </w:rPr>
        <w:t xml:space="preserve">Анисимова А.П. Песни и сказки Пензенской области Пенза,1953      </w:t>
      </w:r>
    </w:p>
    <w:p w14:paraId="2372696F" w14:textId="77777777" w:rsidR="005958CB" w:rsidRPr="005958CB" w:rsidRDefault="005958CB" w:rsidP="001E1DCC">
      <w:pPr>
        <w:numPr>
          <w:ilvl w:val="0"/>
          <w:numId w:val="19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958CB">
        <w:rPr>
          <w:rFonts w:ascii="Times New Roman" w:hAnsi="Times New Roman" w:cs="Times New Roman"/>
          <w:sz w:val="24"/>
          <w:szCs w:val="24"/>
        </w:rPr>
        <w:t>Бондарева Н. Русские народные песни Алтайского края. - М., 1995</w:t>
      </w:r>
    </w:p>
    <w:p w14:paraId="7743849D" w14:textId="77777777" w:rsidR="005958CB" w:rsidRPr="005958CB" w:rsidRDefault="005958CB" w:rsidP="001E1DCC">
      <w:pPr>
        <w:numPr>
          <w:ilvl w:val="0"/>
          <w:numId w:val="19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958CB">
        <w:rPr>
          <w:rFonts w:ascii="Times New Roman" w:hAnsi="Times New Roman" w:cs="Times New Roman"/>
          <w:sz w:val="24"/>
          <w:szCs w:val="24"/>
        </w:rPr>
        <w:t>Ведерникова Н. М. Фольклор Калужской губернии. ООО Издательство «Родник», 1998</w:t>
      </w:r>
    </w:p>
    <w:p w14:paraId="74436B33" w14:textId="77777777" w:rsidR="005958CB" w:rsidRPr="005958CB" w:rsidRDefault="005958CB" w:rsidP="001E1DCC">
      <w:pPr>
        <w:numPr>
          <w:ilvl w:val="0"/>
          <w:numId w:val="19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958CB">
        <w:rPr>
          <w:rFonts w:ascii="Times New Roman" w:hAnsi="Times New Roman" w:cs="Times New Roman"/>
          <w:sz w:val="24"/>
          <w:szCs w:val="24"/>
        </w:rPr>
        <w:t xml:space="preserve">Веретенников И. И. Южно-русские </w:t>
      </w:r>
      <w:proofErr w:type="spellStart"/>
      <w:r w:rsidRPr="005958CB">
        <w:rPr>
          <w:rFonts w:ascii="Times New Roman" w:hAnsi="Times New Roman" w:cs="Times New Roman"/>
          <w:sz w:val="24"/>
          <w:szCs w:val="24"/>
        </w:rPr>
        <w:t>карагоды</w:t>
      </w:r>
      <w:proofErr w:type="spellEnd"/>
      <w:r w:rsidRPr="005958CB">
        <w:rPr>
          <w:rFonts w:ascii="Times New Roman" w:hAnsi="Times New Roman" w:cs="Times New Roman"/>
          <w:sz w:val="24"/>
          <w:szCs w:val="24"/>
        </w:rPr>
        <w:t>. - Белгород, «</w:t>
      </w:r>
      <w:proofErr w:type="spellStart"/>
      <w:r w:rsidRPr="005958CB">
        <w:rPr>
          <w:rFonts w:ascii="Times New Roman" w:hAnsi="Times New Roman" w:cs="Times New Roman"/>
          <w:sz w:val="24"/>
          <w:szCs w:val="24"/>
        </w:rPr>
        <w:t>Везелица</w:t>
      </w:r>
      <w:proofErr w:type="spellEnd"/>
      <w:r w:rsidRPr="005958CB">
        <w:rPr>
          <w:rFonts w:ascii="Times New Roman" w:hAnsi="Times New Roman" w:cs="Times New Roman"/>
          <w:sz w:val="24"/>
          <w:szCs w:val="24"/>
        </w:rPr>
        <w:t>», 1993</w:t>
      </w:r>
    </w:p>
    <w:p w14:paraId="59748095" w14:textId="77777777" w:rsidR="005958CB" w:rsidRPr="005958CB" w:rsidRDefault="005958CB" w:rsidP="001E1DCC">
      <w:pPr>
        <w:numPr>
          <w:ilvl w:val="0"/>
          <w:numId w:val="19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958CB">
        <w:rPr>
          <w:rFonts w:ascii="Times New Roman" w:hAnsi="Times New Roman" w:cs="Times New Roman"/>
          <w:sz w:val="24"/>
          <w:szCs w:val="24"/>
        </w:rPr>
        <w:t>Власов А. Н. «А в Усть-Цильме поют». Сборник. Издательство «</w:t>
      </w:r>
      <w:proofErr w:type="spellStart"/>
      <w:r w:rsidRPr="005958CB">
        <w:rPr>
          <w:rFonts w:ascii="Times New Roman" w:hAnsi="Times New Roman" w:cs="Times New Roman"/>
          <w:sz w:val="24"/>
          <w:szCs w:val="24"/>
        </w:rPr>
        <w:t>ИнКа</w:t>
      </w:r>
      <w:proofErr w:type="spellEnd"/>
      <w:r w:rsidRPr="005958CB">
        <w:rPr>
          <w:rFonts w:ascii="Times New Roman" w:hAnsi="Times New Roman" w:cs="Times New Roman"/>
          <w:sz w:val="24"/>
          <w:szCs w:val="24"/>
        </w:rPr>
        <w:t>», 1992</w:t>
      </w:r>
    </w:p>
    <w:p w14:paraId="6575B41C" w14:textId="77777777" w:rsidR="005958CB" w:rsidRPr="005958CB" w:rsidRDefault="005958CB" w:rsidP="001E1DCC">
      <w:pPr>
        <w:numPr>
          <w:ilvl w:val="0"/>
          <w:numId w:val="19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958CB">
        <w:rPr>
          <w:rFonts w:ascii="Times New Roman" w:hAnsi="Times New Roman" w:cs="Times New Roman"/>
          <w:sz w:val="24"/>
          <w:szCs w:val="24"/>
        </w:rPr>
        <w:t xml:space="preserve">Гилярова Н. Н. Музыкальный фольклор Рязанской области. </w:t>
      </w:r>
      <w:r w:rsidRPr="005958CB">
        <w:rPr>
          <w:rFonts w:ascii="Times New Roman" w:hAnsi="Times New Roman" w:cs="Times New Roman"/>
          <w:color w:val="000000"/>
          <w:sz w:val="24"/>
          <w:szCs w:val="24"/>
        </w:rPr>
        <w:t>2-е издание. - Рязань: ОНМЦ, 1994</w:t>
      </w:r>
    </w:p>
    <w:p w14:paraId="6F8B8A29" w14:textId="77777777" w:rsidR="005958CB" w:rsidRPr="005958CB" w:rsidRDefault="005958CB" w:rsidP="001E1DCC">
      <w:pPr>
        <w:numPr>
          <w:ilvl w:val="0"/>
          <w:numId w:val="19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958CB">
        <w:rPr>
          <w:rFonts w:ascii="Times New Roman" w:hAnsi="Times New Roman" w:cs="Times New Roman"/>
          <w:sz w:val="24"/>
          <w:szCs w:val="24"/>
        </w:rPr>
        <w:t>Гилярова Н. Н. Новогодние поздравительные песни Рязанской области. - М., 1985</w:t>
      </w:r>
    </w:p>
    <w:p w14:paraId="574027A0" w14:textId="77777777" w:rsidR="005958CB" w:rsidRPr="005958CB" w:rsidRDefault="005958CB" w:rsidP="001E1DCC">
      <w:pPr>
        <w:numPr>
          <w:ilvl w:val="0"/>
          <w:numId w:val="19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958CB">
        <w:rPr>
          <w:rFonts w:ascii="Times New Roman" w:hAnsi="Times New Roman" w:cs="Times New Roman"/>
          <w:sz w:val="24"/>
          <w:szCs w:val="24"/>
        </w:rPr>
        <w:t>Дорофеев Н. И. Русские народные песни Забайкалья. Семейский распев. «Советский композитор», 1989</w:t>
      </w:r>
    </w:p>
    <w:p w14:paraId="533D1225" w14:textId="77777777" w:rsidR="005958CB" w:rsidRPr="005958CB" w:rsidRDefault="005958CB" w:rsidP="001E1DCC">
      <w:pPr>
        <w:numPr>
          <w:ilvl w:val="0"/>
          <w:numId w:val="19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5958CB">
        <w:rPr>
          <w:rFonts w:ascii="Times New Roman" w:hAnsi="Times New Roman" w:cs="Times New Roman"/>
          <w:sz w:val="24"/>
          <w:szCs w:val="24"/>
        </w:rPr>
        <w:t>Ефименкова</w:t>
      </w:r>
      <w:proofErr w:type="spellEnd"/>
      <w:r w:rsidRPr="005958CB">
        <w:rPr>
          <w:rFonts w:ascii="Times New Roman" w:hAnsi="Times New Roman" w:cs="Times New Roman"/>
          <w:sz w:val="24"/>
          <w:szCs w:val="24"/>
        </w:rPr>
        <w:t xml:space="preserve"> Б. Б. Северная </w:t>
      </w:r>
      <w:proofErr w:type="spellStart"/>
      <w:r w:rsidRPr="005958CB">
        <w:rPr>
          <w:rFonts w:ascii="Times New Roman" w:hAnsi="Times New Roman" w:cs="Times New Roman"/>
          <w:sz w:val="24"/>
          <w:szCs w:val="24"/>
        </w:rPr>
        <w:t>причеть</w:t>
      </w:r>
      <w:proofErr w:type="spellEnd"/>
      <w:r w:rsidRPr="005958CB">
        <w:rPr>
          <w:rFonts w:ascii="Times New Roman" w:hAnsi="Times New Roman" w:cs="Times New Roman"/>
          <w:sz w:val="24"/>
          <w:szCs w:val="24"/>
        </w:rPr>
        <w:t>. - М., «Советский  композитор», 1980</w:t>
      </w:r>
    </w:p>
    <w:p w14:paraId="68EDFA4B" w14:textId="77777777" w:rsidR="005958CB" w:rsidRPr="005958CB" w:rsidRDefault="005958CB" w:rsidP="001E1DCC">
      <w:pPr>
        <w:numPr>
          <w:ilvl w:val="0"/>
          <w:numId w:val="19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5958CB">
        <w:rPr>
          <w:rFonts w:ascii="Times New Roman" w:hAnsi="Times New Roman" w:cs="Times New Roman"/>
          <w:sz w:val="24"/>
          <w:szCs w:val="24"/>
        </w:rPr>
        <w:t>Мехнецов</w:t>
      </w:r>
      <w:proofErr w:type="spellEnd"/>
      <w:r w:rsidRPr="005958CB">
        <w:rPr>
          <w:rFonts w:ascii="Times New Roman" w:hAnsi="Times New Roman" w:cs="Times New Roman"/>
          <w:sz w:val="24"/>
          <w:szCs w:val="24"/>
        </w:rPr>
        <w:t xml:space="preserve"> А. М. Лирические песни Томского Приобья. - Л., «Советский композитор», 1986</w:t>
      </w:r>
    </w:p>
    <w:p w14:paraId="0CA7FBD2" w14:textId="77777777" w:rsidR="005958CB" w:rsidRPr="005958CB" w:rsidRDefault="005958CB" w:rsidP="001E1DCC">
      <w:pPr>
        <w:numPr>
          <w:ilvl w:val="0"/>
          <w:numId w:val="19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5958CB">
        <w:rPr>
          <w:rFonts w:ascii="Times New Roman" w:hAnsi="Times New Roman" w:cs="Times New Roman"/>
          <w:sz w:val="24"/>
          <w:szCs w:val="24"/>
        </w:rPr>
        <w:lastRenderedPageBreak/>
        <w:t>Мехнецов</w:t>
      </w:r>
      <w:proofErr w:type="spellEnd"/>
      <w:r w:rsidRPr="005958CB">
        <w:rPr>
          <w:rFonts w:ascii="Times New Roman" w:hAnsi="Times New Roman" w:cs="Times New Roman"/>
          <w:sz w:val="24"/>
          <w:szCs w:val="24"/>
        </w:rPr>
        <w:t xml:space="preserve"> А. М. Хороводные песни, записанные в Томской области. - Л., «Советский композитор», 1973</w:t>
      </w:r>
    </w:p>
    <w:p w14:paraId="23746256" w14:textId="77777777" w:rsidR="005958CB" w:rsidRPr="005958CB" w:rsidRDefault="005958CB" w:rsidP="001E1DCC">
      <w:pPr>
        <w:numPr>
          <w:ilvl w:val="0"/>
          <w:numId w:val="19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958CB">
        <w:rPr>
          <w:rFonts w:ascii="Times New Roman" w:hAnsi="Times New Roman" w:cs="Times New Roman"/>
          <w:sz w:val="24"/>
          <w:szCs w:val="24"/>
        </w:rPr>
        <w:t>Померанцева Э. В. Фольклор Ярославской области. Ярославское издательство, 1958</w:t>
      </w:r>
    </w:p>
    <w:p w14:paraId="42ED35D0" w14:textId="77777777" w:rsidR="005958CB" w:rsidRPr="005958CB" w:rsidRDefault="005958CB" w:rsidP="001E1DCC">
      <w:pPr>
        <w:numPr>
          <w:ilvl w:val="0"/>
          <w:numId w:val="19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958CB">
        <w:rPr>
          <w:rFonts w:ascii="Times New Roman" w:hAnsi="Times New Roman" w:cs="Times New Roman"/>
          <w:sz w:val="24"/>
          <w:szCs w:val="24"/>
        </w:rPr>
        <w:t>Фольклор Ярославской области. Ярославское издательство, 1958</w:t>
      </w:r>
    </w:p>
    <w:p w14:paraId="21364BB9" w14:textId="77777777" w:rsidR="005958CB" w:rsidRPr="005958CB" w:rsidRDefault="005958CB" w:rsidP="001E1DCC">
      <w:pPr>
        <w:numPr>
          <w:ilvl w:val="0"/>
          <w:numId w:val="19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958CB">
        <w:rPr>
          <w:rFonts w:ascii="Times New Roman" w:hAnsi="Times New Roman" w:cs="Times New Roman"/>
          <w:sz w:val="24"/>
          <w:szCs w:val="24"/>
        </w:rPr>
        <w:t>Фольклор Ярославской области. Ярославское издательство, 1958</w:t>
      </w:r>
    </w:p>
    <w:p w14:paraId="3B03C5E9" w14:textId="77777777" w:rsidR="005958CB" w:rsidRPr="005958CB" w:rsidRDefault="005958CB" w:rsidP="001E1DCC">
      <w:pPr>
        <w:numPr>
          <w:ilvl w:val="0"/>
          <w:numId w:val="19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958CB">
        <w:rPr>
          <w:rFonts w:ascii="Times New Roman" w:hAnsi="Times New Roman" w:cs="Times New Roman"/>
          <w:sz w:val="24"/>
          <w:szCs w:val="24"/>
        </w:rPr>
        <w:t>Обрядовые песни русской свадьбы Сибири. - Новосибирск, «Наука», 1981</w:t>
      </w:r>
    </w:p>
    <w:p w14:paraId="1ACC3CFC" w14:textId="77777777" w:rsidR="005958CB" w:rsidRPr="005958CB" w:rsidRDefault="005958CB" w:rsidP="001E1DCC">
      <w:pPr>
        <w:numPr>
          <w:ilvl w:val="0"/>
          <w:numId w:val="19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958CB">
        <w:rPr>
          <w:rFonts w:ascii="Times New Roman" w:hAnsi="Times New Roman" w:cs="Times New Roman"/>
          <w:sz w:val="24"/>
          <w:szCs w:val="24"/>
        </w:rPr>
        <w:t>Рубцов Ф. А. Русские народные песни Смоленской области в записях 1930-1940-х годов. - Ленинград. Всесоюзное издательство «Советский    композитор», 1991</w:t>
      </w:r>
    </w:p>
    <w:p w14:paraId="284C5203" w14:textId="77777777" w:rsidR="005958CB" w:rsidRPr="005958CB" w:rsidRDefault="005958CB" w:rsidP="001E1DCC">
      <w:pPr>
        <w:numPr>
          <w:ilvl w:val="0"/>
          <w:numId w:val="19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958CB">
        <w:rPr>
          <w:rFonts w:ascii="Times New Roman" w:hAnsi="Times New Roman" w:cs="Times New Roman"/>
          <w:sz w:val="24"/>
          <w:szCs w:val="24"/>
        </w:rPr>
        <w:t>Савельева Н. М. Календарные и свадебные песни села Верещаки Брянской области. Сборник. - Брянск, 1993</w:t>
      </w:r>
    </w:p>
    <w:p w14:paraId="12F2F4FD" w14:textId="77777777" w:rsidR="005958CB" w:rsidRPr="005958CB" w:rsidRDefault="005958CB" w:rsidP="001E1DCC">
      <w:pPr>
        <w:numPr>
          <w:ilvl w:val="0"/>
          <w:numId w:val="19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958CB">
        <w:rPr>
          <w:rFonts w:ascii="Times New Roman" w:hAnsi="Times New Roman" w:cs="Times New Roman"/>
          <w:sz w:val="24"/>
          <w:szCs w:val="24"/>
        </w:rPr>
        <w:t>Савельева Н. М. Сумские песни. - М., МГК им. Чайковского, 1995</w:t>
      </w:r>
    </w:p>
    <w:p w14:paraId="0DAD54B9" w14:textId="77777777" w:rsidR="005958CB" w:rsidRPr="005958CB" w:rsidRDefault="005958CB" w:rsidP="001E1DCC">
      <w:pPr>
        <w:numPr>
          <w:ilvl w:val="0"/>
          <w:numId w:val="19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958CB">
        <w:rPr>
          <w:rFonts w:ascii="Times New Roman" w:hAnsi="Times New Roman" w:cs="Times New Roman"/>
          <w:sz w:val="24"/>
          <w:szCs w:val="24"/>
        </w:rPr>
        <w:t>Тархова А., Мальков Н. Песни села Канаевки. - Пенза, 2006</w:t>
      </w:r>
    </w:p>
    <w:p w14:paraId="4D97E345" w14:textId="77777777" w:rsidR="005958CB" w:rsidRPr="005958CB" w:rsidRDefault="005958CB" w:rsidP="001E1DCC">
      <w:pPr>
        <w:numPr>
          <w:ilvl w:val="0"/>
          <w:numId w:val="19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958CB">
        <w:rPr>
          <w:rFonts w:ascii="Times New Roman" w:hAnsi="Times New Roman" w:cs="Times New Roman"/>
          <w:sz w:val="24"/>
          <w:szCs w:val="24"/>
        </w:rPr>
        <w:t>Терентьева Л. А. Народные песни Куйбышевской области. Куйбышевский государственный институт культуры, 1983</w:t>
      </w:r>
    </w:p>
    <w:p w14:paraId="56F6B265" w14:textId="77777777" w:rsidR="005958CB" w:rsidRPr="005958CB" w:rsidRDefault="005958CB" w:rsidP="001E1DCC">
      <w:pPr>
        <w:numPr>
          <w:ilvl w:val="0"/>
          <w:numId w:val="19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958CB">
        <w:rPr>
          <w:rFonts w:ascii="Times New Roman" w:hAnsi="Times New Roman" w:cs="Times New Roman"/>
          <w:sz w:val="24"/>
          <w:szCs w:val="24"/>
        </w:rPr>
        <w:t>Фёдоров А. И. Хороводные и игровые песни Сибири. - Новосибирск, «Наука», 1985</w:t>
      </w:r>
    </w:p>
    <w:p w14:paraId="5126AED9" w14:textId="77777777" w:rsidR="005958CB" w:rsidRPr="005958CB" w:rsidRDefault="005958CB" w:rsidP="001E1DCC">
      <w:pPr>
        <w:numPr>
          <w:ilvl w:val="0"/>
          <w:numId w:val="19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5958CB">
        <w:rPr>
          <w:rFonts w:ascii="Times New Roman" w:hAnsi="Times New Roman" w:cs="Times New Roman"/>
          <w:sz w:val="24"/>
          <w:szCs w:val="24"/>
        </w:rPr>
        <w:t>Христиансен</w:t>
      </w:r>
      <w:proofErr w:type="spellEnd"/>
      <w:r w:rsidRPr="005958CB">
        <w:rPr>
          <w:rFonts w:ascii="Times New Roman" w:hAnsi="Times New Roman" w:cs="Times New Roman"/>
          <w:sz w:val="24"/>
          <w:szCs w:val="24"/>
        </w:rPr>
        <w:t xml:space="preserve"> Л. Л. Уральские народные песни</w:t>
      </w:r>
    </w:p>
    <w:p w14:paraId="540E92B9" w14:textId="77777777" w:rsidR="005958CB" w:rsidRPr="005958CB" w:rsidRDefault="005958CB" w:rsidP="001E1DCC">
      <w:pPr>
        <w:numPr>
          <w:ilvl w:val="0"/>
          <w:numId w:val="19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958CB">
        <w:rPr>
          <w:rFonts w:ascii="Times New Roman" w:hAnsi="Times New Roman" w:cs="Times New Roman"/>
          <w:sz w:val="24"/>
          <w:szCs w:val="24"/>
        </w:rPr>
        <w:t xml:space="preserve">Щуров В. М. Русские песни Алтая. Выпуск 1. Песни </w:t>
      </w:r>
      <w:proofErr w:type="spellStart"/>
      <w:r w:rsidRPr="005958CB">
        <w:rPr>
          <w:rFonts w:ascii="Times New Roman" w:hAnsi="Times New Roman" w:cs="Times New Roman"/>
          <w:sz w:val="24"/>
          <w:szCs w:val="24"/>
        </w:rPr>
        <w:t>Убино</w:t>
      </w:r>
      <w:proofErr w:type="spellEnd"/>
      <w:r w:rsidRPr="005958CB">
        <w:rPr>
          <w:rFonts w:ascii="Times New Roman" w:hAnsi="Times New Roman" w:cs="Times New Roman"/>
          <w:sz w:val="24"/>
          <w:szCs w:val="24"/>
        </w:rPr>
        <w:t>-Ульбинской долины. - М., «Композитор», 2004</w:t>
      </w:r>
    </w:p>
    <w:p w14:paraId="4E1F9F85" w14:textId="77777777" w:rsidR="005958CB" w:rsidRPr="005958CB" w:rsidRDefault="005958CB" w:rsidP="001E1DCC">
      <w:pPr>
        <w:numPr>
          <w:ilvl w:val="0"/>
          <w:numId w:val="19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958CB">
        <w:rPr>
          <w:rFonts w:ascii="Times New Roman" w:hAnsi="Times New Roman" w:cs="Times New Roman"/>
          <w:sz w:val="24"/>
          <w:szCs w:val="24"/>
        </w:rPr>
        <w:t>Щуров В. М. Южнорусская песенная традиция. Исследования. - М., «Советский композитор», 1987</w:t>
      </w:r>
    </w:p>
    <w:p w14:paraId="2E3782C4" w14:textId="77777777" w:rsidR="005958CB" w:rsidRPr="005958CB" w:rsidRDefault="005958CB" w:rsidP="005958CB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700"/>
        <w:gridCol w:w="6154"/>
      </w:tblGrid>
      <w:tr w:rsidR="005958CB" w:rsidRPr="005958CB" w14:paraId="428F1CAC" w14:textId="77777777" w:rsidTr="00FD3A76">
        <w:tc>
          <w:tcPr>
            <w:tcW w:w="3700" w:type="dxa"/>
            <w:hideMark/>
          </w:tcPr>
          <w:p w14:paraId="22A05DB1" w14:textId="77777777" w:rsidR="005958CB" w:rsidRPr="005958CB" w:rsidRDefault="005958CB" w:rsidP="005958CB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54" w:type="dxa"/>
            <w:hideMark/>
          </w:tcPr>
          <w:p w14:paraId="7D370386" w14:textId="77777777" w:rsidR="005958CB" w:rsidRPr="005958CB" w:rsidRDefault="005958CB" w:rsidP="005958CB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58CB" w:rsidRPr="005958CB" w14:paraId="23040DDB" w14:textId="77777777" w:rsidTr="00FD3A76">
        <w:tc>
          <w:tcPr>
            <w:tcW w:w="3700" w:type="dxa"/>
            <w:hideMark/>
          </w:tcPr>
          <w:p w14:paraId="074BC908" w14:textId="77777777" w:rsidR="005958CB" w:rsidRPr="005958CB" w:rsidRDefault="005958CB" w:rsidP="005958CB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54" w:type="dxa"/>
            <w:hideMark/>
          </w:tcPr>
          <w:p w14:paraId="016BE385" w14:textId="77777777" w:rsidR="005958CB" w:rsidRPr="005958CB" w:rsidRDefault="005958CB" w:rsidP="005958CB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58CB" w:rsidRPr="005958CB" w14:paraId="4C24CE39" w14:textId="77777777" w:rsidTr="00FD3A76">
        <w:tc>
          <w:tcPr>
            <w:tcW w:w="3700" w:type="dxa"/>
            <w:hideMark/>
          </w:tcPr>
          <w:p w14:paraId="6D94484C" w14:textId="77777777" w:rsidR="005958CB" w:rsidRPr="005958CB" w:rsidRDefault="005958CB" w:rsidP="005958CB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54" w:type="dxa"/>
            <w:hideMark/>
          </w:tcPr>
          <w:p w14:paraId="6CA68AB9" w14:textId="77777777" w:rsidR="005958CB" w:rsidRPr="005958CB" w:rsidRDefault="005958CB" w:rsidP="005958CB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58CB" w:rsidRPr="005958CB" w14:paraId="0BA9D2DC" w14:textId="77777777" w:rsidTr="00FD3A76">
        <w:tc>
          <w:tcPr>
            <w:tcW w:w="3700" w:type="dxa"/>
            <w:hideMark/>
          </w:tcPr>
          <w:p w14:paraId="3B0833A7" w14:textId="77777777" w:rsidR="005958CB" w:rsidRPr="005958CB" w:rsidRDefault="005958CB" w:rsidP="005958CB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54" w:type="dxa"/>
            <w:hideMark/>
          </w:tcPr>
          <w:p w14:paraId="44B26A6E" w14:textId="77777777" w:rsidR="005958CB" w:rsidRPr="005958CB" w:rsidRDefault="005958CB" w:rsidP="005958CB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58CB" w:rsidRPr="005958CB" w14:paraId="6160ED38" w14:textId="77777777" w:rsidTr="00FD3A76">
        <w:tc>
          <w:tcPr>
            <w:tcW w:w="3700" w:type="dxa"/>
            <w:hideMark/>
          </w:tcPr>
          <w:p w14:paraId="0D0AEDAF" w14:textId="77777777" w:rsidR="005958CB" w:rsidRPr="005958CB" w:rsidRDefault="005958CB" w:rsidP="005958CB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54" w:type="dxa"/>
            <w:hideMark/>
          </w:tcPr>
          <w:p w14:paraId="774D090B" w14:textId="77777777" w:rsidR="005958CB" w:rsidRPr="005958CB" w:rsidRDefault="005958CB" w:rsidP="005958CB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58CB" w:rsidRPr="005958CB" w14:paraId="6973F4DA" w14:textId="77777777" w:rsidTr="00FD3A76">
        <w:tc>
          <w:tcPr>
            <w:tcW w:w="3700" w:type="dxa"/>
            <w:hideMark/>
          </w:tcPr>
          <w:p w14:paraId="5E7971DB" w14:textId="77777777" w:rsidR="005958CB" w:rsidRPr="005958CB" w:rsidRDefault="005958CB" w:rsidP="005958CB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54" w:type="dxa"/>
            <w:hideMark/>
          </w:tcPr>
          <w:p w14:paraId="7411C9B4" w14:textId="77777777" w:rsidR="005958CB" w:rsidRPr="005958CB" w:rsidRDefault="005958CB" w:rsidP="005958CB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58CB" w:rsidRPr="005958CB" w14:paraId="3D25A41A" w14:textId="77777777" w:rsidTr="00FD3A76">
        <w:tc>
          <w:tcPr>
            <w:tcW w:w="3700" w:type="dxa"/>
            <w:hideMark/>
          </w:tcPr>
          <w:p w14:paraId="20852FC8" w14:textId="77777777" w:rsidR="005958CB" w:rsidRPr="005958CB" w:rsidRDefault="005958CB" w:rsidP="005958CB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54" w:type="dxa"/>
            <w:hideMark/>
          </w:tcPr>
          <w:p w14:paraId="3086C44E" w14:textId="77777777" w:rsidR="005958CB" w:rsidRPr="005958CB" w:rsidRDefault="005958CB" w:rsidP="005958CB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58CB" w:rsidRPr="005958CB" w14:paraId="63D713EA" w14:textId="77777777" w:rsidTr="00FD3A76">
        <w:tc>
          <w:tcPr>
            <w:tcW w:w="3700" w:type="dxa"/>
            <w:hideMark/>
          </w:tcPr>
          <w:p w14:paraId="68154306" w14:textId="77777777" w:rsidR="005958CB" w:rsidRPr="005958CB" w:rsidRDefault="005958CB" w:rsidP="005958CB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54" w:type="dxa"/>
            <w:hideMark/>
          </w:tcPr>
          <w:p w14:paraId="12B92542" w14:textId="77777777" w:rsidR="005958CB" w:rsidRPr="005958CB" w:rsidRDefault="005958CB" w:rsidP="005958CB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58CB" w:rsidRPr="005958CB" w14:paraId="2832F4E4" w14:textId="77777777" w:rsidTr="00FD3A76">
        <w:tc>
          <w:tcPr>
            <w:tcW w:w="3700" w:type="dxa"/>
            <w:hideMark/>
          </w:tcPr>
          <w:p w14:paraId="4D23E806" w14:textId="77777777" w:rsidR="005958CB" w:rsidRPr="005958CB" w:rsidRDefault="005958CB" w:rsidP="005958CB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54" w:type="dxa"/>
            <w:hideMark/>
          </w:tcPr>
          <w:p w14:paraId="75891D38" w14:textId="77777777" w:rsidR="005958CB" w:rsidRPr="005958CB" w:rsidRDefault="005958CB" w:rsidP="005958CB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58CB" w:rsidRPr="005958CB" w14:paraId="74A25D18" w14:textId="77777777" w:rsidTr="00FD3A76">
        <w:tc>
          <w:tcPr>
            <w:tcW w:w="3700" w:type="dxa"/>
            <w:hideMark/>
          </w:tcPr>
          <w:p w14:paraId="45E998EF" w14:textId="77777777" w:rsidR="005958CB" w:rsidRPr="005958CB" w:rsidRDefault="005958CB" w:rsidP="005958CB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54" w:type="dxa"/>
            <w:hideMark/>
          </w:tcPr>
          <w:p w14:paraId="2D9CD4F4" w14:textId="77777777" w:rsidR="005958CB" w:rsidRPr="005958CB" w:rsidRDefault="005958CB" w:rsidP="005958CB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58CB" w:rsidRPr="005958CB" w14:paraId="59E78CB3" w14:textId="77777777" w:rsidTr="00FD3A76">
        <w:tc>
          <w:tcPr>
            <w:tcW w:w="3700" w:type="dxa"/>
            <w:hideMark/>
          </w:tcPr>
          <w:p w14:paraId="13DA545D" w14:textId="77777777" w:rsidR="005958CB" w:rsidRPr="005958CB" w:rsidRDefault="005958CB" w:rsidP="005958CB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54" w:type="dxa"/>
            <w:hideMark/>
          </w:tcPr>
          <w:p w14:paraId="39E323F7" w14:textId="77777777" w:rsidR="005958CB" w:rsidRPr="005958CB" w:rsidRDefault="005958CB" w:rsidP="005958CB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58CB" w:rsidRPr="005958CB" w14:paraId="75CE4D29" w14:textId="77777777" w:rsidTr="00FD3A76">
        <w:tc>
          <w:tcPr>
            <w:tcW w:w="3700" w:type="dxa"/>
            <w:hideMark/>
          </w:tcPr>
          <w:p w14:paraId="230DA44B" w14:textId="77777777" w:rsidR="005958CB" w:rsidRPr="005958CB" w:rsidRDefault="005958CB" w:rsidP="005958CB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54" w:type="dxa"/>
            <w:hideMark/>
          </w:tcPr>
          <w:p w14:paraId="5D648EFC" w14:textId="77777777" w:rsidR="005958CB" w:rsidRPr="005958CB" w:rsidRDefault="005958CB" w:rsidP="005958CB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58CB" w:rsidRPr="005958CB" w14:paraId="28841A07" w14:textId="77777777" w:rsidTr="00FD3A76">
        <w:tc>
          <w:tcPr>
            <w:tcW w:w="3700" w:type="dxa"/>
            <w:hideMark/>
          </w:tcPr>
          <w:p w14:paraId="06730227" w14:textId="77777777" w:rsidR="005958CB" w:rsidRPr="005958CB" w:rsidRDefault="005958CB" w:rsidP="005958CB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54" w:type="dxa"/>
            <w:hideMark/>
          </w:tcPr>
          <w:p w14:paraId="05264725" w14:textId="77777777" w:rsidR="005958CB" w:rsidRPr="005958CB" w:rsidRDefault="005958CB" w:rsidP="005958CB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58CB" w:rsidRPr="005958CB" w14:paraId="3E4960C9" w14:textId="77777777" w:rsidTr="00FD3A76">
        <w:tc>
          <w:tcPr>
            <w:tcW w:w="3700" w:type="dxa"/>
            <w:hideMark/>
          </w:tcPr>
          <w:p w14:paraId="6EE7523C" w14:textId="77777777" w:rsidR="005958CB" w:rsidRPr="005958CB" w:rsidRDefault="005958CB" w:rsidP="005958CB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54" w:type="dxa"/>
            <w:hideMark/>
          </w:tcPr>
          <w:p w14:paraId="3B4AC3E1" w14:textId="77777777" w:rsidR="005958CB" w:rsidRPr="005958CB" w:rsidRDefault="005958CB" w:rsidP="005958CB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58CB" w:rsidRPr="005958CB" w14:paraId="324B5167" w14:textId="77777777" w:rsidTr="00FD3A76">
        <w:tc>
          <w:tcPr>
            <w:tcW w:w="3700" w:type="dxa"/>
            <w:hideMark/>
          </w:tcPr>
          <w:p w14:paraId="2012D4E4" w14:textId="77777777" w:rsidR="005958CB" w:rsidRPr="005958CB" w:rsidRDefault="005958CB" w:rsidP="005958CB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54" w:type="dxa"/>
            <w:hideMark/>
          </w:tcPr>
          <w:p w14:paraId="0D7DE874" w14:textId="77777777" w:rsidR="005958CB" w:rsidRPr="005958CB" w:rsidRDefault="005958CB" w:rsidP="005958CB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58CB" w:rsidRPr="005958CB" w14:paraId="2A6C6EA3" w14:textId="77777777" w:rsidTr="00FD3A76">
        <w:tc>
          <w:tcPr>
            <w:tcW w:w="3700" w:type="dxa"/>
            <w:hideMark/>
          </w:tcPr>
          <w:p w14:paraId="0E7EBD27" w14:textId="77777777" w:rsidR="005958CB" w:rsidRPr="005958CB" w:rsidRDefault="005958CB" w:rsidP="005958CB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54" w:type="dxa"/>
            <w:hideMark/>
          </w:tcPr>
          <w:p w14:paraId="2F2B47C0" w14:textId="77777777" w:rsidR="005958CB" w:rsidRPr="005958CB" w:rsidRDefault="005958CB" w:rsidP="005958CB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58CB" w:rsidRPr="005958CB" w14:paraId="7E1F337F" w14:textId="77777777" w:rsidTr="00FD3A76">
        <w:tc>
          <w:tcPr>
            <w:tcW w:w="3700" w:type="dxa"/>
            <w:hideMark/>
          </w:tcPr>
          <w:p w14:paraId="1CDD2D8C" w14:textId="77777777" w:rsidR="005958CB" w:rsidRPr="005958CB" w:rsidRDefault="005958CB" w:rsidP="005958CB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54" w:type="dxa"/>
            <w:hideMark/>
          </w:tcPr>
          <w:p w14:paraId="6C290E87" w14:textId="77777777" w:rsidR="005958CB" w:rsidRPr="005958CB" w:rsidRDefault="005958CB" w:rsidP="005958CB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58CB" w:rsidRPr="005958CB" w14:paraId="6E675CFB" w14:textId="77777777" w:rsidTr="00FD3A76">
        <w:tc>
          <w:tcPr>
            <w:tcW w:w="3700" w:type="dxa"/>
            <w:hideMark/>
          </w:tcPr>
          <w:p w14:paraId="0E07830E" w14:textId="77777777" w:rsidR="005958CB" w:rsidRPr="005958CB" w:rsidRDefault="005958CB" w:rsidP="005958CB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54" w:type="dxa"/>
            <w:hideMark/>
          </w:tcPr>
          <w:p w14:paraId="513B6390" w14:textId="77777777" w:rsidR="005958CB" w:rsidRPr="005958CB" w:rsidRDefault="005958CB" w:rsidP="005958CB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58CB" w:rsidRPr="005958CB" w14:paraId="10E26722" w14:textId="77777777" w:rsidTr="00FD3A76">
        <w:tc>
          <w:tcPr>
            <w:tcW w:w="3700" w:type="dxa"/>
            <w:hideMark/>
          </w:tcPr>
          <w:p w14:paraId="0E6708F1" w14:textId="77777777" w:rsidR="005958CB" w:rsidRPr="005958CB" w:rsidRDefault="005958CB" w:rsidP="005958CB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54" w:type="dxa"/>
            <w:hideMark/>
          </w:tcPr>
          <w:p w14:paraId="21CEAD7D" w14:textId="77777777" w:rsidR="005958CB" w:rsidRPr="005958CB" w:rsidRDefault="005958CB" w:rsidP="005958CB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58CB" w:rsidRPr="005958CB" w14:paraId="36299F97" w14:textId="77777777" w:rsidTr="00FD3A76">
        <w:tc>
          <w:tcPr>
            <w:tcW w:w="3700" w:type="dxa"/>
            <w:hideMark/>
          </w:tcPr>
          <w:p w14:paraId="589B4B35" w14:textId="77777777" w:rsidR="005958CB" w:rsidRPr="005958CB" w:rsidRDefault="005958CB" w:rsidP="005958CB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54" w:type="dxa"/>
            <w:hideMark/>
          </w:tcPr>
          <w:p w14:paraId="58A11182" w14:textId="77777777" w:rsidR="005958CB" w:rsidRPr="005958CB" w:rsidRDefault="005958CB" w:rsidP="005958CB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58CB" w:rsidRPr="005958CB" w14:paraId="66107DE5" w14:textId="77777777" w:rsidTr="00FD3A76">
        <w:tc>
          <w:tcPr>
            <w:tcW w:w="3700" w:type="dxa"/>
            <w:hideMark/>
          </w:tcPr>
          <w:p w14:paraId="75DC24E4" w14:textId="77777777" w:rsidR="005958CB" w:rsidRPr="005958CB" w:rsidRDefault="005958CB" w:rsidP="005958CB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54" w:type="dxa"/>
            <w:hideMark/>
          </w:tcPr>
          <w:p w14:paraId="19803225" w14:textId="77777777" w:rsidR="005958CB" w:rsidRPr="005958CB" w:rsidRDefault="005958CB" w:rsidP="005958CB">
            <w:pPr>
              <w:spacing w:after="0" w:line="360" w:lineRule="auto"/>
              <w:ind w:right="-2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1BAACD5" w14:textId="77777777" w:rsidR="005958CB" w:rsidRPr="005958CB" w:rsidRDefault="00CB15BD" w:rsidP="005958CB">
      <w:pPr>
        <w:spacing w:after="0" w:line="360" w:lineRule="auto"/>
        <w:ind w:right="-285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CB15BD">
        <w:rPr>
          <w:rFonts w:ascii="Times New Roman" w:hAnsi="Times New Roman" w:cs="Times New Roman"/>
          <w:b/>
          <w:i/>
          <w:sz w:val="24"/>
          <w:szCs w:val="24"/>
        </w:rPr>
        <w:t xml:space="preserve">6.3. </w:t>
      </w:r>
      <w:r w:rsidR="005958CB" w:rsidRPr="005958CB">
        <w:rPr>
          <w:rFonts w:ascii="Times New Roman" w:hAnsi="Times New Roman" w:cs="Times New Roman"/>
          <w:b/>
          <w:i/>
          <w:sz w:val="24"/>
          <w:szCs w:val="24"/>
        </w:rPr>
        <w:t>Рекомендуемые аудио- и виде</w:t>
      </w:r>
      <w:r w:rsidRPr="00CB15BD">
        <w:rPr>
          <w:rFonts w:ascii="Times New Roman" w:hAnsi="Times New Roman" w:cs="Times New Roman"/>
          <w:b/>
          <w:i/>
          <w:sz w:val="24"/>
          <w:szCs w:val="24"/>
        </w:rPr>
        <w:t>о-материалы</w:t>
      </w:r>
    </w:p>
    <w:p w14:paraId="11853DC6" w14:textId="77777777" w:rsidR="005958CB" w:rsidRPr="005958CB" w:rsidRDefault="005958CB" w:rsidP="001E1DCC">
      <w:pPr>
        <w:numPr>
          <w:ilvl w:val="0"/>
          <w:numId w:val="16"/>
        </w:numPr>
        <w:tabs>
          <w:tab w:val="left" w:pos="-993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958CB">
        <w:rPr>
          <w:rFonts w:ascii="Times New Roman" w:hAnsi="Times New Roman" w:cs="Times New Roman"/>
          <w:sz w:val="24"/>
          <w:szCs w:val="24"/>
        </w:rPr>
        <w:t>Антология. «Музыкальный фольклор  СССР», «Фирма Мелодия», 1989. Пластинка 1 «Народная музыка южной России», пластинка 2 «Песни русского казачества»</w:t>
      </w:r>
    </w:p>
    <w:p w14:paraId="3F9F98F7" w14:textId="77777777" w:rsidR="005958CB" w:rsidRPr="005958CB" w:rsidRDefault="005958CB" w:rsidP="001E1DCC">
      <w:pPr>
        <w:numPr>
          <w:ilvl w:val="0"/>
          <w:numId w:val="16"/>
        </w:numPr>
        <w:tabs>
          <w:tab w:val="left" w:pos="-993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958CB">
        <w:rPr>
          <w:rFonts w:ascii="Times New Roman" w:hAnsi="Times New Roman" w:cs="Times New Roman"/>
          <w:sz w:val="24"/>
          <w:szCs w:val="24"/>
        </w:rPr>
        <w:t>Антология. «Музыкальное творчество народов СССР», Музыкальный фольклор средней полосы России и Поволжья, «Фирма Мелодия», 1990</w:t>
      </w:r>
    </w:p>
    <w:p w14:paraId="68BC12DF" w14:textId="77777777" w:rsidR="005958CB" w:rsidRPr="005958CB" w:rsidRDefault="005958CB" w:rsidP="001E1DCC">
      <w:pPr>
        <w:numPr>
          <w:ilvl w:val="0"/>
          <w:numId w:val="16"/>
        </w:numPr>
        <w:tabs>
          <w:tab w:val="left" w:pos="-993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958CB">
        <w:rPr>
          <w:rFonts w:ascii="Times New Roman" w:hAnsi="Times New Roman" w:cs="Times New Roman"/>
          <w:sz w:val="24"/>
          <w:szCs w:val="24"/>
        </w:rPr>
        <w:t xml:space="preserve">Антология. «Музыкальное творчество народов СССР», Русская народная музыка Севера и Сибири, ВТПО «Фирма Мелодия», 1990 </w:t>
      </w:r>
    </w:p>
    <w:p w14:paraId="122CD85F" w14:textId="77777777" w:rsidR="005958CB" w:rsidRPr="005958CB" w:rsidRDefault="005958CB" w:rsidP="001E1DCC">
      <w:pPr>
        <w:numPr>
          <w:ilvl w:val="0"/>
          <w:numId w:val="16"/>
        </w:numPr>
        <w:tabs>
          <w:tab w:val="left" w:pos="-993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958CB">
        <w:rPr>
          <w:rFonts w:ascii="Times New Roman" w:hAnsi="Times New Roman" w:cs="Times New Roman"/>
          <w:sz w:val="24"/>
          <w:szCs w:val="24"/>
        </w:rPr>
        <w:t xml:space="preserve">Антология. «Музыкальное творчество народов СССР», Музыкальный фольклор западной России, «Фирма Мелодия», 1990 </w:t>
      </w:r>
    </w:p>
    <w:p w14:paraId="5D756271" w14:textId="77777777" w:rsidR="005958CB" w:rsidRPr="005958CB" w:rsidRDefault="005958CB" w:rsidP="001E1DCC">
      <w:pPr>
        <w:numPr>
          <w:ilvl w:val="0"/>
          <w:numId w:val="16"/>
        </w:numPr>
        <w:tabs>
          <w:tab w:val="left" w:pos="-993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958CB">
        <w:rPr>
          <w:rFonts w:ascii="Times New Roman" w:hAnsi="Times New Roman" w:cs="Times New Roman"/>
          <w:sz w:val="24"/>
          <w:szCs w:val="24"/>
        </w:rPr>
        <w:t>«Антология народной музыки. Душа народа». «Фирма Мелодия», 2009</w:t>
      </w:r>
    </w:p>
    <w:p w14:paraId="7B4E7026" w14:textId="77777777" w:rsidR="005958CB" w:rsidRPr="005958CB" w:rsidRDefault="005958CB" w:rsidP="001E1DCC">
      <w:pPr>
        <w:numPr>
          <w:ilvl w:val="0"/>
          <w:numId w:val="16"/>
        </w:numPr>
        <w:tabs>
          <w:tab w:val="left" w:pos="-993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958CB">
        <w:rPr>
          <w:rFonts w:ascii="Times New Roman" w:hAnsi="Times New Roman" w:cs="Times New Roman"/>
          <w:color w:val="000000"/>
          <w:sz w:val="24"/>
          <w:szCs w:val="24"/>
        </w:rPr>
        <w:t xml:space="preserve">Песни Вятской губернии и Белорусского Полесья. (Аудио приложение к книге </w:t>
      </w:r>
      <w:r w:rsidRPr="005958CB">
        <w:rPr>
          <w:rFonts w:ascii="Times New Roman" w:hAnsi="Times New Roman" w:cs="Times New Roman"/>
          <w:bCs/>
          <w:color w:val="000000"/>
          <w:sz w:val="24"/>
          <w:szCs w:val="24"/>
        </w:rPr>
        <w:t>М</w:t>
      </w:r>
      <w:r w:rsidRPr="005958CB">
        <w:rPr>
          <w:rFonts w:ascii="Times New Roman" w:hAnsi="Times New Roman" w:cs="Times New Roman"/>
          <w:color w:val="000000"/>
          <w:sz w:val="24"/>
          <w:szCs w:val="24"/>
        </w:rPr>
        <w:t xml:space="preserve">. Л. Копыловой «В </w:t>
      </w:r>
      <w:r w:rsidRPr="005958CB">
        <w:rPr>
          <w:rFonts w:ascii="Times New Roman" w:hAnsi="Times New Roman" w:cs="Times New Roman"/>
          <w:bCs/>
          <w:color w:val="000000"/>
          <w:sz w:val="24"/>
          <w:szCs w:val="24"/>
        </w:rPr>
        <w:t>поисках костяной иглы</w:t>
      </w:r>
      <w:r w:rsidRPr="005958CB">
        <w:rPr>
          <w:rFonts w:ascii="Times New Roman" w:hAnsi="Times New Roman" w:cs="Times New Roman"/>
          <w:color w:val="000000"/>
          <w:sz w:val="24"/>
          <w:szCs w:val="24"/>
        </w:rPr>
        <w:t>»), 2005:</w:t>
      </w:r>
      <w:r w:rsidRPr="005958CB">
        <w:rPr>
          <w:rFonts w:ascii="Times New Roman" w:hAnsi="Times New Roman" w:cs="Times New Roman"/>
          <w:sz w:val="24"/>
          <w:szCs w:val="24"/>
        </w:rPr>
        <w:t xml:space="preserve"> Экспедиционные записи Вятской губернии «Календарь» и «Свадьба»</w:t>
      </w:r>
    </w:p>
    <w:p w14:paraId="0B315F9D" w14:textId="77777777" w:rsidR="005958CB" w:rsidRPr="005958CB" w:rsidRDefault="005958CB" w:rsidP="001E1DCC">
      <w:pPr>
        <w:numPr>
          <w:ilvl w:val="0"/>
          <w:numId w:val="16"/>
        </w:numPr>
        <w:tabs>
          <w:tab w:val="left" w:pos="-993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958CB">
        <w:rPr>
          <w:rFonts w:ascii="Times New Roman" w:hAnsi="Times New Roman" w:cs="Times New Roman"/>
          <w:sz w:val="24"/>
          <w:szCs w:val="24"/>
        </w:rPr>
        <w:t xml:space="preserve">Из коллекции Кабинета народной музыки Воронежской государственной академии искусств, выпуски 1-8, «Фольклорный ансамбль села </w:t>
      </w:r>
      <w:proofErr w:type="spellStart"/>
      <w:r w:rsidRPr="005958CB">
        <w:rPr>
          <w:rFonts w:ascii="Times New Roman" w:hAnsi="Times New Roman" w:cs="Times New Roman"/>
          <w:sz w:val="24"/>
          <w:szCs w:val="24"/>
        </w:rPr>
        <w:t>Фощеватово</w:t>
      </w:r>
      <w:proofErr w:type="spellEnd"/>
      <w:r w:rsidRPr="005958CB">
        <w:rPr>
          <w:rFonts w:ascii="Times New Roman" w:hAnsi="Times New Roman" w:cs="Times New Roman"/>
          <w:sz w:val="24"/>
          <w:szCs w:val="24"/>
        </w:rPr>
        <w:t xml:space="preserve"> Белгородской области», «Фольклорный ансамбль села </w:t>
      </w:r>
      <w:proofErr w:type="spellStart"/>
      <w:r w:rsidRPr="005958CB">
        <w:rPr>
          <w:rFonts w:ascii="Times New Roman" w:hAnsi="Times New Roman" w:cs="Times New Roman"/>
          <w:sz w:val="24"/>
          <w:szCs w:val="24"/>
        </w:rPr>
        <w:t>Плёхово</w:t>
      </w:r>
      <w:proofErr w:type="spellEnd"/>
      <w:r w:rsidRPr="005958CB">
        <w:rPr>
          <w:rFonts w:ascii="Times New Roman" w:hAnsi="Times New Roman" w:cs="Times New Roman"/>
          <w:sz w:val="24"/>
          <w:szCs w:val="24"/>
        </w:rPr>
        <w:t xml:space="preserve"> Курской области», «Фольклорный ансамбль Русская </w:t>
      </w:r>
      <w:proofErr w:type="spellStart"/>
      <w:r w:rsidRPr="005958CB">
        <w:rPr>
          <w:rFonts w:ascii="Times New Roman" w:hAnsi="Times New Roman" w:cs="Times New Roman"/>
          <w:sz w:val="24"/>
          <w:szCs w:val="24"/>
        </w:rPr>
        <w:t>Буйловка</w:t>
      </w:r>
      <w:proofErr w:type="spellEnd"/>
      <w:r w:rsidRPr="005958CB">
        <w:rPr>
          <w:rFonts w:ascii="Times New Roman" w:hAnsi="Times New Roman" w:cs="Times New Roman"/>
          <w:sz w:val="24"/>
          <w:szCs w:val="24"/>
        </w:rPr>
        <w:t xml:space="preserve"> Воронежской области», «Фольклорный ансамбль села </w:t>
      </w:r>
      <w:proofErr w:type="spellStart"/>
      <w:r w:rsidRPr="005958CB">
        <w:rPr>
          <w:rFonts w:ascii="Times New Roman" w:hAnsi="Times New Roman" w:cs="Times New Roman"/>
          <w:sz w:val="24"/>
          <w:szCs w:val="24"/>
        </w:rPr>
        <w:lastRenderedPageBreak/>
        <w:t>Глуховка</w:t>
      </w:r>
      <w:proofErr w:type="spellEnd"/>
      <w:r w:rsidRPr="005958CB">
        <w:rPr>
          <w:rFonts w:ascii="Times New Roman" w:hAnsi="Times New Roman" w:cs="Times New Roman"/>
          <w:sz w:val="24"/>
          <w:szCs w:val="24"/>
        </w:rPr>
        <w:t xml:space="preserve"> Белгородской области», «Фольклорный ансамбль сёл </w:t>
      </w:r>
      <w:proofErr w:type="spellStart"/>
      <w:r w:rsidRPr="005958CB">
        <w:rPr>
          <w:rFonts w:ascii="Times New Roman" w:hAnsi="Times New Roman" w:cs="Times New Roman"/>
          <w:sz w:val="24"/>
          <w:szCs w:val="24"/>
        </w:rPr>
        <w:t>Пузево</w:t>
      </w:r>
      <w:proofErr w:type="spellEnd"/>
      <w:r w:rsidRPr="005958CB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5958CB">
        <w:rPr>
          <w:rFonts w:ascii="Times New Roman" w:hAnsi="Times New Roman" w:cs="Times New Roman"/>
          <w:sz w:val="24"/>
          <w:szCs w:val="24"/>
        </w:rPr>
        <w:t>Гвазда</w:t>
      </w:r>
      <w:proofErr w:type="spellEnd"/>
      <w:r w:rsidRPr="005958CB">
        <w:rPr>
          <w:rFonts w:ascii="Times New Roman" w:hAnsi="Times New Roman" w:cs="Times New Roman"/>
          <w:sz w:val="24"/>
          <w:szCs w:val="24"/>
        </w:rPr>
        <w:t xml:space="preserve"> Воронежской области», «Фольклорный ансамбль «Воля»  Воронежского государственного института искусств»</w:t>
      </w:r>
    </w:p>
    <w:p w14:paraId="002DBC9E" w14:textId="77777777" w:rsidR="005958CB" w:rsidRPr="005958CB" w:rsidRDefault="005958CB" w:rsidP="001E1DCC">
      <w:pPr>
        <w:numPr>
          <w:ilvl w:val="0"/>
          <w:numId w:val="16"/>
        </w:numPr>
        <w:tabs>
          <w:tab w:val="left" w:pos="-993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958CB">
        <w:rPr>
          <w:rFonts w:ascii="Times New Roman" w:hAnsi="Times New Roman" w:cs="Times New Roman"/>
          <w:sz w:val="24"/>
          <w:szCs w:val="24"/>
        </w:rPr>
        <w:t xml:space="preserve">Из собрания фонограмм архива Института русской литературы (Пушкинский Дом) РАН, «Эпические стихи и притчи Русского Севера», 1986 </w:t>
      </w:r>
    </w:p>
    <w:p w14:paraId="75A99DD0" w14:textId="77777777" w:rsidR="005958CB" w:rsidRPr="005958CB" w:rsidRDefault="005958CB" w:rsidP="001E1DCC">
      <w:pPr>
        <w:numPr>
          <w:ilvl w:val="0"/>
          <w:numId w:val="16"/>
        </w:numPr>
        <w:tabs>
          <w:tab w:val="left" w:pos="-993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958CB">
        <w:rPr>
          <w:rFonts w:ascii="Times New Roman" w:hAnsi="Times New Roman" w:cs="Times New Roman"/>
          <w:sz w:val="24"/>
          <w:szCs w:val="24"/>
        </w:rPr>
        <w:t>Из собрания фонограмм архива Института русской литературы (Пушкинский Дом) РАН, «Музыкальный эпос русского севера», 2008 год</w:t>
      </w:r>
    </w:p>
    <w:p w14:paraId="0718190C" w14:textId="77777777" w:rsidR="005958CB" w:rsidRPr="005958CB" w:rsidRDefault="005958CB" w:rsidP="001E1DCC">
      <w:pPr>
        <w:numPr>
          <w:ilvl w:val="0"/>
          <w:numId w:val="16"/>
        </w:numPr>
        <w:tabs>
          <w:tab w:val="left" w:pos="-993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958CB">
        <w:rPr>
          <w:rFonts w:ascii="Times New Roman" w:hAnsi="Times New Roman" w:cs="Times New Roman"/>
          <w:color w:val="000000"/>
          <w:sz w:val="24"/>
          <w:szCs w:val="24"/>
        </w:rPr>
        <w:t xml:space="preserve">«На </w:t>
      </w:r>
      <w:r w:rsidRPr="005958CB">
        <w:rPr>
          <w:rFonts w:ascii="Times New Roman" w:hAnsi="Times New Roman" w:cs="Times New Roman"/>
          <w:bCs/>
          <w:color w:val="000000"/>
          <w:sz w:val="24"/>
          <w:szCs w:val="24"/>
        </w:rPr>
        <w:t>Петра</w:t>
      </w:r>
      <w:r w:rsidRPr="005958CB">
        <w:rPr>
          <w:rFonts w:ascii="Times New Roman" w:hAnsi="Times New Roman" w:cs="Times New Roman"/>
          <w:color w:val="000000"/>
          <w:sz w:val="24"/>
          <w:szCs w:val="24"/>
        </w:rPr>
        <w:t xml:space="preserve"> хлеб пекла». Исторические концерты </w:t>
      </w:r>
      <w:r w:rsidRPr="005958CB">
        <w:rPr>
          <w:rFonts w:ascii="Times New Roman" w:hAnsi="Times New Roman" w:cs="Times New Roman"/>
          <w:bCs/>
          <w:color w:val="000000"/>
          <w:sz w:val="24"/>
          <w:szCs w:val="24"/>
        </w:rPr>
        <w:t>Фольклорной комиссии</w:t>
      </w:r>
      <w:r w:rsidRPr="005958CB">
        <w:rPr>
          <w:rFonts w:ascii="Times New Roman" w:hAnsi="Times New Roman" w:cs="Times New Roman"/>
          <w:color w:val="000000"/>
          <w:sz w:val="24"/>
          <w:szCs w:val="24"/>
        </w:rPr>
        <w:t>. (</w:t>
      </w:r>
      <w:r w:rsidRPr="005958CB">
        <w:rPr>
          <w:rFonts w:ascii="Times New Roman" w:hAnsi="Times New Roman" w:cs="Times New Roman"/>
          <w:vanish/>
          <w:color w:val="000000"/>
          <w:sz w:val="24"/>
          <w:szCs w:val="24"/>
        </w:rPr>
        <w:br/>
      </w:r>
      <w:r w:rsidRPr="005958CB">
        <w:rPr>
          <w:rFonts w:ascii="Times New Roman" w:hAnsi="Times New Roman" w:cs="Times New Roman"/>
          <w:color w:val="000000"/>
          <w:sz w:val="24"/>
          <w:szCs w:val="24"/>
        </w:rPr>
        <w:t>Песни Русско-Белорусско-Украинского пограничья). 2009, APE</w:t>
      </w:r>
    </w:p>
    <w:p w14:paraId="42859330" w14:textId="77777777" w:rsidR="005958CB" w:rsidRPr="005958CB" w:rsidRDefault="005958CB" w:rsidP="001E1DCC">
      <w:pPr>
        <w:numPr>
          <w:ilvl w:val="0"/>
          <w:numId w:val="16"/>
        </w:numPr>
        <w:tabs>
          <w:tab w:val="left" w:pos="-993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958CB">
        <w:rPr>
          <w:rFonts w:ascii="Times New Roman" w:hAnsi="Times New Roman" w:cs="Times New Roman"/>
          <w:sz w:val="24"/>
          <w:szCs w:val="24"/>
        </w:rPr>
        <w:t>«Конь бежит, колокол звенит». Песни Архангельской, Псковской и Витебской земель, 1999</w:t>
      </w:r>
    </w:p>
    <w:p w14:paraId="196C6A43" w14:textId="77777777" w:rsidR="005958CB" w:rsidRPr="005958CB" w:rsidRDefault="005958CB" w:rsidP="001E1DCC">
      <w:pPr>
        <w:numPr>
          <w:ilvl w:val="0"/>
          <w:numId w:val="16"/>
        </w:numPr>
        <w:tabs>
          <w:tab w:val="left" w:pos="-993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958CB">
        <w:rPr>
          <w:rFonts w:ascii="Times New Roman" w:hAnsi="Times New Roman" w:cs="Times New Roman"/>
          <w:sz w:val="24"/>
          <w:szCs w:val="24"/>
        </w:rPr>
        <w:t xml:space="preserve">Народный календарь. Песни народных праздников и обрядов. Выпуски: 1 и 2. «Фирма Мелодия», 1989 </w:t>
      </w:r>
    </w:p>
    <w:p w14:paraId="6F354D4D" w14:textId="77777777" w:rsidR="005958CB" w:rsidRPr="005958CB" w:rsidRDefault="005958CB" w:rsidP="001E1DCC">
      <w:pPr>
        <w:numPr>
          <w:ilvl w:val="0"/>
          <w:numId w:val="16"/>
        </w:numPr>
        <w:tabs>
          <w:tab w:val="left" w:pos="-993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958CB">
        <w:rPr>
          <w:rFonts w:ascii="Times New Roman" w:hAnsi="Times New Roman" w:cs="Times New Roman"/>
          <w:sz w:val="24"/>
          <w:szCs w:val="24"/>
        </w:rPr>
        <w:t xml:space="preserve">Традиционная музыка русского северо-запада «Музыка Русского </w:t>
      </w:r>
      <w:proofErr w:type="spellStart"/>
      <w:r w:rsidRPr="005958CB">
        <w:rPr>
          <w:rFonts w:ascii="Times New Roman" w:hAnsi="Times New Roman" w:cs="Times New Roman"/>
          <w:sz w:val="24"/>
          <w:szCs w:val="24"/>
        </w:rPr>
        <w:t>Поозерья</w:t>
      </w:r>
      <w:proofErr w:type="spellEnd"/>
      <w:r w:rsidRPr="005958CB">
        <w:rPr>
          <w:rFonts w:ascii="Times New Roman" w:hAnsi="Times New Roman" w:cs="Times New Roman"/>
          <w:sz w:val="24"/>
          <w:szCs w:val="24"/>
        </w:rPr>
        <w:t xml:space="preserve">», </w:t>
      </w:r>
      <w:proofErr w:type="spellStart"/>
      <w:r w:rsidRPr="005958CB">
        <w:rPr>
          <w:rFonts w:ascii="Times New Roman" w:hAnsi="Times New Roman" w:cs="Times New Roman"/>
          <w:sz w:val="24"/>
          <w:szCs w:val="24"/>
          <w:lang w:val="en-US"/>
        </w:rPr>
        <w:t>LiveMusicTradition</w:t>
      </w:r>
      <w:proofErr w:type="spellEnd"/>
      <w:r w:rsidRPr="005958CB">
        <w:rPr>
          <w:rFonts w:ascii="Times New Roman" w:hAnsi="Times New Roman" w:cs="Times New Roman"/>
          <w:sz w:val="24"/>
          <w:szCs w:val="24"/>
        </w:rPr>
        <w:t xml:space="preserve">, 2005 </w:t>
      </w:r>
    </w:p>
    <w:p w14:paraId="6AE36F51" w14:textId="77777777" w:rsidR="005958CB" w:rsidRPr="005958CB" w:rsidRDefault="005958CB" w:rsidP="001E1DCC">
      <w:pPr>
        <w:numPr>
          <w:ilvl w:val="0"/>
          <w:numId w:val="16"/>
        </w:numPr>
        <w:tabs>
          <w:tab w:val="left" w:pos="-993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958CB">
        <w:rPr>
          <w:rFonts w:ascii="Times New Roman" w:hAnsi="Times New Roman" w:cs="Times New Roman"/>
          <w:sz w:val="24"/>
          <w:szCs w:val="24"/>
        </w:rPr>
        <w:t xml:space="preserve">Традиционное искусство </w:t>
      </w:r>
      <w:proofErr w:type="spellStart"/>
      <w:r w:rsidRPr="005958CB">
        <w:rPr>
          <w:rFonts w:ascii="Times New Roman" w:hAnsi="Times New Roman" w:cs="Times New Roman"/>
          <w:sz w:val="24"/>
          <w:szCs w:val="24"/>
        </w:rPr>
        <w:t>Поозерья</w:t>
      </w:r>
      <w:proofErr w:type="spellEnd"/>
      <w:r w:rsidRPr="005958CB">
        <w:rPr>
          <w:rFonts w:ascii="Times New Roman" w:hAnsi="Times New Roman" w:cs="Times New Roman"/>
          <w:sz w:val="24"/>
          <w:szCs w:val="24"/>
        </w:rPr>
        <w:t>. «</w:t>
      </w:r>
      <w:proofErr w:type="spellStart"/>
      <w:r w:rsidRPr="005958CB">
        <w:rPr>
          <w:rFonts w:ascii="Times New Roman" w:hAnsi="Times New Roman" w:cs="Times New Roman"/>
          <w:sz w:val="24"/>
          <w:szCs w:val="24"/>
        </w:rPr>
        <w:t>Вечериночная</w:t>
      </w:r>
      <w:proofErr w:type="spellEnd"/>
      <w:r w:rsidRPr="005958CB">
        <w:rPr>
          <w:rFonts w:ascii="Times New Roman" w:hAnsi="Times New Roman" w:cs="Times New Roman"/>
          <w:sz w:val="24"/>
          <w:szCs w:val="24"/>
        </w:rPr>
        <w:t xml:space="preserve"> музыка». «Мелодия», 1990 </w:t>
      </w:r>
    </w:p>
    <w:p w14:paraId="32326971" w14:textId="77777777" w:rsidR="005958CB" w:rsidRPr="005958CB" w:rsidRDefault="005958CB" w:rsidP="001E1DCC">
      <w:pPr>
        <w:numPr>
          <w:ilvl w:val="0"/>
          <w:numId w:val="16"/>
        </w:numPr>
        <w:tabs>
          <w:tab w:val="left" w:pos="-993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958CB">
        <w:rPr>
          <w:rFonts w:ascii="Times New Roman" w:hAnsi="Times New Roman" w:cs="Times New Roman"/>
          <w:sz w:val="24"/>
          <w:szCs w:val="24"/>
        </w:rPr>
        <w:t>«Казаки-</w:t>
      </w:r>
      <w:proofErr w:type="spellStart"/>
      <w:r w:rsidRPr="005958CB">
        <w:rPr>
          <w:rFonts w:ascii="Times New Roman" w:hAnsi="Times New Roman" w:cs="Times New Roman"/>
          <w:sz w:val="24"/>
          <w:szCs w:val="24"/>
        </w:rPr>
        <w:t>некрасовцы</w:t>
      </w:r>
      <w:proofErr w:type="spellEnd"/>
      <w:r w:rsidRPr="005958CB">
        <w:rPr>
          <w:rFonts w:ascii="Times New Roman" w:hAnsi="Times New Roman" w:cs="Times New Roman"/>
          <w:sz w:val="24"/>
          <w:szCs w:val="24"/>
        </w:rPr>
        <w:t xml:space="preserve"> на концерте в Московской консерватории». «Мелодия», 1984</w:t>
      </w:r>
    </w:p>
    <w:p w14:paraId="5303E6FF" w14:textId="77777777" w:rsidR="005958CB" w:rsidRPr="005958CB" w:rsidRDefault="005958CB" w:rsidP="005958CB">
      <w:pPr>
        <w:tabs>
          <w:tab w:val="left" w:pos="-993"/>
        </w:tabs>
        <w:spacing w:after="0" w:line="36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14:paraId="57C1A166" w14:textId="77777777" w:rsidR="005958CB" w:rsidRPr="005958CB" w:rsidRDefault="00CB15BD" w:rsidP="005958CB">
      <w:pPr>
        <w:spacing w:after="0" w:line="36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331DFC">
        <w:rPr>
          <w:rFonts w:ascii="Times New Roman" w:hAnsi="Times New Roman" w:cs="Times New Roman"/>
          <w:b/>
          <w:i/>
          <w:sz w:val="24"/>
          <w:szCs w:val="24"/>
        </w:rPr>
        <w:t xml:space="preserve">6.4. </w:t>
      </w:r>
      <w:r w:rsidR="005958CB" w:rsidRPr="005958CB">
        <w:rPr>
          <w:rFonts w:ascii="Times New Roman" w:hAnsi="Times New Roman" w:cs="Times New Roman"/>
          <w:b/>
          <w:i/>
          <w:sz w:val="24"/>
          <w:szCs w:val="24"/>
        </w:rPr>
        <w:t>Записи фонотеки отдела РНХ музыкального колледжа им. Гнесиных</w:t>
      </w:r>
    </w:p>
    <w:p w14:paraId="3A599AF3" w14:textId="77777777" w:rsidR="005958CB" w:rsidRPr="005958CB" w:rsidRDefault="005958CB" w:rsidP="001E1DCC">
      <w:pPr>
        <w:numPr>
          <w:ilvl w:val="0"/>
          <w:numId w:val="17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958CB">
        <w:rPr>
          <w:rFonts w:ascii="Times New Roman" w:hAnsi="Times New Roman" w:cs="Times New Roman"/>
          <w:sz w:val="24"/>
          <w:szCs w:val="24"/>
        </w:rPr>
        <w:t>Западнорусский певческий стиль: песни Брянской, Калужской, Псковской и Смоленской областей</w:t>
      </w:r>
    </w:p>
    <w:p w14:paraId="1A9A2E67" w14:textId="77777777" w:rsidR="005958CB" w:rsidRPr="005958CB" w:rsidRDefault="005958CB" w:rsidP="001E1DCC">
      <w:pPr>
        <w:numPr>
          <w:ilvl w:val="0"/>
          <w:numId w:val="17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958CB">
        <w:rPr>
          <w:rFonts w:ascii="Times New Roman" w:hAnsi="Times New Roman" w:cs="Times New Roman"/>
          <w:sz w:val="24"/>
          <w:szCs w:val="24"/>
        </w:rPr>
        <w:t xml:space="preserve">Казачья певческая традиция: Дон, Кубань, </w:t>
      </w:r>
      <w:proofErr w:type="spellStart"/>
      <w:r w:rsidRPr="005958CB">
        <w:rPr>
          <w:rFonts w:ascii="Times New Roman" w:hAnsi="Times New Roman" w:cs="Times New Roman"/>
          <w:sz w:val="24"/>
          <w:szCs w:val="24"/>
        </w:rPr>
        <w:t>Некрасовцы</w:t>
      </w:r>
      <w:proofErr w:type="spellEnd"/>
      <w:r w:rsidRPr="005958CB">
        <w:rPr>
          <w:rFonts w:ascii="Times New Roman" w:hAnsi="Times New Roman" w:cs="Times New Roman"/>
          <w:sz w:val="24"/>
          <w:szCs w:val="24"/>
        </w:rPr>
        <w:t>, Оренбургские казаки, Терцы</w:t>
      </w:r>
    </w:p>
    <w:p w14:paraId="27F2DBE5" w14:textId="77777777" w:rsidR="005958CB" w:rsidRPr="005958CB" w:rsidRDefault="005958CB" w:rsidP="001E1DCC">
      <w:pPr>
        <w:numPr>
          <w:ilvl w:val="0"/>
          <w:numId w:val="17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958CB">
        <w:rPr>
          <w:rFonts w:ascii="Times New Roman" w:hAnsi="Times New Roman" w:cs="Times New Roman"/>
          <w:sz w:val="24"/>
          <w:szCs w:val="24"/>
        </w:rPr>
        <w:t>Северный певческий стиль: песни Архангельской, Вологодской, Ленинградской, Мурманской областей</w:t>
      </w:r>
    </w:p>
    <w:p w14:paraId="2AEA95B1" w14:textId="77777777" w:rsidR="005958CB" w:rsidRPr="005958CB" w:rsidRDefault="005958CB" w:rsidP="001E1DCC">
      <w:pPr>
        <w:numPr>
          <w:ilvl w:val="0"/>
          <w:numId w:val="17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958CB">
        <w:rPr>
          <w:rFonts w:ascii="Times New Roman" w:hAnsi="Times New Roman" w:cs="Times New Roman"/>
          <w:sz w:val="24"/>
          <w:szCs w:val="24"/>
        </w:rPr>
        <w:t>Сибирская певческая традиция: песни Кемеровской, Новосибирской, Омской, Свердловской областей и Красноярского края</w:t>
      </w:r>
    </w:p>
    <w:p w14:paraId="047D754E" w14:textId="77777777" w:rsidR="005958CB" w:rsidRPr="005958CB" w:rsidRDefault="005958CB" w:rsidP="001E1DCC">
      <w:pPr>
        <w:numPr>
          <w:ilvl w:val="0"/>
          <w:numId w:val="17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958CB">
        <w:rPr>
          <w:rFonts w:ascii="Times New Roman" w:hAnsi="Times New Roman" w:cs="Times New Roman"/>
          <w:sz w:val="24"/>
          <w:szCs w:val="24"/>
        </w:rPr>
        <w:t>Средне-Волжский певческий стиль: Пенза, Саратов, Ульяновск, Уфа</w:t>
      </w:r>
    </w:p>
    <w:p w14:paraId="5C09E82F" w14:textId="77777777" w:rsidR="005958CB" w:rsidRPr="005958CB" w:rsidRDefault="005958CB" w:rsidP="001E1DCC">
      <w:pPr>
        <w:numPr>
          <w:ilvl w:val="0"/>
          <w:numId w:val="17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958CB">
        <w:rPr>
          <w:rFonts w:ascii="Times New Roman" w:hAnsi="Times New Roman" w:cs="Times New Roman"/>
          <w:sz w:val="24"/>
          <w:szCs w:val="24"/>
        </w:rPr>
        <w:t xml:space="preserve">Среднерусский певческий стиль: песни Ивановской, Костромской, Московской и Тульской областей </w:t>
      </w:r>
    </w:p>
    <w:p w14:paraId="031D2B6B" w14:textId="77777777" w:rsidR="005958CB" w:rsidRPr="005958CB" w:rsidRDefault="005958CB" w:rsidP="001E1DCC">
      <w:pPr>
        <w:numPr>
          <w:ilvl w:val="0"/>
          <w:numId w:val="17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958CB">
        <w:rPr>
          <w:rFonts w:ascii="Times New Roman" w:hAnsi="Times New Roman" w:cs="Times New Roman"/>
          <w:sz w:val="24"/>
          <w:szCs w:val="24"/>
        </w:rPr>
        <w:t>Уральская певческая традиция: заводской фольклор</w:t>
      </w:r>
    </w:p>
    <w:p w14:paraId="11176145" w14:textId="77777777" w:rsidR="005958CB" w:rsidRPr="005958CB" w:rsidRDefault="005958CB" w:rsidP="001E1DCC">
      <w:pPr>
        <w:numPr>
          <w:ilvl w:val="0"/>
          <w:numId w:val="17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958CB">
        <w:rPr>
          <w:rFonts w:ascii="Times New Roman" w:hAnsi="Times New Roman" w:cs="Times New Roman"/>
          <w:sz w:val="24"/>
          <w:szCs w:val="24"/>
        </w:rPr>
        <w:t>Южнорусская певческая традиция: песни Белгородской, Воронежской, Курской, Липецкой, Рязанской области</w:t>
      </w:r>
    </w:p>
    <w:p w14:paraId="48FB4CCA" w14:textId="77777777" w:rsidR="005958CB" w:rsidRPr="005958CB" w:rsidRDefault="005958CB" w:rsidP="005958CB">
      <w:pPr>
        <w:spacing w:after="0" w:line="360" w:lineRule="auto"/>
        <w:rPr>
          <w:rFonts w:ascii="Times New Roman" w:hAnsi="Times New Roman" w:cs="Times New Roman"/>
          <w:b/>
          <w:i/>
          <w:sz w:val="24"/>
          <w:szCs w:val="24"/>
        </w:rPr>
      </w:pPr>
    </w:p>
    <w:p w14:paraId="6BBDBF1E" w14:textId="77777777" w:rsidR="005958CB" w:rsidRPr="00666ED3" w:rsidRDefault="00666ED3" w:rsidP="005958CB">
      <w:pPr>
        <w:spacing w:after="0" w:line="36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666ED3">
        <w:rPr>
          <w:rFonts w:ascii="Times New Roman" w:hAnsi="Times New Roman" w:cs="Times New Roman"/>
          <w:b/>
          <w:i/>
          <w:sz w:val="24"/>
          <w:szCs w:val="24"/>
        </w:rPr>
        <w:t xml:space="preserve">6.5. </w:t>
      </w:r>
      <w:r w:rsidR="005958CB" w:rsidRPr="00666ED3">
        <w:rPr>
          <w:rFonts w:ascii="Times New Roman" w:hAnsi="Times New Roman" w:cs="Times New Roman"/>
          <w:b/>
          <w:i/>
          <w:sz w:val="24"/>
          <w:szCs w:val="24"/>
        </w:rPr>
        <w:t>Другие аудио- и видео-материалы:</w:t>
      </w:r>
    </w:p>
    <w:p w14:paraId="6959C4A7" w14:textId="77777777" w:rsidR="005958CB" w:rsidRPr="00371090" w:rsidRDefault="00371090" w:rsidP="00371090">
      <w:pPr>
        <w:pStyle w:val="a5"/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1. </w:t>
      </w:r>
      <w:r w:rsidR="002264E5">
        <w:rPr>
          <w:rFonts w:ascii="Times New Roman" w:hAnsi="Times New Roman" w:cs="Times New Roman"/>
          <w:sz w:val="24"/>
          <w:szCs w:val="24"/>
        </w:rPr>
        <w:t xml:space="preserve">  </w:t>
      </w:r>
      <w:r w:rsidR="005958CB" w:rsidRPr="00371090">
        <w:rPr>
          <w:rFonts w:ascii="Times New Roman" w:hAnsi="Times New Roman" w:cs="Times New Roman"/>
          <w:sz w:val="24"/>
          <w:szCs w:val="24"/>
        </w:rPr>
        <w:t>Цикл видео-фильмов «Мировая деревня» и «За околицей»</w:t>
      </w:r>
    </w:p>
    <w:p w14:paraId="33DA2418" w14:textId="77777777" w:rsidR="005958CB" w:rsidRDefault="00371090" w:rsidP="0037109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2.</w:t>
      </w:r>
      <w:r w:rsidR="002264E5">
        <w:rPr>
          <w:rFonts w:ascii="Times New Roman" w:hAnsi="Times New Roman" w:cs="Times New Roman"/>
          <w:sz w:val="24"/>
          <w:szCs w:val="24"/>
        </w:rPr>
        <w:t xml:space="preserve">    </w:t>
      </w:r>
      <w:r w:rsidR="005958CB" w:rsidRPr="005958CB">
        <w:rPr>
          <w:rFonts w:ascii="Times New Roman" w:hAnsi="Times New Roman" w:cs="Times New Roman"/>
          <w:sz w:val="24"/>
          <w:szCs w:val="24"/>
        </w:rPr>
        <w:t>Телевизионные передачи из цикла  «Странствия музыканта» ТМК «Россия-Культура»</w:t>
      </w:r>
    </w:p>
    <w:p w14:paraId="52A775FF" w14:textId="77777777" w:rsidR="00331DFC" w:rsidRPr="00331DFC" w:rsidRDefault="00371090" w:rsidP="00371090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    3.</w:t>
      </w:r>
      <w:r w:rsidR="002264E5">
        <w:rPr>
          <w:rFonts w:ascii="Times New Roman" w:hAnsi="Times New Roman" w:cs="Times New Roman"/>
          <w:sz w:val="24"/>
          <w:szCs w:val="24"/>
        </w:rPr>
        <w:t xml:space="preserve">    </w:t>
      </w:r>
      <w:r w:rsidR="00331DFC" w:rsidRPr="00331DFC">
        <w:rPr>
          <w:rFonts w:ascii="Times New Roman" w:hAnsi="Times New Roman" w:cs="Times New Roman"/>
          <w:sz w:val="24"/>
          <w:szCs w:val="24"/>
        </w:rPr>
        <w:t xml:space="preserve">Экспедиционные записи отечественных фольклористов: Гиляровой Н. Н., Кабанова А. С., Красовского А. В., Медведевой В. Н., </w:t>
      </w:r>
      <w:proofErr w:type="spellStart"/>
      <w:r w:rsidR="00331DFC" w:rsidRPr="00331DFC">
        <w:rPr>
          <w:rFonts w:ascii="Times New Roman" w:hAnsi="Times New Roman" w:cs="Times New Roman"/>
          <w:sz w:val="24"/>
          <w:szCs w:val="24"/>
        </w:rPr>
        <w:t>Мехнецова</w:t>
      </w:r>
      <w:proofErr w:type="spellEnd"/>
      <w:r w:rsidR="00331DFC" w:rsidRPr="00331DFC">
        <w:rPr>
          <w:rFonts w:ascii="Times New Roman" w:hAnsi="Times New Roman" w:cs="Times New Roman"/>
          <w:sz w:val="24"/>
          <w:szCs w:val="24"/>
        </w:rPr>
        <w:t xml:space="preserve"> А. М.,  Пушкиной С. И., Щурова В. М. и др. </w:t>
      </w:r>
    </w:p>
    <w:p w14:paraId="7D66AA33" w14:textId="77777777" w:rsidR="00331DFC" w:rsidRPr="005958CB" w:rsidRDefault="00331DFC" w:rsidP="00331DFC">
      <w:pPr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669C5C50" w14:textId="77777777" w:rsidR="005E0B42" w:rsidRDefault="005E0B42" w:rsidP="006D3B4F">
      <w:pPr>
        <w:spacing w:line="360" w:lineRule="auto"/>
        <w:jc w:val="right"/>
        <w:rPr>
          <w:rFonts w:ascii="Times New Roman" w:hAnsi="Times New Roman" w:cs="Times New Roman"/>
          <w:i/>
        </w:rPr>
      </w:pPr>
    </w:p>
    <w:p w14:paraId="178E5796" w14:textId="77777777" w:rsidR="006D3B4F" w:rsidRPr="00652778" w:rsidRDefault="006D3B4F" w:rsidP="006D3B4F">
      <w:pPr>
        <w:spacing w:line="360" w:lineRule="auto"/>
        <w:jc w:val="right"/>
        <w:rPr>
          <w:rFonts w:ascii="Times New Roman" w:hAnsi="Times New Roman" w:cs="Times New Roman"/>
          <w:i/>
        </w:rPr>
      </w:pPr>
      <w:r w:rsidRPr="00652778">
        <w:rPr>
          <w:rFonts w:ascii="Times New Roman" w:hAnsi="Times New Roman" w:cs="Times New Roman"/>
          <w:i/>
        </w:rPr>
        <w:t>Приложение 1</w:t>
      </w:r>
    </w:p>
    <w:p w14:paraId="4AC2C5E5" w14:textId="77777777" w:rsidR="006D3B4F" w:rsidRPr="00652778" w:rsidRDefault="006D3B4F" w:rsidP="006D3B4F">
      <w:pPr>
        <w:keepNext/>
        <w:keepLines/>
        <w:widowControl w:val="0"/>
        <w:spacing w:after="269" w:line="260" w:lineRule="exact"/>
        <w:ind w:right="160"/>
        <w:jc w:val="center"/>
        <w:outlineLvl w:val="4"/>
        <w:rPr>
          <w:rFonts w:ascii="Times New Roman" w:hAnsi="Times New Roman" w:cs="Times New Roman"/>
          <w:b/>
          <w:i/>
          <w:color w:val="000000"/>
          <w:sz w:val="24"/>
          <w:szCs w:val="24"/>
          <w:lang w:bidi="ru-RU"/>
        </w:rPr>
      </w:pPr>
      <w:r w:rsidRPr="00652778">
        <w:rPr>
          <w:rFonts w:ascii="Times New Roman" w:hAnsi="Times New Roman" w:cs="Times New Roman"/>
          <w:b/>
          <w:i/>
          <w:color w:val="000000"/>
          <w:sz w:val="24"/>
          <w:szCs w:val="24"/>
          <w:lang w:bidi="ru-RU"/>
        </w:rPr>
        <w:t>СЛОВАРЬ ФОЛЬКЛОРНЫХ ТЕРМИНОВ</w:t>
      </w:r>
    </w:p>
    <w:p w14:paraId="2D2EC912" w14:textId="77777777" w:rsidR="006D3B4F" w:rsidRPr="00652778" w:rsidRDefault="006D3B4F" w:rsidP="006D3B4F">
      <w:pPr>
        <w:widowControl w:val="0"/>
        <w:spacing w:after="0" w:line="36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  <w:lang w:bidi="ru-RU"/>
        </w:rPr>
      </w:pPr>
      <w:r w:rsidRPr="005475BB">
        <w:rPr>
          <w:rFonts w:ascii="Times New Roman" w:hAnsi="Times New Roman" w:cs="Times New Roman"/>
          <w:b/>
          <w:i/>
          <w:color w:val="000000"/>
          <w:sz w:val="24"/>
          <w:szCs w:val="24"/>
          <w:lang w:bidi="ru-RU"/>
        </w:rPr>
        <w:t>ФОЛЬКЛОР</w:t>
      </w:r>
      <w:r w:rsidRPr="00652778">
        <w:rPr>
          <w:rFonts w:ascii="Times New Roman" w:hAnsi="Times New Roman" w:cs="Times New Roman"/>
          <w:color w:val="000000"/>
          <w:sz w:val="24"/>
          <w:szCs w:val="24"/>
          <w:lang w:bidi="ru-RU"/>
        </w:rPr>
        <w:t xml:space="preserve"> — художественное творчество широких народных масс, преимущественно устно-поэтическое творчество. Термин впервые был введен в научный обиход в 1846году английским ученым Вильямом Томсом.</w:t>
      </w:r>
    </w:p>
    <w:p w14:paraId="76E47A13" w14:textId="77777777" w:rsidR="006D3B4F" w:rsidRDefault="006D3B4F" w:rsidP="006D3B4F">
      <w:pPr>
        <w:widowControl w:val="0"/>
        <w:spacing w:after="0" w:line="36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  <w:lang w:bidi="ru-RU"/>
        </w:rPr>
      </w:pPr>
      <w:r w:rsidRPr="00652778">
        <w:rPr>
          <w:rFonts w:ascii="Times New Roman" w:hAnsi="Times New Roman" w:cs="Times New Roman"/>
          <w:color w:val="000000"/>
          <w:sz w:val="24"/>
          <w:szCs w:val="24"/>
          <w:lang w:bidi="ru-RU"/>
        </w:rPr>
        <w:t xml:space="preserve">В буквальном переводе </w:t>
      </w:r>
      <w:r w:rsidRPr="00F60CC9">
        <w:rPr>
          <w:rFonts w:ascii="Times New Roman" w:hAnsi="Times New Roman" w:cs="Times New Roman"/>
          <w:b/>
          <w:i/>
          <w:color w:val="000000"/>
          <w:sz w:val="24"/>
          <w:szCs w:val="24"/>
          <w:lang w:val="en-US" w:eastAsia="en-US" w:bidi="en-US"/>
        </w:rPr>
        <w:t>Folk</w:t>
      </w:r>
      <w:r w:rsidRPr="00F60CC9">
        <w:rPr>
          <w:rFonts w:ascii="Times New Roman" w:hAnsi="Times New Roman" w:cs="Times New Roman"/>
          <w:b/>
          <w:i/>
          <w:color w:val="000000"/>
          <w:sz w:val="24"/>
          <w:szCs w:val="24"/>
          <w:lang w:eastAsia="en-US" w:bidi="en-US"/>
        </w:rPr>
        <w:t>-</w:t>
      </w:r>
      <w:r w:rsidRPr="00F60CC9">
        <w:rPr>
          <w:rFonts w:ascii="Times New Roman" w:hAnsi="Times New Roman" w:cs="Times New Roman"/>
          <w:b/>
          <w:i/>
          <w:color w:val="000000"/>
          <w:sz w:val="24"/>
          <w:szCs w:val="24"/>
          <w:lang w:val="en-US" w:eastAsia="en-US" w:bidi="en-US"/>
        </w:rPr>
        <w:t>lore</w:t>
      </w:r>
      <w:r w:rsidRPr="00652778">
        <w:rPr>
          <w:rFonts w:ascii="Times New Roman" w:hAnsi="Times New Roman" w:cs="Times New Roman"/>
          <w:color w:val="000000"/>
          <w:sz w:val="24"/>
          <w:szCs w:val="24"/>
          <w:lang w:eastAsia="en-US" w:bidi="en-US"/>
        </w:rPr>
        <w:t xml:space="preserve"> </w:t>
      </w:r>
      <w:r w:rsidRPr="00652778">
        <w:rPr>
          <w:rFonts w:ascii="Times New Roman" w:hAnsi="Times New Roman" w:cs="Times New Roman"/>
          <w:color w:val="000000"/>
          <w:sz w:val="24"/>
          <w:szCs w:val="24"/>
          <w:lang w:bidi="ru-RU"/>
        </w:rPr>
        <w:t>означает: народная мудрость, народное знание. Этим термином сначала обозначали только самый предмет науки, но иногда стали им называть и научную дисциплину, этот материал изучающую;</w:t>
      </w:r>
      <w:r>
        <w:rPr>
          <w:rFonts w:ascii="Times New Roman" w:hAnsi="Times New Roman" w:cs="Times New Roman"/>
          <w:color w:val="000000"/>
          <w:sz w:val="24"/>
          <w:szCs w:val="24"/>
          <w:lang w:bidi="ru-RU"/>
        </w:rPr>
        <w:t xml:space="preserve"> </w:t>
      </w:r>
      <w:r w:rsidRPr="00652778">
        <w:rPr>
          <w:rFonts w:ascii="Times New Roman" w:hAnsi="Times New Roman" w:cs="Times New Roman"/>
          <w:color w:val="000000"/>
          <w:sz w:val="24"/>
          <w:szCs w:val="24"/>
          <w:lang w:bidi="ru-RU"/>
        </w:rPr>
        <w:t>однако последнюю правильнее называть фольклористикой.</w:t>
      </w:r>
    </w:p>
    <w:p w14:paraId="362C1022" w14:textId="77777777" w:rsidR="006D3B4F" w:rsidRPr="00652778" w:rsidRDefault="006D3B4F" w:rsidP="006D3B4F">
      <w:pPr>
        <w:widowControl w:val="0"/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bidi="ru-RU"/>
        </w:rPr>
      </w:pPr>
      <w:r w:rsidRPr="00F60CC9">
        <w:rPr>
          <w:rFonts w:ascii="Times New Roman" w:hAnsi="Times New Roman" w:cs="Times New Roman"/>
          <w:i/>
          <w:color w:val="000000"/>
          <w:sz w:val="24"/>
          <w:szCs w:val="24"/>
          <w:lang w:bidi="ru-RU"/>
        </w:rPr>
        <w:t>Баской</w:t>
      </w:r>
      <w:r w:rsidRPr="00652778">
        <w:rPr>
          <w:rFonts w:ascii="Times New Roman" w:hAnsi="Times New Roman" w:cs="Times New Roman"/>
          <w:color w:val="000000"/>
          <w:sz w:val="24"/>
          <w:szCs w:val="24"/>
          <w:lang w:bidi="ru-RU"/>
        </w:rPr>
        <w:t xml:space="preserve"> — красивый, нарядный.</w:t>
      </w:r>
    </w:p>
    <w:p w14:paraId="5373AB1D" w14:textId="77777777" w:rsidR="006D3B4F" w:rsidRPr="00652778" w:rsidRDefault="006D3B4F" w:rsidP="006D3B4F">
      <w:pPr>
        <w:widowControl w:val="0"/>
        <w:spacing w:after="0" w:line="360" w:lineRule="auto"/>
        <w:ind w:left="20"/>
        <w:jc w:val="both"/>
        <w:rPr>
          <w:rFonts w:ascii="Times New Roman" w:hAnsi="Times New Roman" w:cs="Times New Roman"/>
          <w:color w:val="000000"/>
          <w:sz w:val="24"/>
          <w:szCs w:val="24"/>
          <w:lang w:bidi="ru-RU"/>
        </w:rPr>
      </w:pPr>
      <w:r w:rsidRPr="00F60CC9">
        <w:rPr>
          <w:rFonts w:ascii="Times New Roman" w:hAnsi="Times New Roman" w:cs="Times New Roman"/>
          <w:i/>
          <w:color w:val="000000"/>
          <w:sz w:val="24"/>
          <w:szCs w:val="24"/>
          <w:lang w:bidi="ru-RU"/>
        </w:rPr>
        <w:t>Баять</w:t>
      </w:r>
      <w:r w:rsidRPr="00652778">
        <w:rPr>
          <w:rFonts w:ascii="Times New Roman" w:hAnsi="Times New Roman" w:cs="Times New Roman"/>
          <w:color w:val="000000"/>
          <w:sz w:val="24"/>
          <w:szCs w:val="24"/>
          <w:lang w:bidi="ru-RU"/>
        </w:rPr>
        <w:t xml:space="preserve"> — говорить, сказывать.</w:t>
      </w:r>
    </w:p>
    <w:p w14:paraId="17784B4F" w14:textId="77777777" w:rsidR="006D3B4F" w:rsidRPr="00652778" w:rsidRDefault="006D3B4F" w:rsidP="006D3B4F">
      <w:pPr>
        <w:widowControl w:val="0"/>
        <w:spacing w:after="0" w:line="360" w:lineRule="auto"/>
        <w:ind w:left="20"/>
        <w:jc w:val="both"/>
        <w:rPr>
          <w:rFonts w:ascii="Times New Roman" w:hAnsi="Times New Roman" w:cs="Times New Roman"/>
          <w:color w:val="000000"/>
          <w:sz w:val="24"/>
          <w:szCs w:val="24"/>
          <w:lang w:bidi="ru-RU"/>
        </w:rPr>
      </w:pPr>
      <w:r w:rsidRPr="00F60CC9">
        <w:rPr>
          <w:rFonts w:ascii="Times New Roman" w:hAnsi="Times New Roman" w:cs="Times New Roman"/>
          <w:i/>
          <w:color w:val="000000"/>
          <w:sz w:val="24"/>
          <w:szCs w:val="24"/>
          <w:lang w:bidi="ru-RU"/>
        </w:rPr>
        <w:t>Бочаг</w:t>
      </w:r>
      <w:r w:rsidRPr="00652778">
        <w:rPr>
          <w:rFonts w:ascii="Times New Roman" w:hAnsi="Times New Roman" w:cs="Times New Roman"/>
          <w:color w:val="000000"/>
          <w:sz w:val="24"/>
          <w:szCs w:val="24"/>
          <w:lang w:bidi="ru-RU"/>
        </w:rPr>
        <w:t xml:space="preserve"> — глубокая лужа, яма, залитая водой.</w:t>
      </w:r>
    </w:p>
    <w:p w14:paraId="7CEDCC05" w14:textId="77777777" w:rsidR="006D3B4F" w:rsidRPr="00652778" w:rsidRDefault="006D3B4F" w:rsidP="006D3B4F">
      <w:pPr>
        <w:widowControl w:val="0"/>
        <w:spacing w:after="0" w:line="360" w:lineRule="auto"/>
        <w:ind w:left="20"/>
        <w:jc w:val="both"/>
        <w:rPr>
          <w:rFonts w:ascii="Times New Roman" w:hAnsi="Times New Roman" w:cs="Times New Roman"/>
          <w:color w:val="000000"/>
          <w:sz w:val="24"/>
          <w:szCs w:val="24"/>
          <w:lang w:bidi="ru-RU"/>
        </w:rPr>
      </w:pPr>
      <w:r w:rsidRPr="00652778">
        <w:rPr>
          <w:rFonts w:ascii="Times New Roman" w:hAnsi="Times New Roman" w:cs="Times New Roman"/>
          <w:color w:val="000000"/>
          <w:sz w:val="24"/>
          <w:szCs w:val="24"/>
          <w:lang w:bidi="ru-RU"/>
        </w:rPr>
        <w:t>Браный — узорчатый (о ткани).</w:t>
      </w:r>
    </w:p>
    <w:p w14:paraId="49B8D01B" w14:textId="77777777" w:rsidR="006D3B4F" w:rsidRPr="00652778" w:rsidRDefault="006D3B4F" w:rsidP="006D3B4F">
      <w:pPr>
        <w:widowControl w:val="0"/>
        <w:spacing w:after="0" w:line="360" w:lineRule="auto"/>
        <w:ind w:left="20"/>
        <w:jc w:val="both"/>
        <w:rPr>
          <w:rFonts w:ascii="Times New Roman" w:hAnsi="Times New Roman" w:cs="Times New Roman"/>
          <w:color w:val="000000"/>
          <w:sz w:val="24"/>
          <w:szCs w:val="24"/>
          <w:lang w:bidi="ru-RU"/>
        </w:rPr>
      </w:pPr>
      <w:proofErr w:type="spellStart"/>
      <w:r w:rsidRPr="00F60CC9">
        <w:rPr>
          <w:rFonts w:ascii="Times New Roman" w:hAnsi="Times New Roman" w:cs="Times New Roman"/>
          <w:i/>
          <w:color w:val="000000"/>
          <w:sz w:val="24"/>
          <w:szCs w:val="24"/>
          <w:lang w:bidi="ru-RU"/>
        </w:rPr>
        <w:t>Братыня</w:t>
      </w:r>
      <w:proofErr w:type="spellEnd"/>
      <w:r w:rsidRPr="00652778">
        <w:rPr>
          <w:rFonts w:ascii="Times New Roman" w:hAnsi="Times New Roman" w:cs="Times New Roman"/>
          <w:color w:val="000000"/>
          <w:sz w:val="24"/>
          <w:szCs w:val="24"/>
          <w:lang w:bidi="ru-RU"/>
        </w:rPr>
        <w:t xml:space="preserve"> — братина, сосуд для пива.</w:t>
      </w:r>
    </w:p>
    <w:p w14:paraId="5214720D" w14:textId="77777777" w:rsidR="006D3B4F" w:rsidRPr="00652778" w:rsidRDefault="006D3B4F" w:rsidP="006D3B4F">
      <w:pPr>
        <w:widowControl w:val="0"/>
        <w:spacing w:after="0" w:line="360" w:lineRule="auto"/>
        <w:ind w:left="20"/>
        <w:jc w:val="both"/>
        <w:rPr>
          <w:rFonts w:ascii="Times New Roman" w:hAnsi="Times New Roman" w:cs="Times New Roman"/>
          <w:color w:val="000000"/>
          <w:sz w:val="24"/>
          <w:szCs w:val="24"/>
          <w:lang w:bidi="ru-RU"/>
        </w:rPr>
      </w:pPr>
      <w:r w:rsidRPr="00AC0722">
        <w:rPr>
          <w:rFonts w:ascii="Times New Roman" w:hAnsi="Times New Roman" w:cs="Times New Roman"/>
          <w:i/>
          <w:color w:val="000000"/>
          <w:sz w:val="24"/>
          <w:szCs w:val="24"/>
          <w:lang w:bidi="ru-RU"/>
        </w:rPr>
        <w:t>Брашно</w:t>
      </w:r>
      <w:r w:rsidRPr="00652778">
        <w:rPr>
          <w:rFonts w:ascii="Times New Roman" w:hAnsi="Times New Roman" w:cs="Times New Roman"/>
          <w:color w:val="000000"/>
          <w:sz w:val="24"/>
          <w:szCs w:val="24"/>
          <w:lang w:bidi="ru-RU"/>
        </w:rPr>
        <w:t xml:space="preserve"> — еда, кушанье, яство.</w:t>
      </w:r>
    </w:p>
    <w:p w14:paraId="7568392E" w14:textId="77777777" w:rsidR="006D3B4F" w:rsidRPr="00652778" w:rsidRDefault="006D3B4F" w:rsidP="006D3B4F">
      <w:pPr>
        <w:widowControl w:val="0"/>
        <w:spacing w:after="0" w:line="360" w:lineRule="auto"/>
        <w:ind w:left="380" w:right="720" w:hanging="340"/>
        <w:rPr>
          <w:rFonts w:ascii="Times New Roman" w:hAnsi="Times New Roman" w:cs="Times New Roman"/>
          <w:color w:val="000000"/>
          <w:sz w:val="24"/>
          <w:szCs w:val="24"/>
          <w:lang w:bidi="ru-RU"/>
        </w:rPr>
      </w:pPr>
      <w:r w:rsidRPr="00AC0722">
        <w:rPr>
          <w:rFonts w:ascii="Times New Roman" w:hAnsi="Times New Roman" w:cs="Times New Roman"/>
          <w:i/>
          <w:color w:val="000000"/>
          <w:sz w:val="24"/>
          <w:szCs w:val="24"/>
          <w:lang w:bidi="ru-RU"/>
        </w:rPr>
        <w:t>Бредень, бредник</w:t>
      </w:r>
      <w:r w:rsidRPr="00652778">
        <w:rPr>
          <w:rFonts w:ascii="Times New Roman" w:hAnsi="Times New Roman" w:cs="Times New Roman"/>
          <w:color w:val="000000"/>
          <w:sz w:val="24"/>
          <w:szCs w:val="24"/>
          <w:lang w:bidi="ru-RU"/>
        </w:rPr>
        <w:t xml:space="preserve"> — небольшой невод, которым ловят рыбу вдвоем, идя бродом.</w:t>
      </w:r>
    </w:p>
    <w:p w14:paraId="3A669F75" w14:textId="77777777" w:rsidR="006D3B4F" w:rsidRPr="00652778" w:rsidRDefault="006D3B4F" w:rsidP="006D3B4F">
      <w:pPr>
        <w:widowControl w:val="0"/>
        <w:spacing w:after="0" w:line="360" w:lineRule="auto"/>
        <w:ind w:left="20"/>
        <w:jc w:val="both"/>
        <w:rPr>
          <w:rFonts w:ascii="Times New Roman" w:hAnsi="Times New Roman" w:cs="Times New Roman"/>
          <w:color w:val="000000"/>
          <w:sz w:val="24"/>
          <w:szCs w:val="24"/>
          <w:lang w:bidi="ru-RU"/>
        </w:rPr>
      </w:pPr>
      <w:r w:rsidRPr="00AC0722">
        <w:rPr>
          <w:rFonts w:ascii="Times New Roman" w:hAnsi="Times New Roman" w:cs="Times New Roman"/>
          <w:i/>
          <w:color w:val="000000"/>
          <w:sz w:val="24"/>
          <w:szCs w:val="24"/>
          <w:lang w:bidi="ru-RU"/>
        </w:rPr>
        <w:t>Былина</w:t>
      </w:r>
      <w:r w:rsidRPr="00652778">
        <w:rPr>
          <w:rFonts w:ascii="Times New Roman" w:hAnsi="Times New Roman" w:cs="Times New Roman"/>
          <w:color w:val="000000"/>
          <w:sz w:val="24"/>
          <w:szCs w:val="24"/>
          <w:lang w:bidi="ru-RU"/>
        </w:rPr>
        <w:t xml:space="preserve"> — былинка, стебель травы.</w:t>
      </w:r>
    </w:p>
    <w:p w14:paraId="0E002E30" w14:textId="77777777" w:rsidR="006D3B4F" w:rsidRPr="00652778" w:rsidRDefault="006D3B4F" w:rsidP="006D3B4F">
      <w:pPr>
        <w:widowControl w:val="0"/>
        <w:spacing w:after="0" w:line="360" w:lineRule="auto"/>
        <w:ind w:left="380" w:right="1500" w:hanging="340"/>
        <w:rPr>
          <w:rFonts w:ascii="Times New Roman" w:hAnsi="Times New Roman" w:cs="Times New Roman"/>
          <w:color w:val="000000"/>
          <w:sz w:val="24"/>
          <w:szCs w:val="24"/>
          <w:lang w:bidi="ru-RU"/>
        </w:rPr>
      </w:pPr>
      <w:r w:rsidRPr="00AC0722">
        <w:rPr>
          <w:rFonts w:ascii="Times New Roman" w:hAnsi="Times New Roman" w:cs="Times New Roman"/>
          <w:i/>
          <w:color w:val="000000"/>
          <w:sz w:val="24"/>
          <w:szCs w:val="24"/>
          <w:lang w:bidi="ru-RU"/>
        </w:rPr>
        <w:t>Былинка</w:t>
      </w:r>
      <w:r w:rsidRPr="00652778">
        <w:rPr>
          <w:rFonts w:ascii="Times New Roman" w:hAnsi="Times New Roman" w:cs="Times New Roman"/>
          <w:color w:val="000000"/>
          <w:sz w:val="24"/>
          <w:szCs w:val="24"/>
          <w:lang w:bidi="ru-RU"/>
        </w:rPr>
        <w:t xml:space="preserve"> — рассказ о нечистой силе, в достоверности которого не сомневаются.</w:t>
      </w:r>
    </w:p>
    <w:p w14:paraId="37F8A362" w14:textId="77777777" w:rsidR="006D3B4F" w:rsidRPr="00652778" w:rsidRDefault="006D3B4F" w:rsidP="006D3B4F">
      <w:pPr>
        <w:widowControl w:val="0"/>
        <w:spacing w:after="0" w:line="360" w:lineRule="auto"/>
        <w:ind w:left="20"/>
        <w:jc w:val="both"/>
        <w:rPr>
          <w:rFonts w:ascii="Times New Roman" w:hAnsi="Times New Roman" w:cs="Times New Roman"/>
          <w:color w:val="000000"/>
          <w:sz w:val="24"/>
          <w:szCs w:val="24"/>
          <w:lang w:bidi="ru-RU"/>
        </w:rPr>
      </w:pPr>
      <w:proofErr w:type="spellStart"/>
      <w:r w:rsidRPr="00AC0722">
        <w:rPr>
          <w:rFonts w:ascii="Times New Roman" w:hAnsi="Times New Roman" w:cs="Times New Roman"/>
          <w:i/>
          <w:color w:val="000000"/>
          <w:sz w:val="24"/>
          <w:szCs w:val="24"/>
          <w:lang w:bidi="ru-RU"/>
        </w:rPr>
        <w:t>Важко</w:t>
      </w:r>
      <w:proofErr w:type="spellEnd"/>
      <w:r w:rsidRPr="00652778">
        <w:rPr>
          <w:rFonts w:ascii="Times New Roman" w:hAnsi="Times New Roman" w:cs="Times New Roman"/>
          <w:color w:val="000000"/>
          <w:sz w:val="24"/>
          <w:szCs w:val="24"/>
          <w:lang w:bidi="ru-RU"/>
        </w:rPr>
        <w:t xml:space="preserve"> — тяжело, тяжко.</w:t>
      </w:r>
    </w:p>
    <w:p w14:paraId="58A0A611" w14:textId="77777777" w:rsidR="006D3B4F" w:rsidRPr="00652778" w:rsidRDefault="006D3B4F" w:rsidP="006D3B4F">
      <w:pPr>
        <w:widowControl w:val="0"/>
        <w:spacing w:after="0" w:line="360" w:lineRule="auto"/>
        <w:ind w:left="380" w:right="320" w:hanging="340"/>
        <w:rPr>
          <w:rFonts w:ascii="Times New Roman" w:hAnsi="Times New Roman" w:cs="Times New Roman"/>
          <w:color w:val="000000"/>
          <w:sz w:val="24"/>
          <w:szCs w:val="24"/>
          <w:lang w:bidi="ru-RU"/>
        </w:rPr>
      </w:pPr>
      <w:r w:rsidRPr="00AC0722">
        <w:rPr>
          <w:rFonts w:ascii="Times New Roman" w:hAnsi="Times New Roman" w:cs="Times New Roman"/>
          <w:i/>
          <w:color w:val="000000"/>
          <w:sz w:val="24"/>
          <w:szCs w:val="24"/>
          <w:lang w:bidi="ru-RU"/>
        </w:rPr>
        <w:t>Варган</w:t>
      </w:r>
      <w:r w:rsidRPr="00652778">
        <w:rPr>
          <w:rFonts w:ascii="Times New Roman" w:hAnsi="Times New Roman" w:cs="Times New Roman"/>
          <w:color w:val="000000"/>
          <w:sz w:val="24"/>
          <w:szCs w:val="24"/>
          <w:lang w:bidi="ru-RU"/>
        </w:rPr>
        <w:t xml:space="preserve"> — поляна, заросшая травой, открытое место в лесу («На кургане, на варгане»).</w:t>
      </w:r>
    </w:p>
    <w:p w14:paraId="260FAE3F" w14:textId="77777777" w:rsidR="006D3B4F" w:rsidRPr="00652778" w:rsidRDefault="006D3B4F" w:rsidP="006D3B4F">
      <w:pPr>
        <w:widowControl w:val="0"/>
        <w:spacing w:after="0" w:line="360" w:lineRule="auto"/>
        <w:ind w:left="380" w:right="1060" w:hanging="340"/>
        <w:rPr>
          <w:rFonts w:ascii="Times New Roman" w:hAnsi="Times New Roman" w:cs="Times New Roman"/>
          <w:color w:val="000000"/>
          <w:sz w:val="24"/>
          <w:szCs w:val="24"/>
          <w:lang w:bidi="ru-RU"/>
        </w:rPr>
      </w:pPr>
      <w:r w:rsidRPr="00AC0722">
        <w:rPr>
          <w:rFonts w:ascii="Times New Roman" w:hAnsi="Times New Roman" w:cs="Times New Roman"/>
          <w:i/>
          <w:color w:val="000000"/>
          <w:sz w:val="24"/>
          <w:szCs w:val="24"/>
          <w:lang w:bidi="ru-RU"/>
        </w:rPr>
        <w:t xml:space="preserve">Верея, </w:t>
      </w:r>
      <w:proofErr w:type="spellStart"/>
      <w:r w:rsidRPr="00AC0722">
        <w:rPr>
          <w:rFonts w:ascii="Times New Roman" w:hAnsi="Times New Roman" w:cs="Times New Roman"/>
          <w:i/>
          <w:color w:val="000000"/>
          <w:sz w:val="24"/>
          <w:szCs w:val="24"/>
          <w:lang w:bidi="ru-RU"/>
        </w:rPr>
        <w:t>вереюшка</w:t>
      </w:r>
      <w:proofErr w:type="spellEnd"/>
      <w:r w:rsidRPr="00652778">
        <w:rPr>
          <w:rFonts w:ascii="Times New Roman" w:hAnsi="Times New Roman" w:cs="Times New Roman"/>
          <w:color w:val="000000"/>
          <w:sz w:val="24"/>
          <w:szCs w:val="24"/>
          <w:lang w:bidi="ru-RU"/>
        </w:rPr>
        <w:t xml:space="preserve"> — столб, на который навешиваются ворота, косяк у дверей, ворот.</w:t>
      </w:r>
    </w:p>
    <w:p w14:paraId="429C7915" w14:textId="77777777" w:rsidR="006D3B4F" w:rsidRPr="00652778" w:rsidRDefault="006D3B4F" w:rsidP="006D3B4F">
      <w:pPr>
        <w:widowControl w:val="0"/>
        <w:spacing w:after="0" w:line="360" w:lineRule="auto"/>
        <w:ind w:left="20"/>
        <w:rPr>
          <w:rFonts w:ascii="Times New Roman" w:hAnsi="Times New Roman" w:cs="Times New Roman"/>
          <w:color w:val="000000"/>
          <w:sz w:val="24"/>
          <w:szCs w:val="24"/>
          <w:lang w:bidi="ru-RU"/>
        </w:rPr>
      </w:pPr>
      <w:r w:rsidRPr="00652778">
        <w:rPr>
          <w:rFonts w:ascii="Times New Roman" w:hAnsi="Times New Roman" w:cs="Times New Roman"/>
          <w:color w:val="000000"/>
          <w:sz w:val="24"/>
          <w:szCs w:val="24"/>
          <w:lang w:bidi="ru-RU"/>
        </w:rPr>
        <w:t>Веретье — грубая ткань из конопли.</w:t>
      </w:r>
    </w:p>
    <w:p w14:paraId="07DDFE70" w14:textId="77777777" w:rsidR="006D3B4F" w:rsidRDefault="006D3B4F" w:rsidP="006D3B4F">
      <w:pPr>
        <w:widowControl w:val="0"/>
        <w:spacing w:after="0" w:line="360" w:lineRule="auto"/>
        <w:ind w:left="360" w:hanging="340"/>
        <w:rPr>
          <w:rFonts w:ascii="Times New Roman" w:hAnsi="Times New Roman" w:cs="Times New Roman"/>
          <w:color w:val="000000"/>
          <w:sz w:val="24"/>
          <w:szCs w:val="24"/>
          <w:lang w:bidi="ru-RU"/>
        </w:rPr>
      </w:pPr>
      <w:r w:rsidRPr="00AC0722">
        <w:rPr>
          <w:rFonts w:ascii="Times New Roman" w:hAnsi="Times New Roman" w:cs="Times New Roman"/>
          <w:i/>
          <w:color w:val="000000"/>
          <w:sz w:val="24"/>
          <w:szCs w:val="24"/>
          <w:lang w:bidi="ru-RU"/>
        </w:rPr>
        <w:t>Вертеп</w:t>
      </w:r>
      <w:r w:rsidRPr="00652778">
        <w:rPr>
          <w:rFonts w:ascii="Times New Roman" w:hAnsi="Times New Roman" w:cs="Times New Roman"/>
          <w:color w:val="000000"/>
          <w:sz w:val="24"/>
          <w:szCs w:val="24"/>
          <w:lang w:bidi="ru-RU"/>
        </w:rPr>
        <w:t xml:space="preserve"> — пещера; притон; большой ящик с марионетками, управляемый снизу сквозь </w:t>
      </w:r>
      <w:r>
        <w:rPr>
          <w:rFonts w:ascii="Times New Roman" w:hAnsi="Times New Roman" w:cs="Times New Roman"/>
          <w:color w:val="000000"/>
          <w:sz w:val="24"/>
          <w:szCs w:val="24"/>
          <w:lang w:bidi="ru-RU"/>
        </w:rPr>
        <w:t xml:space="preserve">  </w:t>
      </w:r>
    </w:p>
    <w:p w14:paraId="6A76C010" w14:textId="77777777" w:rsidR="006D3B4F" w:rsidRDefault="006D3B4F" w:rsidP="006D3B4F">
      <w:pPr>
        <w:widowControl w:val="0"/>
        <w:spacing w:after="0" w:line="360" w:lineRule="auto"/>
        <w:ind w:left="360" w:hanging="340"/>
        <w:rPr>
          <w:rFonts w:ascii="Times New Roman" w:hAnsi="Times New Roman" w:cs="Times New Roman"/>
          <w:color w:val="000000"/>
          <w:sz w:val="24"/>
          <w:szCs w:val="24"/>
          <w:lang w:bidi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bidi="ru-RU"/>
        </w:rPr>
        <w:t xml:space="preserve">                </w:t>
      </w:r>
      <w:r w:rsidRPr="00652778">
        <w:rPr>
          <w:rFonts w:ascii="Times New Roman" w:hAnsi="Times New Roman" w:cs="Times New Roman"/>
          <w:color w:val="000000"/>
          <w:sz w:val="24"/>
          <w:szCs w:val="24"/>
          <w:lang w:bidi="ru-RU"/>
        </w:rPr>
        <w:t xml:space="preserve">прорези в полу ящика, в котором разыгрывалось представление на тему Рождества </w:t>
      </w:r>
    </w:p>
    <w:p w14:paraId="68B31A8C" w14:textId="77777777" w:rsidR="006D3B4F" w:rsidRPr="00652778" w:rsidRDefault="006D3B4F" w:rsidP="006D3B4F">
      <w:pPr>
        <w:widowControl w:val="0"/>
        <w:spacing w:after="0" w:line="360" w:lineRule="auto"/>
        <w:ind w:left="360" w:hanging="340"/>
        <w:rPr>
          <w:rFonts w:ascii="Times New Roman" w:hAnsi="Times New Roman" w:cs="Times New Roman"/>
          <w:color w:val="000000"/>
          <w:sz w:val="24"/>
          <w:szCs w:val="24"/>
          <w:lang w:bidi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bidi="ru-RU"/>
        </w:rPr>
        <w:t xml:space="preserve">                </w:t>
      </w:r>
      <w:r w:rsidRPr="00652778">
        <w:rPr>
          <w:rFonts w:ascii="Times New Roman" w:hAnsi="Times New Roman" w:cs="Times New Roman"/>
          <w:color w:val="000000"/>
          <w:sz w:val="24"/>
          <w:szCs w:val="24"/>
          <w:lang w:bidi="ru-RU"/>
        </w:rPr>
        <w:t>Христова.</w:t>
      </w:r>
    </w:p>
    <w:p w14:paraId="3A0E6CEA" w14:textId="77777777" w:rsidR="006D3B4F" w:rsidRPr="00652778" w:rsidRDefault="006D3B4F" w:rsidP="006D3B4F">
      <w:pPr>
        <w:widowControl w:val="0"/>
        <w:spacing w:after="0" w:line="360" w:lineRule="auto"/>
        <w:ind w:left="20"/>
        <w:rPr>
          <w:rFonts w:ascii="Times New Roman" w:hAnsi="Times New Roman" w:cs="Times New Roman"/>
          <w:color w:val="000000"/>
          <w:sz w:val="24"/>
          <w:szCs w:val="24"/>
          <w:lang w:bidi="ru-RU"/>
        </w:rPr>
      </w:pPr>
      <w:r w:rsidRPr="00FA3AE6">
        <w:rPr>
          <w:rFonts w:ascii="Times New Roman" w:hAnsi="Times New Roman" w:cs="Times New Roman"/>
          <w:i/>
          <w:color w:val="000000"/>
          <w:sz w:val="24"/>
          <w:szCs w:val="24"/>
          <w:lang w:bidi="ru-RU"/>
        </w:rPr>
        <w:t>Вершник</w:t>
      </w:r>
      <w:r w:rsidRPr="00652778">
        <w:rPr>
          <w:rFonts w:ascii="Times New Roman" w:hAnsi="Times New Roman" w:cs="Times New Roman"/>
          <w:color w:val="000000"/>
          <w:sz w:val="24"/>
          <w:szCs w:val="24"/>
          <w:lang w:bidi="ru-RU"/>
        </w:rPr>
        <w:t xml:space="preserve"> — едущий впереди верхом.</w:t>
      </w:r>
    </w:p>
    <w:p w14:paraId="567510BE" w14:textId="77777777" w:rsidR="006D3B4F" w:rsidRPr="00652778" w:rsidRDefault="006D3B4F" w:rsidP="006D3B4F">
      <w:pPr>
        <w:widowControl w:val="0"/>
        <w:spacing w:after="0" w:line="360" w:lineRule="auto"/>
        <w:ind w:left="20"/>
        <w:rPr>
          <w:rFonts w:ascii="Times New Roman" w:hAnsi="Times New Roman" w:cs="Times New Roman"/>
          <w:color w:val="000000"/>
          <w:sz w:val="24"/>
          <w:szCs w:val="24"/>
          <w:lang w:bidi="ru-RU"/>
        </w:rPr>
      </w:pPr>
      <w:r w:rsidRPr="00FA3AE6">
        <w:rPr>
          <w:rFonts w:ascii="Times New Roman" w:hAnsi="Times New Roman" w:cs="Times New Roman"/>
          <w:i/>
          <w:color w:val="000000"/>
          <w:sz w:val="24"/>
          <w:szCs w:val="24"/>
          <w:lang w:bidi="ru-RU"/>
        </w:rPr>
        <w:t>Вечор</w:t>
      </w:r>
      <w:r w:rsidRPr="00652778">
        <w:rPr>
          <w:rFonts w:ascii="Times New Roman" w:hAnsi="Times New Roman" w:cs="Times New Roman"/>
          <w:color w:val="000000"/>
          <w:sz w:val="24"/>
          <w:szCs w:val="24"/>
          <w:lang w:bidi="ru-RU"/>
        </w:rPr>
        <w:t xml:space="preserve"> — вчера вечером.</w:t>
      </w:r>
    </w:p>
    <w:p w14:paraId="64102AA7" w14:textId="77777777" w:rsidR="006D3B4F" w:rsidRPr="00652778" w:rsidRDefault="006D3B4F" w:rsidP="006D3B4F">
      <w:pPr>
        <w:widowControl w:val="0"/>
        <w:spacing w:after="0" w:line="360" w:lineRule="auto"/>
        <w:ind w:left="20"/>
        <w:rPr>
          <w:rFonts w:ascii="Times New Roman" w:hAnsi="Times New Roman" w:cs="Times New Roman"/>
          <w:color w:val="000000"/>
          <w:sz w:val="24"/>
          <w:szCs w:val="24"/>
          <w:lang w:bidi="ru-RU"/>
        </w:rPr>
      </w:pPr>
      <w:proofErr w:type="spellStart"/>
      <w:r w:rsidRPr="00FA3AE6">
        <w:rPr>
          <w:rFonts w:ascii="Times New Roman" w:hAnsi="Times New Roman" w:cs="Times New Roman"/>
          <w:i/>
          <w:color w:val="000000"/>
          <w:sz w:val="24"/>
          <w:szCs w:val="24"/>
          <w:lang w:bidi="ru-RU"/>
        </w:rPr>
        <w:t>Виклина</w:t>
      </w:r>
      <w:proofErr w:type="spellEnd"/>
      <w:r w:rsidRPr="00652778">
        <w:rPr>
          <w:rFonts w:ascii="Times New Roman" w:hAnsi="Times New Roman" w:cs="Times New Roman"/>
          <w:color w:val="000000"/>
          <w:sz w:val="24"/>
          <w:szCs w:val="24"/>
          <w:lang w:bidi="ru-RU"/>
        </w:rPr>
        <w:t xml:space="preserve"> — ботва.</w:t>
      </w:r>
    </w:p>
    <w:p w14:paraId="5B413C81" w14:textId="77777777" w:rsidR="006D3B4F" w:rsidRPr="00652778" w:rsidRDefault="006D3B4F" w:rsidP="006D3B4F">
      <w:pPr>
        <w:widowControl w:val="0"/>
        <w:spacing w:after="0" w:line="360" w:lineRule="auto"/>
        <w:ind w:left="20"/>
        <w:rPr>
          <w:rFonts w:ascii="Times New Roman" w:hAnsi="Times New Roman" w:cs="Times New Roman"/>
          <w:color w:val="000000"/>
          <w:sz w:val="24"/>
          <w:szCs w:val="24"/>
          <w:lang w:bidi="ru-RU"/>
        </w:rPr>
      </w:pPr>
      <w:r w:rsidRPr="00FA3AE6">
        <w:rPr>
          <w:rFonts w:ascii="Times New Roman" w:hAnsi="Times New Roman" w:cs="Times New Roman"/>
          <w:i/>
          <w:color w:val="000000"/>
          <w:sz w:val="24"/>
          <w:szCs w:val="24"/>
          <w:lang w:bidi="ru-RU"/>
        </w:rPr>
        <w:t>Вина</w:t>
      </w:r>
      <w:r w:rsidRPr="00652778">
        <w:rPr>
          <w:rFonts w:ascii="Times New Roman" w:hAnsi="Times New Roman" w:cs="Times New Roman"/>
          <w:color w:val="000000"/>
          <w:sz w:val="24"/>
          <w:szCs w:val="24"/>
          <w:lang w:bidi="ru-RU"/>
        </w:rPr>
        <w:t xml:space="preserve"> — хворостина, прут, длинная ветка.</w:t>
      </w:r>
    </w:p>
    <w:p w14:paraId="70BB1A05" w14:textId="77777777" w:rsidR="006D3B4F" w:rsidRPr="00652778" w:rsidRDefault="006D3B4F" w:rsidP="006D3B4F">
      <w:pPr>
        <w:widowControl w:val="0"/>
        <w:spacing w:after="0" w:line="360" w:lineRule="auto"/>
        <w:ind w:left="360" w:right="340" w:hanging="340"/>
        <w:rPr>
          <w:rFonts w:ascii="Times New Roman" w:hAnsi="Times New Roman" w:cs="Times New Roman"/>
          <w:color w:val="000000"/>
          <w:sz w:val="24"/>
          <w:szCs w:val="24"/>
          <w:lang w:bidi="ru-RU"/>
        </w:rPr>
      </w:pPr>
      <w:proofErr w:type="spellStart"/>
      <w:r w:rsidRPr="00FA3AE6">
        <w:rPr>
          <w:rFonts w:ascii="Times New Roman" w:hAnsi="Times New Roman" w:cs="Times New Roman"/>
          <w:i/>
          <w:color w:val="000000"/>
          <w:sz w:val="24"/>
          <w:szCs w:val="24"/>
          <w:lang w:bidi="ru-RU"/>
        </w:rPr>
        <w:t>Волотки</w:t>
      </w:r>
      <w:proofErr w:type="spellEnd"/>
      <w:r w:rsidRPr="00652778">
        <w:rPr>
          <w:rFonts w:ascii="Times New Roman" w:hAnsi="Times New Roman" w:cs="Times New Roman"/>
          <w:color w:val="000000"/>
          <w:sz w:val="24"/>
          <w:szCs w:val="24"/>
          <w:lang w:bidi="ru-RU"/>
        </w:rPr>
        <w:t xml:space="preserve"> — стебельки, соломинки, былинки, верхняя часть снопа с колосьями.</w:t>
      </w:r>
    </w:p>
    <w:p w14:paraId="54E22701" w14:textId="77777777" w:rsidR="006D3B4F" w:rsidRPr="00652778" w:rsidRDefault="006D3B4F" w:rsidP="006D3B4F">
      <w:pPr>
        <w:widowControl w:val="0"/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  <w:lang w:bidi="ru-RU"/>
        </w:rPr>
      </w:pPr>
      <w:r w:rsidRPr="00FA3AE6">
        <w:rPr>
          <w:rFonts w:ascii="Times New Roman" w:hAnsi="Times New Roman" w:cs="Times New Roman"/>
          <w:i/>
          <w:color w:val="000000"/>
          <w:sz w:val="24"/>
          <w:szCs w:val="24"/>
          <w:lang w:bidi="ru-RU"/>
        </w:rPr>
        <w:t>Воронец</w:t>
      </w:r>
      <w:r w:rsidRPr="00652778">
        <w:rPr>
          <w:rFonts w:ascii="Times New Roman" w:hAnsi="Times New Roman" w:cs="Times New Roman"/>
          <w:color w:val="000000"/>
          <w:sz w:val="24"/>
          <w:szCs w:val="24"/>
          <w:lang w:bidi="ru-RU"/>
        </w:rPr>
        <w:t xml:space="preserve"> — брус в избе, служащий полкой.</w:t>
      </w:r>
    </w:p>
    <w:p w14:paraId="02FF2E81" w14:textId="77777777" w:rsidR="006D3B4F" w:rsidRPr="00652778" w:rsidRDefault="006D3B4F" w:rsidP="006D3B4F">
      <w:pPr>
        <w:widowControl w:val="0"/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  <w:lang w:bidi="ru-RU"/>
        </w:rPr>
      </w:pPr>
      <w:proofErr w:type="spellStart"/>
      <w:r w:rsidRPr="00652778">
        <w:rPr>
          <w:rFonts w:ascii="Times New Roman" w:hAnsi="Times New Roman" w:cs="Times New Roman"/>
          <w:color w:val="000000"/>
          <w:sz w:val="24"/>
          <w:szCs w:val="24"/>
          <w:lang w:bidi="ru-RU"/>
        </w:rPr>
        <w:lastRenderedPageBreak/>
        <w:t>Вьялина</w:t>
      </w:r>
      <w:proofErr w:type="spellEnd"/>
      <w:r w:rsidRPr="00652778">
        <w:rPr>
          <w:rFonts w:ascii="Times New Roman" w:hAnsi="Times New Roman" w:cs="Times New Roman"/>
          <w:color w:val="000000"/>
          <w:sz w:val="24"/>
          <w:szCs w:val="24"/>
          <w:lang w:bidi="ru-RU"/>
        </w:rPr>
        <w:t xml:space="preserve"> — вьюга.</w:t>
      </w:r>
    </w:p>
    <w:p w14:paraId="12A7B5E0" w14:textId="77777777" w:rsidR="006D3B4F" w:rsidRPr="00652778" w:rsidRDefault="006D3B4F" w:rsidP="006D3B4F">
      <w:pPr>
        <w:widowControl w:val="0"/>
        <w:spacing w:after="0" w:line="360" w:lineRule="auto"/>
        <w:ind w:left="20"/>
        <w:rPr>
          <w:rFonts w:ascii="Times New Roman" w:hAnsi="Times New Roman" w:cs="Times New Roman"/>
          <w:color w:val="000000"/>
          <w:sz w:val="24"/>
          <w:szCs w:val="24"/>
          <w:lang w:bidi="ru-RU"/>
        </w:rPr>
      </w:pPr>
      <w:r w:rsidRPr="00FA3AE6">
        <w:rPr>
          <w:rFonts w:ascii="Times New Roman" w:hAnsi="Times New Roman" w:cs="Times New Roman"/>
          <w:i/>
          <w:color w:val="000000"/>
          <w:sz w:val="24"/>
          <w:szCs w:val="24"/>
          <w:lang w:bidi="ru-RU"/>
        </w:rPr>
        <w:t>Гай</w:t>
      </w:r>
      <w:r w:rsidRPr="00652778">
        <w:rPr>
          <w:rFonts w:ascii="Times New Roman" w:hAnsi="Times New Roman" w:cs="Times New Roman"/>
          <w:color w:val="000000"/>
          <w:sz w:val="24"/>
          <w:szCs w:val="24"/>
          <w:lang w:bidi="ru-RU"/>
        </w:rPr>
        <w:t xml:space="preserve"> — дубрава, роща, небольшой лиственный лес.</w:t>
      </w:r>
    </w:p>
    <w:p w14:paraId="46F90FE5" w14:textId="77777777" w:rsidR="006D3B4F" w:rsidRDefault="006D3B4F" w:rsidP="006D3B4F">
      <w:pPr>
        <w:widowControl w:val="0"/>
        <w:spacing w:after="0" w:line="360" w:lineRule="auto"/>
        <w:ind w:left="20" w:right="340"/>
        <w:rPr>
          <w:rFonts w:ascii="Times New Roman" w:hAnsi="Times New Roman" w:cs="Times New Roman"/>
          <w:color w:val="000000"/>
          <w:sz w:val="24"/>
          <w:szCs w:val="24"/>
          <w:lang w:bidi="ru-RU"/>
        </w:rPr>
      </w:pPr>
      <w:proofErr w:type="spellStart"/>
      <w:r w:rsidRPr="00FA3AE6">
        <w:rPr>
          <w:rFonts w:ascii="Times New Roman" w:hAnsi="Times New Roman" w:cs="Times New Roman"/>
          <w:i/>
          <w:color w:val="000000"/>
          <w:sz w:val="24"/>
          <w:szCs w:val="24"/>
          <w:lang w:bidi="ru-RU"/>
        </w:rPr>
        <w:t>Галиться</w:t>
      </w:r>
      <w:proofErr w:type="spellEnd"/>
      <w:r w:rsidRPr="00652778">
        <w:rPr>
          <w:rFonts w:ascii="Times New Roman" w:hAnsi="Times New Roman" w:cs="Times New Roman"/>
          <w:color w:val="000000"/>
          <w:sz w:val="24"/>
          <w:szCs w:val="24"/>
          <w:lang w:bidi="ru-RU"/>
        </w:rPr>
        <w:t xml:space="preserve"> — дивиться, любоваться, засматриваться, глазеть, насмехаться. </w:t>
      </w:r>
    </w:p>
    <w:p w14:paraId="5BE3938A" w14:textId="77777777" w:rsidR="006D3B4F" w:rsidRPr="00652778" w:rsidRDefault="006D3B4F" w:rsidP="006D3B4F">
      <w:pPr>
        <w:widowControl w:val="0"/>
        <w:spacing w:after="0" w:line="360" w:lineRule="auto"/>
        <w:ind w:left="20" w:right="340"/>
        <w:rPr>
          <w:rFonts w:ascii="Times New Roman" w:hAnsi="Times New Roman" w:cs="Times New Roman"/>
          <w:color w:val="000000"/>
          <w:sz w:val="24"/>
          <w:szCs w:val="24"/>
          <w:lang w:bidi="ru-RU"/>
        </w:rPr>
      </w:pPr>
      <w:r w:rsidRPr="00FA3AE6">
        <w:rPr>
          <w:rFonts w:ascii="Times New Roman" w:hAnsi="Times New Roman" w:cs="Times New Roman"/>
          <w:i/>
          <w:color w:val="000000"/>
          <w:sz w:val="24"/>
          <w:szCs w:val="24"/>
          <w:lang w:bidi="ru-RU"/>
        </w:rPr>
        <w:t>Година</w:t>
      </w:r>
      <w:r w:rsidRPr="00652778">
        <w:rPr>
          <w:rFonts w:ascii="Times New Roman" w:hAnsi="Times New Roman" w:cs="Times New Roman"/>
          <w:color w:val="000000"/>
          <w:sz w:val="24"/>
          <w:szCs w:val="24"/>
          <w:lang w:bidi="ru-RU"/>
        </w:rPr>
        <w:t xml:space="preserve"> — ясная, хорошая погода, ведро.</w:t>
      </w:r>
    </w:p>
    <w:p w14:paraId="449FFCAF" w14:textId="77777777" w:rsidR="006D3B4F" w:rsidRPr="00652778" w:rsidRDefault="006D3B4F" w:rsidP="006D3B4F">
      <w:pPr>
        <w:widowControl w:val="0"/>
        <w:spacing w:after="0" w:line="360" w:lineRule="auto"/>
        <w:ind w:left="20"/>
        <w:rPr>
          <w:rFonts w:ascii="Times New Roman" w:hAnsi="Times New Roman" w:cs="Times New Roman"/>
          <w:color w:val="000000"/>
          <w:sz w:val="24"/>
          <w:szCs w:val="24"/>
          <w:lang w:bidi="ru-RU"/>
        </w:rPr>
      </w:pPr>
      <w:r w:rsidRPr="00FA3AE6">
        <w:rPr>
          <w:rFonts w:ascii="Times New Roman" w:hAnsi="Times New Roman" w:cs="Times New Roman"/>
          <w:i/>
          <w:color w:val="000000"/>
          <w:sz w:val="24"/>
          <w:szCs w:val="24"/>
          <w:lang w:bidi="ru-RU"/>
        </w:rPr>
        <w:t>Голик</w:t>
      </w:r>
      <w:r w:rsidRPr="00652778">
        <w:rPr>
          <w:rFonts w:ascii="Times New Roman" w:hAnsi="Times New Roman" w:cs="Times New Roman"/>
          <w:color w:val="000000"/>
          <w:sz w:val="24"/>
          <w:szCs w:val="24"/>
          <w:lang w:bidi="ru-RU"/>
        </w:rPr>
        <w:t xml:space="preserve"> — веник без листьев.</w:t>
      </w:r>
    </w:p>
    <w:p w14:paraId="48ADA076" w14:textId="77777777" w:rsidR="006D3B4F" w:rsidRPr="00652778" w:rsidRDefault="006D3B4F" w:rsidP="006D3B4F">
      <w:pPr>
        <w:widowControl w:val="0"/>
        <w:spacing w:after="0" w:line="360" w:lineRule="auto"/>
        <w:ind w:left="20"/>
        <w:rPr>
          <w:rFonts w:ascii="Times New Roman" w:hAnsi="Times New Roman" w:cs="Times New Roman"/>
          <w:color w:val="000000"/>
          <w:sz w:val="24"/>
          <w:szCs w:val="24"/>
          <w:lang w:bidi="ru-RU"/>
        </w:rPr>
      </w:pPr>
      <w:proofErr w:type="spellStart"/>
      <w:r w:rsidRPr="00FA3AE6">
        <w:rPr>
          <w:rFonts w:ascii="Times New Roman" w:hAnsi="Times New Roman" w:cs="Times New Roman"/>
          <w:i/>
          <w:color w:val="000000"/>
          <w:sz w:val="24"/>
          <w:szCs w:val="24"/>
          <w:lang w:bidi="ru-RU"/>
        </w:rPr>
        <w:t>Гостика</w:t>
      </w:r>
      <w:proofErr w:type="spellEnd"/>
      <w:r w:rsidRPr="00652778">
        <w:rPr>
          <w:rFonts w:ascii="Times New Roman" w:hAnsi="Times New Roman" w:cs="Times New Roman"/>
          <w:color w:val="000000"/>
          <w:sz w:val="24"/>
          <w:szCs w:val="24"/>
          <w:lang w:bidi="ru-RU"/>
        </w:rPr>
        <w:t xml:space="preserve"> — гостья.</w:t>
      </w:r>
    </w:p>
    <w:p w14:paraId="47F1B55E" w14:textId="77777777" w:rsidR="006D3B4F" w:rsidRPr="00652778" w:rsidRDefault="006D3B4F" w:rsidP="006D3B4F">
      <w:pPr>
        <w:widowControl w:val="0"/>
        <w:spacing w:after="0" w:line="360" w:lineRule="auto"/>
        <w:ind w:left="20"/>
        <w:rPr>
          <w:rFonts w:ascii="Times New Roman" w:hAnsi="Times New Roman" w:cs="Times New Roman"/>
          <w:color w:val="000000"/>
          <w:sz w:val="24"/>
          <w:szCs w:val="24"/>
          <w:lang w:bidi="ru-RU"/>
        </w:rPr>
      </w:pPr>
      <w:r w:rsidRPr="00FA3AE6">
        <w:rPr>
          <w:rFonts w:ascii="Times New Roman" w:hAnsi="Times New Roman" w:cs="Times New Roman"/>
          <w:i/>
          <w:color w:val="000000"/>
          <w:sz w:val="24"/>
          <w:szCs w:val="24"/>
          <w:lang w:bidi="ru-RU"/>
        </w:rPr>
        <w:t>Грядка</w:t>
      </w:r>
      <w:r w:rsidRPr="00652778">
        <w:rPr>
          <w:rFonts w:ascii="Times New Roman" w:hAnsi="Times New Roman" w:cs="Times New Roman"/>
          <w:color w:val="000000"/>
          <w:sz w:val="24"/>
          <w:szCs w:val="24"/>
          <w:lang w:bidi="ru-RU"/>
        </w:rPr>
        <w:t xml:space="preserve"> — полка, идущая от печи к стене.</w:t>
      </w:r>
    </w:p>
    <w:p w14:paraId="1EC7C392" w14:textId="77777777" w:rsidR="006D3B4F" w:rsidRDefault="006D3B4F" w:rsidP="006D3B4F">
      <w:pPr>
        <w:widowControl w:val="0"/>
        <w:spacing w:after="0" w:line="360" w:lineRule="auto"/>
        <w:ind w:left="20" w:right="340"/>
        <w:rPr>
          <w:rFonts w:ascii="Times New Roman" w:hAnsi="Times New Roman" w:cs="Times New Roman"/>
          <w:color w:val="000000"/>
          <w:sz w:val="24"/>
          <w:szCs w:val="24"/>
          <w:lang w:bidi="ru-RU"/>
        </w:rPr>
      </w:pPr>
      <w:r w:rsidRPr="000D6E5C">
        <w:rPr>
          <w:rFonts w:ascii="Times New Roman" w:hAnsi="Times New Roman" w:cs="Times New Roman"/>
          <w:i/>
          <w:color w:val="000000"/>
          <w:sz w:val="24"/>
          <w:szCs w:val="24"/>
          <w:lang w:bidi="ru-RU"/>
        </w:rPr>
        <w:t>Гумно</w:t>
      </w:r>
      <w:r w:rsidRPr="00652778">
        <w:rPr>
          <w:rFonts w:ascii="Times New Roman" w:hAnsi="Times New Roman" w:cs="Times New Roman"/>
          <w:color w:val="000000"/>
          <w:sz w:val="24"/>
          <w:szCs w:val="24"/>
          <w:lang w:bidi="ru-RU"/>
        </w:rPr>
        <w:t xml:space="preserve"> — помещение, сарай для сжатого хлеба, площадка для молотьбы. </w:t>
      </w:r>
    </w:p>
    <w:p w14:paraId="70A68B82" w14:textId="77777777" w:rsidR="006D3B4F" w:rsidRPr="00652778" w:rsidRDefault="006D3B4F" w:rsidP="006D3B4F">
      <w:pPr>
        <w:widowControl w:val="0"/>
        <w:spacing w:after="0" w:line="360" w:lineRule="auto"/>
        <w:ind w:left="20" w:right="340"/>
        <w:rPr>
          <w:rFonts w:ascii="Times New Roman" w:hAnsi="Times New Roman" w:cs="Times New Roman"/>
          <w:color w:val="000000"/>
          <w:sz w:val="24"/>
          <w:szCs w:val="24"/>
          <w:lang w:bidi="ru-RU"/>
        </w:rPr>
      </w:pPr>
      <w:proofErr w:type="spellStart"/>
      <w:r w:rsidRPr="000D6E5C">
        <w:rPr>
          <w:rFonts w:ascii="Times New Roman" w:hAnsi="Times New Roman" w:cs="Times New Roman"/>
          <w:i/>
          <w:color w:val="000000"/>
          <w:sz w:val="24"/>
          <w:szCs w:val="24"/>
          <w:lang w:bidi="ru-RU"/>
        </w:rPr>
        <w:t>Девятина</w:t>
      </w:r>
      <w:proofErr w:type="spellEnd"/>
      <w:r w:rsidRPr="00652778">
        <w:rPr>
          <w:rFonts w:ascii="Times New Roman" w:hAnsi="Times New Roman" w:cs="Times New Roman"/>
          <w:color w:val="000000"/>
          <w:sz w:val="24"/>
          <w:szCs w:val="24"/>
          <w:lang w:bidi="ru-RU"/>
        </w:rPr>
        <w:t xml:space="preserve"> — срок в девять дней.</w:t>
      </w:r>
    </w:p>
    <w:p w14:paraId="4042E167" w14:textId="77777777" w:rsidR="006D3B4F" w:rsidRPr="00652778" w:rsidRDefault="006D3B4F" w:rsidP="006D3B4F">
      <w:pPr>
        <w:widowControl w:val="0"/>
        <w:spacing w:after="0" w:line="360" w:lineRule="auto"/>
        <w:ind w:left="20"/>
        <w:rPr>
          <w:rFonts w:ascii="Times New Roman" w:hAnsi="Times New Roman" w:cs="Times New Roman"/>
          <w:color w:val="000000"/>
          <w:sz w:val="24"/>
          <w:szCs w:val="24"/>
          <w:lang w:bidi="ru-RU"/>
        </w:rPr>
      </w:pPr>
      <w:proofErr w:type="spellStart"/>
      <w:r w:rsidRPr="000D6E5C">
        <w:rPr>
          <w:rFonts w:ascii="Times New Roman" w:hAnsi="Times New Roman" w:cs="Times New Roman"/>
          <w:i/>
          <w:color w:val="000000"/>
          <w:sz w:val="24"/>
          <w:szCs w:val="24"/>
          <w:lang w:bidi="ru-RU"/>
        </w:rPr>
        <w:t>Дежа</w:t>
      </w:r>
      <w:proofErr w:type="spellEnd"/>
      <w:r w:rsidRPr="00652778">
        <w:rPr>
          <w:rFonts w:ascii="Times New Roman" w:hAnsi="Times New Roman" w:cs="Times New Roman"/>
          <w:color w:val="000000"/>
          <w:sz w:val="24"/>
          <w:szCs w:val="24"/>
          <w:lang w:bidi="ru-RU"/>
        </w:rPr>
        <w:t xml:space="preserve"> — кадка, в которой месят тесто для хлеба.</w:t>
      </w:r>
    </w:p>
    <w:p w14:paraId="60CE0AE7" w14:textId="77777777" w:rsidR="006D3B4F" w:rsidRPr="00652778" w:rsidRDefault="006D3B4F" w:rsidP="006D3B4F">
      <w:pPr>
        <w:widowControl w:val="0"/>
        <w:spacing w:after="0" w:line="360" w:lineRule="auto"/>
        <w:ind w:left="20"/>
        <w:rPr>
          <w:rFonts w:ascii="Times New Roman" w:hAnsi="Times New Roman" w:cs="Times New Roman"/>
          <w:color w:val="000000"/>
          <w:sz w:val="24"/>
          <w:szCs w:val="24"/>
          <w:lang w:bidi="ru-RU"/>
        </w:rPr>
      </w:pPr>
      <w:r w:rsidRPr="000D6E5C">
        <w:rPr>
          <w:rFonts w:ascii="Times New Roman" w:hAnsi="Times New Roman" w:cs="Times New Roman"/>
          <w:i/>
          <w:color w:val="000000"/>
          <w:sz w:val="24"/>
          <w:szCs w:val="24"/>
          <w:lang w:bidi="ru-RU"/>
        </w:rPr>
        <w:t xml:space="preserve">Долонь </w:t>
      </w:r>
      <w:r w:rsidRPr="00652778">
        <w:rPr>
          <w:rFonts w:ascii="Times New Roman" w:hAnsi="Times New Roman" w:cs="Times New Roman"/>
          <w:color w:val="000000"/>
          <w:sz w:val="24"/>
          <w:szCs w:val="24"/>
          <w:lang w:bidi="ru-RU"/>
        </w:rPr>
        <w:t>— ладонь.</w:t>
      </w:r>
    </w:p>
    <w:p w14:paraId="5B851BA1" w14:textId="77777777" w:rsidR="006D3B4F" w:rsidRPr="00652778" w:rsidRDefault="006D3B4F" w:rsidP="006D3B4F">
      <w:pPr>
        <w:widowControl w:val="0"/>
        <w:spacing w:after="0" w:line="360" w:lineRule="auto"/>
        <w:ind w:left="20"/>
        <w:rPr>
          <w:rFonts w:ascii="Times New Roman" w:hAnsi="Times New Roman" w:cs="Times New Roman"/>
          <w:color w:val="000000"/>
          <w:sz w:val="24"/>
          <w:szCs w:val="24"/>
          <w:lang w:bidi="ru-RU"/>
        </w:rPr>
      </w:pPr>
      <w:r w:rsidRPr="000D6E5C">
        <w:rPr>
          <w:rFonts w:ascii="Times New Roman" w:hAnsi="Times New Roman" w:cs="Times New Roman"/>
          <w:i/>
          <w:color w:val="000000"/>
          <w:sz w:val="24"/>
          <w:szCs w:val="24"/>
          <w:lang w:bidi="ru-RU"/>
        </w:rPr>
        <w:t>Доха</w:t>
      </w:r>
      <w:r w:rsidRPr="00652778">
        <w:rPr>
          <w:rFonts w:ascii="Times New Roman" w:hAnsi="Times New Roman" w:cs="Times New Roman"/>
          <w:color w:val="000000"/>
          <w:sz w:val="24"/>
          <w:szCs w:val="24"/>
          <w:lang w:bidi="ru-RU"/>
        </w:rPr>
        <w:t xml:space="preserve"> — шуба с мехом внутрь и наружу.</w:t>
      </w:r>
    </w:p>
    <w:p w14:paraId="1C81D5EB" w14:textId="77777777" w:rsidR="006D3B4F" w:rsidRPr="00652778" w:rsidRDefault="006D3B4F" w:rsidP="006D3B4F">
      <w:pPr>
        <w:widowControl w:val="0"/>
        <w:spacing w:after="0" w:line="360" w:lineRule="auto"/>
        <w:ind w:left="20"/>
        <w:rPr>
          <w:rFonts w:ascii="Times New Roman" w:hAnsi="Times New Roman" w:cs="Times New Roman"/>
          <w:color w:val="000000"/>
          <w:sz w:val="24"/>
          <w:szCs w:val="24"/>
          <w:lang w:bidi="ru-RU"/>
        </w:rPr>
      </w:pPr>
      <w:r w:rsidRPr="000D6E5C">
        <w:rPr>
          <w:rFonts w:ascii="Times New Roman" w:hAnsi="Times New Roman" w:cs="Times New Roman"/>
          <w:i/>
          <w:color w:val="000000"/>
          <w:sz w:val="24"/>
          <w:szCs w:val="24"/>
          <w:lang w:bidi="ru-RU"/>
        </w:rPr>
        <w:t>Дроля</w:t>
      </w:r>
      <w:r w:rsidRPr="00652778">
        <w:rPr>
          <w:rFonts w:ascii="Times New Roman" w:hAnsi="Times New Roman" w:cs="Times New Roman"/>
          <w:color w:val="000000"/>
          <w:sz w:val="24"/>
          <w:szCs w:val="24"/>
          <w:lang w:bidi="ru-RU"/>
        </w:rPr>
        <w:t xml:space="preserve"> — милый, дорогой, любимый.</w:t>
      </w:r>
    </w:p>
    <w:p w14:paraId="3BF85776" w14:textId="77777777" w:rsidR="006D3B4F" w:rsidRPr="00652778" w:rsidRDefault="006D3B4F" w:rsidP="006D3B4F">
      <w:pPr>
        <w:widowControl w:val="0"/>
        <w:spacing w:after="0" w:line="360" w:lineRule="auto"/>
        <w:ind w:left="20"/>
        <w:rPr>
          <w:rFonts w:ascii="Times New Roman" w:hAnsi="Times New Roman" w:cs="Times New Roman"/>
          <w:color w:val="000000"/>
          <w:sz w:val="24"/>
          <w:szCs w:val="24"/>
          <w:lang w:bidi="ru-RU"/>
        </w:rPr>
      </w:pPr>
      <w:r w:rsidRPr="000D6E5C">
        <w:rPr>
          <w:rFonts w:ascii="Times New Roman" w:hAnsi="Times New Roman" w:cs="Times New Roman"/>
          <w:i/>
          <w:color w:val="000000"/>
          <w:sz w:val="24"/>
          <w:szCs w:val="24"/>
          <w:lang w:bidi="ru-RU"/>
        </w:rPr>
        <w:t>Ендова</w:t>
      </w:r>
      <w:r w:rsidRPr="00652778">
        <w:rPr>
          <w:rFonts w:ascii="Times New Roman" w:hAnsi="Times New Roman" w:cs="Times New Roman"/>
          <w:color w:val="000000"/>
          <w:sz w:val="24"/>
          <w:szCs w:val="24"/>
          <w:lang w:bidi="ru-RU"/>
        </w:rPr>
        <w:t xml:space="preserve"> — широкая медная чаша с носиком.</w:t>
      </w:r>
    </w:p>
    <w:p w14:paraId="41402175" w14:textId="77777777" w:rsidR="006D3B4F" w:rsidRPr="00652778" w:rsidRDefault="006D3B4F" w:rsidP="006D3B4F">
      <w:pPr>
        <w:widowControl w:val="0"/>
        <w:spacing w:after="0" w:line="360" w:lineRule="auto"/>
        <w:ind w:left="20"/>
        <w:rPr>
          <w:rFonts w:ascii="Times New Roman" w:hAnsi="Times New Roman" w:cs="Times New Roman"/>
          <w:color w:val="000000"/>
          <w:sz w:val="24"/>
          <w:szCs w:val="24"/>
          <w:lang w:bidi="ru-RU"/>
        </w:rPr>
      </w:pPr>
      <w:proofErr w:type="spellStart"/>
      <w:r w:rsidRPr="000D6E5C">
        <w:rPr>
          <w:rFonts w:ascii="Times New Roman" w:hAnsi="Times New Roman" w:cs="Times New Roman"/>
          <w:i/>
          <w:color w:val="000000"/>
          <w:sz w:val="24"/>
          <w:szCs w:val="24"/>
          <w:lang w:bidi="ru-RU"/>
        </w:rPr>
        <w:t>Ерофеня</w:t>
      </w:r>
      <w:proofErr w:type="spellEnd"/>
      <w:r w:rsidRPr="00652778">
        <w:rPr>
          <w:rFonts w:ascii="Times New Roman" w:hAnsi="Times New Roman" w:cs="Times New Roman"/>
          <w:color w:val="000000"/>
          <w:sz w:val="24"/>
          <w:szCs w:val="24"/>
          <w:lang w:bidi="ru-RU"/>
        </w:rPr>
        <w:t xml:space="preserve"> — горькое вино, водка, настоянная на травах.</w:t>
      </w:r>
    </w:p>
    <w:p w14:paraId="54506C4E" w14:textId="77777777" w:rsidR="006D3B4F" w:rsidRPr="00652778" w:rsidRDefault="006D3B4F" w:rsidP="006D3B4F">
      <w:pPr>
        <w:widowControl w:val="0"/>
        <w:spacing w:after="0" w:line="360" w:lineRule="auto"/>
        <w:ind w:left="20"/>
        <w:rPr>
          <w:rFonts w:ascii="Times New Roman" w:hAnsi="Times New Roman" w:cs="Times New Roman"/>
          <w:color w:val="000000"/>
          <w:sz w:val="24"/>
          <w:szCs w:val="24"/>
          <w:lang w:bidi="ru-RU"/>
        </w:rPr>
      </w:pPr>
      <w:proofErr w:type="spellStart"/>
      <w:r w:rsidRPr="000D6E5C">
        <w:rPr>
          <w:rFonts w:ascii="Times New Roman" w:hAnsi="Times New Roman" w:cs="Times New Roman"/>
          <w:i/>
          <w:color w:val="000000"/>
          <w:sz w:val="24"/>
          <w:szCs w:val="24"/>
          <w:lang w:bidi="ru-RU"/>
        </w:rPr>
        <w:t>Ествушка</w:t>
      </w:r>
      <w:proofErr w:type="spellEnd"/>
      <w:r w:rsidRPr="00652778">
        <w:rPr>
          <w:rFonts w:ascii="Times New Roman" w:hAnsi="Times New Roman" w:cs="Times New Roman"/>
          <w:color w:val="000000"/>
          <w:sz w:val="24"/>
          <w:szCs w:val="24"/>
          <w:lang w:bidi="ru-RU"/>
        </w:rPr>
        <w:t xml:space="preserve"> — еда, кушанья (</w:t>
      </w:r>
      <w:proofErr w:type="spellStart"/>
      <w:r w:rsidRPr="00652778">
        <w:rPr>
          <w:rFonts w:ascii="Times New Roman" w:hAnsi="Times New Roman" w:cs="Times New Roman"/>
          <w:color w:val="000000"/>
          <w:sz w:val="24"/>
          <w:szCs w:val="24"/>
          <w:lang w:bidi="ru-RU"/>
        </w:rPr>
        <w:t>умены</w:t>
      </w:r>
      <w:r>
        <w:rPr>
          <w:rFonts w:ascii="Times New Roman" w:hAnsi="Times New Roman" w:cs="Times New Roman"/>
          <w:color w:val="000000"/>
          <w:sz w:val="24"/>
          <w:szCs w:val="24"/>
          <w:lang w:bidi="ru-RU"/>
        </w:rPr>
        <w:t>шительное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bidi="ru-RU"/>
        </w:rPr>
        <w:t xml:space="preserve"> </w:t>
      </w:r>
      <w:r w:rsidRPr="00652778">
        <w:rPr>
          <w:rFonts w:ascii="Times New Roman" w:hAnsi="Times New Roman" w:cs="Times New Roman"/>
          <w:color w:val="000000"/>
          <w:sz w:val="24"/>
          <w:szCs w:val="24"/>
          <w:lang w:bidi="ru-RU"/>
        </w:rPr>
        <w:t xml:space="preserve"> от слова «яства»).</w:t>
      </w:r>
    </w:p>
    <w:p w14:paraId="2C57CE45" w14:textId="77777777" w:rsidR="006D3B4F" w:rsidRPr="00652778" w:rsidRDefault="006D3B4F" w:rsidP="006D3B4F">
      <w:pPr>
        <w:widowControl w:val="0"/>
        <w:spacing w:after="0" w:line="360" w:lineRule="auto"/>
        <w:ind w:left="20"/>
        <w:rPr>
          <w:rFonts w:ascii="Times New Roman" w:hAnsi="Times New Roman" w:cs="Times New Roman"/>
          <w:color w:val="000000"/>
          <w:sz w:val="24"/>
          <w:szCs w:val="24"/>
          <w:lang w:bidi="ru-RU"/>
        </w:rPr>
      </w:pPr>
      <w:r w:rsidRPr="000D6E5C">
        <w:rPr>
          <w:rFonts w:ascii="Times New Roman" w:hAnsi="Times New Roman" w:cs="Times New Roman"/>
          <w:i/>
          <w:color w:val="000000"/>
          <w:sz w:val="24"/>
          <w:szCs w:val="24"/>
          <w:lang w:bidi="ru-RU"/>
        </w:rPr>
        <w:t xml:space="preserve">Живот </w:t>
      </w:r>
      <w:r w:rsidRPr="00652778">
        <w:rPr>
          <w:rFonts w:ascii="Times New Roman" w:hAnsi="Times New Roman" w:cs="Times New Roman"/>
          <w:color w:val="000000"/>
          <w:sz w:val="24"/>
          <w:szCs w:val="24"/>
          <w:lang w:bidi="ru-RU"/>
        </w:rPr>
        <w:t>— жизнь, имущество, душа, скот.</w:t>
      </w:r>
    </w:p>
    <w:p w14:paraId="3F90F00D" w14:textId="77777777" w:rsidR="006D3B4F" w:rsidRPr="00652778" w:rsidRDefault="006D3B4F" w:rsidP="006D3B4F">
      <w:pPr>
        <w:widowControl w:val="0"/>
        <w:spacing w:after="0" w:line="360" w:lineRule="auto"/>
        <w:ind w:left="20"/>
        <w:rPr>
          <w:rFonts w:ascii="Times New Roman" w:hAnsi="Times New Roman" w:cs="Times New Roman"/>
          <w:color w:val="000000"/>
          <w:sz w:val="24"/>
          <w:szCs w:val="24"/>
          <w:lang w:bidi="ru-RU"/>
        </w:rPr>
      </w:pPr>
      <w:r w:rsidRPr="000D6E5C">
        <w:rPr>
          <w:rFonts w:ascii="Times New Roman" w:hAnsi="Times New Roman" w:cs="Times New Roman"/>
          <w:i/>
          <w:color w:val="000000"/>
          <w:sz w:val="24"/>
          <w:szCs w:val="24"/>
          <w:lang w:bidi="ru-RU"/>
        </w:rPr>
        <w:t>Жито</w:t>
      </w:r>
      <w:r w:rsidRPr="00652778">
        <w:rPr>
          <w:rFonts w:ascii="Times New Roman" w:hAnsi="Times New Roman" w:cs="Times New Roman"/>
          <w:color w:val="000000"/>
          <w:sz w:val="24"/>
          <w:szCs w:val="24"/>
          <w:lang w:bidi="ru-RU"/>
        </w:rPr>
        <w:t xml:space="preserve"> — всякий хлеб в зерне или на корню.</w:t>
      </w:r>
    </w:p>
    <w:p w14:paraId="36560B66" w14:textId="77777777" w:rsidR="006D3B4F" w:rsidRPr="00652778" w:rsidRDefault="006D3B4F" w:rsidP="006D3B4F">
      <w:pPr>
        <w:widowControl w:val="0"/>
        <w:spacing w:after="0" w:line="360" w:lineRule="auto"/>
        <w:ind w:left="20"/>
        <w:rPr>
          <w:rFonts w:ascii="Times New Roman" w:hAnsi="Times New Roman" w:cs="Times New Roman"/>
          <w:color w:val="000000"/>
          <w:sz w:val="24"/>
          <w:szCs w:val="24"/>
          <w:lang w:bidi="ru-RU"/>
        </w:rPr>
      </w:pPr>
      <w:r w:rsidRPr="000D6E5C">
        <w:rPr>
          <w:rFonts w:ascii="Times New Roman" w:hAnsi="Times New Roman" w:cs="Times New Roman"/>
          <w:i/>
          <w:color w:val="000000"/>
          <w:sz w:val="24"/>
          <w:szCs w:val="24"/>
          <w:lang w:bidi="ru-RU"/>
        </w:rPr>
        <w:t>Жупан</w:t>
      </w:r>
      <w:r w:rsidRPr="00652778">
        <w:rPr>
          <w:rFonts w:ascii="Times New Roman" w:hAnsi="Times New Roman" w:cs="Times New Roman"/>
          <w:color w:val="000000"/>
          <w:sz w:val="24"/>
          <w:szCs w:val="24"/>
          <w:lang w:bidi="ru-RU"/>
        </w:rPr>
        <w:t xml:space="preserve"> — старинный полукафтан.</w:t>
      </w:r>
    </w:p>
    <w:p w14:paraId="1E001861" w14:textId="77777777" w:rsidR="006D3B4F" w:rsidRPr="00652778" w:rsidRDefault="006D3B4F" w:rsidP="006D3B4F">
      <w:pPr>
        <w:widowControl w:val="0"/>
        <w:spacing w:after="0" w:line="360" w:lineRule="auto"/>
        <w:ind w:left="20"/>
        <w:rPr>
          <w:rFonts w:ascii="Times New Roman" w:hAnsi="Times New Roman" w:cs="Times New Roman"/>
          <w:color w:val="000000"/>
          <w:sz w:val="24"/>
          <w:szCs w:val="24"/>
          <w:lang w:bidi="ru-RU"/>
        </w:rPr>
      </w:pPr>
      <w:r w:rsidRPr="000D6E5C">
        <w:rPr>
          <w:rFonts w:ascii="Times New Roman" w:hAnsi="Times New Roman" w:cs="Times New Roman"/>
          <w:i/>
          <w:color w:val="000000"/>
          <w:sz w:val="24"/>
          <w:szCs w:val="24"/>
          <w:lang w:bidi="ru-RU"/>
        </w:rPr>
        <w:t>Заведовать</w:t>
      </w:r>
      <w:r w:rsidRPr="00652778">
        <w:rPr>
          <w:rFonts w:ascii="Times New Roman" w:hAnsi="Times New Roman" w:cs="Times New Roman"/>
          <w:color w:val="000000"/>
          <w:sz w:val="24"/>
          <w:szCs w:val="24"/>
          <w:lang w:bidi="ru-RU"/>
        </w:rPr>
        <w:t xml:space="preserve"> — жаловаться, плакаться.</w:t>
      </w:r>
    </w:p>
    <w:p w14:paraId="04B4104B" w14:textId="77777777" w:rsidR="006D3B4F" w:rsidRPr="00652778" w:rsidRDefault="006D3B4F" w:rsidP="006D3B4F">
      <w:pPr>
        <w:widowControl w:val="0"/>
        <w:spacing w:after="0" w:line="360" w:lineRule="auto"/>
        <w:ind w:left="20"/>
        <w:rPr>
          <w:rFonts w:ascii="Times New Roman" w:hAnsi="Times New Roman" w:cs="Times New Roman"/>
          <w:color w:val="000000"/>
          <w:sz w:val="24"/>
          <w:szCs w:val="24"/>
          <w:lang w:bidi="ru-RU"/>
        </w:rPr>
      </w:pPr>
      <w:r w:rsidRPr="000D6E5C">
        <w:rPr>
          <w:rFonts w:ascii="Times New Roman" w:hAnsi="Times New Roman" w:cs="Times New Roman"/>
          <w:i/>
          <w:color w:val="000000"/>
          <w:sz w:val="24"/>
          <w:szCs w:val="24"/>
          <w:lang w:bidi="ru-RU"/>
        </w:rPr>
        <w:t>Загнетка</w:t>
      </w:r>
      <w:r w:rsidRPr="00652778">
        <w:rPr>
          <w:rFonts w:ascii="Times New Roman" w:hAnsi="Times New Roman" w:cs="Times New Roman"/>
          <w:color w:val="000000"/>
          <w:sz w:val="24"/>
          <w:szCs w:val="24"/>
          <w:lang w:bidi="ru-RU"/>
        </w:rPr>
        <w:t xml:space="preserve"> — зольник русской печи.</w:t>
      </w:r>
    </w:p>
    <w:p w14:paraId="0AE1B290" w14:textId="77777777" w:rsidR="006D3B4F" w:rsidRPr="00652778" w:rsidRDefault="006D3B4F" w:rsidP="006D3B4F">
      <w:pPr>
        <w:widowControl w:val="0"/>
        <w:spacing w:after="0" w:line="360" w:lineRule="auto"/>
        <w:ind w:left="20"/>
        <w:rPr>
          <w:rFonts w:ascii="Times New Roman" w:hAnsi="Times New Roman" w:cs="Times New Roman"/>
          <w:color w:val="000000"/>
          <w:sz w:val="24"/>
          <w:szCs w:val="24"/>
          <w:lang w:bidi="ru-RU"/>
        </w:rPr>
      </w:pPr>
      <w:r w:rsidRPr="00FB659C">
        <w:rPr>
          <w:rFonts w:ascii="Times New Roman" w:hAnsi="Times New Roman" w:cs="Times New Roman"/>
          <w:i/>
          <w:color w:val="000000"/>
          <w:sz w:val="24"/>
          <w:szCs w:val="24"/>
          <w:lang w:bidi="ru-RU"/>
        </w:rPr>
        <w:t>Залом</w:t>
      </w:r>
      <w:r w:rsidRPr="00652778">
        <w:rPr>
          <w:rFonts w:ascii="Times New Roman" w:hAnsi="Times New Roman" w:cs="Times New Roman"/>
          <w:color w:val="000000"/>
          <w:sz w:val="24"/>
          <w:szCs w:val="24"/>
          <w:lang w:bidi="ru-RU"/>
        </w:rPr>
        <w:t xml:space="preserve"> — скрученный пучок колосьев.</w:t>
      </w:r>
    </w:p>
    <w:p w14:paraId="0F8C0353" w14:textId="77777777" w:rsidR="006D3B4F" w:rsidRPr="00652778" w:rsidRDefault="006D3B4F" w:rsidP="006D3B4F">
      <w:pPr>
        <w:widowControl w:val="0"/>
        <w:spacing w:after="0" w:line="360" w:lineRule="auto"/>
        <w:ind w:left="20"/>
        <w:rPr>
          <w:rFonts w:ascii="Times New Roman" w:hAnsi="Times New Roman" w:cs="Times New Roman"/>
          <w:color w:val="000000"/>
          <w:sz w:val="24"/>
          <w:szCs w:val="24"/>
          <w:lang w:bidi="ru-RU"/>
        </w:rPr>
      </w:pPr>
      <w:proofErr w:type="spellStart"/>
      <w:r w:rsidRPr="00FB659C">
        <w:rPr>
          <w:rFonts w:ascii="Times New Roman" w:hAnsi="Times New Roman" w:cs="Times New Roman"/>
          <w:i/>
          <w:color w:val="000000"/>
          <w:sz w:val="24"/>
          <w:szCs w:val="24"/>
          <w:lang w:bidi="ru-RU"/>
        </w:rPr>
        <w:t>Зановитьхй</w:t>
      </w:r>
      <w:proofErr w:type="spellEnd"/>
      <w:r w:rsidRPr="00652778">
        <w:rPr>
          <w:rFonts w:ascii="Times New Roman" w:hAnsi="Times New Roman" w:cs="Times New Roman"/>
          <w:color w:val="000000"/>
          <w:sz w:val="24"/>
          <w:szCs w:val="24"/>
          <w:lang w:bidi="ru-RU"/>
        </w:rPr>
        <w:t xml:space="preserve"> — что-то чистое, новое.</w:t>
      </w:r>
    </w:p>
    <w:p w14:paraId="096845CC" w14:textId="77777777" w:rsidR="006D3B4F" w:rsidRPr="00652778" w:rsidRDefault="006D3B4F" w:rsidP="006D3B4F">
      <w:pPr>
        <w:widowControl w:val="0"/>
        <w:spacing w:after="0" w:line="360" w:lineRule="auto"/>
        <w:ind w:left="20"/>
        <w:rPr>
          <w:rFonts w:ascii="Times New Roman" w:hAnsi="Times New Roman" w:cs="Times New Roman"/>
          <w:color w:val="000000"/>
          <w:sz w:val="24"/>
          <w:szCs w:val="24"/>
          <w:lang w:bidi="ru-RU"/>
        </w:rPr>
      </w:pPr>
      <w:proofErr w:type="spellStart"/>
      <w:r w:rsidRPr="00FA1131">
        <w:rPr>
          <w:rFonts w:ascii="Times New Roman" w:hAnsi="Times New Roman" w:cs="Times New Roman"/>
          <w:i/>
          <w:color w:val="000000"/>
          <w:sz w:val="24"/>
          <w:szCs w:val="24"/>
          <w:lang w:bidi="ru-RU"/>
        </w:rPr>
        <w:t>Зарадеться</w:t>
      </w:r>
      <w:proofErr w:type="spellEnd"/>
      <w:r w:rsidRPr="00652778">
        <w:rPr>
          <w:rFonts w:ascii="Times New Roman" w:hAnsi="Times New Roman" w:cs="Times New Roman"/>
          <w:color w:val="000000"/>
          <w:sz w:val="24"/>
          <w:szCs w:val="24"/>
          <w:lang w:bidi="ru-RU"/>
        </w:rPr>
        <w:t xml:space="preserve"> — обрадоваться.</w:t>
      </w:r>
    </w:p>
    <w:p w14:paraId="004A50E5" w14:textId="77777777" w:rsidR="006D3B4F" w:rsidRPr="00652778" w:rsidRDefault="006D3B4F" w:rsidP="006D3B4F">
      <w:pPr>
        <w:widowControl w:val="0"/>
        <w:spacing w:after="0" w:line="360" w:lineRule="auto"/>
        <w:ind w:left="20"/>
        <w:rPr>
          <w:rFonts w:ascii="Times New Roman" w:hAnsi="Times New Roman" w:cs="Times New Roman"/>
          <w:color w:val="000000"/>
          <w:sz w:val="24"/>
          <w:szCs w:val="24"/>
          <w:lang w:bidi="ru-RU"/>
        </w:rPr>
      </w:pPr>
      <w:r w:rsidRPr="00FA1131">
        <w:rPr>
          <w:rFonts w:ascii="Times New Roman" w:hAnsi="Times New Roman" w:cs="Times New Roman"/>
          <w:i/>
          <w:color w:val="000000"/>
          <w:sz w:val="24"/>
          <w:szCs w:val="24"/>
          <w:lang w:bidi="ru-RU"/>
        </w:rPr>
        <w:t>Зарод</w:t>
      </w:r>
      <w:r w:rsidRPr="00652778">
        <w:rPr>
          <w:rFonts w:ascii="Times New Roman" w:hAnsi="Times New Roman" w:cs="Times New Roman"/>
          <w:color w:val="000000"/>
          <w:sz w:val="24"/>
          <w:szCs w:val="24"/>
          <w:lang w:bidi="ru-RU"/>
        </w:rPr>
        <w:t xml:space="preserve"> — большой стог сена продолговатой укладки (не круглый).</w:t>
      </w:r>
    </w:p>
    <w:p w14:paraId="3E0E13FE" w14:textId="77777777" w:rsidR="006D3B4F" w:rsidRPr="00652778" w:rsidRDefault="006D3B4F" w:rsidP="006D3B4F">
      <w:pPr>
        <w:widowControl w:val="0"/>
        <w:spacing w:after="0" w:line="360" w:lineRule="auto"/>
        <w:ind w:left="20"/>
        <w:rPr>
          <w:rFonts w:ascii="Times New Roman" w:hAnsi="Times New Roman" w:cs="Times New Roman"/>
          <w:color w:val="000000"/>
          <w:sz w:val="24"/>
          <w:szCs w:val="24"/>
          <w:lang w:bidi="ru-RU"/>
        </w:rPr>
      </w:pPr>
      <w:r w:rsidRPr="00FA1131">
        <w:rPr>
          <w:rFonts w:ascii="Times New Roman" w:hAnsi="Times New Roman" w:cs="Times New Roman"/>
          <w:i/>
          <w:color w:val="000000"/>
          <w:sz w:val="24"/>
          <w:szCs w:val="24"/>
          <w:lang w:bidi="ru-RU"/>
        </w:rPr>
        <w:t>Засек</w:t>
      </w:r>
      <w:r w:rsidRPr="00652778">
        <w:rPr>
          <w:rFonts w:ascii="Times New Roman" w:hAnsi="Times New Roman" w:cs="Times New Roman"/>
          <w:color w:val="000000"/>
          <w:sz w:val="24"/>
          <w:szCs w:val="24"/>
          <w:lang w:bidi="ru-RU"/>
        </w:rPr>
        <w:t xml:space="preserve"> — сучок, закром.</w:t>
      </w:r>
    </w:p>
    <w:p w14:paraId="3D21D6F5" w14:textId="77777777" w:rsidR="006D3B4F" w:rsidRDefault="006D3B4F" w:rsidP="006D3B4F">
      <w:pPr>
        <w:widowControl w:val="0"/>
        <w:spacing w:after="0" w:line="360" w:lineRule="auto"/>
        <w:ind w:left="20" w:right="340"/>
        <w:rPr>
          <w:rFonts w:ascii="Times New Roman" w:hAnsi="Times New Roman" w:cs="Times New Roman"/>
          <w:color w:val="000000"/>
          <w:sz w:val="24"/>
          <w:szCs w:val="24"/>
          <w:lang w:bidi="ru-RU"/>
        </w:rPr>
      </w:pPr>
      <w:r w:rsidRPr="00732E3E">
        <w:rPr>
          <w:rFonts w:ascii="Times New Roman" w:hAnsi="Times New Roman" w:cs="Times New Roman"/>
          <w:i/>
          <w:color w:val="000000"/>
          <w:sz w:val="24"/>
          <w:szCs w:val="24"/>
          <w:lang w:bidi="ru-RU"/>
        </w:rPr>
        <w:t>Зипун</w:t>
      </w:r>
      <w:r w:rsidRPr="00652778">
        <w:rPr>
          <w:rFonts w:ascii="Times New Roman" w:hAnsi="Times New Roman" w:cs="Times New Roman"/>
          <w:color w:val="000000"/>
          <w:sz w:val="24"/>
          <w:szCs w:val="24"/>
          <w:lang w:bidi="ru-RU"/>
        </w:rPr>
        <w:t xml:space="preserve"> — крестьянский кафтан из грубого толстого сукна, без воротника.</w:t>
      </w:r>
    </w:p>
    <w:p w14:paraId="56405B81" w14:textId="77777777" w:rsidR="006D3B4F" w:rsidRPr="00652778" w:rsidRDefault="006D3B4F" w:rsidP="006D3B4F">
      <w:pPr>
        <w:widowControl w:val="0"/>
        <w:spacing w:after="0" w:line="360" w:lineRule="auto"/>
        <w:ind w:left="20" w:right="340"/>
        <w:rPr>
          <w:rFonts w:ascii="Times New Roman" w:hAnsi="Times New Roman" w:cs="Times New Roman"/>
          <w:color w:val="000000"/>
          <w:sz w:val="24"/>
          <w:szCs w:val="24"/>
          <w:lang w:bidi="ru-RU"/>
        </w:rPr>
      </w:pPr>
      <w:proofErr w:type="spellStart"/>
      <w:r w:rsidRPr="00732E3E">
        <w:rPr>
          <w:rFonts w:ascii="Times New Roman" w:hAnsi="Times New Roman" w:cs="Times New Roman"/>
          <w:i/>
          <w:color w:val="000000"/>
          <w:sz w:val="24"/>
          <w:szCs w:val="24"/>
          <w:lang w:bidi="ru-RU"/>
        </w:rPr>
        <w:t>Зрелки</w:t>
      </w:r>
      <w:proofErr w:type="spellEnd"/>
      <w:r w:rsidRPr="00652778">
        <w:rPr>
          <w:rFonts w:ascii="Times New Roman" w:hAnsi="Times New Roman" w:cs="Times New Roman"/>
          <w:color w:val="000000"/>
          <w:sz w:val="24"/>
          <w:szCs w:val="24"/>
          <w:lang w:bidi="ru-RU"/>
        </w:rPr>
        <w:t xml:space="preserve"> — зрелые ягоды.</w:t>
      </w:r>
    </w:p>
    <w:p w14:paraId="7E035048" w14:textId="77777777" w:rsidR="006D3B4F" w:rsidRPr="00652778" w:rsidRDefault="006D3B4F" w:rsidP="006D3B4F">
      <w:pPr>
        <w:widowControl w:val="0"/>
        <w:spacing w:after="0" w:line="360" w:lineRule="auto"/>
        <w:ind w:left="20"/>
        <w:rPr>
          <w:rFonts w:ascii="Times New Roman" w:hAnsi="Times New Roman" w:cs="Times New Roman"/>
          <w:color w:val="000000"/>
          <w:sz w:val="24"/>
          <w:szCs w:val="24"/>
          <w:lang w:bidi="ru-RU"/>
        </w:rPr>
      </w:pPr>
      <w:r w:rsidRPr="00732E3E">
        <w:rPr>
          <w:rFonts w:ascii="Times New Roman" w:hAnsi="Times New Roman" w:cs="Times New Roman"/>
          <w:i/>
          <w:color w:val="000000"/>
          <w:sz w:val="24"/>
          <w:szCs w:val="24"/>
          <w:lang w:bidi="ru-RU"/>
        </w:rPr>
        <w:t>Исполать</w:t>
      </w:r>
      <w:r w:rsidRPr="00652778">
        <w:rPr>
          <w:rFonts w:ascii="Times New Roman" w:hAnsi="Times New Roman" w:cs="Times New Roman"/>
          <w:color w:val="000000"/>
          <w:sz w:val="24"/>
          <w:szCs w:val="24"/>
          <w:lang w:bidi="ru-RU"/>
        </w:rPr>
        <w:t xml:space="preserve"> — спасибо, хвала, слава.</w:t>
      </w:r>
    </w:p>
    <w:p w14:paraId="602BD3FD" w14:textId="77777777" w:rsidR="006D3B4F" w:rsidRDefault="006D3B4F" w:rsidP="006D3B4F">
      <w:pPr>
        <w:widowControl w:val="0"/>
        <w:spacing w:after="0" w:line="360" w:lineRule="auto"/>
        <w:ind w:left="20" w:right="340"/>
        <w:rPr>
          <w:rFonts w:ascii="Times New Roman" w:hAnsi="Times New Roman" w:cs="Times New Roman"/>
          <w:color w:val="000000"/>
          <w:sz w:val="24"/>
          <w:szCs w:val="24"/>
          <w:lang w:bidi="ru-RU"/>
        </w:rPr>
      </w:pPr>
      <w:r w:rsidRPr="00732E3E">
        <w:rPr>
          <w:rFonts w:ascii="Times New Roman" w:hAnsi="Times New Roman" w:cs="Times New Roman"/>
          <w:i/>
          <w:color w:val="000000"/>
          <w:sz w:val="24"/>
          <w:szCs w:val="24"/>
          <w:lang w:bidi="ru-RU"/>
        </w:rPr>
        <w:t>Камка</w:t>
      </w:r>
      <w:r w:rsidRPr="00652778">
        <w:rPr>
          <w:rFonts w:ascii="Times New Roman" w:hAnsi="Times New Roman" w:cs="Times New Roman"/>
          <w:color w:val="000000"/>
          <w:sz w:val="24"/>
          <w:szCs w:val="24"/>
          <w:lang w:bidi="ru-RU"/>
        </w:rPr>
        <w:t xml:space="preserve"> — старинная плотная шелковая узорчатая китайская ткань. </w:t>
      </w:r>
    </w:p>
    <w:p w14:paraId="0C70783D" w14:textId="77777777" w:rsidR="006D3B4F" w:rsidRPr="00652778" w:rsidRDefault="006D3B4F" w:rsidP="006D3B4F">
      <w:pPr>
        <w:widowControl w:val="0"/>
        <w:spacing w:after="0" w:line="360" w:lineRule="auto"/>
        <w:ind w:left="20" w:right="340"/>
        <w:rPr>
          <w:rFonts w:ascii="Times New Roman" w:hAnsi="Times New Roman" w:cs="Times New Roman"/>
          <w:color w:val="000000"/>
          <w:sz w:val="24"/>
          <w:szCs w:val="24"/>
          <w:lang w:bidi="ru-RU"/>
        </w:rPr>
      </w:pPr>
      <w:proofErr w:type="spellStart"/>
      <w:r w:rsidRPr="00732E3E">
        <w:rPr>
          <w:rFonts w:ascii="Times New Roman" w:hAnsi="Times New Roman" w:cs="Times New Roman"/>
          <w:i/>
          <w:color w:val="000000"/>
          <w:sz w:val="24"/>
          <w:szCs w:val="24"/>
          <w:lang w:bidi="ru-RU"/>
        </w:rPr>
        <w:t>Кравайцы</w:t>
      </w:r>
      <w:proofErr w:type="spellEnd"/>
      <w:r w:rsidRPr="00652778">
        <w:rPr>
          <w:rFonts w:ascii="Times New Roman" w:hAnsi="Times New Roman" w:cs="Times New Roman"/>
          <w:color w:val="000000"/>
          <w:sz w:val="24"/>
          <w:szCs w:val="24"/>
          <w:lang w:bidi="ru-RU"/>
        </w:rPr>
        <w:t xml:space="preserve"> — </w:t>
      </w:r>
      <w:r w:rsidRPr="00732E3E">
        <w:rPr>
          <w:rFonts w:ascii="Times New Roman" w:hAnsi="Times New Roman" w:cs="Times New Roman"/>
          <w:color w:val="000000"/>
          <w:sz w:val="24"/>
          <w:szCs w:val="24"/>
          <w:lang w:bidi="ru-RU"/>
        </w:rPr>
        <w:t>пш</w:t>
      </w:r>
      <w:r w:rsidRPr="00652778">
        <w:rPr>
          <w:rFonts w:ascii="Times New Roman" w:hAnsi="Times New Roman" w:cs="Times New Roman"/>
          <w:color w:val="000000"/>
          <w:sz w:val="24"/>
          <w:szCs w:val="24"/>
          <w:lang w:bidi="ru-RU"/>
        </w:rPr>
        <w:t>еничные блины.</w:t>
      </w:r>
    </w:p>
    <w:p w14:paraId="51C18224" w14:textId="77777777" w:rsidR="006D3B4F" w:rsidRPr="00652778" w:rsidRDefault="006D3B4F" w:rsidP="006D3B4F">
      <w:pPr>
        <w:widowControl w:val="0"/>
        <w:spacing w:after="0" w:line="360" w:lineRule="auto"/>
        <w:ind w:left="20"/>
        <w:rPr>
          <w:rFonts w:ascii="Times New Roman" w:hAnsi="Times New Roman" w:cs="Times New Roman"/>
          <w:color w:val="000000"/>
          <w:sz w:val="24"/>
          <w:szCs w:val="24"/>
          <w:lang w:bidi="ru-RU"/>
        </w:rPr>
      </w:pPr>
      <w:r w:rsidRPr="00973E75">
        <w:rPr>
          <w:rFonts w:ascii="Times New Roman" w:hAnsi="Times New Roman" w:cs="Times New Roman"/>
          <w:i/>
          <w:color w:val="000000"/>
          <w:sz w:val="24"/>
          <w:szCs w:val="24"/>
          <w:lang w:bidi="ru-RU"/>
        </w:rPr>
        <w:t>Катанки</w:t>
      </w:r>
      <w:r w:rsidRPr="00652778">
        <w:rPr>
          <w:rFonts w:ascii="Times New Roman" w:hAnsi="Times New Roman" w:cs="Times New Roman"/>
          <w:color w:val="000000"/>
          <w:sz w:val="24"/>
          <w:szCs w:val="24"/>
          <w:lang w:bidi="ru-RU"/>
        </w:rPr>
        <w:t xml:space="preserve"> — валенки.</w:t>
      </w:r>
    </w:p>
    <w:p w14:paraId="07AA91F2" w14:textId="77777777" w:rsidR="006D3B4F" w:rsidRPr="00652778" w:rsidRDefault="006D3B4F" w:rsidP="006D3B4F">
      <w:pPr>
        <w:widowControl w:val="0"/>
        <w:spacing w:after="0" w:line="360" w:lineRule="auto"/>
        <w:ind w:left="20"/>
        <w:rPr>
          <w:rFonts w:ascii="Times New Roman" w:hAnsi="Times New Roman" w:cs="Times New Roman"/>
          <w:color w:val="000000"/>
          <w:sz w:val="24"/>
          <w:szCs w:val="24"/>
          <w:lang w:bidi="ru-RU"/>
        </w:rPr>
      </w:pPr>
      <w:r w:rsidRPr="00973E75">
        <w:rPr>
          <w:rFonts w:ascii="Times New Roman" w:hAnsi="Times New Roman" w:cs="Times New Roman"/>
          <w:i/>
          <w:color w:val="000000"/>
          <w:sz w:val="24"/>
          <w:szCs w:val="24"/>
          <w:lang w:bidi="ru-RU"/>
        </w:rPr>
        <w:t>Кий, киек</w:t>
      </w:r>
      <w:r w:rsidRPr="00652778">
        <w:rPr>
          <w:rFonts w:ascii="Times New Roman" w:hAnsi="Times New Roman" w:cs="Times New Roman"/>
          <w:color w:val="000000"/>
          <w:sz w:val="24"/>
          <w:szCs w:val="24"/>
          <w:lang w:bidi="ru-RU"/>
        </w:rPr>
        <w:t xml:space="preserve"> — палка, посох, батог.</w:t>
      </w:r>
    </w:p>
    <w:p w14:paraId="35ADB5D9" w14:textId="77777777" w:rsidR="006D3B4F" w:rsidRPr="00652778" w:rsidRDefault="006D3B4F" w:rsidP="006D3B4F">
      <w:pPr>
        <w:widowControl w:val="0"/>
        <w:spacing w:after="0" w:line="360" w:lineRule="auto"/>
        <w:ind w:left="380" w:hanging="340"/>
        <w:rPr>
          <w:rFonts w:ascii="Times New Roman" w:hAnsi="Times New Roman" w:cs="Times New Roman"/>
          <w:color w:val="000000"/>
          <w:sz w:val="24"/>
          <w:szCs w:val="24"/>
          <w:lang w:bidi="ru-RU"/>
        </w:rPr>
      </w:pPr>
      <w:r w:rsidRPr="00973E75">
        <w:rPr>
          <w:rFonts w:ascii="Times New Roman" w:hAnsi="Times New Roman" w:cs="Times New Roman"/>
          <w:i/>
          <w:color w:val="000000"/>
          <w:sz w:val="24"/>
          <w:szCs w:val="24"/>
          <w:lang w:bidi="ru-RU"/>
        </w:rPr>
        <w:t>Киса</w:t>
      </w:r>
      <w:r w:rsidRPr="00652778">
        <w:rPr>
          <w:rFonts w:ascii="Times New Roman" w:hAnsi="Times New Roman" w:cs="Times New Roman"/>
          <w:color w:val="000000"/>
          <w:sz w:val="24"/>
          <w:szCs w:val="24"/>
          <w:lang w:bidi="ru-RU"/>
        </w:rPr>
        <w:t xml:space="preserve"> — мешок.</w:t>
      </w:r>
    </w:p>
    <w:p w14:paraId="642623DD" w14:textId="77777777" w:rsidR="006D3B4F" w:rsidRPr="00652778" w:rsidRDefault="006D3B4F" w:rsidP="006D3B4F">
      <w:pPr>
        <w:widowControl w:val="0"/>
        <w:spacing w:after="0" w:line="360" w:lineRule="auto"/>
        <w:ind w:left="380" w:hanging="340"/>
        <w:rPr>
          <w:rFonts w:ascii="Times New Roman" w:hAnsi="Times New Roman" w:cs="Times New Roman"/>
          <w:color w:val="000000"/>
          <w:sz w:val="24"/>
          <w:szCs w:val="24"/>
          <w:lang w:bidi="ru-RU"/>
        </w:rPr>
      </w:pPr>
      <w:proofErr w:type="spellStart"/>
      <w:r w:rsidRPr="00973E75">
        <w:rPr>
          <w:rFonts w:ascii="Times New Roman" w:hAnsi="Times New Roman" w:cs="Times New Roman"/>
          <w:i/>
          <w:color w:val="000000"/>
          <w:sz w:val="24"/>
          <w:szCs w:val="24"/>
          <w:lang w:bidi="ru-RU"/>
        </w:rPr>
        <w:t>Китина</w:t>
      </w:r>
      <w:proofErr w:type="spellEnd"/>
      <w:r w:rsidRPr="00652778">
        <w:rPr>
          <w:rFonts w:ascii="Times New Roman" w:hAnsi="Times New Roman" w:cs="Times New Roman"/>
          <w:color w:val="000000"/>
          <w:sz w:val="24"/>
          <w:szCs w:val="24"/>
          <w:lang w:bidi="ru-RU"/>
        </w:rPr>
        <w:t xml:space="preserve"> — стебель гороха, травы.</w:t>
      </w:r>
    </w:p>
    <w:p w14:paraId="263AD3EA" w14:textId="77777777" w:rsidR="006D3B4F" w:rsidRPr="00652778" w:rsidRDefault="006D3B4F" w:rsidP="006D3B4F">
      <w:pPr>
        <w:widowControl w:val="0"/>
        <w:spacing w:after="0" w:line="360" w:lineRule="auto"/>
        <w:ind w:left="380" w:hanging="340"/>
        <w:rPr>
          <w:rFonts w:ascii="Times New Roman" w:hAnsi="Times New Roman" w:cs="Times New Roman"/>
          <w:color w:val="000000"/>
          <w:sz w:val="24"/>
          <w:szCs w:val="24"/>
          <w:lang w:bidi="ru-RU"/>
        </w:rPr>
      </w:pPr>
      <w:r w:rsidRPr="00973E75">
        <w:rPr>
          <w:rFonts w:ascii="Times New Roman" w:hAnsi="Times New Roman" w:cs="Times New Roman"/>
          <w:i/>
          <w:color w:val="000000"/>
          <w:sz w:val="24"/>
          <w:szCs w:val="24"/>
          <w:lang w:bidi="ru-RU"/>
        </w:rPr>
        <w:t>Кичка</w:t>
      </w:r>
      <w:r w:rsidRPr="00652778">
        <w:rPr>
          <w:rFonts w:ascii="Times New Roman" w:hAnsi="Times New Roman" w:cs="Times New Roman"/>
          <w:color w:val="000000"/>
          <w:sz w:val="24"/>
          <w:szCs w:val="24"/>
          <w:lang w:bidi="ru-RU"/>
        </w:rPr>
        <w:t xml:space="preserve"> — старинный русский праздничный головной убор замужней женщины.</w:t>
      </w:r>
    </w:p>
    <w:p w14:paraId="39E090CC" w14:textId="77777777" w:rsidR="006D3B4F" w:rsidRPr="00652778" w:rsidRDefault="006D3B4F" w:rsidP="006D3B4F">
      <w:pPr>
        <w:widowControl w:val="0"/>
        <w:spacing w:after="0" w:line="360" w:lineRule="auto"/>
        <w:ind w:left="380" w:hanging="340"/>
        <w:rPr>
          <w:rFonts w:ascii="Times New Roman" w:hAnsi="Times New Roman" w:cs="Times New Roman"/>
          <w:color w:val="000000"/>
          <w:sz w:val="24"/>
          <w:szCs w:val="24"/>
          <w:lang w:bidi="ru-RU"/>
        </w:rPr>
      </w:pPr>
      <w:r w:rsidRPr="00973E75">
        <w:rPr>
          <w:rFonts w:ascii="Times New Roman" w:hAnsi="Times New Roman" w:cs="Times New Roman"/>
          <w:i/>
          <w:color w:val="000000"/>
          <w:sz w:val="24"/>
          <w:szCs w:val="24"/>
          <w:lang w:bidi="ru-RU"/>
        </w:rPr>
        <w:t>Кишка</w:t>
      </w:r>
      <w:r w:rsidRPr="00652778">
        <w:rPr>
          <w:rFonts w:ascii="Times New Roman" w:hAnsi="Times New Roman" w:cs="Times New Roman"/>
          <w:color w:val="000000"/>
          <w:sz w:val="24"/>
          <w:szCs w:val="24"/>
          <w:lang w:bidi="ru-RU"/>
        </w:rPr>
        <w:t xml:space="preserve"> — дом</w:t>
      </w:r>
      <w:r w:rsidRPr="00973E75">
        <w:rPr>
          <w:rFonts w:ascii="Times New Roman" w:hAnsi="Times New Roman" w:cs="Times New Roman"/>
          <w:color w:val="000000"/>
          <w:sz w:val="24"/>
          <w:szCs w:val="24"/>
          <w:lang w:bidi="ru-RU"/>
        </w:rPr>
        <w:t>ашн</w:t>
      </w:r>
      <w:r w:rsidRPr="00652778">
        <w:rPr>
          <w:rFonts w:ascii="Times New Roman" w:hAnsi="Times New Roman" w:cs="Times New Roman"/>
          <w:color w:val="000000"/>
          <w:sz w:val="24"/>
          <w:szCs w:val="24"/>
          <w:lang w:bidi="ru-RU"/>
        </w:rPr>
        <w:t>яя колбаса.</w:t>
      </w:r>
    </w:p>
    <w:p w14:paraId="771FC550" w14:textId="77777777" w:rsidR="006D3B4F" w:rsidRDefault="006D3B4F" w:rsidP="006D3B4F">
      <w:pPr>
        <w:widowControl w:val="0"/>
        <w:spacing w:after="0" w:line="360" w:lineRule="auto"/>
        <w:ind w:left="40" w:right="760"/>
        <w:rPr>
          <w:rFonts w:ascii="Times New Roman" w:hAnsi="Times New Roman" w:cs="Times New Roman"/>
          <w:color w:val="000000"/>
          <w:sz w:val="24"/>
          <w:szCs w:val="24"/>
          <w:lang w:bidi="ru-RU"/>
        </w:rPr>
      </w:pPr>
      <w:r w:rsidRPr="00973E75">
        <w:rPr>
          <w:rFonts w:ascii="Times New Roman" w:hAnsi="Times New Roman" w:cs="Times New Roman"/>
          <w:i/>
          <w:color w:val="000000"/>
          <w:sz w:val="24"/>
          <w:szCs w:val="24"/>
          <w:lang w:bidi="ru-RU"/>
        </w:rPr>
        <w:t>Клеть</w:t>
      </w:r>
      <w:r w:rsidRPr="00652778">
        <w:rPr>
          <w:rFonts w:ascii="Times New Roman" w:hAnsi="Times New Roman" w:cs="Times New Roman"/>
          <w:color w:val="000000"/>
          <w:sz w:val="24"/>
          <w:szCs w:val="24"/>
          <w:lang w:bidi="ru-RU"/>
        </w:rPr>
        <w:t xml:space="preserve"> — комната или кладовая в доме; амбар, пристройка к избе, чулан.</w:t>
      </w:r>
    </w:p>
    <w:p w14:paraId="18E17AC9" w14:textId="77777777" w:rsidR="006D3B4F" w:rsidRPr="00652778" w:rsidRDefault="006D3B4F" w:rsidP="006D3B4F">
      <w:pPr>
        <w:widowControl w:val="0"/>
        <w:spacing w:after="0" w:line="360" w:lineRule="auto"/>
        <w:ind w:left="40" w:right="760"/>
        <w:rPr>
          <w:rFonts w:ascii="Times New Roman" w:hAnsi="Times New Roman" w:cs="Times New Roman"/>
          <w:color w:val="000000"/>
          <w:sz w:val="24"/>
          <w:szCs w:val="24"/>
          <w:lang w:bidi="ru-RU"/>
        </w:rPr>
      </w:pPr>
      <w:r w:rsidRPr="00973E75">
        <w:rPr>
          <w:rFonts w:ascii="Times New Roman" w:hAnsi="Times New Roman" w:cs="Times New Roman"/>
          <w:i/>
          <w:color w:val="000000"/>
          <w:sz w:val="24"/>
          <w:szCs w:val="24"/>
          <w:lang w:bidi="ru-RU"/>
        </w:rPr>
        <w:lastRenderedPageBreak/>
        <w:t>Кожух</w:t>
      </w:r>
      <w:r w:rsidRPr="00652778">
        <w:rPr>
          <w:rFonts w:ascii="Times New Roman" w:hAnsi="Times New Roman" w:cs="Times New Roman"/>
          <w:color w:val="000000"/>
          <w:sz w:val="24"/>
          <w:szCs w:val="24"/>
          <w:lang w:bidi="ru-RU"/>
        </w:rPr>
        <w:t xml:space="preserve"> — тулуп, шуба.</w:t>
      </w:r>
    </w:p>
    <w:p w14:paraId="1D303A14" w14:textId="77777777" w:rsidR="006D3B4F" w:rsidRPr="00652778" w:rsidRDefault="006D3B4F" w:rsidP="006D3B4F">
      <w:pPr>
        <w:widowControl w:val="0"/>
        <w:spacing w:after="0" w:line="360" w:lineRule="auto"/>
        <w:ind w:left="380" w:hanging="340"/>
        <w:rPr>
          <w:rFonts w:ascii="Times New Roman" w:hAnsi="Times New Roman" w:cs="Times New Roman"/>
          <w:color w:val="000000"/>
          <w:sz w:val="24"/>
          <w:szCs w:val="24"/>
          <w:lang w:bidi="ru-RU"/>
        </w:rPr>
      </w:pPr>
      <w:proofErr w:type="spellStart"/>
      <w:r w:rsidRPr="00973E75">
        <w:rPr>
          <w:rFonts w:ascii="Times New Roman" w:hAnsi="Times New Roman" w:cs="Times New Roman"/>
          <w:i/>
          <w:color w:val="000000"/>
          <w:sz w:val="24"/>
          <w:szCs w:val="24"/>
          <w:lang w:bidi="ru-RU"/>
        </w:rPr>
        <w:t>Кокорица</w:t>
      </w:r>
      <w:proofErr w:type="spellEnd"/>
      <w:r w:rsidRPr="00652778">
        <w:rPr>
          <w:rFonts w:ascii="Times New Roman" w:hAnsi="Times New Roman" w:cs="Times New Roman"/>
          <w:color w:val="000000"/>
          <w:sz w:val="24"/>
          <w:szCs w:val="24"/>
          <w:lang w:bidi="ru-RU"/>
        </w:rPr>
        <w:t xml:space="preserve"> — подставка, сделанная из корневища.</w:t>
      </w:r>
    </w:p>
    <w:p w14:paraId="5E30C890" w14:textId="77777777" w:rsidR="006D3B4F" w:rsidRPr="00652778" w:rsidRDefault="006D3B4F" w:rsidP="006D3B4F">
      <w:pPr>
        <w:widowControl w:val="0"/>
        <w:spacing w:after="0" w:line="360" w:lineRule="auto"/>
        <w:ind w:left="380" w:hanging="340"/>
        <w:rPr>
          <w:rFonts w:ascii="Times New Roman" w:hAnsi="Times New Roman" w:cs="Times New Roman"/>
          <w:color w:val="000000"/>
          <w:sz w:val="24"/>
          <w:szCs w:val="24"/>
          <w:lang w:bidi="ru-RU"/>
        </w:rPr>
      </w:pPr>
      <w:proofErr w:type="spellStart"/>
      <w:r w:rsidRPr="00652778">
        <w:rPr>
          <w:rFonts w:ascii="Times New Roman" w:hAnsi="Times New Roman" w:cs="Times New Roman"/>
          <w:color w:val="000000"/>
          <w:sz w:val="24"/>
          <w:szCs w:val="24"/>
          <w:lang w:bidi="ru-RU"/>
        </w:rPr>
        <w:t>Кокурка</w:t>
      </w:r>
      <w:proofErr w:type="spellEnd"/>
      <w:r w:rsidRPr="00652778">
        <w:rPr>
          <w:rFonts w:ascii="Times New Roman" w:hAnsi="Times New Roman" w:cs="Times New Roman"/>
          <w:color w:val="000000"/>
          <w:sz w:val="24"/>
          <w:szCs w:val="24"/>
          <w:lang w:bidi="ru-RU"/>
        </w:rPr>
        <w:t xml:space="preserve"> — булка с яйцом.</w:t>
      </w:r>
    </w:p>
    <w:p w14:paraId="108B181A" w14:textId="77777777" w:rsidR="006D3B4F" w:rsidRPr="00652778" w:rsidRDefault="006D3B4F" w:rsidP="006D3B4F">
      <w:pPr>
        <w:widowControl w:val="0"/>
        <w:spacing w:after="0" w:line="360" w:lineRule="auto"/>
        <w:ind w:left="380" w:right="540" w:hanging="340"/>
        <w:rPr>
          <w:rFonts w:ascii="Times New Roman" w:hAnsi="Times New Roman" w:cs="Times New Roman"/>
          <w:color w:val="000000"/>
          <w:sz w:val="24"/>
          <w:szCs w:val="24"/>
          <w:lang w:bidi="ru-RU"/>
        </w:rPr>
      </w:pPr>
      <w:r w:rsidRPr="00973E75">
        <w:rPr>
          <w:rFonts w:ascii="Times New Roman" w:hAnsi="Times New Roman" w:cs="Times New Roman"/>
          <w:i/>
          <w:color w:val="000000"/>
          <w:sz w:val="24"/>
          <w:szCs w:val="24"/>
          <w:lang w:bidi="ru-RU"/>
        </w:rPr>
        <w:t>Комель</w:t>
      </w:r>
      <w:r w:rsidRPr="00652778">
        <w:rPr>
          <w:rFonts w:ascii="Times New Roman" w:hAnsi="Times New Roman" w:cs="Times New Roman"/>
          <w:color w:val="000000"/>
          <w:sz w:val="24"/>
          <w:szCs w:val="24"/>
          <w:lang w:bidi="ru-RU"/>
        </w:rPr>
        <w:t xml:space="preserve"> — утолщенная нижняя часть прялки; прилегающая к корню часть дерева.</w:t>
      </w:r>
    </w:p>
    <w:p w14:paraId="4328647A" w14:textId="77777777" w:rsidR="006D3B4F" w:rsidRPr="00652778" w:rsidRDefault="006D3B4F" w:rsidP="006D3B4F">
      <w:pPr>
        <w:widowControl w:val="0"/>
        <w:spacing w:after="0" w:line="360" w:lineRule="auto"/>
        <w:ind w:left="380" w:hanging="340"/>
        <w:rPr>
          <w:rFonts w:ascii="Times New Roman" w:hAnsi="Times New Roman" w:cs="Times New Roman"/>
          <w:color w:val="000000"/>
          <w:sz w:val="24"/>
          <w:szCs w:val="24"/>
          <w:lang w:bidi="ru-RU"/>
        </w:rPr>
      </w:pPr>
      <w:proofErr w:type="spellStart"/>
      <w:r w:rsidRPr="00973E75">
        <w:rPr>
          <w:rFonts w:ascii="Times New Roman" w:hAnsi="Times New Roman" w:cs="Times New Roman"/>
          <w:i/>
          <w:color w:val="000000"/>
          <w:sz w:val="24"/>
          <w:szCs w:val="24"/>
          <w:lang w:bidi="ru-RU"/>
        </w:rPr>
        <w:t>Комонь</w:t>
      </w:r>
      <w:proofErr w:type="spellEnd"/>
      <w:r w:rsidRPr="00652778">
        <w:rPr>
          <w:rFonts w:ascii="Times New Roman" w:hAnsi="Times New Roman" w:cs="Times New Roman"/>
          <w:color w:val="000000"/>
          <w:sz w:val="24"/>
          <w:szCs w:val="24"/>
          <w:lang w:bidi="ru-RU"/>
        </w:rPr>
        <w:t xml:space="preserve"> — конь, лошадь.</w:t>
      </w:r>
    </w:p>
    <w:p w14:paraId="7FA37DA6" w14:textId="77777777" w:rsidR="006D3B4F" w:rsidRPr="00652778" w:rsidRDefault="006D3B4F" w:rsidP="006D3B4F">
      <w:pPr>
        <w:widowControl w:val="0"/>
        <w:spacing w:after="0" w:line="360" w:lineRule="auto"/>
        <w:ind w:left="380" w:hanging="340"/>
        <w:rPr>
          <w:rFonts w:ascii="Times New Roman" w:hAnsi="Times New Roman" w:cs="Times New Roman"/>
          <w:color w:val="000000"/>
          <w:sz w:val="24"/>
          <w:szCs w:val="24"/>
          <w:lang w:bidi="ru-RU"/>
        </w:rPr>
      </w:pPr>
      <w:proofErr w:type="spellStart"/>
      <w:r w:rsidRPr="00973E75">
        <w:rPr>
          <w:rFonts w:ascii="Times New Roman" w:hAnsi="Times New Roman" w:cs="Times New Roman"/>
          <w:i/>
          <w:color w:val="000000"/>
          <w:sz w:val="24"/>
          <w:szCs w:val="24"/>
          <w:lang w:bidi="ru-RU"/>
        </w:rPr>
        <w:t>Копань</w:t>
      </w:r>
      <w:proofErr w:type="spellEnd"/>
      <w:r w:rsidRPr="00652778">
        <w:rPr>
          <w:rFonts w:ascii="Times New Roman" w:hAnsi="Times New Roman" w:cs="Times New Roman"/>
          <w:color w:val="000000"/>
          <w:sz w:val="24"/>
          <w:szCs w:val="24"/>
          <w:lang w:bidi="ru-RU"/>
        </w:rPr>
        <w:t xml:space="preserve"> — яма для сбора воды, неглубокий колодец.</w:t>
      </w:r>
    </w:p>
    <w:p w14:paraId="3E1847A2" w14:textId="77777777" w:rsidR="006D3B4F" w:rsidRPr="00652778" w:rsidRDefault="006D3B4F" w:rsidP="006D3B4F">
      <w:pPr>
        <w:widowControl w:val="0"/>
        <w:spacing w:after="0" w:line="360" w:lineRule="auto"/>
        <w:ind w:left="380" w:hanging="340"/>
        <w:rPr>
          <w:rFonts w:ascii="Times New Roman" w:hAnsi="Times New Roman" w:cs="Times New Roman"/>
          <w:color w:val="000000"/>
          <w:sz w:val="24"/>
          <w:szCs w:val="24"/>
          <w:lang w:bidi="ru-RU"/>
        </w:rPr>
      </w:pPr>
      <w:r w:rsidRPr="008A2F46">
        <w:rPr>
          <w:rFonts w:ascii="Times New Roman" w:hAnsi="Times New Roman" w:cs="Times New Roman"/>
          <w:i/>
          <w:color w:val="000000"/>
          <w:sz w:val="24"/>
          <w:szCs w:val="24"/>
          <w:lang w:bidi="ru-RU"/>
        </w:rPr>
        <w:t>Короб</w:t>
      </w:r>
      <w:r w:rsidRPr="00652778">
        <w:rPr>
          <w:rFonts w:ascii="Times New Roman" w:hAnsi="Times New Roman" w:cs="Times New Roman"/>
          <w:color w:val="000000"/>
          <w:sz w:val="24"/>
          <w:szCs w:val="24"/>
          <w:lang w:bidi="ru-RU"/>
        </w:rPr>
        <w:t xml:space="preserve"> — повозка, тарантас.</w:t>
      </w:r>
    </w:p>
    <w:p w14:paraId="4480F548" w14:textId="77777777" w:rsidR="006D3B4F" w:rsidRPr="00652778" w:rsidRDefault="006D3B4F" w:rsidP="006D3B4F">
      <w:pPr>
        <w:widowControl w:val="0"/>
        <w:spacing w:after="0" w:line="360" w:lineRule="auto"/>
        <w:ind w:left="380" w:hanging="340"/>
        <w:rPr>
          <w:rFonts w:ascii="Times New Roman" w:hAnsi="Times New Roman" w:cs="Times New Roman"/>
          <w:color w:val="000000"/>
          <w:sz w:val="24"/>
          <w:szCs w:val="24"/>
          <w:lang w:bidi="ru-RU"/>
        </w:rPr>
      </w:pPr>
      <w:r w:rsidRPr="008A2F46">
        <w:rPr>
          <w:rFonts w:ascii="Times New Roman" w:hAnsi="Times New Roman" w:cs="Times New Roman"/>
          <w:i/>
          <w:color w:val="000000"/>
          <w:sz w:val="24"/>
          <w:szCs w:val="24"/>
          <w:lang w:bidi="ru-RU"/>
        </w:rPr>
        <w:t>Косарь</w:t>
      </w:r>
      <w:r w:rsidRPr="00652778">
        <w:rPr>
          <w:rFonts w:ascii="Times New Roman" w:hAnsi="Times New Roman" w:cs="Times New Roman"/>
          <w:color w:val="000000"/>
          <w:sz w:val="24"/>
          <w:szCs w:val="24"/>
          <w:lang w:bidi="ru-RU"/>
        </w:rPr>
        <w:t xml:space="preserve"> — большой нож с толстым широким лезвием.</w:t>
      </w:r>
    </w:p>
    <w:p w14:paraId="224EA66C" w14:textId="77777777" w:rsidR="006D3B4F" w:rsidRPr="00652778" w:rsidRDefault="006D3B4F" w:rsidP="006D3B4F">
      <w:pPr>
        <w:widowControl w:val="0"/>
        <w:spacing w:after="0" w:line="360" w:lineRule="auto"/>
        <w:ind w:left="380" w:hanging="340"/>
        <w:rPr>
          <w:rFonts w:ascii="Times New Roman" w:hAnsi="Times New Roman" w:cs="Times New Roman"/>
          <w:color w:val="000000"/>
          <w:sz w:val="24"/>
          <w:szCs w:val="24"/>
          <w:lang w:bidi="ru-RU"/>
        </w:rPr>
      </w:pPr>
      <w:r w:rsidRPr="008A2F46">
        <w:rPr>
          <w:rFonts w:ascii="Times New Roman" w:hAnsi="Times New Roman" w:cs="Times New Roman"/>
          <w:i/>
          <w:color w:val="000000"/>
          <w:sz w:val="24"/>
          <w:szCs w:val="24"/>
          <w:lang w:bidi="ru-RU"/>
        </w:rPr>
        <w:t>Коты</w:t>
      </w:r>
      <w:r w:rsidRPr="00652778">
        <w:rPr>
          <w:rFonts w:ascii="Times New Roman" w:hAnsi="Times New Roman" w:cs="Times New Roman"/>
          <w:color w:val="000000"/>
          <w:sz w:val="24"/>
          <w:szCs w:val="24"/>
          <w:lang w:bidi="ru-RU"/>
        </w:rPr>
        <w:t xml:space="preserve"> — род теплой обуви.</w:t>
      </w:r>
    </w:p>
    <w:p w14:paraId="3E5339DA" w14:textId="77777777" w:rsidR="006D3B4F" w:rsidRPr="00652778" w:rsidRDefault="006D3B4F" w:rsidP="006D3B4F">
      <w:pPr>
        <w:widowControl w:val="0"/>
        <w:spacing w:after="0" w:line="360" w:lineRule="auto"/>
        <w:ind w:left="380" w:hanging="340"/>
        <w:rPr>
          <w:rFonts w:ascii="Times New Roman" w:hAnsi="Times New Roman" w:cs="Times New Roman"/>
          <w:color w:val="000000"/>
          <w:sz w:val="24"/>
          <w:szCs w:val="24"/>
          <w:lang w:bidi="ru-RU"/>
        </w:rPr>
      </w:pPr>
      <w:r w:rsidRPr="008A2F46">
        <w:rPr>
          <w:rFonts w:ascii="Times New Roman" w:hAnsi="Times New Roman" w:cs="Times New Roman"/>
          <w:i/>
          <w:color w:val="000000"/>
          <w:sz w:val="24"/>
          <w:szCs w:val="24"/>
          <w:lang w:bidi="ru-RU"/>
        </w:rPr>
        <w:t>Красный угол</w:t>
      </w:r>
      <w:r w:rsidRPr="00652778">
        <w:rPr>
          <w:rFonts w:ascii="Times New Roman" w:hAnsi="Times New Roman" w:cs="Times New Roman"/>
          <w:color w:val="000000"/>
          <w:sz w:val="24"/>
          <w:szCs w:val="24"/>
          <w:lang w:bidi="ru-RU"/>
        </w:rPr>
        <w:t xml:space="preserve"> — угол в избе, где висели иконы.</w:t>
      </w:r>
    </w:p>
    <w:p w14:paraId="19DF3804" w14:textId="77777777" w:rsidR="006D3B4F" w:rsidRPr="00652778" w:rsidRDefault="006D3B4F" w:rsidP="006D3B4F">
      <w:pPr>
        <w:widowControl w:val="0"/>
        <w:spacing w:after="0" w:line="360" w:lineRule="auto"/>
        <w:ind w:left="380" w:right="260" w:hanging="340"/>
        <w:rPr>
          <w:rFonts w:ascii="Times New Roman" w:hAnsi="Times New Roman" w:cs="Times New Roman"/>
          <w:color w:val="000000"/>
          <w:sz w:val="24"/>
          <w:szCs w:val="24"/>
          <w:lang w:bidi="ru-RU"/>
        </w:rPr>
      </w:pPr>
      <w:r w:rsidRPr="008A2F46">
        <w:rPr>
          <w:rFonts w:ascii="Times New Roman" w:hAnsi="Times New Roman" w:cs="Times New Roman"/>
          <w:i/>
          <w:color w:val="000000"/>
          <w:sz w:val="24"/>
          <w:szCs w:val="24"/>
          <w:lang w:bidi="ru-RU"/>
        </w:rPr>
        <w:t>Красота</w:t>
      </w:r>
      <w:r w:rsidRPr="00652778">
        <w:rPr>
          <w:rFonts w:ascii="Times New Roman" w:hAnsi="Times New Roman" w:cs="Times New Roman"/>
          <w:color w:val="000000"/>
          <w:sz w:val="24"/>
          <w:szCs w:val="24"/>
          <w:lang w:bidi="ru-RU"/>
        </w:rPr>
        <w:t xml:space="preserve"> — венец невесты из лент и цветов, символ девичества и девической воли.</w:t>
      </w:r>
    </w:p>
    <w:p w14:paraId="2374A06F" w14:textId="77777777" w:rsidR="006D3B4F" w:rsidRPr="00652778" w:rsidRDefault="006D3B4F" w:rsidP="006D3B4F">
      <w:pPr>
        <w:widowControl w:val="0"/>
        <w:spacing w:after="0" w:line="360" w:lineRule="auto"/>
        <w:ind w:left="380" w:hanging="340"/>
        <w:rPr>
          <w:rFonts w:ascii="Times New Roman" w:hAnsi="Times New Roman" w:cs="Times New Roman"/>
          <w:color w:val="000000"/>
          <w:sz w:val="24"/>
          <w:szCs w:val="24"/>
          <w:lang w:bidi="ru-RU"/>
        </w:rPr>
      </w:pPr>
      <w:r w:rsidRPr="008A2F46">
        <w:rPr>
          <w:rFonts w:ascii="Times New Roman" w:hAnsi="Times New Roman" w:cs="Times New Roman"/>
          <w:i/>
          <w:color w:val="000000"/>
          <w:sz w:val="24"/>
          <w:szCs w:val="24"/>
          <w:lang w:bidi="ru-RU"/>
        </w:rPr>
        <w:t>Крома</w:t>
      </w:r>
      <w:r w:rsidRPr="00652778">
        <w:rPr>
          <w:rFonts w:ascii="Times New Roman" w:hAnsi="Times New Roman" w:cs="Times New Roman"/>
          <w:color w:val="000000"/>
          <w:sz w:val="24"/>
          <w:szCs w:val="24"/>
          <w:lang w:bidi="ru-RU"/>
        </w:rPr>
        <w:t xml:space="preserve"> — сума, мешок нищего («Фома — большая крома»).</w:t>
      </w:r>
    </w:p>
    <w:p w14:paraId="4C3B97E4" w14:textId="77777777" w:rsidR="006D3B4F" w:rsidRPr="00652778" w:rsidRDefault="006D3B4F" w:rsidP="006D3B4F">
      <w:pPr>
        <w:widowControl w:val="0"/>
        <w:spacing w:after="0" w:line="360" w:lineRule="auto"/>
        <w:ind w:left="380" w:hanging="340"/>
        <w:rPr>
          <w:rFonts w:ascii="Times New Roman" w:hAnsi="Times New Roman" w:cs="Times New Roman"/>
          <w:color w:val="000000"/>
          <w:sz w:val="24"/>
          <w:szCs w:val="24"/>
          <w:lang w:bidi="ru-RU"/>
        </w:rPr>
      </w:pPr>
      <w:r w:rsidRPr="008A2F46">
        <w:rPr>
          <w:rFonts w:ascii="Times New Roman" w:hAnsi="Times New Roman" w:cs="Times New Roman"/>
          <w:i/>
          <w:color w:val="000000"/>
          <w:sz w:val="24"/>
          <w:szCs w:val="24"/>
          <w:lang w:bidi="ru-RU"/>
        </w:rPr>
        <w:t>Кросна (кросно)</w:t>
      </w:r>
      <w:r w:rsidRPr="00652778">
        <w:rPr>
          <w:rFonts w:ascii="Times New Roman" w:hAnsi="Times New Roman" w:cs="Times New Roman"/>
          <w:color w:val="000000"/>
          <w:sz w:val="24"/>
          <w:szCs w:val="24"/>
          <w:lang w:bidi="ru-RU"/>
        </w:rPr>
        <w:t xml:space="preserve"> — ручной ткацкий станок.</w:t>
      </w:r>
    </w:p>
    <w:p w14:paraId="253EF04E" w14:textId="77777777" w:rsidR="006D3B4F" w:rsidRPr="00652778" w:rsidRDefault="006D3B4F" w:rsidP="006D3B4F">
      <w:pPr>
        <w:widowControl w:val="0"/>
        <w:spacing w:after="0" w:line="360" w:lineRule="auto"/>
        <w:ind w:left="380" w:hanging="340"/>
        <w:rPr>
          <w:rFonts w:ascii="Times New Roman" w:hAnsi="Times New Roman" w:cs="Times New Roman"/>
          <w:color w:val="000000"/>
          <w:sz w:val="24"/>
          <w:szCs w:val="24"/>
          <w:lang w:bidi="ru-RU"/>
        </w:rPr>
      </w:pPr>
      <w:proofErr w:type="spellStart"/>
      <w:r w:rsidRPr="008A2F46">
        <w:rPr>
          <w:rFonts w:ascii="Times New Roman" w:hAnsi="Times New Roman" w:cs="Times New Roman"/>
          <w:i/>
          <w:color w:val="000000"/>
          <w:sz w:val="24"/>
          <w:szCs w:val="24"/>
          <w:lang w:bidi="ru-RU"/>
        </w:rPr>
        <w:t>Кросенца</w:t>
      </w:r>
      <w:proofErr w:type="spellEnd"/>
      <w:r w:rsidRPr="00652778">
        <w:rPr>
          <w:rFonts w:ascii="Times New Roman" w:hAnsi="Times New Roman" w:cs="Times New Roman"/>
          <w:color w:val="000000"/>
          <w:sz w:val="24"/>
          <w:szCs w:val="24"/>
          <w:lang w:bidi="ru-RU"/>
        </w:rPr>
        <w:t xml:space="preserve"> — домотканые рубашки.</w:t>
      </w:r>
    </w:p>
    <w:p w14:paraId="7A959814" w14:textId="77777777" w:rsidR="006D3B4F" w:rsidRPr="00652778" w:rsidRDefault="006D3B4F" w:rsidP="006D3B4F">
      <w:pPr>
        <w:widowControl w:val="0"/>
        <w:spacing w:after="0" w:line="360" w:lineRule="auto"/>
        <w:ind w:left="380" w:right="260" w:hanging="340"/>
        <w:rPr>
          <w:rFonts w:ascii="Times New Roman" w:hAnsi="Times New Roman" w:cs="Times New Roman"/>
          <w:color w:val="000000"/>
          <w:sz w:val="24"/>
          <w:szCs w:val="24"/>
          <w:lang w:bidi="ru-RU"/>
        </w:rPr>
      </w:pPr>
      <w:r w:rsidRPr="008A2F46">
        <w:rPr>
          <w:rFonts w:ascii="Times New Roman" w:hAnsi="Times New Roman" w:cs="Times New Roman"/>
          <w:i/>
          <w:color w:val="000000"/>
          <w:sz w:val="24"/>
          <w:szCs w:val="24"/>
          <w:lang w:bidi="ru-RU"/>
        </w:rPr>
        <w:t>Кудель</w:t>
      </w:r>
      <w:r w:rsidRPr="00652778">
        <w:rPr>
          <w:rFonts w:ascii="Times New Roman" w:hAnsi="Times New Roman" w:cs="Times New Roman"/>
          <w:color w:val="000000"/>
          <w:sz w:val="24"/>
          <w:szCs w:val="24"/>
          <w:lang w:bidi="ru-RU"/>
        </w:rPr>
        <w:t xml:space="preserve"> — вычесанный и перевязанный пучок льна или пеньки, изготовляемый для пряжи.</w:t>
      </w:r>
    </w:p>
    <w:p w14:paraId="57F83CDD" w14:textId="77777777" w:rsidR="006D3B4F" w:rsidRDefault="006D3B4F" w:rsidP="006D3B4F">
      <w:pPr>
        <w:widowControl w:val="0"/>
        <w:spacing w:after="0" w:line="360" w:lineRule="auto"/>
        <w:ind w:left="40" w:right="260"/>
        <w:rPr>
          <w:rFonts w:ascii="Times New Roman" w:hAnsi="Times New Roman" w:cs="Times New Roman"/>
          <w:color w:val="000000"/>
          <w:sz w:val="24"/>
          <w:szCs w:val="24"/>
          <w:lang w:bidi="ru-RU"/>
        </w:rPr>
      </w:pPr>
      <w:r w:rsidRPr="008A2F46">
        <w:rPr>
          <w:rFonts w:ascii="Times New Roman" w:hAnsi="Times New Roman" w:cs="Times New Roman"/>
          <w:i/>
          <w:color w:val="000000"/>
          <w:sz w:val="24"/>
          <w:szCs w:val="24"/>
          <w:lang w:bidi="ru-RU"/>
        </w:rPr>
        <w:t>Кужель</w:t>
      </w:r>
      <w:r w:rsidRPr="00652778">
        <w:rPr>
          <w:rFonts w:ascii="Times New Roman" w:hAnsi="Times New Roman" w:cs="Times New Roman"/>
          <w:color w:val="000000"/>
          <w:sz w:val="24"/>
          <w:szCs w:val="24"/>
          <w:lang w:bidi="ru-RU"/>
        </w:rPr>
        <w:t xml:space="preserve"> — кудель, вычесанный лен, льняная пряжа высшего качества. </w:t>
      </w:r>
    </w:p>
    <w:p w14:paraId="6943BF07" w14:textId="77777777" w:rsidR="006D3B4F" w:rsidRPr="00652778" w:rsidRDefault="006D3B4F" w:rsidP="006D3B4F">
      <w:pPr>
        <w:widowControl w:val="0"/>
        <w:spacing w:after="0" w:line="360" w:lineRule="auto"/>
        <w:ind w:left="40" w:right="260"/>
        <w:rPr>
          <w:rFonts w:ascii="Times New Roman" w:hAnsi="Times New Roman" w:cs="Times New Roman"/>
          <w:color w:val="000000"/>
          <w:sz w:val="24"/>
          <w:szCs w:val="24"/>
          <w:lang w:bidi="ru-RU"/>
        </w:rPr>
      </w:pPr>
      <w:proofErr w:type="spellStart"/>
      <w:r w:rsidRPr="008A2F46">
        <w:rPr>
          <w:rFonts w:ascii="Times New Roman" w:hAnsi="Times New Roman" w:cs="Times New Roman"/>
          <w:i/>
          <w:color w:val="000000"/>
          <w:sz w:val="24"/>
          <w:szCs w:val="24"/>
          <w:lang w:bidi="ru-RU"/>
        </w:rPr>
        <w:t>Куржевина</w:t>
      </w:r>
      <w:proofErr w:type="spellEnd"/>
      <w:r w:rsidRPr="00652778">
        <w:rPr>
          <w:rFonts w:ascii="Times New Roman" w:hAnsi="Times New Roman" w:cs="Times New Roman"/>
          <w:color w:val="000000"/>
          <w:sz w:val="24"/>
          <w:szCs w:val="24"/>
          <w:lang w:bidi="ru-RU"/>
        </w:rPr>
        <w:t xml:space="preserve"> — иней.</w:t>
      </w:r>
    </w:p>
    <w:p w14:paraId="67045A17" w14:textId="77777777" w:rsidR="006D3B4F" w:rsidRPr="00652778" w:rsidRDefault="006D3B4F" w:rsidP="006D3B4F">
      <w:pPr>
        <w:widowControl w:val="0"/>
        <w:spacing w:after="0" w:line="360" w:lineRule="auto"/>
        <w:ind w:left="380" w:hanging="340"/>
        <w:rPr>
          <w:rFonts w:ascii="Times New Roman" w:hAnsi="Times New Roman" w:cs="Times New Roman"/>
          <w:color w:val="000000"/>
          <w:sz w:val="24"/>
          <w:szCs w:val="24"/>
          <w:lang w:bidi="ru-RU"/>
        </w:rPr>
      </w:pPr>
      <w:r w:rsidRPr="008A2F46">
        <w:rPr>
          <w:rFonts w:ascii="Times New Roman" w:hAnsi="Times New Roman" w:cs="Times New Roman"/>
          <w:i/>
          <w:color w:val="000000"/>
          <w:sz w:val="24"/>
          <w:szCs w:val="24"/>
          <w:lang w:bidi="ru-RU"/>
        </w:rPr>
        <w:t>Курить</w:t>
      </w:r>
      <w:r w:rsidRPr="00652778">
        <w:rPr>
          <w:rFonts w:ascii="Times New Roman" w:hAnsi="Times New Roman" w:cs="Times New Roman"/>
          <w:color w:val="000000"/>
          <w:sz w:val="24"/>
          <w:szCs w:val="24"/>
          <w:lang w:bidi="ru-RU"/>
        </w:rPr>
        <w:t xml:space="preserve"> — вытворять.</w:t>
      </w:r>
    </w:p>
    <w:p w14:paraId="2D01096F" w14:textId="77777777" w:rsidR="006D3B4F" w:rsidRPr="00652778" w:rsidRDefault="006D3B4F" w:rsidP="006D3B4F">
      <w:pPr>
        <w:widowControl w:val="0"/>
        <w:spacing w:after="0" w:line="360" w:lineRule="auto"/>
        <w:ind w:left="380" w:hanging="340"/>
        <w:rPr>
          <w:rFonts w:ascii="Times New Roman" w:hAnsi="Times New Roman" w:cs="Times New Roman"/>
          <w:color w:val="000000"/>
          <w:sz w:val="24"/>
          <w:szCs w:val="24"/>
          <w:lang w:bidi="ru-RU"/>
        </w:rPr>
      </w:pPr>
      <w:r w:rsidRPr="008A2F46">
        <w:rPr>
          <w:rFonts w:ascii="Times New Roman" w:hAnsi="Times New Roman" w:cs="Times New Roman"/>
          <w:i/>
          <w:color w:val="000000"/>
          <w:sz w:val="24"/>
          <w:szCs w:val="24"/>
          <w:lang w:bidi="ru-RU"/>
        </w:rPr>
        <w:t xml:space="preserve">Кут </w:t>
      </w:r>
      <w:r w:rsidRPr="00652778">
        <w:rPr>
          <w:rFonts w:ascii="Times New Roman" w:hAnsi="Times New Roman" w:cs="Times New Roman"/>
          <w:color w:val="000000"/>
          <w:sz w:val="24"/>
          <w:szCs w:val="24"/>
          <w:lang w:bidi="ru-RU"/>
        </w:rPr>
        <w:t>— угол, особенно в избе, под образами или около печи.</w:t>
      </w:r>
    </w:p>
    <w:p w14:paraId="1BD3C271" w14:textId="77777777" w:rsidR="006D3B4F" w:rsidRPr="00652778" w:rsidRDefault="006D3B4F" w:rsidP="006D3B4F">
      <w:pPr>
        <w:widowControl w:val="0"/>
        <w:spacing w:after="0" w:line="360" w:lineRule="auto"/>
        <w:ind w:left="380" w:hanging="340"/>
        <w:rPr>
          <w:rFonts w:ascii="Times New Roman" w:hAnsi="Times New Roman" w:cs="Times New Roman"/>
          <w:color w:val="000000"/>
          <w:sz w:val="24"/>
          <w:szCs w:val="24"/>
          <w:lang w:bidi="ru-RU"/>
        </w:rPr>
      </w:pPr>
      <w:r w:rsidRPr="00F042A1">
        <w:rPr>
          <w:rFonts w:ascii="Times New Roman" w:hAnsi="Times New Roman" w:cs="Times New Roman"/>
          <w:i/>
          <w:color w:val="000000"/>
          <w:sz w:val="24"/>
          <w:szCs w:val="24"/>
          <w:lang w:bidi="ru-RU"/>
        </w:rPr>
        <w:t>Кутья</w:t>
      </w:r>
      <w:r w:rsidRPr="00652778">
        <w:rPr>
          <w:rFonts w:ascii="Times New Roman" w:hAnsi="Times New Roman" w:cs="Times New Roman"/>
          <w:color w:val="000000"/>
          <w:sz w:val="24"/>
          <w:szCs w:val="24"/>
          <w:lang w:bidi="ru-RU"/>
        </w:rPr>
        <w:t xml:space="preserve"> — разваренные и подслащенные </w:t>
      </w:r>
      <w:r w:rsidRPr="00F042A1">
        <w:rPr>
          <w:rFonts w:ascii="Times New Roman" w:hAnsi="Times New Roman" w:cs="Times New Roman"/>
          <w:color w:val="000000"/>
          <w:sz w:val="24"/>
          <w:szCs w:val="24"/>
          <w:lang w:bidi="ru-RU"/>
        </w:rPr>
        <w:t>пш</w:t>
      </w:r>
      <w:r w:rsidRPr="00652778">
        <w:rPr>
          <w:rFonts w:ascii="Times New Roman" w:hAnsi="Times New Roman" w:cs="Times New Roman"/>
          <w:color w:val="000000"/>
          <w:sz w:val="24"/>
          <w:szCs w:val="24"/>
          <w:lang w:bidi="ru-RU"/>
        </w:rPr>
        <w:t>еничные зерна.</w:t>
      </w:r>
    </w:p>
    <w:p w14:paraId="25D717BC" w14:textId="77777777" w:rsidR="006D3B4F" w:rsidRPr="00652778" w:rsidRDefault="006D3B4F" w:rsidP="006D3B4F">
      <w:pPr>
        <w:widowControl w:val="0"/>
        <w:spacing w:after="0" w:line="360" w:lineRule="auto"/>
        <w:ind w:left="380" w:hanging="340"/>
        <w:rPr>
          <w:rFonts w:ascii="Times New Roman" w:hAnsi="Times New Roman" w:cs="Times New Roman"/>
          <w:color w:val="000000"/>
          <w:sz w:val="24"/>
          <w:szCs w:val="24"/>
          <w:lang w:bidi="ru-RU"/>
        </w:rPr>
      </w:pPr>
      <w:proofErr w:type="spellStart"/>
      <w:r w:rsidRPr="00F042A1">
        <w:rPr>
          <w:rFonts w:ascii="Times New Roman" w:hAnsi="Times New Roman" w:cs="Times New Roman"/>
          <w:i/>
          <w:color w:val="000000"/>
          <w:sz w:val="24"/>
          <w:szCs w:val="24"/>
          <w:lang w:bidi="ru-RU"/>
        </w:rPr>
        <w:t>Ладка</w:t>
      </w:r>
      <w:proofErr w:type="spellEnd"/>
      <w:r w:rsidRPr="00652778">
        <w:rPr>
          <w:rFonts w:ascii="Times New Roman" w:hAnsi="Times New Roman" w:cs="Times New Roman"/>
          <w:color w:val="000000"/>
          <w:sz w:val="24"/>
          <w:szCs w:val="24"/>
          <w:lang w:bidi="ru-RU"/>
        </w:rPr>
        <w:t xml:space="preserve"> — маленькая плошка.</w:t>
      </w:r>
    </w:p>
    <w:p w14:paraId="47B640FE" w14:textId="77777777" w:rsidR="006D3B4F" w:rsidRPr="00652778" w:rsidRDefault="006D3B4F" w:rsidP="006D3B4F">
      <w:pPr>
        <w:widowControl w:val="0"/>
        <w:spacing w:after="0" w:line="360" w:lineRule="auto"/>
        <w:ind w:left="380" w:hanging="340"/>
        <w:rPr>
          <w:rFonts w:ascii="Times New Roman" w:hAnsi="Times New Roman" w:cs="Times New Roman"/>
          <w:color w:val="000000"/>
          <w:sz w:val="24"/>
          <w:szCs w:val="24"/>
          <w:lang w:bidi="ru-RU"/>
        </w:rPr>
      </w:pPr>
      <w:r w:rsidRPr="00F042A1">
        <w:rPr>
          <w:rFonts w:ascii="Times New Roman" w:hAnsi="Times New Roman" w:cs="Times New Roman"/>
          <w:i/>
          <w:color w:val="000000"/>
          <w:sz w:val="24"/>
          <w:szCs w:val="24"/>
          <w:lang w:bidi="ru-RU"/>
        </w:rPr>
        <w:t>Ладом</w:t>
      </w:r>
      <w:r w:rsidRPr="00652778">
        <w:rPr>
          <w:rFonts w:ascii="Times New Roman" w:hAnsi="Times New Roman" w:cs="Times New Roman"/>
          <w:color w:val="000000"/>
          <w:sz w:val="24"/>
          <w:szCs w:val="24"/>
          <w:lang w:bidi="ru-RU"/>
        </w:rPr>
        <w:t xml:space="preserve"> — хорошо, как следует.</w:t>
      </w:r>
    </w:p>
    <w:p w14:paraId="35E824DE" w14:textId="77777777" w:rsidR="006D3B4F" w:rsidRPr="00652778" w:rsidRDefault="006D3B4F" w:rsidP="006D3B4F">
      <w:pPr>
        <w:widowControl w:val="0"/>
        <w:spacing w:after="0" w:line="360" w:lineRule="auto"/>
        <w:ind w:left="380" w:right="260" w:hanging="340"/>
        <w:rPr>
          <w:rFonts w:ascii="Times New Roman" w:hAnsi="Times New Roman" w:cs="Times New Roman"/>
          <w:color w:val="000000"/>
          <w:sz w:val="24"/>
          <w:szCs w:val="24"/>
          <w:lang w:bidi="ru-RU"/>
        </w:rPr>
      </w:pPr>
      <w:proofErr w:type="spellStart"/>
      <w:r w:rsidRPr="00F042A1">
        <w:rPr>
          <w:rFonts w:ascii="Times New Roman" w:hAnsi="Times New Roman" w:cs="Times New Roman"/>
          <w:i/>
          <w:color w:val="000000"/>
          <w:sz w:val="24"/>
          <w:szCs w:val="24"/>
          <w:lang w:bidi="ru-RU"/>
        </w:rPr>
        <w:t>Ластки</w:t>
      </w:r>
      <w:proofErr w:type="spellEnd"/>
      <w:r w:rsidRPr="00652778">
        <w:rPr>
          <w:rFonts w:ascii="Times New Roman" w:hAnsi="Times New Roman" w:cs="Times New Roman"/>
          <w:color w:val="000000"/>
          <w:sz w:val="24"/>
          <w:szCs w:val="24"/>
          <w:lang w:bidi="ru-RU"/>
        </w:rPr>
        <w:t xml:space="preserve"> — цветные четырехугольные вставки под мышками в рукавах рубахи.</w:t>
      </w:r>
    </w:p>
    <w:p w14:paraId="25DB3543" w14:textId="77777777" w:rsidR="006D3B4F" w:rsidRPr="00652778" w:rsidRDefault="006D3B4F" w:rsidP="006D3B4F">
      <w:pPr>
        <w:widowControl w:val="0"/>
        <w:spacing w:after="0" w:line="360" w:lineRule="auto"/>
        <w:ind w:left="380" w:hanging="340"/>
        <w:rPr>
          <w:rFonts w:ascii="Times New Roman" w:hAnsi="Times New Roman" w:cs="Times New Roman"/>
          <w:color w:val="000000"/>
          <w:sz w:val="24"/>
          <w:szCs w:val="24"/>
          <w:lang w:bidi="ru-RU"/>
        </w:rPr>
      </w:pPr>
      <w:r w:rsidRPr="00F042A1">
        <w:rPr>
          <w:rFonts w:ascii="Times New Roman" w:hAnsi="Times New Roman" w:cs="Times New Roman"/>
          <w:i/>
          <w:color w:val="000000"/>
          <w:sz w:val="24"/>
          <w:szCs w:val="24"/>
          <w:lang w:bidi="ru-RU"/>
        </w:rPr>
        <w:t>Матка, матица</w:t>
      </w:r>
      <w:r w:rsidRPr="00652778">
        <w:rPr>
          <w:rFonts w:ascii="Times New Roman" w:hAnsi="Times New Roman" w:cs="Times New Roman"/>
          <w:color w:val="000000"/>
          <w:sz w:val="24"/>
          <w:szCs w:val="24"/>
          <w:lang w:bidi="ru-RU"/>
        </w:rPr>
        <w:t xml:space="preserve"> — средняя потолочная балка в избе.</w:t>
      </w:r>
    </w:p>
    <w:p w14:paraId="6597124C" w14:textId="77777777" w:rsidR="006D3B4F" w:rsidRPr="00652778" w:rsidRDefault="006D3B4F" w:rsidP="006D3B4F">
      <w:pPr>
        <w:widowControl w:val="0"/>
        <w:spacing w:after="0" w:line="360" w:lineRule="auto"/>
        <w:ind w:left="380" w:hanging="340"/>
        <w:rPr>
          <w:rFonts w:ascii="Times New Roman" w:hAnsi="Times New Roman" w:cs="Times New Roman"/>
          <w:color w:val="000000"/>
          <w:sz w:val="24"/>
          <w:szCs w:val="24"/>
          <w:lang w:bidi="ru-RU"/>
        </w:rPr>
      </w:pPr>
      <w:proofErr w:type="spellStart"/>
      <w:r w:rsidRPr="00F042A1">
        <w:rPr>
          <w:rFonts w:ascii="Times New Roman" w:hAnsi="Times New Roman" w:cs="Times New Roman"/>
          <w:i/>
          <w:color w:val="000000"/>
          <w:sz w:val="24"/>
          <w:szCs w:val="24"/>
          <w:lang w:bidi="ru-RU"/>
        </w:rPr>
        <w:t>Мяженный</w:t>
      </w:r>
      <w:proofErr w:type="spellEnd"/>
      <w:r w:rsidRPr="00652778">
        <w:rPr>
          <w:rFonts w:ascii="Times New Roman" w:hAnsi="Times New Roman" w:cs="Times New Roman"/>
          <w:color w:val="000000"/>
          <w:sz w:val="24"/>
          <w:szCs w:val="24"/>
          <w:lang w:bidi="ru-RU"/>
        </w:rPr>
        <w:t xml:space="preserve"> — длинный, долгий, летний.</w:t>
      </w:r>
    </w:p>
    <w:p w14:paraId="6FA5C7F8" w14:textId="77777777" w:rsidR="006D3B4F" w:rsidRPr="00652778" w:rsidRDefault="006D3B4F" w:rsidP="006D3B4F">
      <w:pPr>
        <w:widowControl w:val="0"/>
        <w:spacing w:after="0" w:line="360" w:lineRule="auto"/>
        <w:ind w:left="380" w:hanging="340"/>
        <w:rPr>
          <w:rFonts w:ascii="Times New Roman" w:hAnsi="Times New Roman" w:cs="Times New Roman"/>
          <w:color w:val="000000"/>
          <w:sz w:val="24"/>
          <w:szCs w:val="24"/>
          <w:lang w:bidi="ru-RU"/>
        </w:rPr>
      </w:pPr>
      <w:proofErr w:type="spellStart"/>
      <w:r w:rsidRPr="00F042A1">
        <w:rPr>
          <w:rFonts w:ascii="Times New Roman" w:hAnsi="Times New Roman" w:cs="Times New Roman"/>
          <w:i/>
          <w:color w:val="000000"/>
          <w:sz w:val="24"/>
          <w:szCs w:val="24"/>
          <w:lang w:bidi="ru-RU"/>
        </w:rPr>
        <w:t>Мереша</w:t>
      </w:r>
      <w:proofErr w:type="spellEnd"/>
      <w:r w:rsidRPr="00652778">
        <w:rPr>
          <w:rFonts w:ascii="Times New Roman" w:hAnsi="Times New Roman" w:cs="Times New Roman"/>
          <w:color w:val="000000"/>
          <w:sz w:val="24"/>
          <w:szCs w:val="24"/>
          <w:lang w:bidi="ru-RU"/>
        </w:rPr>
        <w:t xml:space="preserve"> — рыболовная сеть, натянутая на обруч.</w:t>
      </w:r>
    </w:p>
    <w:p w14:paraId="45F5778B" w14:textId="77777777" w:rsidR="006D3B4F" w:rsidRPr="00652778" w:rsidRDefault="006D3B4F" w:rsidP="006D3B4F">
      <w:pPr>
        <w:widowControl w:val="0"/>
        <w:spacing w:after="0" w:line="360" w:lineRule="auto"/>
        <w:ind w:left="380" w:hanging="340"/>
        <w:rPr>
          <w:rFonts w:ascii="Times New Roman" w:hAnsi="Times New Roman" w:cs="Times New Roman"/>
          <w:color w:val="000000"/>
          <w:sz w:val="24"/>
          <w:szCs w:val="24"/>
          <w:lang w:bidi="ru-RU"/>
        </w:rPr>
      </w:pPr>
      <w:r w:rsidRPr="00F042A1">
        <w:rPr>
          <w:rFonts w:ascii="Times New Roman" w:hAnsi="Times New Roman" w:cs="Times New Roman"/>
          <w:i/>
          <w:color w:val="000000"/>
          <w:sz w:val="24"/>
          <w:szCs w:val="24"/>
          <w:lang w:bidi="ru-RU"/>
        </w:rPr>
        <w:t>Мирской</w:t>
      </w:r>
      <w:r w:rsidRPr="00652778">
        <w:rPr>
          <w:rFonts w:ascii="Times New Roman" w:hAnsi="Times New Roman" w:cs="Times New Roman"/>
          <w:color w:val="000000"/>
          <w:sz w:val="24"/>
          <w:szCs w:val="24"/>
          <w:lang w:bidi="ru-RU"/>
        </w:rPr>
        <w:t xml:space="preserve"> — сделанный сообща, «всем миром».</w:t>
      </w:r>
    </w:p>
    <w:p w14:paraId="74F7F279" w14:textId="77777777" w:rsidR="006D3B4F" w:rsidRPr="00652778" w:rsidRDefault="006D3B4F" w:rsidP="006D3B4F">
      <w:pPr>
        <w:widowControl w:val="0"/>
        <w:spacing w:after="0" w:line="360" w:lineRule="auto"/>
        <w:ind w:left="380" w:hanging="340"/>
        <w:rPr>
          <w:rFonts w:ascii="Times New Roman" w:hAnsi="Times New Roman" w:cs="Times New Roman"/>
          <w:color w:val="000000"/>
          <w:sz w:val="24"/>
          <w:szCs w:val="24"/>
          <w:lang w:bidi="ru-RU"/>
        </w:rPr>
      </w:pPr>
      <w:r w:rsidRPr="00F042A1">
        <w:rPr>
          <w:rFonts w:ascii="Times New Roman" w:hAnsi="Times New Roman" w:cs="Times New Roman"/>
          <w:i/>
          <w:color w:val="000000"/>
          <w:sz w:val="24"/>
          <w:szCs w:val="24"/>
          <w:lang w:bidi="ru-RU"/>
        </w:rPr>
        <w:t>Молодик</w:t>
      </w:r>
      <w:r w:rsidRPr="00652778">
        <w:rPr>
          <w:rFonts w:ascii="Times New Roman" w:hAnsi="Times New Roman" w:cs="Times New Roman"/>
          <w:color w:val="000000"/>
          <w:sz w:val="24"/>
          <w:szCs w:val="24"/>
          <w:lang w:bidi="ru-RU"/>
        </w:rPr>
        <w:t xml:space="preserve"> — молодой месяц.</w:t>
      </w:r>
    </w:p>
    <w:p w14:paraId="671E0A22" w14:textId="77777777" w:rsidR="006D3B4F" w:rsidRPr="00652778" w:rsidRDefault="006D3B4F" w:rsidP="006D3B4F">
      <w:pPr>
        <w:widowControl w:val="0"/>
        <w:spacing w:after="0" w:line="360" w:lineRule="auto"/>
        <w:ind w:left="380" w:hanging="340"/>
        <w:rPr>
          <w:rFonts w:ascii="Times New Roman" w:hAnsi="Times New Roman" w:cs="Times New Roman"/>
          <w:color w:val="000000"/>
          <w:sz w:val="24"/>
          <w:szCs w:val="24"/>
          <w:lang w:bidi="ru-RU"/>
        </w:rPr>
      </w:pPr>
      <w:r w:rsidRPr="00F042A1">
        <w:rPr>
          <w:rFonts w:ascii="Times New Roman" w:hAnsi="Times New Roman" w:cs="Times New Roman"/>
          <w:i/>
          <w:color w:val="000000"/>
          <w:sz w:val="24"/>
          <w:szCs w:val="24"/>
          <w:lang w:bidi="ru-RU"/>
        </w:rPr>
        <w:t>Морда</w:t>
      </w:r>
      <w:r w:rsidRPr="00652778">
        <w:rPr>
          <w:rFonts w:ascii="Times New Roman" w:hAnsi="Times New Roman" w:cs="Times New Roman"/>
          <w:color w:val="000000"/>
          <w:sz w:val="24"/>
          <w:szCs w:val="24"/>
          <w:lang w:bidi="ru-RU"/>
        </w:rPr>
        <w:t xml:space="preserve"> — плетенка из лозы.</w:t>
      </w:r>
    </w:p>
    <w:p w14:paraId="0677B610" w14:textId="77777777" w:rsidR="006D3B4F" w:rsidRPr="00652778" w:rsidRDefault="006D3B4F" w:rsidP="006D3B4F">
      <w:pPr>
        <w:widowControl w:val="0"/>
        <w:spacing w:after="0" w:line="360" w:lineRule="auto"/>
        <w:ind w:left="380" w:hanging="340"/>
        <w:rPr>
          <w:rFonts w:ascii="Times New Roman" w:hAnsi="Times New Roman" w:cs="Times New Roman"/>
          <w:color w:val="000000"/>
          <w:sz w:val="24"/>
          <w:szCs w:val="24"/>
          <w:lang w:bidi="ru-RU"/>
        </w:rPr>
      </w:pPr>
      <w:r w:rsidRPr="00F042A1">
        <w:rPr>
          <w:rFonts w:ascii="Times New Roman" w:hAnsi="Times New Roman" w:cs="Times New Roman"/>
          <w:i/>
          <w:color w:val="000000"/>
          <w:sz w:val="24"/>
          <w:szCs w:val="24"/>
          <w:lang w:bidi="ru-RU"/>
        </w:rPr>
        <w:t>Морок, морока</w:t>
      </w:r>
      <w:r w:rsidRPr="00652778">
        <w:rPr>
          <w:rFonts w:ascii="Times New Roman" w:hAnsi="Times New Roman" w:cs="Times New Roman"/>
          <w:color w:val="000000"/>
          <w:sz w:val="24"/>
          <w:szCs w:val="24"/>
          <w:lang w:bidi="ru-RU"/>
        </w:rPr>
        <w:t xml:space="preserve"> — облако, туча.</w:t>
      </w:r>
    </w:p>
    <w:p w14:paraId="39903305" w14:textId="77777777" w:rsidR="006D3B4F" w:rsidRPr="00652778" w:rsidRDefault="006D3B4F" w:rsidP="006D3B4F">
      <w:pPr>
        <w:widowControl w:val="0"/>
        <w:spacing w:after="0" w:line="360" w:lineRule="auto"/>
        <w:ind w:left="380" w:hanging="340"/>
        <w:rPr>
          <w:rFonts w:ascii="Times New Roman" w:hAnsi="Times New Roman" w:cs="Times New Roman"/>
          <w:color w:val="000000"/>
          <w:sz w:val="24"/>
          <w:szCs w:val="24"/>
          <w:lang w:bidi="ru-RU"/>
        </w:rPr>
      </w:pPr>
      <w:r w:rsidRPr="00F042A1">
        <w:rPr>
          <w:rFonts w:ascii="Times New Roman" w:hAnsi="Times New Roman" w:cs="Times New Roman"/>
          <w:i/>
          <w:color w:val="000000"/>
          <w:sz w:val="24"/>
          <w:szCs w:val="24"/>
          <w:lang w:bidi="ru-RU"/>
        </w:rPr>
        <w:t>Мост</w:t>
      </w:r>
      <w:r w:rsidRPr="00652778">
        <w:rPr>
          <w:rFonts w:ascii="Times New Roman" w:hAnsi="Times New Roman" w:cs="Times New Roman"/>
          <w:color w:val="000000"/>
          <w:sz w:val="24"/>
          <w:szCs w:val="24"/>
          <w:lang w:bidi="ru-RU"/>
        </w:rPr>
        <w:t xml:space="preserve"> — пол, сени.</w:t>
      </w:r>
    </w:p>
    <w:p w14:paraId="6C020AED" w14:textId="77777777" w:rsidR="006D3B4F" w:rsidRPr="00652778" w:rsidRDefault="006D3B4F" w:rsidP="006D3B4F">
      <w:pPr>
        <w:widowControl w:val="0"/>
        <w:spacing w:after="0" w:line="360" w:lineRule="auto"/>
        <w:ind w:left="380" w:hanging="340"/>
        <w:rPr>
          <w:rFonts w:ascii="Times New Roman" w:hAnsi="Times New Roman" w:cs="Times New Roman"/>
          <w:color w:val="000000"/>
          <w:sz w:val="24"/>
          <w:szCs w:val="24"/>
          <w:lang w:bidi="ru-RU"/>
        </w:rPr>
      </w:pPr>
      <w:r w:rsidRPr="00F042A1">
        <w:rPr>
          <w:rFonts w:ascii="Times New Roman" w:hAnsi="Times New Roman" w:cs="Times New Roman"/>
          <w:i/>
          <w:color w:val="000000"/>
          <w:sz w:val="24"/>
          <w:szCs w:val="24"/>
          <w:lang w:bidi="ru-RU"/>
        </w:rPr>
        <w:t>Мостина</w:t>
      </w:r>
      <w:r w:rsidRPr="00652778">
        <w:rPr>
          <w:rFonts w:ascii="Times New Roman" w:hAnsi="Times New Roman" w:cs="Times New Roman"/>
          <w:color w:val="000000"/>
          <w:sz w:val="24"/>
          <w:szCs w:val="24"/>
          <w:lang w:bidi="ru-RU"/>
        </w:rPr>
        <w:t xml:space="preserve"> — половица.</w:t>
      </w:r>
    </w:p>
    <w:p w14:paraId="256A0436" w14:textId="77777777" w:rsidR="006D3B4F" w:rsidRPr="00652778" w:rsidRDefault="006D3B4F" w:rsidP="006D3B4F">
      <w:pPr>
        <w:widowControl w:val="0"/>
        <w:spacing w:after="0" w:line="360" w:lineRule="auto"/>
        <w:ind w:left="380" w:hanging="340"/>
        <w:rPr>
          <w:rFonts w:ascii="Times New Roman" w:hAnsi="Times New Roman" w:cs="Times New Roman"/>
          <w:color w:val="000000"/>
          <w:sz w:val="24"/>
          <w:szCs w:val="24"/>
          <w:lang w:bidi="ru-RU"/>
        </w:rPr>
      </w:pPr>
      <w:r w:rsidRPr="00F042A1">
        <w:rPr>
          <w:rFonts w:ascii="Times New Roman" w:hAnsi="Times New Roman" w:cs="Times New Roman"/>
          <w:i/>
          <w:color w:val="000000"/>
          <w:sz w:val="24"/>
          <w:szCs w:val="24"/>
          <w:lang w:bidi="ru-RU"/>
        </w:rPr>
        <w:t>Мотушка</w:t>
      </w:r>
      <w:r w:rsidRPr="00652778">
        <w:rPr>
          <w:rFonts w:ascii="Times New Roman" w:hAnsi="Times New Roman" w:cs="Times New Roman"/>
          <w:color w:val="000000"/>
          <w:sz w:val="24"/>
          <w:szCs w:val="24"/>
          <w:lang w:bidi="ru-RU"/>
        </w:rPr>
        <w:t xml:space="preserve"> — моток пряжи, катушка с намотанной пряжей.</w:t>
      </w:r>
    </w:p>
    <w:p w14:paraId="6F30447C" w14:textId="77777777" w:rsidR="006D3B4F" w:rsidRPr="00652778" w:rsidRDefault="006D3B4F" w:rsidP="006D3B4F">
      <w:pPr>
        <w:widowControl w:val="0"/>
        <w:spacing w:after="0" w:line="360" w:lineRule="auto"/>
        <w:ind w:left="380" w:hanging="340"/>
        <w:rPr>
          <w:rFonts w:ascii="Times New Roman" w:hAnsi="Times New Roman" w:cs="Times New Roman"/>
          <w:color w:val="000000"/>
          <w:sz w:val="24"/>
          <w:szCs w:val="24"/>
          <w:lang w:bidi="ru-RU"/>
        </w:rPr>
      </w:pPr>
      <w:r w:rsidRPr="00F042A1">
        <w:rPr>
          <w:rFonts w:ascii="Times New Roman" w:hAnsi="Times New Roman" w:cs="Times New Roman"/>
          <w:i/>
          <w:color w:val="000000"/>
          <w:sz w:val="24"/>
          <w:szCs w:val="24"/>
          <w:lang w:bidi="ru-RU"/>
        </w:rPr>
        <w:t>Муравленая (печка)</w:t>
      </w:r>
      <w:r w:rsidRPr="00652778">
        <w:rPr>
          <w:rFonts w:ascii="Times New Roman" w:hAnsi="Times New Roman" w:cs="Times New Roman"/>
          <w:color w:val="000000"/>
          <w:sz w:val="24"/>
          <w:szCs w:val="24"/>
          <w:lang w:bidi="ru-RU"/>
        </w:rPr>
        <w:t xml:space="preserve"> — покрытая глазурью.</w:t>
      </w:r>
    </w:p>
    <w:p w14:paraId="29C04415" w14:textId="77777777" w:rsidR="006D3B4F" w:rsidRPr="00652778" w:rsidRDefault="006D3B4F" w:rsidP="006D3B4F">
      <w:pPr>
        <w:widowControl w:val="0"/>
        <w:spacing w:after="0" w:line="360" w:lineRule="auto"/>
        <w:ind w:left="360" w:right="300" w:hanging="340"/>
        <w:rPr>
          <w:rFonts w:ascii="Times New Roman" w:hAnsi="Times New Roman" w:cs="Times New Roman"/>
          <w:color w:val="000000"/>
          <w:sz w:val="24"/>
          <w:szCs w:val="24"/>
          <w:lang w:bidi="ru-RU"/>
        </w:rPr>
      </w:pPr>
      <w:proofErr w:type="spellStart"/>
      <w:r w:rsidRPr="00F042A1">
        <w:rPr>
          <w:rFonts w:ascii="Times New Roman" w:hAnsi="Times New Roman" w:cs="Times New Roman"/>
          <w:i/>
          <w:color w:val="000000"/>
          <w:sz w:val="24"/>
          <w:szCs w:val="24"/>
          <w:lang w:bidi="ru-RU"/>
        </w:rPr>
        <w:t>Мялина</w:t>
      </w:r>
      <w:proofErr w:type="spellEnd"/>
      <w:r w:rsidRPr="00652778">
        <w:rPr>
          <w:rFonts w:ascii="Times New Roman" w:hAnsi="Times New Roman" w:cs="Times New Roman"/>
          <w:color w:val="000000"/>
          <w:sz w:val="24"/>
          <w:szCs w:val="24"/>
          <w:lang w:bidi="ru-RU"/>
        </w:rPr>
        <w:t xml:space="preserve"> — мялка, снаряд, которым мнут лен и коноплю, очищая волокна от </w:t>
      </w:r>
      <w:proofErr w:type="spellStart"/>
      <w:r w:rsidRPr="00652778">
        <w:rPr>
          <w:rFonts w:ascii="Times New Roman" w:hAnsi="Times New Roman" w:cs="Times New Roman"/>
          <w:color w:val="000000"/>
          <w:sz w:val="24"/>
          <w:szCs w:val="24"/>
          <w:lang w:bidi="ru-RU"/>
        </w:rPr>
        <w:t>кострицы</w:t>
      </w:r>
      <w:proofErr w:type="spellEnd"/>
      <w:r w:rsidRPr="00652778">
        <w:rPr>
          <w:rFonts w:ascii="Times New Roman" w:hAnsi="Times New Roman" w:cs="Times New Roman"/>
          <w:color w:val="000000"/>
          <w:sz w:val="24"/>
          <w:szCs w:val="24"/>
          <w:lang w:bidi="ru-RU"/>
        </w:rPr>
        <w:t>.</w:t>
      </w:r>
    </w:p>
    <w:p w14:paraId="500096FF" w14:textId="77777777" w:rsidR="006D3B4F" w:rsidRPr="00652778" w:rsidRDefault="006D3B4F" w:rsidP="006D3B4F">
      <w:pPr>
        <w:widowControl w:val="0"/>
        <w:spacing w:after="0" w:line="360" w:lineRule="auto"/>
        <w:ind w:left="360" w:hanging="340"/>
        <w:rPr>
          <w:rFonts w:ascii="Times New Roman" w:hAnsi="Times New Roman" w:cs="Times New Roman"/>
          <w:color w:val="000000"/>
          <w:sz w:val="24"/>
          <w:szCs w:val="24"/>
          <w:lang w:bidi="ru-RU"/>
        </w:rPr>
      </w:pPr>
      <w:proofErr w:type="spellStart"/>
      <w:r w:rsidRPr="00F042A1">
        <w:rPr>
          <w:rFonts w:ascii="Times New Roman" w:hAnsi="Times New Roman" w:cs="Times New Roman"/>
          <w:i/>
          <w:color w:val="000000"/>
          <w:sz w:val="24"/>
          <w:szCs w:val="24"/>
          <w:lang w:bidi="ru-RU"/>
        </w:rPr>
        <w:t>Назола</w:t>
      </w:r>
      <w:proofErr w:type="spellEnd"/>
      <w:r w:rsidRPr="00652778">
        <w:rPr>
          <w:rFonts w:ascii="Times New Roman" w:hAnsi="Times New Roman" w:cs="Times New Roman"/>
          <w:color w:val="000000"/>
          <w:sz w:val="24"/>
          <w:szCs w:val="24"/>
          <w:lang w:bidi="ru-RU"/>
        </w:rPr>
        <w:t xml:space="preserve"> — тоска, грусть, досада, огорчение.</w:t>
      </w:r>
    </w:p>
    <w:p w14:paraId="41AD8569" w14:textId="77777777" w:rsidR="006D3B4F" w:rsidRPr="00652778" w:rsidRDefault="006D3B4F" w:rsidP="006D3B4F">
      <w:pPr>
        <w:widowControl w:val="0"/>
        <w:spacing w:after="0" w:line="360" w:lineRule="auto"/>
        <w:ind w:left="360" w:hanging="340"/>
        <w:rPr>
          <w:rFonts w:ascii="Times New Roman" w:hAnsi="Times New Roman" w:cs="Times New Roman"/>
          <w:color w:val="000000"/>
          <w:sz w:val="24"/>
          <w:szCs w:val="24"/>
          <w:lang w:bidi="ru-RU"/>
        </w:rPr>
      </w:pPr>
      <w:proofErr w:type="spellStart"/>
      <w:r w:rsidRPr="00F042A1">
        <w:rPr>
          <w:rFonts w:ascii="Times New Roman" w:hAnsi="Times New Roman" w:cs="Times New Roman"/>
          <w:i/>
          <w:color w:val="000000"/>
          <w:sz w:val="24"/>
          <w:szCs w:val="24"/>
          <w:lang w:bidi="ru-RU"/>
        </w:rPr>
        <w:t>Нать</w:t>
      </w:r>
      <w:proofErr w:type="spellEnd"/>
      <w:r w:rsidRPr="00652778">
        <w:rPr>
          <w:rFonts w:ascii="Times New Roman" w:hAnsi="Times New Roman" w:cs="Times New Roman"/>
          <w:color w:val="000000"/>
          <w:sz w:val="24"/>
          <w:szCs w:val="24"/>
          <w:lang w:bidi="ru-RU"/>
        </w:rPr>
        <w:t xml:space="preserve"> — надо (надобно).</w:t>
      </w:r>
    </w:p>
    <w:p w14:paraId="38E3DFA4" w14:textId="77777777" w:rsidR="006D3B4F" w:rsidRPr="00652778" w:rsidRDefault="006D3B4F" w:rsidP="006D3B4F">
      <w:pPr>
        <w:widowControl w:val="0"/>
        <w:spacing w:after="0" w:line="360" w:lineRule="auto"/>
        <w:ind w:left="360" w:hanging="340"/>
        <w:rPr>
          <w:rFonts w:ascii="Times New Roman" w:hAnsi="Times New Roman" w:cs="Times New Roman"/>
          <w:color w:val="000000"/>
          <w:sz w:val="24"/>
          <w:szCs w:val="24"/>
          <w:lang w:bidi="ru-RU"/>
        </w:rPr>
      </w:pPr>
      <w:r w:rsidRPr="00F042A1">
        <w:rPr>
          <w:rFonts w:ascii="Times New Roman" w:hAnsi="Times New Roman" w:cs="Times New Roman"/>
          <w:i/>
          <w:color w:val="000000"/>
          <w:sz w:val="24"/>
          <w:szCs w:val="24"/>
          <w:lang w:bidi="ru-RU"/>
        </w:rPr>
        <w:t>Необлыжный</w:t>
      </w:r>
      <w:r w:rsidRPr="00652778">
        <w:rPr>
          <w:rFonts w:ascii="Times New Roman" w:hAnsi="Times New Roman" w:cs="Times New Roman"/>
          <w:color w:val="000000"/>
          <w:sz w:val="24"/>
          <w:szCs w:val="24"/>
          <w:lang w:bidi="ru-RU"/>
        </w:rPr>
        <w:t xml:space="preserve"> — настоящий, неложный.</w:t>
      </w:r>
    </w:p>
    <w:p w14:paraId="19076FE5" w14:textId="77777777" w:rsidR="006D3B4F" w:rsidRPr="00652778" w:rsidRDefault="006D3B4F" w:rsidP="006D3B4F">
      <w:pPr>
        <w:widowControl w:val="0"/>
        <w:spacing w:after="0" w:line="360" w:lineRule="auto"/>
        <w:ind w:left="360" w:hanging="340"/>
        <w:rPr>
          <w:rFonts w:ascii="Times New Roman" w:hAnsi="Times New Roman" w:cs="Times New Roman"/>
          <w:color w:val="000000"/>
          <w:sz w:val="24"/>
          <w:szCs w:val="24"/>
          <w:lang w:bidi="ru-RU"/>
        </w:rPr>
      </w:pPr>
      <w:proofErr w:type="spellStart"/>
      <w:r w:rsidRPr="00F042A1">
        <w:rPr>
          <w:rFonts w:ascii="Times New Roman" w:hAnsi="Times New Roman" w:cs="Times New Roman"/>
          <w:i/>
          <w:color w:val="000000"/>
          <w:sz w:val="24"/>
          <w:szCs w:val="24"/>
          <w:lang w:bidi="ru-RU"/>
        </w:rPr>
        <w:lastRenderedPageBreak/>
        <w:t>Неудальный</w:t>
      </w:r>
      <w:proofErr w:type="spellEnd"/>
      <w:r w:rsidRPr="00652778">
        <w:rPr>
          <w:rFonts w:ascii="Times New Roman" w:hAnsi="Times New Roman" w:cs="Times New Roman"/>
          <w:color w:val="000000"/>
          <w:sz w:val="24"/>
          <w:szCs w:val="24"/>
          <w:lang w:bidi="ru-RU"/>
        </w:rPr>
        <w:t xml:space="preserve"> — неодолимый, обделенный, несчастный.</w:t>
      </w:r>
    </w:p>
    <w:p w14:paraId="4D5C6B73" w14:textId="77777777" w:rsidR="006D3B4F" w:rsidRPr="00652778" w:rsidRDefault="006D3B4F" w:rsidP="006D3B4F">
      <w:pPr>
        <w:widowControl w:val="0"/>
        <w:tabs>
          <w:tab w:val="left" w:pos="9781"/>
        </w:tabs>
        <w:spacing w:after="0" w:line="360" w:lineRule="auto"/>
        <w:ind w:left="360" w:hanging="340"/>
        <w:rPr>
          <w:rFonts w:ascii="Times New Roman" w:hAnsi="Times New Roman" w:cs="Times New Roman"/>
          <w:color w:val="000000"/>
          <w:sz w:val="24"/>
          <w:szCs w:val="24"/>
          <w:lang w:bidi="ru-RU"/>
        </w:rPr>
      </w:pPr>
      <w:r w:rsidRPr="00F042A1">
        <w:rPr>
          <w:rFonts w:ascii="Times New Roman" w:hAnsi="Times New Roman" w:cs="Times New Roman"/>
          <w:i/>
          <w:color w:val="000000"/>
          <w:sz w:val="24"/>
          <w:szCs w:val="24"/>
          <w:lang w:bidi="ru-RU"/>
        </w:rPr>
        <w:t>Новина</w:t>
      </w:r>
      <w:r w:rsidRPr="00652778">
        <w:rPr>
          <w:rFonts w:ascii="Times New Roman" w:hAnsi="Times New Roman" w:cs="Times New Roman"/>
          <w:color w:val="000000"/>
          <w:sz w:val="24"/>
          <w:szCs w:val="24"/>
          <w:lang w:bidi="ru-RU"/>
        </w:rPr>
        <w:t xml:space="preserve"> — крестьянский сотканный суровый холст, небеленая холстина, зерно нового урожая.</w:t>
      </w:r>
    </w:p>
    <w:p w14:paraId="6D92EAA6" w14:textId="77777777" w:rsidR="006D3B4F" w:rsidRPr="00652778" w:rsidRDefault="006D3B4F" w:rsidP="006D3B4F">
      <w:pPr>
        <w:widowControl w:val="0"/>
        <w:spacing w:after="0" w:line="360" w:lineRule="auto"/>
        <w:ind w:left="360" w:hanging="340"/>
        <w:rPr>
          <w:rFonts w:ascii="Times New Roman" w:hAnsi="Times New Roman" w:cs="Times New Roman"/>
          <w:color w:val="000000"/>
          <w:sz w:val="24"/>
          <w:szCs w:val="24"/>
          <w:lang w:bidi="ru-RU"/>
        </w:rPr>
      </w:pPr>
      <w:proofErr w:type="spellStart"/>
      <w:r w:rsidRPr="00F042A1">
        <w:rPr>
          <w:rFonts w:ascii="Times New Roman" w:hAnsi="Times New Roman" w:cs="Times New Roman"/>
          <w:i/>
          <w:color w:val="000000"/>
          <w:sz w:val="24"/>
          <w:szCs w:val="24"/>
          <w:lang w:bidi="ru-RU"/>
        </w:rPr>
        <w:t>Ночесь</w:t>
      </w:r>
      <w:proofErr w:type="spellEnd"/>
      <w:r w:rsidRPr="00652778">
        <w:rPr>
          <w:rFonts w:ascii="Times New Roman" w:hAnsi="Times New Roman" w:cs="Times New Roman"/>
          <w:color w:val="000000"/>
          <w:sz w:val="24"/>
          <w:szCs w:val="24"/>
          <w:lang w:bidi="ru-RU"/>
        </w:rPr>
        <w:t xml:space="preserve"> — прошлой ночью.</w:t>
      </w:r>
    </w:p>
    <w:p w14:paraId="3840D445" w14:textId="77777777" w:rsidR="006D3B4F" w:rsidRPr="00652778" w:rsidRDefault="006D3B4F" w:rsidP="006D3B4F">
      <w:pPr>
        <w:widowControl w:val="0"/>
        <w:spacing w:after="0" w:line="360" w:lineRule="auto"/>
        <w:ind w:left="360" w:hanging="340"/>
        <w:rPr>
          <w:rFonts w:ascii="Times New Roman" w:hAnsi="Times New Roman" w:cs="Times New Roman"/>
          <w:color w:val="000000"/>
          <w:sz w:val="24"/>
          <w:szCs w:val="24"/>
          <w:lang w:bidi="ru-RU"/>
        </w:rPr>
      </w:pPr>
      <w:r w:rsidRPr="00F042A1">
        <w:rPr>
          <w:rFonts w:ascii="Times New Roman" w:hAnsi="Times New Roman" w:cs="Times New Roman"/>
          <w:i/>
          <w:color w:val="000000"/>
          <w:sz w:val="24"/>
          <w:szCs w:val="24"/>
          <w:lang w:bidi="ru-RU"/>
        </w:rPr>
        <w:t>Обаять</w:t>
      </w:r>
      <w:r w:rsidRPr="00652778">
        <w:rPr>
          <w:rFonts w:ascii="Times New Roman" w:hAnsi="Times New Roman" w:cs="Times New Roman"/>
          <w:color w:val="000000"/>
          <w:sz w:val="24"/>
          <w:szCs w:val="24"/>
          <w:lang w:bidi="ru-RU"/>
        </w:rPr>
        <w:t xml:space="preserve"> — оговорить, сглазить.</w:t>
      </w:r>
    </w:p>
    <w:p w14:paraId="2A1C3F8C" w14:textId="77777777" w:rsidR="006D3B4F" w:rsidRPr="00652778" w:rsidRDefault="006D3B4F" w:rsidP="006D3B4F">
      <w:pPr>
        <w:widowControl w:val="0"/>
        <w:spacing w:after="0" w:line="360" w:lineRule="auto"/>
        <w:ind w:left="360" w:right="300" w:hanging="340"/>
        <w:rPr>
          <w:rFonts w:ascii="Times New Roman" w:hAnsi="Times New Roman" w:cs="Times New Roman"/>
          <w:color w:val="000000"/>
          <w:sz w:val="24"/>
          <w:szCs w:val="24"/>
          <w:lang w:bidi="ru-RU"/>
        </w:rPr>
      </w:pPr>
      <w:r w:rsidRPr="00F042A1">
        <w:rPr>
          <w:rFonts w:ascii="Times New Roman" w:hAnsi="Times New Roman" w:cs="Times New Roman"/>
          <w:i/>
          <w:color w:val="000000"/>
          <w:sz w:val="24"/>
          <w:szCs w:val="24"/>
          <w:lang w:bidi="ru-RU"/>
        </w:rPr>
        <w:t>Окрутить</w:t>
      </w:r>
      <w:r w:rsidRPr="00652778">
        <w:rPr>
          <w:rFonts w:ascii="Times New Roman" w:hAnsi="Times New Roman" w:cs="Times New Roman"/>
          <w:color w:val="000000"/>
          <w:sz w:val="24"/>
          <w:szCs w:val="24"/>
          <w:lang w:bidi="ru-RU"/>
        </w:rPr>
        <w:t xml:space="preserve"> — одеть, нарядить (молодую после венца в женскую одежду), обвенчать.</w:t>
      </w:r>
    </w:p>
    <w:p w14:paraId="18BEA797" w14:textId="77777777" w:rsidR="006D3B4F" w:rsidRPr="00652778" w:rsidRDefault="006D3B4F" w:rsidP="006D3B4F">
      <w:pPr>
        <w:widowControl w:val="0"/>
        <w:spacing w:after="0" w:line="360" w:lineRule="auto"/>
        <w:ind w:left="360" w:hanging="340"/>
        <w:rPr>
          <w:rFonts w:ascii="Times New Roman" w:hAnsi="Times New Roman" w:cs="Times New Roman"/>
          <w:color w:val="000000"/>
          <w:sz w:val="24"/>
          <w:szCs w:val="24"/>
          <w:lang w:bidi="ru-RU"/>
        </w:rPr>
      </w:pPr>
      <w:r w:rsidRPr="00A9358F">
        <w:rPr>
          <w:rFonts w:ascii="Times New Roman" w:hAnsi="Times New Roman" w:cs="Times New Roman"/>
          <w:i/>
          <w:color w:val="000000"/>
          <w:sz w:val="24"/>
          <w:szCs w:val="24"/>
          <w:lang w:bidi="ru-RU"/>
        </w:rPr>
        <w:t>Онучи</w:t>
      </w:r>
      <w:r w:rsidRPr="00652778">
        <w:rPr>
          <w:rFonts w:ascii="Times New Roman" w:hAnsi="Times New Roman" w:cs="Times New Roman"/>
          <w:color w:val="000000"/>
          <w:sz w:val="24"/>
          <w:szCs w:val="24"/>
          <w:lang w:bidi="ru-RU"/>
        </w:rPr>
        <w:t xml:space="preserve"> — обмотки для ног под сапог или лапоть, портянки.</w:t>
      </w:r>
    </w:p>
    <w:p w14:paraId="65301B81" w14:textId="77777777" w:rsidR="006D3B4F" w:rsidRPr="00652778" w:rsidRDefault="006D3B4F" w:rsidP="006D3B4F">
      <w:pPr>
        <w:widowControl w:val="0"/>
        <w:spacing w:after="0" w:line="360" w:lineRule="auto"/>
        <w:ind w:left="360" w:hanging="340"/>
        <w:rPr>
          <w:rFonts w:ascii="Times New Roman" w:hAnsi="Times New Roman" w:cs="Times New Roman"/>
          <w:color w:val="000000"/>
          <w:sz w:val="24"/>
          <w:szCs w:val="24"/>
          <w:lang w:bidi="ru-RU"/>
        </w:rPr>
      </w:pPr>
      <w:r w:rsidRPr="00A9358F">
        <w:rPr>
          <w:rFonts w:ascii="Times New Roman" w:hAnsi="Times New Roman" w:cs="Times New Roman"/>
          <w:i/>
          <w:color w:val="000000"/>
          <w:sz w:val="24"/>
          <w:szCs w:val="24"/>
          <w:lang w:bidi="ru-RU"/>
        </w:rPr>
        <w:t>Опока</w:t>
      </w:r>
      <w:r w:rsidRPr="00652778">
        <w:rPr>
          <w:rFonts w:ascii="Times New Roman" w:hAnsi="Times New Roman" w:cs="Times New Roman"/>
          <w:color w:val="000000"/>
          <w:sz w:val="24"/>
          <w:szCs w:val="24"/>
          <w:lang w:bidi="ru-RU"/>
        </w:rPr>
        <w:t xml:space="preserve"> — иней.</w:t>
      </w:r>
    </w:p>
    <w:p w14:paraId="019C00EE" w14:textId="77777777" w:rsidR="006D3B4F" w:rsidRDefault="006D3B4F" w:rsidP="006D3B4F">
      <w:pPr>
        <w:widowControl w:val="0"/>
        <w:spacing w:after="0" w:line="360" w:lineRule="auto"/>
        <w:ind w:left="360" w:hanging="340"/>
        <w:rPr>
          <w:rFonts w:ascii="Times New Roman" w:hAnsi="Times New Roman" w:cs="Times New Roman"/>
          <w:color w:val="000000"/>
          <w:sz w:val="24"/>
          <w:szCs w:val="24"/>
          <w:lang w:bidi="ru-RU"/>
        </w:rPr>
      </w:pPr>
      <w:r w:rsidRPr="00A9358F">
        <w:rPr>
          <w:rFonts w:ascii="Times New Roman" w:hAnsi="Times New Roman" w:cs="Times New Roman"/>
          <w:i/>
          <w:color w:val="000000"/>
          <w:sz w:val="24"/>
          <w:szCs w:val="24"/>
          <w:lang w:bidi="ru-RU"/>
        </w:rPr>
        <w:t>Опорки</w:t>
      </w:r>
      <w:r w:rsidRPr="00652778">
        <w:rPr>
          <w:rFonts w:ascii="Times New Roman" w:hAnsi="Times New Roman" w:cs="Times New Roman"/>
          <w:color w:val="000000"/>
          <w:sz w:val="24"/>
          <w:szCs w:val="24"/>
          <w:lang w:bidi="ru-RU"/>
        </w:rPr>
        <w:t xml:space="preserve"> — обувь, сделанная из старых сапог, у которых срезаны голенища;</w:t>
      </w:r>
      <w:r>
        <w:rPr>
          <w:rFonts w:ascii="Times New Roman" w:hAnsi="Times New Roman" w:cs="Times New Roman"/>
          <w:color w:val="000000"/>
          <w:sz w:val="24"/>
          <w:szCs w:val="24"/>
          <w:lang w:bidi="ru-RU"/>
        </w:rPr>
        <w:t xml:space="preserve"> </w:t>
      </w:r>
      <w:r w:rsidRPr="00652778">
        <w:rPr>
          <w:rFonts w:ascii="Times New Roman" w:hAnsi="Times New Roman" w:cs="Times New Roman"/>
          <w:color w:val="000000"/>
          <w:sz w:val="24"/>
          <w:szCs w:val="24"/>
          <w:lang w:bidi="ru-RU"/>
        </w:rPr>
        <w:t xml:space="preserve">остатки </w:t>
      </w:r>
      <w:r>
        <w:rPr>
          <w:rFonts w:ascii="Times New Roman" w:hAnsi="Times New Roman" w:cs="Times New Roman"/>
          <w:color w:val="000000"/>
          <w:sz w:val="24"/>
          <w:szCs w:val="24"/>
          <w:lang w:bidi="ru-RU"/>
        </w:rPr>
        <w:t xml:space="preserve">  </w:t>
      </w:r>
    </w:p>
    <w:p w14:paraId="58DC4E80" w14:textId="77777777" w:rsidR="006D3B4F" w:rsidRPr="00652778" w:rsidRDefault="006D3B4F" w:rsidP="006D3B4F">
      <w:pPr>
        <w:widowControl w:val="0"/>
        <w:spacing w:after="0" w:line="360" w:lineRule="auto"/>
        <w:ind w:left="360" w:hanging="340"/>
        <w:rPr>
          <w:rFonts w:ascii="Times New Roman" w:hAnsi="Times New Roman" w:cs="Times New Roman"/>
          <w:color w:val="000000"/>
          <w:sz w:val="24"/>
          <w:szCs w:val="24"/>
          <w:lang w:bidi="ru-RU"/>
        </w:rPr>
      </w:pPr>
      <w:r>
        <w:rPr>
          <w:rFonts w:ascii="Times New Roman" w:hAnsi="Times New Roman" w:cs="Times New Roman"/>
          <w:i/>
          <w:color w:val="000000"/>
          <w:sz w:val="24"/>
          <w:szCs w:val="24"/>
          <w:lang w:bidi="ru-RU"/>
        </w:rPr>
        <w:t xml:space="preserve">               </w:t>
      </w:r>
      <w:r w:rsidRPr="00652778">
        <w:rPr>
          <w:rFonts w:ascii="Times New Roman" w:hAnsi="Times New Roman" w:cs="Times New Roman"/>
          <w:color w:val="000000"/>
          <w:sz w:val="24"/>
          <w:szCs w:val="24"/>
          <w:lang w:bidi="ru-RU"/>
        </w:rPr>
        <w:t>стоптанной и изодранной обуви.</w:t>
      </w:r>
    </w:p>
    <w:p w14:paraId="16BC6C81" w14:textId="77777777" w:rsidR="006D3B4F" w:rsidRPr="00652778" w:rsidRDefault="006D3B4F" w:rsidP="006D3B4F">
      <w:pPr>
        <w:widowControl w:val="0"/>
        <w:spacing w:after="0" w:line="360" w:lineRule="auto"/>
        <w:ind w:left="360" w:hanging="340"/>
        <w:rPr>
          <w:rFonts w:ascii="Times New Roman" w:hAnsi="Times New Roman" w:cs="Times New Roman"/>
          <w:color w:val="000000"/>
          <w:sz w:val="24"/>
          <w:szCs w:val="24"/>
          <w:lang w:bidi="ru-RU"/>
        </w:rPr>
      </w:pPr>
      <w:r w:rsidRPr="00A9358F">
        <w:rPr>
          <w:rFonts w:ascii="Times New Roman" w:hAnsi="Times New Roman" w:cs="Times New Roman"/>
          <w:i/>
          <w:color w:val="000000"/>
          <w:sz w:val="24"/>
          <w:szCs w:val="24"/>
          <w:lang w:bidi="ru-RU"/>
        </w:rPr>
        <w:t xml:space="preserve">Орать </w:t>
      </w:r>
      <w:r w:rsidRPr="00652778">
        <w:rPr>
          <w:rFonts w:ascii="Times New Roman" w:hAnsi="Times New Roman" w:cs="Times New Roman"/>
          <w:color w:val="000000"/>
          <w:sz w:val="24"/>
          <w:szCs w:val="24"/>
          <w:lang w:bidi="ru-RU"/>
        </w:rPr>
        <w:t>— пахать.</w:t>
      </w:r>
    </w:p>
    <w:p w14:paraId="559B544C" w14:textId="77777777" w:rsidR="006D3B4F" w:rsidRPr="00652778" w:rsidRDefault="006D3B4F" w:rsidP="006D3B4F">
      <w:pPr>
        <w:widowControl w:val="0"/>
        <w:spacing w:after="0" w:line="360" w:lineRule="auto"/>
        <w:ind w:left="360" w:hanging="340"/>
        <w:rPr>
          <w:rFonts w:ascii="Times New Roman" w:hAnsi="Times New Roman" w:cs="Times New Roman"/>
          <w:color w:val="000000"/>
          <w:sz w:val="24"/>
          <w:szCs w:val="24"/>
          <w:lang w:bidi="ru-RU"/>
        </w:rPr>
      </w:pPr>
      <w:r w:rsidRPr="00A9358F">
        <w:rPr>
          <w:rFonts w:ascii="Times New Roman" w:hAnsi="Times New Roman" w:cs="Times New Roman"/>
          <w:i/>
          <w:color w:val="000000"/>
          <w:sz w:val="24"/>
          <w:szCs w:val="24"/>
          <w:lang w:bidi="ru-RU"/>
        </w:rPr>
        <w:t>Отава</w:t>
      </w:r>
      <w:r w:rsidRPr="00652778">
        <w:rPr>
          <w:rFonts w:ascii="Times New Roman" w:hAnsi="Times New Roman" w:cs="Times New Roman"/>
          <w:color w:val="000000"/>
          <w:sz w:val="24"/>
          <w:szCs w:val="24"/>
          <w:lang w:bidi="ru-RU"/>
        </w:rPr>
        <w:t xml:space="preserve"> — свежая трава, выросшая после покоса.</w:t>
      </w:r>
    </w:p>
    <w:p w14:paraId="42FDD3BB" w14:textId="77777777" w:rsidR="006D3B4F" w:rsidRPr="00652778" w:rsidRDefault="006D3B4F" w:rsidP="006D3B4F">
      <w:pPr>
        <w:widowControl w:val="0"/>
        <w:spacing w:after="0" w:line="360" w:lineRule="auto"/>
        <w:ind w:left="360" w:right="300" w:hanging="340"/>
        <w:rPr>
          <w:rFonts w:ascii="Times New Roman" w:hAnsi="Times New Roman" w:cs="Times New Roman"/>
          <w:color w:val="000000"/>
          <w:sz w:val="24"/>
          <w:szCs w:val="24"/>
          <w:lang w:bidi="ru-RU"/>
        </w:rPr>
      </w:pPr>
      <w:proofErr w:type="spellStart"/>
      <w:r w:rsidRPr="00A9358F">
        <w:rPr>
          <w:rFonts w:ascii="Times New Roman" w:hAnsi="Times New Roman" w:cs="Times New Roman"/>
          <w:i/>
          <w:color w:val="000000"/>
          <w:sz w:val="24"/>
          <w:szCs w:val="24"/>
          <w:lang w:bidi="ru-RU"/>
        </w:rPr>
        <w:t>Очеп</w:t>
      </w:r>
      <w:proofErr w:type="spellEnd"/>
      <w:r w:rsidRPr="00652778">
        <w:rPr>
          <w:rFonts w:ascii="Times New Roman" w:hAnsi="Times New Roman" w:cs="Times New Roman"/>
          <w:color w:val="000000"/>
          <w:sz w:val="24"/>
          <w:szCs w:val="24"/>
          <w:lang w:bidi="ru-RU"/>
        </w:rPr>
        <w:t xml:space="preserve"> — шест, прикрепленный к потолку в избе, на котором подвешивалась колыбелька.</w:t>
      </w:r>
    </w:p>
    <w:p w14:paraId="1EB08AE5" w14:textId="77777777" w:rsidR="006D3B4F" w:rsidRPr="00652778" w:rsidRDefault="006D3B4F" w:rsidP="006D3B4F">
      <w:pPr>
        <w:widowControl w:val="0"/>
        <w:spacing w:after="0" w:line="360" w:lineRule="auto"/>
        <w:ind w:left="360" w:hanging="340"/>
        <w:rPr>
          <w:rFonts w:ascii="Times New Roman" w:hAnsi="Times New Roman" w:cs="Times New Roman"/>
          <w:color w:val="000000"/>
          <w:sz w:val="24"/>
          <w:szCs w:val="24"/>
          <w:lang w:bidi="ru-RU"/>
        </w:rPr>
      </w:pPr>
      <w:r w:rsidRPr="00A9358F">
        <w:rPr>
          <w:rFonts w:ascii="Times New Roman" w:hAnsi="Times New Roman" w:cs="Times New Roman"/>
          <w:i/>
          <w:color w:val="000000"/>
          <w:sz w:val="24"/>
          <w:szCs w:val="24"/>
          <w:lang w:bidi="ru-RU"/>
        </w:rPr>
        <w:t>Пажить</w:t>
      </w:r>
      <w:r w:rsidRPr="00652778">
        <w:rPr>
          <w:rFonts w:ascii="Times New Roman" w:hAnsi="Times New Roman" w:cs="Times New Roman"/>
          <w:color w:val="000000"/>
          <w:sz w:val="24"/>
          <w:szCs w:val="24"/>
          <w:lang w:bidi="ru-RU"/>
        </w:rPr>
        <w:t xml:space="preserve"> — пастбище, выгон.</w:t>
      </w:r>
    </w:p>
    <w:p w14:paraId="75CD447C" w14:textId="77777777" w:rsidR="006D3B4F" w:rsidRPr="00652778" w:rsidRDefault="006D3B4F" w:rsidP="006D3B4F">
      <w:pPr>
        <w:widowControl w:val="0"/>
        <w:spacing w:after="0" w:line="360" w:lineRule="auto"/>
        <w:ind w:left="360" w:hanging="340"/>
        <w:rPr>
          <w:rFonts w:ascii="Times New Roman" w:hAnsi="Times New Roman" w:cs="Times New Roman"/>
          <w:color w:val="000000"/>
          <w:sz w:val="24"/>
          <w:szCs w:val="24"/>
          <w:lang w:bidi="ru-RU"/>
        </w:rPr>
      </w:pPr>
      <w:r w:rsidRPr="00A9358F">
        <w:rPr>
          <w:rFonts w:ascii="Times New Roman" w:hAnsi="Times New Roman" w:cs="Times New Roman"/>
          <w:i/>
          <w:color w:val="000000"/>
          <w:sz w:val="24"/>
          <w:szCs w:val="24"/>
          <w:lang w:bidi="ru-RU"/>
        </w:rPr>
        <w:t>Пасма</w:t>
      </w:r>
      <w:r w:rsidRPr="00652778">
        <w:rPr>
          <w:rFonts w:ascii="Times New Roman" w:hAnsi="Times New Roman" w:cs="Times New Roman"/>
          <w:color w:val="000000"/>
          <w:sz w:val="24"/>
          <w:szCs w:val="24"/>
          <w:lang w:bidi="ru-RU"/>
        </w:rPr>
        <w:t xml:space="preserve"> — часть мотка ниток, пряжи.</w:t>
      </w:r>
    </w:p>
    <w:p w14:paraId="5EC94C52" w14:textId="77777777" w:rsidR="006D3B4F" w:rsidRPr="00652778" w:rsidRDefault="006D3B4F" w:rsidP="006D3B4F">
      <w:pPr>
        <w:widowControl w:val="0"/>
        <w:spacing w:after="0" w:line="360" w:lineRule="auto"/>
        <w:ind w:left="360" w:hanging="340"/>
        <w:rPr>
          <w:rFonts w:ascii="Times New Roman" w:hAnsi="Times New Roman" w:cs="Times New Roman"/>
          <w:color w:val="000000"/>
          <w:sz w:val="24"/>
          <w:szCs w:val="24"/>
          <w:lang w:bidi="ru-RU"/>
        </w:rPr>
      </w:pPr>
      <w:proofErr w:type="spellStart"/>
      <w:r w:rsidRPr="00A9358F">
        <w:rPr>
          <w:rFonts w:ascii="Times New Roman" w:hAnsi="Times New Roman" w:cs="Times New Roman"/>
          <w:i/>
          <w:color w:val="000000"/>
          <w:sz w:val="24"/>
          <w:szCs w:val="24"/>
          <w:lang w:bidi="ru-RU"/>
        </w:rPr>
        <w:t>Пельчатый</w:t>
      </w:r>
      <w:proofErr w:type="spellEnd"/>
      <w:r w:rsidRPr="00652778">
        <w:rPr>
          <w:rFonts w:ascii="Times New Roman" w:hAnsi="Times New Roman" w:cs="Times New Roman"/>
          <w:color w:val="000000"/>
          <w:sz w:val="24"/>
          <w:szCs w:val="24"/>
          <w:lang w:bidi="ru-RU"/>
        </w:rPr>
        <w:t xml:space="preserve"> — с бахромой.</w:t>
      </w:r>
    </w:p>
    <w:p w14:paraId="6B81C89E" w14:textId="77777777" w:rsidR="006D3B4F" w:rsidRDefault="006D3B4F" w:rsidP="006D3B4F">
      <w:pPr>
        <w:widowControl w:val="0"/>
        <w:spacing w:after="0" w:line="360" w:lineRule="auto"/>
        <w:ind w:left="20" w:right="300"/>
        <w:rPr>
          <w:rFonts w:ascii="Times New Roman" w:hAnsi="Times New Roman" w:cs="Times New Roman"/>
          <w:color w:val="000000"/>
          <w:sz w:val="24"/>
          <w:szCs w:val="24"/>
          <w:lang w:bidi="ru-RU"/>
        </w:rPr>
      </w:pPr>
      <w:r w:rsidRPr="00A9358F">
        <w:rPr>
          <w:rFonts w:ascii="Times New Roman" w:hAnsi="Times New Roman" w:cs="Times New Roman"/>
          <w:i/>
          <w:color w:val="000000"/>
          <w:sz w:val="24"/>
          <w:szCs w:val="24"/>
          <w:lang w:bidi="ru-RU"/>
        </w:rPr>
        <w:t xml:space="preserve">Поветь, </w:t>
      </w:r>
      <w:proofErr w:type="spellStart"/>
      <w:r w:rsidRPr="00A9358F">
        <w:rPr>
          <w:rFonts w:ascii="Times New Roman" w:hAnsi="Times New Roman" w:cs="Times New Roman"/>
          <w:i/>
          <w:color w:val="000000"/>
          <w:sz w:val="24"/>
          <w:szCs w:val="24"/>
          <w:lang w:bidi="ru-RU"/>
        </w:rPr>
        <w:t>поветка</w:t>
      </w:r>
      <w:proofErr w:type="spellEnd"/>
      <w:r w:rsidRPr="00652778">
        <w:rPr>
          <w:rFonts w:ascii="Times New Roman" w:hAnsi="Times New Roman" w:cs="Times New Roman"/>
          <w:color w:val="000000"/>
          <w:sz w:val="24"/>
          <w:szCs w:val="24"/>
          <w:lang w:bidi="ru-RU"/>
        </w:rPr>
        <w:t xml:space="preserve"> — сарай, хлев, навес, крыша над двором, двор крытый. </w:t>
      </w:r>
    </w:p>
    <w:p w14:paraId="6CFA45A3" w14:textId="77777777" w:rsidR="006D3B4F" w:rsidRPr="00652778" w:rsidRDefault="006D3B4F" w:rsidP="006D3B4F">
      <w:pPr>
        <w:widowControl w:val="0"/>
        <w:spacing w:after="0" w:line="360" w:lineRule="auto"/>
        <w:ind w:left="20" w:right="300"/>
        <w:rPr>
          <w:rFonts w:ascii="Times New Roman" w:hAnsi="Times New Roman" w:cs="Times New Roman"/>
          <w:color w:val="000000"/>
          <w:sz w:val="24"/>
          <w:szCs w:val="24"/>
          <w:lang w:bidi="ru-RU"/>
        </w:rPr>
      </w:pPr>
      <w:proofErr w:type="spellStart"/>
      <w:r w:rsidRPr="00A9358F">
        <w:rPr>
          <w:rFonts w:ascii="Times New Roman" w:hAnsi="Times New Roman" w:cs="Times New Roman"/>
          <w:i/>
          <w:color w:val="000000"/>
          <w:sz w:val="24"/>
          <w:szCs w:val="24"/>
          <w:lang w:bidi="ru-RU"/>
        </w:rPr>
        <w:t>Покуть</w:t>
      </w:r>
      <w:proofErr w:type="spellEnd"/>
      <w:r w:rsidRPr="00652778">
        <w:rPr>
          <w:rFonts w:ascii="Times New Roman" w:hAnsi="Times New Roman" w:cs="Times New Roman"/>
          <w:color w:val="000000"/>
          <w:sz w:val="24"/>
          <w:szCs w:val="24"/>
          <w:lang w:bidi="ru-RU"/>
        </w:rPr>
        <w:t xml:space="preserve"> — передний угол; почетное место за столом на пиру.</w:t>
      </w:r>
    </w:p>
    <w:p w14:paraId="584E8250" w14:textId="77777777" w:rsidR="006D3B4F" w:rsidRPr="00652778" w:rsidRDefault="006D3B4F" w:rsidP="006D3B4F">
      <w:pPr>
        <w:widowControl w:val="0"/>
        <w:spacing w:after="0" w:line="360" w:lineRule="auto"/>
        <w:ind w:left="360" w:hanging="340"/>
        <w:rPr>
          <w:rFonts w:ascii="Times New Roman" w:hAnsi="Times New Roman" w:cs="Times New Roman"/>
          <w:color w:val="000000"/>
          <w:sz w:val="24"/>
          <w:szCs w:val="24"/>
          <w:lang w:bidi="ru-RU"/>
        </w:rPr>
      </w:pPr>
      <w:r w:rsidRPr="00A9358F">
        <w:rPr>
          <w:rFonts w:ascii="Times New Roman" w:hAnsi="Times New Roman" w:cs="Times New Roman"/>
          <w:i/>
          <w:color w:val="000000"/>
          <w:sz w:val="24"/>
          <w:szCs w:val="24"/>
          <w:lang w:bidi="ru-RU"/>
        </w:rPr>
        <w:t>Полдень</w:t>
      </w:r>
      <w:r w:rsidRPr="00652778">
        <w:rPr>
          <w:rFonts w:ascii="Times New Roman" w:hAnsi="Times New Roman" w:cs="Times New Roman"/>
          <w:color w:val="000000"/>
          <w:sz w:val="24"/>
          <w:szCs w:val="24"/>
          <w:lang w:bidi="ru-RU"/>
        </w:rPr>
        <w:t xml:space="preserve"> — юг.</w:t>
      </w:r>
    </w:p>
    <w:p w14:paraId="56EA19E4" w14:textId="77777777" w:rsidR="006D3B4F" w:rsidRPr="00652778" w:rsidRDefault="006D3B4F" w:rsidP="006D3B4F">
      <w:pPr>
        <w:widowControl w:val="0"/>
        <w:spacing w:after="0" w:line="360" w:lineRule="auto"/>
        <w:ind w:left="360" w:hanging="340"/>
        <w:rPr>
          <w:rFonts w:ascii="Times New Roman" w:hAnsi="Times New Roman" w:cs="Times New Roman"/>
          <w:color w:val="000000"/>
          <w:sz w:val="24"/>
          <w:szCs w:val="24"/>
          <w:lang w:bidi="ru-RU"/>
        </w:rPr>
      </w:pPr>
      <w:proofErr w:type="spellStart"/>
      <w:r w:rsidRPr="00A9358F">
        <w:rPr>
          <w:rFonts w:ascii="Times New Roman" w:hAnsi="Times New Roman" w:cs="Times New Roman"/>
          <w:i/>
          <w:color w:val="000000"/>
          <w:sz w:val="24"/>
          <w:szCs w:val="24"/>
          <w:lang w:bidi="ru-RU"/>
        </w:rPr>
        <w:t>Попелуйник</w:t>
      </w:r>
      <w:proofErr w:type="spellEnd"/>
      <w:r w:rsidRPr="00652778">
        <w:rPr>
          <w:rFonts w:ascii="Times New Roman" w:hAnsi="Times New Roman" w:cs="Times New Roman"/>
          <w:color w:val="000000"/>
          <w:sz w:val="24"/>
          <w:szCs w:val="24"/>
          <w:lang w:bidi="ru-RU"/>
        </w:rPr>
        <w:t xml:space="preserve"> — пепел, зола.</w:t>
      </w:r>
    </w:p>
    <w:p w14:paraId="6DF03011" w14:textId="77777777" w:rsidR="006D3B4F" w:rsidRPr="00652778" w:rsidRDefault="006D3B4F" w:rsidP="006D3B4F">
      <w:pPr>
        <w:widowControl w:val="0"/>
        <w:spacing w:after="0" w:line="360" w:lineRule="auto"/>
        <w:ind w:left="360" w:hanging="340"/>
        <w:rPr>
          <w:rFonts w:ascii="Times New Roman" w:hAnsi="Times New Roman" w:cs="Times New Roman"/>
          <w:color w:val="000000"/>
          <w:sz w:val="24"/>
          <w:szCs w:val="24"/>
          <w:lang w:bidi="ru-RU"/>
        </w:rPr>
      </w:pPr>
      <w:proofErr w:type="spellStart"/>
      <w:r w:rsidRPr="00A9358F">
        <w:rPr>
          <w:rFonts w:ascii="Times New Roman" w:hAnsi="Times New Roman" w:cs="Times New Roman"/>
          <w:i/>
          <w:color w:val="000000"/>
          <w:sz w:val="24"/>
          <w:szCs w:val="24"/>
          <w:lang w:bidi="ru-RU"/>
        </w:rPr>
        <w:t>Порный</w:t>
      </w:r>
      <w:proofErr w:type="spellEnd"/>
      <w:r w:rsidRPr="00652778">
        <w:rPr>
          <w:rFonts w:ascii="Times New Roman" w:hAnsi="Times New Roman" w:cs="Times New Roman"/>
          <w:color w:val="000000"/>
          <w:sz w:val="24"/>
          <w:szCs w:val="24"/>
          <w:lang w:bidi="ru-RU"/>
        </w:rPr>
        <w:t xml:space="preserve"> — сильный, здоровый, взрослый.</w:t>
      </w:r>
    </w:p>
    <w:p w14:paraId="32710020" w14:textId="77777777" w:rsidR="006D3B4F" w:rsidRDefault="006D3B4F" w:rsidP="006D3B4F">
      <w:pPr>
        <w:widowControl w:val="0"/>
        <w:spacing w:after="0" w:line="360" w:lineRule="auto"/>
        <w:ind w:left="20" w:right="300"/>
        <w:rPr>
          <w:rFonts w:ascii="Times New Roman" w:hAnsi="Times New Roman" w:cs="Times New Roman"/>
          <w:color w:val="000000"/>
          <w:sz w:val="24"/>
          <w:szCs w:val="24"/>
          <w:lang w:bidi="ru-RU"/>
        </w:rPr>
      </w:pPr>
      <w:r w:rsidRPr="00A9358F">
        <w:rPr>
          <w:rFonts w:ascii="Times New Roman" w:hAnsi="Times New Roman" w:cs="Times New Roman"/>
          <w:i/>
          <w:color w:val="000000"/>
          <w:sz w:val="24"/>
          <w:szCs w:val="24"/>
          <w:lang w:bidi="ru-RU"/>
        </w:rPr>
        <w:t>Пороша</w:t>
      </w:r>
      <w:r w:rsidRPr="00652778">
        <w:rPr>
          <w:rFonts w:ascii="Times New Roman" w:hAnsi="Times New Roman" w:cs="Times New Roman"/>
          <w:color w:val="000000"/>
          <w:sz w:val="24"/>
          <w:szCs w:val="24"/>
          <w:lang w:bidi="ru-RU"/>
        </w:rPr>
        <w:t xml:space="preserve"> — падающий ровно снег, слой только что выпавшего снега. </w:t>
      </w:r>
    </w:p>
    <w:p w14:paraId="341EA085" w14:textId="77777777" w:rsidR="006D3B4F" w:rsidRPr="00652778" w:rsidRDefault="006D3B4F" w:rsidP="006D3B4F">
      <w:pPr>
        <w:widowControl w:val="0"/>
        <w:spacing w:after="0" w:line="360" w:lineRule="auto"/>
        <w:ind w:left="20" w:right="300"/>
        <w:rPr>
          <w:rFonts w:ascii="Times New Roman" w:hAnsi="Times New Roman" w:cs="Times New Roman"/>
          <w:color w:val="000000"/>
          <w:sz w:val="24"/>
          <w:szCs w:val="24"/>
          <w:lang w:bidi="ru-RU"/>
        </w:rPr>
      </w:pPr>
      <w:proofErr w:type="spellStart"/>
      <w:r w:rsidRPr="00A9358F">
        <w:rPr>
          <w:rFonts w:ascii="Times New Roman" w:hAnsi="Times New Roman" w:cs="Times New Roman"/>
          <w:i/>
          <w:color w:val="000000"/>
          <w:sz w:val="24"/>
          <w:szCs w:val="24"/>
          <w:lang w:bidi="ru-RU"/>
        </w:rPr>
        <w:t>Проголосна</w:t>
      </w:r>
      <w:proofErr w:type="spellEnd"/>
      <w:r w:rsidRPr="00652778">
        <w:rPr>
          <w:rFonts w:ascii="Times New Roman" w:hAnsi="Times New Roman" w:cs="Times New Roman"/>
          <w:color w:val="000000"/>
          <w:sz w:val="24"/>
          <w:szCs w:val="24"/>
          <w:lang w:bidi="ru-RU"/>
        </w:rPr>
        <w:t xml:space="preserve"> — протяжная, заунывная песня.</w:t>
      </w:r>
    </w:p>
    <w:p w14:paraId="1600E071" w14:textId="77777777" w:rsidR="006D3B4F" w:rsidRPr="00652778" w:rsidRDefault="006D3B4F" w:rsidP="006D3B4F">
      <w:pPr>
        <w:widowControl w:val="0"/>
        <w:spacing w:after="0" w:line="360" w:lineRule="auto"/>
        <w:ind w:left="360" w:hanging="340"/>
        <w:rPr>
          <w:rFonts w:ascii="Times New Roman" w:hAnsi="Times New Roman" w:cs="Times New Roman"/>
          <w:color w:val="000000"/>
          <w:sz w:val="24"/>
          <w:szCs w:val="24"/>
          <w:lang w:bidi="ru-RU"/>
        </w:rPr>
      </w:pPr>
      <w:proofErr w:type="spellStart"/>
      <w:r w:rsidRPr="00A9358F">
        <w:rPr>
          <w:rFonts w:ascii="Times New Roman" w:hAnsi="Times New Roman" w:cs="Times New Roman"/>
          <w:i/>
          <w:color w:val="000000"/>
          <w:sz w:val="24"/>
          <w:szCs w:val="24"/>
          <w:lang w:bidi="ru-RU"/>
        </w:rPr>
        <w:t>Пролеть</w:t>
      </w:r>
      <w:proofErr w:type="spellEnd"/>
      <w:r w:rsidRPr="00652778">
        <w:rPr>
          <w:rFonts w:ascii="Times New Roman" w:hAnsi="Times New Roman" w:cs="Times New Roman"/>
          <w:color w:val="000000"/>
          <w:sz w:val="24"/>
          <w:szCs w:val="24"/>
          <w:lang w:bidi="ru-RU"/>
        </w:rPr>
        <w:t xml:space="preserve"> — начало лета.</w:t>
      </w:r>
    </w:p>
    <w:p w14:paraId="3AAF0586" w14:textId="77777777" w:rsidR="006D3B4F" w:rsidRPr="00652778" w:rsidRDefault="006D3B4F" w:rsidP="006D3B4F">
      <w:pPr>
        <w:widowControl w:val="0"/>
        <w:spacing w:after="0" w:line="360" w:lineRule="auto"/>
        <w:ind w:left="360" w:hanging="340"/>
        <w:rPr>
          <w:rFonts w:ascii="Times New Roman" w:hAnsi="Times New Roman" w:cs="Times New Roman"/>
          <w:color w:val="000000"/>
          <w:sz w:val="24"/>
          <w:szCs w:val="24"/>
          <w:lang w:bidi="ru-RU"/>
        </w:rPr>
      </w:pPr>
      <w:r w:rsidRPr="00A9358F">
        <w:rPr>
          <w:rFonts w:ascii="Times New Roman" w:hAnsi="Times New Roman" w:cs="Times New Roman"/>
          <w:i/>
          <w:color w:val="000000"/>
          <w:sz w:val="24"/>
          <w:szCs w:val="24"/>
          <w:lang w:bidi="ru-RU"/>
        </w:rPr>
        <w:t>Пряженец</w:t>
      </w:r>
      <w:r w:rsidRPr="00652778">
        <w:rPr>
          <w:rFonts w:ascii="Times New Roman" w:hAnsi="Times New Roman" w:cs="Times New Roman"/>
          <w:color w:val="000000"/>
          <w:sz w:val="24"/>
          <w:szCs w:val="24"/>
          <w:lang w:bidi="ru-RU"/>
        </w:rPr>
        <w:t xml:space="preserve"> — лепешка, оладья на масле, блин из черной муки.</w:t>
      </w:r>
    </w:p>
    <w:p w14:paraId="6773C18A" w14:textId="77777777" w:rsidR="006D3B4F" w:rsidRPr="00652778" w:rsidRDefault="006D3B4F" w:rsidP="006D3B4F">
      <w:pPr>
        <w:widowControl w:val="0"/>
        <w:spacing w:after="0" w:line="360" w:lineRule="auto"/>
        <w:ind w:left="360" w:hanging="340"/>
        <w:rPr>
          <w:rFonts w:ascii="Times New Roman" w:hAnsi="Times New Roman" w:cs="Times New Roman"/>
          <w:color w:val="000000"/>
          <w:sz w:val="24"/>
          <w:szCs w:val="24"/>
          <w:lang w:bidi="ru-RU"/>
        </w:rPr>
      </w:pPr>
      <w:proofErr w:type="spellStart"/>
      <w:r w:rsidRPr="00A9358F">
        <w:rPr>
          <w:rFonts w:ascii="Times New Roman" w:hAnsi="Times New Roman" w:cs="Times New Roman"/>
          <w:i/>
          <w:color w:val="000000"/>
          <w:sz w:val="24"/>
          <w:szCs w:val="24"/>
          <w:lang w:bidi="ru-RU"/>
        </w:rPr>
        <w:t>Пряженина</w:t>
      </w:r>
      <w:proofErr w:type="spellEnd"/>
      <w:r w:rsidRPr="00652778">
        <w:rPr>
          <w:rFonts w:ascii="Times New Roman" w:hAnsi="Times New Roman" w:cs="Times New Roman"/>
          <w:color w:val="000000"/>
          <w:sz w:val="24"/>
          <w:szCs w:val="24"/>
          <w:lang w:bidi="ru-RU"/>
        </w:rPr>
        <w:t xml:space="preserve"> — яичница на сковороде.</w:t>
      </w:r>
    </w:p>
    <w:p w14:paraId="5ED4BF7F" w14:textId="77777777" w:rsidR="006D3B4F" w:rsidRDefault="006D3B4F" w:rsidP="006D3B4F">
      <w:pPr>
        <w:widowControl w:val="0"/>
        <w:spacing w:after="0" w:line="360" w:lineRule="auto"/>
        <w:ind w:left="360" w:right="300" w:hanging="340"/>
        <w:rPr>
          <w:rFonts w:ascii="Times New Roman" w:hAnsi="Times New Roman" w:cs="Times New Roman"/>
          <w:color w:val="000000"/>
          <w:sz w:val="24"/>
          <w:szCs w:val="24"/>
          <w:lang w:bidi="ru-RU"/>
        </w:rPr>
      </w:pPr>
      <w:r w:rsidRPr="00A9358F">
        <w:rPr>
          <w:rFonts w:ascii="Times New Roman" w:hAnsi="Times New Roman" w:cs="Times New Roman"/>
          <w:i/>
          <w:color w:val="000000"/>
          <w:sz w:val="24"/>
          <w:szCs w:val="24"/>
          <w:lang w:bidi="ru-RU"/>
        </w:rPr>
        <w:t>Прясло</w:t>
      </w:r>
      <w:r w:rsidRPr="00652778">
        <w:rPr>
          <w:rFonts w:ascii="Times New Roman" w:hAnsi="Times New Roman" w:cs="Times New Roman"/>
          <w:color w:val="000000"/>
          <w:sz w:val="24"/>
          <w:szCs w:val="24"/>
          <w:lang w:bidi="ru-RU"/>
        </w:rPr>
        <w:t xml:space="preserve"> — часть изгороди от столба до столба, приспособление из продольных жердей для </w:t>
      </w:r>
    </w:p>
    <w:p w14:paraId="22C3485A" w14:textId="77777777" w:rsidR="006D3B4F" w:rsidRPr="00652778" w:rsidRDefault="006D3B4F" w:rsidP="006D3B4F">
      <w:pPr>
        <w:widowControl w:val="0"/>
        <w:spacing w:after="0" w:line="360" w:lineRule="auto"/>
        <w:ind w:left="360" w:right="300" w:hanging="340"/>
        <w:rPr>
          <w:rFonts w:ascii="Times New Roman" w:hAnsi="Times New Roman" w:cs="Times New Roman"/>
          <w:color w:val="000000"/>
          <w:sz w:val="24"/>
          <w:szCs w:val="24"/>
          <w:lang w:bidi="ru-RU"/>
        </w:rPr>
      </w:pPr>
      <w:r>
        <w:rPr>
          <w:rFonts w:ascii="Times New Roman" w:hAnsi="Times New Roman" w:cs="Times New Roman"/>
          <w:i/>
          <w:color w:val="000000"/>
          <w:sz w:val="24"/>
          <w:szCs w:val="24"/>
          <w:lang w:bidi="ru-RU"/>
        </w:rPr>
        <w:t xml:space="preserve">              </w:t>
      </w:r>
      <w:r w:rsidRPr="00652778">
        <w:rPr>
          <w:rFonts w:ascii="Times New Roman" w:hAnsi="Times New Roman" w:cs="Times New Roman"/>
          <w:color w:val="000000"/>
          <w:sz w:val="24"/>
          <w:szCs w:val="24"/>
          <w:lang w:bidi="ru-RU"/>
        </w:rPr>
        <w:t>сушки сена.</w:t>
      </w:r>
    </w:p>
    <w:p w14:paraId="38BB56AC" w14:textId="77777777" w:rsidR="006D3B4F" w:rsidRPr="00652778" w:rsidRDefault="006D3B4F" w:rsidP="006D3B4F">
      <w:pPr>
        <w:widowControl w:val="0"/>
        <w:spacing w:after="0" w:line="360" w:lineRule="auto"/>
        <w:ind w:left="360" w:hanging="340"/>
        <w:rPr>
          <w:rFonts w:ascii="Times New Roman" w:hAnsi="Times New Roman" w:cs="Times New Roman"/>
          <w:color w:val="000000"/>
          <w:sz w:val="24"/>
          <w:szCs w:val="24"/>
          <w:lang w:bidi="ru-RU"/>
        </w:rPr>
      </w:pPr>
      <w:proofErr w:type="spellStart"/>
      <w:r w:rsidRPr="00A9358F">
        <w:rPr>
          <w:rFonts w:ascii="Times New Roman" w:hAnsi="Times New Roman" w:cs="Times New Roman"/>
          <w:i/>
          <w:color w:val="000000"/>
          <w:sz w:val="24"/>
          <w:szCs w:val="24"/>
          <w:lang w:bidi="ru-RU"/>
        </w:rPr>
        <w:t>Пялички</w:t>
      </w:r>
      <w:proofErr w:type="spellEnd"/>
      <w:r w:rsidRPr="00652778">
        <w:rPr>
          <w:rFonts w:ascii="Times New Roman" w:hAnsi="Times New Roman" w:cs="Times New Roman"/>
          <w:color w:val="000000"/>
          <w:sz w:val="24"/>
          <w:szCs w:val="24"/>
          <w:lang w:bidi="ru-RU"/>
        </w:rPr>
        <w:t xml:space="preserve"> — пяльцы.</w:t>
      </w:r>
    </w:p>
    <w:p w14:paraId="05F8E43F" w14:textId="77777777" w:rsidR="006D3B4F" w:rsidRPr="00652778" w:rsidRDefault="006D3B4F" w:rsidP="006D3B4F">
      <w:pPr>
        <w:widowControl w:val="0"/>
        <w:spacing w:after="0" w:line="360" w:lineRule="auto"/>
        <w:ind w:left="360" w:hanging="340"/>
        <w:rPr>
          <w:rFonts w:ascii="Times New Roman" w:hAnsi="Times New Roman" w:cs="Times New Roman"/>
          <w:color w:val="000000"/>
          <w:sz w:val="24"/>
          <w:szCs w:val="24"/>
          <w:lang w:bidi="ru-RU"/>
        </w:rPr>
      </w:pPr>
      <w:r w:rsidRPr="00A9358F">
        <w:rPr>
          <w:rFonts w:ascii="Times New Roman" w:hAnsi="Times New Roman" w:cs="Times New Roman"/>
          <w:i/>
          <w:color w:val="000000"/>
          <w:sz w:val="24"/>
          <w:szCs w:val="24"/>
          <w:lang w:bidi="ru-RU"/>
        </w:rPr>
        <w:t>Радеть</w:t>
      </w:r>
      <w:r w:rsidRPr="00652778">
        <w:rPr>
          <w:rFonts w:ascii="Times New Roman" w:hAnsi="Times New Roman" w:cs="Times New Roman"/>
          <w:color w:val="000000"/>
          <w:sz w:val="24"/>
          <w:szCs w:val="24"/>
          <w:lang w:bidi="ru-RU"/>
        </w:rPr>
        <w:t xml:space="preserve"> — стараться, заботиться, оказывать содействие.</w:t>
      </w:r>
    </w:p>
    <w:p w14:paraId="3858FD9C" w14:textId="77777777" w:rsidR="006D3B4F" w:rsidRPr="00652778" w:rsidRDefault="006D3B4F" w:rsidP="006D3B4F">
      <w:pPr>
        <w:widowControl w:val="0"/>
        <w:spacing w:after="0" w:line="360" w:lineRule="auto"/>
        <w:ind w:left="360" w:hanging="340"/>
        <w:rPr>
          <w:rFonts w:ascii="Times New Roman" w:hAnsi="Times New Roman" w:cs="Times New Roman"/>
          <w:color w:val="000000"/>
          <w:sz w:val="24"/>
          <w:szCs w:val="24"/>
          <w:lang w:bidi="ru-RU"/>
        </w:rPr>
      </w:pPr>
      <w:proofErr w:type="spellStart"/>
      <w:r w:rsidRPr="00A9358F">
        <w:rPr>
          <w:rFonts w:ascii="Times New Roman" w:hAnsi="Times New Roman" w:cs="Times New Roman"/>
          <w:i/>
          <w:color w:val="000000"/>
          <w:sz w:val="24"/>
          <w:szCs w:val="24"/>
          <w:lang w:bidi="ru-RU"/>
        </w:rPr>
        <w:t>Разболакаться</w:t>
      </w:r>
      <w:proofErr w:type="spellEnd"/>
      <w:r w:rsidRPr="00652778">
        <w:rPr>
          <w:rFonts w:ascii="Times New Roman" w:hAnsi="Times New Roman" w:cs="Times New Roman"/>
          <w:color w:val="000000"/>
          <w:sz w:val="24"/>
          <w:szCs w:val="24"/>
          <w:lang w:bidi="ru-RU"/>
        </w:rPr>
        <w:t xml:space="preserve"> — раздеваться.</w:t>
      </w:r>
    </w:p>
    <w:p w14:paraId="49061067" w14:textId="77777777" w:rsidR="006D3B4F" w:rsidRDefault="006D3B4F" w:rsidP="006D3B4F">
      <w:pPr>
        <w:widowControl w:val="0"/>
        <w:spacing w:after="0" w:line="360" w:lineRule="auto"/>
        <w:ind w:left="20" w:right="300"/>
        <w:rPr>
          <w:rFonts w:ascii="Times New Roman" w:hAnsi="Times New Roman" w:cs="Times New Roman"/>
          <w:color w:val="000000"/>
          <w:sz w:val="24"/>
          <w:szCs w:val="24"/>
          <w:lang w:bidi="ru-RU"/>
        </w:rPr>
      </w:pPr>
      <w:r w:rsidRPr="00A9358F">
        <w:rPr>
          <w:rFonts w:ascii="Times New Roman" w:hAnsi="Times New Roman" w:cs="Times New Roman"/>
          <w:i/>
          <w:color w:val="000000"/>
          <w:sz w:val="24"/>
          <w:szCs w:val="24"/>
          <w:lang w:bidi="ru-RU"/>
        </w:rPr>
        <w:t>Раменье</w:t>
      </w:r>
      <w:r w:rsidRPr="00652778">
        <w:rPr>
          <w:rFonts w:ascii="Times New Roman" w:hAnsi="Times New Roman" w:cs="Times New Roman"/>
          <w:color w:val="000000"/>
          <w:sz w:val="24"/>
          <w:szCs w:val="24"/>
          <w:lang w:bidi="ru-RU"/>
        </w:rPr>
        <w:t xml:space="preserve"> — большой дремучий лес, окружающий поле; опушка леса. </w:t>
      </w:r>
    </w:p>
    <w:p w14:paraId="08B02B3E" w14:textId="77777777" w:rsidR="006D3B4F" w:rsidRPr="00652778" w:rsidRDefault="006D3B4F" w:rsidP="006D3B4F">
      <w:pPr>
        <w:widowControl w:val="0"/>
        <w:spacing w:after="0" w:line="360" w:lineRule="auto"/>
        <w:ind w:left="20" w:right="300"/>
        <w:rPr>
          <w:rFonts w:ascii="Times New Roman" w:hAnsi="Times New Roman" w:cs="Times New Roman"/>
          <w:color w:val="000000"/>
          <w:sz w:val="24"/>
          <w:szCs w:val="24"/>
          <w:lang w:bidi="ru-RU"/>
        </w:rPr>
      </w:pPr>
      <w:proofErr w:type="spellStart"/>
      <w:r w:rsidRPr="00A9358F">
        <w:rPr>
          <w:rFonts w:ascii="Times New Roman" w:hAnsi="Times New Roman" w:cs="Times New Roman"/>
          <w:i/>
          <w:color w:val="000000"/>
          <w:sz w:val="24"/>
          <w:szCs w:val="24"/>
          <w:lang w:bidi="ru-RU"/>
        </w:rPr>
        <w:t>Расщиперить</w:t>
      </w:r>
      <w:proofErr w:type="spellEnd"/>
      <w:r w:rsidRPr="00A9358F">
        <w:rPr>
          <w:rFonts w:ascii="Times New Roman" w:hAnsi="Times New Roman" w:cs="Times New Roman"/>
          <w:i/>
          <w:color w:val="000000"/>
          <w:sz w:val="24"/>
          <w:szCs w:val="24"/>
          <w:lang w:bidi="ru-RU"/>
        </w:rPr>
        <w:t xml:space="preserve"> </w:t>
      </w:r>
      <w:r w:rsidRPr="00652778">
        <w:rPr>
          <w:rFonts w:ascii="Times New Roman" w:hAnsi="Times New Roman" w:cs="Times New Roman"/>
          <w:color w:val="000000"/>
          <w:sz w:val="24"/>
          <w:szCs w:val="24"/>
          <w:lang w:bidi="ru-RU"/>
        </w:rPr>
        <w:t>— растопырить, расколоть, оскалить зубы.</w:t>
      </w:r>
    </w:p>
    <w:p w14:paraId="6977AB9C" w14:textId="77777777" w:rsidR="006D3B4F" w:rsidRPr="00652778" w:rsidRDefault="006D3B4F" w:rsidP="006D3B4F">
      <w:pPr>
        <w:widowControl w:val="0"/>
        <w:spacing w:after="0" w:line="360" w:lineRule="auto"/>
        <w:ind w:left="360" w:hanging="340"/>
        <w:rPr>
          <w:rFonts w:ascii="Times New Roman" w:hAnsi="Times New Roman" w:cs="Times New Roman"/>
          <w:color w:val="000000"/>
          <w:sz w:val="24"/>
          <w:szCs w:val="24"/>
          <w:lang w:bidi="ru-RU"/>
        </w:rPr>
      </w:pPr>
      <w:r w:rsidRPr="00A9358F">
        <w:rPr>
          <w:rFonts w:ascii="Times New Roman" w:hAnsi="Times New Roman" w:cs="Times New Roman"/>
          <w:i/>
          <w:color w:val="000000"/>
          <w:sz w:val="24"/>
          <w:szCs w:val="24"/>
          <w:lang w:bidi="ru-RU"/>
        </w:rPr>
        <w:t>Рига</w:t>
      </w:r>
      <w:r w:rsidRPr="00652778">
        <w:rPr>
          <w:rFonts w:ascii="Times New Roman" w:hAnsi="Times New Roman" w:cs="Times New Roman"/>
          <w:color w:val="000000"/>
          <w:sz w:val="24"/>
          <w:szCs w:val="24"/>
          <w:lang w:bidi="ru-RU"/>
        </w:rPr>
        <w:t xml:space="preserve"> — сарай для сушки снопов и молотьбы.</w:t>
      </w:r>
    </w:p>
    <w:p w14:paraId="2EFF6174" w14:textId="77777777" w:rsidR="006D3B4F" w:rsidRPr="00652778" w:rsidRDefault="006D3B4F" w:rsidP="006D3B4F">
      <w:pPr>
        <w:widowControl w:val="0"/>
        <w:spacing w:after="0" w:line="360" w:lineRule="auto"/>
        <w:ind w:left="360" w:hanging="340"/>
        <w:rPr>
          <w:rFonts w:ascii="Times New Roman" w:hAnsi="Times New Roman" w:cs="Times New Roman"/>
          <w:color w:val="000000"/>
          <w:sz w:val="24"/>
          <w:szCs w:val="24"/>
          <w:lang w:bidi="ru-RU"/>
        </w:rPr>
      </w:pPr>
      <w:r w:rsidRPr="00A9358F">
        <w:rPr>
          <w:rFonts w:ascii="Times New Roman" w:hAnsi="Times New Roman" w:cs="Times New Roman"/>
          <w:i/>
          <w:color w:val="000000"/>
          <w:sz w:val="24"/>
          <w:szCs w:val="24"/>
          <w:lang w:bidi="ru-RU"/>
        </w:rPr>
        <w:t xml:space="preserve">Рубель </w:t>
      </w:r>
      <w:r w:rsidRPr="00652778">
        <w:rPr>
          <w:rFonts w:ascii="Times New Roman" w:hAnsi="Times New Roman" w:cs="Times New Roman"/>
          <w:color w:val="000000"/>
          <w:sz w:val="24"/>
          <w:szCs w:val="24"/>
          <w:lang w:bidi="ru-RU"/>
        </w:rPr>
        <w:t xml:space="preserve">— деревянный брусок с поперечными желобками для прокатывания (глажения) </w:t>
      </w:r>
      <w:r>
        <w:rPr>
          <w:rFonts w:ascii="Times New Roman" w:hAnsi="Times New Roman" w:cs="Times New Roman"/>
          <w:color w:val="000000"/>
          <w:sz w:val="24"/>
          <w:szCs w:val="24"/>
          <w:lang w:bidi="ru-RU"/>
        </w:rPr>
        <w:t xml:space="preserve">белья.              </w:t>
      </w:r>
    </w:p>
    <w:p w14:paraId="164A7A8E" w14:textId="77777777" w:rsidR="006D3B4F" w:rsidRPr="00652778" w:rsidRDefault="006D3B4F" w:rsidP="006D3B4F">
      <w:pPr>
        <w:widowControl w:val="0"/>
        <w:spacing w:after="0" w:line="360" w:lineRule="auto"/>
        <w:ind w:left="360" w:hanging="340"/>
        <w:rPr>
          <w:rFonts w:ascii="Times New Roman" w:hAnsi="Times New Roman" w:cs="Times New Roman"/>
          <w:color w:val="000000"/>
          <w:sz w:val="24"/>
          <w:szCs w:val="24"/>
          <w:lang w:bidi="ru-RU"/>
        </w:rPr>
      </w:pPr>
      <w:proofErr w:type="spellStart"/>
      <w:r w:rsidRPr="00A9358F">
        <w:rPr>
          <w:rFonts w:ascii="Times New Roman" w:hAnsi="Times New Roman" w:cs="Times New Roman"/>
          <w:i/>
          <w:color w:val="000000"/>
          <w:sz w:val="24"/>
          <w:szCs w:val="24"/>
          <w:lang w:bidi="ru-RU"/>
        </w:rPr>
        <w:t>Рясный</w:t>
      </w:r>
      <w:proofErr w:type="spellEnd"/>
      <w:r w:rsidRPr="00652778">
        <w:rPr>
          <w:rFonts w:ascii="Times New Roman" w:hAnsi="Times New Roman" w:cs="Times New Roman"/>
          <w:color w:val="000000"/>
          <w:sz w:val="24"/>
          <w:szCs w:val="24"/>
          <w:lang w:bidi="ru-RU"/>
        </w:rPr>
        <w:t xml:space="preserve"> — обильный.</w:t>
      </w:r>
    </w:p>
    <w:p w14:paraId="424C6424" w14:textId="77777777" w:rsidR="006D3B4F" w:rsidRPr="00652778" w:rsidRDefault="006D3B4F" w:rsidP="006D3B4F">
      <w:pPr>
        <w:widowControl w:val="0"/>
        <w:spacing w:after="0" w:line="360" w:lineRule="auto"/>
        <w:ind w:left="360" w:hanging="340"/>
        <w:rPr>
          <w:rFonts w:ascii="Times New Roman" w:hAnsi="Times New Roman" w:cs="Times New Roman"/>
          <w:color w:val="000000"/>
          <w:sz w:val="24"/>
          <w:szCs w:val="24"/>
          <w:lang w:bidi="ru-RU"/>
        </w:rPr>
      </w:pPr>
      <w:proofErr w:type="spellStart"/>
      <w:r w:rsidRPr="00A9358F">
        <w:rPr>
          <w:rFonts w:ascii="Times New Roman" w:hAnsi="Times New Roman" w:cs="Times New Roman"/>
          <w:i/>
          <w:color w:val="000000"/>
          <w:sz w:val="24"/>
          <w:szCs w:val="24"/>
          <w:lang w:bidi="ru-RU"/>
        </w:rPr>
        <w:t>Садовина</w:t>
      </w:r>
      <w:proofErr w:type="spellEnd"/>
      <w:r w:rsidRPr="00652778">
        <w:rPr>
          <w:rFonts w:ascii="Times New Roman" w:hAnsi="Times New Roman" w:cs="Times New Roman"/>
          <w:color w:val="000000"/>
          <w:sz w:val="24"/>
          <w:szCs w:val="24"/>
          <w:lang w:bidi="ru-RU"/>
        </w:rPr>
        <w:t xml:space="preserve"> — все, что растет в саду: ягоды, фрукты.</w:t>
      </w:r>
    </w:p>
    <w:p w14:paraId="07AA88A8" w14:textId="77777777" w:rsidR="006D3B4F" w:rsidRDefault="006D3B4F" w:rsidP="006D3B4F">
      <w:pPr>
        <w:widowControl w:val="0"/>
        <w:tabs>
          <w:tab w:val="left" w:pos="9781"/>
        </w:tabs>
        <w:spacing w:after="0" w:line="360" w:lineRule="auto"/>
        <w:ind w:left="40"/>
        <w:rPr>
          <w:rFonts w:ascii="Times New Roman" w:hAnsi="Times New Roman" w:cs="Times New Roman"/>
          <w:color w:val="000000"/>
          <w:sz w:val="24"/>
          <w:szCs w:val="24"/>
          <w:lang w:bidi="ru-RU"/>
        </w:rPr>
      </w:pPr>
      <w:proofErr w:type="spellStart"/>
      <w:r w:rsidRPr="00A9358F">
        <w:rPr>
          <w:rFonts w:ascii="Times New Roman" w:hAnsi="Times New Roman" w:cs="Times New Roman"/>
          <w:i/>
          <w:color w:val="000000"/>
          <w:sz w:val="24"/>
          <w:szCs w:val="24"/>
          <w:lang w:bidi="ru-RU"/>
        </w:rPr>
        <w:t>Севня</w:t>
      </w:r>
      <w:proofErr w:type="spellEnd"/>
      <w:r w:rsidRPr="00652778">
        <w:rPr>
          <w:rFonts w:ascii="Times New Roman" w:hAnsi="Times New Roman" w:cs="Times New Roman"/>
          <w:color w:val="000000"/>
          <w:sz w:val="24"/>
          <w:szCs w:val="24"/>
          <w:lang w:bidi="ru-RU"/>
        </w:rPr>
        <w:t xml:space="preserve"> — лукошко с зерном, которое сеятель носит через плечо. </w:t>
      </w:r>
    </w:p>
    <w:p w14:paraId="344944C3" w14:textId="77777777" w:rsidR="006D3B4F" w:rsidRPr="00652778" w:rsidRDefault="006D3B4F" w:rsidP="006D3B4F">
      <w:pPr>
        <w:widowControl w:val="0"/>
        <w:tabs>
          <w:tab w:val="left" w:pos="9781"/>
        </w:tabs>
        <w:spacing w:after="0" w:line="360" w:lineRule="auto"/>
        <w:ind w:left="40"/>
        <w:rPr>
          <w:rFonts w:ascii="Times New Roman" w:hAnsi="Times New Roman" w:cs="Times New Roman"/>
          <w:color w:val="000000"/>
          <w:sz w:val="24"/>
          <w:szCs w:val="24"/>
          <w:lang w:bidi="ru-RU"/>
        </w:rPr>
      </w:pPr>
      <w:proofErr w:type="spellStart"/>
      <w:r w:rsidRPr="00A9358F">
        <w:rPr>
          <w:rFonts w:ascii="Times New Roman" w:hAnsi="Times New Roman" w:cs="Times New Roman"/>
          <w:i/>
          <w:color w:val="000000"/>
          <w:sz w:val="24"/>
          <w:szCs w:val="24"/>
          <w:lang w:bidi="ru-RU"/>
        </w:rPr>
        <w:t>Седьмицы</w:t>
      </w:r>
      <w:proofErr w:type="spellEnd"/>
      <w:r w:rsidRPr="00652778">
        <w:rPr>
          <w:rFonts w:ascii="Times New Roman" w:hAnsi="Times New Roman" w:cs="Times New Roman"/>
          <w:color w:val="000000"/>
          <w:sz w:val="24"/>
          <w:szCs w:val="24"/>
          <w:lang w:bidi="ru-RU"/>
        </w:rPr>
        <w:t xml:space="preserve"> — </w:t>
      </w:r>
      <w:r>
        <w:rPr>
          <w:rFonts w:ascii="Times New Roman" w:hAnsi="Times New Roman" w:cs="Times New Roman"/>
          <w:color w:val="000000"/>
          <w:sz w:val="24"/>
          <w:szCs w:val="24"/>
          <w:lang w:bidi="ru-RU"/>
        </w:rPr>
        <w:t>с</w:t>
      </w:r>
      <w:r w:rsidRPr="00652778">
        <w:rPr>
          <w:rFonts w:ascii="Times New Roman" w:hAnsi="Times New Roman" w:cs="Times New Roman"/>
          <w:color w:val="000000"/>
          <w:sz w:val="24"/>
          <w:szCs w:val="24"/>
          <w:lang w:bidi="ru-RU"/>
        </w:rPr>
        <w:t>емь дней, неделя.</w:t>
      </w:r>
    </w:p>
    <w:p w14:paraId="79DFBB5D" w14:textId="77777777" w:rsidR="006D3B4F" w:rsidRPr="00652778" w:rsidRDefault="006D3B4F" w:rsidP="006D3B4F">
      <w:pPr>
        <w:widowControl w:val="0"/>
        <w:spacing w:after="0" w:line="360" w:lineRule="auto"/>
        <w:ind w:left="360" w:hanging="340"/>
        <w:rPr>
          <w:rFonts w:ascii="Times New Roman" w:hAnsi="Times New Roman" w:cs="Times New Roman"/>
          <w:color w:val="000000"/>
          <w:sz w:val="24"/>
          <w:szCs w:val="24"/>
          <w:lang w:bidi="ru-RU"/>
        </w:rPr>
      </w:pPr>
      <w:r w:rsidRPr="00A9358F">
        <w:rPr>
          <w:rFonts w:ascii="Times New Roman" w:hAnsi="Times New Roman" w:cs="Times New Roman"/>
          <w:i/>
          <w:color w:val="000000"/>
          <w:sz w:val="24"/>
          <w:szCs w:val="24"/>
          <w:lang w:bidi="ru-RU"/>
        </w:rPr>
        <w:lastRenderedPageBreak/>
        <w:t>Скучиться</w:t>
      </w:r>
      <w:r w:rsidRPr="00652778">
        <w:rPr>
          <w:rFonts w:ascii="Times New Roman" w:hAnsi="Times New Roman" w:cs="Times New Roman"/>
          <w:color w:val="000000"/>
          <w:sz w:val="24"/>
          <w:szCs w:val="24"/>
          <w:lang w:bidi="ru-RU"/>
        </w:rPr>
        <w:t xml:space="preserve"> — собраться в кучу, в одно место.</w:t>
      </w:r>
    </w:p>
    <w:p w14:paraId="1723C66A" w14:textId="77777777" w:rsidR="006D3B4F" w:rsidRPr="00652778" w:rsidRDefault="006D3B4F" w:rsidP="006D3B4F">
      <w:pPr>
        <w:widowControl w:val="0"/>
        <w:spacing w:after="0" w:line="360" w:lineRule="auto"/>
        <w:ind w:left="360" w:hanging="340"/>
        <w:rPr>
          <w:rFonts w:ascii="Times New Roman" w:hAnsi="Times New Roman" w:cs="Times New Roman"/>
          <w:color w:val="000000"/>
          <w:sz w:val="24"/>
          <w:szCs w:val="24"/>
          <w:lang w:bidi="ru-RU"/>
        </w:rPr>
      </w:pPr>
      <w:proofErr w:type="spellStart"/>
      <w:r w:rsidRPr="00A9358F">
        <w:rPr>
          <w:rFonts w:ascii="Times New Roman" w:hAnsi="Times New Roman" w:cs="Times New Roman"/>
          <w:i/>
          <w:color w:val="000000"/>
          <w:sz w:val="24"/>
          <w:szCs w:val="24"/>
          <w:lang w:bidi="ru-RU"/>
        </w:rPr>
        <w:t>Смашной</w:t>
      </w:r>
      <w:proofErr w:type="spellEnd"/>
      <w:r w:rsidRPr="00652778">
        <w:rPr>
          <w:rFonts w:ascii="Times New Roman" w:hAnsi="Times New Roman" w:cs="Times New Roman"/>
          <w:color w:val="000000"/>
          <w:sz w:val="24"/>
          <w:szCs w:val="24"/>
          <w:lang w:bidi="ru-RU"/>
        </w:rPr>
        <w:t xml:space="preserve"> — вкусный.</w:t>
      </w:r>
    </w:p>
    <w:p w14:paraId="527F8C13" w14:textId="77777777" w:rsidR="006D3B4F" w:rsidRPr="00652778" w:rsidRDefault="006D3B4F" w:rsidP="006D3B4F">
      <w:pPr>
        <w:widowControl w:val="0"/>
        <w:spacing w:after="0" w:line="360" w:lineRule="auto"/>
        <w:ind w:left="360" w:hanging="340"/>
        <w:rPr>
          <w:rFonts w:ascii="Times New Roman" w:hAnsi="Times New Roman" w:cs="Times New Roman"/>
          <w:color w:val="000000"/>
          <w:sz w:val="24"/>
          <w:szCs w:val="24"/>
          <w:lang w:bidi="ru-RU"/>
        </w:rPr>
      </w:pPr>
      <w:proofErr w:type="spellStart"/>
      <w:r w:rsidRPr="00A9358F">
        <w:rPr>
          <w:rFonts w:ascii="Times New Roman" w:hAnsi="Times New Roman" w:cs="Times New Roman"/>
          <w:i/>
          <w:color w:val="000000"/>
          <w:sz w:val="24"/>
          <w:szCs w:val="24"/>
          <w:lang w:bidi="ru-RU"/>
        </w:rPr>
        <w:t>Спорина</w:t>
      </w:r>
      <w:proofErr w:type="spellEnd"/>
      <w:r w:rsidRPr="00652778">
        <w:rPr>
          <w:rFonts w:ascii="Times New Roman" w:hAnsi="Times New Roman" w:cs="Times New Roman"/>
          <w:color w:val="000000"/>
          <w:sz w:val="24"/>
          <w:szCs w:val="24"/>
          <w:lang w:bidi="ru-RU"/>
        </w:rPr>
        <w:t xml:space="preserve"> — рост, изобилие, прибыль.</w:t>
      </w:r>
    </w:p>
    <w:p w14:paraId="022D9E41" w14:textId="77777777" w:rsidR="006D3B4F" w:rsidRPr="00652778" w:rsidRDefault="006D3B4F" w:rsidP="006D3B4F">
      <w:pPr>
        <w:widowControl w:val="0"/>
        <w:spacing w:after="0" w:line="360" w:lineRule="auto"/>
        <w:ind w:left="360" w:hanging="340"/>
        <w:rPr>
          <w:rFonts w:ascii="Times New Roman" w:hAnsi="Times New Roman" w:cs="Times New Roman"/>
          <w:color w:val="000000"/>
          <w:sz w:val="24"/>
          <w:szCs w:val="24"/>
          <w:lang w:bidi="ru-RU"/>
        </w:rPr>
      </w:pPr>
      <w:proofErr w:type="spellStart"/>
      <w:r w:rsidRPr="00A9358F">
        <w:rPr>
          <w:rFonts w:ascii="Times New Roman" w:hAnsi="Times New Roman" w:cs="Times New Roman"/>
          <w:i/>
          <w:color w:val="000000"/>
          <w:sz w:val="24"/>
          <w:szCs w:val="24"/>
          <w:lang w:bidi="ru-RU"/>
        </w:rPr>
        <w:t>Спорядный</w:t>
      </w:r>
      <w:proofErr w:type="spellEnd"/>
      <w:r w:rsidRPr="00652778">
        <w:rPr>
          <w:rFonts w:ascii="Times New Roman" w:hAnsi="Times New Roman" w:cs="Times New Roman"/>
          <w:color w:val="000000"/>
          <w:sz w:val="24"/>
          <w:szCs w:val="24"/>
          <w:lang w:bidi="ru-RU"/>
        </w:rPr>
        <w:t xml:space="preserve"> — сосед, односельчанин (от «ряд» — улица).</w:t>
      </w:r>
    </w:p>
    <w:p w14:paraId="2B1CE5ED" w14:textId="77777777" w:rsidR="006D3B4F" w:rsidRPr="00652778" w:rsidRDefault="006D3B4F" w:rsidP="006D3B4F">
      <w:pPr>
        <w:widowControl w:val="0"/>
        <w:spacing w:after="0" w:line="360" w:lineRule="auto"/>
        <w:ind w:left="360" w:hanging="340"/>
        <w:rPr>
          <w:rFonts w:ascii="Times New Roman" w:hAnsi="Times New Roman" w:cs="Times New Roman"/>
          <w:color w:val="000000"/>
          <w:sz w:val="24"/>
          <w:szCs w:val="24"/>
          <w:lang w:bidi="ru-RU"/>
        </w:rPr>
      </w:pPr>
      <w:r w:rsidRPr="00A9358F">
        <w:rPr>
          <w:rFonts w:ascii="Times New Roman" w:hAnsi="Times New Roman" w:cs="Times New Roman"/>
          <w:i/>
          <w:color w:val="000000"/>
          <w:sz w:val="24"/>
          <w:szCs w:val="24"/>
          <w:lang w:bidi="ru-RU"/>
        </w:rPr>
        <w:t>Ставец</w:t>
      </w:r>
      <w:r w:rsidRPr="00652778">
        <w:rPr>
          <w:rFonts w:ascii="Times New Roman" w:hAnsi="Times New Roman" w:cs="Times New Roman"/>
          <w:color w:val="000000"/>
          <w:sz w:val="24"/>
          <w:szCs w:val="24"/>
          <w:lang w:bidi="ru-RU"/>
        </w:rPr>
        <w:t xml:space="preserve"> — большая чашка, миска.</w:t>
      </w:r>
    </w:p>
    <w:p w14:paraId="0EAD856D" w14:textId="77777777" w:rsidR="006D3B4F" w:rsidRDefault="006D3B4F" w:rsidP="006D3B4F">
      <w:pPr>
        <w:widowControl w:val="0"/>
        <w:spacing w:after="0" w:line="360" w:lineRule="auto"/>
        <w:ind w:left="40" w:right="920"/>
        <w:rPr>
          <w:rFonts w:ascii="Times New Roman" w:hAnsi="Times New Roman" w:cs="Times New Roman"/>
          <w:color w:val="000000"/>
          <w:sz w:val="24"/>
          <w:szCs w:val="24"/>
          <w:lang w:bidi="ru-RU"/>
        </w:rPr>
      </w:pPr>
      <w:r w:rsidRPr="00A9358F">
        <w:rPr>
          <w:rFonts w:ascii="Times New Roman" w:hAnsi="Times New Roman" w:cs="Times New Roman"/>
          <w:i/>
          <w:color w:val="000000"/>
          <w:sz w:val="24"/>
          <w:szCs w:val="24"/>
          <w:lang w:bidi="ru-RU"/>
        </w:rPr>
        <w:t>Стреха</w:t>
      </w:r>
      <w:r w:rsidRPr="00652778">
        <w:rPr>
          <w:rFonts w:ascii="Times New Roman" w:hAnsi="Times New Roman" w:cs="Times New Roman"/>
          <w:color w:val="000000"/>
          <w:sz w:val="24"/>
          <w:szCs w:val="24"/>
          <w:lang w:bidi="ru-RU"/>
        </w:rPr>
        <w:t xml:space="preserve"> — нижний, свисающий край крыши деревянного дома, избы. </w:t>
      </w:r>
    </w:p>
    <w:p w14:paraId="31E4664A" w14:textId="77777777" w:rsidR="006D3B4F" w:rsidRPr="00652778" w:rsidRDefault="006D3B4F" w:rsidP="006D3B4F">
      <w:pPr>
        <w:widowControl w:val="0"/>
        <w:spacing w:after="0" w:line="360" w:lineRule="auto"/>
        <w:ind w:left="40" w:right="920"/>
        <w:rPr>
          <w:rFonts w:ascii="Times New Roman" w:hAnsi="Times New Roman" w:cs="Times New Roman"/>
          <w:color w:val="000000"/>
          <w:sz w:val="24"/>
          <w:szCs w:val="24"/>
          <w:lang w:bidi="ru-RU"/>
        </w:rPr>
      </w:pPr>
      <w:r w:rsidRPr="00A9358F">
        <w:rPr>
          <w:rFonts w:ascii="Times New Roman" w:hAnsi="Times New Roman" w:cs="Times New Roman"/>
          <w:i/>
          <w:color w:val="000000"/>
          <w:sz w:val="24"/>
          <w:szCs w:val="24"/>
          <w:lang w:bidi="ru-RU"/>
        </w:rPr>
        <w:t xml:space="preserve">Сумет </w:t>
      </w:r>
      <w:r w:rsidRPr="00652778">
        <w:rPr>
          <w:rFonts w:ascii="Times New Roman" w:hAnsi="Times New Roman" w:cs="Times New Roman"/>
          <w:color w:val="000000"/>
          <w:sz w:val="24"/>
          <w:szCs w:val="24"/>
          <w:lang w:bidi="ru-RU"/>
        </w:rPr>
        <w:t>— сугроб.</w:t>
      </w:r>
    </w:p>
    <w:p w14:paraId="2234E77F" w14:textId="77777777" w:rsidR="006D3B4F" w:rsidRPr="00652778" w:rsidRDefault="006D3B4F" w:rsidP="006D3B4F">
      <w:pPr>
        <w:widowControl w:val="0"/>
        <w:spacing w:after="0" w:line="360" w:lineRule="auto"/>
        <w:ind w:left="360" w:hanging="340"/>
        <w:rPr>
          <w:rFonts w:ascii="Times New Roman" w:hAnsi="Times New Roman" w:cs="Times New Roman"/>
          <w:color w:val="000000"/>
          <w:sz w:val="24"/>
          <w:szCs w:val="24"/>
          <w:lang w:bidi="ru-RU"/>
        </w:rPr>
      </w:pPr>
      <w:r w:rsidRPr="00A9358F">
        <w:rPr>
          <w:rFonts w:ascii="Times New Roman" w:hAnsi="Times New Roman" w:cs="Times New Roman"/>
          <w:i/>
          <w:color w:val="000000"/>
          <w:sz w:val="24"/>
          <w:szCs w:val="24"/>
          <w:lang w:bidi="ru-RU"/>
        </w:rPr>
        <w:t>Супостатка</w:t>
      </w:r>
      <w:r w:rsidRPr="00652778">
        <w:rPr>
          <w:rFonts w:ascii="Times New Roman" w:hAnsi="Times New Roman" w:cs="Times New Roman"/>
          <w:color w:val="000000"/>
          <w:sz w:val="24"/>
          <w:szCs w:val="24"/>
          <w:lang w:bidi="ru-RU"/>
        </w:rPr>
        <w:t xml:space="preserve"> — соперница.</w:t>
      </w:r>
    </w:p>
    <w:p w14:paraId="62A1B8F8" w14:textId="77777777" w:rsidR="006D3B4F" w:rsidRPr="00652778" w:rsidRDefault="006D3B4F" w:rsidP="006D3B4F">
      <w:pPr>
        <w:widowControl w:val="0"/>
        <w:spacing w:after="0" w:line="360" w:lineRule="auto"/>
        <w:ind w:left="360" w:hanging="340"/>
        <w:rPr>
          <w:rFonts w:ascii="Times New Roman" w:hAnsi="Times New Roman" w:cs="Times New Roman"/>
          <w:color w:val="000000"/>
          <w:sz w:val="24"/>
          <w:szCs w:val="24"/>
          <w:lang w:bidi="ru-RU"/>
        </w:rPr>
      </w:pPr>
      <w:r w:rsidRPr="00A9358F">
        <w:rPr>
          <w:rFonts w:ascii="Times New Roman" w:hAnsi="Times New Roman" w:cs="Times New Roman"/>
          <w:i/>
          <w:color w:val="000000"/>
          <w:sz w:val="24"/>
          <w:szCs w:val="24"/>
          <w:lang w:bidi="ru-RU"/>
        </w:rPr>
        <w:t>Сусек</w:t>
      </w:r>
      <w:r w:rsidRPr="00652778">
        <w:rPr>
          <w:rFonts w:ascii="Times New Roman" w:hAnsi="Times New Roman" w:cs="Times New Roman"/>
          <w:color w:val="000000"/>
          <w:sz w:val="24"/>
          <w:szCs w:val="24"/>
          <w:lang w:bidi="ru-RU"/>
        </w:rPr>
        <w:t xml:space="preserve"> — отсек или ларь в амбаре, где хранят зерно.</w:t>
      </w:r>
    </w:p>
    <w:p w14:paraId="7141E705" w14:textId="77777777" w:rsidR="006D3B4F" w:rsidRPr="00652778" w:rsidRDefault="006D3B4F" w:rsidP="006D3B4F">
      <w:pPr>
        <w:widowControl w:val="0"/>
        <w:spacing w:after="0" w:line="360" w:lineRule="auto"/>
        <w:ind w:left="360" w:hanging="340"/>
        <w:rPr>
          <w:rFonts w:ascii="Times New Roman" w:hAnsi="Times New Roman" w:cs="Times New Roman"/>
          <w:color w:val="000000"/>
          <w:sz w:val="24"/>
          <w:szCs w:val="24"/>
          <w:lang w:bidi="ru-RU"/>
        </w:rPr>
      </w:pPr>
      <w:r w:rsidRPr="00A9358F">
        <w:rPr>
          <w:rFonts w:ascii="Times New Roman" w:hAnsi="Times New Roman" w:cs="Times New Roman"/>
          <w:i/>
          <w:color w:val="000000"/>
          <w:sz w:val="24"/>
          <w:szCs w:val="24"/>
          <w:lang w:bidi="ru-RU"/>
        </w:rPr>
        <w:t>Сыта</w:t>
      </w:r>
      <w:r w:rsidRPr="00652778">
        <w:rPr>
          <w:rFonts w:ascii="Times New Roman" w:hAnsi="Times New Roman" w:cs="Times New Roman"/>
          <w:color w:val="000000"/>
          <w:sz w:val="24"/>
          <w:szCs w:val="24"/>
          <w:lang w:bidi="ru-RU"/>
        </w:rPr>
        <w:t xml:space="preserve"> — вода, подслащенная медом.</w:t>
      </w:r>
    </w:p>
    <w:p w14:paraId="08489E5C" w14:textId="77777777" w:rsidR="006D3B4F" w:rsidRPr="00652778" w:rsidRDefault="006D3B4F" w:rsidP="006D3B4F">
      <w:pPr>
        <w:widowControl w:val="0"/>
        <w:spacing w:after="0" w:line="360" w:lineRule="auto"/>
        <w:ind w:left="360" w:hanging="340"/>
        <w:rPr>
          <w:rFonts w:ascii="Times New Roman" w:hAnsi="Times New Roman" w:cs="Times New Roman"/>
          <w:color w:val="000000"/>
          <w:sz w:val="24"/>
          <w:szCs w:val="24"/>
          <w:lang w:bidi="ru-RU"/>
        </w:rPr>
      </w:pPr>
      <w:r w:rsidRPr="00A9358F">
        <w:rPr>
          <w:rFonts w:ascii="Times New Roman" w:hAnsi="Times New Roman" w:cs="Times New Roman"/>
          <w:i/>
          <w:color w:val="000000"/>
          <w:sz w:val="24"/>
          <w:szCs w:val="24"/>
          <w:lang w:bidi="ru-RU"/>
        </w:rPr>
        <w:t>Талан</w:t>
      </w:r>
      <w:r w:rsidRPr="00652778">
        <w:rPr>
          <w:rFonts w:ascii="Times New Roman" w:hAnsi="Times New Roman" w:cs="Times New Roman"/>
          <w:color w:val="000000"/>
          <w:sz w:val="24"/>
          <w:szCs w:val="24"/>
          <w:lang w:bidi="ru-RU"/>
        </w:rPr>
        <w:t xml:space="preserve"> — счастье, удача, судьба.</w:t>
      </w:r>
    </w:p>
    <w:p w14:paraId="64EFE67E" w14:textId="77777777" w:rsidR="006D3B4F" w:rsidRPr="00652778" w:rsidRDefault="006D3B4F" w:rsidP="006D3B4F">
      <w:pPr>
        <w:widowControl w:val="0"/>
        <w:spacing w:after="0" w:line="360" w:lineRule="auto"/>
        <w:ind w:left="360" w:hanging="340"/>
        <w:rPr>
          <w:rFonts w:ascii="Times New Roman" w:hAnsi="Times New Roman" w:cs="Times New Roman"/>
          <w:color w:val="000000"/>
          <w:sz w:val="24"/>
          <w:szCs w:val="24"/>
          <w:lang w:bidi="ru-RU"/>
        </w:rPr>
      </w:pPr>
      <w:r w:rsidRPr="00B054A8">
        <w:rPr>
          <w:rFonts w:ascii="Times New Roman" w:hAnsi="Times New Roman" w:cs="Times New Roman"/>
          <w:i/>
          <w:color w:val="000000"/>
          <w:sz w:val="24"/>
          <w:szCs w:val="24"/>
          <w:lang w:bidi="ru-RU"/>
        </w:rPr>
        <w:t>Талина</w:t>
      </w:r>
      <w:r w:rsidRPr="00652778">
        <w:rPr>
          <w:rFonts w:ascii="Times New Roman" w:hAnsi="Times New Roman" w:cs="Times New Roman"/>
          <w:color w:val="000000"/>
          <w:sz w:val="24"/>
          <w:szCs w:val="24"/>
          <w:lang w:bidi="ru-RU"/>
        </w:rPr>
        <w:t xml:space="preserve"> — талая земля, проталина.</w:t>
      </w:r>
    </w:p>
    <w:p w14:paraId="626A5D04" w14:textId="77777777" w:rsidR="006D3B4F" w:rsidRPr="00652778" w:rsidRDefault="006D3B4F" w:rsidP="006D3B4F">
      <w:pPr>
        <w:widowControl w:val="0"/>
        <w:spacing w:after="0" w:line="360" w:lineRule="auto"/>
        <w:ind w:left="360" w:hanging="340"/>
        <w:rPr>
          <w:rFonts w:ascii="Times New Roman" w:hAnsi="Times New Roman" w:cs="Times New Roman"/>
          <w:color w:val="000000"/>
          <w:sz w:val="24"/>
          <w:szCs w:val="24"/>
          <w:lang w:bidi="ru-RU"/>
        </w:rPr>
      </w:pPr>
      <w:r w:rsidRPr="00652778">
        <w:rPr>
          <w:rFonts w:ascii="Times New Roman" w:hAnsi="Times New Roman" w:cs="Times New Roman"/>
          <w:color w:val="000000"/>
          <w:sz w:val="24"/>
          <w:szCs w:val="24"/>
          <w:lang w:bidi="ru-RU"/>
        </w:rPr>
        <w:t>Танок — хоровод.</w:t>
      </w:r>
    </w:p>
    <w:p w14:paraId="257F5C37" w14:textId="77777777" w:rsidR="006D3B4F" w:rsidRPr="00652778" w:rsidRDefault="006D3B4F" w:rsidP="006D3B4F">
      <w:pPr>
        <w:widowControl w:val="0"/>
        <w:spacing w:after="0" w:line="360" w:lineRule="auto"/>
        <w:ind w:left="360" w:hanging="340"/>
        <w:rPr>
          <w:rFonts w:ascii="Times New Roman" w:hAnsi="Times New Roman" w:cs="Times New Roman"/>
          <w:color w:val="000000"/>
          <w:sz w:val="24"/>
          <w:szCs w:val="24"/>
          <w:lang w:bidi="ru-RU"/>
        </w:rPr>
      </w:pPr>
      <w:r w:rsidRPr="00B054A8">
        <w:rPr>
          <w:rFonts w:ascii="Times New Roman" w:hAnsi="Times New Roman" w:cs="Times New Roman"/>
          <w:i/>
          <w:color w:val="000000"/>
          <w:sz w:val="24"/>
          <w:szCs w:val="24"/>
          <w:lang w:bidi="ru-RU"/>
        </w:rPr>
        <w:t>Тенетник</w:t>
      </w:r>
      <w:r w:rsidRPr="00652778">
        <w:rPr>
          <w:rFonts w:ascii="Times New Roman" w:hAnsi="Times New Roman" w:cs="Times New Roman"/>
          <w:color w:val="000000"/>
          <w:sz w:val="24"/>
          <w:szCs w:val="24"/>
          <w:lang w:bidi="ru-RU"/>
        </w:rPr>
        <w:t xml:space="preserve"> — паутина.</w:t>
      </w:r>
    </w:p>
    <w:p w14:paraId="220163D4" w14:textId="77777777" w:rsidR="006D3B4F" w:rsidRPr="00652778" w:rsidRDefault="006D3B4F" w:rsidP="006D3B4F">
      <w:pPr>
        <w:widowControl w:val="0"/>
        <w:spacing w:after="0" w:line="360" w:lineRule="auto"/>
        <w:ind w:left="360" w:hanging="340"/>
        <w:rPr>
          <w:rFonts w:ascii="Times New Roman" w:hAnsi="Times New Roman" w:cs="Times New Roman"/>
          <w:color w:val="000000"/>
          <w:sz w:val="24"/>
          <w:szCs w:val="24"/>
          <w:lang w:bidi="ru-RU"/>
        </w:rPr>
      </w:pPr>
      <w:proofErr w:type="spellStart"/>
      <w:r w:rsidRPr="00B054A8">
        <w:rPr>
          <w:rFonts w:ascii="Times New Roman" w:hAnsi="Times New Roman" w:cs="Times New Roman"/>
          <w:i/>
          <w:color w:val="000000"/>
          <w:sz w:val="24"/>
          <w:szCs w:val="24"/>
          <w:lang w:bidi="ru-RU"/>
        </w:rPr>
        <w:t>Тесмянный</w:t>
      </w:r>
      <w:proofErr w:type="spellEnd"/>
      <w:r w:rsidRPr="00652778">
        <w:rPr>
          <w:rFonts w:ascii="Times New Roman" w:hAnsi="Times New Roman" w:cs="Times New Roman"/>
          <w:color w:val="000000"/>
          <w:sz w:val="24"/>
          <w:szCs w:val="24"/>
          <w:lang w:bidi="ru-RU"/>
        </w:rPr>
        <w:t xml:space="preserve"> — сделанный из тесьмы.</w:t>
      </w:r>
    </w:p>
    <w:p w14:paraId="2A5F782F" w14:textId="77777777" w:rsidR="006D3B4F" w:rsidRPr="00652778" w:rsidRDefault="006D3B4F" w:rsidP="006D3B4F">
      <w:pPr>
        <w:widowControl w:val="0"/>
        <w:spacing w:after="0" w:line="360" w:lineRule="auto"/>
        <w:ind w:left="360" w:hanging="340"/>
        <w:rPr>
          <w:rFonts w:ascii="Times New Roman" w:hAnsi="Times New Roman" w:cs="Times New Roman"/>
          <w:color w:val="000000"/>
          <w:sz w:val="24"/>
          <w:szCs w:val="24"/>
          <w:lang w:bidi="ru-RU"/>
        </w:rPr>
      </w:pPr>
      <w:r w:rsidRPr="00B054A8">
        <w:rPr>
          <w:rFonts w:ascii="Times New Roman" w:hAnsi="Times New Roman" w:cs="Times New Roman"/>
          <w:i/>
          <w:color w:val="000000"/>
          <w:sz w:val="24"/>
          <w:szCs w:val="24"/>
          <w:lang w:bidi="ru-RU"/>
        </w:rPr>
        <w:t>Торока (</w:t>
      </w:r>
      <w:proofErr w:type="spellStart"/>
      <w:r w:rsidRPr="00B054A8">
        <w:rPr>
          <w:rFonts w:ascii="Times New Roman" w:hAnsi="Times New Roman" w:cs="Times New Roman"/>
          <w:i/>
          <w:color w:val="000000"/>
          <w:sz w:val="24"/>
          <w:szCs w:val="24"/>
          <w:lang w:bidi="ru-RU"/>
        </w:rPr>
        <w:t>тороки</w:t>
      </w:r>
      <w:proofErr w:type="spellEnd"/>
      <w:r w:rsidRPr="00B054A8">
        <w:rPr>
          <w:rFonts w:ascii="Times New Roman" w:hAnsi="Times New Roman" w:cs="Times New Roman"/>
          <w:i/>
          <w:color w:val="000000"/>
          <w:sz w:val="24"/>
          <w:szCs w:val="24"/>
          <w:lang w:bidi="ru-RU"/>
        </w:rPr>
        <w:t>)</w:t>
      </w:r>
      <w:r w:rsidRPr="00652778">
        <w:rPr>
          <w:rFonts w:ascii="Times New Roman" w:hAnsi="Times New Roman" w:cs="Times New Roman"/>
          <w:color w:val="000000"/>
          <w:sz w:val="24"/>
          <w:szCs w:val="24"/>
          <w:lang w:bidi="ru-RU"/>
        </w:rPr>
        <w:t xml:space="preserve"> — решетки позади седла для привязывания к нему груза, дорожного мешка.</w:t>
      </w:r>
    </w:p>
    <w:p w14:paraId="2B927772" w14:textId="77777777" w:rsidR="006D3B4F" w:rsidRPr="00652778" w:rsidRDefault="006D3B4F" w:rsidP="006D3B4F">
      <w:pPr>
        <w:widowControl w:val="0"/>
        <w:spacing w:after="0" w:line="360" w:lineRule="auto"/>
        <w:ind w:left="360" w:hanging="340"/>
        <w:rPr>
          <w:rFonts w:ascii="Times New Roman" w:hAnsi="Times New Roman" w:cs="Times New Roman"/>
          <w:color w:val="000000"/>
          <w:sz w:val="24"/>
          <w:szCs w:val="24"/>
          <w:lang w:bidi="ru-RU"/>
        </w:rPr>
      </w:pPr>
      <w:proofErr w:type="spellStart"/>
      <w:r w:rsidRPr="00B054A8">
        <w:rPr>
          <w:rFonts w:ascii="Times New Roman" w:hAnsi="Times New Roman" w:cs="Times New Roman"/>
          <w:i/>
          <w:color w:val="000000"/>
          <w:sz w:val="24"/>
          <w:szCs w:val="24"/>
          <w:lang w:bidi="ru-RU"/>
        </w:rPr>
        <w:t>Тюлюлей</w:t>
      </w:r>
      <w:proofErr w:type="spellEnd"/>
      <w:r w:rsidRPr="00652778">
        <w:rPr>
          <w:rFonts w:ascii="Times New Roman" w:hAnsi="Times New Roman" w:cs="Times New Roman"/>
          <w:color w:val="000000"/>
          <w:sz w:val="24"/>
          <w:szCs w:val="24"/>
          <w:lang w:bidi="ru-RU"/>
        </w:rPr>
        <w:t xml:space="preserve"> — тюлевая оборка.</w:t>
      </w:r>
    </w:p>
    <w:p w14:paraId="2CFD181F" w14:textId="77777777" w:rsidR="006D3B4F" w:rsidRPr="00652778" w:rsidRDefault="006D3B4F" w:rsidP="006D3B4F">
      <w:pPr>
        <w:widowControl w:val="0"/>
        <w:spacing w:after="0" w:line="360" w:lineRule="auto"/>
        <w:ind w:left="360" w:hanging="340"/>
        <w:rPr>
          <w:rFonts w:ascii="Times New Roman" w:hAnsi="Times New Roman" w:cs="Times New Roman"/>
          <w:color w:val="000000"/>
          <w:sz w:val="24"/>
          <w:szCs w:val="24"/>
          <w:lang w:bidi="ru-RU"/>
        </w:rPr>
      </w:pPr>
      <w:r w:rsidRPr="00675F31">
        <w:rPr>
          <w:rFonts w:ascii="Times New Roman" w:hAnsi="Times New Roman" w:cs="Times New Roman"/>
          <w:i/>
          <w:color w:val="000000"/>
          <w:sz w:val="24"/>
          <w:szCs w:val="24"/>
          <w:lang w:bidi="ru-RU"/>
        </w:rPr>
        <w:t>Тябло (</w:t>
      </w:r>
      <w:proofErr w:type="spellStart"/>
      <w:r w:rsidRPr="00675F31">
        <w:rPr>
          <w:rFonts w:ascii="Times New Roman" w:hAnsi="Times New Roman" w:cs="Times New Roman"/>
          <w:i/>
          <w:color w:val="000000"/>
          <w:sz w:val="24"/>
          <w:szCs w:val="24"/>
          <w:lang w:bidi="ru-RU"/>
        </w:rPr>
        <w:t>тевот</w:t>
      </w:r>
      <w:proofErr w:type="spellEnd"/>
      <w:r w:rsidRPr="00675F31">
        <w:rPr>
          <w:rFonts w:ascii="Times New Roman" w:hAnsi="Times New Roman" w:cs="Times New Roman"/>
          <w:i/>
          <w:color w:val="000000"/>
          <w:sz w:val="24"/>
          <w:szCs w:val="24"/>
          <w:lang w:bidi="ru-RU"/>
        </w:rPr>
        <w:t>)</w:t>
      </w:r>
      <w:r w:rsidRPr="00652778">
        <w:rPr>
          <w:rFonts w:ascii="Times New Roman" w:hAnsi="Times New Roman" w:cs="Times New Roman"/>
          <w:color w:val="000000"/>
          <w:sz w:val="24"/>
          <w:szCs w:val="24"/>
          <w:lang w:bidi="ru-RU"/>
        </w:rPr>
        <w:t xml:space="preserve"> — полка для икон.</w:t>
      </w:r>
    </w:p>
    <w:p w14:paraId="04933096" w14:textId="77777777" w:rsidR="006D3B4F" w:rsidRPr="00652778" w:rsidRDefault="006D3B4F" w:rsidP="006D3B4F">
      <w:pPr>
        <w:widowControl w:val="0"/>
        <w:spacing w:after="0" w:line="360" w:lineRule="auto"/>
        <w:ind w:left="360" w:hanging="340"/>
        <w:rPr>
          <w:rFonts w:ascii="Times New Roman" w:hAnsi="Times New Roman" w:cs="Times New Roman"/>
          <w:color w:val="000000"/>
          <w:sz w:val="24"/>
          <w:szCs w:val="24"/>
          <w:lang w:bidi="ru-RU"/>
        </w:rPr>
      </w:pPr>
      <w:r w:rsidRPr="00675F31">
        <w:rPr>
          <w:rFonts w:ascii="Times New Roman" w:hAnsi="Times New Roman" w:cs="Times New Roman"/>
          <w:i/>
          <w:color w:val="000000"/>
          <w:sz w:val="24"/>
          <w:szCs w:val="24"/>
          <w:lang w:bidi="ru-RU"/>
        </w:rPr>
        <w:t>Убрус</w:t>
      </w:r>
      <w:r w:rsidRPr="00652778">
        <w:rPr>
          <w:rFonts w:ascii="Times New Roman" w:hAnsi="Times New Roman" w:cs="Times New Roman"/>
          <w:color w:val="000000"/>
          <w:sz w:val="24"/>
          <w:szCs w:val="24"/>
          <w:lang w:bidi="ru-RU"/>
        </w:rPr>
        <w:t xml:space="preserve"> — нарядный головной убор, свадебная фата.</w:t>
      </w:r>
    </w:p>
    <w:p w14:paraId="1DBB9D5F" w14:textId="77777777" w:rsidR="006D3B4F" w:rsidRPr="00652778" w:rsidRDefault="006D3B4F" w:rsidP="006D3B4F">
      <w:pPr>
        <w:widowControl w:val="0"/>
        <w:spacing w:after="0" w:line="360" w:lineRule="auto"/>
        <w:ind w:left="360" w:hanging="340"/>
        <w:rPr>
          <w:rFonts w:ascii="Times New Roman" w:hAnsi="Times New Roman" w:cs="Times New Roman"/>
          <w:color w:val="000000"/>
          <w:sz w:val="24"/>
          <w:szCs w:val="24"/>
          <w:lang w:bidi="ru-RU"/>
        </w:rPr>
      </w:pPr>
      <w:r w:rsidRPr="00675F31">
        <w:rPr>
          <w:rFonts w:ascii="Times New Roman" w:hAnsi="Times New Roman" w:cs="Times New Roman"/>
          <w:i/>
          <w:color w:val="000000"/>
          <w:sz w:val="24"/>
          <w:szCs w:val="24"/>
          <w:lang w:bidi="ru-RU"/>
        </w:rPr>
        <w:t>Ухват</w:t>
      </w:r>
      <w:r w:rsidRPr="00652778">
        <w:rPr>
          <w:rFonts w:ascii="Times New Roman" w:hAnsi="Times New Roman" w:cs="Times New Roman"/>
          <w:color w:val="000000"/>
          <w:sz w:val="24"/>
          <w:szCs w:val="24"/>
          <w:lang w:bidi="ru-RU"/>
        </w:rPr>
        <w:t xml:space="preserve"> — палка, с надетой на нее металлической рогаткой.</w:t>
      </w:r>
    </w:p>
    <w:p w14:paraId="419105CD" w14:textId="77777777" w:rsidR="006D3B4F" w:rsidRPr="00652778" w:rsidRDefault="006D3B4F" w:rsidP="006D3B4F">
      <w:pPr>
        <w:widowControl w:val="0"/>
        <w:spacing w:after="0" w:line="360" w:lineRule="auto"/>
        <w:ind w:left="360" w:hanging="340"/>
        <w:rPr>
          <w:rFonts w:ascii="Times New Roman" w:hAnsi="Times New Roman" w:cs="Times New Roman"/>
          <w:color w:val="000000"/>
          <w:sz w:val="24"/>
          <w:szCs w:val="24"/>
          <w:lang w:bidi="ru-RU"/>
        </w:rPr>
      </w:pPr>
      <w:proofErr w:type="spellStart"/>
      <w:r w:rsidRPr="00675F31">
        <w:rPr>
          <w:rFonts w:ascii="Times New Roman" w:hAnsi="Times New Roman" w:cs="Times New Roman"/>
          <w:i/>
          <w:color w:val="000000"/>
          <w:sz w:val="24"/>
          <w:szCs w:val="24"/>
          <w:lang w:bidi="ru-RU"/>
        </w:rPr>
        <w:t>Ухитрить</w:t>
      </w:r>
      <w:proofErr w:type="spellEnd"/>
      <w:r w:rsidRPr="00652778">
        <w:rPr>
          <w:rFonts w:ascii="Times New Roman" w:hAnsi="Times New Roman" w:cs="Times New Roman"/>
          <w:color w:val="000000"/>
          <w:sz w:val="24"/>
          <w:szCs w:val="24"/>
          <w:lang w:bidi="ru-RU"/>
        </w:rPr>
        <w:t xml:space="preserve"> — </w:t>
      </w:r>
      <w:proofErr w:type="spellStart"/>
      <w:r w:rsidRPr="00652778">
        <w:rPr>
          <w:rFonts w:ascii="Times New Roman" w:hAnsi="Times New Roman" w:cs="Times New Roman"/>
          <w:color w:val="000000"/>
          <w:sz w:val="24"/>
          <w:szCs w:val="24"/>
          <w:lang w:bidi="ru-RU"/>
        </w:rPr>
        <w:t>уконопатить</w:t>
      </w:r>
      <w:proofErr w:type="spellEnd"/>
      <w:r w:rsidRPr="00652778">
        <w:rPr>
          <w:rFonts w:ascii="Times New Roman" w:hAnsi="Times New Roman" w:cs="Times New Roman"/>
          <w:color w:val="000000"/>
          <w:sz w:val="24"/>
          <w:szCs w:val="24"/>
          <w:lang w:bidi="ru-RU"/>
        </w:rPr>
        <w:t xml:space="preserve"> мхом, приготовить к зиме.</w:t>
      </w:r>
    </w:p>
    <w:p w14:paraId="73985D77" w14:textId="77777777" w:rsidR="006D3B4F" w:rsidRPr="00652778" w:rsidRDefault="006D3B4F" w:rsidP="006D3B4F">
      <w:pPr>
        <w:widowControl w:val="0"/>
        <w:spacing w:after="0" w:line="360" w:lineRule="auto"/>
        <w:ind w:left="360" w:hanging="340"/>
        <w:rPr>
          <w:rFonts w:ascii="Times New Roman" w:hAnsi="Times New Roman" w:cs="Times New Roman"/>
          <w:color w:val="000000"/>
          <w:sz w:val="24"/>
          <w:szCs w:val="24"/>
          <w:lang w:bidi="ru-RU"/>
        </w:rPr>
      </w:pPr>
      <w:r w:rsidRPr="00675F31">
        <w:rPr>
          <w:rFonts w:ascii="Times New Roman" w:hAnsi="Times New Roman" w:cs="Times New Roman"/>
          <w:i/>
          <w:color w:val="000000"/>
          <w:sz w:val="24"/>
          <w:szCs w:val="24"/>
          <w:lang w:bidi="ru-RU"/>
        </w:rPr>
        <w:t>Чело</w:t>
      </w:r>
      <w:r w:rsidRPr="00652778">
        <w:rPr>
          <w:rFonts w:ascii="Times New Roman" w:hAnsi="Times New Roman" w:cs="Times New Roman"/>
          <w:color w:val="000000"/>
          <w:sz w:val="24"/>
          <w:szCs w:val="24"/>
          <w:lang w:bidi="ru-RU"/>
        </w:rPr>
        <w:t xml:space="preserve"> — передняя часть русской печи; лоб.</w:t>
      </w:r>
    </w:p>
    <w:p w14:paraId="37468FD3" w14:textId="77777777" w:rsidR="006D3B4F" w:rsidRPr="00652778" w:rsidRDefault="006D3B4F" w:rsidP="006D3B4F">
      <w:pPr>
        <w:widowControl w:val="0"/>
        <w:spacing w:after="0" w:line="360" w:lineRule="auto"/>
        <w:ind w:left="360" w:hanging="340"/>
        <w:rPr>
          <w:rFonts w:ascii="Times New Roman" w:hAnsi="Times New Roman" w:cs="Times New Roman"/>
          <w:color w:val="000000"/>
          <w:sz w:val="24"/>
          <w:szCs w:val="24"/>
          <w:lang w:bidi="ru-RU"/>
        </w:rPr>
      </w:pPr>
      <w:proofErr w:type="spellStart"/>
      <w:r w:rsidRPr="00675F31">
        <w:rPr>
          <w:rFonts w:ascii="Times New Roman" w:hAnsi="Times New Roman" w:cs="Times New Roman"/>
          <w:i/>
          <w:color w:val="000000"/>
          <w:sz w:val="24"/>
          <w:szCs w:val="24"/>
          <w:lang w:bidi="ru-RU"/>
        </w:rPr>
        <w:t>Черногуз</w:t>
      </w:r>
      <w:proofErr w:type="spellEnd"/>
      <w:r w:rsidRPr="00652778">
        <w:rPr>
          <w:rFonts w:ascii="Times New Roman" w:hAnsi="Times New Roman" w:cs="Times New Roman"/>
          <w:color w:val="000000"/>
          <w:sz w:val="24"/>
          <w:szCs w:val="24"/>
          <w:lang w:bidi="ru-RU"/>
        </w:rPr>
        <w:t xml:space="preserve"> — ласточка.</w:t>
      </w:r>
    </w:p>
    <w:p w14:paraId="29085337" w14:textId="77777777" w:rsidR="006D3B4F" w:rsidRPr="00652778" w:rsidRDefault="006D3B4F" w:rsidP="006D3B4F">
      <w:pPr>
        <w:widowControl w:val="0"/>
        <w:spacing w:after="0" w:line="360" w:lineRule="auto"/>
        <w:ind w:left="360" w:hanging="340"/>
        <w:rPr>
          <w:rFonts w:ascii="Times New Roman" w:hAnsi="Times New Roman" w:cs="Times New Roman"/>
          <w:color w:val="000000"/>
          <w:sz w:val="24"/>
          <w:szCs w:val="24"/>
          <w:lang w:bidi="ru-RU"/>
        </w:rPr>
      </w:pPr>
      <w:r w:rsidRPr="00675F31">
        <w:rPr>
          <w:rFonts w:ascii="Times New Roman" w:hAnsi="Times New Roman" w:cs="Times New Roman"/>
          <w:i/>
          <w:color w:val="000000"/>
          <w:sz w:val="24"/>
          <w:szCs w:val="24"/>
          <w:lang w:bidi="ru-RU"/>
        </w:rPr>
        <w:t>Чуйка</w:t>
      </w:r>
      <w:r w:rsidRPr="00652778">
        <w:rPr>
          <w:rFonts w:ascii="Times New Roman" w:hAnsi="Times New Roman" w:cs="Times New Roman"/>
          <w:color w:val="000000"/>
          <w:sz w:val="24"/>
          <w:szCs w:val="24"/>
          <w:lang w:bidi="ru-RU"/>
        </w:rPr>
        <w:t xml:space="preserve"> — длинный суконный кафтан.</w:t>
      </w:r>
    </w:p>
    <w:p w14:paraId="3F6D3C59" w14:textId="77777777" w:rsidR="006D3B4F" w:rsidRPr="00652778" w:rsidRDefault="006D3B4F" w:rsidP="006D3B4F">
      <w:pPr>
        <w:widowControl w:val="0"/>
        <w:spacing w:after="0" w:line="360" w:lineRule="auto"/>
        <w:ind w:left="360" w:hanging="340"/>
        <w:rPr>
          <w:rFonts w:ascii="Times New Roman" w:hAnsi="Times New Roman" w:cs="Times New Roman"/>
          <w:color w:val="000000"/>
          <w:sz w:val="24"/>
          <w:szCs w:val="24"/>
          <w:lang w:bidi="ru-RU"/>
        </w:rPr>
      </w:pPr>
      <w:r w:rsidRPr="00675F31">
        <w:rPr>
          <w:rFonts w:ascii="Times New Roman" w:hAnsi="Times New Roman" w:cs="Times New Roman"/>
          <w:i/>
          <w:color w:val="000000"/>
          <w:sz w:val="24"/>
          <w:szCs w:val="24"/>
          <w:lang w:bidi="ru-RU"/>
        </w:rPr>
        <w:t>Шаньга</w:t>
      </w:r>
      <w:r w:rsidRPr="00652778">
        <w:rPr>
          <w:rFonts w:ascii="Times New Roman" w:hAnsi="Times New Roman" w:cs="Times New Roman"/>
          <w:color w:val="000000"/>
          <w:sz w:val="24"/>
          <w:szCs w:val="24"/>
          <w:lang w:bidi="ru-RU"/>
        </w:rPr>
        <w:t xml:space="preserve"> — ватрушка, сочень, простая лепешка.</w:t>
      </w:r>
    </w:p>
    <w:p w14:paraId="5CB0F43A" w14:textId="77777777" w:rsidR="006D3B4F" w:rsidRPr="00652778" w:rsidRDefault="006D3B4F" w:rsidP="006D3B4F">
      <w:pPr>
        <w:widowControl w:val="0"/>
        <w:spacing w:after="0" w:line="360" w:lineRule="auto"/>
        <w:ind w:left="360" w:hanging="340"/>
        <w:rPr>
          <w:rFonts w:ascii="Times New Roman" w:hAnsi="Times New Roman" w:cs="Times New Roman"/>
          <w:color w:val="000000"/>
          <w:sz w:val="24"/>
          <w:szCs w:val="24"/>
          <w:lang w:bidi="ru-RU"/>
        </w:rPr>
      </w:pPr>
      <w:r w:rsidRPr="00675F31">
        <w:rPr>
          <w:rFonts w:ascii="Times New Roman" w:hAnsi="Times New Roman" w:cs="Times New Roman"/>
          <w:i/>
          <w:color w:val="000000"/>
          <w:sz w:val="24"/>
          <w:szCs w:val="24"/>
          <w:lang w:bidi="ru-RU"/>
        </w:rPr>
        <w:t>Шесток</w:t>
      </w:r>
      <w:r w:rsidRPr="00652778">
        <w:rPr>
          <w:rFonts w:ascii="Times New Roman" w:hAnsi="Times New Roman" w:cs="Times New Roman"/>
          <w:color w:val="000000"/>
          <w:sz w:val="24"/>
          <w:szCs w:val="24"/>
          <w:lang w:bidi="ru-RU"/>
        </w:rPr>
        <w:t xml:space="preserve"> — площадка перед устьем русской печи.</w:t>
      </w:r>
    </w:p>
    <w:p w14:paraId="0B96435E" w14:textId="77777777" w:rsidR="006D3B4F" w:rsidRPr="00652778" w:rsidRDefault="006D3B4F" w:rsidP="006D3B4F">
      <w:pPr>
        <w:widowControl w:val="0"/>
        <w:spacing w:after="0" w:line="360" w:lineRule="auto"/>
        <w:ind w:left="360" w:hanging="340"/>
        <w:rPr>
          <w:rFonts w:ascii="Times New Roman" w:hAnsi="Times New Roman" w:cs="Times New Roman"/>
          <w:color w:val="000000"/>
          <w:sz w:val="24"/>
          <w:szCs w:val="24"/>
          <w:lang w:bidi="ru-RU"/>
        </w:rPr>
      </w:pPr>
      <w:r w:rsidRPr="00675F31">
        <w:rPr>
          <w:rFonts w:ascii="Times New Roman" w:hAnsi="Times New Roman" w:cs="Times New Roman"/>
          <w:i/>
          <w:color w:val="000000"/>
          <w:sz w:val="24"/>
          <w:szCs w:val="24"/>
          <w:lang w:bidi="ru-RU"/>
        </w:rPr>
        <w:t>Ширинка</w:t>
      </w:r>
      <w:r w:rsidRPr="00652778">
        <w:rPr>
          <w:rFonts w:ascii="Times New Roman" w:hAnsi="Times New Roman" w:cs="Times New Roman"/>
          <w:color w:val="000000"/>
          <w:sz w:val="24"/>
          <w:szCs w:val="24"/>
          <w:lang w:bidi="ru-RU"/>
        </w:rPr>
        <w:t xml:space="preserve"> — полотенце, полотнище, кусок ткани во всю </w:t>
      </w:r>
      <w:r w:rsidRPr="006D3B4F">
        <w:rPr>
          <w:rFonts w:ascii="Times New Roman" w:hAnsi="Times New Roman" w:cs="Times New Roman"/>
          <w:color w:val="000000"/>
          <w:sz w:val="24"/>
          <w:szCs w:val="24"/>
          <w:lang w:bidi="ru-RU"/>
        </w:rPr>
        <w:t>ши</w:t>
      </w:r>
      <w:r w:rsidRPr="00652778">
        <w:rPr>
          <w:rFonts w:ascii="Times New Roman" w:hAnsi="Times New Roman" w:cs="Times New Roman"/>
          <w:color w:val="000000"/>
          <w:sz w:val="24"/>
          <w:szCs w:val="24"/>
          <w:lang w:bidi="ru-RU"/>
        </w:rPr>
        <w:t>рину.</w:t>
      </w:r>
    </w:p>
    <w:p w14:paraId="1EA32F03" w14:textId="77777777" w:rsidR="006D3B4F" w:rsidRPr="00652778" w:rsidRDefault="006D3B4F" w:rsidP="006D3B4F">
      <w:pPr>
        <w:widowControl w:val="0"/>
        <w:spacing w:after="0" w:line="360" w:lineRule="auto"/>
        <w:ind w:left="360" w:hanging="340"/>
        <w:rPr>
          <w:rFonts w:ascii="Times New Roman" w:hAnsi="Times New Roman" w:cs="Times New Roman"/>
          <w:color w:val="000000"/>
          <w:sz w:val="24"/>
          <w:szCs w:val="24"/>
          <w:lang w:bidi="ru-RU"/>
        </w:rPr>
      </w:pPr>
      <w:r w:rsidRPr="00675F31">
        <w:rPr>
          <w:rFonts w:ascii="Times New Roman" w:hAnsi="Times New Roman" w:cs="Times New Roman"/>
          <w:i/>
          <w:color w:val="000000"/>
          <w:sz w:val="24"/>
          <w:szCs w:val="24"/>
          <w:lang w:bidi="ru-RU"/>
        </w:rPr>
        <w:t>Шлык</w:t>
      </w:r>
      <w:r w:rsidRPr="00652778">
        <w:rPr>
          <w:rFonts w:ascii="Times New Roman" w:hAnsi="Times New Roman" w:cs="Times New Roman"/>
          <w:color w:val="000000"/>
          <w:sz w:val="24"/>
          <w:szCs w:val="24"/>
          <w:lang w:bidi="ru-RU"/>
        </w:rPr>
        <w:t xml:space="preserve"> — старинный головной убор замужних крестьянок.</w:t>
      </w:r>
    </w:p>
    <w:p w14:paraId="754F52F7" w14:textId="77777777" w:rsidR="006D3B4F" w:rsidRPr="00652778" w:rsidRDefault="006D3B4F" w:rsidP="006D3B4F">
      <w:pPr>
        <w:widowControl w:val="0"/>
        <w:spacing w:after="0" w:line="360" w:lineRule="auto"/>
        <w:ind w:left="360" w:hanging="340"/>
        <w:rPr>
          <w:rFonts w:ascii="Times New Roman" w:hAnsi="Times New Roman" w:cs="Times New Roman"/>
          <w:color w:val="000000"/>
          <w:sz w:val="24"/>
          <w:szCs w:val="24"/>
          <w:lang w:bidi="ru-RU"/>
        </w:rPr>
      </w:pPr>
      <w:r w:rsidRPr="00675F31">
        <w:rPr>
          <w:rFonts w:ascii="Times New Roman" w:hAnsi="Times New Roman" w:cs="Times New Roman"/>
          <w:i/>
          <w:color w:val="000000"/>
          <w:sz w:val="24"/>
          <w:szCs w:val="24"/>
          <w:lang w:bidi="ru-RU"/>
        </w:rPr>
        <w:t>Яр, ярица</w:t>
      </w:r>
      <w:r w:rsidRPr="00652778">
        <w:rPr>
          <w:rFonts w:ascii="Times New Roman" w:hAnsi="Times New Roman" w:cs="Times New Roman"/>
          <w:color w:val="000000"/>
          <w:sz w:val="24"/>
          <w:szCs w:val="24"/>
          <w:lang w:bidi="ru-RU"/>
        </w:rPr>
        <w:t xml:space="preserve"> — яровой хлеб.</w:t>
      </w:r>
    </w:p>
    <w:p w14:paraId="7F2EB581" w14:textId="77777777" w:rsidR="006D3B4F" w:rsidRPr="00652778" w:rsidRDefault="006D3B4F" w:rsidP="006D3B4F">
      <w:pPr>
        <w:spacing w:line="360" w:lineRule="auto"/>
        <w:jc w:val="both"/>
        <w:rPr>
          <w:rFonts w:cs="Times New Roman"/>
          <w:sz w:val="24"/>
          <w:szCs w:val="24"/>
        </w:rPr>
      </w:pPr>
      <w:r w:rsidRPr="00675F31">
        <w:rPr>
          <w:rFonts w:ascii="Times New Roman" w:hAnsi="Times New Roman" w:cs="Times New Roman"/>
          <w:i/>
          <w:color w:val="000000"/>
          <w:sz w:val="24"/>
          <w:szCs w:val="24"/>
          <w:lang w:bidi="ru-RU"/>
        </w:rPr>
        <w:t>Яства</w:t>
      </w:r>
      <w:r w:rsidRPr="00652778">
        <w:rPr>
          <w:rFonts w:ascii="Times New Roman" w:hAnsi="Times New Roman" w:cs="Times New Roman"/>
          <w:color w:val="000000"/>
          <w:sz w:val="24"/>
          <w:szCs w:val="24"/>
          <w:lang w:bidi="ru-RU"/>
        </w:rPr>
        <w:t xml:space="preserve"> — еда, пища.</w:t>
      </w:r>
    </w:p>
    <w:p w14:paraId="3DF605BB" w14:textId="77777777" w:rsidR="006D3B4F" w:rsidRPr="005958CB" w:rsidRDefault="006D3B4F" w:rsidP="006D3B4F">
      <w:pPr>
        <w:pStyle w:val="Body1"/>
        <w:spacing w:line="360" w:lineRule="auto"/>
        <w:jc w:val="center"/>
        <w:rPr>
          <w:rFonts w:ascii="Times New Roman" w:hAnsi="Times New Roman" w:cs="Times New Roman"/>
          <w:lang w:val="ru-RU"/>
        </w:rPr>
      </w:pPr>
    </w:p>
    <w:p w14:paraId="2246B81E" w14:textId="77777777" w:rsidR="005958CB" w:rsidRPr="005958CB" w:rsidRDefault="005958CB" w:rsidP="005958CB">
      <w:pPr>
        <w:spacing w:line="360" w:lineRule="auto"/>
        <w:jc w:val="both"/>
        <w:rPr>
          <w:rFonts w:cs="Times New Roman"/>
          <w:sz w:val="24"/>
          <w:szCs w:val="24"/>
        </w:rPr>
      </w:pPr>
    </w:p>
    <w:p w14:paraId="0E1220EE" w14:textId="77777777" w:rsidR="002B61B5" w:rsidRPr="005958CB" w:rsidRDefault="002B61B5" w:rsidP="005958CB">
      <w:pPr>
        <w:pStyle w:val="Body1"/>
        <w:spacing w:line="360" w:lineRule="auto"/>
        <w:jc w:val="center"/>
        <w:rPr>
          <w:rFonts w:ascii="Times New Roman" w:hAnsi="Times New Roman" w:cs="Times New Roman"/>
          <w:lang w:val="ru-RU"/>
        </w:rPr>
      </w:pPr>
    </w:p>
    <w:sectPr w:rsidR="002B61B5" w:rsidRPr="005958CB" w:rsidSect="0039161A">
      <w:pgSz w:w="11906" w:h="16838"/>
      <w:pgMar w:top="567" w:right="707" w:bottom="568" w:left="1418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37D0C9" w14:textId="77777777" w:rsidR="00AE560F" w:rsidRDefault="00AE560F" w:rsidP="00E51E19">
      <w:pPr>
        <w:spacing w:after="0" w:line="240" w:lineRule="auto"/>
      </w:pPr>
      <w:r>
        <w:separator/>
      </w:r>
    </w:p>
  </w:endnote>
  <w:endnote w:type="continuationSeparator" w:id="0">
    <w:p w14:paraId="1A4F36D3" w14:textId="77777777" w:rsidR="00AE560F" w:rsidRDefault="00AE560F" w:rsidP="00E51E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BD665F" w14:textId="77777777" w:rsidR="00AE560F" w:rsidRDefault="00AE560F" w:rsidP="00E51E19">
      <w:pPr>
        <w:spacing w:after="0" w:line="240" w:lineRule="auto"/>
      </w:pPr>
      <w:r>
        <w:separator/>
      </w:r>
    </w:p>
  </w:footnote>
  <w:footnote w:type="continuationSeparator" w:id="0">
    <w:p w14:paraId="29F5EE53" w14:textId="77777777" w:rsidR="00AE560F" w:rsidRDefault="00AE560F" w:rsidP="00E51E1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-567"/>
        </w:tabs>
        <w:ind w:left="360" w:hanging="360"/>
      </w:pPr>
      <w:rPr>
        <w:rFonts w:eastAsia="Times New Roman" w:cs="Times New Roman"/>
        <w:b/>
        <w:i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647" w:hanging="360"/>
      </w:pPr>
      <w:rPr>
        <w:rFonts w:cs="Times New Roman"/>
      </w:rPr>
    </w:lvl>
    <w:lvl w:ilvl="2">
      <w:start w:val="1"/>
      <w:numFmt w:val="lowerRoman"/>
      <w:lvlText w:val="%2.%3."/>
      <w:lvlJc w:val="left"/>
      <w:pPr>
        <w:tabs>
          <w:tab w:val="num" w:pos="0"/>
        </w:tabs>
        <w:ind w:left="2367" w:hanging="180"/>
      </w:pPr>
      <w:rPr>
        <w:rFonts w:cs="Times New Roman"/>
      </w:r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3087" w:hanging="360"/>
      </w:pPr>
      <w:rPr>
        <w:rFonts w:cs="Times New Roman"/>
      </w:r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807" w:hanging="360"/>
      </w:pPr>
      <w:rPr>
        <w:rFonts w:cs="Times New Roman"/>
      </w:rPr>
    </w:lvl>
    <w:lvl w:ilvl="5">
      <w:start w:val="1"/>
      <w:numFmt w:val="lowerRoman"/>
      <w:lvlText w:val="%2.%3.%4.%5.%6."/>
      <w:lvlJc w:val="left"/>
      <w:pPr>
        <w:tabs>
          <w:tab w:val="num" w:pos="0"/>
        </w:tabs>
        <w:ind w:left="4527" w:hanging="180"/>
      </w:pPr>
      <w:rPr>
        <w:rFonts w:cs="Times New Roman"/>
      </w:r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247" w:hanging="360"/>
      </w:pPr>
      <w:rPr>
        <w:rFonts w:cs="Times New Roman"/>
      </w:r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967" w:hanging="360"/>
      </w:pPr>
      <w:rPr>
        <w:rFonts w:cs="Times New Roman"/>
      </w:rPr>
    </w:lvl>
    <w:lvl w:ilvl="8">
      <w:start w:val="1"/>
      <w:numFmt w:val="lowerRoman"/>
      <w:lvlText w:val="%2.%3.%4.%5.%6.%7.%8.%9."/>
      <w:lvlJc w:val="left"/>
      <w:pPr>
        <w:tabs>
          <w:tab w:val="num" w:pos="0"/>
        </w:tabs>
        <w:ind w:left="6687" w:hanging="180"/>
      </w:pPr>
      <w:rPr>
        <w:rFonts w:cs="Times New Roman"/>
      </w:r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0"/>
        </w:tabs>
        <w:ind w:left="144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16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88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60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32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04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76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48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200" w:hanging="360"/>
      </w:pPr>
      <w:rPr>
        <w:rFonts w:ascii="Wingdings" w:hAnsi="Wingdings"/>
      </w:rPr>
    </w:lvl>
  </w:abstractNum>
  <w:abstractNum w:abstractNumId="3" w15:restartNumberingAfterBreak="0">
    <w:nsid w:val="00000004"/>
    <w:multiLevelType w:val="multi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4" w15:restartNumberingAfterBreak="0">
    <w:nsid w:val="00000005"/>
    <w:multiLevelType w:val="multilevel"/>
    <w:tmpl w:val="00000005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5" w15:restartNumberingAfterBreak="0">
    <w:nsid w:val="00000006"/>
    <w:multiLevelType w:val="multi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0"/>
        </w:tabs>
        <w:ind w:left="1143" w:hanging="360"/>
      </w:pPr>
      <w:rPr>
        <w:rFonts w:eastAsia="Times New Roman" w:cs="Times New Roman"/>
        <w:b/>
        <w:i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63" w:hanging="360"/>
      </w:pPr>
      <w:rPr>
        <w:rFonts w:cs="Times New Roman"/>
      </w:rPr>
    </w:lvl>
    <w:lvl w:ilvl="2">
      <w:start w:val="1"/>
      <w:numFmt w:val="lowerRoman"/>
      <w:lvlText w:val="%2.%3."/>
      <w:lvlJc w:val="left"/>
      <w:pPr>
        <w:tabs>
          <w:tab w:val="num" w:pos="0"/>
        </w:tabs>
        <w:ind w:left="2583" w:hanging="180"/>
      </w:pPr>
      <w:rPr>
        <w:rFonts w:cs="Times New Roman"/>
      </w:r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3303" w:hanging="360"/>
      </w:pPr>
      <w:rPr>
        <w:rFonts w:cs="Times New Roman"/>
      </w:r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4023" w:hanging="360"/>
      </w:pPr>
      <w:rPr>
        <w:rFonts w:cs="Times New Roman"/>
      </w:rPr>
    </w:lvl>
    <w:lvl w:ilvl="5">
      <w:start w:val="1"/>
      <w:numFmt w:val="lowerRoman"/>
      <w:lvlText w:val="%2.%3.%4.%5.%6."/>
      <w:lvlJc w:val="left"/>
      <w:pPr>
        <w:tabs>
          <w:tab w:val="num" w:pos="0"/>
        </w:tabs>
        <w:ind w:left="4743" w:hanging="180"/>
      </w:pPr>
      <w:rPr>
        <w:rFonts w:cs="Times New Roman"/>
      </w:r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463" w:hanging="360"/>
      </w:pPr>
      <w:rPr>
        <w:rFonts w:cs="Times New Roman"/>
      </w:r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6183" w:hanging="360"/>
      </w:pPr>
      <w:rPr>
        <w:rFonts w:cs="Times New Roman"/>
      </w:rPr>
    </w:lvl>
    <w:lvl w:ilvl="8">
      <w:start w:val="1"/>
      <w:numFmt w:val="lowerRoman"/>
      <w:lvlText w:val="%2.%3.%4.%5.%6.%7.%8.%9."/>
      <w:lvlJc w:val="left"/>
      <w:pPr>
        <w:tabs>
          <w:tab w:val="num" w:pos="0"/>
        </w:tabs>
        <w:ind w:left="6903" w:hanging="180"/>
      </w:pPr>
      <w:rPr>
        <w:rFonts w:cs="Times New Roman"/>
      </w:rPr>
    </w:lvl>
  </w:abstractNum>
  <w:abstractNum w:abstractNumId="6" w15:restartNumberingAfterBreak="0">
    <w:nsid w:val="00000007"/>
    <w:multiLevelType w:val="multilevel"/>
    <w:tmpl w:val="00000007"/>
    <w:name w:val="WW8Num7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eastAsia="Times New Roman"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2.%3."/>
      <w:lvlJc w:val="left"/>
      <w:pPr>
        <w:tabs>
          <w:tab w:val="num" w:pos="0"/>
        </w:tabs>
        <w:ind w:left="2160" w:hanging="180"/>
      </w:pPr>
      <w:rPr>
        <w:rFonts w:cs="Times New Roman"/>
      </w:r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2.%3.%4.%5.%6."/>
      <w:lvlJc w:val="left"/>
      <w:pPr>
        <w:tabs>
          <w:tab w:val="num" w:pos="0"/>
        </w:tabs>
        <w:ind w:left="4320" w:hanging="180"/>
      </w:pPr>
      <w:rPr>
        <w:rFonts w:cs="Times New Roman"/>
      </w:r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2.%3.%4.%5.%6.%7.%8.%9."/>
      <w:lvlJc w:val="left"/>
      <w:pPr>
        <w:tabs>
          <w:tab w:val="num" w:pos="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00000008"/>
    <w:multiLevelType w:val="multilevel"/>
    <w:tmpl w:val="00000008"/>
    <w:name w:val="WW8Num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eastAsia="Times New Roman"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2.%3."/>
      <w:lvlJc w:val="left"/>
      <w:pPr>
        <w:tabs>
          <w:tab w:val="num" w:pos="0"/>
        </w:tabs>
        <w:ind w:left="2160" w:hanging="180"/>
      </w:pPr>
      <w:rPr>
        <w:rFonts w:cs="Times New Roman"/>
      </w:r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2.%3.%4.%5.%6."/>
      <w:lvlJc w:val="left"/>
      <w:pPr>
        <w:tabs>
          <w:tab w:val="num" w:pos="0"/>
        </w:tabs>
        <w:ind w:left="4320" w:hanging="180"/>
      </w:pPr>
      <w:rPr>
        <w:rFonts w:cs="Times New Roman"/>
      </w:r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2.%3.%4.%5.%6.%7.%8.%9."/>
      <w:lvlJc w:val="left"/>
      <w:pPr>
        <w:tabs>
          <w:tab w:val="num" w:pos="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00000009"/>
    <w:multiLevelType w:val="multilevel"/>
    <w:tmpl w:val="00000009"/>
    <w:name w:val="WW8Num9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eastAsia="Times New Roman"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2.%3."/>
      <w:lvlJc w:val="left"/>
      <w:pPr>
        <w:tabs>
          <w:tab w:val="num" w:pos="0"/>
        </w:tabs>
        <w:ind w:left="2160" w:hanging="180"/>
      </w:pPr>
      <w:rPr>
        <w:rFonts w:cs="Times New Roman"/>
      </w:r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2.%3.%4.%5.%6."/>
      <w:lvlJc w:val="left"/>
      <w:pPr>
        <w:tabs>
          <w:tab w:val="num" w:pos="0"/>
        </w:tabs>
        <w:ind w:left="4320" w:hanging="180"/>
      </w:pPr>
      <w:rPr>
        <w:rFonts w:cs="Times New Roman"/>
      </w:r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2.%3.%4.%5.%6.%7.%8.%9."/>
      <w:lvlJc w:val="left"/>
      <w:pPr>
        <w:tabs>
          <w:tab w:val="num" w:pos="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0000000A"/>
    <w:multiLevelType w:val="multilevel"/>
    <w:tmpl w:val="0000000A"/>
    <w:name w:val="WW8Num1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eastAsia="Times New Roman"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2.%3."/>
      <w:lvlJc w:val="left"/>
      <w:pPr>
        <w:tabs>
          <w:tab w:val="num" w:pos="0"/>
        </w:tabs>
        <w:ind w:left="2160" w:hanging="180"/>
      </w:pPr>
      <w:rPr>
        <w:rFonts w:cs="Times New Roman"/>
      </w:r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2.%3.%4.%5.%6."/>
      <w:lvlJc w:val="left"/>
      <w:pPr>
        <w:tabs>
          <w:tab w:val="num" w:pos="0"/>
        </w:tabs>
        <w:ind w:left="4320" w:hanging="180"/>
      </w:pPr>
      <w:rPr>
        <w:rFonts w:cs="Times New Roman"/>
      </w:r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2.%3.%4.%5.%6.%7.%8.%9."/>
      <w:lvlJc w:val="left"/>
      <w:pPr>
        <w:tabs>
          <w:tab w:val="num" w:pos="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0000000B"/>
    <w:multiLevelType w:val="multilevel"/>
    <w:tmpl w:val="0000000B"/>
    <w:name w:val="WW8Num1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eastAsia="Times New Roman"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2.%3."/>
      <w:lvlJc w:val="left"/>
      <w:pPr>
        <w:tabs>
          <w:tab w:val="num" w:pos="0"/>
        </w:tabs>
        <w:ind w:left="2160" w:hanging="180"/>
      </w:pPr>
      <w:rPr>
        <w:rFonts w:cs="Times New Roman"/>
      </w:r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2.%3.%4.%5.%6."/>
      <w:lvlJc w:val="left"/>
      <w:pPr>
        <w:tabs>
          <w:tab w:val="num" w:pos="0"/>
        </w:tabs>
        <w:ind w:left="4320" w:hanging="180"/>
      </w:pPr>
      <w:rPr>
        <w:rFonts w:cs="Times New Roman"/>
      </w:r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2.%3.%4.%5.%6.%7.%8.%9."/>
      <w:lvlJc w:val="left"/>
      <w:pPr>
        <w:tabs>
          <w:tab w:val="num" w:pos="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0000000C"/>
    <w:multiLevelType w:val="multilevel"/>
    <w:tmpl w:val="0000000C"/>
    <w:name w:val="WW8Num1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eastAsia="Times New Roman"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2.%3."/>
      <w:lvlJc w:val="left"/>
      <w:pPr>
        <w:tabs>
          <w:tab w:val="num" w:pos="0"/>
        </w:tabs>
        <w:ind w:left="2160" w:hanging="180"/>
      </w:pPr>
      <w:rPr>
        <w:rFonts w:cs="Times New Roman"/>
      </w:r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2.%3.%4.%5.%6."/>
      <w:lvlJc w:val="left"/>
      <w:pPr>
        <w:tabs>
          <w:tab w:val="num" w:pos="0"/>
        </w:tabs>
        <w:ind w:left="4320" w:hanging="180"/>
      </w:pPr>
      <w:rPr>
        <w:rFonts w:cs="Times New Roman"/>
      </w:r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2.%3.%4.%5.%6.%7.%8.%9."/>
      <w:lvlJc w:val="left"/>
      <w:pPr>
        <w:tabs>
          <w:tab w:val="num" w:pos="0"/>
        </w:tabs>
        <w:ind w:left="6480" w:hanging="180"/>
      </w:pPr>
      <w:rPr>
        <w:rFonts w:cs="Times New Roman"/>
      </w:rPr>
    </w:lvl>
  </w:abstractNum>
  <w:abstractNum w:abstractNumId="12" w15:restartNumberingAfterBreak="0">
    <w:nsid w:val="0000000D"/>
    <w:multiLevelType w:val="multilevel"/>
    <w:tmpl w:val="0000000D"/>
    <w:name w:val="WW8Num1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eastAsia="Times New Roman"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2.%3."/>
      <w:lvlJc w:val="left"/>
      <w:pPr>
        <w:tabs>
          <w:tab w:val="num" w:pos="0"/>
        </w:tabs>
        <w:ind w:left="2160" w:hanging="180"/>
      </w:pPr>
      <w:rPr>
        <w:rFonts w:cs="Times New Roman"/>
      </w:r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2.%3.%4.%5.%6."/>
      <w:lvlJc w:val="left"/>
      <w:pPr>
        <w:tabs>
          <w:tab w:val="num" w:pos="0"/>
        </w:tabs>
        <w:ind w:left="4320" w:hanging="180"/>
      </w:pPr>
      <w:rPr>
        <w:rFonts w:cs="Times New Roman"/>
      </w:r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2.%3.%4.%5.%6.%7.%8.%9."/>
      <w:lvlJc w:val="left"/>
      <w:pPr>
        <w:tabs>
          <w:tab w:val="num" w:pos="0"/>
        </w:tabs>
        <w:ind w:left="6480" w:hanging="180"/>
      </w:pPr>
      <w:rPr>
        <w:rFonts w:cs="Times New Roman"/>
      </w:rPr>
    </w:lvl>
  </w:abstractNum>
  <w:abstractNum w:abstractNumId="13" w15:restartNumberingAfterBreak="0">
    <w:nsid w:val="0000000E"/>
    <w:multiLevelType w:val="multilevel"/>
    <w:tmpl w:val="0000000E"/>
    <w:name w:val="WW8Num1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eastAsia="Times New Roman"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2.%3."/>
      <w:lvlJc w:val="left"/>
      <w:pPr>
        <w:tabs>
          <w:tab w:val="num" w:pos="0"/>
        </w:tabs>
        <w:ind w:left="2160" w:hanging="180"/>
      </w:pPr>
      <w:rPr>
        <w:rFonts w:cs="Times New Roman"/>
      </w:r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2.%3.%4.%5.%6."/>
      <w:lvlJc w:val="left"/>
      <w:pPr>
        <w:tabs>
          <w:tab w:val="num" w:pos="0"/>
        </w:tabs>
        <w:ind w:left="4320" w:hanging="180"/>
      </w:pPr>
      <w:rPr>
        <w:rFonts w:cs="Times New Roman"/>
      </w:r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2.%3.%4.%5.%6.%7.%8.%9."/>
      <w:lvlJc w:val="left"/>
      <w:pPr>
        <w:tabs>
          <w:tab w:val="num" w:pos="0"/>
        </w:tabs>
        <w:ind w:left="6480" w:hanging="180"/>
      </w:pPr>
      <w:rPr>
        <w:rFonts w:cs="Times New Roman"/>
      </w:rPr>
    </w:lvl>
  </w:abstractNum>
  <w:abstractNum w:abstractNumId="14" w15:restartNumberingAfterBreak="0">
    <w:nsid w:val="0000000F"/>
    <w:multiLevelType w:val="multilevel"/>
    <w:tmpl w:val="0000000F"/>
    <w:name w:val="WW8Num15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eastAsia="Times New Roman"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2.%3."/>
      <w:lvlJc w:val="left"/>
      <w:pPr>
        <w:tabs>
          <w:tab w:val="num" w:pos="0"/>
        </w:tabs>
        <w:ind w:left="2160" w:hanging="180"/>
      </w:pPr>
      <w:rPr>
        <w:rFonts w:cs="Times New Roman"/>
      </w:r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2.%3.%4.%5.%6."/>
      <w:lvlJc w:val="left"/>
      <w:pPr>
        <w:tabs>
          <w:tab w:val="num" w:pos="0"/>
        </w:tabs>
        <w:ind w:left="4320" w:hanging="180"/>
      </w:pPr>
      <w:rPr>
        <w:rFonts w:cs="Times New Roman"/>
      </w:r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2.%3.%4.%5.%6.%7.%8.%9."/>
      <w:lvlJc w:val="left"/>
      <w:pPr>
        <w:tabs>
          <w:tab w:val="num" w:pos="0"/>
        </w:tabs>
        <w:ind w:left="6480" w:hanging="180"/>
      </w:pPr>
      <w:rPr>
        <w:rFonts w:cs="Times New Roman"/>
      </w:rPr>
    </w:lvl>
  </w:abstractNum>
  <w:abstractNum w:abstractNumId="15" w15:restartNumberingAfterBreak="0">
    <w:nsid w:val="00000011"/>
    <w:multiLevelType w:val="multilevel"/>
    <w:tmpl w:val="00000011"/>
    <w:name w:val="WW8Num17"/>
    <w:lvl w:ilvl="0">
      <w:start w:val="1"/>
      <w:numFmt w:val="decimal"/>
      <w:lvlText w:val="%1."/>
      <w:lvlJc w:val="left"/>
      <w:pPr>
        <w:tabs>
          <w:tab w:val="num" w:pos="-708"/>
        </w:tabs>
        <w:ind w:left="928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-708"/>
        </w:tabs>
        <w:ind w:left="1288" w:hanging="720"/>
      </w:pPr>
      <w:rPr>
        <w:rFonts w:eastAsia="Times New Roman" w:cs="Times New Roman"/>
      </w:rPr>
    </w:lvl>
    <w:lvl w:ilvl="2">
      <w:start w:val="1"/>
      <w:numFmt w:val="decimal"/>
      <w:lvlText w:val="%1.%2.%3."/>
      <w:lvlJc w:val="left"/>
      <w:pPr>
        <w:tabs>
          <w:tab w:val="num" w:pos="-708"/>
        </w:tabs>
        <w:ind w:left="1288" w:hanging="720"/>
      </w:pPr>
      <w:rPr>
        <w:rFonts w:eastAsia="Times New Roman" w:cs="Times New Roman"/>
      </w:rPr>
    </w:lvl>
    <w:lvl w:ilvl="3">
      <w:start w:val="1"/>
      <w:numFmt w:val="decimal"/>
      <w:lvlText w:val="%1.%2.%3.%4."/>
      <w:lvlJc w:val="left"/>
      <w:pPr>
        <w:tabs>
          <w:tab w:val="num" w:pos="-708"/>
        </w:tabs>
        <w:ind w:left="1648" w:hanging="1080"/>
      </w:pPr>
      <w:rPr>
        <w:rFonts w:eastAsia="Times New Roman" w:cs="Times New Roman"/>
      </w:rPr>
    </w:lvl>
    <w:lvl w:ilvl="4">
      <w:start w:val="1"/>
      <w:numFmt w:val="decimal"/>
      <w:lvlText w:val="%1.%2.%3.%4.%5."/>
      <w:lvlJc w:val="left"/>
      <w:pPr>
        <w:tabs>
          <w:tab w:val="num" w:pos="-708"/>
        </w:tabs>
        <w:ind w:left="1648" w:hanging="1080"/>
      </w:pPr>
      <w:rPr>
        <w:rFonts w:eastAsia="Times New Roman"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-708"/>
        </w:tabs>
        <w:ind w:left="2008" w:hanging="1440"/>
      </w:pPr>
      <w:rPr>
        <w:rFonts w:eastAsia="Times New Roman"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-708"/>
        </w:tabs>
        <w:ind w:left="2368" w:hanging="1800"/>
      </w:pPr>
      <w:rPr>
        <w:rFonts w:eastAsia="Times New Roman"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-708"/>
        </w:tabs>
        <w:ind w:left="2368" w:hanging="1800"/>
      </w:pPr>
      <w:rPr>
        <w:rFonts w:eastAsia="Times New Roman"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-708"/>
        </w:tabs>
        <w:ind w:left="2728" w:hanging="2160"/>
      </w:pPr>
      <w:rPr>
        <w:rFonts w:eastAsia="Times New Roman" w:cs="Times New Roman"/>
      </w:rPr>
    </w:lvl>
  </w:abstractNum>
  <w:abstractNum w:abstractNumId="16" w15:restartNumberingAfterBreak="0">
    <w:nsid w:val="00000012"/>
    <w:multiLevelType w:val="multilevel"/>
    <w:tmpl w:val="00000012"/>
    <w:name w:val="WW8Num18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17" w15:restartNumberingAfterBreak="0">
    <w:nsid w:val="00000013"/>
    <w:multiLevelType w:val="multilevel"/>
    <w:tmpl w:val="00000013"/>
    <w:name w:val="WW8Num19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18" w15:restartNumberingAfterBreak="0">
    <w:nsid w:val="00000014"/>
    <w:multiLevelType w:val="multilevel"/>
    <w:tmpl w:val="00000014"/>
    <w:name w:val="WW8Num20"/>
    <w:lvl w:ilvl="0">
      <w:start w:val="1"/>
      <w:numFmt w:val="decimal"/>
      <w:lvlText w:val="%1."/>
      <w:lvlJc w:val="left"/>
      <w:pPr>
        <w:tabs>
          <w:tab w:val="num" w:pos="0"/>
        </w:tabs>
        <w:ind w:left="502" w:hanging="360"/>
      </w:pPr>
      <w:rPr>
        <w:rFonts w:eastAsia="Times New Roman"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222" w:hanging="360"/>
      </w:pPr>
      <w:rPr>
        <w:rFonts w:cs="Times New Roman"/>
      </w:rPr>
    </w:lvl>
    <w:lvl w:ilvl="2">
      <w:start w:val="1"/>
      <w:numFmt w:val="lowerRoman"/>
      <w:lvlText w:val="%2.%3."/>
      <w:lvlJc w:val="left"/>
      <w:pPr>
        <w:tabs>
          <w:tab w:val="num" w:pos="0"/>
        </w:tabs>
        <w:ind w:left="1942" w:hanging="180"/>
      </w:pPr>
      <w:rPr>
        <w:rFonts w:cs="Times New Roman"/>
      </w:r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662" w:hanging="360"/>
      </w:pPr>
      <w:rPr>
        <w:rFonts w:cs="Times New Roman"/>
      </w:r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382" w:hanging="360"/>
      </w:pPr>
      <w:rPr>
        <w:rFonts w:cs="Times New Roman"/>
      </w:rPr>
    </w:lvl>
    <w:lvl w:ilvl="5">
      <w:start w:val="1"/>
      <w:numFmt w:val="lowerRoman"/>
      <w:lvlText w:val="%2.%3.%4.%5.%6."/>
      <w:lvlJc w:val="left"/>
      <w:pPr>
        <w:tabs>
          <w:tab w:val="num" w:pos="0"/>
        </w:tabs>
        <w:ind w:left="4102" w:hanging="180"/>
      </w:pPr>
      <w:rPr>
        <w:rFonts w:cs="Times New Roman"/>
      </w:r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4822" w:hanging="360"/>
      </w:pPr>
      <w:rPr>
        <w:rFonts w:cs="Times New Roman"/>
      </w:r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542" w:hanging="360"/>
      </w:pPr>
      <w:rPr>
        <w:rFonts w:cs="Times New Roman"/>
      </w:rPr>
    </w:lvl>
    <w:lvl w:ilvl="8">
      <w:start w:val="1"/>
      <w:numFmt w:val="lowerRoman"/>
      <w:lvlText w:val="%2.%3.%4.%5.%6.%7.%8.%9."/>
      <w:lvlJc w:val="left"/>
      <w:pPr>
        <w:tabs>
          <w:tab w:val="num" w:pos="0"/>
        </w:tabs>
        <w:ind w:left="6262" w:hanging="180"/>
      </w:pPr>
      <w:rPr>
        <w:rFonts w:cs="Times New Roman"/>
      </w:rPr>
    </w:lvl>
  </w:abstractNum>
  <w:abstractNum w:abstractNumId="19" w15:restartNumberingAfterBreak="0">
    <w:nsid w:val="08490E77"/>
    <w:multiLevelType w:val="hybridMultilevel"/>
    <w:tmpl w:val="220EDB2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0FA032B5"/>
    <w:multiLevelType w:val="hybridMultilevel"/>
    <w:tmpl w:val="E3AE394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1417631E"/>
    <w:multiLevelType w:val="hybridMultilevel"/>
    <w:tmpl w:val="A9E67FD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1ACA6735"/>
    <w:multiLevelType w:val="hybridMultilevel"/>
    <w:tmpl w:val="51E8B6D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24E6472D"/>
    <w:multiLevelType w:val="multilevel"/>
    <w:tmpl w:val="8D2C3EC2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 w15:restartNumberingAfterBreak="0">
    <w:nsid w:val="321A5583"/>
    <w:multiLevelType w:val="hybridMultilevel"/>
    <w:tmpl w:val="3C609A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375572C"/>
    <w:multiLevelType w:val="hybridMultilevel"/>
    <w:tmpl w:val="D9AE5F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3E75F7D"/>
    <w:multiLevelType w:val="hybridMultilevel"/>
    <w:tmpl w:val="2C7633B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1E07A49"/>
    <w:multiLevelType w:val="hybridMultilevel"/>
    <w:tmpl w:val="0D34FE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3EE1C6E"/>
    <w:multiLevelType w:val="hybridMultilevel"/>
    <w:tmpl w:val="B3BE06AA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9" w15:restartNumberingAfterBreak="0">
    <w:nsid w:val="578A7F1C"/>
    <w:multiLevelType w:val="hybridMultilevel"/>
    <w:tmpl w:val="3A9840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F700E72"/>
    <w:multiLevelType w:val="hybridMultilevel"/>
    <w:tmpl w:val="C242F7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1927A4E"/>
    <w:multiLevelType w:val="hybridMultilevel"/>
    <w:tmpl w:val="52AADB64"/>
    <w:lvl w:ilvl="0" w:tplc="3056D32A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EastAsia" w:hAnsi="Times New Roman" w:cs="Times New Roman"/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3B26986"/>
    <w:multiLevelType w:val="hybridMultilevel"/>
    <w:tmpl w:val="2EF4D2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CEF5FB7"/>
    <w:multiLevelType w:val="hybridMultilevel"/>
    <w:tmpl w:val="7EE4573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2BE2894"/>
    <w:multiLevelType w:val="hybridMultilevel"/>
    <w:tmpl w:val="CDF6DDD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C0C2FA9"/>
    <w:multiLevelType w:val="hybridMultilevel"/>
    <w:tmpl w:val="5F8AAC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E461913"/>
    <w:multiLevelType w:val="hybridMultilevel"/>
    <w:tmpl w:val="4D4A6A42"/>
    <w:lvl w:ilvl="0" w:tplc="04190001">
      <w:start w:val="1"/>
      <w:numFmt w:val="bullet"/>
      <w:lvlText w:val=""/>
      <w:lvlJc w:val="left"/>
      <w:pPr>
        <w:ind w:left="72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4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16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4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432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4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6484" w:hanging="360"/>
      </w:pPr>
      <w:rPr>
        <w:rFonts w:ascii="Wingdings" w:hAnsi="Wingdings" w:hint="default"/>
      </w:rPr>
    </w:lvl>
  </w:abstractNum>
  <w:num w:numId="1" w16cid:durableId="709036367">
    <w:abstractNumId w:val="16"/>
  </w:num>
  <w:num w:numId="2" w16cid:durableId="605964995">
    <w:abstractNumId w:val="23"/>
  </w:num>
  <w:num w:numId="3" w16cid:durableId="1563254275">
    <w:abstractNumId w:val="20"/>
  </w:num>
  <w:num w:numId="4" w16cid:durableId="1655797975">
    <w:abstractNumId w:val="26"/>
  </w:num>
  <w:num w:numId="5" w16cid:durableId="109712532">
    <w:abstractNumId w:val="27"/>
  </w:num>
  <w:num w:numId="6" w16cid:durableId="1294100191">
    <w:abstractNumId w:val="32"/>
  </w:num>
  <w:num w:numId="7" w16cid:durableId="843781443">
    <w:abstractNumId w:val="19"/>
  </w:num>
  <w:num w:numId="8" w16cid:durableId="157039149">
    <w:abstractNumId w:val="28"/>
  </w:num>
  <w:num w:numId="9" w16cid:durableId="463356544">
    <w:abstractNumId w:val="21"/>
  </w:num>
  <w:num w:numId="10" w16cid:durableId="542521879">
    <w:abstractNumId w:val="33"/>
  </w:num>
  <w:num w:numId="11" w16cid:durableId="1320572107">
    <w:abstractNumId w:val="34"/>
  </w:num>
  <w:num w:numId="12" w16cid:durableId="1513521112">
    <w:abstractNumId w:val="22"/>
  </w:num>
  <w:num w:numId="13" w16cid:durableId="1391995580">
    <w:abstractNumId w:val="35"/>
  </w:num>
  <w:num w:numId="14" w16cid:durableId="306476697">
    <w:abstractNumId w:val="29"/>
  </w:num>
  <w:num w:numId="15" w16cid:durableId="621770397">
    <w:abstractNumId w:val="36"/>
  </w:num>
  <w:num w:numId="16" w16cid:durableId="516507970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497573388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41448657">
    <w:abstractNumId w:val="25"/>
  </w:num>
  <w:num w:numId="19" w16cid:durableId="315574784">
    <w:abstractNumId w:val="24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attachedTemplate r:id="rId1"/>
  <w:defaultTabStop w:val="708"/>
  <w:doNotHyphenateCaps/>
  <w:drawingGridHorizontalSpacing w:val="110"/>
  <w:displayHorizontalDrawingGridEvery w:val="2"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B70A3"/>
    <w:rsid w:val="00006BFF"/>
    <w:rsid w:val="00013E01"/>
    <w:rsid w:val="00013FDA"/>
    <w:rsid w:val="000160EC"/>
    <w:rsid w:val="0002108D"/>
    <w:rsid w:val="0002327A"/>
    <w:rsid w:val="00027F90"/>
    <w:rsid w:val="000304CD"/>
    <w:rsid w:val="00033B81"/>
    <w:rsid w:val="00034246"/>
    <w:rsid w:val="0003542D"/>
    <w:rsid w:val="00054EA6"/>
    <w:rsid w:val="0005713D"/>
    <w:rsid w:val="000575E0"/>
    <w:rsid w:val="000600FB"/>
    <w:rsid w:val="00061ABC"/>
    <w:rsid w:val="00063F9A"/>
    <w:rsid w:val="00071189"/>
    <w:rsid w:val="00071C72"/>
    <w:rsid w:val="00074A07"/>
    <w:rsid w:val="000756CA"/>
    <w:rsid w:val="00077351"/>
    <w:rsid w:val="0008577A"/>
    <w:rsid w:val="00095803"/>
    <w:rsid w:val="000A3435"/>
    <w:rsid w:val="000A3E88"/>
    <w:rsid w:val="000A5826"/>
    <w:rsid w:val="000B167C"/>
    <w:rsid w:val="000B4DC4"/>
    <w:rsid w:val="000B68BB"/>
    <w:rsid w:val="000C264A"/>
    <w:rsid w:val="000C404A"/>
    <w:rsid w:val="000C41D4"/>
    <w:rsid w:val="000C4638"/>
    <w:rsid w:val="000C6183"/>
    <w:rsid w:val="000D1051"/>
    <w:rsid w:val="000D470A"/>
    <w:rsid w:val="000D588A"/>
    <w:rsid w:val="000D5E2B"/>
    <w:rsid w:val="000E2E60"/>
    <w:rsid w:val="000E2EBA"/>
    <w:rsid w:val="000F76B9"/>
    <w:rsid w:val="00106028"/>
    <w:rsid w:val="00117322"/>
    <w:rsid w:val="001174FF"/>
    <w:rsid w:val="00122DD1"/>
    <w:rsid w:val="001306C9"/>
    <w:rsid w:val="00134C6A"/>
    <w:rsid w:val="001351D1"/>
    <w:rsid w:val="001362BD"/>
    <w:rsid w:val="00137420"/>
    <w:rsid w:val="00140284"/>
    <w:rsid w:val="00142C34"/>
    <w:rsid w:val="00146401"/>
    <w:rsid w:val="001476AB"/>
    <w:rsid w:val="0015705E"/>
    <w:rsid w:val="0016788D"/>
    <w:rsid w:val="0017078A"/>
    <w:rsid w:val="00171722"/>
    <w:rsid w:val="001723E7"/>
    <w:rsid w:val="001725D3"/>
    <w:rsid w:val="0017482B"/>
    <w:rsid w:val="00175D6D"/>
    <w:rsid w:val="0017633A"/>
    <w:rsid w:val="001810CF"/>
    <w:rsid w:val="00181465"/>
    <w:rsid w:val="00184CCA"/>
    <w:rsid w:val="001860F4"/>
    <w:rsid w:val="00187A1F"/>
    <w:rsid w:val="00190E4A"/>
    <w:rsid w:val="00194EE7"/>
    <w:rsid w:val="001950C5"/>
    <w:rsid w:val="001A3258"/>
    <w:rsid w:val="001A6526"/>
    <w:rsid w:val="001A7F15"/>
    <w:rsid w:val="001C4758"/>
    <w:rsid w:val="001C56A5"/>
    <w:rsid w:val="001C601A"/>
    <w:rsid w:val="001C6305"/>
    <w:rsid w:val="001D5D76"/>
    <w:rsid w:val="001E1DCC"/>
    <w:rsid w:val="001E330C"/>
    <w:rsid w:val="001E4AD2"/>
    <w:rsid w:val="001F01A1"/>
    <w:rsid w:val="001F0E08"/>
    <w:rsid w:val="001F2201"/>
    <w:rsid w:val="001F77FF"/>
    <w:rsid w:val="002005E3"/>
    <w:rsid w:val="00202EB3"/>
    <w:rsid w:val="00204A95"/>
    <w:rsid w:val="002074E5"/>
    <w:rsid w:val="00212275"/>
    <w:rsid w:val="00213DE6"/>
    <w:rsid w:val="00216ABD"/>
    <w:rsid w:val="00217086"/>
    <w:rsid w:val="00223104"/>
    <w:rsid w:val="00223852"/>
    <w:rsid w:val="00224B43"/>
    <w:rsid w:val="00225C20"/>
    <w:rsid w:val="002264E5"/>
    <w:rsid w:val="002329EB"/>
    <w:rsid w:val="00232B34"/>
    <w:rsid w:val="00241411"/>
    <w:rsid w:val="00251D6B"/>
    <w:rsid w:val="00260928"/>
    <w:rsid w:val="00261A8D"/>
    <w:rsid w:val="002665F4"/>
    <w:rsid w:val="0027180E"/>
    <w:rsid w:val="002744EF"/>
    <w:rsid w:val="00277C45"/>
    <w:rsid w:val="0028020D"/>
    <w:rsid w:val="002921D3"/>
    <w:rsid w:val="002A3D20"/>
    <w:rsid w:val="002A6A47"/>
    <w:rsid w:val="002B34D7"/>
    <w:rsid w:val="002B52E3"/>
    <w:rsid w:val="002B61B5"/>
    <w:rsid w:val="002B7004"/>
    <w:rsid w:val="002B7BA6"/>
    <w:rsid w:val="002C3022"/>
    <w:rsid w:val="002C46F0"/>
    <w:rsid w:val="002C6C89"/>
    <w:rsid w:val="002D01DB"/>
    <w:rsid w:val="002D669A"/>
    <w:rsid w:val="002E64CD"/>
    <w:rsid w:val="002F50B1"/>
    <w:rsid w:val="002F6EF6"/>
    <w:rsid w:val="002F7A9D"/>
    <w:rsid w:val="00305BB5"/>
    <w:rsid w:val="0030727B"/>
    <w:rsid w:val="00314A07"/>
    <w:rsid w:val="00320BDD"/>
    <w:rsid w:val="00325288"/>
    <w:rsid w:val="00327A97"/>
    <w:rsid w:val="00331DFC"/>
    <w:rsid w:val="003357BD"/>
    <w:rsid w:val="00341AA3"/>
    <w:rsid w:val="00343307"/>
    <w:rsid w:val="00345C48"/>
    <w:rsid w:val="00347375"/>
    <w:rsid w:val="003517D5"/>
    <w:rsid w:val="0035686C"/>
    <w:rsid w:val="003638FC"/>
    <w:rsid w:val="00364815"/>
    <w:rsid w:val="0036753A"/>
    <w:rsid w:val="00371090"/>
    <w:rsid w:val="00380299"/>
    <w:rsid w:val="00382B35"/>
    <w:rsid w:val="00382E15"/>
    <w:rsid w:val="0039161A"/>
    <w:rsid w:val="00391A2A"/>
    <w:rsid w:val="003C12D5"/>
    <w:rsid w:val="003C2E11"/>
    <w:rsid w:val="003C3181"/>
    <w:rsid w:val="003D20F1"/>
    <w:rsid w:val="003D5F95"/>
    <w:rsid w:val="003E191A"/>
    <w:rsid w:val="003E3390"/>
    <w:rsid w:val="003E3B71"/>
    <w:rsid w:val="003F2F5B"/>
    <w:rsid w:val="00405634"/>
    <w:rsid w:val="004112AB"/>
    <w:rsid w:val="004117F4"/>
    <w:rsid w:val="00411C14"/>
    <w:rsid w:val="004124F2"/>
    <w:rsid w:val="00420F0C"/>
    <w:rsid w:val="00422F63"/>
    <w:rsid w:val="004341A6"/>
    <w:rsid w:val="00435A87"/>
    <w:rsid w:val="0043625B"/>
    <w:rsid w:val="00442953"/>
    <w:rsid w:val="004475A5"/>
    <w:rsid w:val="00466CC7"/>
    <w:rsid w:val="00474076"/>
    <w:rsid w:val="00476DA8"/>
    <w:rsid w:val="00481121"/>
    <w:rsid w:val="00481276"/>
    <w:rsid w:val="00484DDB"/>
    <w:rsid w:val="00486935"/>
    <w:rsid w:val="00490DCA"/>
    <w:rsid w:val="00491FC3"/>
    <w:rsid w:val="004951D0"/>
    <w:rsid w:val="004A6CCF"/>
    <w:rsid w:val="004A7735"/>
    <w:rsid w:val="004A77D6"/>
    <w:rsid w:val="004A7F83"/>
    <w:rsid w:val="004B1CC0"/>
    <w:rsid w:val="004B5AC3"/>
    <w:rsid w:val="004C26A6"/>
    <w:rsid w:val="004C277C"/>
    <w:rsid w:val="004C3889"/>
    <w:rsid w:val="004C5D21"/>
    <w:rsid w:val="004C6B7E"/>
    <w:rsid w:val="004D4D42"/>
    <w:rsid w:val="004D67F3"/>
    <w:rsid w:val="004E0C75"/>
    <w:rsid w:val="004E0E24"/>
    <w:rsid w:val="004E1A6A"/>
    <w:rsid w:val="004E4105"/>
    <w:rsid w:val="004F1449"/>
    <w:rsid w:val="004F6251"/>
    <w:rsid w:val="004F6D0A"/>
    <w:rsid w:val="004F6D3D"/>
    <w:rsid w:val="004F7268"/>
    <w:rsid w:val="004F7574"/>
    <w:rsid w:val="00501BC7"/>
    <w:rsid w:val="005070F2"/>
    <w:rsid w:val="005155C3"/>
    <w:rsid w:val="0052061B"/>
    <w:rsid w:val="00520DE4"/>
    <w:rsid w:val="005216EA"/>
    <w:rsid w:val="005272D5"/>
    <w:rsid w:val="00527BE3"/>
    <w:rsid w:val="00527FDF"/>
    <w:rsid w:val="00533DAE"/>
    <w:rsid w:val="00540559"/>
    <w:rsid w:val="00542AAC"/>
    <w:rsid w:val="00546D5B"/>
    <w:rsid w:val="00547C5E"/>
    <w:rsid w:val="005538D5"/>
    <w:rsid w:val="005553E1"/>
    <w:rsid w:val="005576EC"/>
    <w:rsid w:val="00557B69"/>
    <w:rsid w:val="00565119"/>
    <w:rsid w:val="00566455"/>
    <w:rsid w:val="005666CF"/>
    <w:rsid w:val="005738CE"/>
    <w:rsid w:val="0058111C"/>
    <w:rsid w:val="00581ACD"/>
    <w:rsid w:val="00586B06"/>
    <w:rsid w:val="005909D7"/>
    <w:rsid w:val="00594DAB"/>
    <w:rsid w:val="005958CB"/>
    <w:rsid w:val="00597AAC"/>
    <w:rsid w:val="005A40B5"/>
    <w:rsid w:val="005B010B"/>
    <w:rsid w:val="005B301E"/>
    <w:rsid w:val="005B35E8"/>
    <w:rsid w:val="005B69E1"/>
    <w:rsid w:val="005B6C0F"/>
    <w:rsid w:val="005C40ED"/>
    <w:rsid w:val="005C7D8E"/>
    <w:rsid w:val="005D2331"/>
    <w:rsid w:val="005D2C44"/>
    <w:rsid w:val="005D5A3F"/>
    <w:rsid w:val="005D6E81"/>
    <w:rsid w:val="005E0B42"/>
    <w:rsid w:val="005E0B6B"/>
    <w:rsid w:val="005F484D"/>
    <w:rsid w:val="00604E88"/>
    <w:rsid w:val="00605C2E"/>
    <w:rsid w:val="006075CF"/>
    <w:rsid w:val="0061227C"/>
    <w:rsid w:val="00614DDC"/>
    <w:rsid w:val="00616715"/>
    <w:rsid w:val="00620694"/>
    <w:rsid w:val="00625A2A"/>
    <w:rsid w:val="00626969"/>
    <w:rsid w:val="006378B4"/>
    <w:rsid w:val="00645D77"/>
    <w:rsid w:val="00655503"/>
    <w:rsid w:val="00660712"/>
    <w:rsid w:val="006629E0"/>
    <w:rsid w:val="006639B3"/>
    <w:rsid w:val="00665408"/>
    <w:rsid w:val="00666ED3"/>
    <w:rsid w:val="006673CF"/>
    <w:rsid w:val="0067018F"/>
    <w:rsid w:val="00670426"/>
    <w:rsid w:val="00676051"/>
    <w:rsid w:val="00691A2C"/>
    <w:rsid w:val="006934F7"/>
    <w:rsid w:val="006A0A59"/>
    <w:rsid w:val="006A0F39"/>
    <w:rsid w:val="006A1D4B"/>
    <w:rsid w:val="006A38E6"/>
    <w:rsid w:val="006A5908"/>
    <w:rsid w:val="006B22FB"/>
    <w:rsid w:val="006B4682"/>
    <w:rsid w:val="006B546D"/>
    <w:rsid w:val="006B6780"/>
    <w:rsid w:val="006B774F"/>
    <w:rsid w:val="006D05C1"/>
    <w:rsid w:val="006D3B4F"/>
    <w:rsid w:val="006D4556"/>
    <w:rsid w:val="006D6609"/>
    <w:rsid w:val="006E06F4"/>
    <w:rsid w:val="007161D0"/>
    <w:rsid w:val="00717901"/>
    <w:rsid w:val="00720188"/>
    <w:rsid w:val="00720E22"/>
    <w:rsid w:val="00721E27"/>
    <w:rsid w:val="00724780"/>
    <w:rsid w:val="007255EC"/>
    <w:rsid w:val="00727293"/>
    <w:rsid w:val="00730C26"/>
    <w:rsid w:val="00737E08"/>
    <w:rsid w:val="00740182"/>
    <w:rsid w:val="00741AC0"/>
    <w:rsid w:val="00746253"/>
    <w:rsid w:val="007478C5"/>
    <w:rsid w:val="00751307"/>
    <w:rsid w:val="00751748"/>
    <w:rsid w:val="00757008"/>
    <w:rsid w:val="007644BA"/>
    <w:rsid w:val="00764E1C"/>
    <w:rsid w:val="00766280"/>
    <w:rsid w:val="0076637E"/>
    <w:rsid w:val="00772D47"/>
    <w:rsid w:val="00775806"/>
    <w:rsid w:val="00777B6E"/>
    <w:rsid w:val="00777EBE"/>
    <w:rsid w:val="00784FC3"/>
    <w:rsid w:val="00785904"/>
    <w:rsid w:val="00795CC9"/>
    <w:rsid w:val="007A4177"/>
    <w:rsid w:val="007A5009"/>
    <w:rsid w:val="007A50CF"/>
    <w:rsid w:val="007A6011"/>
    <w:rsid w:val="007B23E5"/>
    <w:rsid w:val="007B267D"/>
    <w:rsid w:val="007B6F4A"/>
    <w:rsid w:val="007C1122"/>
    <w:rsid w:val="007C2EB2"/>
    <w:rsid w:val="007C337C"/>
    <w:rsid w:val="007C567B"/>
    <w:rsid w:val="007D09DD"/>
    <w:rsid w:val="007D6DE7"/>
    <w:rsid w:val="007E12F2"/>
    <w:rsid w:val="007E2B38"/>
    <w:rsid w:val="007E58EE"/>
    <w:rsid w:val="007F285D"/>
    <w:rsid w:val="007F63BF"/>
    <w:rsid w:val="007F6809"/>
    <w:rsid w:val="007F6E85"/>
    <w:rsid w:val="007F7CFE"/>
    <w:rsid w:val="008031FD"/>
    <w:rsid w:val="008102A5"/>
    <w:rsid w:val="00810766"/>
    <w:rsid w:val="00810DC8"/>
    <w:rsid w:val="008111A2"/>
    <w:rsid w:val="00813654"/>
    <w:rsid w:val="00813F86"/>
    <w:rsid w:val="00815769"/>
    <w:rsid w:val="0081688C"/>
    <w:rsid w:val="00821C64"/>
    <w:rsid w:val="0082210A"/>
    <w:rsid w:val="00827D66"/>
    <w:rsid w:val="00832565"/>
    <w:rsid w:val="00837120"/>
    <w:rsid w:val="008371D0"/>
    <w:rsid w:val="00840874"/>
    <w:rsid w:val="00854B9D"/>
    <w:rsid w:val="008638F2"/>
    <w:rsid w:val="00865829"/>
    <w:rsid w:val="00871BD9"/>
    <w:rsid w:val="008752CF"/>
    <w:rsid w:val="00890B10"/>
    <w:rsid w:val="0089307D"/>
    <w:rsid w:val="008950F2"/>
    <w:rsid w:val="00896090"/>
    <w:rsid w:val="00896858"/>
    <w:rsid w:val="008A1343"/>
    <w:rsid w:val="008A5BE4"/>
    <w:rsid w:val="008B0D62"/>
    <w:rsid w:val="008B15A5"/>
    <w:rsid w:val="008B2636"/>
    <w:rsid w:val="008B34F5"/>
    <w:rsid w:val="008B4347"/>
    <w:rsid w:val="008C0433"/>
    <w:rsid w:val="008C0BCC"/>
    <w:rsid w:val="008C135D"/>
    <w:rsid w:val="008C4DC0"/>
    <w:rsid w:val="008D1104"/>
    <w:rsid w:val="008E4A7D"/>
    <w:rsid w:val="008E6E08"/>
    <w:rsid w:val="008F1590"/>
    <w:rsid w:val="008F27DE"/>
    <w:rsid w:val="008F6210"/>
    <w:rsid w:val="00903B49"/>
    <w:rsid w:val="009054A8"/>
    <w:rsid w:val="009118C4"/>
    <w:rsid w:val="009163B8"/>
    <w:rsid w:val="00924067"/>
    <w:rsid w:val="009272A9"/>
    <w:rsid w:val="00927502"/>
    <w:rsid w:val="009300D3"/>
    <w:rsid w:val="00932157"/>
    <w:rsid w:val="009367F0"/>
    <w:rsid w:val="009373B7"/>
    <w:rsid w:val="00937B31"/>
    <w:rsid w:val="00945A04"/>
    <w:rsid w:val="00953A02"/>
    <w:rsid w:val="0095457C"/>
    <w:rsid w:val="00960FCC"/>
    <w:rsid w:val="00964DBB"/>
    <w:rsid w:val="009668D7"/>
    <w:rsid w:val="00966A5E"/>
    <w:rsid w:val="00967E8C"/>
    <w:rsid w:val="009745B9"/>
    <w:rsid w:val="00975660"/>
    <w:rsid w:val="00976E73"/>
    <w:rsid w:val="00997467"/>
    <w:rsid w:val="009A04A5"/>
    <w:rsid w:val="009A07A6"/>
    <w:rsid w:val="009B2C96"/>
    <w:rsid w:val="009B3B75"/>
    <w:rsid w:val="009B4714"/>
    <w:rsid w:val="009B5465"/>
    <w:rsid w:val="009B5CA6"/>
    <w:rsid w:val="009B714F"/>
    <w:rsid w:val="009C7361"/>
    <w:rsid w:val="009C74C9"/>
    <w:rsid w:val="009D0264"/>
    <w:rsid w:val="009D4C30"/>
    <w:rsid w:val="009D5E50"/>
    <w:rsid w:val="009E3FA2"/>
    <w:rsid w:val="009F1150"/>
    <w:rsid w:val="00A001EF"/>
    <w:rsid w:val="00A03194"/>
    <w:rsid w:val="00A052B7"/>
    <w:rsid w:val="00A06C89"/>
    <w:rsid w:val="00A1390D"/>
    <w:rsid w:val="00A17486"/>
    <w:rsid w:val="00A26DC0"/>
    <w:rsid w:val="00A346F1"/>
    <w:rsid w:val="00A35C83"/>
    <w:rsid w:val="00A40A50"/>
    <w:rsid w:val="00A40D10"/>
    <w:rsid w:val="00A46622"/>
    <w:rsid w:val="00A50DC9"/>
    <w:rsid w:val="00A65443"/>
    <w:rsid w:val="00A66A90"/>
    <w:rsid w:val="00A76D3F"/>
    <w:rsid w:val="00A820CA"/>
    <w:rsid w:val="00A86CF3"/>
    <w:rsid w:val="00A90D8E"/>
    <w:rsid w:val="00A9515E"/>
    <w:rsid w:val="00A972E7"/>
    <w:rsid w:val="00AA1892"/>
    <w:rsid w:val="00AA3577"/>
    <w:rsid w:val="00AA4898"/>
    <w:rsid w:val="00AA51F6"/>
    <w:rsid w:val="00AA7EE4"/>
    <w:rsid w:val="00AB0802"/>
    <w:rsid w:val="00AB0C53"/>
    <w:rsid w:val="00AB0DD4"/>
    <w:rsid w:val="00AB3FDF"/>
    <w:rsid w:val="00AB57E3"/>
    <w:rsid w:val="00AC025F"/>
    <w:rsid w:val="00AC1E44"/>
    <w:rsid w:val="00AC59B3"/>
    <w:rsid w:val="00AC6C81"/>
    <w:rsid w:val="00AC7681"/>
    <w:rsid w:val="00AC7C87"/>
    <w:rsid w:val="00AD0783"/>
    <w:rsid w:val="00AD176B"/>
    <w:rsid w:val="00AD7379"/>
    <w:rsid w:val="00AE358C"/>
    <w:rsid w:val="00AE560F"/>
    <w:rsid w:val="00AE7E94"/>
    <w:rsid w:val="00AF0498"/>
    <w:rsid w:val="00AF1840"/>
    <w:rsid w:val="00B013BB"/>
    <w:rsid w:val="00B01702"/>
    <w:rsid w:val="00B01E23"/>
    <w:rsid w:val="00B0344D"/>
    <w:rsid w:val="00B052A8"/>
    <w:rsid w:val="00B0796F"/>
    <w:rsid w:val="00B11401"/>
    <w:rsid w:val="00B119AF"/>
    <w:rsid w:val="00B147C5"/>
    <w:rsid w:val="00B33533"/>
    <w:rsid w:val="00B34B67"/>
    <w:rsid w:val="00B34EAE"/>
    <w:rsid w:val="00B41B36"/>
    <w:rsid w:val="00B50BD1"/>
    <w:rsid w:val="00B523B7"/>
    <w:rsid w:val="00B529B9"/>
    <w:rsid w:val="00B53DD8"/>
    <w:rsid w:val="00B56570"/>
    <w:rsid w:val="00B6385D"/>
    <w:rsid w:val="00B63F6B"/>
    <w:rsid w:val="00B7208A"/>
    <w:rsid w:val="00B7252B"/>
    <w:rsid w:val="00B72A0E"/>
    <w:rsid w:val="00BA0473"/>
    <w:rsid w:val="00BA32DB"/>
    <w:rsid w:val="00BA5D58"/>
    <w:rsid w:val="00BA627C"/>
    <w:rsid w:val="00BA720A"/>
    <w:rsid w:val="00BB0061"/>
    <w:rsid w:val="00BB314D"/>
    <w:rsid w:val="00BB7E0B"/>
    <w:rsid w:val="00BC5C1F"/>
    <w:rsid w:val="00BD2B31"/>
    <w:rsid w:val="00BD4EED"/>
    <w:rsid w:val="00BD63C6"/>
    <w:rsid w:val="00BF199B"/>
    <w:rsid w:val="00BF6A90"/>
    <w:rsid w:val="00BF6FE2"/>
    <w:rsid w:val="00C02ACF"/>
    <w:rsid w:val="00C04A4D"/>
    <w:rsid w:val="00C051D8"/>
    <w:rsid w:val="00C125FC"/>
    <w:rsid w:val="00C137E4"/>
    <w:rsid w:val="00C15B63"/>
    <w:rsid w:val="00C17A89"/>
    <w:rsid w:val="00C2127F"/>
    <w:rsid w:val="00C25CB3"/>
    <w:rsid w:val="00C33796"/>
    <w:rsid w:val="00C36939"/>
    <w:rsid w:val="00C413D5"/>
    <w:rsid w:val="00C426DA"/>
    <w:rsid w:val="00C42FC5"/>
    <w:rsid w:val="00C46E8C"/>
    <w:rsid w:val="00C539B7"/>
    <w:rsid w:val="00C57B83"/>
    <w:rsid w:val="00C624F2"/>
    <w:rsid w:val="00C628EB"/>
    <w:rsid w:val="00C649AE"/>
    <w:rsid w:val="00C731D1"/>
    <w:rsid w:val="00C76BD2"/>
    <w:rsid w:val="00C80D7B"/>
    <w:rsid w:val="00C84A10"/>
    <w:rsid w:val="00C84CA5"/>
    <w:rsid w:val="00C92FA4"/>
    <w:rsid w:val="00C9302C"/>
    <w:rsid w:val="00CA0FC9"/>
    <w:rsid w:val="00CA1634"/>
    <w:rsid w:val="00CA23F4"/>
    <w:rsid w:val="00CB103E"/>
    <w:rsid w:val="00CB15BD"/>
    <w:rsid w:val="00CB2627"/>
    <w:rsid w:val="00CB483A"/>
    <w:rsid w:val="00CB4D46"/>
    <w:rsid w:val="00CC18CA"/>
    <w:rsid w:val="00CC3A2B"/>
    <w:rsid w:val="00CC66DF"/>
    <w:rsid w:val="00CD24B7"/>
    <w:rsid w:val="00CE4954"/>
    <w:rsid w:val="00CF0F5F"/>
    <w:rsid w:val="00CF16E2"/>
    <w:rsid w:val="00CF183D"/>
    <w:rsid w:val="00CF3BFD"/>
    <w:rsid w:val="00CF6968"/>
    <w:rsid w:val="00D02BC4"/>
    <w:rsid w:val="00D02D24"/>
    <w:rsid w:val="00D14512"/>
    <w:rsid w:val="00D145DC"/>
    <w:rsid w:val="00D147B6"/>
    <w:rsid w:val="00D16329"/>
    <w:rsid w:val="00D22D12"/>
    <w:rsid w:val="00D24E94"/>
    <w:rsid w:val="00D25C2C"/>
    <w:rsid w:val="00D31404"/>
    <w:rsid w:val="00D32B26"/>
    <w:rsid w:val="00D3412C"/>
    <w:rsid w:val="00D35AED"/>
    <w:rsid w:val="00D4069F"/>
    <w:rsid w:val="00D451E2"/>
    <w:rsid w:val="00D51361"/>
    <w:rsid w:val="00D52C1A"/>
    <w:rsid w:val="00D602F9"/>
    <w:rsid w:val="00D740F6"/>
    <w:rsid w:val="00D76327"/>
    <w:rsid w:val="00D77E10"/>
    <w:rsid w:val="00D8161B"/>
    <w:rsid w:val="00D824B0"/>
    <w:rsid w:val="00D922D4"/>
    <w:rsid w:val="00D96C94"/>
    <w:rsid w:val="00DA0222"/>
    <w:rsid w:val="00DA28A8"/>
    <w:rsid w:val="00DA456B"/>
    <w:rsid w:val="00DB1477"/>
    <w:rsid w:val="00DB56F0"/>
    <w:rsid w:val="00DB70A3"/>
    <w:rsid w:val="00DC0302"/>
    <w:rsid w:val="00DD048F"/>
    <w:rsid w:val="00DD0D1B"/>
    <w:rsid w:val="00DD1B14"/>
    <w:rsid w:val="00DD46ED"/>
    <w:rsid w:val="00DE6C45"/>
    <w:rsid w:val="00DE6E46"/>
    <w:rsid w:val="00DF0289"/>
    <w:rsid w:val="00DF1184"/>
    <w:rsid w:val="00DF4365"/>
    <w:rsid w:val="00DF5239"/>
    <w:rsid w:val="00DF53DF"/>
    <w:rsid w:val="00DF54D4"/>
    <w:rsid w:val="00E05B40"/>
    <w:rsid w:val="00E06EBC"/>
    <w:rsid w:val="00E118E3"/>
    <w:rsid w:val="00E20F3A"/>
    <w:rsid w:val="00E23581"/>
    <w:rsid w:val="00E30B8D"/>
    <w:rsid w:val="00E310AF"/>
    <w:rsid w:val="00E31F62"/>
    <w:rsid w:val="00E334A3"/>
    <w:rsid w:val="00E358A1"/>
    <w:rsid w:val="00E36CC8"/>
    <w:rsid w:val="00E41485"/>
    <w:rsid w:val="00E43FEB"/>
    <w:rsid w:val="00E4705E"/>
    <w:rsid w:val="00E50FEB"/>
    <w:rsid w:val="00E51E19"/>
    <w:rsid w:val="00E559A3"/>
    <w:rsid w:val="00E56303"/>
    <w:rsid w:val="00E621EF"/>
    <w:rsid w:val="00E636F6"/>
    <w:rsid w:val="00E70F63"/>
    <w:rsid w:val="00E736EF"/>
    <w:rsid w:val="00E73A3E"/>
    <w:rsid w:val="00E94A64"/>
    <w:rsid w:val="00EA34B3"/>
    <w:rsid w:val="00EA5316"/>
    <w:rsid w:val="00EB1BAF"/>
    <w:rsid w:val="00EB5600"/>
    <w:rsid w:val="00EB68E4"/>
    <w:rsid w:val="00EC48BA"/>
    <w:rsid w:val="00EC62FB"/>
    <w:rsid w:val="00ED780A"/>
    <w:rsid w:val="00EE137A"/>
    <w:rsid w:val="00EE1DBF"/>
    <w:rsid w:val="00EF38B4"/>
    <w:rsid w:val="00F03557"/>
    <w:rsid w:val="00F03603"/>
    <w:rsid w:val="00F11CD7"/>
    <w:rsid w:val="00F15416"/>
    <w:rsid w:val="00F15EBC"/>
    <w:rsid w:val="00F177BF"/>
    <w:rsid w:val="00F17879"/>
    <w:rsid w:val="00F17A82"/>
    <w:rsid w:val="00F202CD"/>
    <w:rsid w:val="00F24DF6"/>
    <w:rsid w:val="00F32BFB"/>
    <w:rsid w:val="00F32FD8"/>
    <w:rsid w:val="00F36C09"/>
    <w:rsid w:val="00F37530"/>
    <w:rsid w:val="00F37B74"/>
    <w:rsid w:val="00F4233F"/>
    <w:rsid w:val="00F42C61"/>
    <w:rsid w:val="00F42FEA"/>
    <w:rsid w:val="00F470F7"/>
    <w:rsid w:val="00F47BB3"/>
    <w:rsid w:val="00F54759"/>
    <w:rsid w:val="00F54794"/>
    <w:rsid w:val="00F57F9B"/>
    <w:rsid w:val="00F624BC"/>
    <w:rsid w:val="00F7066E"/>
    <w:rsid w:val="00F823CE"/>
    <w:rsid w:val="00F833F1"/>
    <w:rsid w:val="00F92A28"/>
    <w:rsid w:val="00F941E2"/>
    <w:rsid w:val="00F9439B"/>
    <w:rsid w:val="00F95398"/>
    <w:rsid w:val="00FA195A"/>
    <w:rsid w:val="00FA3827"/>
    <w:rsid w:val="00FA56D2"/>
    <w:rsid w:val="00FC492C"/>
    <w:rsid w:val="00FD3A76"/>
    <w:rsid w:val="00FD7AB8"/>
    <w:rsid w:val="00FE4CA9"/>
    <w:rsid w:val="00FE5C2D"/>
    <w:rsid w:val="00FE620E"/>
    <w:rsid w:val="00FE750B"/>
    <w:rsid w:val="00FF446E"/>
    <w:rsid w:val="00FF4756"/>
    <w:rsid w:val="00FF4A64"/>
    <w:rsid w:val="00FF64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088FCA6"/>
  <w15:docId w15:val="{E28F0DF0-2D7C-4F74-AF52-A8131258D2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362BD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uiPriority w:val="99"/>
    <w:qFormat/>
    <w:rsid w:val="00C413D5"/>
    <w:pPr>
      <w:keepNext/>
      <w:spacing w:before="240" w:after="60" w:line="240" w:lineRule="auto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C413D5"/>
    <w:rPr>
      <w:rFonts w:ascii="Arial" w:hAnsi="Arial" w:cs="Arial"/>
      <w:b/>
      <w:bCs/>
      <w:kern w:val="32"/>
      <w:sz w:val="32"/>
      <w:szCs w:val="32"/>
      <w:lang w:eastAsia="ru-RU"/>
    </w:rPr>
  </w:style>
  <w:style w:type="paragraph" w:styleId="a3">
    <w:name w:val="Body Text"/>
    <w:basedOn w:val="a"/>
    <w:link w:val="a4"/>
    <w:uiPriority w:val="99"/>
    <w:rsid w:val="00C413D5"/>
    <w:pPr>
      <w:spacing w:after="120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99"/>
    <w:locked/>
    <w:rsid w:val="00C413D5"/>
    <w:rPr>
      <w:rFonts w:ascii="Times New Roman" w:hAnsi="Times New Roman" w:cs="Times New Roman"/>
      <w:sz w:val="24"/>
      <w:szCs w:val="24"/>
      <w:lang w:eastAsia="ru-RU"/>
    </w:rPr>
  </w:style>
  <w:style w:type="paragraph" w:customStyle="1" w:styleId="Style15">
    <w:name w:val="Style15"/>
    <w:basedOn w:val="a"/>
    <w:uiPriority w:val="99"/>
    <w:rsid w:val="001362BD"/>
    <w:pPr>
      <w:widowControl w:val="0"/>
      <w:autoSpaceDE w:val="0"/>
      <w:autoSpaceDN w:val="0"/>
      <w:adjustRightInd w:val="0"/>
      <w:spacing w:after="0" w:line="221" w:lineRule="exact"/>
    </w:pPr>
    <w:rPr>
      <w:rFonts w:ascii="Times New Roman" w:hAnsi="Times New Roman" w:cs="Times New Roman"/>
      <w:sz w:val="24"/>
      <w:szCs w:val="24"/>
    </w:rPr>
  </w:style>
  <w:style w:type="character" w:customStyle="1" w:styleId="FontStyle69">
    <w:name w:val="Font Style69"/>
    <w:basedOn w:val="a0"/>
    <w:uiPriority w:val="99"/>
    <w:rsid w:val="001362BD"/>
    <w:rPr>
      <w:rFonts w:ascii="Times New Roman" w:hAnsi="Times New Roman" w:cs="Times New Roman"/>
      <w:spacing w:val="10"/>
      <w:sz w:val="18"/>
      <w:szCs w:val="18"/>
    </w:rPr>
  </w:style>
  <w:style w:type="paragraph" w:customStyle="1" w:styleId="11">
    <w:name w:val="Абзац списка1"/>
    <w:basedOn w:val="a"/>
    <w:rsid w:val="00D52C1A"/>
    <w:pPr>
      <w:ind w:left="720"/>
    </w:pPr>
    <w:rPr>
      <w:lang w:eastAsia="en-US"/>
    </w:rPr>
  </w:style>
  <w:style w:type="paragraph" w:styleId="a5">
    <w:name w:val="List Paragraph"/>
    <w:basedOn w:val="a"/>
    <w:uiPriority w:val="34"/>
    <w:qFormat/>
    <w:rsid w:val="00D52C1A"/>
    <w:pPr>
      <w:ind w:left="720"/>
    </w:pPr>
  </w:style>
  <w:style w:type="table" w:styleId="a6">
    <w:name w:val="Table Grid"/>
    <w:basedOn w:val="a1"/>
    <w:uiPriority w:val="59"/>
    <w:rsid w:val="00B34EA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16">
    <w:name w:val="Font Style16"/>
    <w:uiPriority w:val="99"/>
    <w:rsid w:val="0035686C"/>
    <w:rPr>
      <w:rFonts w:ascii="Times New Roman" w:hAnsi="Times New Roman"/>
      <w:sz w:val="24"/>
    </w:rPr>
  </w:style>
  <w:style w:type="paragraph" w:customStyle="1" w:styleId="Style9">
    <w:name w:val="Style9"/>
    <w:basedOn w:val="a"/>
    <w:uiPriority w:val="99"/>
    <w:rsid w:val="0002108D"/>
    <w:pPr>
      <w:widowControl w:val="0"/>
      <w:autoSpaceDE w:val="0"/>
      <w:autoSpaceDN w:val="0"/>
      <w:adjustRightInd w:val="0"/>
      <w:spacing w:after="0" w:line="182" w:lineRule="exact"/>
      <w:ind w:firstLine="326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Style4">
    <w:name w:val="Style4"/>
    <w:basedOn w:val="a"/>
    <w:uiPriority w:val="99"/>
    <w:rsid w:val="00F54794"/>
    <w:pPr>
      <w:widowControl w:val="0"/>
      <w:autoSpaceDE w:val="0"/>
      <w:autoSpaceDN w:val="0"/>
      <w:adjustRightInd w:val="0"/>
      <w:spacing w:after="0" w:line="462" w:lineRule="exact"/>
      <w:ind w:firstLine="686"/>
      <w:jc w:val="both"/>
    </w:pPr>
    <w:rPr>
      <w:rFonts w:ascii="Times New Roman" w:hAnsi="Times New Roman" w:cs="Times New Roman"/>
      <w:sz w:val="24"/>
      <w:szCs w:val="24"/>
    </w:rPr>
  </w:style>
  <w:style w:type="character" w:customStyle="1" w:styleId="a7">
    <w:name w:val="Основной текст_"/>
    <w:link w:val="12"/>
    <w:locked/>
    <w:rsid w:val="00A50DC9"/>
    <w:rPr>
      <w:sz w:val="21"/>
      <w:shd w:val="clear" w:color="auto" w:fill="FFFFFF"/>
    </w:rPr>
  </w:style>
  <w:style w:type="paragraph" w:customStyle="1" w:styleId="12">
    <w:name w:val="Основной текст1"/>
    <w:basedOn w:val="a"/>
    <w:link w:val="a7"/>
    <w:rsid w:val="00A50DC9"/>
    <w:pPr>
      <w:shd w:val="clear" w:color="auto" w:fill="FFFFFF"/>
      <w:spacing w:after="180" w:line="235" w:lineRule="exact"/>
      <w:jc w:val="center"/>
    </w:pPr>
    <w:rPr>
      <w:rFonts w:cs="Times New Roman"/>
      <w:sz w:val="21"/>
      <w:szCs w:val="20"/>
    </w:rPr>
  </w:style>
  <w:style w:type="paragraph" w:customStyle="1" w:styleId="Style33">
    <w:name w:val="Style33"/>
    <w:basedOn w:val="a"/>
    <w:uiPriority w:val="99"/>
    <w:rsid w:val="00A50DC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tyle42">
    <w:name w:val="Style42"/>
    <w:basedOn w:val="a"/>
    <w:uiPriority w:val="99"/>
    <w:rsid w:val="00A50DC9"/>
    <w:pPr>
      <w:widowControl w:val="0"/>
      <w:autoSpaceDE w:val="0"/>
      <w:autoSpaceDN w:val="0"/>
      <w:adjustRightInd w:val="0"/>
      <w:spacing w:after="0" w:line="264" w:lineRule="exact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Style48">
    <w:name w:val="Style48"/>
    <w:basedOn w:val="a"/>
    <w:uiPriority w:val="99"/>
    <w:rsid w:val="00A50DC9"/>
    <w:pPr>
      <w:widowControl w:val="0"/>
      <w:autoSpaceDE w:val="0"/>
      <w:autoSpaceDN w:val="0"/>
      <w:adjustRightInd w:val="0"/>
      <w:spacing w:after="0" w:line="218" w:lineRule="exact"/>
      <w:ind w:firstLine="336"/>
    </w:pPr>
    <w:rPr>
      <w:rFonts w:ascii="Times New Roman" w:hAnsi="Times New Roman" w:cs="Times New Roman"/>
      <w:sz w:val="24"/>
      <w:szCs w:val="24"/>
    </w:rPr>
  </w:style>
  <w:style w:type="paragraph" w:customStyle="1" w:styleId="Style50">
    <w:name w:val="Style50"/>
    <w:basedOn w:val="a"/>
    <w:uiPriority w:val="99"/>
    <w:rsid w:val="00A50DC9"/>
    <w:pPr>
      <w:widowControl w:val="0"/>
      <w:autoSpaceDE w:val="0"/>
      <w:autoSpaceDN w:val="0"/>
      <w:adjustRightInd w:val="0"/>
      <w:spacing w:after="0" w:line="192" w:lineRule="exact"/>
      <w:ind w:firstLine="283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Style59">
    <w:name w:val="Style59"/>
    <w:basedOn w:val="a"/>
    <w:uiPriority w:val="99"/>
    <w:rsid w:val="00A50DC9"/>
    <w:pPr>
      <w:widowControl w:val="0"/>
      <w:autoSpaceDE w:val="0"/>
      <w:autoSpaceDN w:val="0"/>
      <w:adjustRightInd w:val="0"/>
      <w:spacing w:after="0" w:line="218" w:lineRule="exact"/>
      <w:ind w:firstLine="312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Style60">
    <w:name w:val="Style60"/>
    <w:basedOn w:val="a"/>
    <w:uiPriority w:val="99"/>
    <w:rsid w:val="00A50DC9"/>
    <w:pPr>
      <w:widowControl w:val="0"/>
      <w:autoSpaceDE w:val="0"/>
      <w:autoSpaceDN w:val="0"/>
      <w:adjustRightInd w:val="0"/>
      <w:spacing w:after="0" w:line="326" w:lineRule="exact"/>
      <w:ind w:hanging="58"/>
      <w:jc w:val="both"/>
    </w:pPr>
    <w:rPr>
      <w:rFonts w:ascii="Times New Roman" w:hAnsi="Times New Roman" w:cs="Times New Roman"/>
      <w:sz w:val="24"/>
      <w:szCs w:val="24"/>
    </w:rPr>
  </w:style>
  <w:style w:type="character" w:customStyle="1" w:styleId="FontStyle63">
    <w:name w:val="Font Style63"/>
    <w:basedOn w:val="a0"/>
    <w:uiPriority w:val="99"/>
    <w:rsid w:val="00A50DC9"/>
    <w:rPr>
      <w:rFonts w:ascii="Times New Roman" w:hAnsi="Times New Roman" w:cs="Times New Roman"/>
      <w:b/>
      <w:bCs/>
      <w:sz w:val="20"/>
      <w:szCs w:val="20"/>
    </w:rPr>
  </w:style>
  <w:style w:type="character" w:customStyle="1" w:styleId="FontStyle65">
    <w:name w:val="Font Style65"/>
    <w:basedOn w:val="a0"/>
    <w:uiPriority w:val="99"/>
    <w:rsid w:val="00A50DC9"/>
    <w:rPr>
      <w:rFonts w:ascii="Times New Roman" w:hAnsi="Times New Roman" w:cs="Times New Roman"/>
      <w:b/>
      <w:bCs/>
      <w:sz w:val="14"/>
      <w:szCs w:val="14"/>
    </w:rPr>
  </w:style>
  <w:style w:type="character" w:customStyle="1" w:styleId="FontStyle68">
    <w:name w:val="Font Style68"/>
    <w:basedOn w:val="a0"/>
    <w:uiPriority w:val="99"/>
    <w:rsid w:val="00A50DC9"/>
    <w:rPr>
      <w:rFonts w:ascii="Times New Roman" w:hAnsi="Times New Roman" w:cs="Times New Roman"/>
      <w:sz w:val="18"/>
      <w:szCs w:val="18"/>
    </w:rPr>
  </w:style>
  <w:style w:type="character" w:customStyle="1" w:styleId="FontStyle78">
    <w:name w:val="Font Style78"/>
    <w:basedOn w:val="a0"/>
    <w:uiPriority w:val="99"/>
    <w:rsid w:val="00A50DC9"/>
    <w:rPr>
      <w:rFonts w:ascii="Impact" w:hAnsi="Impact" w:cs="Impact"/>
      <w:spacing w:val="10"/>
      <w:sz w:val="22"/>
      <w:szCs w:val="22"/>
    </w:rPr>
  </w:style>
  <w:style w:type="character" w:customStyle="1" w:styleId="FontStyle13">
    <w:name w:val="Font Style13"/>
    <w:basedOn w:val="a0"/>
    <w:uiPriority w:val="99"/>
    <w:rsid w:val="00A50DC9"/>
    <w:rPr>
      <w:rFonts w:ascii="Times New Roman" w:hAnsi="Times New Roman" w:cs="Times New Roman"/>
      <w:spacing w:val="10"/>
      <w:sz w:val="18"/>
      <w:szCs w:val="18"/>
    </w:rPr>
  </w:style>
  <w:style w:type="paragraph" w:styleId="a8">
    <w:name w:val="Balloon Text"/>
    <w:basedOn w:val="a"/>
    <w:link w:val="a9"/>
    <w:uiPriority w:val="99"/>
    <w:rsid w:val="00A50D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locked/>
    <w:rsid w:val="00A50DC9"/>
    <w:rPr>
      <w:rFonts w:ascii="Tahoma" w:hAnsi="Tahoma" w:cs="Tahoma"/>
      <w:sz w:val="16"/>
      <w:szCs w:val="16"/>
      <w:lang w:eastAsia="ru-RU"/>
    </w:rPr>
  </w:style>
  <w:style w:type="paragraph" w:customStyle="1" w:styleId="Style1">
    <w:name w:val="Style1"/>
    <w:basedOn w:val="a"/>
    <w:uiPriority w:val="99"/>
    <w:rsid w:val="00CF6968"/>
    <w:pPr>
      <w:widowControl w:val="0"/>
      <w:autoSpaceDE w:val="0"/>
      <w:autoSpaceDN w:val="0"/>
      <w:adjustRightInd w:val="0"/>
      <w:spacing w:after="0" w:line="245" w:lineRule="exact"/>
      <w:ind w:hanging="562"/>
    </w:pPr>
    <w:rPr>
      <w:rFonts w:ascii="Times New Roman" w:hAnsi="Times New Roman" w:cs="Times New Roman"/>
      <w:sz w:val="24"/>
      <w:szCs w:val="24"/>
    </w:rPr>
  </w:style>
  <w:style w:type="paragraph" w:customStyle="1" w:styleId="Style2">
    <w:name w:val="Style2"/>
    <w:basedOn w:val="a"/>
    <w:uiPriority w:val="99"/>
    <w:rsid w:val="00CF6968"/>
    <w:pPr>
      <w:widowControl w:val="0"/>
      <w:autoSpaceDE w:val="0"/>
      <w:autoSpaceDN w:val="0"/>
      <w:adjustRightInd w:val="0"/>
      <w:spacing w:after="0" w:line="283" w:lineRule="exact"/>
      <w:ind w:firstLine="278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Style3">
    <w:name w:val="Style3"/>
    <w:basedOn w:val="a"/>
    <w:uiPriority w:val="99"/>
    <w:rsid w:val="00CF696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tyle5">
    <w:name w:val="Style5"/>
    <w:basedOn w:val="a"/>
    <w:uiPriority w:val="99"/>
    <w:rsid w:val="00CF6968"/>
    <w:pPr>
      <w:widowControl w:val="0"/>
      <w:autoSpaceDE w:val="0"/>
      <w:autoSpaceDN w:val="0"/>
      <w:adjustRightInd w:val="0"/>
      <w:spacing w:after="0" w:line="240" w:lineRule="auto"/>
      <w:jc w:val="right"/>
    </w:pPr>
    <w:rPr>
      <w:rFonts w:ascii="Times New Roman" w:hAnsi="Times New Roman" w:cs="Times New Roman"/>
      <w:sz w:val="24"/>
      <w:szCs w:val="24"/>
    </w:rPr>
  </w:style>
  <w:style w:type="paragraph" w:customStyle="1" w:styleId="Style6">
    <w:name w:val="Style6"/>
    <w:basedOn w:val="a"/>
    <w:uiPriority w:val="99"/>
    <w:rsid w:val="00CF6968"/>
    <w:pPr>
      <w:widowControl w:val="0"/>
      <w:autoSpaceDE w:val="0"/>
      <w:autoSpaceDN w:val="0"/>
      <w:adjustRightInd w:val="0"/>
      <w:spacing w:after="0" w:line="197" w:lineRule="exact"/>
      <w:ind w:firstLine="288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Style7">
    <w:name w:val="Style7"/>
    <w:basedOn w:val="a"/>
    <w:uiPriority w:val="99"/>
    <w:rsid w:val="00CF696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FontStyle11">
    <w:name w:val="Font Style11"/>
    <w:basedOn w:val="a0"/>
    <w:uiPriority w:val="99"/>
    <w:rsid w:val="00CF6968"/>
    <w:rPr>
      <w:rFonts w:ascii="Times New Roman" w:hAnsi="Times New Roman" w:cs="Times New Roman"/>
      <w:b/>
      <w:bCs/>
      <w:sz w:val="20"/>
      <w:szCs w:val="20"/>
    </w:rPr>
  </w:style>
  <w:style w:type="character" w:customStyle="1" w:styleId="FontStyle12">
    <w:name w:val="Font Style12"/>
    <w:basedOn w:val="a0"/>
    <w:uiPriority w:val="99"/>
    <w:rsid w:val="00CF6968"/>
    <w:rPr>
      <w:rFonts w:ascii="Times New Roman" w:hAnsi="Times New Roman" w:cs="Times New Roman"/>
      <w:sz w:val="24"/>
      <w:szCs w:val="24"/>
    </w:rPr>
  </w:style>
  <w:style w:type="character" w:customStyle="1" w:styleId="FontStyle15">
    <w:name w:val="Font Style15"/>
    <w:basedOn w:val="a0"/>
    <w:uiPriority w:val="99"/>
    <w:rsid w:val="00CF6968"/>
    <w:rPr>
      <w:rFonts w:ascii="Times New Roman" w:hAnsi="Times New Roman" w:cs="Times New Roman"/>
      <w:b/>
      <w:bCs/>
      <w:i/>
      <w:iCs/>
      <w:sz w:val="14"/>
      <w:szCs w:val="14"/>
    </w:rPr>
  </w:style>
  <w:style w:type="character" w:customStyle="1" w:styleId="FontStyle32">
    <w:name w:val="Font Style32"/>
    <w:basedOn w:val="a0"/>
    <w:uiPriority w:val="99"/>
    <w:rsid w:val="00CF6968"/>
    <w:rPr>
      <w:rFonts w:ascii="Times New Roman" w:hAnsi="Times New Roman" w:cs="Times New Roman"/>
      <w:b/>
      <w:bCs/>
      <w:sz w:val="20"/>
      <w:szCs w:val="20"/>
    </w:rPr>
  </w:style>
  <w:style w:type="character" w:customStyle="1" w:styleId="FontStyle33">
    <w:name w:val="Font Style33"/>
    <w:basedOn w:val="a0"/>
    <w:uiPriority w:val="99"/>
    <w:rsid w:val="00CF6968"/>
    <w:rPr>
      <w:rFonts w:ascii="Times New Roman" w:hAnsi="Times New Roman" w:cs="Times New Roman"/>
      <w:sz w:val="24"/>
      <w:szCs w:val="24"/>
    </w:rPr>
  </w:style>
  <w:style w:type="character" w:customStyle="1" w:styleId="FontStyle37">
    <w:name w:val="Font Style37"/>
    <w:basedOn w:val="a0"/>
    <w:uiPriority w:val="99"/>
    <w:rsid w:val="00CF6968"/>
    <w:rPr>
      <w:rFonts w:ascii="Times New Roman" w:hAnsi="Times New Roman" w:cs="Times New Roman"/>
      <w:i/>
      <w:iCs/>
      <w:spacing w:val="-10"/>
      <w:sz w:val="24"/>
      <w:szCs w:val="24"/>
    </w:rPr>
  </w:style>
  <w:style w:type="character" w:customStyle="1" w:styleId="FontStyle40">
    <w:name w:val="Font Style40"/>
    <w:basedOn w:val="a0"/>
    <w:uiPriority w:val="99"/>
    <w:rsid w:val="00CF6968"/>
    <w:rPr>
      <w:rFonts w:ascii="Times New Roman" w:hAnsi="Times New Roman" w:cs="Times New Roman"/>
      <w:sz w:val="26"/>
      <w:szCs w:val="26"/>
    </w:rPr>
  </w:style>
  <w:style w:type="paragraph" w:customStyle="1" w:styleId="Style13">
    <w:name w:val="Style13"/>
    <w:basedOn w:val="a"/>
    <w:uiPriority w:val="99"/>
    <w:rsid w:val="00967E8C"/>
    <w:pPr>
      <w:widowControl w:val="0"/>
      <w:autoSpaceDE w:val="0"/>
      <w:autoSpaceDN w:val="0"/>
      <w:adjustRightInd w:val="0"/>
      <w:spacing w:after="0" w:line="341" w:lineRule="exact"/>
      <w:ind w:hanging="230"/>
    </w:pPr>
    <w:rPr>
      <w:rFonts w:ascii="Arial" w:hAnsi="Arial" w:cs="Arial"/>
      <w:sz w:val="24"/>
      <w:szCs w:val="24"/>
    </w:rPr>
  </w:style>
  <w:style w:type="paragraph" w:customStyle="1" w:styleId="Style14">
    <w:name w:val="Style14"/>
    <w:basedOn w:val="a"/>
    <w:uiPriority w:val="99"/>
    <w:rsid w:val="00967E8C"/>
    <w:pPr>
      <w:widowControl w:val="0"/>
      <w:autoSpaceDE w:val="0"/>
      <w:autoSpaceDN w:val="0"/>
      <w:adjustRightInd w:val="0"/>
      <w:spacing w:after="0" w:line="334" w:lineRule="exact"/>
      <w:jc w:val="center"/>
    </w:pPr>
    <w:rPr>
      <w:rFonts w:ascii="Arial" w:hAnsi="Arial" w:cs="Arial"/>
      <w:sz w:val="24"/>
      <w:szCs w:val="24"/>
    </w:rPr>
  </w:style>
  <w:style w:type="paragraph" w:customStyle="1" w:styleId="Style23">
    <w:name w:val="Style23"/>
    <w:basedOn w:val="a"/>
    <w:uiPriority w:val="99"/>
    <w:rsid w:val="00967E8C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customStyle="1" w:styleId="Style24">
    <w:name w:val="Style24"/>
    <w:basedOn w:val="a"/>
    <w:uiPriority w:val="99"/>
    <w:rsid w:val="00967E8C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customStyle="1" w:styleId="Style27">
    <w:name w:val="Style27"/>
    <w:basedOn w:val="a"/>
    <w:uiPriority w:val="99"/>
    <w:rsid w:val="00967E8C"/>
    <w:pPr>
      <w:widowControl w:val="0"/>
      <w:autoSpaceDE w:val="0"/>
      <w:autoSpaceDN w:val="0"/>
      <w:adjustRightInd w:val="0"/>
      <w:spacing w:after="0" w:line="341" w:lineRule="exact"/>
      <w:ind w:hanging="120"/>
    </w:pPr>
    <w:rPr>
      <w:rFonts w:ascii="Arial" w:hAnsi="Arial" w:cs="Arial"/>
      <w:sz w:val="24"/>
      <w:szCs w:val="24"/>
    </w:rPr>
  </w:style>
  <w:style w:type="paragraph" w:customStyle="1" w:styleId="Style29">
    <w:name w:val="Style29"/>
    <w:basedOn w:val="a"/>
    <w:uiPriority w:val="99"/>
    <w:rsid w:val="00967E8C"/>
    <w:pPr>
      <w:widowControl w:val="0"/>
      <w:autoSpaceDE w:val="0"/>
      <w:autoSpaceDN w:val="0"/>
      <w:adjustRightInd w:val="0"/>
      <w:spacing w:after="0" w:line="331" w:lineRule="exact"/>
      <w:ind w:firstLine="470"/>
      <w:jc w:val="both"/>
    </w:pPr>
    <w:rPr>
      <w:rFonts w:ascii="Arial" w:hAnsi="Arial" w:cs="Arial"/>
      <w:sz w:val="24"/>
      <w:szCs w:val="24"/>
    </w:rPr>
  </w:style>
  <w:style w:type="paragraph" w:customStyle="1" w:styleId="Style34">
    <w:name w:val="Style34"/>
    <w:basedOn w:val="a"/>
    <w:uiPriority w:val="99"/>
    <w:rsid w:val="00967E8C"/>
    <w:pPr>
      <w:widowControl w:val="0"/>
      <w:autoSpaceDE w:val="0"/>
      <w:autoSpaceDN w:val="0"/>
      <w:adjustRightInd w:val="0"/>
      <w:spacing w:after="0" w:line="326" w:lineRule="exact"/>
      <w:ind w:firstLine="461"/>
    </w:pPr>
    <w:rPr>
      <w:rFonts w:ascii="Arial" w:hAnsi="Arial" w:cs="Arial"/>
      <w:sz w:val="24"/>
      <w:szCs w:val="24"/>
    </w:rPr>
  </w:style>
  <w:style w:type="paragraph" w:customStyle="1" w:styleId="Style35">
    <w:name w:val="Style35"/>
    <w:basedOn w:val="a"/>
    <w:uiPriority w:val="99"/>
    <w:rsid w:val="00967E8C"/>
    <w:pPr>
      <w:widowControl w:val="0"/>
      <w:autoSpaceDE w:val="0"/>
      <w:autoSpaceDN w:val="0"/>
      <w:adjustRightInd w:val="0"/>
      <w:spacing w:after="0" w:line="336" w:lineRule="exact"/>
      <w:ind w:firstLine="466"/>
      <w:jc w:val="both"/>
    </w:pPr>
    <w:rPr>
      <w:rFonts w:ascii="Arial" w:hAnsi="Arial" w:cs="Arial"/>
      <w:sz w:val="24"/>
      <w:szCs w:val="24"/>
    </w:rPr>
  </w:style>
  <w:style w:type="character" w:customStyle="1" w:styleId="FontStyle44">
    <w:name w:val="Font Style44"/>
    <w:basedOn w:val="a0"/>
    <w:uiPriority w:val="99"/>
    <w:rsid w:val="00967E8C"/>
    <w:rPr>
      <w:rFonts w:ascii="Arial" w:hAnsi="Arial" w:cs="Arial"/>
      <w:sz w:val="18"/>
      <w:szCs w:val="18"/>
    </w:rPr>
  </w:style>
  <w:style w:type="character" w:customStyle="1" w:styleId="FontStyle45">
    <w:name w:val="Font Style45"/>
    <w:basedOn w:val="a0"/>
    <w:uiPriority w:val="99"/>
    <w:rsid w:val="00967E8C"/>
    <w:rPr>
      <w:rFonts w:ascii="Arial" w:hAnsi="Arial" w:cs="Arial"/>
      <w:b/>
      <w:bCs/>
      <w:sz w:val="18"/>
      <w:szCs w:val="18"/>
    </w:rPr>
  </w:style>
  <w:style w:type="character" w:customStyle="1" w:styleId="FontStyle47">
    <w:name w:val="Font Style47"/>
    <w:basedOn w:val="a0"/>
    <w:uiPriority w:val="99"/>
    <w:rsid w:val="00967E8C"/>
    <w:rPr>
      <w:rFonts w:ascii="Arial" w:hAnsi="Arial" w:cs="Arial"/>
      <w:sz w:val="18"/>
      <w:szCs w:val="18"/>
    </w:rPr>
  </w:style>
  <w:style w:type="character" w:customStyle="1" w:styleId="FontStyle48">
    <w:name w:val="Font Style48"/>
    <w:basedOn w:val="a0"/>
    <w:uiPriority w:val="99"/>
    <w:rsid w:val="00967E8C"/>
    <w:rPr>
      <w:rFonts w:ascii="Arial" w:hAnsi="Arial" w:cs="Arial"/>
      <w:b/>
      <w:bCs/>
      <w:i/>
      <w:iCs/>
      <w:sz w:val="18"/>
      <w:szCs w:val="18"/>
    </w:rPr>
  </w:style>
  <w:style w:type="character" w:customStyle="1" w:styleId="FontStyle49">
    <w:name w:val="Font Style49"/>
    <w:basedOn w:val="a0"/>
    <w:uiPriority w:val="99"/>
    <w:rsid w:val="00967E8C"/>
    <w:rPr>
      <w:rFonts w:ascii="Arial" w:hAnsi="Arial" w:cs="Arial"/>
      <w:sz w:val="12"/>
      <w:szCs w:val="12"/>
    </w:rPr>
  </w:style>
  <w:style w:type="character" w:customStyle="1" w:styleId="FontStyle51">
    <w:name w:val="Font Style51"/>
    <w:basedOn w:val="a0"/>
    <w:uiPriority w:val="99"/>
    <w:rsid w:val="00967E8C"/>
    <w:rPr>
      <w:rFonts w:ascii="Arial" w:hAnsi="Arial" w:cs="Arial"/>
      <w:sz w:val="20"/>
      <w:szCs w:val="20"/>
    </w:rPr>
  </w:style>
  <w:style w:type="paragraph" w:customStyle="1" w:styleId="13">
    <w:name w:val="Без интервала1"/>
    <w:rsid w:val="00FE620E"/>
    <w:pPr>
      <w:widowControl w:val="0"/>
      <w:suppressAutoHyphens/>
    </w:pPr>
    <w:rPr>
      <w:rFonts w:ascii="Courier New" w:eastAsia="SimSun" w:hAnsi="Courier New" w:cs="Courier New"/>
      <w:color w:val="000000"/>
      <w:kern w:val="1"/>
      <w:sz w:val="24"/>
      <w:szCs w:val="24"/>
      <w:lang w:eastAsia="hi-IN" w:bidi="hi-IN"/>
    </w:rPr>
  </w:style>
  <w:style w:type="paragraph" w:customStyle="1" w:styleId="Body1">
    <w:name w:val="Body 1"/>
    <w:rsid w:val="001306C9"/>
    <w:pPr>
      <w:suppressAutoHyphens/>
    </w:pPr>
    <w:rPr>
      <w:rFonts w:ascii="Helvetica" w:hAnsi="Helvetica" w:cs="Mangal"/>
      <w:color w:val="000000"/>
      <w:kern w:val="1"/>
      <w:sz w:val="24"/>
      <w:szCs w:val="24"/>
      <w:lang w:val="en-US" w:eastAsia="hi-IN" w:bidi="hi-IN"/>
    </w:rPr>
  </w:style>
  <w:style w:type="character" w:customStyle="1" w:styleId="WW8Num3z2">
    <w:name w:val="WW8Num3z2"/>
    <w:rsid w:val="001306C9"/>
    <w:rPr>
      <w:rFonts w:ascii="Wingdings" w:hAnsi="Wingdings"/>
    </w:rPr>
  </w:style>
  <w:style w:type="character" w:customStyle="1" w:styleId="WW8Num1z0">
    <w:name w:val="WW8Num1z0"/>
    <w:rsid w:val="00D740F6"/>
    <w:rPr>
      <w:rFonts w:eastAsia="Times New Roman"/>
      <w:b/>
      <w:i/>
    </w:rPr>
  </w:style>
  <w:style w:type="character" w:customStyle="1" w:styleId="WW8Num2z0">
    <w:name w:val="WW8Num2z0"/>
    <w:rsid w:val="00D740F6"/>
    <w:rPr>
      <w:rFonts w:ascii="Symbol" w:hAnsi="Symbol"/>
    </w:rPr>
  </w:style>
  <w:style w:type="character" w:customStyle="1" w:styleId="WW8Num2z1">
    <w:name w:val="WW8Num2z1"/>
    <w:rsid w:val="00D740F6"/>
    <w:rPr>
      <w:rFonts w:ascii="Courier New" w:hAnsi="Courier New"/>
    </w:rPr>
  </w:style>
  <w:style w:type="character" w:customStyle="1" w:styleId="WW8Num2z2">
    <w:name w:val="WW8Num2z2"/>
    <w:rsid w:val="00D740F6"/>
    <w:rPr>
      <w:rFonts w:ascii="Wingdings" w:hAnsi="Wingdings"/>
    </w:rPr>
  </w:style>
  <w:style w:type="character" w:customStyle="1" w:styleId="WW8Num3z0">
    <w:name w:val="WW8Num3z0"/>
    <w:rsid w:val="00D740F6"/>
    <w:rPr>
      <w:rFonts w:ascii="Symbol" w:hAnsi="Symbol"/>
    </w:rPr>
  </w:style>
  <w:style w:type="character" w:customStyle="1" w:styleId="WW8Num3z1">
    <w:name w:val="WW8Num3z1"/>
    <w:rsid w:val="00D740F6"/>
    <w:rPr>
      <w:rFonts w:ascii="Courier New" w:hAnsi="Courier New"/>
    </w:rPr>
  </w:style>
  <w:style w:type="character" w:customStyle="1" w:styleId="WW8Num4z0">
    <w:name w:val="WW8Num4z0"/>
    <w:rsid w:val="00D740F6"/>
    <w:rPr>
      <w:rFonts w:ascii="Symbol" w:hAnsi="Symbol"/>
    </w:rPr>
  </w:style>
  <w:style w:type="character" w:customStyle="1" w:styleId="WW8Num4z1">
    <w:name w:val="WW8Num4z1"/>
    <w:rsid w:val="00D740F6"/>
    <w:rPr>
      <w:rFonts w:ascii="Courier New" w:hAnsi="Courier New"/>
    </w:rPr>
  </w:style>
  <w:style w:type="character" w:customStyle="1" w:styleId="WW8Num4z2">
    <w:name w:val="WW8Num4z2"/>
    <w:rsid w:val="00D740F6"/>
    <w:rPr>
      <w:rFonts w:ascii="Wingdings" w:hAnsi="Wingdings"/>
    </w:rPr>
  </w:style>
  <w:style w:type="character" w:customStyle="1" w:styleId="WW8Num5z0">
    <w:name w:val="WW8Num5z0"/>
    <w:rsid w:val="00D740F6"/>
    <w:rPr>
      <w:rFonts w:ascii="Symbol" w:hAnsi="Symbol"/>
    </w:rPr>
  </w:style>
  <w:style w:type="character" w:customStyle="1" w:styleId="WW8Num5z1">
    <w:name w:val="WW8Num5z1"/>
    <w:rsid w:val="00D740F6"/>
    <w:rPr>
      <w:rFonts w:ascii="Courier New" w:hAnsi="Courier New"/>
    </w:rPr>
  </w:style>
  <w:style w:type="character" w:customStyle="1" w:styleId="WW8Num5z2">
    <w:name w:val="WW8Num5z2"/>
    <w:rsid w:val="00D740F6"/>
    <w:rPr>
      <w:rFonts w:ascii="Wingdings" w:hAnsi="Wingdings"/>
    </w:rPr>
  </w:style>
  <w:style w:type="character" w:customStyle="1" w:styleId="WW8Num6z0">
    <w:name w:val="WW8Num6z0"/>
    <w:rsid w:val="00D740F6"/>
    <w:rPr>
      <w:rFonts w:eastAsia="Times New Roman"/>
      <w:b/>
      <w:i/>
    </w:rPr>
  </w:style>
  <w:style w:type="character" w:customStyle="1" w:styleId="WW8Num7z0">
    <w:name w:val="WW8Num7z0"/>
    <w:rsid w:val="00D740F6"/>
    <w:rPr>
      <w:rFonts w:eastAsia="Times New Roman"/>
    </w:rPr>
  </w:style>
  <w:style w:type="character" w:customStyle="1" w:styleId="WW8Num8z0">
    <w:name w:val="WW8Num8z0"/>
    <w:rsid w:val="00D740F6"/>
    <w:rPr>
      <w:rFonts w:eastAsia="Times New Roman"/>
    </w:rPr>
  </w:style>
  <w:style w:type="character" w:customStyle="1" w:styleId="WW8Num9z0">
    <w:name w:val="WW8Num9z0"/>
    <w:rsid w:val="00D740F6"/>
    <w:rPr>
      <w:rFonts w:eastAsia="Times New Roman"/>
    </w:rPr>
  </w:style>
  <w:style w:type="character" w:customStyle="1" w:styleId="WW8Num10z0">
    <w:name w:val="WW8Num10z0"/>
    <w:rsid w:val="00D740F6"/>
    <w:rPr>
      <w:rFonts w:eastAsia="Times New Roman"/>
    </w:rPr>
  </w:style>
  <w:style w:type="character" w:customStyle="1" w:styleId="WW8Num11z0">
    <w:name w:val="WW8Num11z0"/>
    <w:rsid w:val="00D740F6"/>
    <w:rPr>
      <w:rFonts w:eastAsia="Times New Roman"/>
    </w:rPr>
  </w:style>
  <w:style w:type="character" w:customStyle="1" w:styleId="WW8Num12z0">
    <w:name w:val="WW8Num12z0"/>
    <w:rsid w:val="00D740F6"/>
    <w:rPr>
      <w:rFonts w:eastAsia="Times New Roman"/>
    </w:rPr>
  </w:style>
  <w:style w:type="character" w:customStyle="1" w:styleId="WW8Num13z0">
    <w:name w:val="WW8Num13z0"/>
    <w:rsid w:val="00D740F6"/>
    <w:rPr>
      <w:rFonts w:eastAsia="Times New Roman"/>
    </w:rPr>
  </w:style>
  <w:style w:type="character" w:customStyle="1" w:styleId="WW8Num14z0">
    <w:name w:val="WW8Num14z0"/>
    <w:rsid w:val="00D740F6"/>
    <w:rPr>
      <w:rFonts w:eastAsia="Times New Roman"/>
    </w:rPr>
  </w:style>
  <w:style w:type="character" w:customStyle="1" w:styleId="WW8Num15z0">
    <w:name w:val="WW8Num15z0"/>
    <w:rsid w:val="00D740F6"/>
    <w:rPr>
      <w:rFonts w:eastAsia="Times New Roman"/>
    </w:rPr>
  </w:style>
  <w:style w:type="character" w:customStyle="1" w:styleId="WW8Num16z0">
    <w:name w:val="WW8Num16z0"/>
    <w:rsid w:val="00D740F6"/>
    <w:rPr>
      <w:rFonts w:ascii="Symbol" w:hAnsi="Symbol"/>
    </w:rPr>
  </w:style>
  <w:style w:type="character" w:customStyle="1" w:styleId="WW8Num16z1">
    <w:name w:val="WW8Num16z1"/>
    <w:rsid w:val="00D740F6"/>
    <w:rPr>
      <w:rFonts w:ascii="Courier New" w:hAnsi="Courier New"/>
    </w:rPr>
  </w:style>
  <w:style w:type="character" w:customStyle="1" w:styleId="WW8Num16z2">
    <w:name w:val="WW8Num16z2"/>
    <w:rsid w:val="00D740F6"/>
    <w:rPr>
      <w:rFonts w:ascii="Wingdings" w:hAnsi="Wingdings"/>
    </w:rPr>
  </w:style>
  <w:style w:type="character" w:customStyle="1" w:styleId="WW8Num17z1">
    <w:name w:val="WW8Num17z1"/>
    <w:rsid w:val="00D740F6"/>
    <w:rPr>
      <w:rFonts w:eastAsia="Times New Roman"/>
    </w:rPr>
  </w:style>
  <w:style w:type="character" w:customStyle="1" w:styleId="WW8Num18z0">
    <w:name w:val="WW8Num18z0"/>
    <w:rsid w:val="00D740F6"/>
    <w:rPr>
      <w:rFonts w:ascii="Symbol" w:hAnsi="Symbol"/>
    </w:rPr>
  </w:style>
  <w:style w:type="character" w:customStyle="1" w:styleId="WW8Num18z1">
    <w:name w:val="WW8Num18z1"/>
    <w:rsid w:val="00D740F6"/>
    <w:rPr>
      <w:rFonts w:ascii="Courier New" w:hAnsi="Courier New"/>
    </w:rPr>
  </w:style>
  <w:style w:type="character" w:customStyle="1" w:styleId="WW8Num18z2">
    <w:name w:val="WW8Num18z2"/>
    <w:rsid w:val="00D740F6"/>
    <w:rPr>
      <w:rFonts w:ascii="Wingdings" w:hAnsi="Wingdings"/>
    </w:rPr>
  </w:style>
  <w:style w:type="character" w:customStyle="1" w:styleId="WW8Num19z0">
    <w:name w:val="WW8Num19z0"/>
    <w:rsid w:val="00D740F6"/>
    <w:rPr>
      <w:rFonts w:ascii="Symbol" w:hAnsi="Symbol"/>
    </w:rPr>
  </w:style>
  <w:style w:type="character" w:customStyle="1" w:styleId="WW8Num19z1">
    <w:name w:val="WW8Num19z1"/>
    <w:rsid w:val="00D740F6"/>
    <w:rPr>
      <w:rFonts w:ascii="Courier New" w:hAnsi="Courier New"/>
    </w:rPr>
  </w:style>
  <w:style w:type="character" w:customStyle="1" w:styleId="WW8Num19z2">
    <w:name w:val="WW8Num19z2"/>
    <w:rsid w:val="00D740F6"/>
    <w:rPr>
      <w:rFonts w:ascii="Wingdings" w:hAnsi="Wingdings"/>
    </w:rPr>
  </w:style>
  <w:style w:type="character" w:customStyle="1" w:styleId="WW8Num20z0">
    <w:name w:val="WW8Num20z0"/>
    <w:rsid w:val="00D740F6"/>
    <w:rPr>
      <w:rFonts w:eastAsia="Times New Roman"/>
    </w:rPr>
  </w:style>
  <w:style w:type="character" w:customStyle="1" w:styleId="Absatz-Standardschriftart">
    <w:name w:val="Absatz-Standardschriftart"/>
    <w:rsid w:val="00D740F6"/>
  </w:style>
  <w:style w:type="character" w:customStyle="1" w:styleId="WW-Absatz-Standardschriftart">
    <w:name w:val="WW-Absatz-Standardschriftart"/>
    <w:rsid w:val="00D740F6"/>
  </w:style>
  <w:style w:type="character" w:customStyle="1" w:styleId="WW-Absatz-Standardschriftart1">
    <w:name w:val="WW-Absatz-Standardschriftart1"/>
    <w:rsid w:val="00D740F6"/>
  </w:style>
  <w:style w:type="character" w:customStyle="1" w:styleId="14">
    <w:name w:val="Основной шрифт абзаца1"/>
    <w:rsid w:val="00D740F6"/>
  </w:style>
  <w:style w:type="character" w:customStyle="1" w:styleId="aa">
    <w:name w:val="Верхний колонтитул Знак"/>
    <w:rsid w:val="00D740F6"/>
    <w:rPr>
      <w:sz w:val="24"/>
      <w:lang w:val="en-US"/>
    </w:rPr>
  </w:style>
  <w:style w:type="character" w:customStyle="1" w:styleId="ab">
    <w:name w:val="Нижний колонтитул Знак"/>
    <w:uiPriority w:val="99"/>
    <w:rsid w:val="00D740F6"/>
    <w:rPr>
      <w:sz w:val="24"/>
      <w:lang w:val="en-US"/>
    </w:rPr>
  </w:style>
  <w:style w:type="character" w:customStyle="1" w:styleId="15">
    <w:name w:val="Основной текст Знак1"/>
    <w:rsid w:val="00D740F6"/>
    <w:rPr>
      <w:rFonts w:ascii="Calibri" w:hAnsi="Calibri"/>
      <w:sz w:val="31"/>
    </w:rPr>
  </w:style>
  <w:style w:type="character" w:customStyle="1" w:styleId="ListLabel1">
    <w:name w:val="ListLabel 1"/>
    <w:rsid w:val="00D740F6"/>
    <w:rPr>
      <w:rFonts w:eastAsia="Times New Roman"/>
      <w:dstrike/>
      <w:color w:val="000000"/>
      <w:kern w:val="1"/>
      <w:position w:val="0"/>
      <w:sz w:val="20"/>
      <w:vertAlign w:val="baseline"/>
    </w:rPr>
  </w:style>
  <w:style w:type="character" w:customStyle="1" w:styleId="ListLabel2">
    <w:name w:val="ListLabel 2"/>
    <w:rsid w:val="00D740F6"/>
    <w:rPr>
      <w:rFonts w:eastAsia="Times New Roman"/>
      <w:color w:val="000000"/>
      <w:position w:val="0"/>
      <w:sz w:val="24"/>
      <w:vertAlign w:val="baseline"/>
    </w:rPr>
  </w:style>
  <w:style w:type="character" w:customStyle="1" w:styleId="ListLabel3">
    <w:name w:val="ListLabel 3"/>
    <w:rsid w:val="00D740F6"/>
    <w:rPr>
      <w:rFonts w:eastAsia="Times New Roman"/>
      <w:b/>
      <w:i/>
    </w:rPr>
  </w:style>
  <w:style w:type="character" w:customStyle="1" w:styleId="ListLabel4">
    <w:name w:val="ListLabel 4"/>
    <w:rsid w:val="00D740F6"/>
    <w:rPr>
      <w:rFonts w:eastAsia="Times New Roman"/>
      <w:dstrike/>
      <w:color w:val="000000"/>
      <w:kern w:val="1"/>
      <w:position w:val="0"/>
      <w:sz w:val="24"/>
      <w:u w:val="none"/>
      <w:vertAlign w:val="baseline"/>
      <w:lang w:val="en-US"/>
    </w:rPr>
  </w:style>
  <w:style w:type="character" w:customStyle="1" w:styleId="ListLabel5">
    <w:name w:val="ListLabel 5"/>
    <w:rsid w:val="00D740F6"/>
  </w:style>
  <w:style w:type="character" w:customStyle="1" w:styleId="ListLabel6">
    <w:name w:val="ListLabel 6"/>
    <w:rsid w:val="00D740F6"/>
    <w:rPr>
      <w:rFonts w:eastAsia="Times New Roman"/>
    </w:rPr>
  </w:style>
  <w:style w:type="paragraph" w:customStyle="1" w:styleId="16">
    <w:name w:val="Заголовок1"/>
    <w:basedOn w:val="a"/>
    <w:next w:val="a3"/>
    <w:rsid w:val="00D740F6"/>
    <w:pPr>
      <w:keepNext/>
      <w:suppressAutoHyphens/>
      <w:spacing w:before="240" w:after="120" w:line="240" w:lineRule="auto"/>
    </w:pPr>
    <w:rPr>
      <w:rFonts w:ascii="Arial" w:eastAsia="Microsoft YaHei" w:hAnsi="Arial" w:cs="Mangal"/>
      <w:kern w:val="1"/>
      <w:sz w:val="28"/>
      <w:szCs w:val="28"/>
      <w:lang w:val="en-US" w:eastAsia="hi-IN" w:bidi="hi-IN"/>
    </w:rPr>
  </w:style>
  <w:style w:type="paragraph" w:styleId="ac">
    <w:name w:val="List"/>
    <w:basedOn w:val="a3"/>
    <w:uiPriority w:val="99"/>
    <w:rsid w:val="00D740F6"/>
    <w:pPr>
      <w:widowControl w:val="0"/>
      <w:shd w:val="clear" w:color="auto" w:fill="FFFFFF"/>
      <w:suppressAutoHyphens/>
      <w:spacing w:after="1260" w:line="437" w:lineRule="exact"/>
    </w:pPr>
    <w:rPr>
      <w:rFonts w:ascii="Arial" w:eastAsia="SimSun" w:hAnsi="Arial" w:cs="Mangal"/>
      <w:kern w:val="1"/>
      <w:sz w:val="31"/>
      <w:szCs w:val="31"/>
      <w:lang w:eastAsia="hi-IN" w:bidi="hi-IN"/>
    </w:rPr>
  </w:style>
  <w:style w:type="paragraph" w:customStyle="1" w:styleId="17">
    <w:name w:val="Название1"/>
    <w:basedOn w:val="a"/>
    <w:rsid w:val="00D740F6"/>
    <w:pPr>
      <w:suppressLineNumbers/>
      <w:suppressAutoHyphens/>
      <w:spacing w:before="120" w:after="120" w:line="240" w:lineRule="auto"/>
    </w:pPr>
    <w:rPr>
      <w:rFonts w:ascii="Arial" w:eastAsia="SimSun" w:hAnsi="Arial" w:cs="Mangal"/>
      <w:i/>
      <w:iCs/>
      <w:kern w:val="1"/>
      <w:sz w:val="20"/>
      <w:szCs w:val="24"/>
      <w:lang w:val="en-US" w:eastAsia="hi-IN" w:bidi="hi-IN"/>
    </w:rPr>
  </w:style>
  <w:style w:type="paragraph" w:customStyle="1" w:styleId="18">
    <w:name w:val="Указатель1"/>
    <w:basedOn w:val="a"/>
    <w:rsid w:val="00D740F6"/>
    <w:pPr>
      <w:suppressLineNumbers/>
      <w:suppressAutoHyphens/>
      <w:spacing w:after="0" w:line="240" w:lineRule="auto"/>
    </w:pPr>
    <w:rPr>
      <w:rFonts w:ascii="Arial" w:eastAsia="SimSun" w:hAnsi="Arial" w:cs="Mangal"/>
      <w:kern w:val="1"/>
      <w:sz w:val="24"/>
      <w:szCs w:val="24"/>
      <w:lang w:val="en-US" w:eastAsia="hi-IN" w:bidi="hi-IN"/>
    </w:rPr>
  </w:style>
  <w:style w:type="paragraph" w:customStyle="1" w:styleId="110">
    <w:name w:val="Заголовок 11"/>
    <w:rsid w:val="00D740F6"/>
    <w:pPr>
      <w:keepNext/>
      <w:suppressAutoHyphens/>
    </w:pPr>
    <w:rPr>
      <w:rFonts w:ascii="Helvetica" w:hAnsi="Helvetica" w:cs="Mangal"/>
      <w:b/>
      <w:color w:val="000000"/>
      <w:kern w:val="1"/>
      <w:sz w:val="36"/>
      <w:szCs w:val="24"/>
      <w:lang w:val="en-US" w:eastAsia="hi-IN" w:bidi="hi-IN"/>
    </w:rPr>
  </w:style>
  <w:style w:type="paragraph" w:customStyle="1" w:styleId="21">
    <w:name w:val="Заголовок 21"/>
    <w:rsid w:val="00D740F6"/>
    <w:pPr>
      <w:keepNext/>
      <w:suppressAutoHyphens/>
    </w:pPr>
    <w:rPr>
      <w:rFonts w:ascii="Helvetica" w:hAnsi="Helvetica" w:cs="Mangal"/>
      <w:b/>
      <w:color w:val="000000"/>
      <w:kern w:val="1"/>
      <w:sz w:val="32"/>
      <w:szCs w:val="24"/>
      <w:lang w:val="en-US" w:eastAsia="hi-IN" w:bidi="hi-IN"/>
    </w:rPr>
  </w:style>
  <w:style w:type="paragraph" w:customStyle="1" w:styleId="None">
    <w:name w:val="None"/>
    <w:rsid w:val="00D740F6"/>
    <w:pPr>
      <w:suppressAutoHyphens/>
    </w:pPr>
    <w:rPr>
      <w:rFonts w:ascii="Arial" w:eastAsia="SimSun" w:hAnsi="Arial" w:cs="Mangal"/>
      <w:kern w:val="1"/>
      <w:szCs w:val="24"/>
      <w:lang w:eastAsia="hi-IN" w:bidi="hi-IN"/>
    </w:rPr>
  </w:style>
  <w:style w:type="paragraph" w:customStyle="1" w:styleId="List0">
    <w:name w:val="List 0"/>
    <w:basedOn w:val="None"/>
    <w:rsid w:val="00D740F6"/>
    <w:pPr>
      <w:tabs>
        <w:tab w:val="left" w:pos="0"/>
      </w:tabs>
    </w:pPr>
  </w:style>
  <w:style w:type="paragraph" w:styleId="ad">
    <w:name w:val="header"/>
    <w:basedOn w:val="a"/>
    <w:link w:val="19"/>
    <w:uiPriority w:val="99"/>
    <w:rsid w:val="00D740F6"/>
    <w:pPr>
      <w:suppressLineNumbers/>
      <w:tabs>
        <w:tab w:val="center" w:pos="4677"/>
        <w:tab w:val="right" w:pos="9355"/>
      </w:tabs>
      <w:suppressAutoHyphens/>
      <w:spacing w:after="0" w:line="240" w:lineRule="auto"/>
    </w:pPr>
    <w:rPr>
      <w:rFonts w:ascii="Arial" w:eastAsia="SimSun" w:hAnsi="Arial" w:cs="Mangal"/>
      <w:kern w:val="1"/>
      <w:sz w:val="24"/>
      <w:szCs w:val="24"/>
      <w:lang w:val="en-US" w:eastAsia="hi-IN" w:bidi="hi-IN"/>
    </w:rPr>
  </w:style>
  <w:style w:type="character" w:customStyle="1" w:styleId="19">
    <w:name w:val="Верхний колонтитул Знак1"/>
    <w:basedOn w:val="a0"/>
    <w:link w:val="ad"/>
    <w:uiPriority w:val="99"/>
    <w:locked/>
    <w:rsid w:val="00D740F6"/>
    <w:rPr>
      <w:rFonts w:ascii="Arial" w:eastAsia="SimSun" w:hAnsi="Arial" w:cs="Mangal"/>
      <w:kern w:val="1"/>
      <w:sz w:val="24"/>
      <w:szCs w:val="24"/>
      <w:lang w:val="en-US" w:eastAsia="hi-IN" w:bidi="hi-IN"/>
    </w:rPr>
  </w:style>
  <w:style w:type="paragraph" w:styleId="ae">
    <w:name w:val="footer"/>
    <w:basedOn w:val="a"/>
    <w:link w:val="1a"/>
    <w:uiPriority w:val="99"/>
    <w:rsid w:val="00D740F6"/>
    <w:pPr>
      <w:suppressLineNumbers/>
      <w:tabs>
        <w:tab w:val="center" w:pos="4677"/>
        <w:tab w:val="right" w:pos="9355"/>
      </w:tabs>
      <w:suppressAutoHyphens/>
      <w:spacing w:after="0" w:line="240" w:lineRule="auto"/>
    </w:pPr>
    <w:rPr>
      <w:rFonts w:ascii="Arial" w:eastAsia="SimSun" w:hAnsi="Arial" w:cs="Mangal"/>
      <w:kern w:val="1"/>
      <w:sz w:val="24"/>
      <w:szCs w:val="24"/>
      <w:lang w:val="en-US" w:eastAsia="hi-IN" w:bidi="hi-IN"/>
    </w:rPr>
  </w:style>
  <w:style w:type="character" w:customStyle="1" w:styleId="1a">
    <w:name w:val="Нижний колонтитул Знак1"/>
    <w:basedOn w:val="a0"/>
    <w:link w:val="ae"/>
    <w:uiPriority w:val="99"/>
    <w:locked/>
    <w:rsid w:val="00D740F6"/>
    <w:rPr>
      <w:rFonts w:ascii="Arial" w:eastAsia="SimSun" w:hAnsi="Arial" w:cs="Mangal"/>
      <w:kern w:val="1"/>
      <w:sz w:val="24"/>
      <w:szCs w:val="24"/>
      <w:lang w:val="en-US" w:eastAsia="hi-IN" w:bidi="hi-IN"/>
    </w:rPr>
  </w:style>
  <w:style w:type="paragraph" w:customStyle="1" w:styleId="af">
    <w:name w:val="Содержимое таблицы"/>
    <w:basedOn w:val="a"/>
    <w:rsid w:val="00D740F6"/>
    <w:pPr>
      <w:suppressLineNumbers/>
      <w:suppressAutoHyphens/>
      <w:spacing w:after="0" w:line="240" w:lineRule="auto"/>
    </w:pPr>
    <w:rPr>
      <w:rFonts w:ascii="Arial" w:eastAsia="SimSun" w:hAnsi="Arial" w:cs="Mangal"/>
      <w:kern w:val="1"/>
      <w:sz w:val="24"/>
      <w:szCs w:val="24"/>
      <w:lang w:val="en-US" w:eastAsia="hi-IN" w:bidi="hi-IN"/>
    </w:rPr>
  </w:style>
  <w:style w:type="paragraph" w:customStyle="1" w:styleId="af0">
    <w:name w:val="Заголовок таблицы"/>
    <w:basedOn w:val="af"/>
    <w:rsid w:val="00D740F6"/>
    <w:pPr>
      <w:jc w:val="center"/>
    </w:pPr>
    <w:rPr>
      <w:b/>
      <w:bCs/>
    </w:rPr>
  </w:style>
  <w:style w:type="character" w:customStyle="1" w:styleId="8pt0pt">
    <w:name w:val="Основной текст + 8 pt;Полужирный;Курсив;Интервал 0 pt"/>
    <w:basedOn w:val="a7"/>
    <w:rsid w:val="00660712"/>
    <w:rPr>
      <w:rFonts w:ascii="Times New Roman" w:eastAsia="Times New Roman" w:hAnsi="Times New Roman" w:cs="Times New Roman"/>
      <w:b/>
      <w:bCs/>
      <w:i/>
      <w:iCs/>
      <w:color w:val="000000"/>
      <w:spacing w:val="-10"/>
      <w:w w:val="100"/>
      <w:position w:val="0"/>
      <w:sz w:val="16"/>
      <w:szCs w:val="16"/>
      <w:u w:val="single"/>
      <w:shd w:val="clear" w:color="auto" w:fill="FFFFFF"/>
      <w:lang w:val="en-US" w:eastAsia="en-US" w:bidi="en-US"/>
    </w:rPr>
  </w:style>
  <w:style w:type="character" w:customStyle="1" w:styleId="2">
    <w:name w:val="Основной текст (2)_"/>
    <w:basedOn w:val="a0"/>
    <w:link w:val="20"/>
    <w:rsid w:val="00676051"/>
    <w:rPr>
      <w:rFonts w:ascii="Times New Roman" w:hAnsi="Times New Roman" w:cs="Times New Roman"/>
      <w:b/>
      <w:bCs/>
      <w:spacing w:val="3"/>
      <w:sz w:val="21"/>
      <w:szCs w:val="21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676051"/>
    <w:pPr>
      <w:widowControl w:val="0"/>
      <w:shd w:val="clear" w:color="auto" w:fill="FFFFFF"/>
      <w:spacing w:after="0" w:line="317" w:lineRule="exact"/>
      <w:jc w:val="center"/>
    </w:pPr>
    <w:rPr>
      <w:rFonts w:ascii="Times New Roman" w:hAnsi="Times New Roman" w:cs="Times New Roman"/>
      <w:b/>
      <w:bCs/>
      <w:spacing w:val="3"/>
      <w:sz w:val="21"/>
      <w:szCs w:val="21"/>
    </w:rPr>
  </w:style>
  <w:style w:type="paragraph" w:customStyle="1" w:styleId="210">
    <w:name w:val="Красная строка 21"/>
    <w:basedOn w:val="af1"/>
    <w:rsid w:val="0027180E"/>
    <w:pPr>
      <w:widowControl w:val="0"/>
      <w:suppressAutoHyphens/>
      <w:spacing w:line="240" w:lineRule="auto"/>
      <w:ind w:firstLine="210"/>
    </w:pPr>
    <w:rPr>
      <w:rFonts w:ascii="Times New Roman" w:eastAsia="SimSun" w:hAnsi="Times New Roman" w:cs="Mangal"/>
      <w:kern w:val="1"/>
      <w:sz w:val="20"/>
      <w:szCs w:val="24"/>
      <w:lang w:eastAsia="hi-IN" w:bidi="hi-IN"/>
    </w:rPr>
  </w:style>
  <w:style w:type="paragraph" w:styleId="af1">
    <w:name w:val="Body Text Indent"/>
    <w:basedOn w:val="a"/>
    <w:link w:val="af2"/>
    <w:uiPriority w:val="99"/>
    <w:semiHidden/>
    <w:unhideWhenUsed/>
    <w:rsid w:val="0027180E"/>
    <w:pPr>
      <w:spacing w:after="120"/>
      <w:ind w:left="283"/>
    </w:pPr>
  </w:style>
  <w:style w:type="character" w:customStyle="1" w:styleId="af2">
    <w:name w:val="Основной текст с отступом Знак"/>
    <w:basedOn w:val="a0"/>
    <w:link w:val="af1"/>
    <w:uiPriority w:val="99"/>
    <w:semiHidden/>
    <w:rsid w:val="0027180E"/>
    <w:rPr>
      <w:sz w:val="22"/>
      <w:szCs w:val="22"/>
    </w:rPr>
  </w:style>
  <w:style w:type="paragraph" w:customStyle="1" w:styleId="3">
    <w:name w:val="Основной текст3"/>
    <w:basedOn w:val="a"/>
    <w:rsid w:val="004B5AC3"/>
    <w:pPr>
      <w:widowControl w:val="0"/>
      <w:shd w:val="clear" w:color="auto" w:fill="FFFFFF"/>
      <w:spacing w:before="240" w:after="480" w:line="0" w:lineRule="atLeast"/>
      <w:ind w:hanging="360"/>
      <w:jc w:val="both"/>
    </w:pPr>
    <w:rPr>
      <w:rFonts w:ascii="Times New Roman" w:hAnsi="Times New Roman" w:cs="Times New Roman"/>
      <w:spacing w:val="1"/>
      <w:lang w:eastAsia="en-US"/>
    </w:rPr>
  </w:style>
  <w:style w:type="character" w:customStyle="1" w:styleId="32">
    <w:name w:val="Заголовок №3 (2)_"/>
    <w:basedOn w:val="a0"/>
    <w:link w:val="320"/>
    <w:rsid w:val="00F24DF6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30">
    <w:name w:val="Заголовок №3_"/>
    <w:basedOn w:val="a0"/>
    <w:link w:val="31"/>
    <w:rsid w:val="00F24DF6"/>
    <w:rPr>
      <w:rFonts w:ascii="Times New Roman" w:hAnsi="Times New Roman" w:cs="Times New Roman"/>
      <w:b/>
      <w:bCs/>
      <w:i/>
      <w:iCs/>
      <w:spacing w:val="-3"/>
      <w:sz w:val="26"/>
      <w:szCs w:val="26"/>
      <w:shd w:val="clear" w:color="auto" w:fill="FFFFFF"/>
    </w:rPr>
  </w:style>
  <w:style w:type="character" w:customStyle="1" w:styleId="30pt">
    <w:name w:val="Заголовок №3 + Интервал 0 pt"/>
    <w:basedOn w:val="30"/>
    <w:rsid w:val="00F24DF6"/>
    <w:rPr>
      <w:rFonts w:ascii="Times New Roman" w:hAnsi="Times New Roman" w:cs="Times New Roman"/>
      <w:b/>
      <w:bCs/>
      <w:i/>
      <w:iCs/>
      <w:color w:val="000000"/>
      <w:spacing w:val="-4"/>
      <w:w w:val="100"/>
      <w:position w:val="0"/>
      <w:sz w:val="26"/>
      <w:szCs w:val="26"/>
      <w:shd w:val="clear" w:color="auto" w:fill="FFFFFF"/>
      <w:lang w:val="ru-RU" w:eastAsia="ru-RU" w:bidi="ru-RU"/>
    </w:rPr>
  </w:style>
  <w:style w:type="paragraph" w:customStyle="1" w:styleId="320">
    <w:name w:val="Заголовок №3 (2)"/>
    <w:basedOn w:val="a"/>
    <w:link w:val="32"/>
    <w:rsid w:val="00F24DF6"/>
    <w:pPr>
      <w:widowControl w:val="0"/>
      <w:shd w:val="clear" w:color="auto" w:fill="FFFFFF"/>
      <w:spacing w:after="0" w:line="480" w:lineRule="exact"/>
      <w:jc w:val="both"/>
      <w:outlineLvl w:val="2"/>
    </w:pPr>
    <w:rPr>
      <w:rFonts w:ascii="Times New Roman" w:hAnsi="Times New Roman" w:cs="Times New Roman"/>
      <w:b/>
      <w:bCs/>
      <w:sz w:val="20"/>
      <w:szCs w:val="20"/>
    </w:rPr>
  </w:style>
  <w:style w:type="paragraph" w:customStyle="1" w:styleId="31">
    <w:name w:val="Заголовок №3"/>
    <w:basedOn w:val="a"/>
    <w:link w:val="30"/>
    <w:rsid w:val="00F24DF6"/>
    <w:pPr>
      <w:widowControl w:val="0"/>
      <w:shd w:val="clear" w:color="auto" w:fill="FFFFFF"/>
      <w:spacing w:before="420" w:after="0" w:line="480" w:lineRule="exact"/>
      <w:jc w:val="both"/>
      <w:outlineLvl w:val="2"/>
    </w:pPr>
    <w:rPr>
      <w:rFonts w:ascii="Times New Roman" w:hAnsi="Times New Roman" w:cs="Times New Roman"/>
      <w:b/>
      <w:bCs/>
      <w:i/>
      <w:iCs/>
      <w:spacing w:val="-3"/>
      <w:sz w:val="26"/>
      <w:szCs w:val="26"/>
    </w:rPr>
  </w:style>
  <w:style w:type="paragraph" w:customStyle="1" w:styleId="22">
    <w:name w:val="Без интервала2"/>
    <w:next w:val="af3"/>
    <w:uiPriority w:val="1"/>
    <w:qFormat/>
    <w:rsid w:val="005553E1"/>
    <w:rPr>
      <w:rFonts w:cs="Times New Roman"/>
      <w:sz w:val="22"/>
      <w:szCs w:val="22"/>
    </w:rPr>
  </w:style>
  <w:style w:type="paragraph" w:styleId="af3">
    <w:name w:val="No Spacing"/>
    <w:uiPriority w:val="99"/>
    <w:qFormat/>
    <w:rsid w:val="005553E1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2119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27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2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2157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3215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215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215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215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&#1040;&#1076;&#1084;&#1080;&#1085;\&#1052;&#1086;&#1080;%20&#1076;&#1086;&#1082;&#1091;&#1084;&#1077;&#1085;&#1090;&#1099;\&#1052;&#1054;&#1048;%20&#1057;&#1058;&#1040;&#1058;&#1068;&#1048;,%20&#1056;&#1040;&#1041;&#1054;&#1058;&#1067;,,,\&#1050;&#1086;&#1087;&#1080;&#1103;%20&#1057;&#1090;&#1072;&#1090;&#1100;&#1080;%20&#1088;&#1077;&#1092;&#1077;&#1088;&#1072;&#1090;&#1099;%20&#1060;&#1077;&#1090;&#1080;&#1089;&#1086;&#1074;&#1086;&#1081;%20&#1058;.&#1053;\-%20&#1055;&#1056;&#1054;&#1043;&#1056;&#1040;&#1052;&#1052;&#1040;%20-%20&#1053;&#1086;&#1074;&#1072;&#1103;%20%20&#1044;&#1054;&#1055;&#1054;&#1051;&#1053;,%20&#1054;&#1041;&#1065;&#1045;&#1056;&#1040;&#1047;&#1042;.%20%20&#1060;&#1077;&#1090;&#1080;&#1089;&#1086;&#1074;&#1072;%20-2017&#1075;.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24F24C-8A33-4440-988B-B3A40C2196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- ПРОГРАММА - Новая  ДОПОЛН, ОБЩЕРАЗВ.  Фетисова -2017г.</Template>
  <TotalTime>932</TotalTime>
  <Pages>26</Pages>
  <Words>6749</Words>
  <Characters>38473</Characters>
  <Application>Microsoft Office Word</Application>
  <DocSecurity>0</DocSecurity>
  <Lines>320</Lines>
  <Paragraphs>90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Полное наименование образовательного учреждения</vt:lpstr>
    </vt:vector>
  </TitlesOfParts>
  <Company>HOME</Company>
  <LinksUpToDate>false</LinksUpToDate>
  <CharactersWithSpaces>45132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Полное наименование образовательного учреждения</dc:title>
  <dc:subject/>
  <dc:creator>Админ</dc:creator>
  <cp:keywords/>
  <dc:description/>
  <cp:lastModifiedBy>User</cp:lastModifiedBy>
  <cp:revision>44</cp:revision>
  <cp:lastPrinted>2020-10-09T07:36:00Z</cp:lastPrinted>
  <dcterms:created xsi:type="dcterms:W3CDTF">2019-06-06T11:59:00Z</dcterms:created>
  <dcterms:modified xsi:type="dcterms:W3CDTF">2023-10-26T08:15:00Z</dcterms:modified>
</cp:coreProperties>
</file>