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1023" w14:textId="3D2F256B" w:rsidR="00C6336A" w:rsidRPr="000E7996" w:rsidRDefault="00C6336A" w:rsidP="00C6336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3C50D5A" wp14:editId="68B9DBB9">
            <wp:extent cx="647700" cy="914400"/>
            <wp:effectExtent l="0" t="0" r="0" b="0"/>
            <wp:docPr id="142675287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CB68" w14:textId="77777777" w:rsidR="00C6336A" w:rsidRPr="000E7996" w:rsidRDefault="00C6336A" w:rsidP="00C6336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6AD13390" w14:textId="77777777" w:rsidR="00C6336A" w:rsidRPr="000E7996" w:rsidRDefault="00C6336A" w:rsidP="00C63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76B412E5" w14:textId="77777777" w:rsidR="00C6336A" w:rsidRPr="000E7996" w:rsidRDefault="00C6336A" w:rsidP="00C6336A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13690A2B" w14:textId="0F005EF6" w:rsidR="00C6336A" w:rsidRPr="000E7996" w:rsidRDefault="00C6336A" w:rsidP="00C63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C6336A" w:rsidRPr="000E7996" w14:paraId="14927D1D" w14:textId="77777777" w:rsidTr="005F4D8E">
        <w:tc>
          <w:tcPr>
            <w:tcW w:w="5069" w:type="dxa"/>
          </w:tcPr>
          <w:p w14:paraId="3FB7BDCE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06F96BCB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29A90A10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54F3CDF2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2830975B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6B2B3AC0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7479B688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7C5C7710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0250A42A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  <w:proofErr w:type="spellEnd"/>
          </w:p>
          <w:p w14:paraId="6AB6A2C4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7B8F2C4B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3EA32A17" w14:textId="77777777" w:rsidR="00C6336A" w:rsidRPr="000E7996" w:rsidRDefault="00C6336A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bookmarkEnd w:id="0"/>
    </w:tbl>
    <w:p w14:paraId="5941FEFC" w14:textId="7E0F8097" w:rsidR="00CD0CA6" w:rsidRPr="00CD0CA6" w:rsidRDefault="00CD0CA6" w:rsidP="00CD0CA6">
      <w:pPr>
        <w:widowControl w:val="0"/>
        <w:spacing w:after="0" w:line="312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3DFEF26" w14:textId="77777777" w:rsidR="00CD0CA6" w:rsidRPr="00CD0CA6" w:rsidRDefault="00CD0CA6" w:rsidP="00CD0CA6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CD0CA6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14:paraId="50E66A55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spacing w:val="5"/>
          <w:sz w:val="26"/>
          <w:szCs w:val="26"/>
          <w:lang w:eastAsia="en-US"/>
        </w:rPr>
        <w:t xml:space="preserve">                                                                                                </w:t>
      </w:r>
    </w:p>
    <w:p w14:paraId="328A1D71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7798345D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251DDC75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059F33F9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799852A" w14:textId="77777777" w:rsidR="00371E43" w:rsidRPr="004B262C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67966E74" w14:textId="77777777" w:rsidR="00371E43" w:rsidRPr="004B262C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11183BF3" w14:textId="77777777" w:rsidR="00371E43" w:rsidRPr="004B262C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914216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ДЕКОРАТИВНО-ПРИКЛАДНОГО</w:t>
      </w:r>
      <w:r w:rsidR="00F35086"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  <w:r w:rsidR="005C01B1"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ИСКУССТВ</w:t>
      </w:r>
      <w:r w:rsidR="00F35086"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А</w:t>
      </w:r>
      <w:r w:rsidRPr="004B262C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69C08AA7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4B262C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9A16E5" w:rsidRPr="004B262C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ДЕКОРАТИВНО-ПРИКЛАДНОЕ ТВОРЧЕСТВО</w:t>
      </w:r>
      <w:r w:rsidRPr="004B262C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1A941D69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</w:t>
      </w:r>
      <w:r w:rsidR="00634B3D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, хобби-курс</w:t>
      </w: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)</w:t>
      </w:r>
    </w:p>
    <w:p w14:paraId="3F38F879" w14:textId="77777777" w:rsidR="00193F78" w:rsidRPr="00371E43" w:rsidRDefault="00193F78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07A0FDB2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63150EF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6CFAAE4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FD92C4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8A1752">
        <w:rPr>
          <w:rFonts w:ascii="Times New Roman" w:hAnsi="Times New Roman"/>
          <w:b/>
          <w:sz w:val="24"/>
          <w:szCs w:val="24"/>
        </w:rPr>
        <w:t>РАБОТА В МАТЕРИАЛЕ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05F45E78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D8DF57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2E641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</w:t>
      </w:r>
      <w:r w:rsidR="00673524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2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лет </w:t>
      </w:r>
      <w:r w:rsidR="00673524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и </w:t>
      </w:r>
      <w:r w:rsidR="002E6418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взрослых</w:t>
      </w:r>
    </w:p>
    <w:p w14:paraId="3CFCB37E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545CBF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7 месяцев</w:t>
      </w:r>
    </w:p>
    <w:p w14:paraId="457ECD07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8C60BB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067C1F3" w14:textId="77777777" w:rsidR="00CD0CA6" w:rsidRPr="00371E43" w:rsidRDefault="00CD0CA6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0677B98" w14:textId="53F8E25E" w:rsidR="00292290" w:rsidRPr="00653D68" w:rsidRDefault="00292290" w:rsidP="00C6336A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proofErr w:type="spellStart"/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Скрипачева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Наталья</w:t>
      </w:r>
      <w:proofErr w:type="gramEnd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Валерьевна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C6336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7CFD6722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10E9FC5" w14:textId="77777777" w:rsidR="00673524" w:rsidRPr="00371E43" w:rsidRDefault="00673524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9141A2B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33C8FAE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560D88F" w14:textId="3FE9B2E0" w:rsidR="00371E43" w:rsidRPr="00371E43" w:rsidRDefault="0045255C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</w:t>
      </w:r>
      <w:r w:rsidR="00F4156A">
        <w:rPr>
          <w:rFonts w:ascii="Times New Roman" w:hAnsi="Times New Roman"/>
          <w:spacing w:val="5"/>
          <w:sz w:val="21"/>
          <w:szCs w:val="21"/>
          <w:lang w:eastAsia="en-US"/>
        </w:rPr>
        <w:t>ОЛЬЯТТИ 202</w:t>
      </w:r>
      <w:r w:rsidR="00C6336A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5F60B153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93343">
        <w:rPr>
          <w:rFonts w:ascii="Times New Roman" w:hAnsi="Times New Roman"/>
          <w:sz w:val="24"/>
          <w:szCs w:val="24"/>
        </w:rPr>
        <w:t>Работа в материале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программе в области  </w:t>
      </w:r>
      <w:r w:rsidR="0091421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декоративно-прикладного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искус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ств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B5340A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>(платное отделение</w:t>
      </w:r>
      <w:r w:rsidR="00B5340A">
        <w:rPr>
          <w:rFonts w:ascii="Times New Roman" w:eastAsia="Calibri" w:hAnsi="Times New Roman"/>
          <w:sz w:val="24"/>
          <w:szCs w:val="24"/>
          <w:lang w:eastAsia="en-US"/>
        </w:rPr>
        <w:t>, хобби-курс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E19E1">
        <w:rPr>
          <w:rFonts w:ascii="Times New Roman" w:eastAsia="Calibri" w:hAnsi="Times New Roman"/>
          <w:sz w:val="24"/>
          <w:szCs w:val="24"/>
          <w:lang w:eastAsia="en-US"/>
        </w:rPr>
        <w:t>7 месяцев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1B7FB304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036F95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DC5369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78CA65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F96A1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670529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3DE0D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E6937B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B4C28E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98988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1F5B50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3FEECB8" w14:textId="77777777" w:rsidR="00673524" w:rsidRDefault="00673524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CC34D1" w14:textId="77777777" w:rsidR="00673524" w:rsidRDefault="00673524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133E4C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49B391" w14:textId="77777777" w:rsidR="000B0F8B" w:rsidRPr="00371E43" w:rsidRDefault="000B0F8B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7A7FDD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7788385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3FE679E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07E0AA4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50F23C1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77F727D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5FBFA6B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566B8508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75DB79D7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7FDE298F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08ED47EA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11ECA451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3E6875C4" w14:textId="77777777" w:rsidR="009553E5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87ABED6" w14:textId="77777777" w:rsidR="004F680B" w:rsidRPr="009553E5" w:rsidRDefault="009553E5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</w:t>
      </w:r>
      <w:r w:rsidRPr="009553E5">
        <w:rPr>
          <w:rFonts w:ascii="Times New Roman" w:hAnsi="Times New Roman"/>
          <w:i/>
          <w:sz w:val="24"/>
          <w:szCs w:val="24"/>
          <w:lang w:eastAsia="en-US"/>
        </w:rPr>
        <w:t>- Сведения о затратах учебного времени;</w:t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</w:p>
    <w:p w14:paraId="27F80165" w14:textId="77777777" w:rsidR="00384766" w:rsidRPr="009553E5" w:rsidRDefault="00384766" w:rsidP="00384766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="007772C4"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>Учебно-тематический план;</w:t>
      </w:r>
    </w:p>
    <w:p w14:paraId="705A3783" w14:textId="77777777" w:rsidR="004F680B" w:rsidRDefault="003064AC" w:rsidP="007B3DB8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6F445E">
        <w:rPr>
          <w:rFonts w:ascii="Times New Roman" w:hAnsi="Times New Roman"/>
          <w:bCs/>
          <w:i/>
          <w:sz w:val="24"/>
          <w:lang w:eastAsia="en-US"/>
        </w:rPr>
        <w:t>Содержание разделов и тем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;</w:t>
      </w:r>
    </w:p>
    <w:p w14:paraId="501082CB" w14:textId="77777777" w:rsidR="00384766" w:rsidRPr="004F680B" w:rsidRDefault="00384766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2476764C" w14:textId="77777777" w:rsidR="004F680B" w:rsidRPr="004F680B" w:rsidRDefault="004F680B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6FA4FF33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7DF2D35" w14:textId="77777777" w:rsidR="00384766" w:rsidRPr="003064AC" w:rsidRDefault="00384766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14:paraId="37D61076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2A42604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F743C5D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393C9AF2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511039D" w14:textId="77777777" w:rsidR="004F680B" w:rsidRPr="004F680B" w:rsidRDefault="004F680B" w:rsidP="00DD617A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58C485BC" w14:textId="77777777" w:rsidR="006A5FF3" w:rsidRPr="006A5FF3" w:rsidRDefault="004F680B" w:rsidP="006A5FF3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Pr="006A5FF3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- </w:t>
      </w:r>
      <w:r w:rsidR="006A5FF3" w:rsidRP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Рекоменд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ации по организации с</w:t>
      </w:r>
      <w:r w:rsidR="006F445E">
        <w:rPr>
          <w:rFonts w:ascii="Times New Roman" w:hAnsi="Times New Roman"/>
          <w:bCs/>
          <w:i/>
          <w:iCs/>
          <w:color w:val="00000A"/>
          <w:sz w:val="24"/>
          <w:szCs w:val="24"/>
        </w:rPr>
        <w:t>амостоятельной работы обучающих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ся</w:t>
      </w:r>
      <w:r w:rsid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;</w:t>
      </w:r>
    </w:p>
    <w:p w14:paraId="064B6620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15999186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3F70887D" w14:textId="77777777" w:rsid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5B30EFD6" w14:textId="77777777" w:rsidR="00CB5ADA" w:rsidRDefault="00CB5ADA" w:rsidP="00CB5ADA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F95A77">
        <w:rPr>
          <w:rFonts w:ascii="Times New Roman" w:eastAsia="Calibri" w:hAnsi="Times New Roman"/>
          <w:i/>
          <w:sz w:val="24"/>
          <w:szCs w:val="24"/>
        </w:rPr>
        <w:t xml:space="preserve">музыкальной </w:t>
      </w:r>
      <w:r w:rsidR="00553AA2">
        <w:rPr>
          <w:rFonts w:ascii="Times New Roman" w:eastAsia="Calibri" w:hAnsi="Times New Roman"/>
          <w:i/>
          <w:sz w:val="24"/>
          <w:szCs w:val="24"/>
        </w:rPr>
        <w:t xml:space="preserve"> 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7F6DC911" w14:textId="77777777" w:rsidR="004F680B" w:rsidRPr="00A47944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31C799B2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6019B4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C6F8A3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3D74C8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B60853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6A5907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64B91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EDD457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673524">
          <w:footerReference w:type="default" r:id="rId9"/>
          <w:pgSz w:w="11907" w:h="16840"/>
          <w:pgMar w:top="851" w:right="850" w:bottom="993" w:left="1418" w:header="720" w:footer="720" w:gutter="0"/>
          <w:pgNumType w:start="1"/>
          <w:cols w:space="720"/>
          <w:titlePg/>
          <w:docGrid w:linePitch="299"/>
        </w:sectPr>
      </w:pPr>
    </w:p>
    <w:p w14:paraId="15F7DF35" w14:textId="77777777"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613AA04F" w14:textId="77777777"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2124EF69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E93343">
        <w:rPr>
          <w:rFonts w:ascii="Times New Roman" w:hAnsi="Times New Roman"/>
          <w:sz w:val="24"/>
          <w:szCs w:val="24"/>
        </w:rPr>
        <w:t>Работа в материале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75667E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BA62CD">
        <w:rPr>
          <w:rFonts w:ascii="Times New Roman" w:hAnsi="Times New Roman"/>
          <w:w w:val="108"/>
          <w:sz w:val="24"/>
          <w:szCs w:val="24"/>
        </w:rPr>
        <w:t xml:space="preserve">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F225D0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F225D0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отделение, хобби-курс)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1015A86" w14:textId="77777777" w:rsid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4BFA962E" w14:textId="77777777" w:rsidR="00A53594" w:rsidRPr="00A53594" w:rsidRDefault="00A53594" w:rsidP="00A5359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A53594">
        <w:rPr>
          <w:rFonts w:ascii="Times New Roman" w:hAnsi="Times New Roman"/>
          <w:sz w:val="24"/>
          <w:szCs w:val="24"/>
        </w:rPr>
        <w:t xml:space="preserve">Программа  разработана с учетом кадрового потенциала и материально-технических условий образовательной организации и региональных особенностей.  Программа способствует эстетическому воспитанию и привлечению детей </w:t>
      </w:r>
      <w:r w:rsidR="00BA62CD">
        <w:rPr>
          <w:rFonts w:ascii="Times New Roman" w:hAnsi="Times New Roman"/>
          <w:sz w:val="24"/>
          <w:szCs w:val="24"/>
        </w:rPr>
        <w:t xml:space="preserve">и взрослых </w:t>
      </w:r>
      <w:r w:rsidRPr="00A53594">
        <w:rPr>
          <w:rFonts w:ascii="Times New Roman" w:hAnsi="Times New Roman"/>
          <w:sz w:val="24"/>
          <w:szCs w:val="24"/>
        </w:rPr>
        <w:t>к художественному образованию.</w:t>
      </w:r>
    </w:p>
    <w:p w14:paraId="676031D5" w14:textId="77777777" w:rsidR="00F64141" w:rsidRPr="00F64141" w:rsidRDefault="00B54A04" w:rsidP="00B57755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Рабоч</w:t>
      </w:r>
      <w:r w:rsidR="00A53594">
        <w:rPr>
          <w:rFonts w:ascii="Times New Roman" w:hAnsi="Times New Roman"/>
          <w:color w:val="000000"/>
          <w:sz w:val="24"/>
          <w:szCs w:val="24"/>
          <w:lang w:bidi="ru-RU"/>
        </w:rPr>
        <w:t xml:space="preserve">ая программа учебного предмета </w:t>
      </w:r>
      <w:r w:rsidR="00E22216" w:rsidRPr="00656B9E">
        <w:rPr>
          <w:rFonts w:ascii="Times New Roman" w:hAnsi="Times New Roman"/>
          <w:w w:val="108"/>
          <w:sz w:val="24"/>
          <w:szCs w:val="24"/>
        </w:rPr>
        <w:t>«</w:t>
      </w:r>
      <w:r w:rsidR="00E93343">
        <w:rPr>
          <w:rFonts w:ascii="Times New Roman" w:hAnsi="Times New Roman"/>
          <w:sz w:val="24"/>
          <w:szCs w:val="24"/>
        </w:rPr>
        <w:t>Работа в материале</w:t>
      </w:r>
      <w:r w:rsidR="00E22216" w:rsidRPr="00656B9E">
        <w:rPr>
          <w:rFonts w:ascii="Times New Roman" w:hAnsi="Times New Roman"/>
          <w:w w:val="108"/>
          <w:sz w:val="24"/>
          <w:szCs w:val="24"/>
        </w:rPr>
        <w:t>»</w:t>
      </w:r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разработана на основе требований к дополнительной </w:t>
      </w:r>
      <w:proofErr w:type="gramStart"/>
      <w:r w:rsidR="00BA62CD" w:rsidRPr="00656B9E">
        <w:rPr>
          <w:rFonts w:ascii="Times New Roman" w:hAnsi="Times New Roman"/>
          <w:w w:val="108"/>
          <w:sz w:val="24"/>
          <w:szCs w:val="24"/>
        </w:rPr>
        <w:t>общеразвивающей  общеобразовательной</w:t>
      </w:r>
      <w:proofErr w:type="gramEnd"/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программе в области </w:t>
      </w:r>
      <w:r w:rsidR="0075667E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BA62CD">
        <w:rPr>
          <w:rFonts w:ascii="Times New Roman" w:hAnsi="Times New Roman"/>
          <w:w w:val="108"/>
          <w:sz w:val="24"/>
          <w:szCs w:val="24"/>
        </w:rPr>
        <w:t>искусства</w:t>
      </w:r>
      <w:r w:rsidR="00BA62CD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E22216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E2221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E22216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E22216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B57755">
        <w:rPr>
          <w:rFonts w:ascii="Times New Roman" w:hAnsi="Times New Roman"/>
          <w:color w:val="000000"/>
          <w:sz w:val="24"/>
          <w:szCs w:val="24"/>
          <w:lang w:bidi="ru-RU"/>
        </w:rPr>
        <w:t xml:space="preserve">  в МБУ ДО «Школа искусств Центрального района» 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предназначена для детей</w:t>
      </w:r>
      <w:r w:rsidR="008A45E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6906BB">
        <w:rPr>
          <w:rFonts w:ascii="Times New Roman" w:hAnsi="Times New Roman"/>
          <w:color w:val="000000"/>
          <w:sz w:val="24"/>
          <w:szCs w:val="24"/>
          <w:lang w:bidi="ru-RU"/>
        </w:rPr>
        <w:t>от 14 лет и взрослых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7064B163" w14:textId="77777777" w:rsidR="00784DCB" w:rsidRDefault="00E048A9" w:rsidP="00750678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3B34E0">
        <w:rPr>
          <w:rFonts w:ascii="Times New Roman" w:hAnsi="Times New Roman"/>
          <w:sz w:val="24"/>
          <w:szCs w:val="24"/>
        </w:rPr>
        <w:t xml:space="preserve">Программа </w:t>
      </w:r>
      <w:r w:rsidR="00750678">
        <w:rPr>
          <w:rFonts w:ascii="Times New Roman" w:hAnsi="Times New Roman"/>
          <w:sz w:val="24"/>
          <w:szCs w:val="24"/>
        </w:rPr>
        <w:t xml:space="preserve">рассчитана </w:t>
      </w:r>
      <w:r w:rsidR="00750678">
        <w:rPr>
          <w:rFonts w:ascii="Times New Roman" w:hAnsi="Times New Roman"/>
          <w:color w:val="000000"/>
          <w:sz w:val="24"/>
          <w:szCs w:val="24"/>
          <w:lang w:bidi="ru-RU"/>
        </w:rPr>
        <w:t>на</w:t>
      </w:r>
      <w:r w:rsidR="00750678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детей</w:t>
      </w:r>
      <w:r w:rsidR="00750678">
        <w:rPr>
          <w:rFonts w:ascii="Times New Roman" w:hAnsi="Times New Roman"/>
          <w:color w:val="000000"/>
          <w:sz w:val="24"/>
          <w:szCs w:val="24"/>
          <w:lang w:bidi="ru-RU"/>
        </w:rPr>
        <w:t xml:space="preserve"> от 14 лет и взрослых</w:t>
      </w:r>
      <w:r w:rsidR="00750678">
        <w:rPr>
          <w:rFonts w:ascii="Times New Roman" w:eastAsia="Arial Unicode MS" w:hAnsi="Times New Roman"/>
          <w:color w:val="000000"/>
          <w:sz w:val="28"/>
          <w:szCs w:val="28"/>
        </w:rPr>
        <w:t>,</w:t>
      </w:r>
      <w:r w:rsidR="00750678" w:rsidRPr="005D1DED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750678" w:rsidRPr="004A71DC">
        <w:rPr>
          <w:rFonts w:ascii="Times New Roman" w:eastAsia="Arial Unicode MS" w:hAnsi="Times New Roman"/>
          <w:color w:val="000000"/>
          <w:sz w:val="24"/>
          <w:szCs w:val="24"/>
        </w:rPr>
        <w:t xml:space="preserve">имеющих базовое образование, </w:t>
      </w:r>
      <w:r w:rsidR="004A71DC">
        <w:rPr>
          <w:rFonts w:ascii="Times New Roman" w:eastAsia="Arial Unicode MS" w:hAnsi="Times New Roman"/>
          <w:color w:val="000000"/>
          <w:sz w:val="24"/>
          <w:szCs w:val="24"/>
        </w:rPr>
        <w:t xml:space="preserve">но </w:t>
      </w:r>
      <w:r w:rsidR="00750678" w:rsidRPr="004A71DC">
        <w:rPr>
          <w:rFonts w:ascii="Times New Roman" w:eastAsia="Arial Unicode MS" w:hAnsi="Times New Roman"/>
          <w:color w:val="000000"/>
          <w:sz w:val="24"/>
          <w:szCs w:val="24"/>
        </w:rPr>
        <w:t>могут и не иметь его, то есть начать обучение практически с нуля.</w:t>
      </w:r>
      <w:r w:rsidR="00750678" w:rsidRPr="005D1DED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</w:p>
    <w:p w14:paraId="61F60A37" w14:textId="77777777" w:rsidR="00784DCB" w:rsidRPr="008056F3" w:rsidRDefault="00784DCB" w:rsidP="00784DC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Программа имеет художественную направленность. Творческая  деятельность -  как  неотъемлемая  часть  процесса  создания  украшений из различных материалов, является  наилучшим  способом </w:t>
      </w:r>
      <w:r w:rsidR="0029507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развития  ребенка как личности,</w:t>
      </w:r>
      <w:r w:rsidR="00295075">
        <w:t xml:space="preserve"> </w:t>
      </w:r>
      <w:r w:rsidR="00295075" w:rsidRPr="008056F3">
        <w:rPr>
          <w:rFonts w:ascii="Times New Roman" w:hAnsi="Times New Roman"/>
          <w:sz w:val="24"/>
          <w:szCs w:val="24"/>
        </w:rPr>
        <w:t>обеспечения его эмоционального благополучия, раскрытие его творческого потенциала, благодаря чему повышается мотивация личности к познанию и творчеству.</w:t>
      </w:r>
    </w:p>
    <w:p w14:paraId="36F2C582" w14:textId="77777777" w:rsidR="00295075" w:rsidRPr="004B262C" w:rsidRDefault="00784DCB" w:rsidP="00295075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Актуальность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педагогическая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обусловлены огромным развивающим и воспитательным потенциалом декоративно-прикладного творчества. Значительна  роль  ручного  творчества  в  воспитании  личностных  качеств,  таких,  как  самостоятельность,  целеустремленность</w:t>
      </w:r>
      <w:r w:rsidR="00295075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терпеливость, соср</w:t>
      </w:r>
      <w:r w:rsidR="00CE79F1">
        <w:rPr>
          <w:rFonts w:ascii="Times New Roman" w:eastAsiaTheme="minorHAnsi" w:hAnsi="Times New Roman"/>
          <w:sz w:val="24"/>
          <w:szCs w:val="24"/>
          <w:lang w:eastAsia="en-US"/>
        </w:rPr>
        <w:t xml:space="preserve">едоточенность, коллективизм. </w:t>
      </w:r>
      <w:r w:rsidR="00295075" w:rsidRPr="004B262C">
        <w:rPr>
          <w:rFonts w:ascii="Times New Roman" w:hAnsi="Times New Roman"/>
          <w:sz w:val="24"/>
          <w:szCs w:val="24"/>
        </w:rPr>
        <w:t xml:space="preserve">Обучение по данной программе создаёт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</w:t>
      </w:r>
      <w:r w:rsidR="00947100">
        <w:rPr>
          <w:rFonts w:ascii="Times New Roman" w:hAnsi="Times New Roman"/>
          <w:sz w:val="24"/>
          <w:szCs w:val="24"/>
        </w:rPr>
        <w:t>об</w:t>
      </w:r>
      <w:r w:rsidR="00295075" w:rsidRPr="004B262C">
        <w:rPr>
          <w:rFonts w:ascii="Times New Roman" w:hAnsi="Times New Roman"/>
          <w:sz w:val="24"/>
          <w:szCs w:val="24"/>
        </w:rPr>
        <w:t>уча</w:t>
      </w:r>
      <w:r w:rsidR="00947100">
        <w:rPr>
          <w:rFonts w:ascii="Times New Roman" w:hAnsi="Times New Roman"/>
          <w:sz w:val="24"/>
          <w:szCs w:val="24"/>
        </w:rPr>
        <w:t>ю</w:t>
      </w:r>
      <w:r w:rsidR="00295075" w:rsidRPr="004B262C">
        <w:rPr>
          <w:rFonts w:ascii="Times New Roman" w:hAnsi="Times New Roman"/>
          <w:sz w:val="24"/>
          <w:szCs w:val="24"/>
        </w:rPr>
        <w:t>щихся.</w:t>
      </w:r>
    </w:p>
    <w:p w14:paraId="1A8FEACA" w14:textId="77777777" w:rsidR="00295075" w:rsidRPr="004B262C" w:rsidRDefault="00784DCB" w:rsidP="00295075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Целесообразность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обусловлена также его практической и про</w:t>
      </w:r>
      <w:r w:rsidR="00295075">
        <w:rPr>
          <w:rFonts w:ascii="Times New Roman" w:eastAsiaTheme="minorHAnsi" w:hAnsi="Times New Roman"/>
          <w:sz w:val="24"/>
          <w:szCs w:val="24"/>
          <w:lang w:eastAsia="en-US"/>
        </w:rPr>
        <w:t xml:space="preserve">фессиональной направленностью. </w:t>
      </w:r>
      <w:r w:rsidR="004B262C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Обучающиеся </w:t>
      </w:r>
      <w:r w:rsidR="00295075">
        <w:rPr>
          <w:rFonts w:ascii="Times New Roman" w:eastAsiaTheme="minorHAnsi" w:hAnsi="Times New Roman"/>
          <w:sz w:val="24"/>
          <w:szCs w:val="24"/>
          <w:lang w:eastAsia="en-US"/>
        </w:rPr>
        <w:t xml:space="preserve"> могут </w:t>
      </w:r>
      <w:r w:rsidR="00295075" w:rsidRPr="004B262C">
        <w:rPr>
          <w:rFonts w:ascii="Times New Roman" w:hAnsi="Times New Roman"/>
          <w:sz w:val="24"/>
          <w:szCs w:val="24"/>
        </w:rPr>
        <w:t>применять полученные знания и практический опыт в реальной жизни: создавать украшения себе и в подарок близким, давать вторую жизнь своим ве</w:t>
      </w:r>
      <w:r w:rsidR="00295075" w:rsidRPr="004B262C">
        <w:rPr>
          <w:rFonts w:ascii="Times New Roman" w:hAnsi="Times New Roman"/>
          <w:sz w:val="24"/>
          <w:szCs w:val="24"/>
        </w:rPr>
        <w:lastRenderedPageBreak/>
        <w:t xml:space="preserve">щам с помощью декорирования, определить собственную авторскую технику и основать личный бренд украшений.  </w:t>
      </w:r>
    </w:p>
    <w:p w14:paraId="1E2F03B4" w14:textId="77777777" w:rsidR="00E52F65" w:rsidRDefault="00784DCB" w:rsidP="00E52F65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4DCB">
        <w:rPr>
          <w:rFonts w:ascii="Times New Roman" w:eastAsiaTheme="minorHAnsi" w:hAnsi="Times New Roman"/>
          <w:b/>
          <w:sz w:val="24"/>
          <w:szCs w:val="24"/>
          <w:lang w:eastAsia="en-US"/>
        </w:rPr>
        <w:t>Новизна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данной программы и ее отличие от распространенных в системе </w:t>
      </w:r>
      <w:proofErr w:type="gramStart"/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>дополнительно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>го  образования</w:t>
      </w:r>
      <w:proofErr w:type="gramEnd"/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- 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использование 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современных 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>технологий и материалов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для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изготовления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разных категорий 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украшений (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>повседневных, свадебных, вечерних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и др.)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784DC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>Учащиеся могут попробовать себя в качестве</w:t>
      </w:r>
      <w:r w:rsidR="00F66D54">
        <w:rPr>
          <w:rFonts w:ascii="Times New Roman" w:eastAsiaTheme="minorHAnsi" w:hAnsi="Times New Roman"/>
          <w:sz w:val="24"/>
          <w:szCs w:val="24"/>
          <w:lang w:eastAsia="en-US"/>
        </w:rPr>
        <w:t xml:space="preserve"> дизайнера украшений и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создать собственную коллекцию.</w:t>
      </w:r>
      <w:r w:rsidR="00E52F65" w:rsidRP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52F65" w:rsidRPr="00784DCB">
        <w:rPr>
          <w:rFonts w:ascii="Times New Roman" w:eastAsiaTheme="minorHAnsi" w:hAnsi="Times New Roman"/>
          <w:sz w:val="24"/>
          <w:szCs w:val="24"/>
          <w:lang w:eastAsia="en-US"/>
        </w:rPr>
        <w:t>При реализации программы применяется электронное и дистанционное обучение.</w:t>
      </w:r>
      <w:r w:rsidR="00E52F6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CADCC56" w14:textId="77777777" w:rsidR="00E52F65" w:rsidRPr="00784DCB" w:rsidRDefault="00E52F65" w:rsidP="00E52F65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284BEB6" w14:textId="77777777" w:rsidR="00AF1CCE" w:rsidRPr="00EF495F" w:rsidRDefault="00EF495F" w:rsidP="00B54A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54A04">
        <w:rPr>
          <w:rFonts w:ascii="Times New Roman" w:hAnsi="Times New Roman"/>
          <w:b/>
          <w:i/>
          <w:sz w:val="24"/>
          <w:szCs w:val="24"/>
        </w:rPr>
        <w:t>1.2</w:t>
      </w:r>
      <w:r w:rsidR="00D663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1CCE" w:rsidRPr="00B54A04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14:paraId="3994F9D3" w14:textId="77777777" w:rsidR="00553AA2" w:rsidRDefault="00AF1CCE" w:rsidP="00C53DC6">
      <w:pPr>
        <w:pStyle w:val="a8"/>
        <w:spacing w:line="360" w:lineRule="auto"/>
        <w:jc w:val="both"/>
        <w:rPr>
          <w:b/>
          <w:i/>
          <w:iCs/>
        </w:rPr>
      </w:pPr>
      <w:r w:rsidRPr="00250405">
        <w:tab/>
      </w:r>
      <w:r w:rsidR="00DC126B">
        <w:t xml:space="preserve">Учебный предмет </w:t>
      </w:r>
      <w:r w:rsidR="00630866" w:rsidRPr="00656B9E">
        <w:rPr>
          <w:w w:val="108"/>
        </w:rPr>
        <w:t>«</w:t>
      </w:r>
      <w:r w:rsidR="0094216D">
        <w:t>Работа в материале</w:t>
      </w:r>
      <w:r w:rsidR="00630866" w:rsidRPr="00656B9E">
        <w:rPr>
          <w:w w:val="108"/>
        </w:rPr>
        <w:t>»</w:t>
      </w:r>
      <w:r w:rsidR="00F03738" w:rsidRPr="00656B9E">
        <w:rPr>
          <w:w w:val="108"/>
        </w:rPr>
        <w:t xml:space="preserve"> разработана на основе требований к дополнительной общеразвивающей  общеобразовательной программе в области </w:t>
      </w:r>
      <w:r w:rsidR="0075667E">
        <w:rPr>
          <w:w w:val="108"/>
        </w:rPr>
        <w:t xml:space="preserve">декоративно-прикладного </w:t>
      </w:r>
      <w:r w:rsidR="00F03738">
        <w:rPr>
          <w:w w:val="108"/>
        </w:rPr>
        <w:t xml:space="preserve"> искусства</w:t>
      </w:r>
      <w:r w:rsidR="00F03738" w:rsidRPr="00656B9E">
        <w:rPr>
          <w:w w:val="108"/>
        </w:rPr>
        <w:t xml:space="preserve"> </w:t>
      </w:r>
      <w:r w:rsidR="00630866" w:rsidRPr="00371E43">
        <w:rPr>
          <w:rFonts w:eastAsia="Calibri"/>
          <w:lang w:eastAsia="en-US"/>
        </w:rPr>
        <w:t>«</w:t>
      </w:r>
      <w:r w:rsidR="00630866">
        <w:rPr>
          <w:rFonts w:eastAsia="Calibri"/>
          <w:lang w:eastAsia="en-US"/>
        </w:rPr>
        <w:t>Декоративно-прикладное искусство</w:t>
      </w:r>
      <w:r w:rsidR="00630866" w:rsidRPr="00371E43">
        <w:rPr>
          <w:rFonts w:eastAsia="Calibri"/>
          <w:lang w:eastAsia="en-US"/>
        </w:rPr>
        <w:t xml:space="preserve">» </w:t>
      </w:r>
      <w:r w:rsidR="00630866">
        <w:rPr>
          <w:rFonts w:eastAsia="Calibri"/>
          <w:lang w:eastAsia="en-US"/>
        </w:rPr>
        <w:t>(платное отделение, хобби-курс)</w:t>
      </w:r>
      <w:r w:rsidR="003F316E">
        <w:rPr>
          <w:w w:val="108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C53DC6">
        <w:t>двенадцати</w:t>
      </w:r>
      <w:r w:rsidR="004A71DC">
        <w:t xml:space="preserve"> </w:t>
      </w:r>
      <w:r w:rsidR="008D227A">
        <w:t xml:space="preserve"> лет </w:t>
      </w:r>
      <w:r w:rsidR="004A71DC">
        <w:t>и взрослых</w:t>
      </w:r>
      <w:r w:rsidRPr="00250405">
        <w:t xml:space="preserve">, составляет </w:t>
      </w:r>
      <w:r w:rsidR="004A71DC">
        <w:t>7 месяцев</w:t>
      </w:r>
      <w:r w:rsidRPr="00250405">
        <w:t>.</w:t>
      </w:r>
    </w:p>
    <w:p w14:paraId="2340E5DA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D66316">
        <w:rPr>
          <w:b/>
          <w:i/>
          <w:iCs/>
        </w:rPr>
        <w:t xml:space="preserve"> 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0BBEB0A5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AE1EAF" w:rsidRPr="00656B9E">
        <w:rPr>
          <w:rFonts w:ascii="Times New Roman" w:hAnsi="Times New Roman"/>
          <w:w w:val="108"/>
          <w:sz w:val="24"/>
          <w:szCs w:val="24"/>
        </w:rPr>
        <w:t>«</w:t>
      </w:r>
      <w:r w:rsidR="0094216D">
        <w:rPr>
          <w:rFonts w:ascii="Times New Roman" w:hAnsi="Times New Roman"/>
          <w:sz w:val="24"/>
          <w:szCs w:val="24"/>
        </w:rPr>
        <w:t>Работа в материале</w:t>
      </w:r>
      <w:r w:rsidR="00AE1EAF" w:rsidRPr="00656B9E">
        <w:rPr>
          <w:rFonts w:ascii="Times New Roman" w:hAnsi="Times New Roman"/>
          <w:w w:val="108"/>
          <w:sz w:val="24"/>
          <w:szCs w:val="24"/>
        </w:rPr>
        <w:t>»</w:t>
      </w:r>
      <w:r w:rsidR="00F03738" w:rsidRPr="00656B9E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программе в области </w:t>
      </w:r>
      <w:r w:rsidR="0075667E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F03738">
        <w:rPr>
          <w:rFonts w:ascii="Times New Roman" w:hAnsi="Times New Roman"/>
          <w:w w:val="108"/>
          <w:sz w:val="24"/>
          <w:szCs w:val="24"/>
        </w:rPr>
        <w:t>искусства</w:t>
      </w:r>
      <w:r w:rsidR="00F03738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630866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63086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630866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630866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6A3D5E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F03738">
        <w:rPr>
          <w:rFonts w:ascii="Times New Roman" w:hAnsi="Times New Roman"/>
          <w:sz w:val="24"/>
          <w:szCs w:val="24"/>
        </w:rPr>
        <w:t>7 месяцев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15699D" w:rsidRPr="0015699D">
        <w:rPr>
          <w:rFonts w:ascii="Times New Roman" w:hAnsi="Times New Roman"/>
          <w:sz w:val="24"/>
          <w:szCs w:val="24"/>
        </w:rPr>
        <w:t>140</w:t>
      </w:r>
      <w:r w:rsidRPr="0015699D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>час</w:t>
      </w:r>
      <w:r w:rsidR="0015699D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15699D" w:rsidRPr="0015699D">
        <w:rPr>
          <w:rFonts w:ascii="Times New Roman" w:hAnsi="Times New Roman"/>
          <w:sz w:val="24"/>
          <w:szCs w:val="24"/>
        </w:rPr>
        <w:t>84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15699D">
        <w:rPr>
          <w:rFonts w:ascii="Times New Roman" w:hAnsi="Times New Roman"/>
          <w:sz w:val="24"/>
          <w:szCs w:val="24"/>
        </w:rPr>
        <w:t>а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FC51E4">
        <w:rPr>
          <w:rFonts w:ascii="Times New Roman" w:hAnsi="Times New Roman"/>
          <w:sz w:val="24"/>
          <w:szCs w:val="24"/>
        </w:rPr>
        <w:t>, самостоятельная работа –</w:t>
      </w:r>
      <w:r w:rsidR="008513BF">
        <w:rPr>
          <w:rFonts w:ascii="Times New Roman" w:hAnsi="Times New Roman"/>
          <w:sz w:val="24"/>
          <w:szCs w:val="24"/>
        </w:rPr>
        <w:t xml:space="preserve"> </w:t>
      </w:r>
      <w:r w:rsidR="008513BF" w:rsidRPr="0015699D">
        <w:rPr>
          <w:rFonts w:ascii="Times New Roman" w:hAnsi="Times New Roman"/>
          <w:sz w:val="24"/>
          <w:szCs w:val="24"/>
        </w:rPr>
        <w:t>56</w:t>
      </w:r>
      <w:r w:rsidR="00FC51E4" w:rsidRPr="0015699D">
        <w:rPr>
          <w:rFonts w:ascii="Times New Roman" w:hAnsi="Times New Roman"/>
          <w:sz w:val="24"/>
          <w:szCs w:val="24"/>
        </w:rPr>
        <w:t xml:space="preserve"> </w:t>
      </w:r>
      <w:r w:rsidR="00FC51E4">
        <w:rPr>
          <w:rFonts w:ascii="Times New Roman" w:hAnsi="Times New Roman"/>
          <w:sz w:val="24"/>
          <w:szCs w:val="24"/>
        </w:rPr>
        <w:t>час</w:t>
      </w:r>
      <w:r w:rsidR="008513BF">
        <w:rPr>
          <w:rFonts w:ascii="Times New Roman" w:hAnsi="Times New Roman"/>
          <w:sz w:val="24"/>
          <w:szCs w:val="24"/>
        </w:rPr>
        <w:t>ов</w:t>
      </w:r>
      <w:r w:rsidR="00FC51E4">
        <w:rPr>
          <w:rFonts w:ascii="Times New Roman" w:hAnsi="Times New Roman"/>
          <w:sz w:val="24"/>
          <w:szCs w:val="24"/>
        </w:rPr>
        <w:t>.</w:t>
      </w:r>
    </w:p>
    <w:p w14:paraId="2D8B5241" w14:textId="77777777"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206ADF">
        <w:rPr>
          <w:rFonts w:ascii="Times New Roman" w:hAnsi="Times New Roman"/>
          <w:b/>
          <w:i/>
          <w:sz w:val="24"/>
          <w:szCs w:val="24"/>
        </w:rPr>
        <w:t>7 месяцев</w:t>
      </w:r>
    </w:p>
    <w:p w14:paraId="54DF56D0" w14:textId="77777777" w:rsidR="00987DE7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p w14:paraId="1712432E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260"/>
        <w:gridCol w:w="1701"/>
      </w:tblGrid>
      <w:tr w:rsidR="00BF62C3" w14:paraId="7EBF362C" w14:textId="77777777" w:rsidTr="008466D8">
        <w:tc>
          <w:tcPr>
            <w:tcW w:w="3969" w:type="dxa"/>
          </w:tcPr>
          <w:p w14:paraId="32A7F87B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70F44612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66311400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</w:tcPr>
          <w:p w14:paraId="03D940C2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40961683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58EA76BB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35D9C74A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BF62C3" w14:paraId="4C9D3E6D" w14:textId="77777777" w:rsidTr="008466D8">
        <w:tc>
          <w:tcPr>
            <w:tcW w:w="3969" w:type="dxa"/>
          </w:tcPr>
          <w:p w14:paraId="088E4374" w14:textId="77777777" w:rsidR="00BF62C3" w:rsidRDefault="00BF62C3" w:rsidP="008466D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</w:tcPr>
          <w:p w14:paraId="54BE6A38" w14:textId="77777777" w:rsidR="00BF62C3" w:rsidRPr="00BF62C3" w:rsidRDefault="009D493E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 месяцев</w:t>
            </w:r>
          </w:p>
        </w:tc>
        <w:tc>
          <w:tcPr>
            <w:tcW w:w="1701" w:type="dxa"/>
            <w:vMerge/>
          </w:tcPr>
          <w:p w14:paraId="27FDBF36" w14:textId="77777777" w:rsidR="00BF62C3" w:rsidRDefault="00BF62C3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9D493E" w14:paraId="1E29FEBC" w14:textId="77777777" w:rsidTr="005B7CB9">
        <w:tc>
          <w:tcPr>
            <w:tcW w:w="3969" w:type="dxa"/>
          </w:tcPr>
          <w:p w14:paraId="4770C433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3260" w:type="dxa"/>
          </w:tcPr>
          <w:p w14:paraId="4C23A1E2" w14:textId="77777777" w:rsidR="009D493E" w:rsidRPr="009A018C" w:rsidRDefault="0094216D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14:paraId="0E062E46" w14:textId="77777777" w:rsidR="009D493E" w:rsidRPr="009A018C" w:rsidRDefault="0094216D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9D493E" w14:paraId="693CB171" w14:textId="77777777" w:rsidTr="005B7CB9">
        <w:tc>
          <w:tcPr>
            <w:tcW w:w="3969" w:type="dxa"/>
          </w:tcPr>
          <w:p w14:paraId="4C1E3AD4" w14:textId="77777777" w:rsidR="009D493E" w:rsidRDefault="009D493E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3260" w:type="dxa"/>
          </w:tcPr>
          <w:p w14:paraId="3EC3AA43" w14:textId="77777777" w:rsidR="009D493E" w:rsidRPr="0015699D" w:rsidRDefault="008513B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9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14:paraId="73679E9C" w14:textId="77777777" w:rsidR="009D493E" w:rsidRPr="0015699D" w:rsidRDefault="008513BF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9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E2E77" w14:paraId="6692803E" w14:textId="77777777" w:rsidTr="005B7CB9">
        <w:tc>
          <w:tcPr>
            <w:tcW w:w="3969" w:type="dxa"/>
          </w:tcPr>
          <w:p w14:paraId="5870361C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3260" w:type="dxa"/>
          </w:tcPr>
          <w:p w14:paraId="63D8A5E3" w14:textId="77777777" w:rsidR="001E2E77" w:rsidRPr="0015699D" w:rsidRDefault="0015699D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99D">
              <w:rPr>
                <w:rFonts w:ascii="Times New Roman" w:hAnsi="Times New Roman"/>
                <w:b/>
                <w:i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14:paraId="0960EDE1" w14:textId="77777777" w:rsidR="001E2E77" w:rsidRPr="0015699D" w:rsidRDefault="0015699D" w:rsidP="008513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99D">
              <w:rPr>
                <w:rFonts w:ascii="Times New Roman" w:hAnsi="Times New Roman"/>
                <w:b/>
                <w:i/>
                <w:sz w:val="24"/>
                <w:szCs w:val="24"/>
              </w:rPr>
              <w:t>140</w:t>
            </w:r>
          </w:p>
        </w:tc>
      </w:tr>
      <w:tr w:rsidR="001E2E77" w14:paraId="3C37CA1E" w14:textId="77777777" w:rsidTr="005B7CB9">
        <w:tc>
          <w:tcPr>
            <w:tcW w:w="3969" w:type="dxa"/>
          </w:tcPr>
          <w:p w14:paraId="1D4EAA82" w14:textId="77777777" w:rsidR="001E2E77" w:rsidRPr="00216192" w:rsidRDefault="001E2E77" w:rsidP="007319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3260" w:type="dxa"/>
          </w:tcPr>
          <w:p w14:paraId="6DF00ADA" w14:textId="77777777" w:rsidR="001E2E77" w:rsidRPr="001E2E77" w:rsidRDefault="00AE1EAF" w:rsidP="00BF62C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14:paraId="2CDD2DEE" w14:textId="77777777" w:rsidR="001E2E77" w:rsidRDefault="001E2E77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4351C5C1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331C4352" w14:textId="77777777"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072337">
        <w:rPr>
          <w:b/>
          <w:bCs/>
          <w:i/>
          <w:iCs/>
        </w:rPr>
        <w:t xml:space="preserve"> 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14:paraId="5E4F8232" w14:textId="77777777" w:rsidR="00E05F2B" w:rsidRPr="00E05F2B" w:rsidRDefault="00AF1CCE" w:rsidP="00E05F2B">
      <w:pPr>
        <w:pStyle w:val="22"/>
        <w:shd w:val="clear" w:color="auto" w:fill="auto"/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5F2B">
        <w:rPr>
          <w:rFonts w:ascii="Times New Roman" w:hAnsi="Times New Roman" w:cs="Times New Roman"/>
          <w:sz w:val="24"/>
          <w:szCs w:val="24"/>
        </w:rPr>
        <w:t>Занятия по учебному предмету</w:t>
      </w:r>
      <w:r w:rsidRPr="00216192">
        <w:t xml:space="preserve"> </w:t>
      </w:r>
      <w:r w:rsidR="008E2D40" w:rsidRPr="00656B9E">
        <w:rPr>
          <w:rFonts w:ascii="Times New Roman" w:hAnsi="Times New Roman"/>
          <w:w w:val="108"/>
          <w:sz w:val="24"/>
          <w:szCs w:val="24"/>
        </w:rPr>
        <w:t>«</w:t>
      </w:r>
      <w:r w:rsidR="0094216D">
        <w:rPr>
          <w:rFonts w:ascii="Times New Roman" w:hAnsi="Times New Roman"/>
          <w:sz w:val="24"/>
          <w:szCs w:val="24"/>
        </w:rPr>
        <w:t>Работа в материале</w:t>
      </w:r>
      <w:r w:rsidR="008E2D40" w:rsidRPr="00656B9E">
        <w:rPr>
          <w:rFonts w:ascii="Times New Roman" w:hAnsi="Times New Roman"/>
          <w:w w:val="108"/>
          <w:sz w:val="24"/>
          <w:szCs w:val="24"/>
        </w:rPr>
        <w:t>»</w:t>
      </w:r>
      <w:r w:rsidR="008E2D40">
        <w:rPr>
          <w:rFonts w:ascii="Times New Roman" w:hAnsi="Times New Roman"/>
          <w:w w:val="108"/>
          <w:sz w:val="24"/>
          <w:szCs w:val="24"/>
        </w:rPr>
        <w:t xml:space="preserve"> </w:t>
      </w:r>
      <w:r w:rsidR="0042131A" w:rsidRPr="00656B9E">
        <w:rPr>
          <w:rFonts w:ascii="Times New Roman" w:hAnsi="Times New Roman"/>
          <w:w w:val="108"/>
          <w:sz w:val="24"/>
          <w:szCs w:val="24"/>
        </w:rPr>
        <w:t xml:space="preserve">дополнительной общеразвивающей  общеобразовательной программе в области </w:t>
      </w:r>
      <w:r w:rsidR="0075667E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42131A">
        <w:rPr>
          <w:rFonts w:ascii="Times New Roman" w:hAnsi="Times New Roman"/>
          <w:w w:val="108"/>
          <w:sz w:val="24"/>
          <w:szCs w:val="24"/>
        </w:rPr>
        <w:t>искусства</w:t>
      </w:r>
      <w:r w:rsidR="0042131A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D02C07" w:rsidRPr="00371E43">
        <w:rPr>
          <w:rFonts w:ascii="Times New Roman" w:eastAsia="Calibri" w:hAnsi="Times New Roman"/>
          <w:sz w:val="24"/>
          <w:szCs w:val="24"/>
        </w:rPr>
        <w:t>«</w:t>
      </w:r>
      <w:r w:rsidR="00D02C07">
        <w:rPr>
          <w:rFonts w:ascii="Times New Roman" w:eastAsia="Calibri" w:hAnsi="Times New Roman"/>
          <w:sz w:val="24"/>
          <w:szCs w:val="24"/>
        </w:rPr>
        <w:t>Декоративно-прикладное искусство</w:t>
      </w:r>
      <w:r w:rsidR="00D02C07" w:rsidRPr="00371E43">
        <w:rPr>
          <w:rFonts w:ascii="Times New Roman" w:eastAsia="Calibri" w:hAnsi="Times New Roman"/>
          <w:sz w:val="24"/>
          <w:szCs w:val="24"/>
        </w:rPr>
        <w:t xml:space="preserve">» </w:t>
      </w:r>
      <w:r w:rsidR="00D02C07">
        <w:rPr>
          <w:rFonts w:ascii="Times New Roman" w:eastAsia="Calibri" w:hAnsi="Times New Roman"/>
          <w:sz w:val="24"/>
          <w:szCs w:val="24"/>
        </w:rPr>
        <w:t>(платное отделение, хобби-курс)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Pr="00216192">
        <w:t xml:space="preserve"> </w:t>
      </w:r>
      <w:r w:rsidRPr="004A516D">
        <w:rPr>
          <w:rFonts w:ascii="Times New Roman" w:hAnsi="Times New Roman" w:cs="Times New Roman"/>
          <w:sz w:val="24"/>
          <w:szCs w:val="24"/>
        </w:rPr>
        <w:t xml:space="preserve">рекомендуется осуществлять в форме </w:t>
      </w:r>
      <w:r w:rsidR="00D02C07">
        <w:rPr>
          <w:rFonts w:ascii="Times New Roman" w:hAnsi="Times New Roman" w:cs="Times New Roman"/>
          <w:sz w:val="24"/>
          <w:szCs w:val="24"/>
        </w:rPr>
        <w:t>мелко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групповых </w:t>
      </w:r>
      <w:r w:rsidR="00D65681">
        <w:rPr>
          <w:rFonts w:ascii="Times New Roman" w:hAnsi="Times New Roman"/>
          <w:sz w:val="24"/>
          <w:szCs w:val="24"/>
        </w:rPr>
        <w:t xml:space="preserve">занятий </w:t>
      </w:r>
      <w:r w:rsidR="008D1869" w:rsidRPr="004A516D">
        <w:rPr>
          <w:rFonts w:ascii="Times New Roman" w:hAnsi="Times New Roman" w:cs="Times New Roman"/>
          <w:sz w:val="24"/>
          <w:szCs w:val="24"/>
        </w:rPr>
        <w:t>(</w:t>
      </w:r>
      <w:r w:rsidR="0042131A">
        <w:rPr>
          <w:rFonts w:ascii="Times New Roman" w:hAnsi="Times New Roman"/>
          <w:sz w:val="24"/>
          <w:szCs w:val="24"/>
        </w:rPr>
        <w:t>5</w:t>
      </w:r>
      <w:r w:rsidR="00D65681">
        <w:rPr>
          <w:rFonts w:ascii="Times New Roman" w:hAnsi="Times New Roman"/>
          <w:sz w:val="24"/>
          <w:szCs w:val="24"/>
        </w:rPr>
        <w:t xml:space="preserve"> человек 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Pr="004A516D">
        <w:rPr>
          <w:rFonts w:ascii="Times New Roman" w:hAnsi="Times New Roman" w:cs="Times New Roman"/>
          <w:sz w:val="24"/>
          <w:szCs w:val="24"/>
        </w:rPr>
        <w:t xml:space="preserve">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один раз в </w:t>
      </w:r>
      <w:r w:rsidR="004A516D" w:rsidRPr="008463A2">
        <w:rPr>
          <w:rFonts w:ascii="Times New Roman" w:hAnsi="Times New Roman" w:cs="Times New Roman"/>
          <w:bCs/>
          <w:sz w:val="24"/>
          <w:szCs w:val="24"/>
        </w:rPr>
        <w:t>неделю</w:t>
      </w:r>
      <w:r w:rsidR="00A97E5B" w:rsidRPr="008463A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8463A2" w:rsidRPr="008463A2">
        <w:rPr>
          <w:rFonts w:ascii="Times New Roman" w:hAnsi="Times New Roman" w:cs="Times New Roman"/>
          <w:bCs/>
          <w:sz w:val="24"/>
          <w:szCs w:val="24"/>
        </w:rPr>
        <w:t>3</w:t>
      </w:r>
      <w:r w:rsidR="00A97E5B" w:rsidRPr="008463A2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8463A2" w:rsidRPr="008463A2">
        <w:rPr>
          <w:rFonts w:ascii="Times New Roman" w:hAnsi="Times New Roman" w:cs="Times New Roman"/>
          <w:bCs/>
          <w:sz w:val="24"/>
          <w:szCs w:val="24"/>
        </w:rPr>
        <w:t>а</w:t>
      </w:r>
      <w:r w:rsidR="00A97E5B" w:rsidRPr="008463A2">
        <w:rPr>
          <w:rFonts w:ascii="Times New Roman" w:hAnsi="Times New Roman" w:cs="Times New Roman"/>
          <w:bCs/>
          <w:sz w:val="24"/>
          <w:szCs w:val="24"/>
        </w:rPr>
        <w:t>.</w:t>
      </w:r>
      <w:r w:rsidR="00A97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42971A" w14:textId="77777777" w:rsidR="0094216D" w:rsidRPr="0094216D" w:rsidRDefault="00B9476E" w:rsidP="0094216D">
      <w:pPr>
        <w:pStyle w:val="6"/>
        <w:shd w:val="clear" w:color="auto" w:fill="auto"/>
        <w:spacing w:before="0" w:line="360" w:lineRule="auto"/>
        <w:ind w:left="120" w:right="-2" w:firstLine="840"/>
        <w:jc w:val="both"/>
        <w:rPr>
          <w:sz w:val="24"/>
          <w:szCs w:val="24"/>
        </w:rPr>
      </w:pPr>
      <w:r w:rsidRPr="0044464D">
        <w:rPr>
          <w:bCs/>
          <w:i/>
          <w:sz w:val="24"/>
          <w:szCs w:val="24"/>
        </w:rPr>
        <w:t>Формы проведения занятий</w:t>
      </w:r>
      <w:r w:rsidRPr="0044464D">
        <w:rPr>
          <w:bCs/>
          <w:sz w:val="24"/>
          <w:szCs w:val="24"/>
        </w:rPr>
        <w:t xml:space="preserve">: </w:t>
      </w:r>
      <w:r w:rsidR="0044464D" w:rsidRPr="0044464D">
        <w:rPr>
          <w:sz w:val="24"/>
          <w:szCs w:val="24"/>
        </w:rPr>
        <w:t>з</w:t>
      </w:r>
      <w:r w:rsidR="00CE1A64" w:rsidRPr="0044464D">
        <w:rPr>
          <w:sz w:val="24"/>
          <w:szCs w:val="24"/>
        </w:rPr>
        <w:t xml:space="preserve">анятия проводятся в </w:t>
      </w:r>
      <w:r w:rsidR="008E2D40">
        <w:rPr>
          <w:sz w:val="24"/>
          <w:szCs w:val="24"/>
        </w:rPr>
        <w:t>мелко</w:t>
      </w:r>
      <w:r w:rsidR="00CE1A64" w:rsidRPr="0044464D">
        <w:rPr>
          <w:sz w:val="24"/>
          <w:szCs w:val="24"/>
        </w:rPr>
        <w:t xml:space="preserve">групповой форме, численность </w:t>
      </w:r>
      <w:r w:rsidR="0042131A">
        <w:rPr>
          <w:sz w:val="24"/>
          <w:szCs w:val="24"/>
        </w:rPr>
        <w:t>об</w:t>
      </w:r>
      <w:r w:rsidR="00CE1A64" w:rsidRPr="0044464D">
        <w:rPr>
          <w:sz w:val="24"/>
          <w:szCs w:val="24"/>
        </w:rPr>
        <w:t>уча</w:t>
      </w:r>
      <w:r w:rsidR="00D86DC7">
        <w:rPr>
          <w:sz w:val="24"/>
          <w:szCs w:val="24"/>
        </w:rPr>
        <w:t>ю</w:t>
      </w:r>
      <w:r w:rsidR="00CE1A64" w:rsidRPr="0044464D">
        <w:rPr>
          <w:sz w:val="24"/>
          <w:szCs w:val="24"/>
        </w:rPr>
        <w:t xml:space="preserve">щихся в группе </w:t>
      </w:r>
      <w:r w:rsidR="0042131A">
        <w:rPr>
          <w:sz w:val="24"/>
          <w:szCs w:val="24"/>
        </w:rPr>
        <w:t>5</w:t>
      </w:r>
      <w:r w:rsidR="00CE1A64" w:rsidRPr="0044464D">
        <w:rPr>
          <w:sz w:val="24"/>
          <w:szCs w:val="24"/>
        </w:rPr>
        <w:t xml:space="preserve"> человек. </w:t>
      </w:r>
      <w:r w:rsidR="008E2D40">
        <w:rPr>
          <w:sz w:val="24"/>
          <w:szCs w:val="24"/>
        </w:rPr>
        <w:t>Мелко</w:t>
      </w:r>
      <w:r w:rsidR="00C53DC6">
        <w:rPr>
          <w:sz w:val="24"/>
          <w:szCs w:val="24"/>
        </w:rPr>
        <w:t>г</w:t>
      </w:r>
      <w:r w:rsidR="00CE1A64" w:rsidRPr="0044464D">
        <w:rPr>
          <w:sz w:val="24"/>
          <w:szCs w:val="24"/>
        </w:rPr>
        <w:t>рупповая форма занятий позволяет преподавателю построить процесс обучения в соответствии с принципами дифференцированного и индивидуального под</w:t>
      </w:r>
      <w:r w:rsidR="00261D65">
        <w:rPr>
          <w:sz w:val="24"/>
          <w:szCs w:val="24"/>
        </w:rPr>
        <w:t xml:space="preserve">ходов. </w:t>
      </w:r>
    </w:p>
    <w:p w14:paraId="34AB793E" w14:textId="77777777" w:rsidR="00C367DE" w:rsidRPr="00C367DE" w:rsidRDefault="00C367DE" w:rsidP="00C367D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Мелкогрупповые формы: практическое занятие, экску</w:t>
      </w:r>
      <w:r w:rsidR="0094216D">
        <w:rPr>
          <w:rFonts w:ascii="Times New Roman" w:eastAsiaTheme="minorHAnsi" w:hAnsi="Times New Roman"/>
          <w:sz w:val="24"/>
          <w:szCs w:val="24"/>
          <w:lang w:eastAsia="en-US"/>
        </w:rPr>
        <w:t>рсия, выставка творческих работ, презентация, итоговое</w:t>
      </w: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t>. Дистанционное обучение возможно с использованием интернет ресурсов.</w:t>
      </w:r>
    </w:p>
    <w:p w14:paraId="31570D3A" w14:textId="77777777" w:rsidR="00C367DE" w:rsidRPr="00C367DE" w:rsidRDefault="00C367DE" w:rsidP="00C367D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67DE">
        <w:rPr>
          <w:rFonts w:ascii="Times New Roman" w:eastAsiaTheme="minorHAnsi" w:hAnsi="Times New Roman"/>
          <w:sz w:val="24"/>
          <w:szCs w:val="24"/>
          <w:lang w:eastAsia="en-US"/>
        </w:rPr>
        <w:t>Индивидуальные формы:  самостоятельная работа, консультация.</w:t>
      </w:r>
    </w:p>
    <w:p w14:paraId="73A32B68" w14:textId="77777777" w:rsidR="00AF1CCE" w:rsidRPr="0044464D" w:rsidRDefault="00AF1CCE" w:rsidP="0044464D">
      <w:pPr>
        <w:pStyle w:val="a8"/>
        <w:spacing w:line="360" w:lineRule="auto"/>
        <w:ind w:firstLine="720"/>
        <w:jc w:val="both"/>
      </w:pPr>
      <w:r w:rsidRPr="0044464D">
        <w:t>Занятия подразделяются на аудиторные занятия и самостоятельную работу.</w:t>
      </w:r>
    </w:p>
    <w:p w14:paraId="55C51D9B" w14:textId="77777777"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14:paraId="060DA1A6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072337">
        <w:rPr>
          <w:b/>
          <w:i/>
          <w:iCs/>
        </w:rPr>
        <w:t xml:space="preserve"> 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53FF04B7" w14:textId="77777777"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D02C07" w:rsidRPr="00656B9E">
        <w:rPr>
          <w:rFonts w:ascii="Times New Roman" w:hAnsi="Times New Roman"/>
          <w:w w:val="108"/>
          <w:sz w:val="24"/>
          <w:szCs w:val="24"/>
        </w:rPr>
        <w:t>«</w:t>
      </w:r>
      <w:r w:rsidR="00EB44EF">
        <w:rPr>
          <w:rFonts w:ascii="Times New Roman" w:hAnsi="Times New Roman"/>
          <w:sz w:val="24"/>
          <w:szCs w:val="24"/>
        </w:rPr>
        <w:t>Работа в материале</w:t>
      </w:r>
      <w:r w:rsidR="00D02C07" w:rsidRPr="00656B9E">
        <w:rPr>
          <w:rFonts w:ascii="Times New Roman" w:hAnsi="Times New Roman"/>
          <w:w w:val="108"/>
          <w:sz w:val="24"/>
          <w:szCs w:val="24"/>
        </w:rPr>
        <w:t>»</w:t>
      </w:r>
      <w:r w:rsidR="00A97E5B" w:rsidRPr="00656B9E">
        <w:rPr>
          <w:rFonts w:ascii="Times New Roman" w:hAnsi="Times New Roman"/>
          <w:w w:val="108"/>
          <w:sz w:val="24"/>
          <w:szCs w:val="24"/>
        </w:rPr>
        <w:t xml:space="preserve"> дополнительной общеразвивающей  общеобразовательной программе в области </w:t>
      </w:r>
      <w:r w:rsidR="00E77EA8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A97E5B">
        <w:rPr>
          <w:rFonts w:ascii="Times New Roman" w:hAnsi="Times New Roman"/>
          <w:w w:val="108"/>
          <w:sz w:val="24"/>
          <w:szCs w:val="24"/>
        </w:rPr>
        <w:t>искусства</w:t>
      </w:r>
      <w:r w:rsidR="00A97E5B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D02C07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D02C07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D02C07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D02C07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="00D02C07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7964CF25" w14:textId="77777777" w:rsidR="00D02C07" w:rsidRPr="00D02C07" w:rsidRDefault="00D02C07" w:rsidP="00D02C07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развитие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 творческого н</w:t>
      </w:r>
      <w:r w:rsidR="00F66D54">
        <w:rPr>
          <w:rFonts w:ascii="Times New Roman" w:eastAsiaTheme="minorHAnsi" w:hAnsi="Times New Roman"/>
          <w:sz w:val="24"/>
          <w:szCs w:val="24"/>
          <w:lang w:eastAsia="en-US"/>
        </w:rPr>
        <w:t>ачала, формирование ценностных,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 художественно-эстетических</w:t>
      </w:r>
      <w:r w:rsidR="00F66D54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профессиональных</w:t>
      </w:r>
      <w:r w:rsidRPr="00D02C07">
        <w:rPr>
          <w:rFonts w:ascii="Times New Roman" w:eastAsiaTheme="minorHAnsi" w:hAnsi="Times New Roman"/>
          <w:sz w:val="24"/>
          <w:szCs w:val="24"/>
          <w:lang w:eastAsia="en-US"/>
        </w:rPr>
        <w:t xml:space="preserve"> ориентиров.</w:t>
      </w:r>
    </w:p>
    <w:p w14:paraId="2B6BC983" w14:textId="77777777" w:rsidR="001A5F70" w:rsidRPr="007E6620" w:rsidRDefault="00AF1CCE" w:rsidP="00D02C0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E6620">
        <w:rPr>
          <w:rFonts w:ascii="Times New Roman" w:hAnsi="Times New Roman"/>
          <w:sz w:val="24"/>
          <w:szCs w:val="24"/>
        </w:rPr>
        <w:t xml:space="preserve">Отсюда вытекают следующие </w:t>
      </w:r>
      <w:r w:rsidRPr="007E6620"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611E5EDC" w14:textId="77777777" w:rsid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образовательные:</w:t>
      </w:r>
    </w:p>
    <w:p w14:paraId="652A0792" w14:textId="77777777" w:rsidR="00F66D54" w:rsidRDefault="00F66D54" w:rsidP="00F66D5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-  формирование и углубление знаний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 основах создания современных украшений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различных техниках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8714A3A" w14:textId="77777777" w:rsidR="00F66D54" w:rsidRPr="00954E0F" w:rsidRDefault="00F66D54" w:rsidP="00F66D5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- формирование знаний по основам композиции,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сочетание цвет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 xml:space="preserve"> комбинирование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материалов</w:t>
      </w: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D3952E9" w14:textId="77777777" w:rsidR="00F66D54" w:rsidRDefault="00F66D54" w:rsidP="00F66D5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формирование знаний и умений в области конструирова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ния </w:t>
      </w: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украшений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сохранение единого стиля коллекции</w:t>
      </w: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B2E8532" w14:textId="77777777" w:rsidR="000F07FC" w:rsidRPr="008056F3" w:rsidRDefault="000F07FC" w:rsidP="00F66D5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6F3">
        <w:rPr>
          <w:rFonts w:ascii="Times New Roman" w:hAnsi="Times New Roman"/>
          <w:sz w:val="24"/>
          <w:szCs w:val="24"/>
        </w:rPr>
        <w:t>- формирование знаний и умений по организации рабочего места, экономному расходованию материалов;</w:t>
      </w:r>
    </w:p>
    <w:p w14:paraId="32B88CC2" w14:textId="77777777" w:rsidR="000F07FC" w:rsidRPr="008056F3" w:rsidRDefault="000F07FC" w:rsidP="00F66D5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056F3">
        <w:rPr>
          <w:rFonts w:ascii="Times New Roman" w:hAnsi="Times New Roman"/>
          <w:sz w:val="24"/>
          <w:szCs w:val="24"/>
        </w:rPr>
        <w:t xml:space="preserve"> научить не только экономно расходовать материалы, но и рационально организовывать свою работу</w:t>
      </w:r>
    </w:p>
    <w:p w14:paraId="6CFCADCA" w14:textId="77777777" w:rsidR="00954E0F" w:rsidRP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развивающие:</w:t>
      </w:r>
    </w:p>
    <w:p w14:paraId="34A40AE1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 xml:space="preserve"> - выявление, развитие и поддержку талантливых обучающихся, а также лиц, проявивших выдающиеся способности; </w:t>
      </w:r>
    </w:p>
    <w:p w14:paraId="1442342E" w14:textId="77777777" w:rsidR="000F07FC" w:rsidRDefault="00954E0F" w:rsidP="000F07FC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формирование и развитие творческих способностей обучающихся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>, пространственного мышления</w:t>
      </w: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AD88567" w14:textId="77777777" w:rsidR="000F07FC" w:rsidRPr="000F07FC" w:rsidRDefault="000F07FC" w:rsidP="000F07FC">
      <w:pPr>
        <w:spacing w:after="0" w:line="360" w:lineRule="auto"/>
        <w:ind w:firstLine="709"/>
        <w:jc w:val="both"/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формирование и развитие способности</w:t>
      </w:r>
      <w:r w:rsidRPr="000F07FC">
        <w:t xml:space="preserve"> </w:t>
      </w:r>
      <w:r>
        <w:t>коллективной и индивидуальной работы.</w:t>
      </w:r>
    </w:p>
    <w:p w14:paraId="6F829F33" w14:textId="77777777" w:rsidR="00954E0F" w:rsidRPr="00954E0F" w:rsidRDefault="00954E0F" w:rsidP="00954E0F">
      <w:pPr>
        <w:spacing w:after="0" w:line="36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i/>
          <w:sz w:val="24"/>
          <w:szCs w:val="24"/>
          <w:lang w:eastAsia="en-US"/>
        </w:rPr>
        <w:t>воспитательные:</w:t>
      </w:r>
    </w:p>
    <w:p w14:paraId="01225F1E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воспитание созидательно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>го отношения к окружающему миру;</w:t>
      </w:r>
    </w:p>
    <w:p w14:paraId="1EA7B17B" w14:textId="77777777" w:rsidR="00954E0F" w:rsidRP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 формирование эстетического вкуса, творческой индивидуальности, ценностных ориен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>тиров;</w:t>
      </w:r>
    </w:p>
    <w:p w14:paraId="22507C46" w14:textId="77777777" w:rsidR="00954E0F" w:rsidRDefault="00954E0F" w:rsidP="00954E0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4E0F">
        <w:rPr>
          <w:rFonts w:ascii="Times New Roman" w:eastAsiaTheme="minorHAnsi" w:hAnsi="Times New Roman"/>
          <w:sz w:val="24"/>
          <w:szCs w:val="24"/>
          <w:lang w:eastAsia="en-US"/>
        </w:rPr>
        <w:t>- воспитание трудолюбия, самостоятельности, целеустремленности, терпеливости</w:t>
      </w:r>
      <w:r w:rsidR="000F07FC">
        <w:rPr>
          <w:rFonts w:ascii="Times New Roman" w:eastAsiaTheme="minorHAnsi" w:hAnsi="Times New Roman"/>
          <w:sz w:val="24"/>
          <w:szCs w:val="24"/>
          <w:lang w:eastAsia="en-US"/>
        </w:rPr>
        <w:t>, аккуратности;</w:t>
      </w:r>
    </w:p>
    <w:p w14:paraId="04BC5E71" w14:textId="77777777" w:rsidR="000F07FC" w:rsidRPr="008056F3" w:rsidRDefault="000F07FC" w:rsidP="00954E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6F3">
        <w:rPr>
          <w:rFonts w:ascii="Times New Roman" w:hAnsi="Times New Roman"/>
          <w:sz w:val="24"/>
          <w:szCs w:val="24"/>
        </w:rPr>
        <w:t>- воспитание чувства гордости за выполненную работу, бережное отношение к своему и чужому труду, умение доводить дело до конца.</w:t>
      </w:r>
    </w:p>
    <w:p w14:paraId="497FB814" w14:textId="77777777" w:rsidR="00DC6F94" w:rsidRPr="008056F3" w:rsidRDefault="00DC6F94" w:rsidP="000F07FC">
      <w:pPr>
        <w:pStyle w:val="22"/>
        <w:shd w:val="clear" w:color="auto" w:fill="auto"/>
        <w:spacing w:line="36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C5C11A" w14:textId="77777777" w:rsidR="00AF1CCE" w:rsidRPr="0093546E" w:rsidRDefault="00F22E85" w:rsidP="0093546E">
      <w:pPr>
        <w:tabs>
          <w:tab w:val="left" w:pos="1624"/>
        </w:tabs>
        <w:spacing w:after="0" w:line="36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546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1.6.</w:t>
      </w:r>
      <w:r w:rsidR="00072337" w:rsidRPr="009354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F1CCE" w:rsidRPr="0093546E">
        <w:rPr>
          <w:rFonts w:ascii="Times New Roman" w:hAnsi="Times New Roman"/>
          <w:b/>
          <w:bCs/>
          <w:i/>
          <w:iCs/>
          <w:sz w:val="24"/>
          <w:szCs w:val="24"/>
        </w:rPr>
        <w:t>Методы обучения</w:t>
      </w:r>
    </w:p>
    <w:p w14:paraId="148DDEE9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21AD49AB" w14:textId="77777777" w:rsidR="007A5F44" w:rsidRPr="007A5F44" w:rsidRDefault="007A5F44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- словесные (рассказ, беседа, инструктаж, работа с учебным материалом),</w:t>
      </w:r>
    </w:p>
    <w:p w14:paraId="0FEFE15E" w14:textId="77777777" w:rsidR="007A5F44" w:rsidRDefault="007A5F44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- наглядные (демонстрация),</w:t>
      </w:r>
    </w:p>
    <w:p w14:paraId="00A58820" w14:textId="77777777" w:rsidR="0093546E" w:rsidRPr="0093546E" w:rsidRDefault="0093546E" w:rsidP="007A5F44">
      <w:pPr>
        <w:pStyle w:val="a7"/>
        <w:widowControl w:val="0"/>
        <w:numPr>
          <w:ilvl w:val="0"/>
          <w:numId w:val="21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 w:rsidRPr="0093546E">
        <w:rPr>
          <w:rFonts w:ascii="Times New Roman" w:hAnsi="Times New Roman"/>
          <w:i/>
          <w:color w:val="000000"/>
          <w:sz w:val="24"/>
          <w:szCs w:val="24"/>
          <w:lang w:bidi="ru-RU"/>
        </w:rPr>
        <w:t>практический</w:t>
      </w:r>
      <w:r w:rsidR="007A5F44">
        <w:rPr>
          <w:rFonts w:ascii="Times New Roman" w:hAnsi="Times New Roman"/>
          <w:i/>
          <w:color w:val="000000"/>
          <w:sz w:val="24"/>
          <w:szCs w:val="24"/>
          <w:lang w:bidi="ru-RU"/>
        </w:rPr>
        <w:t>.</w:t>
      </w:r>
    </w:p>
    <w:p w14:paraId="6963F735" w14:textId="77777777" w:rsid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2E2700" w:rsidRPr="002E2700">
        <w:rPr>
          <w:rFonts w:ascii="Times New Roman" w:hAnsi="Times New Roman"/>
          <w:w w:val="108"/>
          <w:lang w:val="ru-RU"/>
        </w:rPr>
        <w:t>«</w:t>
      </w:r>
      <w:r w:rsidR="00A34DF8">
        <w:rPr>
          <w:rFonts w:ascii="Times New Roman" w:hAnsi="Times New Roman"/>
          <w:lang w:val="ru-RU"/>
        </w:rPr>
        <w:t>Работа в материале</w:t>
      </w:r>
      <w:r w:rsidR="002E2700" w:rsidRPr="002E2700">
        <w:rPr>
          <w:rFonts w:ascii="Times New Roman" w:hAnsi="Times New Roman"/>
          <w:w w:val="108"/>
          <w:lang w:val="ru-RU"/>
        </w:rPr>
        <w:t>»</w:t>
      </w:r>
      <w:r w:rsidR="007176C8" w:rsidRPr="007176C8">
        <w:rPr>
          <w:rFonts w:ascii="Times New Roman" w:hAnsi="Times New Roman"/>
          <w:w w:val="108"/>
          <w:lang w:val="ru-RU"/>
        </w:rPr>
        <w:t xml:space="preserve"> дополнительной общеразвивающей  общеобразовательной программе в области </w:t>
      </w:r>
      <w:r w:rsidR="00E77EA8" w:rsidRPr="00E77EA8">
        <w:rPr>
          <w:rFonts w:ascii="Times New Roman" w:hAnsi="Times New Roman"/>
          <w:w w:val="108"/>
          <w:lang w:val="ru-RU"/>
        </w:rPr>
        <w:t xml:space="preserve">декоративно-прикладного </w:t>
      </w:r>
      <w:r w:rsidR="007176C8" w:rsidRPr="007176C8">
        <w:rPr>
          <w:rFonts w:ascii="Times New Roman" w:hAnsi="Times New Roman"/>
          <w:w w:val="108"/>
          <w:lang w:val="ru-RU"/>
        </w:rPr>
        <w:t xml:space="preserve">искусства </w:t>
      </w:r>
      <w:r w:rsidR="002E2700" w:rsidRPr="002E2700">
        <w:rPr>
          <w:rFonts w:ascii="Times New Roman" w:eastAsia="Calibri" w:hAnsi="Times New Roman"/>
          <w:lang w:val="ru-RU" w:eastAsia="en-US"/>
        </w:rPr>
        <w:t>«Декоративно-прикладное искусство» (платное отделение, хобби-курс)</w:t>
      </w:r>
      <w:r w:rsidR="002E2700">
        <w:rPr>
          <w:rFonts w:ascii="Times New Roman" w:eastAsia="Calibri" w:hAnsi="Times New Roman"/>
          <w:lang w:val="ru-RU" w:eastAsia="en-US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3B0FA650" w14:textId="77777777" w:rsidR="004D47CA" w:rsidRDefault="004D47CA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626C2C3E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6AEA36EA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36499A88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40BA200F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3F6CB252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4801C995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079F3226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01538731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7C761CCB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5A3B8837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8E57DB9" w14:textId="77777777" w:rsidR="00917789" w:rsidRPr="004B289B" w:rsidRDefault="00917789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14:paraId="5714F095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</w:t>
      </w:r>
      <w:r w:rsidR="0007233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Материально-технические условия реализации учебного предмета</w:t>
      </w:r>
    </w:p>
    <w:p w14:paraId="595E5DD1" w14:textId="77777777" w:rsidR="00EC210E" w:rsidRPr="00EC210E" w:rsidRDefault="00EC210E" w:rsidP="00264112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 w:rsidR="00580AEE">
        <w:rPr>
          <w:rFonts w:ascii="Times New Roman" w:hAnsi="Times New Roman"/>
          <w:w w:val="108"/>
          <w:sz w:val="24"/>
          <w:szCs w:val="24"/>
        </w:rPr>
        <w:t>Работа в материале</w:t>
      </w:r>
      <w:r w:rsidR="007176C8" w:rsidRPr="00656B9E">
        <w:rPr>
          <w:rFonts w:ascii="Times New Roman" w:hAnsi="Times New Roman"/>
          <w:w w:val="108"/>
          <w:sz w:val="24"/>
          <w:szCs w:val="24"/>
        </w:rPr>
        <w:t xml:space="preserve">» дополнительной общеразвивающей  общеобразовательной программе в области </w:t>
      </w:r>
      <w:r w:rsidR="00E77EA8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7176C8">
        <w:rPr>
          <w:rFonts w:ascii="Times New Roman" w:hAnsi="Times New Roman"/>
          <w:w w:val="108"/>
          <w:sz w:val="24"/>
          <w:szCs w:val="24"/>
        </w:rPr>
        <w:t>искусства</w:t>
      </w:r>
      <w:r w:rsidR="007176C8" w:rsidRPr="00656B9E">
        <w:rPr>
          <w:rFonts w:ascii="Times New Roman" w:hAnsi="Times New Roman"/>
          <w:w w:val="108"/>
          <w:sz w:val="24"/>
          <w:szCs w:val="24"/>
        </w:rPr>
        <w:t xml:space="preserve"> </w:t>
      </w:r>
      <w:r w:rsidR="002E2700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E2700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2E2700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E2700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14420507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учебный кабинет, соответствующий санитарно-гигиеническим нормам и педагогическим требованиям;</w:t>
      </w:r>
    </w:p>
    <w:p w14:paraId="43C798D0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- оборудование для учебного кабинета (доска, столы, стулья, стеллаж для выставок, шкаф для дидактических материалов); </w:t>
      </w:r>
    </w:p>
    <w:p w14:paraId="5B3E3109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технические средства обучения (компьютер, мультимедийная аппаратура);</w:t>
      </w:r>
    </w:p>
    <w:p w14:paraId="7BEC1F6D" w14:textId="77777777" w:rsidR="002E2700" w:rsidRPr="002E2700" w:rsidRDefault="002E2700" w:rsidP="00260974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2700">
        <w:rPr>
          <w:rFonts w:ascii="Times New Roman" w:eastAsiaTheme="minorHAnsi" w:hAnsi="Times New Roman"/>
          <w:sz w:val="24"/>
          <w:szCs w:val="24"/>
          <w:lang w:eastAsia="en-US"/>
        </w:rPr>
        <w:t>- вспомогательные средства обучения (учебные принадлежности)</w:t>
      </w:r>
      <w:r w:rsidR="009B0BE7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C7E8DC9" w14:textId="77777777" w:rsidR="00F14711" w:rsidRPr="007040A9" w:rsidRDefault="00F14711" w:rsidP="00260974">
      <w:pPr>
        <w:widowControl w:val="0"/>
        <w:spacing w:after="0" w:line="360" w:lineRule="auto"/>
        <w:ind w:lef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аглядные пособия, образцы работ</w:t>
      </w:r>
      <w:r w:rsidR="007040A9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r w:rsidR="007040A9" w:rsidRPr="00D32A1E">
        <w:rPr>
          <w:rFonts w:ascii="Times New Roman" w:eastAsia="Arial Unicode MS" w:hAnsi="Times New Roman"/>
          <w:sz w:val="24"/>
          <w:szCs w:val="24"/>
        </w:rPr>
        <w:t>пример</w:t>
      </w:r>
      <w:r w:rsidR="007040A9">
        <w:rPr>
          <w:rFonts w:ascii="Times New Roman" w:eastAsia="Arial Unicode MS" w:hAnsi="Times New Roman"/>
          <w:sz w:val="24"/>
          <w:szCs w:val="24"/>
        </w:rPr>
        <w:t>ы</w:t>
      </w:r>
      <w:r w:rsidR="007040A9" w:rsidRPr="00D32A1E">
        <w:rPr>
          <w:rFonts w:ascii="Times New Roman" w:eastAsia="Arial Unicode MS" w:hAnsi="Times New Roman"/>
          <w:sz w:val="24"/>
          <w:szCs w:val="24"/>
        </w:rPr>
        <w:t xml:space="preserve"> учебных работ из методического фонда</w:t>
      </w:r>
      <w:r w:rsidRPr="007040A9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14:paraId="0E123529" w14:textId="77777777" w:rsidR="00F14711" w:rsidRPr="00FD7AE6" w:rsidRDefault="00F14711" w:rsidP="00260974">
      <w:pPr>
        <w:widowControl w:val="0"/>
        <w:spacing w:after="0" w:line="360" w:lineRule="auto"/>
        <w:ind w:lef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слайды, видео-аудио пособия;</w:t>
      </w:r>
    </w:p>
    <w:p w14:paraId="6B8E10E7" w14:textId="77777777" w:rsidR="00F14711" w:rsidRPr="00FD7AE6" w:rsidRDefault="00F14711" w:rsidP="0026097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иллюстрации шедевров живописи, графики и декоративно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FD7AE6">
        <w:rPr>
          <w:rFonts w:ascii="Times New Roman" w:hAnsi="Times New Roman"/>
          <w:color w:val="000000"/>
          <w:sz w:val="24"/>
          <w:szCs w:val="24"/>
          <w:lang w:bidi="ru-RU"/>
        </w:rPr>
        <w:t>прикладного искусства;</w:t>
      </w:r>
    </w:p>
    <w:p w14:paraId="442B51CC" w14:textId="77777777" w:rsidR="00DF6E86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- 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библиотека.</w:t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4CEDDDE5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C666B6A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0339773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645FDBB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623B870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36781CC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4EB322D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DF08B44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01B7BE8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96D42B4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FA4E1E9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37B7E6A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3AD6906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EA2CDB8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6BACAB5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6FF6ACE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FB12DA4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B30A706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4845EBB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753305B2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16E6EBB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49AD985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3979824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9B441DE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34FC29B" w14:textId="77777777" w:rsidR="00105B67" w:rsidRDefault="00105B67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5E98FCB" w14:textId="77777777" w:rsidR="00105B67" w:rsidRDefault="00105B67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C3E56A2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E8E504F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4AB96CF" w14:textId="77777777" w:rsidR="00DF6E86" w:rsidRDefault="00DF6E86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5C527D7" w14:textId="77777777" w:rsidR="00F14711" w:rsidRPr="00FD7AE6" w:rsidRDefault="00F14711" w:rsidP="0026097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FD7A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37963620" w14:textId="77777777" w:rsidR="00AF1CCE" w:rsidRDefault="000954CE" w:rsidP="00DF6E86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18A74D5B" w14:textId="77777777" w:rsidR="00B35C47" w:rsidRDefault="00421554" w:rsidP="00560B85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>Учебно-тематический план содержит распределение учебного материала в течение всего срока обучен</w:t>
      </w:r>
      <w:r w:rsidR="00560B85">
        <w:rPr>
          <w:rFonts w:ascii="Times New Roman" w:hAnsi="Times New Roman"/>
          <w:color w:val="000000"/>
          <w:sz w:val="24"/>
          <w:szCs w:val="24"/>
          <w:lang w:bidi="ru-RU"/>
        </w:rPr>
        <w:t>ия и предполагает вариативность.</w:t>
      </w: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654F6CD4" w14:textId="77777777" w:rsidR="009B0BE7" w:rsidRPr="00B35C47" w:rsidRDefault="009B0BE7" w:rsidP="00560B85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0EF9E0" w14:textId="77777777" w:rsidR="009553E5" w:rsidRPr="0066443F" w:rsidRDefault="009553E5" w:rsidP="009553E5">
      <w:pPr>
        <w:spacing w:after="0" w:line="360" w:lineRule="auto"/>
        <w:ind w:left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644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2.1.Сведения о затратах учебного времени</w:t>
      </w:r>
    </w:p>
    <w:p w14:paraId="6094DFB0" w14:textId="77777777" w:rsidR="009553E5" w:rsidRDefault="009553E5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443F">
        <w:rPr>
          <w:rFonts w:ascii="Times New Roman" w:hAnsi="Times New Roman"/>
          <w:color w:val="000000"/>
          <w:sz w:val="24"/>
          <w:szCs w:val="24"/>
        </w:rPr>
        <w:t xml:space="preserve">Сведения о затратах учебного времени, предусмотренного на освоение учебного предмета </w:t>
      </w:r>
      <w:r w:rsidR="009B0BE7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  <w:r w:rsidR="003A501E">
        <w:rPr>
          <w:rFonts w:ascii="Times New Roman" w:hAnsi="Times New Roman"/>
          <w:w w:val="108"/>
          <w:sz w:val="24"/>
          <w:szCs w:val="24"/>
        </w:rPr>
        <w:t>Работа в материале</w:t>
      </w:r>
      <w:r w:rsidR="009B0BE7" w:rsidRPr="00656B9E">
        <w:rPr>
          <w:rFonts w:ascii="Times New Roman" w:hAnsi="Times New Roman"/>
          <w:w w:val="108"/>
          <w:sz w:val="24"/>
          <w:szCs w:val="24"/>
        </w:rPr>
        <w:t>»</w:t>
      </w:r>
      <w:r w:rsidR="009B0BE7">
        <w:rPr>
          <w:rFonts w:ascii="Times New Roman" w:hAnsi="Times New Roman"/>
          <w:w w:val="108"/>
          <w:sz w:val="24"/>
          <w:szCs w:val="24"/>
        </w:rPr>
        <w:t xml:space="preserve"> </w:t>
      </w:r>
      <w:r w:rsidR="00D641B2" w:rsidRPr="007176C8">
        <w:rPr>
          <w:rFonts w:ascii="Times New Roman" w:hAnsi="Times New Roman"/>
          <w:w w:val="108"/>
          <w:sz w:val="24"/>
          <w:szCs w:val="24"/>
        </w:rPr>
        <w:t xml:space="preserve">дополнительной общеразвивающей  общеобразовательной программе в области </w:t>
      </w:r>
      <w:r w:rsidR="00E77EA8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D641B2" w:rsidRPr="007176C8">
        <w:rPr>
          <w:rFonts w:ascii="Times New Roman" w:hAnsi="Times New Roman"/>
          <w:w w:val="108"/>
          <w:sz w:val="24"/>
          <w:szCs w:val="24"/>
        </w:rPr>
        <w:t xml:space="preserve">искусства </w:t>
      </w:r>
      <w:r w:rsidR="009B0BE7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9B0BE7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9B0BE7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9B0BE7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хобби-курс)</w:t>
      </w:r>
      <w:r w:rsidRPr="0066443F">
        <w:rPr>
          <w:rFonts w:ascii="Times New Roman" w:hAnsi="Times New Roman"/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4A56508F" w14:textId="77777777" w:rsidR="00DF6E86" w:rsidRDefault="00DF6E86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\</w:t>
      </w:r>
    </w:p>
    <w:p w14:paraId="6C5D4DD2" w14:textId="77777777" w:rsidR="009553E5" w:rsidRPr="0066443F" w:rsidRDefault="009553E5" w:rsidP="009553E5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pacing w:val="1"/>
          <w:sz w:val="24"/>
          <w:szCs w:val="24"/>
        </w:rPr>
      </w:pPr>
      <w:r w:rsidRPr="0066443F">
        <w:rPr>
          <w:rFonts w:ascii="Times New Roman" w:hAnsi="Times New Roman"/>
          <w:b/>
          <w:i/>
          <w:spacing w:val="1"/>
          <w:sz w:val="24"/>
          <w:szCs w:val="24"/>
        </w:rPr>
        <w:t xml:space="preserve">Срок обучения </w:t>
      </w:r>
      <w:r w:rsidR="00C175CF">
        <w:rPr>
          <w:rFonts w:ascii="Times New Roman" w:hAnsi="Times New Roman"/>
          <w:b/>
          <w:i/>
          <w:spacing w:val="1"/>
          <w:sz w:val="24"/>
          <w:szCs w:val="24"/>
        </w:rPr>
        <w:t>1 год</w:t>
      </w:r>
    </w:p>
    <w:p w14:paraId="527F6341" w14:textId="77777777" w:rsidR="009553E5" w:rsidRPr="0066443F" w:rsidRDefault="009553E5" w:rsidP="009553E5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 w:rsidRPr="0066443F">
        <w:rPr>
          <w:rFonts w:ascii="Times New Roman" w:hAnsi="Times New Roman"/>
          <w:b/>
          <w:spacing w:val="1"/>
        </w:rPr>
        <w:t xml:space="preserve">  </w:t>
      </w:r>
      <w:r w:rsidRPr="0066443F">
        <w:rPr>
          <w:rFonts w:ascii="Times New Roman" w:hAnsi="Times New Roman"/>
          <w:b/>
          <w:i/>
          <w:spacing w:val="1"/>
        </w:rPr>
        <w:t>Таблица 2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1701"/>
      </w:tblGrid>
      <w:tr w:rsidR="009553E5" w:rsidRPr="0066443F" w14:paraId="71D1C66C" w14:textId="77777777" w:rsidTr="007C6990">
        <w:tc>
          <w:tcPr>
            <w:tcW w:w="6237" w:type="dxa"/>
          </w:tcPr>
          <w:p w14:paraId="7C0F9917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7D70F772" w14:textId="77777777" w:rsidR="009553E5" w:rsidRPr="0066443F" w:rsidRDefault="009553E5" w:rsidP="009553E5">
            <w:pPr>
              <w:tabs>
                <w:tab w:val="left" w:pos="1320"/>
                <w:tab w:val="center" w:pos="1420"/>
              </w:tabs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9553E5" w:rsidRPr="0066443F" w14:paraId="023A6CE0" w14:textId="77777777" w:rsidTr="007C6990">
        <w:tc>
          <w:tcPr>
            <w:tcW w:w="6237" w:type="dxa"/>
          </w:tcPr>
          <w:p w14:paraId="17B620BC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701" w:type="dxa"/>
            <w:vAlign w:val="center"/>
          </w:tcPr>
          <w:p w14:paraId="41129DBF" w14:textId="77777777" w:rsidR="009553E5" w:rsidRPr="0066443F" w:rsidRDefault="009553E5" w:rsidP="00560B8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60B85">
              <w:rPr>
                <w:rFonts w:ascii="Times New Roman" w:hAnsi="Times New Roman"/>
                <w:spacing w:val="1"/>
                <w:sz w:val="24"/>
                <w:szCs w:val="24"/>
              </w:rPr>
              <w:t>28</w:t>
            </w:r>
          </w:p>
        </w:tc>
      </w:tr>
      <w:tr w:rsidR="009553E5" w:rsidRPr="0066443F" w14:paraId="7320AA2E" w14:textId="77777777" w:rsidTr="007C6990">
        <w:tc>
          <w:tcPr>
            <w:tcW w:w="6237" w:type="dxa"/>
          </w:tcPr>
          <w:p w14:paraId="166F819A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аудиторные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занятия </w:t>
            </w:r>
          </w:p>
          <w:p w14:paraId="4ECBBB93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1701" w:type="dxa"/>
            <w:vAlign w:val="center"/>
          </w:tcPr>
          <w:p w14:paraId="78E7E3F2" w14:textId="77777777" w:rsidR="009553E5" w:rsidRPr="0066443F" w:rsidRDefault="009553E5" w:rsidP="009B0BE7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A501E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</w:tr>
      <w:tr w:rsidR="009553E5" w:rsidRPr="0066443F" w14:paraId="4EA4CF1F" w14:textId="77777777" w:rsidTr="007C6990">
        <w:tc>
          <w:tcPr>
            <w:tcW w:w="6237" w:type="dxa"/>
          </w:tcPr>
          <w:p w14:paraId="472D9CDF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Общее 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E80216" w14:textId="77777777" w:rsidR="009553E5" w:rsidRPr="0066443F" w:rsidRDefault="003A501E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84</w:t>
            </w:r>
          </w:p>
        </w:tc>
      </w:tr>
      <w:tr w:rsidR="009553E5" w:rsidRPr="0066443F" w14:paraId="4759258B" w14:textId="77777777" w:rsidTr="007C6990">
        <w:tc>
          <w:tcPr>
            <w:tcW w:w="6237" w:type="dxa"/>
          </w:tcPr>
          <w:p w14:paraId="23AABCE4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самостоятельную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1701" w:type="dxa"/>
            <w:vAlign w:val="center"/>
          </w:tcPr>
          <w:p w14:paraId="681D4E7E" w14:textId="77777777" w:rsidR="009553E5" w:rsidRPr="00DF6E86" w:rsidRDefault="0091037C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6E86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</w:tr>
      <w:tr w:rsidR="009553E5" w:rsidRPr="0066443F" w14:paraId="1E5F919B" w14:textId="77777777" w:rsidTr="007C6990">
        <w:trPr>
          <w:trHeight w:val="726"/>
        </w:trPr>
        <w:tc>
          <w:tcPr>
            <w:tcW w:w="6237" w:type="dxa"/>
          </w:tcPr>
          <w:p w14:paraId="4202234E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11510F" w14:textId="77777777" w:rsidR="009553E5" w:rsidRPr="00DF6E86" w:rsidRDefault="00305468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6E86">
              <w:rPr>
                <w:rFonts w:ascii="Times New Roman" w:hAnsi="Times New Roman"/>
                <w:spacing w:val="1"/>
                <w:sz w:val="24"/>
                <w:szCs w:val="24"/>
              </w:rPr>
              <w:t>56</w:t>
            </w:r>
          </w:p>
        </w:tc>
      </w:tr>
      <w:tr w:rsidR="009553E5" w:rsidRPr="0066443F" w14:paraId="27F5F9AA" w14:textId="77777777" w:rsidTr="007C6990">
        <w:tc>
          <w:tcPr>
            <w:tcW w:w="6237" w:type="dxa"/>
          </w:tcPr>
          <w:p w14:paraId="5361A307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Максимальное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количество часов занятий </w:t>
            </w:r>
            <w:proofErr w:type="gramStart"/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в  неделю</w:t>
            </w:r>
            <w:proofErr w:type="gramEnd"/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(аудиторные и самостоятельные)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B81477" w14:textId="77777777" w:rsidR="009553E5" w:rsidRPr="00DF6E86" w:rsidRDefault="009553E5" w:rsidP="00BB2BAD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B2BAD" w:rsidRPr="00DF6E86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</w:tr>
      <w:tr w:rsidR="009553E5" w:rsidRPr="0066443F" w14:paraId="15F29CCC" w14:textId="77777777" w:rsidTr="007C6990">
        <w:tc>
          <w:tcPr>
            <w:tcW w:w="6237" w:type="dxa"/>
          </w:tcPr>
          <w:p w14:paraId="2277BFD5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1662" w14:textId="77777777" w:rsidR="009553E5" w:rsidRPr="007C6990" w:rsidRDefault="007C6990" w:rsidP="009553E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7C6990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140</w:t>
            </w:r>
          </w:p>
        </w:tc>
      </w:tr>
    </w:tbl>
    <w:p w14:paraId="177606DE" w14:textId="77777777" w:rsidR="009553E5" w:rsidRDefault="009553E5" w:rsidP="009553E5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25F23470" w14:textId="77777777" w:rsidR="009553E5" w:rsidRDefault="009553E5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57D27298" w14:textId="77777777" w:rsidR="00F14828" w:rsidRDefault="00F14828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F831D1E" w14:textId="77777777" w:rsidR="00927A07" w:rsidRPr="00585F43" w:rsidRDefault="00C175CF" w:rsidP="001E372E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>2.</w:t>
      </w:r>
      <w:r w:rsidR="005F5CA3">
        <w:rPr>
          <w:rFonts w:ascii="Times New Roman" w:hAnsi="Times New Roman"/>
          <w:b/>
          <w:i/>
          <w:spacing w:val="2"/>
          <w:sz w:val="24"/>
          <w:szCs w:val="24"/>
        </w:rPr>
        <w:t>2</w:t>
      </w:r>
      <w:r w:rsidR="001E372E" w:rsidRPr="00585F43">
        <w:rPr>
          <w:rFonts w:ascii="Times New Roman" w:hAnsi="Times New Roman"/>
          <w:b/>
          <w:i/>
          <w:spacing w:val="2"/>
          <w:sz w:val="24"/>
          <w:szCs w:val="24"/>
        </w:rPr>
        <w:t>.</w:t>
      </w:r>
      <w:r w:rsidR="00A23EFA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14:paraId="2400D0F5" w14:textId="77777777" w:rsidR="00927A07" w:rsidRDefault="001E372E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585F43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407B7F">
        <w:rPr>
          <w:rFonts w:ascii="Times New Roman" w:hAnsi="Times New Roman"/>
          <w:b/>
          <w:i/>
          <w:spacing w:val="2"/>
          <w:sz w:val="24"/>
          <w:szCs w:val="24"/>
        </w:rPr>
        <w:t>7 месяцев</w:t>
      </w:r>
    </w:p>
    <w:p w14:paraId="4E5CFE4D" w14:textId="77777777" w:rsidR="00C45CAB" w:rsidRPr="00C45CAB" w:rsidRDefault="00C45CAB" w:rsidP="00C45CAB">
      <w:pPr>
        <w:spacing w:after="0" w:line="360" w:lineRule="auto"/>
        <w:ind w:right="380"/>
        <w:jc w:val="right"/>
        <w:rPr>
          <w:rFonts w:ascii="Times New Roman" w:hAnsi="Times New Roman"/>
          <w:b/>
          <w:i/>
          <w:spacing w:val="2"/>
        </w:rPr>
      </w:pPr>
      <w:r w:rsidRPr="00C45CAB">
        <w:rPr>
          <w:rFonts w:ascii="Times New Roman" w:hAnsi="Times New Roman"/>
          <w:b/>
          <w:i/>
          <w:spacing w:val="2"/>
        </w:rPr>
        <w:t>Таблица 3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992"/>
        <w:gridCol w:w="992"/>
        <w:gridCol w:w="992"/>
      </w:tblGrid>
      <w:tr w:rsidR="00C45CAB" w:rsidRPr="00DB1D15" w14:paraId="0974B623" w14:textId="77777777" w:rsidTr="00023B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ABC2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№</w:t>
            </w:r>
          </w:p>
          <w:p w14:paraId="428E1EDF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3258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1EF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Вид учебного занятия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11B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lang w:eastAsia="ar-SA"/>
              </w:rPr>
              <w:t>Объём времени в часах</w:t>
            </w:r>
          </w:p>
        </w:tc>
      </w:tr>
      <w:tr w:rsidR="00C45CAB" w:rsidRPr="00DB1D15" w14:paraId="1DA7E112" w14:textId="77777777" w:rsidTr="00023BB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2193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B77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66FB" w14:textId="77777777" w:rsidR="00C45CAB" w:rsidRPr="00DB1D15" w:rsidRDefault="00C45CA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83AD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Макс. </w:t>
            </w:r>
            <w:proofErr w:type="gramStart"/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учеб-ная</w:t>
            </w:r>
            <w:proofErr w:type="gramEnd"/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 xml:space="preserve">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4B2F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FA8F" w14:textId="77777777" w:rsidR="00C45CAB" w:rsidRPr="00DB1D15" w:rsidRDefault="00C45CA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DB1D15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Аудиторные занятия</w:t>
            </w:r>
          </w:p>
        </w:tc>
      </w:tr>
      <w:tr w:rsidR="007C6990" w:rsidRPr="00DB1D15" w14:paraId="66F136CC" w14:textId="77777777" w:rsidTr="00023B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DF5" w14:textId="77777777" w:rsidR="007C6990" w:rsidRPr="00DB1D15" w:rsidRDefault="00D56F6B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E63F" w14:textId="77777777" w:rsidR="00D56F6B" w:rsidRPr="00065F55" w:rsidRDefault="00D56F6B" w:rsidP="00D56F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5F55">
              <w:rPr>
                <w:rFonts w:ascii="Times New Roman" w:hAnsi="Times New Roman"/>
                <w:b/>
                <w:i/>
                <w:sz w:val="24"/>
                <w:szCs w:val="24"/>
              </w:rPr>
              <w:t>Тема 1. Повседневные украшения.</w:t>
            </w:r>
          </w:p>
          <w:p w14:paraId="3AE2DB59" w14:textId="77777777" w:rsidR="007C6990" w:rsidRPr="00DB1D15" w:rsidRDefault="007C6990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4B8" w14:textId="77777777" w:rsidR="007C6990" w:rsidRPr="00DB1D15" w:rsidRDefault="007C6990" w:rsidP="003B1358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315" w14:textId="77777777" w:rsidR="007C6990" w:rsidRPr="00DB1D15" w:rsidRDefault="007C6990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55" w14:textId="77777777" w:rsidR="007C6990" w:rsidRPr="00DB1D15" w:rsidRDefault="007C6990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68A" w14:textId="77777777" w:rsidR="007C6990" w:rsidRPr="00DB1D15" w:rsidRDefault="007C6990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</w:tr>
      <w:tr w:rsidR="003A501E" w:rsidRPr="00DB1D15" w14:paraId="2BA30D31" w14:textId="77777777" w:rsidTr="00023BB0">
        <w:trPr>
          <w:trHeight w:val="3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D018B5" w14:textId="77777777" w:rsidR="003A501E" w:rsidRPr="003A501E" w:rsidRDefault="003A501E" w:rsidP="00D56F6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C779" w14:textId="77777777" w:rsidR="003A501E" w:rsidRDefault="00D56F6B" w:rsidP="003B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3A501E" w:rsidRPr="003A501E">
              <w:rPr>
                <w:rFonts w:ascii="Times New Roman" w:hAnsi="Times New Roman"/>
                <w:sz w:val="24"/>
                <w:szCs w:val="24"/>
              </w:rPr>
              <w:t>Резинка для волос</w:t>
            </w:r>
          </w:p>
          <w:p w14:paraId="56014020" w14:textId="77777777" w:rsidR="00D56F6B" w:rsidRPr="003A501E" w:rsidRDefault="00D56F6B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D4B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EC7" w14:textId="77777777" w:rsidR="003A501E" w:rsidRPr="0089025C" w:rsidRDefault="00023BB0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B8A" w14:textId="77777777" w:rsidR="003A501E" w:rsidRPr="0089025C" w:rsidRDefault="007939B8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F67" w14:textId="77777777" w:rsidR="003A501E" w:rsidRPr="003A501E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2C12A599" w14:textId="77777777" w:rsidTr="00023BB0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3DE47F" w14:textId="77777777" w:rsidR="003A501E" w:rsidRPr="003A501E" w:rsidRDefault="003A501E" w:rsidP="00935E74">
            <w:pPr>
              <w:suppressAutoHyphens/>
              <w:spacing w:after="0" w:line="240" w:lineRule="auto"/>
              <w:ind w:right="-14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B1DB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sz w:val="24"/>
                <w:szCs w:val="24"/>
              </w:rPr>
              <w:t>1.2. Заколка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F09A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402E" w14:textId="77777777" w:rsidR="003A501E" w:rsidRPr="0089025C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DE55" w14:textId="77777777" w:rsidR="003A501E" w:rsidRPr="0089025C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3080" w14:textId="77777777" w:rsidR="003A501E" w:rsidRPr="003A501E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5927A366" w14:textId="77777777" w:rsidTr="00023BB0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53D" w14:textId="77777777" w:rsidR="003A501E" w:rsidRPr="003A501E" w:rsidRDefault="003A501E" w:rsidP="00935E74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A04" w14:textId="77777777" w:rsidR="003A501E" w:rsidRPr="003A501E" w:rsidRDefault="003A501E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1.3. </w:t>
            </w:r>
            <w:r w:rsidRPr="003A501E">
              <w:rPr>
                <w:rFonts w:ascii="Times New Roman" w:hAnsi="Times New Roman"/>
                <w:sz w:val="24"/>
                <w:szCs w:val="24"/>
              </w:rPr>
              <w:t>Брошь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1AA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1CE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467" w14:textId="77777777" w:rsidR="003A501E" w:rsidRPr="0089025C" w:rsidRDefault="00023BB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8F2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023BB0" w:rsidRPr="00DB1D15" w14:paraId="5FD9ABF8" w14:textId="77777777" w:rsidTr="00023BB0">
        <w:trPr>
          <w:trHeight w:val="3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5B1" w14:textId="77777777" w:rsidR="00023BB0" w:rsidRPr="00023BB0" w:rsidRDefault="00023BB0" w:rsidP="00935E74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023BB0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FEE4" w14:textId="77777777" w:rsidR="00023BB0" w:rsidRPr="00023BB0" w:rsidRDefault="00023BB0" w:rsidP="00023BB0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023BB0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Тема 2. Свадебные украшения.</w:t>
            </w:r>
          </w:p>
          <w:p w14:paraId="48262068" w14:textId="77777777" w:rsidR="00023BB0" w:rsidRPr="003A501E" w:rsidRDefault="00023BB0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CBB" w14:textId="77777777" w:rsidR="00023BB0" w:rsidRPr="00787522" w:rsidRDefault="00023BB0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1CD" w14:textId="77777777" w:rsidR="00023BB0" w:rsidRPr="0089025C" w:rsidRDefault="00023BB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6A7" w14:textId="77777777" w:rsidR="00023BB0" w:rsidRPr="0089025C" w:rsidRDefault="00023BB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510" w14:textId="77777777" w:rsidR="00023BB0" w:rsidRDefault="00023BB0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3A501E" w:rsidRPr="00DB1D15" w14:paraId="0EDA1555" w14:textId="77777777" w:rsidTr="00023B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73C09" w14:textId="77777777" w:rsidR="003A501E" w:rsidRPr="003A501E" w:rsidRDefault="003A501E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F12B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023BB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</w:t>
            </w:r>
            <w:r w:rsidRPr="003A501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501E">
              <w:rPr>
                <w:rFonts w:ascii="Times New Roman" w:hAnsi="Times New Roman"/>
                <w:sz w:val="24"/>
                <w:szCs w:val="24"/>
              </w:rPr>
              <w:t>Гребень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EE6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631" w14:textId="77777777" w:rsidR="003A501E" w:rsidRPr="0089025C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16F" w14:textId="77777777" w:rsidR="003A501E" w:rsidRPr="0089025C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DEC" w14:textId="77777777" w:rsidR="003A501E" w:rsidRPr="003A501E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6475B22A" w14:textId="77777777" w:rsidTr="00023BB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11540" w14:textId="77777777" w:rsidR="003A501E" w:rsidRPr="003A501E" w:rsidRDefault="003A501E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B02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2.2. </w:t>
            </w:r>
            <w:r w:rsidRPr="003A501E">
              <w:rPr>
                <w:rFonts w:ascii="Times New Roman" w:hAnsi="Times New Roman"/>
                <w:sz w:val="24"/>
                <w:szCs w:val="24"/>
              </w:rPr>
              <w:t>Серьги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EA3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4EC" w14:textId="77777777" w:rsidR="003A501E" w:rsidRPr="0089025C" w:rsidRDefault="00A668E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62E" w14:textId="77777777" w:rsidR="003A501E" w:rsidRPr="0089025C" w:rsidRDefault="00A668EB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162" w14:textId="77777777" w:rsidR="003A501E" w:rsidRPr="003A501E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3A501E" w:rsidRPr="00DB1D15" w14:paraId="2F2A513A" w14:textId="77777777" w:rsidTr="00023BB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40CEE0" w14:textId="77777777" w:rsidR="003A501E" w:rsidRPr="003A501E" w:rsidRDefault="003A501E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424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2.3. </w:t>
            </w:r>
            <w:r w:rsidRPr="003A501E">
              <w:rPr>
                <w:rFonts w:ascii="Times New Roman" w:hAnsi="Times New Roman"/>
                <w:sz w:val="24"/>
                <w:szCs w:val="24"/>
              </w:rPr>
              <w:t>Венок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ED5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E7B" w14:textId="77777777" w:rsidR="003A501E" w:rsidRPr="0089025C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B00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26F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713FA58A" w14:textId="77777777" w:rsidTr="00023B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AB1" w14:textId="77777777" w:rsidR="003A501E" w:rsidRPr="003A501E" w:rsidRDefault="003A501E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9C1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sz w:val="24"/>
                <w:szCs w:val="24"/>
              </w:rPr>
              <w:t>2.4. Тонкий ободок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674" w14:textId="77777777" w:rsidR="003A501E" w:rsidRPr="00787522" w:rsidRDefault="003A501E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C13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929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5F2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191E94" w:rsidRPr="00DB1D15" w14:paraId="73639DBC" w14:textId="77777777" w:rsidTr="00023BB0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AEA" w14:textId="77777777" w:rsidR="00191E94" w:rsidRPr="003A501E" w:rsidRDefault="00191E94" w:rsidP="00935E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F8B" w14:textId="77777777" w:rsidR="00191E94" w:rsidRDefault="00191E94" w:rsidP="00191E94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191E94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Тема 3. Вечерние украшения</w:t>
            </w:r>
            <w:r w:rsidRPr="00191E94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  <w:t>.</w:t>
            </w:r>
          </w:p>
          <w:p w14:paraId="4511BDD9" w14:textId="77777777" w:rsidR="00191E94" w:rsidRPr="003A501E" w:rsidRDefault="00191E94" w:rsidP="00191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C77" w14:textId="77777777" w:rsidR="00191E94" w:rsidRPr="00787522" w:rsidRDefault="00191E94" w:rsidP="003B135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AE2" w14:textId="77777777" w:rsidR="00191E94" w:rsidRPr="0089025C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7ED" w14:textId="77777777" w:rsidR="00191E94" w:rsidRPr="0089025C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EEF" w14:textId="77777777" w:rsidR="00191E94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3A501E" w:rsidRPr="00DB1D15" w14:paraId="283DE935" w14:textId="77777777" w:rsidTr="00023B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71940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214" w14:textId="77777777" w:rsidR="003A501E" w:rsidRDefault="003A501E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3.1. Серьги</w:t>
            </w:r>
          </w:p>
          <w:p w14:paraId="5770DD56" w14:textId="77777777" w:rsidR="00191E94" w:rsidRPr="003A501E" w:rsidRDefault="00191E94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E71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F27E" w14:textId="77777777" w:rsidR="003A501E" w:rsidRPr="0089025C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A384" w14:textId="77777777" w:rsidR="003A501E" w:rsidRPr="0089025C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CD53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6EC8830E" w14:textId="77777777" w:rsidTr="00023BB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859FD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08B" w14:textId="77777777" w:rsidR="003A501E" w:rsidRDefault="003A501E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3.2. Широкий ободок</w:t>
            </w:r>
          </w:p>
          <w:p w14:paraId="111A41FA" w14:textId="77777777" w:rsidR="00191E94" w:rsidRPr="003A501E" w:rsidRDefault="00191E94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041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C70" w14:textId="77777777" w:rsidR="003A501E" w:rsidRPr="0089025C" w:rsidRDefault="00191E94" w:rsidP="00C543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 w:rsidR="00C54307"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1D3" w14:textId="77777777" w:rsidR="003A501E" w:rsidRPr="0089025C" w:rsidRDefault="00C5430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D06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3A501E" w:rsidRPr="00DB1D15" w14:paraId="74BCCE8D" w14:textId="77777777" w:rsidTr="00023B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53C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017" w14:textId="77777777" w:rsidR="003A501E" w:rsidRDefault="003A501E" w:rsidP="008056F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 Кольцо</w:t>
            </w:r>
          </w:p>
          <w:p w14:paraId="41FDC5A1" w14:textId="77777777" w:rsidR="00191E94" w:rsidRPr="003A501E" w:rsidRDefault="00191E94" w:rsidP="008056F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452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7AC" w14:textId="77777777" w:rsidR="003A501E" w:rsidRPr="0089025C" w:rsidRDefault="00A668E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8B4" w14:textId="77777777" w:rsidR="003A501E" w:rsidRPr="0089025C" w:rsidRDefault="00A668EB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C93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191E94" w:rsidRPr="00DB1D15" w14:paraId="6F15C859" w14:textId="77777777" w:rsidTr="00023BB0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E8C" w14:textId="77777777" w:rsidR="00191E94" w:rsidRPr="003A501E" w:rsidRDefault="00191E94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F622" w14:textId="77777777" w:rsidR="00191E94" w:rsidRPr="003A501E" w:rsidRDefault="00191E94" w:rsidP="00191E94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Тема 4. Зимние аксессуары.</w:t>
            </w:r>
          </w:p>
          <w:p w14:paraId="666855CF" w14:textId="77777777" w:rsidR="00191E94" w:rsidRPr="003A501E" w:rsidRDefault="00191E94" w:rsidP="008056F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FC6" w14:textId="77777777" w:rsidR="00191E94" w:rsidRPr="00787522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625" w14:textId="77777777" w:rsidR="00191E94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3C4" w14:textId="77777777" w:rsidR="00191E94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660" w14:textId="77777777" w:rsidR="00191E94" w:rsidRDefault="00191E94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3A501E" w:rsidRPr="00DB1D15" w14:paraId="32FBE76D" w14:textId="77777777" w:rsidTr="00023B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3F89E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9A8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sz w:val="24"/>
                <w:szCs w:val="24"/>
              </w:rPr>
              <w:t>4.1. Шапка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E14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C42" w14:textId="77777777" w:rsidR="003A501E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566" w14:textId="77777777" w:rsidR="003A501E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03B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727ECE8A" w14:textId="77777777" w:rsidTr="00023BB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0FB9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0D9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sz w:val="24"/>
                <w:szCs w:val="24"/>
              </w:rPr>
              <w:t>4.2. Варежки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7DA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9EE" w14:textId="77777777" w:rsidR="003A501E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9DF" w14:textId="77777777" w:rsidR="003A501E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281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5CB5F13E" w14:textId="77777777" w:rsidTr="00023BB0">
        <w:trPr>
          <w:trHeight w:val="2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1C2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910" w14:textId="77777777" w:rsidR="003A501E" w:rsidRPr="003A501E" w:rsidRDefault="003A501E" w:rsidP="003A501E">
            <w:pPr>
              <w:rPr>
                <w:rFonts w:ascii="Times New Roman" w:hAnsi="Times New Roman"/>
                <w:sz w:val="24"/>
                <w:szCs w:val="24"/>
              </w:rPr>
            </w:pPr>
            <w:r w:rsidRPr="003A501E">
              <w:rPr>
                <w:rFonts w:ascii="Times New Roman" w:hAnsi="Times New Roman"/>
                <w:sz w:val="24"/>
                <w:szCs w:val="24"/>
              </w:rPr>
              <w:t>4.3. Повязка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D63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8E2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F9B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732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544347" w:rsidRPr="00DB1D15" w14:paraId="6B63C1F7" w14:textId="77777777" w:rsidTr="00023BB0">
        <w:trPr>
          <w:trHeight w:val="26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DAF" w14:textId="77777777" w:rsidR="00544347" w:rsidRPr="003A501E" w:rsidRDefault="00544347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D93" w14:textId="77777777" w:rsidR="00544347" w:rsidRPr="00544347" w:rsidRDefault="00544347" w:rsidP="00544347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  <w:r w:rsidRPr="00544347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Тема 5. Тематические украшения</w:t>
            </w:r>
            <w:r w:rsidRPr="00544347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  <w:t>.</w:t>
            </w:r>
          </w:p>
          <w:p w14:paraId="5040D290" w14:textId="77777777" w:rsidR="00544347" w:rsidRPr="003A501E" w:rsidRDefault="00544347" w:rsidP="0054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70F" w14:textId="77777777" w:rsidR="00544347" w:rsidRPr="00787522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81B" w14:textId="77777777" w:rsidR="00544347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EBE" w14:textId="77777777" w:rsidR="00544347" w:rsidRPr="0089025C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4B6" w14:textId="77777777" w:rsidR="00544347" w:rsidRDefault="0054434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3A501E" w:rsidRPr="00DB1D15" w14:paraId="621988C2" w14:textId="77777777" w:rsidTr="00023B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177D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2DD" w14:textId="77777777" w:rsidR="003A501E" w:rsidRDefault="003A501E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5.1. Головной убор</w:t>
            </w:r>
          </w:p>
          <w:p w14:paraId="0B679D40" w14:textId="77777777" w:rsidR="00544347" w:rsidRPr="003A501E" w:rsidRDefault="00544347" w:rsidP="003B135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87C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46B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2FA0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666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</w:tr>
      <w:tr w:rsidR="003A501E" w:rsidRPr="00DB1D15" w14:paraId="15A2967D" w14:textId="77777777" w:rsidTr="00023B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54A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033" w14:textId="77777777" w:rsidR="003A501E" w:rsidRDefault="003A501E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A501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5.2. Диадема из металла</w:t>
            </w:r>
          </w:p>
          <w:p w14:paraId="006B8D5E" w14:textId="77777777" w:rsidR="00544347" w:rsidRPr="003A501E" w:rsidRDefault="00544347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266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62F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A4A" w14:textId="77777777" w:rsidR="003A501E" w:rsidRPr="0089025C" w:rsidRDefault="00DA05D6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455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3A501E" w:rsidRPr="00DB1D15" w14:paraId="396104E1" w14:textId="77777777" w:rsidTr="00023B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970" w14:textId="77777777" w:rsidR="003A501E" w:rsidRPr="003A501E" w:rsidRDefault="003A501E" w:rsidP="003B135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  <w:r w:rsidR="0054434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0DE" w14:textId="77777777" w:rsidR="003A501E" w:rsidRDefault="003A501E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</w:pPr>
            <w:r w:rsidRPr="00544347">
              <w:rPr>
                <w:rFonts w:ascii="Times New Roman" w:eastAsia="Arial Unicode MS" w:hAnsi="Times New Roman"/>
                <w:b/>
                <w:i/>
                <w:color w:val="000000"/>
                <w:sz w:val="24"/>
                <w:szCs w:val="24"/>
              </w:rPr>
              <w:t>Тема 6. Разработка собственной коллекции</w:t>
            </w:r>
          </w:p>
          <w:p w14:paraId="32E5BA73" w14:textId="77777777" w:rsidR="00544347" w:rsidRPr="00544347" w:rsidRDefault="00544347" w:rsidP="003B135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14A" w14:textId="77777777" w:rsidR="003A501E" w:rsidRPr="00787522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7522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09C" w14:textId="77777777" w:rsidR="003A501E" w:rsidRPr="0089025C" w:rsidRDefault="00C5430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A82" w14:textId="77777777" w:rsidR="003A501E" w:rsidRPr="0089025C" w:rsidRDefault="00C54307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542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13</w:t>
            </w:r>
          </w:p>
        </w:tc>
      </w:tr>
      <w:tr w:rsidR="003A501E" w:rsidRPr="00DB1D15" w14:paraId="174E55FB" w14:textId="77777777" w:rsidTr="00023B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7F9" w14:textId="77777777" w:rsidR="003A501E" w:rsidRPr="000E48DA" w:rsidRDefault="003A501E" w:rsidP="003B135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C4D" w14:textId="77777777" w:rsidR="003A501E" w:rsidRPr="00346AC0" w:rsidRDefault="003A501E" w:rsidP="003B13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E95" w14:textId="77777777" w:rsidR="003A501E" w:rsidRPr="00730E6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730E6E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Зачет</w:t>
            </w:r>
          </w:p>
          <w:p w14:paraId="7727FDFA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Calibri"/>
                <w:i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455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C1A" w14:textId="77777777" w:rsidR="003A501E" w:rsidRPr="0089025C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883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A501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3A501E" w:rsidRPr="00DB1D15" w14:paraId="7151FA68" w14:textId="77777777" w:rsidTr="00023BB0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303D" w14:textId="77777777" w:rsidR="003A501E" w:rsidRPr="00C45B24" w:rsidRDefault="003A501E" w:rsidP="008827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</w:pPr>
            <w:r w:rsidRPr="00C45B24">
              <w:rPr>
                <w:rFonts w:ascii="Times New Roman" w:eastAsia="Calibri" w:hAnsi="Times New Roman" w:cs="Calibri"/>
                <w:b/>
                <w:i/>
                <w:sz w:val="24"/>
                <w:szCs w:val="24"/>
                <w:lang w:eastAsia="ar-SA"/>
              </w:rPr>
              <w:t xml:space="preserve">Всего часов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487" w14:textId="77777777" w:rsidR="003A501E" w:rsidRPr="00DB1D15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73A4" w14:textId="77777777" w:rsidR="003A501E" w:rsidRPr="0089025C" w:rsidRDefault="007939B8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480E" w14:textId="77777777" w:rsidR="003A501E" w:rsidRPr="0089025C" w:rsidRDefault="007939B8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89025C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EB0C" w14:textId="77777777" w:rsidR="003A501E" w:rsidRPr="003A501E" w:rsidRDefault="003A501E" w:rsidP="003B13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84</w:t>
            </w:r>
          </w:p>
        </w:tc>
      </w:tr>
    </w:tbl>
    <w:p w14:paraId="71006549" w14:textId="77777777" w:rsidR="00C45CAB" w:rsidRDefault="00C45CAB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14:paraId="373A84F3" w14:textId="77777777" w:rsidR="00F94BD2" w:rsidRPr="00F94BD2" w:rsidRDefault="00F94BD2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2.3.</w:t>
      </w:r>
      <w:r w:rsidRPr="00F94BD2">
        <w:rPr>
          <w:rFonts w:ascii="Times New Roman" w:eastAsia="SimSun" w:hAnsi="Times New Roman" w:cs="Mangal"/>
          <w:b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Содержание разделов и тем</w:t>
      </w:r>
    </w:p>
    <w:p w14:paraId="5B0B399D" w14:textId="77777777" w:rsidR="0088276F" w:rsidRDefault="00FA241C" w:rsidP="007F7D5F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C68F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Тема 1.</w:t>
      </w:r>
      <w:r w:rsidRPr="002C68FF">
        <w:rPr>
          <w:rFonts w:ascii="Times New Roman" w:hAnsi="Times New Roman"/>
          <w:i/>
          <w:sz w:val="24"/>
          <w:szCs w:val="24"/>
        </w:rPr>
        <w:t xml:space="preserve"> </w:t>
      </w:r>
      <w:r w:rsidR="007F7D5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Повседневные украшения</w:t>
      </w:r>
      <w:r w:rsidR="0088276F" w:rsidRPr="0088276F">
        <w:rPr>
          <w:rFonts w:ascii="Times New Roman" w:eastAsia="Calibri" w:hAnsi="Times New Roman"/>
          <w:b/>
          <w:i/>
          <w:sz w:val="24"/>
          <w:szCs w:val="24"/>
          <w:lang w:eastAsia="en-US"/>
        </w:rPr>
        <w:t>.</w:t>
      </w:r>
      <w:r w:rsidR="0088276F" w:rsidRPr="0088276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58AE25FC" w14:textId="77777777" w:rsidR="0089025C" w:rsidRDefault="00401C89" w:rsidP="0089025C">
      <w:pPr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B8012E">
        <w:rPr>
          <w:rFonts w:ascii="Times New Roman" w:eastAsia="Calibri" w:hAnsi="Times New Roman"/>
          <w:b/>
          <w:i/>
          <w:sz w:val="24"/>
          <w:szCs w:val="24"/>
          <w:lang w:eastAsia="en-US"/>
        </w:rPr>
        <w:t>1.1. Резинка для волос.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2BF4083E" w14:textId="77777777" w:rsidR="00401C89" w:rsidRPr="0089025C" w:rsidRDefault="00401C89" w:rsidP="007F7D5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025C">
        <w:rPr>
          <w:rFonts w:ascii="Times New Roman" w:eastAsia="Calibri" w:hAnsi="Times New Roman"/>
          <w:sz w:val="24"/>
          <w:szCs w:val="24"/>
          <w:lang w:eastAsia="en-US"/>
        </w:rPr>
        <w:t>Разновидности стеклянных бусин. Вышивка бисером и бусинами различного размера и форм на фетровой основе декоративной части резинки. Набросок эскиза вышивки. Раскладка на ткани.  Способы крепления резинки к основе.</w:t>
      </w:r>
    </w:p>
    <w:p w14:paraId="4BED083E" w14:textId="77777777" w:rsidR="0089025C" w:rsidRDefault="00855CD4" w:rsidP="008902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5CD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1.2. </w:t>
      </w:r>
      <w:r w:rsidRPr="00855CD4">
        <w:rPr>
          <w:rFonts w:ascii="Times New Roman" w:hAnsi="Times New Roman"/>
          <w:b/>
          <w:i/>
          <w:sz w:val="24"/>
          <w:szCs w:val="24"/>
        </w:rPr>
        <w:t>Заколка.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620491" w14:textId="77777777" w:rsidR="00855CD4" w:rsidRDefault="00855CD4" w:rsidP="0089025C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Плетение на проволоке. Использование металлической фурнитуры и вставки из ткани. Крепление к основе заколки.</w:t>
      </w:r>
    </w:p>
    <w:p w14:paraId="4E562AE8" w14:textId="77777777" w:rsidR="0089025C" w:rsidRDefault="00855CD4" w:rsidP="0089025C">
      <w:pPr>
        <w:spacing w:after="0" w:line="36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55CD4">
        <w:rPr>
          <w:rFonts w:ascii="Times New Roman" w:eastAsia="Calibri" w:hAnsi="Times New Roman"/>
          <w:b/>
          <w:i/>
          <w:sz w:val="24"/>
          <w:szCs w:val="24"/>
          <w:lang w:eastAsia="en-US"/>
        </w:rPr>
        <w:t>1.3. Брошь.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855CD4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14:paraId="5AB8E643" w14:textId="77777777" w:rsidR="00401C89" w:rsidRPr="00855CD4" w:rsidRDefault="00855CD4" w:rsidP="0089025C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Создание броши с бусинами и перьями на фетровой основе с использованием японской булавки.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C641E" w:rsidRPr="00EC641E">
        <w:rPr>
          <w:rFonts w:ascii="Times New Roman" w:eastAsia="Calibri" w:hAnsi="Times New Roman"/>
          <w:sz w:val="24"/>
          <w:szCs w:val="24"/>
          <w:lang w:eastAsia="en-US"/>
        </w:rPr>
        <w:t>Работа с отдельными слоями. Разбор этапов работы.</w:t>
      </w:r>
    </w:p>
    <w:p w14:paraId="02668C55" w14:textId="77777777" w:rsidR="00D618BC" w:rsidRDefault="00D618BC" w:rsidP="00C10A96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2. </w:t>
      </w:r>
      <w:r w:rsidR="007F7D5F" w:rsidRPr="007F7D5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Свадебные украшения.</w:t>
      </w:r>
    </w:p>
    <w:p w14:paraId="33225340" w14:textId="77777777" w:rsidR="0089025C" w:rsidRDefault="00EC641E" w:rsidP="0089025C">
      <w:pPr>
        <w:spacing w:after="0" w:line="360" w:lineRule="auto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lastRenderedPageBreak/>
        <w:t xml:space="preserve">2.1. </w:t>
      </w:r>
      <w:r w:rsidR="0025527D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Гребень. </w:t>
      </w:r>
    </w:p>
    <w:p w14:paraId="46E084D6" w14:textId="77777777" w:rsidR="00EC641E" w:rsidRDefault="0025527D" w:rsidP="0089025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25527D">
        <w:rPr>
          <w:rFonts w:ascii="Times New Roman" w:eastAsia="Arial Unicode MS" w:hAnsi="Times New Roman"/>
          <w:color w:val="000000"/>
          <w:sz w:val="24"/>
          <w:szCs w:val="24"/>
        </w:rPr>
        <w:t>Разновидности гребней, крепление к прическе.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Использование жемчуга и прозрачных кристаллов. Плетение на проволоке бусин с различными отверстиями.</w:t>
      </w:r>
    </w:p>
    <w:p w14:paraId="2E54D445" w14:textId="77777777" w:rsidR="0089025C" w:rsidRDefault="00AD01FB" w:rsidP="0089025C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01FB">
        <w:rPr>
          <w:rFonts w:ascii="Times New Roman" w:eastAsia="Calibri" w:hAnsi="Times New Roman"/>
          <w:b/>
          <w:i/>
          <w:sz w:val="24"/>
          <w:szCs w:val="24"/>
          <w:lang w:eastAsia="en-US"/>
        </w:rPr>
        <w:t>2.2. Серьги</w:t>
      </w:r>
      <w:r w:rsidRPr="006D7923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Pr="006D79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7601C55" w14:textId="77777777" w:rsidR="00855CD4" w:rsidRPr="006D7923" w:rsidRDefault="00AD01FB" w:rsidP="0089025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7923">
        <w:rPr>
          <w:rFonts w:ascii="Times New Roman" w:eastAsia="Calibri" w:hAnsi="Times New Roman"/>
          <w:sz w:val="24"/>
          <w:szCs w:val="24"/>
          <w:lang w:eastAsia="en-US"/>
        </w:rPr>
        <w:t>Разновидности свадебных сережек. Выбор основы для сережек с элементами плетения на проволоке. Проработка композиции. Ограничения и рекомендации по весу изделий.</w:t>
      </w:r>
    </w:p>
    <w:p w14:paraId="0D2BA460" w14:textId="77777777" w:rsidR="0089025C" w:rsidRDefault="00F01F9E" w:rsidP="0089025C">
      <w:pPr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01F9E">
        <w:rPr>
          <w:rFonts w:ascii="Times New Roman" w:eastAsia="Calibri" w:hAnsi="Times New Roman"/>
          <w:b/>
          <w:i/>
          <w:sz w:val="24"/>
          <w:szCs w:val="24"/>
          <w:lang w:eastAsia="en-US"/>
        </w:rPr>
        <w:t>2.3. Венок.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</w:p>
    <w:p w14:paraId="5E4DB2E4" w14:textId="77777777" w:rsidR="00AD01FB" w:rsidRPr="006D7923" w:rsidRDefault="00F01F9E" w:rsidP="0089025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7923">
        <w:rPr>
          <w:rFonts w:ascii="Times New Roman" w:eastAsia="Calibri" w:hAnsi="Times New Roman"/>
          <w:sz w:val="24"/>
          <w:szCs w:val="24"/>
          <w:lang w:eastAsia="en-US"/>
        </w:rPr>
        <w:t>Плетение свадебного венка из проволоки. Определение длины и материалов для венка. Использование металлической фурнитуры, бусин и страз в цапках. Крепление в прическу.</w:t>
      </w:r>
    </w:p>
    <w:p w14:paraId="65D4C19F" w14:textId="77777777" w:rsidR="007F7D5F" w:rsidRDefault="00D618BC" w:rsidP="007F7D5F">
      <w:pPr>
        <w:spacing w:after="0" w:line="360" w:lineRule="auto"/>
        <w:ind w:firstLine="709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3.</w:t>
      </w:r>
      <w:r w:rsidR="007F7D5F" w:rsidRPr="007F7D5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 xml:space="preserve"> Вечерние украшения</w:t>
      </w:r>
      <w:r w:rsidR="007F7D5F" w:rsidRPr="007F7D5F">
        <w:rPr>
          <w:rFonts w:ascii="Times New Roman" w:eastAsia="Arial Unicode MS" w:hAnsi="Times New Roman"/>
          <w:i/>
          <w:color w:val="000000"/>
          <w:sz w:val="24"/>
          <w:szCs w:val="24"/>
        </w:rPr>
        <w:t>.</w:t>
      </w:r>
    </w:p>
    <w:p w14:paraId="2E14E713" w14:textId="77777777" w:rsidR="0089025C" w:rsidRDefault="00F01F9E" w:rsidP="0089025C">
      <w:pPr>
        <w:spacing w:after="0" w:line="36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F01F9E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3.1. Серьги.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14:paraId="72F19678" w14:textId="77777777" w:rsidR="00F01F9E" w:rsidRDefault="00F01F9E" w:rsidP="0089025C">
      <w:pPr>
        <w:spacing w:after="0" w:line="360" w:lineRule="auto"/>
        <w:ind w:firstLine="709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Использование страусиных перьев на ленте для создания сережек. Работа с отдельными слоями. Разбор отдельных этапов работы. Особенности крепления на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швензы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с площадкой.</w:t>
      </w:r>
      <w:r w:rsidR="00A96C2B">
        <w:rPr>
          <w:rFonts w:ascii="Times New Roman" w:eastAsia="Arial Unicode MS" w:hAnsi="Times New Roman"/>
          <w:color w:val="000000"/>
          <w:sz w:val="24"/>
          <w:szCs w:val="24"/>
        </w:rPr>
        <w:t xml:space="preserve"> Способы обраб</w:t>
      </w:r>
      <w:r w:rsidR="006D7923">
        <w:rPr>
          <w:rFonts w:ascii="Times New Roman" w:eastAsia="Arial Unicode MS" w:hAnsi="Times New Roman"/>
          <w:color w:val="000000"/>
          <w:sz w:val="24"/>
          <w:szCs w:val="24"/>
        </w:rPr>
        <w:t>отки соединительного шва</w:t>
      </w:r>
      <w:r w:rsidR="00A96C2B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3926803E" w14:textId="77777777" w:rsidR="006037CF" w:rsidRDefault="009B642A" w:rsidP="006037CF">
      <w:pPr>
        <w:spacing w:after="0" w:line="36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6037C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3.2. Широкий ободок</w:t>
      </w:r>
      <w:r w:rsidR="000C6350" w:rsidRPr="006037C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.</w:t>
      </w:r>
      <w:r w:rsidR="000C6350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14:paraId="15128DBD" w14:textId="77777777" w:rsidR="009B642A" w:rsidRDefault="000C6350" w:rsidP="006037CF">
      <w:pPr>
        <w:spacing w:after="0" w:line="360" w:lineRule="auto"/>
        <w:ind w:firstLine="709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Создание основы ободка из металлической заготовки. Сопутствующие материалы и инструменты. Подбор колорита. Гармоничное сочетание материалов, фактур и их пропорциональное соотношение. Способы облегчения изделия. Использование гребней для закрепления в прическе.</w:t>
      </w:r>
    </w:p>
    <w:p w14:paraId="03D43C84" w14:textId="77777777" w:rsidR="006037CF" w:rsidRDefault="009B642A" w:rsidP="006037CF">
      <w:pPr>
        <w:spacing w:after="0" w:line="36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514DDD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3.3. Кольцо</w:t>
      </w:r>
      <w:r w:rsidR="003E6895" w:rsidRPr="00514DDD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.</w:t>
      </w:r>
      <w:r w:rsidR="003E689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14:paraId="002257EB" w14:textId="77777777" w:rsidR="009B642A" w:rsidRPr="003E6895" w:rsidRDefault="003E6895" w:rsidP="006037CF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Разновидности основ под кольцо. Создание симметричного рисунка. Вышивка бисером и бусинами на фетровой основе. Крепление к заготовке. Обработка соединительного шва.</w:t>
      </w:r>
    </w:p>
    <w:p w14:paraId="40937C2E" w14:textId="77777777" w:rsidR="007F7D5F" w:rsidRDefault="003B1810" w:rsidP="007F7D5F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 xml:space="preserve">Тема </w:t>
      </w:r>
      <w:r w:rsidR="00FA241C" w:rsidRPr="007F7D5F">
        <w:rPr>
          <w:rFonts w:ascii="Times New Roman" w:eastAsia="Arial Unicode MS" w:hAnsi="Times New Roman"/>
          <w:b/>
          <w:bCs/>
          <w:i/>
          <w:color w:val="000000"/>
          <w:spacing w:val="4"/>
          <w:sz w:val="24"/>
          <w:szCs w:val="24"/>
        </w:rPr>
        <w:t>4.</w:t>
      </w:r>
      <w:r w:rsidR="009B642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F7D5F" w:rsidRPr="007F7D5F">
        <w:rPr>
          <w:rFonts w:ascii="Times New Roman" w:hAnsi="Times New Roman"/>
          <w:b/>
          <w:i/>
          <w:sz w:val="24"/>
          <w:szCs w:val="24"/>
        </w:rPr>
        <w:t>Зимние аксессуары.</w:t>
      </w:r>
      <w:r w:rsidR="009B642A">
        <w:rPr>
          <w:rFonts w:ascii="Times New Roman" w:hAnsi="Times New Roman"/>
          <w:b/>
          <w:i/>
          <w:sz w:val="24"/>
          <w:szCs w:val="24"/>
        </w:rPr>
        <w:t xml:space="preserve"> Создание комплекта.</w:t>
      </w:r>
    </w:p>
    <w:p w14:paraId="750FD82F" w14:textId="77777777" w:rsidR="006037CF" w:rsidRDefault="009B642A" w:rsidP="006037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642A">
        <w:rPr>
          <w:rFonts w:ascii="Times New Roman" w:hAnsi="Times New Roman"/>
          <w:b/>
          <w:i/>
          <w:sz w:val="24"/>
          <w:szCs w:val="24"/>
        </w:rPr>
        <w:t>4.1. Шапка.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E58BBD" w14:textId="77777777" w:rsidR="009B642A" w:rsidRDefault="009B642A" w:rsidP="006037C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эластичной </w:t>
      </w:r>
      <w:proofErr w:type="spellStart"/>
      <w:r>
        <w:rPr>
          <w:rFonts w:ascii="Times New Roman" w:hAnsi="Times New Roman"/>
          <w:sz w:val="24"/>
          <w:szCs w:val="24"/>
        </w:rPr>
        <w:t>мононити</w:t>
      </w:r>
      <w:proofErr w:type="spellEnd"/>
      <w:r>
        <w:rPr>
          <w:rFonts w:ascii="Times New Roman" w:hAnsi="Times New Roman"/>
          <w:sz w:val="24"/>
          <w:szCs w:val="24"/>
        </w:rPr>
        <w:t>. Создание рисунка вышивки, разработка схемы вышивки. Использование цветных страз в цапках, стеклянных бусин и бисера для декорирования шапки. Соблюдение единого стиля.</w:t>
      </w:r>
    </w:p>
    <w:p w14:paraId="302EDDDA" w14:textId="77777777" w:rsidR="006037CF" w:rsidRDefault="009B642A" w:rsidP="006037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642A">
        <w:rPr>
          <w:rFonts w:ascii="Times New Roman" w:hAnsi="Times New Roman"/>
          <w:b/>
          <w:i/>
          <w:sz w:val="24"/>
          <w:szCs w:val="24"/>
        </w:rPr>
        <w:t>4.2. Варежки.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01C858" w14:textId="77777777" w:rsidR="009B642A" w:rsidRDefault="009B642A" w:rsidP="006037C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асимметричной схемы вышивки.  Использование эластичной </w:t>
      </w:r>
      <w:proofErr w:type="spellStart"/>
      <w:r>
        <w:rPr>
          <w:rFonts w:ascii="Times New Roman" w:hAnsi="Times New Roman"/>
          <w:sz w:val="24"/>
          <w:szCs w:val="24"/>
        </w:rPr>
        <w:t>мононити</w:t>
      </w:r>
      <w:proofErr w:type="spellEnd"/>
      <w:r>
        <w:rPr>
          <w:rFonts w:ascii="Times New Roman" w:hAnsi="Times New Roman"/>
          <w:sz w:val="24"/>
          <w:szCs w:val="24"/>
        </w:rPr>
        <w:t xml:space="preserve">. Использование цветных страз в цапках, стеклянных бусин и бисера для декорирования варежек. </w:t>
      </w:r>
    </w:p>
    <w:p w14:paraId="0C6F8AC6" w14:textId="77777777" w:rsidR="006037CF" w:rsidRDefault="009B642A" w:rsidP="006037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7CF">
        <w:rPr>
          <w:rFonts w:ascii="Times New Roman" w:hAnsi="Times New Roman"/>
          <w:b/>
          <w:i/>
          <w:sz w:val="24"/>
          <w:szCs w:val="24"/>
        </w:rPr>
        <w:t>4.3. Повязка.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2B8740" w14:textId="77777777" w:rsidR="009B642A" w:rsidRDefault="009B642A" w:rsidP="006037C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Раскладка на ткани схемы вышивки. Подбор кристаллов и бусин по размерам. Использование эластичной </w:t>
      </w:r>
      <w:proofErr w:type="spellStart"/>
      <w:r>
        <w:rPr>
          <w:rFonts w:ascii="Times New Roman" w:hAnsi="Times New Roman"/>
          <w:sz w:val="24"/>
          <w:szCs w:val="24"/>
        </w:rPr>
        <w:t>мононити</w:t>
      </w:r>
      <w:proofErr w:type="spellEnd"/>
      <w:r>
        <w:rPr>
          <w:rFonts w:ascii="Times New Roman" w:hAnsi="Times New Roman"/>
          <w:sz w:val="24"/>
          <w:szCs w:val="24"/>
        </w:rPr>
        <w:t>. Обработка изнаночной части изделия.</w:t>
      </w:r>
    </w:p>
    <w:p w14:paraId="56F07A5D" w14:textId="77777777" w:rsidR="00E77EA8" w:rsidRDefault="00E77EA8" w:rsidP="006037C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62933300" w14:textId="77777777" w:rsidR="00E77EA8" w:rsidRDefault="00E77EA8" w:rsidP="006037C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44187272" w14:textId="77777777" w:rsidR="003B1810" w:rsidRDefault="007F7D5F" w:rsidP="003B1810">
      <w:pPr>
        <w:spacing w:after="0" w:line="360" w:lineRule="auto"/>
        <w:ind w:firstLine="709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 xml:space="preserve">Тема </w:t>
      </w:r>
      <w:r w:rsidRPr="00F44ED8">
        <w:rPr>
          <w:rFonts w:ascii="Times New Roman" w:eastAsia="Arial Unicode MS" w:hAnsi="Times New Roman"/>
          <w:b/>
          <w:bCs/>
          <w:i/>
          <w:spacing w:val="4"/>
          <w:sz w:val="24"/>
          <w:szCs w:val="24"/>
        </w:rPr>
        <w:t>5.</w:t>
      </w:r>
      <w:r w:rsidRPr="00F44ED8">
        <w:rPr>
          <w:rFonts w:ascii="Times New Roman" w:eastAsia="Arial Unicode MS" w:hAnsi="Times New Roman"/>
          <w:bCs/>
          <w:i/>
          <w:spacing w:val="4"/>
          <w:sz w:val="24"/>
          <w:szCs w:val="24"/>
        </w:rPr>
        <w:t xml:space="preserve"> </w:t>
      </w:r>
      <w:r w:rsidRPr="007F7D5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Тематические украшения</w:t>
      </w:r>
      <w:r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.</w:t>
      </w:r>
    </w:p>
    <w:p w14:paraId="78EB6B62" w14:textId="77777777" w:rsidR="006037CF" w:rsidRDefault="007801DA" w:rsidP="006037CF">
      <w:pPr>
        <w:spacing w:after="0" w:line="360" w:lineRule="auto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  <w:r w:rsidRPr="007801DA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5.1. Головной убор.</w:t>
      </w:r>
    </w:p>
    <w:p w14:paraId="7A8384FC" w14:textId="77777777" w:rsidR="007801DA" w:rsidRDefault="007801DA" w:rsidP="006037CF">
      <w:pPr>
        <w:spacing w:after="0" w:line="360" w:lineRule="auto"/>
        <w:ind w:firstLine="709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 Создание украшений под определенную тематику. Виды тематических украшений. Способы создания каркасов для тематических головных уборов. Выбор материалов, инструментов. Соединение элементов. Использование металлических  заготовок для ободков.</w:t>
      </w:r>
    </w:p>
    <w:p w14:paraId="2291B774" w14:textId="77777777" w:rsidR="006037CF" w:rsidRDefault="007801DA" w:rsidP="006037CF">
      <w:pPr>
        <w:spacing w:after="0" w:line="36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6037C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5.2.Диадема из металла.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14:paraId="4B379304" w14:textId="77777777" w:rsidR="007801DA" w:rsidRPr="007801DA" w:rsidRDefault="007801DA" w:rsidP="006037CF">
      <w:pPr>
        <w:spacing w:after="0" w:line="360" w:lineRule="auto"/>
        <w:ind w:firstLine="709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Использование готовой металлической фурнитуры, бусин, кристаллов и бисера. Плетение на проволоке. Пайка.</w:t>
      </w:r>
    </w:p>
    <w:p w14:paraId="2E0FCAEF" w14:textId="77777777" w:rsidR="007F7D5F" w:rsidRPr="007F7D5F" w:rsidRDefault="007F7D5F" w:rsidP="003B1810">
      <w:pPr>
        <w:spacing w:after="0" w:line="36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F7D5F">
        <w:rPr>
          <w:rFonts w:ascii="Times New Roman" w:eastAsia="Arial Unicode MS" w:hAnsi="Times New Roman"/>
          <w:b/>
          <w:i/>
          <w:color w:val="000000"/>
          <w:sz w:val="24"/>
          <w:szCs w:val="24"/>
        </w:rPr>
        <w:t>Тема 6. Разработка собственной коллекции</w:t>
      </w:r>
    </w:p>
    <w:p w14:paraId="2EE8FB6E" w14:textId="77777777" w:rsidR="007F7D5F" w:rsidRDefault="007F7D5F" w:rsidP="003B1810">
      <w:pPr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Поиск собственного стиля украшений. Создание эскизов и набросков.</w:t>
      </w:r>
      <w:r w:rsidR="007801DA">
        <w:rPr>
          <w:rFonts w:ascii="Times New Roman" w:eastAsia="Calibri" w:hAnsi="Times New Roman"/>
          <w:sz w:val="24"/>
          <w:szCs w:val="24"/>
          <w:lang w:eastAsia="en-US"/>
        </w:rPr>
        <w:t xml:space="preserve"> Выбор основной техники для создания украшений. Подбор цветовой гаммы и материалов. Работа по созданию коллекции. Презентация. </w:t>
      </w:r>
    </w:p>
    <w:p w14:paraId="3B02852D" w14:textId="77777777" w:rsidR="00437AEC" w:rsidRPr="00437AEC" w:rsidRDefault="00C83D6C" w:rsidP="00AE626B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bCs/>
          <w:spacing w:val="4"/>
          <w:sz w:val="24"/>
          <w:szCs w:val="24"/>
        </w:rPr>
        <w:tab/>
      </w:r>
    </w:p>
    <w:p w14:paraId="6ABBDD7F" w14:textId="77777777" w:rsidR="00831936" w:rsidRPr="00E45760" w:rsidRDefault="00BE1D5E" w:rsidP="00437AEC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0394B">
        <w:rPr>
          <w:rFonts w:ascii="Times New Roman" w:hAnsi="Times New Roman"/>
          <w:sz w:val="24"/>
          <w:szCs w:val="24"/>
          <w:lang w:val="en-US"/>
        </w:rPr>
        <w:t>III</w:t>
      </w:r>
      <w:r w:rsidRPr="0090394B">
        <w:rPr>
          <w:rFonts w:ascii="Times New Roman" w:hAnsi="Times New Roman"/>
          <w:sz w:val="24"/>
          <w:szCs w:val="24"/>
        </w:rPr>
        <w:t>.</w:t>
      </w:r>
      <w:r w:rsidR="003C3FB5" w:rsidRPr="009039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90394B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90394B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442D3C49" w14:textId="77777777" w:rsidR="00E72C34" w:rsidRDefault="008466D8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>Уровень подготовки обучающихся является результатом освоения рабочей программы учебного предмета «</w:t>
      </w:r>
      <w:r w:rsidR="00BE479A">
        <w:rPr>
          <w:rFonts w:ascii="Times New Roman" w:hAnsi="Times New Roman"/>
          <w:w w:val="108"/>
          <w:sz w:val="24"/>
          <w:szCs w:val="24"/>
        </w:rPr>
        <w:t>Работа в материале</w:t>
      </w:r>
      <w:r w:rsidR="0080383E"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232896" w:rsidRPr="007176C8">
        <w:rPr>
          <w:rFonts w:ascii="Times New Roman" w:hAnsi="Times New Roman"/>
          <w:w w:val="108"/>
          <w:sz w:val="24"/>
          <w:szCs w:val="24"/>
        </w:rPr>
        <w:t xml:space="preserve">дополнительной </w:t>
      </w:r>
      <w:proofErr w:type="gramStart"/>
      <w:r w:rsidR="00232896" w:rsidRPr="007176C8">
        <w:rPr>
          <w:rFonts w:ascii="Times New Roman" w:hAnsi="Times New Roman"/>
          <w:w w:val="108"/>
          <w:sz w:val="24"/>
          <w:szCs w:val="24"/>
        </w:rPr>
        <w:t>общеразвивающей  общеобразовательной</w:t>
      </w:r>
      <w:proofErr w:type="gramEnd"/>
      <w:r w:rsidR="00232896" w:rsidRPr="007176C8">
        <w:rPr>
          <w:rFonts w:ascii="Times New Roman" w:hAnsi="Times New Roman"/>
          <w:w w:val="108"/>
          <w:sz w:val="24"/>
          <w:szCs w:val="24"/>
        </w:rPr>
        <w:t xml:space="preserve"> программе в области </w:t>
      </w:r>
      <w:r w:rsidR="00B80D97">
        <w:rPr>
          <w:rFonts w:ascii="Times New Roman" w:hAnsi="Times New Roman"/>
          <w:w w:val="108"/>
          <w:sz w:val="24"/>
          <w:szCs w:val="24"/>
        </w:rPr>
        <w:t xml:space="preserve">декоративно-прикладного </w:t>
      </w:r>
      <w:r w:rsidR="00232896" w:rsidRPr="007176C8">
        <w:rPr>
          <w:rFonts w:ascii="Times New Roman" w:hAnsi="Times New Roman"/>
          <w:w w:val="108"/>
          <w:sz w:val="24"/>
          <w:szCs w:val="24"/>
        </w:rPr>
        <w:t xml:space="preserve">искусства </w:t>
      </w:r>
      <w:r w:rsidR="00232896"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32896">
        <w:rPr>
          <w:rFonts w:ascii="Times New Roman" w:eastAsia="Calibri" w:hAnsi="Times New Roman"/>
          <w:sz w:val="24"/>
          <w:szCs w:val="24"/>
          <w:lang w:eastAsia="en-US"/>
        </w:rPr>
        <w:t>Декоративно-прикладное искусство</w:t>
      </w:r>
      <w:r w:rsidR="00232896"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32896">
        <w:rPr>
          <w:rFonts w:ascii="Times New Roman" w:eastAsia="Calibri" w:hAnsi="Times New Roman"/>
          <w:sz w:val="24"/>
          <w:szCs w:val="24"/>
          <w:lang w:eastAsia="en-US"/>
        </w:rPr>
        <w:t>(платное отделение, хобби-курс</w:t>
      </w:r>
      <w:r w:rsidR="008A45E2">
        <w:rPr>
          <w:rFonts w:ascii="Times New Roman" w:hAnsi="Times New Roman"/>
          <w:w w:val="108"/>
          <w:sz w:val="24"/>
          <w:szCs w:val="24"/>
        </w:rPr>
        <w:t>)</w:t>
      </w:r>
      <w:r w:rsidR="006438E1">
        <w:rPr>
          <w:rFonts w:ascii="Times New Roman" w:hAnsi="Times New Roman"/>
          <w:w w:val="108"/>
          <w:sz w:val="24"/>
          <w:szCs w:val="24"/>
        </w:rPr>
        <w:t>.</w:t>
      </w: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166E8C9F" w14:textId="77777777" w:rsidR="0080383E" w:rsidRPr="0080383E" w:rsidRDefault="0080383E" w:rsidP="003A1A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83E">
        <w:rPr>
          <w:rFonts w:ascii="Times New Roman" w:hAnsi="Times New Roman"/>
          <w:sz w:val="24"/>
          <w:szCs w:val="24"/>
        </w:rPr>
        <w:t>В результате изучения программы</w:t>
      </w:r>
      <w:r w:rsidR="003A1ADE">
        <w:rPr>
          <w:rFonts w:ascii="Times New Roman" w:hAnsi="Times New Roman"/>
          <w:sz w:val="24"/>
          <w:szCs w:val="24"/>
        </w:rPr>
        <w:t xml:space="preserve"> обучающиеся должны</w:t>
      </w:r>
      <w:r w:rsidRPr="0080383E">
        <w:rPr>
          <w:rFonts w:ascii="Times New Roman" w:hAnsi="Times New Roman"/>
          <w:sz w:val="24"/>
          <w:szCs w:val="24"/>
        </w:rPr>
        <w:t>:</w:t>
      </w:r>
    </w:p>
    <w:p w14:paraId="2A1569E8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правила техники безопасности и гигиены труда, уметь организовывать рабочее место;</w:t>
      </w:r>
    </w:p>
    <w:p w14:paraId="128CC153" w14:textId="77777777" w:rsidR="007F7D5F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 иметь  представление  об  </w:t>
      </w:r>
      <w:r w:rsidR="007F7D5F">
        <w:rPr>
          <w:rFonts w:ascii="Times New Roman" w:eastAsiaTheme="minorHAnsi" w:hAnsi="Times New Roman"/>
          <w:sz w:val="24"/>
          <w:szCs w:val="24"/>
          <w:lang w:eastAsia="en-US"/>
        </w:rPr>
        <w:t>основных техниках создания украшений;</w:t>
      </w:r>
    </w:p>
    <w:p w14:paraId="3CE1510A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основные инструменты, уметь ими пользоваться;</w:t>
      </w:r>
    </w:p>
    <w:p w14:paraId="2AEEB5D7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различные виды материалов, уметь работать с ними;</w:t>
      </w:r>
    </w:p>
    <w:p w14:paraId="22C2BE57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- знать основы </w:t>
      </w:r>
      <w:proofErr w:type="spellStart"/>
      <w:r w:rsidR="007F7D5F">
        <w:rPr>
          <w:rFonts w:ascii="Times New Roman" w:eastAsiaTheme="minorHAnsi" w:hAnsi="Times New Roman"/>
          <w:sz w:val="24"/>
          <w:szCs w:val="24"/>
          <w:lang w:eastAsia="en-US"/>
        </w:rPr>
        <w:t>цветоведения</w:t>
      </w:r>
      <w:proofErr w:type="spellEnd"/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 xml:space="preserve"> и композиции, применять их процессе создания украшений;</w:t>
      </w:r>
    </w:p>
    <w:p w14:paraId="240CE327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знать и применять базовые приемы сборки украшений;</w:t>
      </w:r>
    </w:p>
    <w:p w14:paraId="1D7316F4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стремиться к оригинальности в изделиях;</w:t>
      </w:r>
    </w:p>
    <w:p w14:paraId="63444290" w14:textId="77777777" w:rsidR="0090394B" w:rsidRPr="0090394B" w:rsidRDefault="0090394B" w:rsidP="0090394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394B">
        <w:rPr>
          <w:rFonts w:ascii="Times New Roman" w:eastAsiaTheme="minorHAnsi" w:hAnsi="Times New Roman"/>
          <w:sz w:val="24"/>
          <w:szCs w:val="24"/>
          <w:lang w:eastAsia="en-US"/>
        </w:rPr>
        <w:t>- стремиться к самостоятельности в работе над украшениями</w:t>
      </w:r>
      <w:r w:rsidR="007F7D5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CBA89CB" w14:textId="77777777" w:rsidR="0080383E" w:rsidRDefault="0080383E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2B4517C6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14ADD768" w14:textId="77777777" w:rsidR="000216A3" w:rsidRDefault="000216A3" w:rsidP="00523BC6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Контроль знаний, умений, навыков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обеспечивает оперативное управление учебным процессом и выполняет обучающую, проверочную,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 xml:space="preserve">и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воспитательную функции. Программа пр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едусматривает текущий контроль и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промежуточную аттестацию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Промежуточный контроль успеваемости 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8A22E8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проводится в счет аудиторного времени, предусмотренного на учебный предмет в виде творческого просмотра по окончании </w:t>
      </w:r>
      <w:r w:rsidR="00735219">
        <w:rPr>
          <w:rFonts w:ascii="Times New Roman" w:hAnsi="Times New Roman"/>
          <w:color w:val="000000"/>
          <w:sz w:val="24"/>
          <w:szCs w:val="24"/>
          <w:lang w:bidi="ru-RU"/>
        </w:rPr>
        <w:t>курса обучения</w:t>
      </w:r>
      <w:r w:rsidRPr="000216A3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6C2D6767" w14:textId="77777777" w:rsidR="00510C63" w:rsidRPr="00510C63" w:rsidRDefault="00510C63" w:rsidP="00523BC6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>Текущий контроль предполагает системный контроль над ходом всего обучения, при непосредственной  индивидуальной работе преподавателя с каждым слушателем</w:t>
      </w:r>
      <w:r w:rsidR="00F613DC">
        <w:rPr>
          <w:rFonts w:ascii="Times New Roman" w:hAnsi="Times New Roman"/>
          <w:iCs/>
          <w:sz w:val="24"/>
          <w:szCs w:val="24"/>
        </w:rPr>
        <w:t>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24E4C438" w14:textId="77777777" w:rsidR="00510C63" w:rsidRDefault="00510C63" w:rsidP="00F613DC">
      <w:pPr>
        <w:spacing w:after="0" w:line="360" w:lineRule="auto"/>
        <w:ind w:firstLine="700"/>
        <w:jc w:val="both"/>
        <w:rPr>
          <w:rFonts w:ascii="Times New Roman" w:hAnsi="Times New Roman"/>
          <w:iCs/>
          <w:sz w:val="24"/>
          <w:szCs w:val="24"/>
        </w:rPr>
      </w:pPr>
      <w:r w:rsidRPr="00510C63">
        <w:rPr>
          <w:rFonts w:ascii="Times New Roman" w:hAnsi="Times New Roman"/>
          <w:iCs/>
          <w:sz w:val="24"/>
          <w:szCs w:val="24"/>
        </w:rPr>
        <w:t xml:space="preserve">Формой итогового контроля является </w:t>
      </w:r>
      <w:r w:rsidR="00F613DC">
        <w:rPr>
          <w:rFonts w:ascii="Times New Roman" w:hAnsi="Times New Roman"/>
          <w:iCs/>
          <w:sz w:val="24"/>
          <w:szCs w:val="24"/>
        </w:rPr>
        <w:t>зачет.</w:t>
      </w:r>
      <w:r w:rsidRPr="00510C63">
        <w:rPr>
          <w:rFonts w:ascii="Times New Roman" w:hAnsi="Times New Roman"/>
          <w:iCs/>
          <w:sz w:val="24"/>
          <w:szCs w:val="24"/>
        </w:rPr>
        <w:t xml:space="preserve"> </w:t>
      </w:r>
    </w:p>
    <w:p w14:paraId="77485E19" w14:textId="77777777" w:rsidR="00521239" w:rsidRPr="00521239" w:rsidRDefault="00521239" w:rsidP="00521239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521239">
        <w:rPr>
          <w:rFonts w:ascii="Times New Roman" w:hAnsi="Times New Roman"/>
          <w:b/>
          <w:i/>
          <w:sz w:val="24"/>
          <w:szCs w:val="24"/>
        </w:rPr>
        <w:t xml:space="preserve">Критерии оценки качества </w:t>
      </w:r>
    </w:p>
    <w:p w14:paraId="2E4EE968" w14:textId="77777777" w:rsidR="00521239" w:rsidRPr="00521239" w:rsidRDefault="00493CE1" w:rsidP="0052123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</w:t>
      </w:r>
      <w:r w:rsidR="00521239" w:rsidRPr="00521239">
        <w:rPr>
          <w:rFonts w:ascii="Times New Roman" w:hAnsi="Times New Roman"/>
          <w:sz w:val="24"/>
          <w:szCs w:val="24"/>
        </w:rPr>
        <w:t>тог</w:t>
      </w:r>
      <w:r w:rsidR="0052123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ом</w:t>
      </w:r>
      <w:r w:rsidR="00521239">
        <w:rPr>
          <w:rFonts w:ascii="Times New Roman" w:hAnsi="Times New Roman"/>
          <w:sz w:val="24"/>
          <w:szCs w:val="24"/>
        </w:rPr>
        <w:t xml:space="preserve">  </w:t>
      </w:r>
      <w:r w:rsidR="00521239" w:rsidRPr="00521239">
        <w:rPr>
          <w:rFonts w:ascii="Times New Roman" w:hAnsi="Times New Roman"/>
          <w:sz w:val="24"/>
          <w:szCs w:val="24"/>
        </w:rPr>
        <w:t xml:space="preserve"> зачет</w:t>
      </w:r>
      <w:r>
        <w:rPr>
          <w:rFonts w:ascii="Times New Roman" w:hAnsi="Times New Roman"/>
          <w:sz w:val="24"/>
          <w:szCs w:val="24"/>
        </w:rPr>
        <w:t>е</w:t>
      </w:r>
      <w:r w:rsidR="00521239">
        <w:rPr>
          <w:rFonts w:ascii="Times New Roman" w:hAnsi="Times New Roman"/>
          <w:sz w:val="24"/>
          <w:szCs w:val="24"/>
        </w:rPr>
        <w:t xml:space="preserve"> </w:t>
      </w:r>
      <w:r w:rsidR="00521239" w:rsidRPr="005212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предусматривается </w:t>
      </w:r>
      <w:r w:rsidR="00521239" w:rsidRPr="00521239">
        <w:rPr>
          <w:rFonts w:ascii="Times New Roman" w:hAnsi="Times New Roman"/>
          <w:sz w:val="24"/>
          <w:szCs w:val="24"/>
        </w:rPr>
        <w:t>выставл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="00521239" w:rsidRPr="00521239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и</w:t>
      </w:r>
      <w:r w:rsidR="00521239" w:rsidRPr="00521239">
        <w:rPr>
          <w:rFonts w:ascii="Times New Roman" w:hAnsi="Times New Roman"/>
          <w:sz w:val="24"/>
          <w:szCs w:val="24"/>
        </w:rPr>
        <w:t xml:space="preserve"> по пятибалльной шкале:</w:t>
      </w:r>
    </w:p>
    <w:p w14:paraId="245D0C3B" w14:textId="77777777" w:rsidR="00521239" w:rsidRPr="00521239" w:rsidRDefault="00521239" w:rsidP="0052123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0AAF7EC" w14:textId="77777777" w:rsidR="00521239" w:rsidRPr="00521239" w:rsidRDefault="00521239" w:rsidP="00521239">
      <w:pPr>
        <w:spacing w:after="0"/>
        <w:ind w:left="7920"/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</w:pPr>
      <w:r w:rsidRPr="00521239">
        <w:rPr>
          <w:rFonts w:ascii="Times New Roman" w:eastAsia="Helvetica" w:hAnsi="Times New Roman"/>
          <w:b/>
          <w:i/>
          <w:color w:val="000000"/>
          <w:sz w:val="24"/>
          <w:szCs w:val="24"/>
        </w:rPr>
        <w:t xml:space="preserve">Таблица </w:t>
      </w:r>
      <w:r w:rsidR="006C089A">
        <w:rPr>
          <w:rFonts w:ascii="Times New Roman" w:eastAsia="Helvetica" w:hAnsi="Times New Roman"/>
          <w:b/>
          <w:i/>
          <w:color w:val="000000"/>
          <w:sz w:val="24"/>
          <w:szCs w:val="24"/>
        </w:rPr>
        <w:t>4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521239" w:rsidRPr="00521239" w14:paraId="289FE42E" w14:textId="77777777" w:rsidTr="003B1358">
        <w:tc>
          <w:tcPr>
            <w:tcW w:w="3510" w:type="dxa"/>
          </w:tcPr>
          <w:p w14:paraId="59F5CCF5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919" w:type="dxa"/>
          </w:tcPr>
          <w:p w14:paraId="45C4C3FF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521239" w:rsidRPr="00521239" w14:paraId="78A9193F" w14:textId="77777777" w:rsidTr="003B1358">
        <w:tc>
          <w:tcPr>
            <w:tcW w:w="3510" w:type="dxa"/>
          </w:tcPr>
          <w:p w14:paraId="19018AAF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5 («отлично»)</w:t>
            </w:r>
          </w:p>
        </w:tc>
        <w:tc>
          <w:tcPr>
            <w:tcW w:w="5919" w:type="dxa"/>
          </w:tcPr>
          <w:p w14:paraId="6B322A79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легко ориентируется в изученном материале;</w:t>
            </w:r>
          </w:p>
          <w:p w14:paraId="7E94480F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умеет сопоставлять различные взгляды на явление;</w:t>
            </w:r>
          </w:p>
          <w:p w14:paraId="199D5B11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высказывает и обосновывает свою точку зрения;</w:t>
            </w:r>
          </w:p>
          <w:p w14:paraId="44BB5924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показывает умение логически и последовательно мыслить, делать выводы и обобщения, грамотно и литературно излагать ответ на поставленный вопрос;</w:t>
            </w:r>
          </w:p>
          <w:p w14:paraId="62579C3B" w14:textId="77777777" w:rsidR="00521239" w:rsidRPr="00521239" w:rsidRDefault="00521239" w:rsidP="00521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выполнены качественно и аккуратно все практические работы;</w:t>
            </w:r>
          </w:p>
          <w:p w14:paraId="561181B0" w14:textId="77777777" w:rsidR="00521239" w:rsidRPr="00521239" w:rsidRDefault="00521239" w:rsidP="00521239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записи в тетради ведутся аккуратно и последовательно</w:t>
            </w:r>
          </w:p>
        </w:tc>
      </w:tr>
      <w:tr w:rsidR="00521239" w:rsidRPr="00521239" w14:paraId="0DD74B60" w14:textId="77777777" w:rsidTr="003B1358">
        <w:tc>
          <w:tcPr>
            <w:tcW w:w="3510" w:type="dxa"/>
          </w:tcPr>
          <w:p w14:paraId="0A3A7DB3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5919" w:type="dxa"/>
          </w:tcPr>
          <w:p w14:paraId="00F50097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легко ориентируется в изученном материале;</w:t>
            </w:r>
          </w:p>
          <w:p w14:paraId="52245C0C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проявляет самостоятельность суждений;</w:t>
            </w:r>
          </w:p>
          <w:p w14:paraId="57EC253B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грамотно излагает ответ на поставленный вопрос, но в ответе допускает неточности, недостаточно полно освещает вопрос;</w:t>
            </w:r>
          </w:p>
          <w:p w14:paraId="195D2AD1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выполнены практические работы не совсем удачно;</w:t>
            </w:r>
          </w:p>
          <w:p w14:paraId="26405A5C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при ведении тетради имеются незначительные ошибки</w:t>
            </w:r>
          </w:p>
        </w:tc>
      </w:tr>
      <w:tr w:rsidR="00521239" w:rsidRPr="00521239" w14:paraId="343CB767" w14:textId="77777777" w:rsidTr="003B1358">
        <w:tc>
          <w:tcPr>
            <w:tcW w:w="3510" w:type="dxa"/>
          </w:tcPr>
          <w:p w14:paraId="17734E16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5919" w:type="dxa"/>
          </w:tcPr>
          <w:p w14:paraId="3D875BEA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основной вопрос раскрывает, но допускает незначительные ошибки, не проявляет способности логически мыслить;</w:t>
            </w:r>
          </w:p>
          <w:p w14:paraId="0CDDE326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ответ носит в основном репродуктивный характер;</w:t>
            </w:r>
          </w:p>
          <w:p w14:paraId="375FD2B1" w14:textId="77777777" w:rsidR="00521239" w:rsidRPr="00521239" w:rsidRDefault="00521239" w:rsidP="00521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практические работы выполнены не эстетично, небрежно, с ошибками;</w:t>
            </w:r>
          </w:p>
          <w:p w14:paraId="72229861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hAnsi="Times New Roman"/>
                <w:color w:val="000000"/>
                <w:sz w:val="24"/>
                <w:szCs w:val="24"/>
              </w:rPr>
              <w:t>- записи в тетради ведутся небрежно, несистематично</w:t>
            </w:r>
          </w:p>
        </w:tc>
      </w:tr>
      <w:tr w:rsidR="00521239" w:rsidRPr="00521239" w14:paraId="42F4B987" w14:textId="77777777" w:rsidTr="003B1358">
        <w:tc>
          <w:tcPr>
            <w:tcW w:w="3510" w:type="dxa"/>
          </w:tcPr>
          <w:p w14:paraId="1854AF21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5919" w:type="dxa"/>
          </w:tcPr>
          <w:p w14:paraId="03CF4E1F" w14:textId="77777777" w:rsidR="00521239" w:rsidRPr="00521239" w:rsidRDefault="00521239" w:rsidP="00521239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521239" w:rsidRPr="00521239" w14:paraId="0A2C6A7E" w14:textId="77777777" w:rsidTr="003B1358">
        <w:tc>
          <w:tcPr>
            <w:tcW w:w="3510" w:type="dxa"/>
          </w:tcPr>
          <w:p w14:paraId="417E47B6" w14:textId="77777777" w:rsidR="00521239" w:rsidRPr="00521239" w:rsidRDefault="00521239" w:rsidP="00521239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5919" w:type="dxa"/>
          </w:tcPr>
          <w:p w14:paraId="2491D887" w14:textId="77777777" w:rsidR="00521239" w:rsidRPr="00521239" w:rsidRDefault="00521239" w:rsidP="00521239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521239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4FE2722" w14:textId="77777777" w:rsidR="00735219" w:rsidRPr="000216A3" w:rsidRDefault="00735219" w:rsidP="000216A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05302882" w14:textId="77777777" w:rsidR="001D7FF7" w:rsidRPr="00CE414B" w:rsidRDefault="001D7FF7" w:rsidP="006C089A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E414B">
        <w:rPr>
          <w:rFonts w:ascii="Times New Roman" w:hAnsi="Times New Roman"/>
          <w:sz w:val="24"/>
          <w:szCs w:val="24"/>
          <w:lang w:val="en-US"/>
        </w:rPr>
        <w:t>V</w:t>
      </w:r>
      <w:r w:rsidRPr="00CE414B">
        <w:rPr>
          <w:rFonts w:ascii="Times New Roman" w:hAnsi="Times New Roman"/>
          <w:sz w:val="24"/>
          <w:szCs w:val="24"/>
        </w:rPr>
        <w:t>.</w:t>
      </w:r>
      <w:proofErr w:type="gramStart"/>
      <w:r w:rsidRPr="00CE414B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CE414B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238EBEF2" w14:textId="77777777" w:rsidR="001D7FF7" w:rsidRPr="00CE414B" w:rsidRDefault="006C089A" w:rsidP="006C089A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1D7FF7" w:rsidRPr="00CE414B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36401AD6" w14:textId="77777777" w:rsidR="004924A9" w:rsidRP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развития навыков творческой работы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щихся программой предусмотрены методы дифференциации и индивидуализации на различных этапах обучения, что позволяет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преподавателю 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полнее учитывать индивидуальные возможности и личностные особенности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учащихся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, достигать более высоких результатов в обучении и развитии творческих способностей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5452642D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>Применяются следующие средства дифференциации:</w:t>
      </w:r>
    </w:p>
    <w:p w14:paraId="77D9E36B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а) разработка заданий различной трудности и объема;</w:t>
      </w:r>
    </w:p>
    <w:p w14:paraId="7CF66E3D" w14:textId="77777777" w:rsidR="004924A9" w:rsidRP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б) разная мера помощи преподавателя учащимся при выполнении учебных заданий;</w:t>
      </w:r>
    </w:p>
    <w:p w14:paraId="14F0096E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в) вариативность темпа освоения учебного материала;</w:t>
      </w:r>
    </w:p>
    <w:p w14:paraId="57A690C2" w14:textId="77777777" w:rsidR="004924A9" w:rsidRPr="004924A9" w:rsidRDefault="004924A9" w:rsidP="004924A9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г) индивидуальные и дифференцированные домашние задания.</w:t>
      </w:r>
    </w:p>
    <w:p w14:paraId="2C0C4D7A" w14:textId="77777777" w:rsidR="004924A9" w:rsidRPr="004924A9" w:rsidRDefault="004924A9" w:rsidP="003B1358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Основной задачей дифференциации и индивидуализации при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объяснении материала является формирование умения у </w:t>
      </w:r>
      <w:r w:rsidR="003B1358">
        <w:rPr>
          <w:rFonts w:ascii="Times New Roman" w:hAnsi="Times New Roman"/>
          <w:color w:val="000000"/>
          <w:sz w:val="24"/>
          <w:szCs w:val="24"/>
          <w:lang w:bidi="ru-RU"/>
        </w:rPr>
        <w:t>обучающихся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применять полученные ранее знания. При этом на этапе освоения нового материала </w:t>
      </w:r>
      <w:r w:rsidR="00120716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уча</w:t>
      </w:r>
      <w:r w:rsidR="00120716"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щимся предлагается воспользоваться ранее полученной </w:t>
      </w: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информацией.</w:t>
      </w:r>
    </w:p>
    <w:p w14:paraId="6F05037B" w14:textId="77777777" w:rsidR="004924A9" w:rsidRPr="004924A9" w:rsidRDefault="00120716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Обу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>ча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ю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>щиеся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могут получить разную меру помощи, которую может оказать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препода</w:t>
      </w:r>
      <w:r w:rsidR="00D0691F">
        <w:rPr>
          <w:rFonts w:ascii="Times New Roman" w:hAnsi="Times New Roman"/>
          <w:color w:val="000000"/>
          <w:sz w:val="24"/>
          <w:szCs w:val="24"/>
          <w:lang w:bidi="ru-RU"/>
        </w:rPr>
        <w:t>ва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тель</w:t>
      </w:r>
      <w:r w:rsidR="004924A9" w:rsidRPr="004924A9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посредством инструктажа, технических схем, памяток.</w:t>
      </w:r>
    </w:p>
    <w:p w14:paraId="2E636E6F" w14:textId="77777777" w:rsidR="004924A9" w:rsidRDefault="004924A9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924A9">
        <w:rPr>
          <w:rFonts w:ascii="Times New Roman" w:hAnsi="Times New Roman"/>
          <w:color w:val="000000"/>
          <w:sz w:val="24"/>
          <w:szCs w:val="24"/>
          <w:lang w:bidi="ru-RU"/>
        </w:rPr>
        <w:t>Основное время на уроке отводится практической деятельности, поэтому создание творческой атмосферы способствует ее продуктивности.</w:t>
      </w:r>
    </w:p>
    <w:p w14:paraId="37906FC4" w14:textId="77777777" w:rsidR="00120716" w:rsidRPr="004924A9" w:rsidRDefault="00120716" w:rsidP="004924A9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3B1C8B12" w14:textId="77777777" w:rsidR="007D7B46" w:rsidRPr="007D7B46" w:rsidRDefault="007D7B46" w:rsidP="00120716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</w:t>
      </w:r>
      <w:proofErr w:type="gramStart"/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2.Рекомендации</w:t>
      </w:r>
      <w:proofErr w:type="gramEnd"/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по организации самостоятельной работы обучающихся</w:t>
      </w:r>
    </w:p>
    <w:p w14:paraId="510FF559" w14:textId="77777777" w:rsidR="007D7B46" w:rsidRPr="007D7B46" w:rsidRDefault="007D7B46" w:rsidP="0012071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sz w:val="24"/>
          <w:szCs w:val="24"/>
          <w:lang w:eastAsia="en-US"/>
        </w:rPr>
        <w:t>Самостоятельная работа должна быть регулярной, обеспеченной условиями для домашних занятий</w:t>
      </w:r>
      <w:r w:rsidR="00EA62F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D672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C443FEE" w14:textId="77777777" w:rsidR="007D7B46" w:rsidRPr="00F37807" w:rsidRDefault="007D7B46" w:rsidP="007D7B46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557D2F" w14:textId="77777777" w:rsidR="00D81BC3" w:rsidRDefault="00D81BC3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81BC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14:paraId="17B020F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AED294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7554D34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E7F9782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FE44B5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42B1ED8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54B475F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3FDC794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9DE37DB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D11A42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8D32C9B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863183E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CA5C582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E96F4E6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03E123D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84EA393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BE60A15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31D8CA4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FA92E37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85EEE7D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CF00AA5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FD568F5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9285326" w14:textId="77777777" w:rsidR="00120716" w:rsidRDefault="00120716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B0AB1F7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45A56C6" w14:textId="77777777" w:rsidR="00655CAF" w:rsidRDefault="00655CAF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8BFE87B" w14:textId="77777777" w:rsidR="006E29F7" w:rsidRPr="006E29F7" w:rsidRDefault="001F6FCD" w:rsidP="006C089A">
      <w:pPr>
        <w:tabs>
          <w:tab w:val="left" w:pos="4005"/>
        </w:tabs>
        <w:spacing w:after="0" w:line="360" w:lineRule="auto"/>
        <w:ind w:left="360" w:right="28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7546AEDE" w14:textId="77777777" w:rsid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14:paraId="33AF61FA" w14:textId="77777777" w:rsidR="00610280" w:rsidRPr="00610280" w:rsidRDefault="00610280" w:rsidP="00610280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Л.Г. Бижутерия [Текст] / Л.Г.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 Москва: Культура и традиции, 2001.</w:t>
      </w:r>
    </w:p>
    <w:p w14:paraId="6A4E79E0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2.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Л.Г. Бисероплетение [Текст] / Л.Г.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Аполозова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 М.: Культура и традиции, 2000.</w:t>
      </w:r>
    </w:p>
    <w:p w14:paraId="5FA68035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3.  Астраханцева,  С.  В.  Методические  основы  преподавания  декоративно-прикладного  творчества  [Текст]: учебно-методическое пособие / С. В. Астраханцева, В. Ю. Рукавица, А. В. Шушпанова // Под науч.  ред.  С. В. Астрахан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цевой. - Ростов н/Д: Феникс, 2006.</w:t>
      </w:r>
    </w:p>
    <w:p w14:paraId="1191586F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4.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Базулина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 Л.В., Новикова И.В.  Бисер  [Текст]  / Л.В.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Базулина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И.В.  Новикова.  - Ярославль:  Академия разви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тия, 2000.</w:t>
      </w:r>
    </w:p>
    <w:p w14:paraId="0FFA5260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5.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Блонский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П.П. Психология младшего школьника [Текст] / П.П.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Блонский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 -Воронеж: НПО «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Модек</w:t>
      </w:r>
      <w:proofErr w:type="spellEnd"/>
      <w:proofErr w:type="gram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»,  1997</w:t>
      </w:r>
      <w:proofErr w:type="gram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136DB42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6.  Григорьев, Е.  И.  Современные технологии социально-культурной деятельности  [Текст] / Е.  И.  Григорьев.  - Тамбов, 2004.</w:t>
      </w:r>
    </w:p>
    <w:p w14:paraId="0086372A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7.  Моисеенко, В. Бисер и стеклярус в России [Текст] / Е. Моисеенко, В. Фалеева. М. - 1990.</w:t>
      </w:r>
    </w:p>
    <w:p w14:paraId="37FF04F9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8.  Юрова, Е.С. Старинные русские работы из бисера [Текст] / Е.С. Юрова. Москва: Истоки.  1995.</w:t>
      </w:r>
    </w:p>
    <w:p w14:paraId="4D6E9F92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9.  Ерошенков, И.Н.  Культурно-досуговая деятельность в  современных условиях  [Текст]  /  И.  Н.  Ерошенков.  - М.: НГИК,  1994.</w:t>
      </w:r>
    </w:p>
    <w:p w14:paraId="27EC848C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10.  Иванченко, В. Н. Занятия в системе дополнительного образования детей.  [Текст]: учебно-методическое пособие для руководителей ОУДОД, методистов, педагогов - организаторов, специалистов по дополнительному образованию  детей,  руководителей  образовательных  учреждений,  учителей,  студентов  педагогических  учебных  заведений, </w:t>
      </w:r>
    </w:p>
    <w:p w14:paraId="37A5C6E7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слушателей ИПК / В. Н. Иванченко. - Ростов н/Д</w:t>
      </w:r>
      <w:proofErr w:type="gram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: Из</w:t>
      </w:r>
      <w:proofErr w:type="gram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-во «Учитель», 2007.</w:t>
      </w:r>
    </w:p>
    <w:p w14:paraId="6DCC4FCD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11.  Каргина,  З.  А.  Технология  разработки  образовательной  программы  дополнительного  образования  де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тей [Текст] / З. А. Каргина // Внешкольник. - 2006. - № 5. - С.  11-15.</w:t>
      </w:r>
    </w:p>
    <w:p w14:paraId="521E5B0A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12.  Сафонова, Е.  Ю.  Вместе с детьми -  по ступенькам творческого роста  [Текст] / Е.  Ю.  Сафонова // До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softHyphen/>
        <w:t>полнительное образование. - 2004.  - №7. - С. 36-49.</w:t>
      </w:r>
    </w:p>
    <w:p w14:paraId="71977A4D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13.  Сборник авторских программ дополнительного образования детей  [Текст] /  Сост. А. Г. Лазарева. - М.: Илекса; Народное образование; Ставрополь: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Сервисшкола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2002.</w:t>
      </w:r>
    </w:p>
    <w:p w14:paraId="5B3BDCD9" w14:textId="77777777" w:rsidR="00610280" w:rsidRP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14.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Чиотти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, Д. Бисер [Текст] / Д.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Чиотти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. - М.: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Ниола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-Пресс, 2008.</w:t>
      </w:r>
    </w:p>
    <w:p w14:paraId="22945ADC" w14:textId="77777777" w:rsidR="00610280" w:rsidRDefault="00610280" w:rsidP="00610280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15.  Юрова, Е.  С. Блеск и нищета бижутерии.  Повседневные украшения в России и СССР.  1880-1980  годы </w:t>
      </w:r>
      <w:r w:rsidR="008A0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 xml:space="preserve">[Текст] / Е. С. Юрова.  - М.:  </w:t>
      </w:r>
      <w:proofErr w:type="spellStart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Этерна</w:t>
      </w:r>
      <w:proofErr w:type="spellEnd"/>
      <w:r w:rsidRPr="00610280">
        <w:rPr>
          <w:rFonts w:ascii="Times New Roman" w:eastAsiaTheme="minorHAnsi" w:hAnsi="Times New Roman"/>
          <w:sz w:val="24"/>
          <w:szCs w:val="24"/>
          <w:lang w:eastAsia="en-US"/>
        </w:rPr>
        <w:t>, 2016.</w:t>
      </w:r>
    </w:p>
    <w:p w14:paraId="306E5E39" w14:textId="77777777" w:rsidR="00610280" w:rsidRPr="00610280" w:rsidRDefault="008A00A7" w:rsidP="008A00A7">
      <w:pPr>
        <w:spacing w:after="0" w:line="36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6.2.И</w:t>
      </w:r>
      <w:r w:rsidR="00610280" w:rsidRPr="00610280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нтернет ресурсы</w:t>
      </w:r>
    </w:p>
    <w:p w14:paraId="1521824F" w14:textId="77777777" w:rsidR="00610280" w:rsidRPr="00610280" w:rsidRDefault="00610280" w:rsidP="0061028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0280">
        <w:rPr>
          <w:rFonts w:ascii="Times New Roman" w:eastAsia="Calibri" w:hAnsi="Times New Roman"/>
          <w:sz w:val="24"/>
          <w:szCs w:val="24"/>
          <w:lang w:eastAsia="en-US"/>
        </w:rPr>
        <w:t>1.</w:t>
      </w:r>
      <w:hyperlink r:id="rId10" w:history="1">
        <w:r w:rsidRPr="00610280">
          <w:rPr>
            <w:rFonts w:ascii="Times New Roman" w:eastAsiaTheme="minorHAnsi" w:hAnsi="Times New Roman"/>
            <w:b/>
            <w:color w:val="0000FF"/>
            <w:sz w:val="24"/>
            <w:szCs w:val="24"/>
            <w:u w:val="single"/>
            <w:lang w:eastAsia="en-US"/>
          </w:rPr>
          <w:t>https://www.google.com/search?q=как+сделать+женские+украшения+своими+руками&amp;tbm=isch&amp;source=iu&amp;ictx=1&amp;fir=u9x_2-s8wV3vZM%253A%252C5wgoDle</w:t>
        </w:r>
      </w:hyperlink>
    </w:p>
    <w:p w14:paraId="4190BCC2" w14:textId="77777777" w:rsidR="00610280" w:rsidRPr="00610280" w:rsidRDefault="008A00A7" w:rsidP="00610280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hyperlink r:id="rId11" w:history="1">
        <w:r w:rsidR="00610280" w:rsidRPr="00610280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https://masterskaya-ukrashenij.ru/</w:t>
        </w:r>
      </w:hyperlink>
    </w:p>
    <w:p w14:paraId="68A630D2" w14:textId="77777777" w:rsidR="00610280" w:rsidRPr="00610280" w:rsidRDefault="008A00A7" w:rsidP="00610280">
      <w:pPr>
        <w:spacing w:after="0" w:line="360" w:lineRule="auto"/>
        <w:ind w:left="585" w:hanging="58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A00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hyperlink r:id="rId12" w:history="1">
        <w:r w:rsidR="00610280" w:rsidRPr="00610280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https://stilnaya.com/obuchenie.html</w:t>
        </w:r>
      </w:hyperlink>
    </w:p>
    <w:p w14:paraId="4AABDA08" w14:textId="77777777" w:rsidR="00707BB9" w:rsidRPr="00D672D4" w:rsidRDefault="00707BB9" w:rsidP="00610280">
      <w:pPr>
        <w:tabs>
          <w:tab w:val="left" w:pos="0"/>
        </w:tabs>
        <w:spacing w:before="28"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707BB9" w:rsidRPr="00D672D4" w:rsidSect="00AE2361">
      <w:footerReference w:type="even" r:id="rId13"/>
      <w:footerReference w:type="default" r:id="rId14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ECFE" w14:textId="77777777" w:rsidR="00FF373B" w:rsidRDefault="00FF373B" w:rsidP="00AF1CCE">
      <w:pPr>
        <w:spacing w:after="0" w:line="240" w:lineRule="auto"/>
      </w:pPr>
      <w:r>
        <w:separator/>
      </w:r>
    </w:p>
  </w:endnote>
  <w:endnote w:type="continuationSeparator" w:id="0">
    <w:p w14:paraId="5051A9ED" w14:textId="77777777" w:rsidR="00FF373B" w:rsidRDefault="00FF373B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8273" w14:textId="77777777" w:rsidR="0075667E" w:rsidRDefault="0075667E" w:rsidP="00AE2361">
    <w:pPr>
      <w:pStyle w:val="a5"/>
      <w:tabs>
        <w:tab w:val="left" w:pos="435"/>
      </w:tabs>
    </w:pPr>
    <w:r>
      <w:tab/>
    </w:r>
    <w:r>
      <w:tab/>
    </w:r>
    <w:r>
      <w:tab/>
    </w:r>
  </w:p>
  <w:p w14:paraId="39EF2655" w14:textId="77777777" w:rsidR="0075667E" w:rsidRDefault="0075667E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CC2D" w14:textId="77777777" w:rsidR="0075667E" w:rsidRDefault="00000000">
    <w:pPr>
      <w:rPr>
        <w:sz w:val="2"/>
        <w:szCs w:val="2"/>
      </w:rPr>
    </w:pPr>
    <w:r>
      <w:rPr>
        <w:noProof/>
      </w:rPr>
      <w:pict w14:anchorId="026646BE"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1026" type="#_x0000_t202" style="position:absolute;margin-left:282.25pt;margin-top:818.75pt;width:7.9pt;height:6.7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" filled="f" stroked="f">
          <v:textbox style="mso-fit-shape-to-text:t" inset="0,0,0,0">
            <w:txbxContent>
              <w:p w14:paraId="3172EAE0" w14:textId="77777777" w:rsidR="0075667E" w:rsidRDefault="0075667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77EA8" w:rsidRPr="00E77EA8">
                  <w:rPr>
                    <w:rStyle w:val="Headerorfooter"/>
                    <w:noProof/>
                  </w:rPr>
                  <w:t>5</w:t>
                </w:r>
                <w:r>
                  <w:rPr>
                    <w:rStyle w:val="Headerorfooter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5461" w14:textId="77777777" w:rsidR="0075667E" w:rsidRDefault="00000000">
    <w:pPr>
      <w:rPr>
        <w:sz w:val="2"/>
        <w:szCs w:val="2"/>
      </w:rPr>
    </w:pPr>
    <w:r>
      <w:rPr>
        <w:noProof/>
      </w:rPr>
      <w:pict w14:anchorId="28B48C31"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5" type="#_x0000_t202" style="position:absolute;margin-left:282.25pt;margin-top:818.75pt;width:6.45pt;height:25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" filled="f" stroked="f">
          <v:textbox style="mso-fit-shape-to-text:t" inset="0,0,0,0">
            <w:txbxContent>
              <w:p w14:paraId="1F6AE1AC" w14:textId="77777777" w:rsidR="0075667E" w:rsidRDefault="0075667E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1B29" w14:textId="77777777" w:rsidR="00FF373B" w:rsidRDefault="00FF373B" w:rsidP="00AF1CCE">
      <w:pPr>
        <w:spacing w:after="0" w:line="240" w:lineRule="auto"/>
      </w:pPr>
      <w:r>
        <w:separator/>
      </w:r>
    </w:p>
  </w:footnote>
  <w:footnote w:type="continuationSeparator" w:id="0">
    <w:p w14:paraId="6AF1178E" w14:textId="77777777" w:rsidR="00FF373B" w:rsidRDefault="00FF373B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B1D88"/>
    <w:multiLevelType w:val="multilevel"/>
    <w:tmpl w:val="254A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544D37"/>
    <w:multiLevelType w:val="hybridMultilevel"/>
    <w:tmpl w:val="E1D2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106EB"/>
    <w:multiLevelType w:val="hybridMultilevel"/>
    <w:tmpl w:val="0A6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32A09"/>
    <w:multiLevelType w:val="hybridMultilevel"/>
    <w:tmpl w:val="1794EE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092434"/>
    <w:multiLevelType w:val="multilevel"/>
    <w:tmpl w:val="32AEBA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6A1428"/>
    <w:multiLevelType w:val="hybridMultilevel"/>
    <w:tmpl w:val="D45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86FDE"/>
    <w:multiLevelType w:val="hybridMultilevel"/>
    <w:tmpl w:val="AF60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2E7F02"/>
    <w:multiLevelType w:val="hybridMultilevel"/>
    <w:tmpl w:val="AAA0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46710"/>
    <w:multiLevelType w:val="hybridMultilevel"/>
    <w:tmpl w:val="5660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754B4"/>
    <w:multiLevelType w:val="hybridMultilevel"/>
    <w:tmpl w:val="36AA8F78"/>
    <w:lvl w:ilvl="0" w:tplc="B07CF3F2">
      <w:start w:val="2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8F26705"/>
    <w:multiLevelType w:val="hybridMultilevel"/>
    <w:tmpl w:val="7624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309F4"/>
    <w:multiLevelType w:val="hybridMultilevel"/>
    <w:tmpl w:val="547C77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10E7ECE"/>
    <w:multiLevelType w:val="hybridMultilevel"/>
    <w:tmpl w:val="1970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96E60"/>
    <w:multiLevelType w:val="hybridMultilevel"/>
    <w:tmpl w:val="55ECA09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5EC27DC"/>
    <w:multiLevelType w:val="multilevel"/>
    <w:tmpl w:val="9DCAF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D94B56"/>
    <w:multiLevelType w:val="hybridMultilevel"/>
    <w:tmpl w:val="C8F8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346F"/>
    <w:multiLevelType w:val="hybridMultilevel"/>
    <w:tmpl w:val="426E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C4E1E9E"/>
    <w:multiLevelType w:val="hybridMultilevel"/>
    <w:tmpl w:val="8BD0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19465A"/>
    <w:multiLevelType w:val="hybridMultilevel"/>
    <w:tmpl w:val="51B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C504D"/>
    <w:multiLevelType w:val="multilevel"/>
    <w:tmpl w:val="B096E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AF0C40"/>
    <w:multiLevelType w:val="hybridMultilevel"/>
    <w:tmpl w:val="41C0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19B4"/>
    <w:multiLevelType w:val="multilevel"/>
    <w:tmpl w:val="3D52C7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</w:abstractNum>
  <w:abstractNum w:abstractNumId="32" w15:restartNumberingAfterBreak="0">
    <w:nsid w:val="7313769E"/>
    <w:multiLevelType w:val="hybridMultilevel"/>
    <w:tmpl w:val="B9B6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16601">
    <w:abstractNumId w:val="8"/>
  </w:num>
  <w:num w:numId="2" w16cid:durableId="573705442">
    <w:abstractNumId w:val="33"/>
  </w:num>
  <w:num w:numId="3" w16cid:durableId="1696224919">
    <w:abstractNumId w:val="16"/>
  </w:num>
  <w:num w:numId="4" w16cid:durableId="1458722862">
    <w:abstractNumId w:val="30"/>
  </w:num>
  <w:num w:numId="5" w16cid:durableId="1978102298">
    <w:abstractNumId w:val="31"/>
  </w:num>
  <w:num w:numId="6" w16cid:durableId="1818568072">
    <w:abstractNumId w:val="15"/>
  </w:num>
  <w:num w:numId="7" w16cid:durableId="1733891292">
    <w:abstractNumId w:val="17"/>
  </w:num>
  <w:num w:numId="8" w16cid:durableId="1545673860">
    <w:abstractNumId w:val="18"/>
  </w:num>
  <w:num w:numId="9" w16cid:durableId="2042510814">
    <w:abstractNumId w:val="12"/>
  </w:num>
  <w:num w:numId="10" w16cid:durableId="1700163779">
    <w:abstractNumId w:val="21"/>
  </w:num>
  <w:num w:numId="11" w16cid:durableId="1919048734">
    <w:abstractNumId w:val="20"/>
  </w:num>
  <w:num w:numId="12" w16cid:durableId="651301704">
    <w:abstractNumId w:val="23"/>
  </w:num>
  <w:num w:numId="13" w16cid:durableId="298070845">
    <w:abstractNumId w:val="9"/>
  </w:num>
  <w:num w:numId="14" w16cid:durableId="382216998">
    <w:abstractNumId w:val="29"/>
  </w:num>
  <w:num w:numId="15" w16cid:durableId="800419186">
    <w:abstractNumId w:val="24"/>
  </w:num>
  <w:num w:numId="16" w16cid:durableId="1938707566">
    <w:abstractNumId w:val="19"/>
  </w:num>
  <w:num w:numId="17" w16cid:durableId="2118714154">
    <w:abstractNumId w:val="26"/>
  </w:num>
  <w:num w:numId="18" w16cid:durableId="588391275">
    <w:abstractNumId w:val="11"/>
  </w:num>
  <w:num w:numId="19" w16cid:durableId="382019826">
    <w:abstractNumId w:val="28"/>
  </w:num>
  <w:num w:numId="20" w16cid:durableId="1080103979">
    <w:abstractNumId w:val="13"/>
  </w:num>
  <w:num w:numId="21" w16cid:durableId="1345093447">
    <w:abstractNumId w:val="22"/>
  </w:num>
  <w:num w:numId="22" w16cid:durableId="1358506922">
    <w:abstractNumId w:val="25"/>
  </w:num>
  <w:num w:numId="23" w16cid:durableId="191768441">
    <w:abstractNumId w:val="14"/>
  </w:num>
  <w:num w:numId="24" w16cid:durableId="392315688">
    <w:abstractNumId w:val="27"/>
  </w:num>
  <w:num w:numId="25" w16cid:durableId="1114833751">
    <w:abstractNumId w:val="10"/>
  </w:num>
  <w:num w:numId="26" w16cid:durableId="181957379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2DB"/>
    <w:rsid w:val="000016C1"/>
    <w:rsid w:val="0001480F"/>
    <w:rsid w:val="000148F6"/>
    <w:rsid w:val="00017D77"/>
    <w:rsid w:val="00020605"/>
    <w:rsid w:val="000216A3"/>
    <w:rsid w:val="00023BB0"/>
    <w:rsid w:val="00023F39"/>
    <w:rsid w:val="000244AD"/>
    <w:rsid w:val="00024744"/>
    <w:rsid w:val="00024C3C"/>
    <w:rsid w:val="0003048A"/>
    <w:rsid w:val="00035707"/>
    <w:rsid w:val="00036B6C"/>
    <w:rsid w:val="00042638"/>
    <w:rsid w:val="00042A0D"/>
    <w:rsid w:val="00052D24"/>
    <w:rsid w:val="0005531E"/>
    <w:rsid w:val="00055CB1"/>
    <w:rsid w:val="000563C8"/>
    <w:rsid w:val="00061085"/>
    <w:rsid w:val="00063420"/>
    <w:rsid w:val="00064B19"/>
    <w:rsid w:val="00065F55"/>
    <w:rsid w:val="00066234"/>
    <w:rsid w:val="00067538"/>
    <w:rsid w:val="00072337"/>
    <w:rsid w:val="00077F6E"/>
    <w:rsid w:val="000865D6"/>
    <w:rsid w:val="0008711C"/>
    <w:rsid w:val="00093202"/>
    <w:rsid w:val="000954CE"/>
    <w:rsid w:val="000972CA"/>
    <w:rsid w:val="000A1949"/>
    <w:rsid w:val="000A2B18"/>
    <w:rsid w:val="000A4FD4"/>
    <w:rsid w:val="000A77FD"/>
    <w:rsid w:val="000B0DB9"/>
    <w:rsid w:val="000B0F8B"/>
    <w:rsid w:val="000B1595"/>
    <w:rsid w:val="000B1614"/>
    <w:rsid w:val="000B41E0"/>
    <w:rsid w:val="000B5907"/>
    <w:rsid w:val="000B7675"/>
    <w:rsid w:val="000C0CF7"/>
    <w:rsid w:val="000C6350"/>
    <w:rsid w:val="000D3C1C"/>
    <w:rsid w:val="000D7984"/>
    <w:rsid w:val="000E0E7E"/>
    <w:rsid w:val="000E48DA"/>
    <w:rsid w:val="000E5FAE"/>
    <w:rsid w:val="000E6E64"/>
    <w:rsid w:val="000F07FC"/>
    <w:rsid w:val="000F22FB"/>
    <w:rsid w:val="00105323"/>
    <w:rsid w:val="00105B67"/>
    <w:rsid w:val="001127AE"/>
    <w:rsid w:val="0011482C"/>
    <w:rsid w:val="00114EF4"/>
    <w:rsid w:val="00120716"/>
    <w:rsid w:val="001219E7"/>
    <w:rsid w:val="00122C18"/>
    <w:rsid w:val="00122DFF"/>
    <w:rsid w:val="00123E5B"/>
    <w:rsid w:val="00132BA2"/>
    <w:rsid w:val="0013681B"/>
    <w:rsid w:val="0014017E"/>
    <w:rsid w:val="0014074C"/>
    <w:rsid w:val="0014208B"/>
    <w:rsid w:val="00143E0D"/>
    <w:rsid w:val="00145320"/>
    <w:rsid w:val="00145390"/>
    <w:rsid w:val="0014643A"/>
    <w:rsid w:val="00146688"/>
    <w:rsid w:val="00150C8D"/>
    <w:rsid w:val="001519E8"/>
    <w:rsid w:val="0015699D"/>
    <w:rsid w:val="001652E6"/>
    <w:rsid w:val="001676B6"/>
    <w:rsid w:val="00167793"/>
    <w:rsid w:val="00171E31"/>
    <w:rsid w:val="001739EC"/>
    <w:rsid w:val="00173DB1"/>
    <w:rsid w:val="00175188"/>
    <w:rsid w:val="00175B36"/>
    <w:rsid w:val="00184917"/>
    <w:rsid w:val="001862BD"/>
    <w:rsid w:val="00191E94"/>
    <w:rsid w:val="001922E4"/>
    <w:rsid w:val="001928A5"/>
    <w:rsid w:val="00193F78"/>
    <w:rsid w:val="00195309"/>
    <w:rsid w:val="001969A3"/>
    <w:rsid w:val="00197F73"/>
    <w:rsid w:val="001A10B3"/>
    <w:rsid w:val="001A5DAD"/>
    <w:rsid w:val="001A5F70"/>
    <w:rsid w:val="001A6A3B"/>
    <w:rsid w:val="001B223E"/>
    <w:rsid w:val="001B6766"/>
    <w:rsid w:val="001B796C"/>
    <w:rsid w:val="001B7AC6"/>
    <w:rsid w:val="001C2868"/>
    <w:rsid w:val="001C6BA4"/>
    <w:rsid w:val="001D0F24"/>
    <w:rsid w:val="001D3028"/>
    <w:rsid w:val="001D3C88"/>
    <w:rsid w:val="001D3E40"/>
    <w:rsid w:val="001D53C1"/>
    <w:rsid w:val="001D5DC2"/>
    <w:rsid w:val="001D7FF7"/>
    <w:rsid w:val="001E0C78"/>
    <w:rsid w:val="001E2E77"/>
    <w:rsid w:val="001E36BB"/>
    <w:rsid w:val="001E372E"/>
    <w:rsid w:val="001E39B2"/>
    <w:rsid w:val="001E4C70"/>
    <w:rsid w:val="001E56AF"/>
    <w:rsid w:val="001E5A87"/>
    <w:rsid w:val="001E6D7F"/>
    <w:rsid w:val="001E7D11"/>
    <w:rsid w:val="001F05B2"/>
    <w:rsid w:val="001F1AFC"/>
    <w:rsid w:val="001F25D9"/>
    <w:rsid w:val="001F3090"/>
    <w:rsid w:val="001F6FCD"/>
    <w:rsid w:val="002007EE"/>
    <w:rsid w:val="0020104A"/>
    <w:rsid w:val="00206ADF"/>
    <w:rsid w:val="00206CF8"/>
    <w:rsid w:val="00212CEE"/>
    <w:rsid w:val="00216192"/>
    <w:rsid w:val="00216201"/>
    <w:rsid w:val="0021696B"/>
    <w:rsid w:val="002214F3"/>
    <w:rsid w:val="0022505A"/>
    <w:rsid w:val="002264A2"/>
    <w:rsid w:val="00231C7C"/>
    <w:rsid w:val="00232896"/>
    <w:rsid w:val="002338DD"/>
    <w:rsid w:val="00233987"/>
    <w:rsid w:val="00234EFC"/>
    <w:rsid w:val="00250405"/>
    <w:rsid w:val="00251F31"/>
    <w:rsid w:val="0025527D"/>
    <w:rsid w:val="00256574"/>
    <w:rsid w:val="00260974"/>
    <w:rsid w:val="00261897"/>
    <w:rsid w:val="00261D65"/>
    <w:rsid w:val="0026341F"/>
    <w:rsid w:val="00264112"/>
    <w:rsid w:val="00264428"/>
    <w:rsid w:val="0026466E"/>
    <w:rsid w:val="00264C29"/>
    <w:rsid w:val="0026616B"/>
    <w:rsid w:val="00273E31"/>
    <w:rsid w:val="0027475D"/>
    <w:rsid w:val="00274765"/>
    <w:rsid w:val="00276541"/>
    <w:rsid w:val="00277A2D"/>
    <w:rsid w:val="00287DD6"/>
    <w:rsid w:val="0029097D"/>
    <w:rsid w:val="00292290"/>
    <w:rsid w:val="00294860"/>
    <w:rsid w:val="00295075"/>
    <w:rsid w:val="00295A3B"/>
    <w:rsid w:val="00297712"/>
    <w:rsid w:val="002A1D3F"/>
    <w:rsid w:val="002A20DC"/>
    <w:rsid w:val="002A2B10"/>
    <w:rsid w:val="002A3C89"/>
    <w:rsid w:val="002B18D7"/>
    <w:rsid w:val="002B5C56"/>
    <w:rsid w:val="002C4450"/>
    <w:rsid w:val="002C4B08"/>
    <w:rsid w:val="002C68FF"/>
    <w:rsid w:val="002C729C"/>
    <w:rsid w:val="002D3AF7"/>
    <w:rsid w:val="002D4636"/>
    <w:rsid w:val="002D482A"/>
    <w:rsid w:val="002D574B"/>
    <w:rsid w:val="002D7C23"/>
    <w:rsid w:val="002E0092"/>
    <w:rsid w:val="002E2700"/>
    <w:rsid w:val="002E2FCD"/>
    <w:rsid w:val="002E56E9"/>
    <w:rsid w:val="002E6418"/>
    <w:rsid w:val="002F022D"/>
    <w:rsid w:val="002F352F"/>
    <w:rsid w:val="003018E1"/>
    <w:rsid w:val="00302469"/>
    <w:rsid w:val="00304249"/>
    <w:rsid w:val="00304B3F"/>
    <w:rsid w:val="00305468"/>
    <w:rsid w:val="003064AC"/>
    <w:rsid w:val="00306E83"/>
    <w:rsid w:val="00307E90"/>
    <w:rsid w:val="00312874"/>
    <w:rsid w:val="00322F6E"/>
    <w:rsid w:val="0032412E"/>
    <w:rsid w:val="00325CE7"/>
    <w:rsid w:val="0032622F"/>
    <w:rsid w:val="0032699C"/>
    <w:rsid w:val="003302BC"/>
    <w:rsid w:val="00331DF7"/>
    <w:rsid w:val="00342399"/>
    <w:rsid w:val="00343DF5"/>
    <w:rsid w:val="00346AC0"/>
    <w:rsid w:val="00350BF6"/>
    <w:rsid w:val="00350E0C"/>
    <w:rsid w:val="0035295A"/>
    <w:rsid w:val="00352C1A"/>
    <w:rsid w:val="00354EA4"/>
    <w:rsid w:val="00356A5E"/>
    <w:rsid w:val="00362274"/>
    <w:rsid w:val="00363CB6"/>
    <w:rsid w:val="00364213"/>
    <w:rsid w:val="00364CA4"/>
    <w:rsid w:val="003669A5"/>
    <w:rsid w:val="0037027C"/>
    <w:rsid w:val="00371E43"/>
    <w:rsid w:val="0037302B"/>
    <w:rsid w:val="003739A7"/>
    <w:rsid w:val="0037451C"/>
    <w:rsid w:val="0037544D"/>
    <w:rsid w:val="00375E14"/>
    <w:rsid w:val="00376914"/>
    <w:rsid w:val="003776CD"/>
    <w:rsid w:val="00384766"/>
    <w:rsid w:val="0039151C"/>
    <w:rsid w:val="00393E14"/>
    <w:rsid w:val="00394E51"/>
    <w:rsid w:val="003A05DD"/>
    <w:rsid w:val="003A1ADE"/>
    <w:rsid w:val="003A4258"/>
    <w:rsid w:val="003A501E"/>
    <w:rsid w:val="003A6A5E"/>
    <w:rsid w:val="003B1358"/>
    <w:rsid w:val="003B1810"/>
    <w:rsid w:val="003B19C0"/>
    <w:rsid w:val="003B34E0"/>
    <w:rsid w:val="003B37DB"/>
    <w:rsid w:val="003B3B8B"/>
    <w:rsid w:val="003C1973"/>
    <w:rsid w:val="003C2502"/>
    <w:rsid w:val="003C3FB5"/>
    <w:rsid w:val="003C4F51"/>
    <w:rsid w:val="003C58F4"/>
    <w:rsid w:val="003C6C65"/>
    <w:rsid w:val="003D07A4"/>
    <w:rsid w:val="003D68AE"/>
    <w:rsid w:val="003D721A"/>
    <w:rsid w:val="003D7AE2"/>
    <w:rsid w:val="003E67CB"/>
    <w:rsid w:val="003E6895"/>
    <w:rsid w:val="003F0401"/>
    <w:rsid w:val="003F1660"/>
    <w:rsid w:val="003F316E"/>
    <w:rsid w:val="003F382E"/>
    <w:rsid w:val="003F4EC6"/>
    <w:rsid w:val="003F63EB"/>
    <w:rsid w:val="003F797F"/>
    <w:rsid w:val="00400496"/>
    <w:rsid w:val="004009F5"/>
    <w:rsid w:val="00401A44"/>
    <w:rsid w:val="00401C89"/>
    <w:rsid w:val="00404B07"/>
    <w:rsid w:val="004056F5"/>
    <w:rsid w:val="00406A57"/>
    <w:rsid w:val="00407B7F"/>
    <w:rsid w:val="004141F3"/>
    <w:rsid w:val="004146EB"/>
    <w:rsid w:val="00416C86"/>
    <w:rsid w:val="0041703E"/>
    <w:rsid w:val="0042131A"/>
    <w:rsid w:val="00421554"/>
    <w:rsid w:val="00430E62"/>
    <w:rsid w:val="00431674"/>
    <w:rsid w:val="00437AEC"/>
    <w:rsid w:val="0044464D"/>
    <w:rsid w:val="004458AF"/>
    <w:rsid w:val="0045255C"/>
    <w:rsid w:val="00453CB1"/>
    <w:rsid w:val="004541D4"/>
    <w:rsid w:val="00455101"/>
    <w:rsid w:val="0045604D"/>
    <w:rsid w:val="00457206"/>
    <w:rsid w:val="0046285C"/>
    <w:rsid w:val="00463546"/>
    <w:rsid w:val="00465CFB"/>
    <w:rsid w:val="004666F6"/>
    <w:rsid w:val="004677CA"/>
    <w:rsid w:val="0047322C"/>
    <w:rsid w:val="0048011D"/>
    <w:rsid w:val="00482EC0"/>
    <w:rsid w:val="004853A1"/>
    <w:rsid w:val="00486653"/>
    <w:rsid w:val="00487F2E"/>
    <w:rsid w:val="00491292"/>
    <w:rsid w:val="004924A9"/>
    <w:rsid w:val="00493CE1"/>
    <w:rsid w:val="004963C8"/>
    <w:rsid w:val="00496CC6"/>
    <w:rsid w:val="004A406A"/>
    <w:rsid w:val="004A516D"/>
    <w:rsid w:val="004A71DC"/>
    <w:rsid w:val="004A7742"/>
    <w:rsid w:val="004B0C37"/>
    <w:rsid w:val="004B1116"/>
    <w:rsid w:val="004B112C"/>
    <w:rsid w:val="004B262C"/>
    <w:rsid w:val="004B289B"/>
    <w:rsid w:val="004B4B43"/>
    <w:rsid w:val="004B781D"/>
    <w:rsid w:val="004C245A"/>
    <w:rsid w:val="004C2544"/>
    <w:rsid w:val="004C3BB2"/>
    <w:rsid w:val="004C4110"/>
    <w:rsid w:val="004C619A"/>
    <w:rsid w:val="004C790E"/>
    <w:rsid w:val="004D17A0"/>
    <w:rsid w:val="004D33E4"/>
    <w:rsid w:val="004D47CA"/>
    <w:rsid w:val="004D55C0"/>
    <w:rsid w:val="004D6A07"/>
    <w:rsid w:val="004D71B5"/>
    <w:rsid w:val="004E0813"/>
    <w:rsid w:val="004E0AA7"/>
    <w:rsid w:val="004E53BF"/>
    <w:rsid w:val="004F2A59"/>
    <w:rsid w:val="004F4962"/>
    <w:rsid w:val="004F58F7"/>
    <w:rsid w:val="004F680B"/>
    <w:rsid w:val="00510C63"/>
    <w:rsid w:val="00514DDD"/>
    <w:rsid w:val="00516C9C"/>
    <w:rsid w:val="005174CB"/>
    <w:rsid w:val="00521239"/>
    <w:rsid w:val="00522DD6"/>
    <w:rsid w:val="00523BC6"/>
    <w:rsid w:val="00531B3D"/>
    <w:rsid w:val="00532400"/>
    <w:rsid w:val="00532D84"/>
    <w:rsid w:val="00534945"/>
    <w:rsid w:val="0053702A"/>
    <w:rsid w:val="00537962"/>
    <w:rsid w:val="005408BF"/>
    <w:rsid w:val="005433D6"/>
    <w:rsid w:val="005435D3"/>
    <w:rsid w:val="00544347"/>
    <w:rsid w:val="00545CBF"/>
    <w:rsid w:val="00550347"/>
    <w:rsid w:val="00553AA2"/>
    <w:rsid w:val="00554790"/>
    <w:rsid w:val="00560B85"/>
    <w:rsid w:val="00560D75"/>
    <w:rsid w:val="0056448E"/>
    <w:rsid w:val="00564A19"/>
    <w:rsid w:val="00566489"/>
    <w:rsid w:val="0057152B"/>
    <w:rsid w:val="00571C9F"/>
    <w:rsid w:val="00571DB8"/>
    <w:rsid w:val="00573930"/>
    <w:rsid w:val="00576B8D"/>
    <w:rsid w:val="0058085D"/>
    <w:rsid w:val="00580AEE"/>
    <w:rsid w:val="00583089"/>
    <w:rsid w:val="00585F43"/>
    <w:rsid w:val="005919ED"/>
    <w:rsid w:val="0059640F"/>
    <w:rsid w:val="005A0332"/>
    <w:rsid w:val="005A0877"/>
    <w:rsid w:val="005A26F0"/>
    <w:rsid w:val="005A39D1"/>
    <w:rsid w:val="005A4633"/>
    <w:rsid w:val="005A6022"/>
    <w:rsid w:val="005A700C"/>
    <w:rsid w:val="005A7AF9"/>
    <w:rsid w:val="005B0967"/>
    <w:rsid w:val="005B35D0"/>
    <w:rsid w:val="005B403A"/>
    <w:rsid w:val="005B5D5D"/>
    <w:rsid w:val="005B70FB"/>
    <w:rsid w:val="005B7CB9"/>
    <w:rsid w:val="005C01B1"/>
    <w:rsid w:val="005C4085"/>
    <w:rsid w:val="005C702B"/>
    <w:rsid w:val="005D0D06"/>
    <w:rsid w:val="005D25BF"/>
    <w:rsid w:val="005D2755"/>
    <w:rsid w:val="005D2A93"/>
    <w:rsid w:val="005D4374"/>
    <w:rsid w:val="005D4A1A"/>
    <w:rsid w:val="005D5A3C"/>
    <w:rsid w:val="005E016B"/>
    <w:rsid w:val="005E3E3A"/>
    <w:rsid w:val="005F4076"/>
    <w:rsid w:val="005F5B7E"/>
    <w:rsid w:val="005F5CA3"/>
    <w:rsid w:val="00600307"/>
    <w:rsid w:val="006037CF"/>
    <w:rsid w:val="00604329"/>
    <w:rsid w:val="00610280"/>
    <w:rsid w:val="0061207F"/>
    <w:rsid w:val="0061432C"/>
    <w:rsid w:val="0061479D"/>
    <w:rsid w:val="00616CA0"/>
    <w:rsid w:val="00617FF3"/>
    <w:rsid w:val="00622B3E"/>
    <w:rsid w:val="00624A77"/>
    <w:rsid w:val="006251A2"/>
    <w:rsid w:val="00626A19"/>
    <w:rsid w:val="00626E61"/>
    <w:rsid w:val="00626E62"/>
    <w:rsid w:val="00630866"/>
    <w:rsid w:val="0063392F"/>
    <w:rsid w:val="00633DCF"/>
    <w:rsid w:val="00634B3D"/>
    <w:rsid w:val="00640BDF"/>
    <w:rsid w:val="006438E1"/>
    <w:rsid w:val="00645A52"/>
    <w:rsid w:val="00646F94"/>
    <w:rsid w:val="006530CC"/>
    <w:rsid w:val="00655CAF"/>
    <w:rsid w:val="00656B9E"/>
    <w:rsid w:val="00657FA6"/>
    <w:rsid w:val="006634A5"/>
    <w:rsid w:val="0066443F"/>
    <w:rsid w:val="00664D78"/>
    <w:rsid w:val="00670101"/>
    <w:rsid w:val="00672888"/>
    <w:rsid w:val="00673524"/>
    <w:rsid w:val="00673CCB"/>
    <w:rsid w:val="006774F1"/>
    <w:rsid w:val="006819FD"/>
    <w:rsid w:val="00686143"/>
    <w:rsid w:val="00686EFF"/>
    <w:rsid w:val="00687693"/>
    <w:rsid w:val="006906BB"/>
    <w:rsid w:val="00692C61"/>
    <w:rsid w:val="00693607"/>
    <w:rsid w:val="00694309"/>
    <w:rsid w:val="006948A4"/>
    <w:rsid w:val="006A3D5E"/>
    <w:rsid w:val="006A4ACA"/>
    <w:rsid w:val="006A589A"/>
    <w:rsid w:val="006A5FF3"/>
    <w:rsid w:val="006A7FFC"/>
    <w:rsid w:val="006B19D1"/>
    <w:rsid w:val="006B23EA"/>
    <w:rsid w:val="006B24FB"/>
    <w:rsid w:val="006B4367"/>
    <w:rsid w:val="006C089A"/>
    <w:rsid w:val="006C143C"/>
    <w:rsid w:val="006C44B3"/>
    <w:rsid w:val="006C4CAD"/>
    <w:rsid w:val="006D0C67"/>
    <w:rsid w:val="006D7923"/>
    <w:rsid w:val="006E102A"/>
    <w:rsid w:val="006E26F6"/>
    <w:rsid w:val="006E29F7"/>
    <w:rsid w:val="006E3975"/>
    <w:rsid w:val="006E6785"/>
    <w:rsid w:val="006F2634"/>
    <w:rsid w:val="006F445E"/>
    <w:rsid w:val="006F4772"/>
    <w:rsid w:val="006F47D7"/>
    <w:rsid w:val="006F52C8"/>
    <w:rsid w:val="006F544E"/>
    <w:rsid w:val="0070105B"/>
    <w:rsid w:val="007039BE"/>
    <w:rsid w:val="007040A9"/>
    <w:rsid w:val="00707BB9"/>
    <w:rsid w:val="00710608"/>
    <w:rsid w:val="007111EF"/>
    <w:rsid w:val="00713C19"/>
    <w:rsid w:val="0071583A"/>
    <w:rsid w:val="007176C8"/>
    <w:rsid w:val="007201E8"/>
    <w:rsid w:val="00721EC4"/>
    <w:rsid w:val="00722FF7"/>
    <w:rsid w:val="00725A36"/>
    <w:rsid w:val="00730B90"/>
    <w:rsid w:val="00730BFF"/>
    <w:rsid w:val="00730E6E"/>
    <w:rsid w:val="007319FC"/>
    <w:rsid w:val="00735219"/>
    <w:rsid w:val="00736B34"/>
    <w:rsid w:val="007427B9"/>
    <w:rsid w:val="00744723"/>
    <w:rsid w:val="00745A5A"/>
    <w:rsid w:val="00750678"/>
    <w:rsid w:val="00750FE0"/>
    <w:rsid w:val="007542CE"/>
    <w:rsid w:val="00755149"/>
    <w:rsid w:val="0075667E"/>
    <w:rsid w:val="0075711E"/>
    <w:rsid w:val="00761884"/>
    <w:rsid w:val="00762406"/>
    <w:rsid w:val="0076647F"/>
    <w:rsid w:val="007674FE"/>
    <w:rsid w:val="007731CA"/>
    <w:rsid w:val="00774098"/>
    <w:rsid w:val="00774E51"/>
    <w:rsid w:val="007772C4"/>
    <w:rsid w:val="007801DA"/>
    <w:rsid w:val="00781D72"/>
    <w:rsid w:val="00782BCF"/>
    <w:rsid w:val="00783C35"/>
    <w:rsid w:val="00784DCB"/>
    <w:rsid w:val="00786223"/>
    <w:rsid w:val="00787522"/>
    <w:rsid w:val="00791116"/>
    <w:rsid w:val="00791A77"/>
    <w:rsid w:val="007939B8"/>
    <w:rsid w:val="00793D3A"/>
    <w:rsid w:val="00794D3F"/>
    <w:rsid w:val="007966ED"/>
    <w:rsid w:val="007A0106"/>
    <w:rsid w:val="007A0A77"/>
    <w:rsid w:val="007A1B7B"/>
    <w:rsid w:val="007A2E1C"/>
    <w:rsid w:val="007A5523"/>
    <w:rsid w:val="007A5F44"/>
    <w:rsid w:val="007A7A9A"/>
    <w:rsid w:val="007B3313"/>
    <w:rsid w:val="007B3DB8"/>
    <w:rsid w:val="007B5B20"/>
    <w:rsid w:val="007B6C81"/>
    <w:rsid w:val="007B7F04"/>
    <w:rsid w:val="007C29F5"/>
    <w:rsid w:val="007C3A8F"/>
    <w:rsid w:val="007C447E"/>
    <w:rsid w:val="007C4FBF"/>
    <w:rsid w:val="007C6990"/>
    <w:rsid w:val="007D029A"/>
    <w:rsid w:val="007D036E"/>
    <w:rsid w:val="007D14C7"/>
    <w:rsid w:val="007D53F7"/>
    <w:rsid w:val="007D622C"/>
    <w:rsid w:val="007D7B46"/>
    <w:rsid w:val="007E0C84"/>
    <w:rsid w:val="007E5C5F"/>
    <w:rsid w:val="007E6620"/>
    <w:rsid w:val="007E6864"/>
    <w:rsid w:val="007F0F51"/>
    <w:rsid w:val="007F318D"/>
    <w:rsid w:val="007F517F"/>
    <w:rsid w:val="007F7D5F"/>
    <w:rsid w:val="00801B7F"/>
    <w:rsid w:val="008029E6"/>
    <w:rsid w:val="0080383E"/>
    <w:rsid w:val="00803EDB"/>
    <w:rsid w:val="008056F3"/>
    <w:rsid w:val="008063BC"/>
    <w:rsid w:val="00807204"/>
    <w:rsid w:val="0081039D"/>
    <w:rsid w:val="008119B3"/>
    <w:rsid w:val="00817693"/>
    <w:rsid w:val="0082128C"/>
    <w:rsid w:val="008212FB"/>
    <w:rsid w:val="0082269E"/>
    <w:rsid w:val="0082345D"/>
    <w:rsid w:val="00825108"/>
    <w:rsid w:val="00825A6E"/>
    <w:rsid w:val="00831936"/>
    <w:rsid w:val="008329A7"/>
    <w:rsid w:val="00832D31"/>
    <w:rsid w:val="00833ACA"/>
    <w:rsid w:val="008432FF"/>
    <w:rsid w:val="008453E0"/>
    <w:rsid w:val="008463A2"/>
    <w:rsid w:val="008466D8"/>
    <w:rsid w:val="0085092D"/>
    <w:rsid w:val="008513BF"/>
    <w:rsid w:val="008544F5"/>
    <w:rsid w:val="00855CD4"/>
    <w:rsid w:val="008567A6"/>
    <w:rsid w:val="00870D7D"/>
    <w:rsid w:val="00875F8F"/>
    <w:rsid w:val="00877865"/>
    <w:rsid w:val="00882495"/>
    <w:rsid w:val="0088276F"/>
    <w:rsid w:val="0088348F"/>
    <w:rsid w:val="008839A5"/>
    <w:rsid w:val="00884472"/>
    <w:rsid w:val="008877BA"/>
    <w:rsid w:val="0089025C"/>
    <w:rsid w:val="008903E4"/>
    <w:rsid w:val="00891A76"/>
    <w:rsid w:val="00895C86"/>
    <w:rsid w:val="008967F6"/>
    <w:rsid w:val="008972E6"/>
    <w:rsid w:val="00897408"/>
    <w:rsid w:val="00897E53"/>
    <w:rsid w:val="008A00A7"/>
    <w:rsid w:val="008A1752"/>
    <w:rsid w:val="008A22E8"/>
    <w:rsid w:val="008A3978"/>
    <w:rsid w:val="008A45E2"/>
    <w:rsid w:val="008B6B5D"/>
    <w:rsid w:val="008B6CAE"/>
    <w:rsid w:val="008B7BCB"/>
    <w:rsid w:val="008C0730"/>
    <w:rsid w:val="008C29B9"/>
    <w:rsid w:val="008C3B49"/>
    <w:rsid w:val="008C6126"/>
    <w:rsid w:val="008C6C75"/>
    <w:rsid w:val="008D0B7E"/>
    <w:rsid w:val="008D1869"/>
    <w:rsid w:val="008D227A"/>
    <w:rsid w:val="008D3E79"/>
    <w:rsid w:val="008D575C"/>
    <w:rsid w:val="008E1E45"/>
    <w:rsid w:val="008E2D40"/>
    <w:rsid w:val="008E3C4D"/>
    <w:rsid w:val="008E620C"/>
    <w:rsid w:val="008E737C"/>
    <w:rsid w:val="008E7B94"/>
    <w:rsid w:val="008E7E1B"/>
    <w:rsid w:val="008F1A1D"/>
    <w:rsid w:val="008F1D19"/>
    <w:rsid w:val="008F2F6C"/>
    <w:rsid w:val="008F32A4"/>
    <w:rsid w:val="008F455D"/>
    <w:rsid w:val="008F4CF4"/>
    <w:rsid w:val="008F5965"/>
    <w:rsid w:val="008F64C9"/>
    <w:rsid w:val="008F6C1A"/>
    <w:rsid w:val="008F7107"/>
    <w:rsid w:val="00900AD4"/>
    <w:rsid w:val="009023CB"/>
    <w:rsid w:val="0090394B"/>
    <w:rsid w:val="00905817"/>
    <w:rsid w:val="009063C7"/>
    <w:rsid w:val="0090730D"/>
    <w:rsid w:val="009073BC"/>
    <w:rsid w:val="0091037C"/>
    <w:rsid w:val="009103A1"/>
    <w:rsid w:val="00913FF0"/>
    <w:rsid w:val="00914216"/>
    <w:rsid w:val="009171A2"/>
    <w:rsid w:val="00917789"/>
    <w:rsid w:val="00917F26"/>
    <w:rsid w:val="009224CF"/>
    <w:rsid w:val="009242C6"/>
    <w:rsid w:val="00927A07"/>
    <w:rsid w:val="00934EEF"/>
    <w:rsid w:val="0093546E"/>
    <w:rsid w:val="00935E74"/>
    <w:rsid w:val="0094216D"/>
    <w:rsid w:val="00943DF9"/>
    <w:rsid w:val="00947100"/>
    <w:rsid w:val="00950573"/>
    <w:rsid w:val="00951910"/>
    <w:rsid w:val="00951E8B"/>
    <w:rsid w:val="00953F07"/>
    <w:rsid w:val="00954E0F"/>
    <w:rsid w:val="009553E5"/>
    <w:rsid w:val="009576F8"/>
    <w:rsid w:val="0096671F"/>
    <w:rsid w:val="009673AA"/>
    <w:rsid w:val="00967893"/>
    <w:rsid w:val="00971427"/>
    <w:rsid w:val="00975DEC"/>
    <w:rsid w:val="00976277"/>
    <w:rsid w:val="00976786"/>
    <w:rsid w:val="00983F82"/>
    <w:rsid w:val="00985C20"/>
    <w:rsid w:val="00987DE7"/>
    <w:rsid w:val="00993B6E"/>
    <w:rsid w:val="00996313"/>
    <w:rsid w:val="00996AF2"/>
    <w:rsid w:val="00996EE2"/>
    <w:rsid w:val="009A018C"/>
    <w:rsid w:val="009A16E5"/>
    <w:rsid w:val="009A2278"/>
    <w:rsid w:val="009A67BB"/>
    <w:rsid w:val="009A70DD"/>
    <w:rsid w:val="009B0BE7"/>
    <w:rsid w:val="009B229F"/>
    <w:rsid w:val="009B56C5"/>
    <w:rsid w:val="009B642A"/>
    <w:rsid w:val="009C3B0D"/>
    <w:rsid w:val="009D1D31"/>
    <w:rsid w:val="009D2B54"/>
    <w:rsid w:val="009D3471"/>
    <w:rsid w:val="009D493E"/>
    <w:rsid w:val="009F14AF"/>
    <w:rsid w:val="009F5210"/>
    <w:rsid w:val="009F60DF"/>
    <w:rsid w:val="00A014A5"/>
    <w:rsid w:val="00A01CE6"/>
    <w:rsid w:val="00A03552"/>
    <w:rsid w:val="00A1435E"/>
    <w:rsid w:val="00A14BE1"/>
    <w:rsid w:val="00A1507B"/>
    <w:rsid w:val="00A15AD2"/>
    <w:rsid w:val="00A233ED"/>
    <w:rsid w:val="00A23D9B"/>
    <w:rsid w:val="00A23EFA"/>
    <w:rsid w:val="00A2552C"/>
    <w:rsid w:val="00A306AE"/>
    <w:rsid w:val="00A31ADE"/>
    <w:rsid w:val="00A34D9A"/>
    <w:rsid w:val="00A34DF8"/>
    <w:rsid w:val="00A3569E"/>
    <w:rsid w:val="00A3612C"/>
    <w:rsid w:val="00A4547A"/>
    <w:rsid w:val="00A47411"/>
    <w:rsid w:val="00A47944"/>
    <w:rsid w:val="00A506F2"/>
    <w:rsid w:val="00A518A9"/>
    <w:rsid w:val="00A532FB"/>
    <w:rsid w:val="00A53594"/>
    <w:rsid w:val="00A6148D"/>
    <w:rsid w:val="00A64D43"/>
    <w:rsid w:val="00A668EB"/>
    <w:rsid w:val="00A72BB1"/>
    <w:rsid w:val="00A7472B"/>
    <w:rsid w:val="00A7498E"/>
    <w:rsid w:val="00A775F1"/>
    <w:rsid w:val="00A810EA"/>
    <w:rsid w:val="00A861FA"/>
    <w:rsid w:val="00A867D5"/>
    <w:rsid w:val="00A86CA5"/>
    <w:rsid w:val="00A91086"/>
    <w:rsid w:val="00A96C2B"/>
    <w:rsid w:val="00A97A44"/>
    <w:rsid w:val="00A97E5B"/>
    <w:rsid w:val="00AA0C53"/>
    <w:rsid w:val="00AA1A15"/>
    <w:rsid w:val="00AA3106"/>
    <w:rsid w:val="00AA564F"/>
    <w:rsid w:val="00AA605D"/>
    <w:rsid w:val="00AA71B7"/>
    <w:rsid w:val="00AB66A9"/>
    <w:rsid w:val="00AB6AC7"/>
    <w:rsid w:val="00AC0C25"/>
    <w:rsid w:val="00AC1FB0"/>
    <w:rsid w:val="00AC267B"/>
    <w:rsid w:val="00AC38E2"/>
    <w:rsid w:val="00AC5537"/>
    <w:rsid w:val="00AC5E0A"/>
    <w:rsid w:val="00AC6CBB"/>
    <w:rsid w:val="00AD01FB"/>
    <w:rsid w:val="00AD1767"/>
    <w:rsid w:val="00AD2717"/>
    <w:rsid w:val="00AD2A7F"/>
    <w:rsid w:val="00AD5D69"/>
    <w:rsid w:val="00AD7ED7"/>
    <w:rsid w:val="00AE156E"/>
    <w:rsid w:val="00AE19E1"/>
    <w:rsid w:val="00AE1EAF"/>
    <w:rsid w:val="00AE211E"/>
    <w:rsid w:val="00AE2361"/>
    <w:rsid w:val="00AE2DE8"/>
    <w:rsid w:val="00AE2F2A"/>
    <w:rsid w:val="00AE626B"/>
    <w:rsid w:val="00AE69E9"/>
    <w:rsid w:val="00AF1CCE"/>
    <w:rsid w:val="00B0142A"/>
    <w:rsid w:val="00B109E0"/>
    <w:rsid w:val="00B1254D"/>
    <w:rsid w:val="00B12BCB"/>
    <w:rsid w:val="00B14AE7"/>
    <w:rsid w:val="00B2408A"/>
    <w:rsid w:val="00B31757"/>
    <w:rsid w:val="00B327D3"/>
    <w:rsid w:val="00B35C47"/>
    <w:rsid w:val="00B374EE"/>
    <w:rsid w:val="00B40DC4"/>
    <w:rsid w:val="00B45A46"/>
    <w:rsid w:val="00B46F16"/>
    <w:rsid w:val="00B5013D"/>
    <w:rsid w:val="00B52D77"/>
    <w:rsid w:val="00B5340A"/>
    <w:rsid w:val="00B53675"/>
    <w:rsid w:val="00B54A04"/>
    <w:rsid w:val="00B57755"/>
    <w:rsid w:val="00B611B5"/>
    <w:rsid w:val="00B64919"/>
    <w:rsid w:val="00B75C41"/>
    <w:rsid w:val="00B77EBC"/>
    <w:rsid w:val="00B8012E"/>
    <w:rsid w:val="00B80D97"/>
    <w:rsid w:val="00B84D64"/>
    <w:rsid w:val="00B85FCA"/>
    <w:rsid w:val="00B868EC"/>
    <w:rsid w:val="00B87ACA"/>
    <w:rsid w:val="00B9079E"/>
    <w:rsid w:val="00B907D5"/>
    <w:rsid w:val="00B916D6"/>
    <w:rsid w:val="00B9476E"/>
    <w:rsid w:val="00B94A39"/>
    <w:rsid w:val="00BA05B9"/>
    <w:rsid w:val="00BA26A6"/>
    <w:rsid w:val="00BA2BDA"/>
    <w:rsid w:val="00BA2EA2"/>
    <w:rsid w:val="00BA4E08"/>
    <w:rsid w:val="00BA5200"/>
    <w:rsid w:val="00BA62CD"/>
    <w:rsid w:val="00BB1697"/>
    <w:rsid w:val="00BB1B19"/>
    <w:rsid w:val="00BB2BAD"/>
    <w:rsid w:val="00BC2619"/>
    <w:rsid w:val="00BC2A09"/>
    <w:rsid w:val="00BC2A92"/>
    <w:rsid w:val="00BC6D48"/>
    <w:rsid w:val="00BD2518"/>
    <w:rsid w:val="00BD492C"/>
    <w:rsid w:val="00BD4DD8"/>
    <w:rsid w:val="00BD5927"/>
    <w:rsid w:val="00BD6530"/>
    <w:rsid w:val="00BD744E"/>
    <w:rsid w:val="00BD780D"/>
    <w:rsid w:val="00BE1D5E"/>
    <w:rsid w:val="00BE2CCF"/>
    <w:rsid w:val="00BE479A"/>
    <w:rsid w:val="00BE489E"/>
    <w:rsid w:val="00BE5273"/>
    <w:rsid w:val="00BF3140"/>
    <w:rsid w:val="00BF3FB1"/>
    <w:rsid w:val="00BF475F"/>
    <w:rsid w:val="00BF4D33"/>
    <w:rsid w:val="00BF5269"/>
    <w:rsid w:val="00BF5976"/>
    <w:rsid w:val="00BF5CF9"/>
    <w:rsid w:val="00BF62C3"/>
    <w:rsid w:val="00C01BCF"/>
    <w:rsid w:val="00C03D9A"/>
    <w:rsid w:val="00C05835"/>
    <w:rsid w:val="00C07AAA"/>
    <w:rsid w:val="00C10A96"/>
    <w:rsid w:val="00C1157E"/>
    <w:rsid w:val="00C175CF"/>
    <w:rsid w:val="00C21360"/>
    <w:rsid w:val="00C21EE9"/>
    <w:rsid w:val="00C21FF5"/>
    <w:rsid w:val="00C24E34"/>
    <w:rsid w:val="00C338BC"/>
    <w:rsid w:val="00C34189"/>
    <w:rsid w:val="00C35EEB"/>
    <w:rsid w:val="00C367DE"/>
    <w:rsid w:val="00C37890"/>
    <w:rsid w:val="00C37F93"/>
    <w:rsid w:val="00C44E7E"/>
    <w:rsid w:val="00C45B24"/>
    <w:rsid w:val="00C45CAB"/>
    <w:rsid w:val="00C53DC6"/>
    <w:rsid w:val="00C541DE"/>
    <w:rsid w:val="00C54307"/>
    <w:rsid w:val="00C562D1"/>
    <w:rsid w:val="00C567F2"/>
    <w:rsid w:val="00C6336A"/>
    <w:rsid w:val="00C64E1F"/>
    <w:rsid w:val="00C65B71"/>
    <w:rsid w:val="00C67FDC"/>
    <w:rsid w:val="00C71BBE"/>
    <w:rsid w:val="00C735D1"/>
    <w:rsid w:val="00C747A6"/>
    <w:rsid w:val="00C80C7D"/>
    <w:rsid w:val="00C83D6C"/>
    <w:rsid w:val="00C86C6B"/>
    <w:rsid w:val="00C872E3"/>
    <w:rsid w:val="00C876CD"/>
    <w:rsid w:val="00C87B54"/>
    <w:rsid w:val="00C9034C"/>
    <w:rsid w:val="00C907E5"/>
    <w:rsid w:val="00C94847"/>
    <w:rsid w:val="00CB00D3"/>
    <w:rsid w:val="00CB17FC"/>
    <w:rsid w:val="00CB4F25"/>
    <w:rsid w:val="00CB5ADA"/>
    <w:rsid w:val="00CB7C75"/>
    <w:rsid w:val="00CC0199"/>
    <w:rsid w:val="00CC1924"/>
    <w:rsid w:val="00CC64AA"/>
    <w:rsid w:val="00CC65CC"/>
    <w:rsid w:val="00CD0CA6"/>
    <w:rsid w:val="00CD4C13"/>
    <w:rsid w:val="00CE1A64"/>
    <w:rsid w:val="00CE414B"/>
    <w:rsid w:val="00CE75BC"/>
    <w:rsid w:val="00CE79F1"/>
    <w:rsid w:val="00CF24D3"/>
    <w:rsid w:val="00CF56E8"/>
    <w:rsid w:val="00D00639"/>
    <w:rsid w:val="00D02C07"/>
    <w:rsid w:val="00D041B4"/>
    <w:rsid w:val="00D04B33"/>
    <w:rsid w:val="00D04ECB"/>
    <w:rsid w:val="00D0691F"/>
    <w:rsid w:val="00D1709A"/>
    <w:rsid w:val="00D20917"/>
    <w:rsid w:val="00D211B4"/>
    <w:rsid w:val="00D30FA7"/>
    <w:rsid w:val="00D31902"/>
    <w:rsid w:val="00D320F1"/>
    <w:rsid w:val="00D32A1E"/>
    <w:rsid w:val="00D3306C"/>
    <w:rsid w:val="00D330C1"/>
    <w:rsid w:val="00D34F7F"/>
    <w:rsid w:val="00D42A4D"/>
    <w:rsid w:val="00D44015"/>
    <w:rsid w:val="00D4483B"/>
    <w:rsid w:val="00D454F9"/>
    <w:rsid w:val="00D471F5"/>
    <w:rsid w:val="00D50452"/>
    <w:rsid w:val="00D52FEA"/>
    <w:rsid w:val="00D56F6B"/>
    <w:rsid w:val="00D5726C"/>
    <w:rsid w:val="00D57583"/>
    <w:rsid w:val="00D578F0"/>
    <w:rsid w:val="00D57D72"/>
    <w:rsid w:val="00D618BC"/>
    <w:rsid w:val="00D62D21"/>
    <w:rsid w:val="00D641B2"/>
    <w:rsid w:val="00D6452B"/>
    <w:rsid w:val="00D647F9"/>
    <w:rsid w:val="00D65681"/>
    <w:rsid w:val="00D66316"/>
    <w:rsid w:val="00D672D4"/>
    <w:rsid w:val="00D70318"/>
    <w:rsid w:val="00D70673"/>
    <w:rsid w:val="00D70EB7"/>
    <w:rsid w:val="00D71A74"/>
    <w:rsid w:val="00D77071"/>
    <w:rsid w:val="00D81BC3"/>
    <w:rsid w:val="00D83F57"/>
    <w:rsid w:val="00D86DC7"/>
    <w:rsid w:val="00D96C60"/>
    <w:rsid w:val="00DA05D6"/>
    <w:rsid w:val="00DA3EC4"/>
    <w:rsid w:val="00DA3F5E"/>
    <w:rsid w:val="00DB1D15"/>
    <w:rsid w:val="00DB514C"/>
    <w:rsid w:val="00DC126B"/>
    <w:rsid w:val="00DC236E"/>
    <w:rsid w:val="00DC2AD4"/>
    <w:rsid w:val="00DC4B87"/>
    <w:rsid w:val="00DC6F94"/>
    <w:rsid w:val="00DD1B97"/>
    <w:rsid w:val="00DD32BD"/>
    <w:rsid w:val="00DD617A"/>
    <w:rsid w:val="00DE15C0"/>
    <w:rsid w:val="00DE2A06"/>
    <w:rsid w:val="00DF270E"/>
    <w:rsid w:val="00DF3FE2"/>
    <w:rsid w:val="00DF44A6"/>
    <w:rsid w:val="00DF6AF5"/>
    <w:rsid w:val="00DF6E86"/>
    <w:rsid w:val="00E02AB7"/>
    <w:rsid w:val="00E02BC4"/>
    <w:rsid w:val="00E048A9"/>
    <w:rsid w:val="00E04EC6"/>
    <w:rsid w:val="00E05F2B"/>
    <w:rsid w:val="00E07104"/>
    <w:rsid w:val="00E11E7A"/>
    <w:rsid w:val="00E1372A"/>
    <w:rsid w:val="00E151C2"/>
    <w:rsid w:val="00E16116"/>
    <w:rsid w:val="00E165F6"/>
    <w:rsid w:val="00E17510"/>
    <w:rsid w:val="00E17C0F"/>
    <w:rsid w:val="00E21D0C"/>
    <w:rsid w:val="00E22216"/>
    <w:rsid w:val="00E223E0"/>
    <w:rsid w:val="00E25651"/>
    <w:rsid w:val="00E27810"/>
    <w:rsid w:val="00E31AED"/>
    <w:rsid w:val="00E31BEF"/>
    <w:rsid w:val="00E32FAC"/>
    <w:rsid w:val="00E33A9C"/>
    <w:rsid w:val="00E3402E"/>
    <w:rsid w:val="00E34802"/>
    <w:rsid w:val="00E351B7"/>
    <w:rsid w:val="00E35715"/>
    <w:rsid w:val="00E374FB"/>
    <w:rsid w:val="00E40F76"/>
    <w:rsid w:val="00E41945"/>
    <w:rsid w:val="00E42559"/>
    <w:rsid w:val="00E448D4"/>
    <w:rsid w:val="00E45760"/>
    <w:rsid w:val="00E4797B"/>
    <w:rsid w:val="00E504F4"/>
    <w:rsid w:val="00E52F65"/>
    <w:rsid w:val="00E532AF"/>
    <w:rsid w:val="00E555CD"/>
    <w:rsid w:val="00E56356"/>
    <w:rsid w:val="00E600B9"/>
    <w:rsid w:val="00E61262"/>
    <w:rsid w:val="00E62967"/>
    <w:rsid w:val="00E72669"/>
    <w:rsid w:val="00E72C34"/>
    <w:rsid w:val="00E77EA8"/>
    <w:rsid w:val="00E85275"/>
    <w:rsid w:val="00E911FD"/>
    <w:rsid w:val="00E929A8"/>
    <w:rsid w:val="00E93343"/>
    <w:rsid w:val="00E947D3"/>
    <w:rsid w:val="00EA02F1"/>
    <w:rsid w:val="00EA1093"/>
    <w:rsid w:val="00EA2183"/>
    <w:rsid w:val="00EA366A"/>
    <w:rsid w:val="00EA52DB"/>
    <w:rsid w:val="00EA62F7"/>
    <w:rsid w:val="00EA6D1F"/>
    <w:rsid w:val="00EB0E75"/>
    <w:rsid w:val="00EB10FF"/>
    <w:rsid w:val="00EB3F05"/>
    <w:rsid w:val="00EB44EF"/>
    <w:rsid w:val="00EB4661"/>
    <w:rsid w:val="00EC210E"/>
    <w:rsid w:val="00EC641E"/>
    <w:rsid w:val="00EC6681"/>
    <w:rsid w:val="00ED3889"/>
    <w:rsid w:val="00ED4C0B"/>
    <w:rsid w:val="00ED6E70"/>
    <w:rsid w:val="00EE02F0"/>
    <w:rsid w:val="00EE3216"/>
    <w:rsid w:val="00EE3E52"/>
    <w:rsid w:val="00EE4220"/>
    <w:rsid w:val="00EE4859"/>
    <w:rsid w:val="00EE6D07"/>
    <w:rsid w:val="00EF0985"/>
    <w:rsid w:val="00EF17D5"/>
    <w:rsid w:val="00EF2BBE"/>
    <w:rsid w:val="00EF2D35"/>
    <w:rsid w:val="00EF495F"/>
    <w:rsid w:val="00EF5AF3"/>
    <w:rsid w:val="00EF7E44"/>
    <w:rsid w:val="00F01F9E"/>
    <w:rsid w:val="00F026A5"/>
    <w:rsid w:val="00F03738"/>
    <w:rsid w:val="00F0771D"/>
    <w:rsid w:val="00F1233D"/>
    <w:rsid w:val="00F14711"/>
    <w:rsid w:val="00F14828"/>
    <w:rsid w:val="00F164F1"/>
    <w:rsid w:val="00F177D0"/>
    <w:rsid w:val="00F22530"/>
    <w:rsid w:val="00F225D0"/>
    <w:rsid w:val="00F22AF6"/>
    <w:rsid w:val="00F22E85"/>
    <w:rsid w:val="00F232CD"/>
    <w:rsid w:val="00F25616"/>
    <w:rsid w:val="00F2640A"/>
    <w:rsid w:val="00F26F1E"/>
    <w:rsid w:val="00F30CE6"/>
    <w:rsid w:val="00F35086"/>
    <w:rsid w:val="00F35DDA"/>
    <w:rsid w:val="00F36055"/>
    <w:rsid w:val="00F36494"/>
    <w:rsid w:val="00F37807"/>
    <w:rsid w:val="00F378B7"/>
    <w:rsid w:val="00F37B9A"/>
    <w:rsid w:val="00F4156A"/>
    <w:rsid w:val="00F44C03"/>
    <w:rsid w:val="00F44ED8"/>
    <w:rsid w:val="00F47BDD"/>
    <w:rsid w:val="00F51902"/>
    <w:rsid w:val="00F56640"/>
    <w:rsid w:val="00F613DC"/>
    <w:rsid w:val="00F64141"/>
    <w:rsid w:val="00F65365"/>
    <w:rsid w:val="00F66D54"/>
    <w:rsid w:val="00F7156A"/>
    <w:rsid w:val="00F740FA"/>
    <w:rsid w:val="00F753E9"/>
    <w:rsid w:val="00F768EB"/>
    <w:rsid w:val="00F76DA8"/>
    <w:rsid w:val="00F826D6"/>
    <w:rsid w:val="00F8749E"/>
    <w:rsid w:val="00F90C90"/>
    <w:rsid w:val="00F9487A"/>
    <w:rsid w:val="00F94BD2"/>
    <w:rsid w:val="00F9582C"/>
    <w:rsid w:val="00F95A77"/>
    <w:rsid w:val="00FA2385"/>
    <w:rsid w:val="00FA241C"/>
    <w:rsid w:val="00FB12E6"/>
    <w:rsid w:val="00FB17D3"/>
    <w:rsid w:val="00FB612F"/>
    <w:rsid w:val="00FB658F"/>
    <w:rsid w:val="00FC2BBC"/>
    <w:rsid w:val="00FC3E3F"/>
    <w:rsid w:val="00FC4B75"/>
    <w:rsid w:val="00FC51E4"/>
    <w:rsid w:val="00FD2B6E"/>
    <w:rsid w:val="00FD5322"/>
    <w:rsid w:val="00FD7AE6"/>
    <w:rsid w:val="00FE15F4"/>
    <w:rsid w:val="00FE1ED6"/>
    <w:rsid w:val="00FF102E"/>
    <w:rsid w:val="00FF213B"/>
    <w:rsid w:val="00FF2950"/>
    <w:rsid w:val="00FF337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91DE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character" w:customStyle="1" w:styleId="Bodytext2">
    <w:name w:val="Body text (2)_"/>
    <w:basedOn w:val="a0"/>
    <w:link w:val="Bodytext20"/>
    <w:rsid w:val="007624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2406"/>
    <w:pPr>
      <w:widowControl w:val="0"/>
      <w:shd w:val="clear" w:color="auto" w:fill="FFFFFF"/>
      <w:spacing w:after="2100" w:line="374" w:lineRule="exact"/>
      <w:ind w:hanging="202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Headerorfooter0">
    <w:name w:val="Header or footer_"/>
    <w:basedOn w:val="a0"/>
    <w:rsid w:val="00846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Основной текст_"/>
    <w:basedOn w:val="a0"/>
    <w:link w:val="22"/>
    <w:rsid w:val="00E05F2B"/>
    <w:rPr>
      <w:shd w:val="clear" w:color="auto" w:fill="FFFFFF"/>
    </w:rPr>
  </w:style>
  <w:style w:type="paragraph" w:customStyle="1" w:styleId="22">
    <w:name w:val="Основной текст2"/>
    <w:basedOn w:val="a"/>
    <w:link w:val="af3"/>
    <w:rsid w:val="00E05F2B"/>
    <w:pPr>
      <w:widowControl w:val="0"/>
      <w:shd w:val="clear" w:color="auto" w:fill="FFFFFF"/>
      <w:spacing w:after="0" w:line="298" w:lineRule="exact"/>
      <w:ind w:hanging="1840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E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32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Основной текст6"/>
    <w:basedOn w:val="a"/>
    <w:rsid w:val="00CE1A64"/>
    <w:pPr>
      <w:widowControl w:val="0"/>
      <w:shd w:val="clear" w:color="auto" w:fill="FFFFFF"/>
      <w:spacing w:before="300" w:after="0" w:line="322" w:lineRule="exact"/>
      <w:ind w:hanging="500"/>
      <w:jc w:val="center"/>
    </w:pPr>
    <w:rPr>
      <w:rFonts w:ascii="Times New Roman" w:hAnsi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ilnaya.com/obucheni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sterskaya-ukrashenij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%D0%BA%D0%B0%D0%BA+%D1%81%D0%B4%D0%B5%D0%BB%D0%B0%D1%82%D1%8C+%D0%B6%D0%B5%D0%BD%D1%81%D0%BA%D0%B8%D0%B5+%D1%83%D0%BA%D1%80%D0%B0%D1%88%D0%B5%D0%BD%D0%B8%D1%8F+%D1%81%D0%B2%D0%BE%D0%B8%D0%BC%D0%B8+%D1%80%D1%83%D0%BA%D0%B0%D0%BC%D0%B8&amp;tbm=isch&amp;source=iu&amp;ictx=1&amp;fir=u9x_2-s8wV3vZM%253A%252C5wgoD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F922-D5D7-4CBF-99A4-23B3B75E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15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122</cp:revision>
  <cp:lastPrinted>2021-09-29T07:43:00Z</cp:lastPrinted>
  <dcterms:created xsi:type="dcterms:W3CDTF">2014-12-14T07:26:00Z</dcterms:created>
  <dcterms:modified xsi:type="dcterms:W3CDTF">2023-10-25T09:53:00Z</dcterms:modified>
</cp:coreProperties>
</file>