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CD20" w14:textId="5B669839" w:rsidR="00F1138C" w:rsidRPr="000E7996" w:rsidRDefault="00F1138C" w:rsidP="00F1138C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5F0B8FF" wp14:editId="40C83358">
            <wp:extent cx="647700" cy="914400"/>
            <wp:effectExtent l="0" t="0" r="0" b="0"/>
            <wp:docPr id="38876877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3132" w14:textId="77777777" w:rsidR="00F1138C" w:rsidRPr="000E7996" w:rsidRDefault="00F1138C" w:rsidP="00F113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7C2B2C91" w14:textId="77777777" w:rsidR="00F1138C" w:rsidRPr="000E7996" w:rsidRDefault="00F1138C" w:rsidP="00F1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1F59BBFA" w14:textId="77777777" w:rsidR="00F1138C" w:rsidRPr="000E7996" w:rsidRDefault="00F1138C" w:rsidP="00F1138C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508D1EB1" w14:textId="77777777" w:rsidR="00F1138C" w:rsidRPr="000E7996" w:rsidRDefault="00F1138C" w:rsidP="00F1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F1138C" w:rsidRPr="000E7996" w14:paraId="5CF6B995" w14:textId="77777777" w:rsidTr="00F1138C">
        <w:tc>
          <w:tcPr>
            <w:tcW w:w="4918" w:type="dxa"/>
          </w:tcPr>
          <w:p w14:paraId="1FCC4DAD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7BCCA8AE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75701C4F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68FB01B3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4937" w:type="dxa"/>
          </w:tcPr>
          <w:p w14:paraId="007D2BBD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5D03A0DD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6F3F28C2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650B840C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05D5BE05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  <w:proofErr w:type="spellEnd"/>
          </w:p>
          <w:p w14:paraId="73E76A61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0FE8FDA8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7857D797" w14:textId="77777777" w:rsidR="00F1138C" w:rsidRPr="000E7996" w:rsidRDefault="00F1138C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bookmarkEnd w:id="0"/>
    <w:p w14:paraId="271256A2" w14:textId="77777777" w:rsidR="0024587D" w:rsidRPr="0024587D" w:rsidRDefault="0024587D" w:rsidP="0024587D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24587D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059240CC" w14:textId="77777777" w:rsidR="004B672C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spacing w:val="5"/>
          <w:sz w:val="26"/>
          <w:szCs w:val="26"/>
          <w:lang w:eastAsia="en-US"/>
        </w:rPr>
      </w:pPr>
      <w:r w:rsidRPr="00371E43">
        <w:rPr>
          <w:rFonts w:ascii="Times New Roman" w:hAnsi="Times New Roman"/>
          <w:spacing w:val="5"/>
          <w:sz w:val="26"/>
          <w:szCs w:val="26"/>
          <w:lang w:eastAsia="en-US"/>
        </w:rPr>
        <w:t xml:space="preserve">                                          </w:t>
      </w:r>
    </w:p>
    <w:p w14:paraId="56CC9193" w14:textId="77777777" w:rsidR="004B672C" w:rsidRDefault="004B672C" w:rsidP="00371E43">
      <w:pPr>
        <w:widowControl w:val="0"/>
        <w:spacing w:after="0" w:line="302" w:lineRule="exact"/>
        <w:ind w:left="100"/>
        <w:rPr>
          <w:rFonts w:ascii="Times New Roman" w:hAnsi="Times New Roman"/>
          <w:spacing w:val="5"/>
          <w:sz w:val="26"/>
          <w:szCs w:val="26"/>
          <w:lang w:eastAsia="en-US"/>
        </w:rPr>
      </w:pPr>
    </w:p>
    <w:p w14:paraId="00F9887A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spacing w:val="5"/>
          <w:sz w:val="26"/>
          <w:szCs w:val="26"/>
          <w:lang w:eastAsia="en-US"/>
        </w:rPr>
        <w:t xml:space="preserve">                                                      </w:t>
      </w:r>
    </w:p>
    <w:p w14:paraId="7FF55C26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02DD27FA" w14:textId="77777777" w:rsidR="00C96B80" w:rsidRPr="00371E43" w:rsidRDefault="00C96B80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79535EBC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0E6645F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497D6DA" w14:textId="77777777" w:rsidR="00371E43" w:rsidRPr="0024587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501A17CD" w14:textId="77777777" w:rsidR="00371E43" w:rsidRPr="0024587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140FEC91" w14:textId="77777777" w:rsidR="00371E43" w:rsidRPr="0024587D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F35086"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  <w:r w:rsidR="004B672C" w:rsidRPr="004B67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ДЕКОРАТИВНО-ПРИКЛАДНО</w:t>
      </w:r>
      <w:r w:rsidR="004B67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ГО</w:t>
      </w:r>
      <w:r w:rsidR="004B672C" w:rsidRPr="004B67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  <w:r w:rsidR="005C01B1"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ИСКУССТВ</w:t>
      </w:r>
      <w:r w:rsidR="00F35086"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А</w:t>
      </w:r>
      <w:r w:rsidRPr="0024587D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41F32907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24587D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9A16E5" w:rsidRPr="0024587D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ДЕКОРАТИВНО-ПРИКЛАДНОЕ ТВОРЧЕСТВО</w:t>
      </w:r>
      <w:r w:rsidRPr="0024587D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2879CDC8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</w:t>
      </w:r>
      <w:r w:rsidR="00634B3D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, хобби-курс</w:t>
      </w: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)</w:t>
      </w:r>
    </w:p>
    <w:p w14:paraId="63D83C22" w14:textId="77777777" w:rsidR="00C96B80" w:rsidRPr="00371E43" w:rsidRDefault="00C96B80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7987D351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AC2CB00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4DF2B383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DD93B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9A16E5">
        <w:rPr>
          <w:rFonts w:ascii="Times New Roman" w:hAnsi="Times New Roman"/>
          <w:b/>
          <w:sz w:val="24"/>
          <w:szCs w:val="24"/>
        </w:rPr>
        <w:t>ИСТОРИЯ СОЗДАНИЯ УКРАШЕНИЙ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397989C2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A6B810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2E641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</w:t>
      </w:r>
      <w:r w:rsidR="00C9778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2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лет </w:t>
      </w:r>
      <w:r w:rsidR="00C9778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и </w:t>
      </w:r>
      <w:r w:rsidR="002E641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взрослых</w:t>
      </w:r>
    </w:p>
    <w:p w14:paraId="44EFF675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545CBF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7 месяцев</w:t>
      </w:r>
    </w:p>
    <w:p w14:paraId="44CECCA2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D2C6E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EE6009" w14:textId="77777777" w:rsidR="004B672C" w:rsidRDefault="004B672C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71E92" w14:textId="77777777" w:rsidR="00EB4D78" w:rsidRPr="00371E43" w:rsidRDefault="00EB4D78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514A0A" w14:textId="36E4C67C" w:rsidR="00B91115" w:rsidRPr="00653D68" w:rsidRDefault="00B91115" w:rsidP="00F1138C">
      <w:pPr>
        <w:widowControl w:val="0"/>
        <w:spacing w:after="0" w:line="360" w:lineRule="auto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975072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proofErr w:type="spellStart"/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Скрипачева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="00975072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Наталья</w:t>
      </w:r>
      <w:proofErr w:type="gramEnd"/>
      <w:r w:rsidR="00975072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Валерьевна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F1138C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14924DE8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BC382D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BFEB3B6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54111FB" w14:textId="588D6FB7" w:rsidR="00371E43" w:rsidRPr="00371E43" w:rsidRDefault="00F4156A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ТОЛЬЯТТИ 202</w:t>
      </w:r>
      <w:r w:rsidR="00F1138C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7C5B7AE2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B5340A" w:rsidRPr="00B5340A">
        <w:rPr>
          <w:rFonts w:ascii="Times New Roman" w:hAnsi="Times New Roman"/>
          <w:sz w:val="24"/>
          <w:szCs w:val="24"/>
        </w:rPr>
        <w:t>И</w:t>
      </w:r>
      <w:r w:rsidR="00B5340A">
        <w:rPr>
          <w:rFonts w:ascii="Times New Roman" w:hAnsi="Times New Roman"/>
          <w:sz w:val="24"/>
          <w:szCs w:val="24"/>
        </w:rPr>
        <w:t>стория</w:t>
      </w:r>
      <w:r w:rsidR="00B5340A" w:rsidRPr="00B5340A">
        <w:rPr>
          <w:rFonts w:ascii="Times New Roman" w:hAnsi="Times New Roman"/>
          <w:sz w:val="24"/>
          <w:szCs w:val="24"/>
        </w:rPr>
        <w:t xml:space="preserve"> </w:t>
      </w:r>
      <w:r w:rsidR="00B5340A">
        <w:rPr>
          <w:rFonts w:ascii="Times New Roman" w:hAnsi="Times New Roman"/>
          <w:sz w:val="24"/>
          <w:szCs w:val="24"/>
        </w:rPr>
        <w:t>создания</w:t>
      </w:r>
      <w:r w:rsidR="00B5340A" w:rsidRPr="00B5340A">
        <w:rPr>
          <w:rFonts w:ascii="Times New Roman" w:hAnsi="Times New Roman"/>
          <w:sz w:val="24"/>
          <w:szCs w:val="24"/>
        </w:rPr>
        <w:t xml:space="preserve"> </w:t>
      </w:r>
      <w:r w:rsidR="00B5340A">
        <w:rPr>
          <w:rFonts w:ascii="Times New Roman" w:hAnsi="Times New Roman"/>
          <w:sz w:val="24"/>
          <w:szCs w:val="24"/>
        </w:rPr>
        <w:t>украшений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программе в области  </w:t>
      </w:r>
      <w:r w:rsidR="00317C65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декоративно-прикладного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искус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ств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B5340A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(платное отделение</w:t>
      </w:r>
      <w:r w:rsidR="00B5340A">
        <w:rPr>
          <w:rFonts w:ascii="Times New Roman" w:eastAsia="Calibri" w:hAnsi="Times New Roman"/>
          <w:sz w:val="24"/>
          <w:szCs w:val="24"/>
          <w:lang w:eastAsia="en-US"/>
        </w:rPr>
        <w:t>, хобби-курс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>7 месяцев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C8632DA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59ADB0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2690045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3C2DE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BA0B21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49AF6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DAE806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03ED57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B52788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BA48E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8A834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DA3232" w14:textId="77777777" w:rsidR="00C0483E" w:rsidRDefault="00C0483E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C4A36B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BE386F" w14:textId="77777777" w:rsidR="000B0F8B" w:rsidRPr="00371E43" w:rsidRDefault="000B0F8B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87B7D7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74A491D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687AC92D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4984C3D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055A496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73BDD72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54F3762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1B090D4A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454F962A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1940B1A3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61EB6EAA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20014F4B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6D4BBA6C" w14:textId="77777777" w:rsidR="009553E5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0D3BBAB2" w14:textId="77777777" w:rsidR="004F680B" w:rsidRPr="009553E5" w:rsidRDefault="009553E5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</w:t>
      </w:r>
      <w:r w:rsidRPr="009553E5">
        <w:rPr>
          <w:rFonts w:ascii="Times New Roman" w:hAnsi="Times New Roman"/>
          <w:i/>
          <w:sz w:val="24"/>
          <w:szCs w:val="24"/>
          <w:lang w:eastAsia="en-US"/>
        </w:rPr>
        <w:t>- Сведения о затратах учебного времени;</w:t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</w:p>
    <w:p w14:paraId="47760313" w14:textId="77777777" w:rsidR="00384766" w:rsidRPr="009553E5" w:rsidRDefault="00384766" w:rsidP="00384766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="007772C4"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>Учебно-тематический план;</w:t>
      </w:r>
    </w:p>
    <w:p w14:paraId="1560C386" w14:textId="77777777" w:rsidR="004F680B" w:rsidRDefault="003064AC" w:rsidP="007B3DB8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6F445E">
        <w:rPr>
          <w:rFonts w:ascii="Times New Roman" w:hAnsi="Times New Roman"/>
          <w:bCs/>
          <w:i/>
          <w:sz w:val="24"/>
          <w:lang w:eastAsia="en-US"/>
        </w:rPr>
        <w:t>Содержание разделов и тем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;</w:t>
      </w:r>
    </w:p>
    <w:p w14:paraId="3C39BA6E" w14:textId="77777777" w:rsidR="00384766" w:rsidRPr="004F680B" w:rsidRDefault="00384766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0DB1E422" w14:textId="77777777" w:rsidR="004F680B" w:rsidRPr="004F680B" w:rsidRDefault="004F680B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7C899B7A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61EA130" w14:textId="77777777" w:rsidR="00384766" w:rsidRPr="003064AC" w:rsidRDefault="00384766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14:paraId="201A90AC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362CCEFB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700D4B5F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491173B2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3D905AFE" w14:textId="77777777" w:rsidR="004F680B" w:rsidRPr="004F680B" w:rsidRDefault="004F680B" w:rsidP="00DD617A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65FF8841" w14:textId="77777777" w:rsidR="006A5FF3" w:rsidRPr="006A5FF3" w:rsidRDefault="004F680B" w:rsidP="006A5FF3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Pr="006A5FF3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- </w:t>
      </w:r>
      <w:r w:rsidR="006A5FF3" w:rsidRP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Рекоменд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ации по организации с</w:t>
      </w:r>
      <w:r w:rsidR="006F445E">
        <w:rPr>
          <w:rFonts w:ascii="Times New Roman" w:hAnsi="Times New Roman"/>
          <w:bCs/>
          <w:i/>
          <w:iCs/>
          <w:color w:val="00000A"/>
          <w:sz w:val="24"/>
          <w:szCs w:val="24"/>
        </w:rPr>
        <w:t>амостоятельной работы обучающих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ся</w:t>
      </w:r>
      <w:r w:rsid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;</w:t>
      </w:r>
    </w:p>
    <w:p w14:paraId="171B187B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0586EB9F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2409EA6F" w14:textId="77777777" w:rsid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2B737C97" w14:textId="77777777" w:rsidR="00CB5ADA" w:rsidRDefault="00CB5ADA" w:rsidP="00CB5ADA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F95A77">
        <w:rPr>
          <w:rFonts w:ascii="Times New Roman" w:eastAsia="Calibri" w:hAnsi="Times New Roman"/>
          <w:i/>
          <w:sz w:val="24"/>
          <w:szCs w:val="24"/>
        </w:rPr>
        <w:t xml:space="preserve">музыкальной </w:t>
      </w:r>
      <w:r w:rsidR="00553AA2">
        <w:rPr>
          <w:rFonts w:ascii="Times New Roman" w:eastAsia="Calibri" w:hAnsi="Times New Roman"/>
          <w:i/>
          <w:sz w:val="24"/>
          <w:szCs w:val="24"/>
        </w:rPr>
        <w:t xml:space="preserve"> 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87F85A6" w14:textId="77777777" w:rsidR="004F680B" w:rsidRPr="00A47944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1F36EE26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5AEE2A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6F8A3D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171CDA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BAB71B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0F4D7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BB316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B21933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C97788">
          <w:footerReference w:type="default" r:id="rId9"/>
          <w:pgSz w:w="11907" w:h="16840"/>
          <w:pgMar w:top="567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14:paraId="077D9AF0" w14:textId="77777777"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78ADA1C1" w14:textId="77777777"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38236EA3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634B3D" w:rsidRPr="00B5340A">
        <w:rPr>
          <w:rFonts w:ascii="Times New Roman" w:hAnsi="Times New Roman"/>
          <w:sz w:val="24"/>
          <w:szCs w:val="24"/>
        </w:rPr>
        <w:t>И</w:t>
      </w:r>
      <w:r w:rsidR="00634B3D">
        <w:rPr>
          <w:rFonts w:ascii="Times New Roman" w:hAnsi="Times New Roman"/>
          <w:sz w:val="24"/>
          <w:szCs w:val="24"/>
        </w:rPr>
        <w:t>стория</w:t>
      </w:r>
      <w:r w:rsidR="00634B3D" w:rsidRPr="00B5340A">
        <w:rPr>
          <w:rFonts w:ascii="Times New Roman" w:hAnsi="Times New Roman"/>
          <w:sz w:val="24"/>
          <w:szCs w:val="24"/>
        </w:rPr>
        <w:t xml:space="preserve"> </w:t>
      </w:r>
      <w:r w:rsidR="00634B3D">
        <w:rPr>
          <w:rFonts w:ascii="Times New Roman" w:hAnsi="Times New Roman"/>
          <w:sz w:val="24"/>
          <w:szCs w:val="24"/>
        </w:rPr>
        <w:t>создания</w:t>
      </w:r>
      <w:r w:rsidR="00634B3D" w:rsidRPr="00B5340A">
        <w:rPr>
          <w:rFonts w:ascii="Times New Roman" w:hAnsi="Times New Roman"/>
          <w:sz w:val="24"/>
          <w:szCs w:val="24"/>
        </w:rPr>
        <w:t xml:space="preserve"> </w:t>
      </w:r>
      <w:r w:rsidR="00634B3D">
        <w:rPr>
          <w:rFonts w:ascii="Times New Roman" w:hAnsi="Times New Roman"/>
          <w:sz w:val="24"/>
          <w:szCs w:val="24"/>
        </w:rPr>
        <w:t>украшений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AE4776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BA62CD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отделение, хобби-курс)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42583111" w14:textId="77777777" w:rsid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4C5F2873" w14:textId="77777777" w:rsidR="00A53594" w:rsidRPr="00A53594" w:rsidRDefault="00A53594" w:rsidP="00A5359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A53594">
        <w:rPr>
          <w:rFonts w:ascii="Times New Roman" w:hAnsi="Times New Roman"/>
          <w:sz w:val="24"/>
          <w:szCs w:val="24"/>
        </w:rPr>
        <w:t xml:space="preserve">Программа  разработана с учетом кадрового потенциала и материально-технических условий образовательной организации и региональных особенностей.  Программа способствует эстетическому воспитанию и привлечению детей </w:t>
      </w:r>
      <w:r w:rsidR="00BA62CD">
        <w:rPr>
          <w:rFonts w:ascii="Times New Roman" w:hAnsi="Times New Roman"/>
          <w:sz w:val="24"/>
          <w:szCs w:val="24"/>
        </w:rPr>
        <w:t xml:space="preserve">и взрослых </w:t>
      </w:r>
      <w:r w:rsidRPr="00A53594">
        <w:rPr>
          <w:rFonts w:ascii="Times New Roman" w:hAnsi="Times New Roman"/>
          <w:sz w:val="24"/>
          <w:szCs w:val="24"/>
        </w:rPr>
        <w:t>к художественному образованию.</w:t>
      </w:r>
    </w:p>
    <w:p w14:paraId="799FA45B" w14:textId="77777777" w:rsidR="00F64141" w:rsidRPr="00F64141" w:rsidRDefault="00B54A04" w:rsidP="00B57755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Рабоч</w:t>
      </w:r>
      <w:r w:rsidR="00A53594">
        <w:rPr>
          <w:rFonts w:ascii="Times New Roman" w:hAnsi="Times New Roman"/>
          <w:color w:val="000000"/>
          <w:sz w:val="24"/>
          <w:szCs w:val="24"/>
          <w:lang w:bidi="ru-RU"/>
        </w:rPr>
        <w:t xml:space="preserve">ая программа учебного предмета </w:t>
      </w:r>
      <w:r w:rsidR="00E22216" w:rsidRPr="00656B9E">
        <w:rPr>
          <w:rFonts w:ascii="Times New Roman" w:hAnsi="Times New Roman"/>
          <w:w w:val="108"/>
          <w:sz w:val="24"/>
          <w:szCs w:val="24"/>
        </w:rPr>
        <w:t>«</w:t>
      </w:r>
      <w:r w:rsidR="00E22216" w:rsidRPr="00B5340A">
        <w:rPr>
          <w:rFonts w:ascii="Times New Roman" w:hAnsi="Times New Roman"/>
          <w:sz w:val="24"/>
          <w:szCs w:val="24"/>
        </w:rPr>
        <w:t>И</w:t>
      </w:r>
      <w:r w:rsidR="00E22216">
        <w:rPr>
          <w:rFonts w:ascii="Times New Roman" w:hAnsi="Times New Roman"/>
          <w:sz w:val="24"/>
          <w:szCs w:val="24"/>
        </w:rPr>
        <w:t>стория</w:t>
      </w:r>
      <w:r w:rsidR="00E22216" w:rsidRPr="00B5340A">
        <w:rPr>
          <w:rFonts w:ascii="Times New Roman" w:hAnsi="Times New Roman"/>
          <w:sz w:val="24"/>
          <w:szCs w:val="24"/>
        </w:rPr>
        <w:t xml:space="preserve"> </w:t>
      </w:r>
      <w:r w:rsidR="00E22216">
        <w:rPr>
          <w:rFonts w:ascii="Times New Roman" w:hAnsi="Times New Roman"/>
          <w:sz w:val="24"/>
          <w:szCs w:val="24"/>
        </w:rPr>
        <w:t>создания</w:t>
      </w:r>
      <w:r w:rsidR="00E22216" w:rsidRPr="00B5340A">
        <w:rPr>
          <w:rFonts w:ascii="Times New Roman" w:hAnsi="Times New Roman"/>
          <w:sz w:val="24"/>
          <w:szCs w:val="24"/>
        </w:rPr>
        <w:t xml:space="preserve"> </w:t>
      </w:r>
      <w:r w:rsidR="00E22216">
        <w:rPr>
          <w:rFonts w:ascii="Times New Roman" w:hAnsi="Times New Roman"/>
          <w:sz w:val="24"/>
          <w:szCs w:val="24"/>
        </w:rPr>
        <w:t>украшений</w:t>
      </w:r>
      <w:r w:rsidR="00E22216" w:rsidRPr="00656B9E">
        <w:rPr>
          <w:rFonts w:ascii="Times New Roman" w:hAnsi="Times New Roman"/>
          <w:w w:val="108"/>
          <w:sz w:val="24"/>
          <w:szCs w:val="24"/>
        </w:rPr>
        <w:t>»</w:t>
      </w:r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дополнительной </w:t>
      </w:r>
      <w:proofErr w:type="gramStart"/>
      <w:r w:rsidR="00BA62CD" w:rsidRPr="00656B9E">
        <w:rPr>
          <w:rFonts w:ascii="Times New Roman" w:hAnsi="Times New Roman"/>
          <w:w w:val="108"/>
          <w:sz w:val="24"/>
          <w:szCs w:val="24"/>
        </w:rPr>
        <w:t>общеразвивающей  общеобразовательной</w:t>
      </w:r>
      <w:proofErr w:type="gramEnd"/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программе в области </w:t>
      </w:r>
      <w:r w:rsidR="00AE4776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BA62CD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E22216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2221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E22216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E22216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B57755">
        <w:rPr>
          <w:rFonts w:ascii="Times New Roman" w:hAnsi="Times New Roman"/>
          <w:color w:val="000000"/>
          <w:sz w:val="24"/>
          <w:szCs w:val="24"/>
          <w:lang w:bidi="ru-RU"/>
        </w:rPr>
        <w:t xml:space="preserve">  в МБУ ДО «Школа искусств Центрального района» 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предназначена для детей</w:t>
      </w:r>
      <w:r w:rsidR="008A45E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6906BB">
        <w:rPr>
          <w:rFonts w:ascii="Times New Roman" w:hAnsi="Times New Roman"/>
          <w:color w:val="000000"/>
          <w:sz w:val="24"/>
          <w:szCs w:val="24"/>
          <w:lang w:bidi="ru-RU"/>
        </w:rPr>
        <w:t>от 14 лет и взрослых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7C713C6D" w14:textId="77777777" w:rsidR="00784DCB" w:rsidRDefault="00E048A9" w:rsidP="00750678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3B34E0">
        <w:rPr>
          <w:rFonts w:ascii="Times New Roman" w:hAnsi="Times New Roman"/>
          <w:sz w:val="24"/>
          <w:szCs w:val="24"/>
        </w:rPr>
        <w:t xml:space="preserve">Программа </w:t>
      </w:r>
      <w:r w:rsidR="00750678">
        <w:rPr>
          <w:rFonts w:ascii="Times New Roman" w:hAnsi="Times New Roman"/>
          <w:sz w:val="24"/>
          <w:szCs w:val="24"/>
        </w:rPr>
        <w:t xml:space="preserve">рассчитана </w:t>
      </w:r>
      <w:r w:rsidR="00750678">
        <w:rPr>
          <w:rFonts w:ascii="Times New Roman" w:hAnsi="Times New Roman"/>
          <w:color w:val="000000"/>
          <w:sz w:val="24"/>
          <w:szCs w:val="24"/>
          <w:lang w:bidi="ru-RU"/>
        </w:rPr>
        <w:t>на</w:t>
      </w:r>
      <w:r w:rsidR="00750678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детей</w:t>
      </w:r>
      <w:r w:rsidR="00750678">
        <w:rPr>
          <w:rFonts w:ascii="Times New Roman" w:hAnsi="Times New Roman"/>
          <w:color w:val="000000"/>
          <w:sz w:val="24"/>
          <w:szCs w:val="24"/>
          <w:lang w:bidi="ru-RU"/>
        </w:rPr>
        <w:t xml:space="preserve"> от 14 лет и взрослых</w:t>
      </w:r>
      <w:r w:rsidR="00750678">
        <w:rPr>
          <w:rFonts w:ascii="Times New Roman" w:eastAsia="Arial Unicode MS" w:hAnsi="Times New Roman"/>
          <w:color w:val="000000"/>
          <w:sz w:val="28"/>
          <w:szCs w:val="28"/>
        </w:rPr>
        <w:t>,</w:t>
      </w:r>
      <w:r w:rsidR="00750678" w:rsidRPr="005D1DED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750678" w:rsidRPr="004A71DC">
        <w:rPr>
          <w:rFonts w:ascii="Times New Roman" w:eastAsia="Arial Unicode MS" w:hAnsi="Times New Roman"/>
          <w:color w:val="000000"/>
          <w:sz w:val="24"/>
          <w:szCs w:val="24"/>
        </w:rPr>
        <w:t xml:space="preserve">имеющих базовое образование, </w:t>
      </w:r>
      <w:r w:rsidR="004A71DC">
        <w:rPr>
          <w:rFonts w:ascii="Times New Roman" w:eastAsia="Arial Unicode MS" w:hAnsi="Times New Roman"/>
          <w:color w:val="000000"/>
          <w:sz w:val="24"/>
          <w:szCs w:val="24"/>
        </w:rPr>
        <w:t xml:space="preserve">но </w:t>
      </w:r>
      <w:r w:rsidR="00750678" w:rsidRPr="004A71DC">
        <w:rPr>
          <w:rFonts w:ascii="Times New Roman" w:eastAsia="Arial Unicode MS" w:hAnsi="Times New Roman"/>
          <w:color w:val="000000"/>
          <w:sz w:val="24"/>
          <w:szCs w:val="24"/>
        </w:rPr>
        <w:t>могут и не иметь его, то есть начать обучение практически с нуля.</w:t>
      </w:r>
      <w:r w:rsidR="00750678" w:rsidRPr="005D1DED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</w:p>
    <w:p w14:paraId="1F282E17" w14:textId="77777777" w:rsidR="00784DCB" w:rsidRDefault="00784DCB" w:rsidP="00784DC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Программа имеет художественную направленность. Творческая  деятельность -  как  неотъемлемая  часть  процесса  создания  украшений из различных материалов, является  наилучшим  способом  развития  ребенка как личности.  </w:t>
      </w:r>
    </w:p>
    <w:p w14:paraId="637CF202" w14:textId="77777777" w:rsidR="00784DCB" w:rsidRPr="00784DCB" w:rsidRDefault="00784DCB" w:rsidP="00784DC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Актуальность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педагогическая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обусловлены огромным развивающим и воспитательным потенциалом декоративно-прикладного творчества. Значительна  роль  ручного  творчества  в  воспитании  личностных  качеств,  таких,  как  самостоятельность,  целеустремленность терпеливость, сосредоточенность, коллективизм. Декоративно-прикладная  деятельность,   по  изготовлению  украшений  позволяет  сформировать  у  детей  такое  восприятие  материального  мира,  в  основе  которого  лежит  созидательный  принцип,  сформировать  ценностную  ориентацию  на  сотворение  эстетических  объектов,  а  не  на  потребление материальных благ.</w:t>
      </w:r>
    </w:p>
    <w:p w14:paraId="4B5D25C5" w14:textId="77777777" w:rsidR="00784DCB" w:rsidRPr="00784DCB" w:rsidRDefault="00784DCB" w:rsidP="00630866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обусловлена также его практической и профессиональной направленностью.  Полученные в процессе обучения умения и навыки могут стать основой </w:t>
      </w:r>
      <w:proofErr w:type="gramStart"/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>дальнейшего  развития</w:t>
      </w:r>
      <w:proofErr w:type="gramEnd"/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мастерства в данном виде деятельности, способствовать профессиональной ориентации обучающихся. При разработке и </w:t>
      </w:r>
      <w:proofErr w:type="gramStart"/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>изготовлении  украшений</w:t>
      </w:r>
      <w:proofErr w:type="gramEnd"/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обучающиеся </w:t>
      </w:r>
      <w:r w:rsidRPr="00784DC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научатся разбираться в стилях, видах украшений, актуальных тенденциях.</w:t>
      </w:r>
    </w:p>
    <w:p w14:paraId="4F7ED7BF" w14:textId="77777777" w:rsidR="00784DCB" w:rsidRPr="00784DCB" w:rsidRDefault="00784DCB" w:rsidP="00630866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Новизна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данной программы и ее отличие от распространенных в системе дополнительного  образования - использование различных технологий и материалов для моделирования и изготовления украшений (бусы, броши, браслеты, украшения на волосы, фенечки и др.) При реализации программы применяется электронное и дистанционное обучение.</w:t>
      </w:r>
    </w:p>
    <w:p w14:paraId="5027AAC7" w14:textId="77777777" w:rsidR="00287DD6" w:rsidRPr="00287DD6" w:rsidRDefault="00287DD6" w:rsidP="00750678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CF7FD1" w14:textId="77777777" w:rsidR="00AF1CCE" w:rsidRPr="00EF495F" w:rsidRDefault="00EF495F" w:rsidP="00B54A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54A04">
        <w:rPr>
          <w:rFonts w:ascii="Times New Roman" w:hAnsi="Times New Roman"/>
          <w:b/>
          <w:i/>
          <w:sz w:val="24"/>
          <w:szCs w:val="24"/>
        </w:rPr>
        <w:t>1.2</w:t>
      </w:r>
      <w:r w:rsidR="00D663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1CCE" w:rsidRPr="00B54A04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14:paraId="5F674180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630866" w:rsidRPr="00656B9E">
        <w:rPr>
          <w:w w:val="108"/>
        </w:rPr>
        <w:t>«</w:t>
      </w:r>
      <w:r w:rsidR="00630866" w:rsidRPr="00B5340A">
        <w:t>И</w:t>
      </w:r>
      <w:r w:rsidR="00630866">
        <w:t>стория</w:t>
      </w:r>
      <w:r w:rsidR="00630866" w:rsidRPr="00B5340A">
        <w:t xml:space="preserve"> </w:t>
      </w:r>
      <w:r w:rsidR="00630866">
        <w:t>создания</w:t>
      </w:r>
      <w:r w:rsidR="00630866" w:rsidRPr="00B5340A">
        <w:t xml:space="preserve"> </w:t>
      </w:r>
      <w:r w:rsidR="00630866">
        <w:t>украшений</w:t>
      </w:r>
      <w:r w:rsidR="00630866" w:rsidRPr="00656B9E">
        <w:rPr>
          <w:w w:val="108"/>
        </w:rPr>
        <w:t>»</w:t>
      </w:r>
      <w:r w:rsidR="00F03738" w:rsidRPr="00656B9E">
        <w:rPr>
          <w:w w:val="108"/>
        </w:rPr>
        <w:t xml:space="preserve"> дополнительной общеразвивающей  общеобразовательной программе в области </w:t>
      </w:r>
      <w:r w:rsidR="00AE4776">
        <w:rPr>
          <w:w w:val="108"/>
        </w:rPr>
        <w:t>декоративно-прикладного</w:t>
      </w:r>
      <w:r w:rsidR="00F03738">
        <w:rPr>
          <w:w w:val="108"/>
        </w:rPr>
        <w:t xml:space="preserve"> искусства</w:t>
      </w:r>
      <w:r w:rsidR="00F03738" w:rsidRPr="00656B9E">
        <w:rPr>
          <w:w w:val="108"/>
        </w:rPr>
        <w:t xml:space="preserve"> </w:t>
      </w:r>
      <w:r w:rsidR="00630866" w:rsidRPr="00371E43">
        <w:rPr>
          <w:rFonts w:eastAsia="Calibri"/>
          <w:lang w:eastAsia="en-US"/>
        </w:rPr>
        <w:t>«</w:t>
      </w:r>
      <w:r w:rsidR="00630866">
        <w:rPr>
          <w:rFonts w:eastAsia="Calibri"/>
          <w:lang w:eastAsia="en-US"/>
        </w:rPr>
        <w:t>Декоративно-прикладное искусство</w:t>
      </w:r>
      <w:r w:rsidR="00630866" w:rsidRPr="00371E43">
        <w:rPr>
          <w:rFonts w:eastAsia="Calibri"/>
          <w:lang w:eastAsia="en-US"/>
        </w:rPr>
        <w:t xml:space="preserve">» </w:t>
      </w:r>
      <w:r w:rsidR="00630866">
        <w:rPr>
          <w:rFonts w:eastAsia="Calibri"/>
          <w:lang w:eastAsia="en-US"/>
        </w:rPr>
        <w:t>(платное отделение, хобби-курс)</w:t>
      </w:r>
      <w:r w:rsidR="003F316E">
        <w:rPr>
          <w:w w:val="108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C97788">
        <w:t>двенадцати</w:t>
      </w:r>
      <w:r w:rsidR="004A71DC">
        <w:t xml:space="preserve"> </w:t>
      </w:r>
      <w:r w:rsidR="008D227A">
        <w:t xml:space="preserve"> лет </w:t>
      </w:r>
      <w:r w:rsidR="004A71DC">
        <w:t>и взрослых</w:t>
      </w:r>
      <w:r w:rsidRPr="00250405">
        <w:t xml:space="preserve">, составляет </w:t>
      </w:r>
      <w:r w:rsidR="004A71DC">
        <w:t>7 месяцев</w:t>
      </w:r>
      <w:r w:rsidRPr="00250405">
        <w:t>.</w:t>
      </w:r>
    </w:p>
    <w:p w14:paraId="1748BDC5" w14:textId="77777777" w:rsidR="00553AA2" w:rsidRDefault="00553AA2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</w:p>
    <w:p w14:paraId="5CA4E21E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D66316">
        <w:rPr>
          <w:b/>
          <w:i/>
          <w:iCs/>
        </w:rPr>
        <w:t xml:space="preserve"> 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3C83718A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AE1EAF" w:rsidRPr="00656B9E">
        <w:rPr>
          <w:rFonts w:ascii="Times New Roman" w:hAnsi="Times New Roman"/>
          <w:w w:val="108"/>
          <w:sz w:val="24"/>
          <w:szCs w:val="24"/>
        </w:rPr>
        <w:t>«</w:t>
      </w:r>
      <w:r w:rsidR="00AE1EAF" w:rsidRPr="00B5340A">
        <w:rPr>
          <w:rFonts w:ascii="Times New Roman" w:hAnsi="Times New Roman"/>
          <w:sz w:val="24"/>
          <w:szCs w:val="24"/>
        </w:rPr>
        <w:t>И</w:t>
      </w:r>
      <w:r w:rsidR="00AE1EAF">
        <w:rPr>
          <w:rFonts w:ascii="Times New Roman" w:hAnsi="Times New Roman"/>
          <w:sz w:val="24"/>
          <w:szCs w:val="24"/>
        </w:rPr>
        <w:t>стория</w:t>
      </w:r>
      <w:r w:rsidR="00AE1EAF" w:rsidRPr="00B5340A">
        <w:rPr>
          <w:rFonts w:ascii="Times New Roman" w:hAnsi="Times New Roman"/>
          <w:sz w:val="24"/>
          <w:szCs w:val="24"/>
        </w:rPr>
        <w:t xml:space="preserve"> </w:t>
      </w:r>
      <w:r w:rsidR="00AE1EAF">
        <w:rPr>
          <w:rFonts w:ascii="Times New Roman" w:hAnsi="Times New Roman"/>
          <w:sz w:val="24"/>
          <w:szCs w:val="24"/>
        </w:rPr>
        <w:t>создания</w:t>
      </w:r>
      <w:r w:rsidR="00AE1EAF" w:rsidRPr="00B5340A">
        <w:rPr>
          <w:rFonts w:ascii="Times New Roman" w:hAnsi="Times New Roman"/>
          <w:sz w:val="24"/>
          <w:szCs w:val="24"/>
        </w:rPr>
        <w:t xml:space="preserve"> </w:t>
      </w:r>
      <w:r w:rsidR="00AE1EAF">
        <w:rPr>
          <w:rFonts w:ascii="Times New Roman" w:hAnsi="Times New Roman"/>
          <w:sz w:val="24"/>
          <w:szCs w:val="24"/>
        </w:rPr>
        <w:t>украшений</w:t>
      </w:r>
      <w:r w:rsidR="00AE1EAF" w:rsidRPr="00656B9E">
        <w:rPr>
          <w:rFonts w:ascii="Times New Roman" w:hAnsi="Times New Roman"/>
          <w:w w:val="108"/>
          <w:sz w:val="24"/>
          <w:szCs w:val="24"/>
        </w:rPr>
        <w:t>»</w:t>
      </w:r>
      <w:r w:rsidR="00F03738" w:rsidRPr="00656B9E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программе в области </w:t>
      </w:r>
      <w:r w:rsidR="00AE4776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F03738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="00F03738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630866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63086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630866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630866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6A3D5E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F03738">
        <w:rPr>
          <w:rFonts w:ascii="Times New Roman" w:hAnsi="Times New Roman"/>
          <w:sz w:val="24"/>
          <w:szCs w:val="24"/>
        </w:rPr>
        <w:t>7 месяцев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206ADF">
        <w:rPr>
          <w:rFonts w:ascii="Times New Roman" w:hAnsi="Times New Roman"/>
          <w:sz w:val="24"/>
          <w:szCs w:val="24"/>
        </w:rPr>
        <w:t>2</w:t>
      </w:r>
      <w:r w:rsidR="008513BF">
        <w:rPr>
          <w:rFonts w:ascii="Times New Roman" w:hAnsi="Times New Roman"/>
          <w:sz w:val="24"/>
          <w:szCs w:val="24"/>
        </w:rPr>
        <w:t>24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206ADF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206ADF">
        <w:rPr>
          <w:rFonts w:ascii="Times New Roman" w:hAnsi="Times New Roman"/>
          <w:sz w:val="24"/>
          <w:szCs w:val="24"/>
        </w:rPr>
        <w:t>168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206ADF">
        <w:rPr>
          <w:rFonts w:ascii="Times New Roman" w:hAnsi="Times New Roman"/>
          <w:sz w:val="24"/>
          <w:szCs w:val="24"/>
        </w:rPr>
        <w:t>ов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FC51E4">
        <w:rPr>
          <w:rFonts w:ascii="Times New Roman" w:hAnsi="Times New Roman"/>
          <w:sz w:val="24"/>
          <w:szCs w:val="24"/>
        </w:rPr>
        <w:t>, самостоятельная работа –</w:t>
      </w:r>
      <w:r w:rsidR="008513BF">
        <w:rPr>
          <w:rFonts w:ascii="Times New Roman" w:hAnsi="Times New Roman"/>
          <w:sz w:val="24"/>
          <w:szCs w:val="24"/>
        </w:rPr>
        <w:t xml:space="preserve"> 56</w:t>
      </w:r>
      <w:r w:rsidR="00FC51E4">
        <w:rPr>
          <w:rFonts w:ascii="Times New Roman" w:hAnsi="Times New Roman"/>
          <w:sz w:val="24"/>
          <w:szCs w:val="24"/>
        </w:rPr>
        <w:t xml:space="preserve"> час</w:t>
      </w:r>
      <w:r w:rsidR="008513BF">
        <w:rPr>
          <w:rFonts w:ascii="Times New Roman" w:hAnsi="Times New Roman"/>
          <w:sz w:val="24"/>
          <w:szCs w:val="24"/>
        </w:rPr>
        <w:t>ов</w:t>
      </w:r>
      <w:r w:rsidR="00FC51E4">
        <w:rPr>
          <w:rFonts w:ascii="Times New Roman" w:hAnsi="Times New Roman"/>
          <w:sz w:val="24"/>
          <w:szCs w:val="24"/>
        </w:rPr>
        <w:t>.</w:t>
      </w:r>
    </w:p>
    <w:p w14:paraId="19A79067" w14:textId="77777777" w:rsidR="00206ADF" w:rsidRDefault="00206ADF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C5B8E04" w14:textId="77777777"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206ADF">
        <w:rPr>
          <w:rFonts w:ascii="Times New Roman" w:hAnsi="Times New Roman"/>
          <w:b/>
          <w:i/>
          <w:sz w:val="24"/>
          <w:szCs w:val="24"/>
        </w:rPr>
        <w:t>7 месяцев</w:t>
      </w:r>
    </w:p>
    <w:p w14:paraId="6F641E0B" w14:textId="77777777" w:rsidR="00987DE7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p w14:paraId="6EE19018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260"/>
        <w:gridCol w:w="1701"/>
      </w:tblGrid>
      <w:tr w:rsidR="00BF62C3" w14:paraId="1BED1311" w14:textId="77777777" w:rsidTr="008466D8">
        <w:tc>
          <w:tcPr>
            <w:tcW w:w="3969" w:type="dxa"/>
          </w:tcPr>
          <w:p w14:paraId="5E61CB8C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68CAAA2D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41EF64E7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</w:tcPr>
          <w:p w14:paraId="17FEC29E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237CF2EE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0B804B89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53DE8DA7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BF62C3" w14:paraId="3963F5F8" w14:textId="77777777" w:rsidTr="008466D8">
        <w:tc>
          <w:tcPr>
            <w:tcW w:w="3969" w:type="dxa"/>
          </w:tcPr>
          <w:p w14:paraId="71012D05" w14:textId="77777777" w:rsidR="00BF62C3" w:rsidRDefault="00BF62C3" w:rsidP="008466D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</w:tcPr>
          <w:p w14:paraId="5528FB59" w14:textId="77777777" w:rsidR="00BF62C3" w:rsidRPr="00BF62C3" w:rsidRDefault="009D493E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 месяцев</w:t>
            </w:r>
          </w:p>
        </w:tc>
        <w:tc>
          <w:tcPr>
            <w:tcW w:w="1701" w:type="dxa"/>
            <w:vMerge/>
          </w:tcPr>
          <w:p w14:paraId="203F59C7" w14:textId="77777777" w:rsidR="00BF62C3" w:rsidRDefault="00BF62C3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9D493E" w14:paraId="41108F7A" w14:textId="77777777" w:rsidTr="005B7CB9">
        <w:tc>
          <w:tcPr>
            <w:tcW w:w="3969" w:type="dxa"/>
          </w:tcPr>
          <w:p w14:paraId="4ADFFA4B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3260" w:type="dxa"/>
          </w:tcPr>
          <w:p w14:paraId="0D91E8DD" w14:textId="77777777" w:rsidR="009D493E" w:rsidRPr="009A018C" w:rsidRDefault="00AE1EA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319F230E" w14:textId="77777777" w:rsidR="009D493E" w:rsidRPr="009A018C" w:rsidRDefault="00AE1EA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D493E" w14:paraId="3BA46AEE" w14:textId="77777777" w:rsidTr="005B7CB9">
        <w:tc>
          <w:tcPr>
            <w:tcW w:w="3969" w:type="dxa"/>
          </w:tcPr>
          <w:p w14:paraId="335D086C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3260" w:type="dxa"/>
          </w:tcPr>
          <w:p w14:paraId="1318ED8E" w14:textId="77777777" w:rsidR="009D493E" w:rsidRPr="009A018C" w:rsidRDefault="008513B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14:paraId="3E5E1DA7" w14:textId="77777777" w:rsidR="009D493E" w:rsidRPr="009A018C" w:rsidRDefault="008513B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E2E77" w14:paraId="1731BBEB" w14:textId="77777777" w:rsidTr="005B7CB9">
        <w:tc>
          <w:tcPr>
            <w:tcW w:w="3969" w:type="dxa"/>
          </w:tcPr>
          <w:p w14:paraId="2DA70F71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3260" w:type="dxa"/>
          </w:tcPr>
          <w:p w14:paraId="7D0839DD" w14:textId="77777777" w:rsidR="001E2E77" w:rsidRPr="009A018C" w:rsidRDefault="00AE1EAF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8513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FA0CEFE" w14:textId="77777777" w:rsidR="001E2E77" w:rsidRPr="009A018C" w:rsidRDefault="00AE1EAF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8513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1E2E77" w14:paraId="6B2EB4B5" w14:textId="77777777" w:rsidTr="005B7CB9">
        <w:tc>
          <w:tcPr>
            <w:tcW w:w="3969" w:type="dxa"/>
          </w:tcPr>
          <w:p w14:paraId="6A02F172" w14:textId="77777777" w:rsidR="001E2E77" w:rsidRPr="00216192" w:rsidRDefault="001E2E77" w:rsidP="007319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3260" w:type="dxa"/>
          </w:tcPr>
          <w:p w14:paraId="0DF5A2C5" w14:textId="77777777" w:rsidR="001E2E77" w:rsidRPr="001E2E77" w:rsidRDefault="00AE1EAF" w:rsidP="00BF62C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14:paraId="237218D0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79D77917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5A4D5294" w14:textId="77777777" w:rsidR="00AE156E" w:rsidRDefault="00AE156E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</w:p>
    <w:p w14:paraId="6365CEE8" w14:textId="77777777"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072337">
        <w:rPr>
          <w:b/>
          <w:bCs/>
          <w:i/>
          <w:iCs/>
        </w:rPr>
        <w:t xml:space="preserve"> 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14:paraId="53BF7DA3" w14:textId="77777777" w:rsidR="00E05F2B" w:rsidRPr="00E05F2B" w:rsidRDefault="00AF1CCE" w:rsidP="00E05F2B">
      <w:pPr>
        <w:pStyle w:val="22"/>
        <w:shd w:val="clear" w:color="auto" w:fill="auto"/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5F2B">
        <w:rPr>
          <w:rFonts w:ascii="Times New Roman" w:hAnsi="Times New Roman" w:cs="Times New Roman"/>
          <w:sz w:val="24"/>
          <w:szCs w:val="24"/>
        </w:rPr>
        <w:t>Занятия по учебному предмету</w:t>
      </w:r>
      <w:r w:rsidRPr="00216192">
        <w:t xml:space="preserve"> </w:t>
      </w:r>
      <w:r w:rsidR="008E2D40" w:rsidRPr="00656B9E">
        <w:rPr>
          <w:rFonts w:ascii="Times New Roman" w:hAnsi="Times New Roman"/>
          <w:w w:val="108"/>
          <w:sz w:val="24"/>
          <w:szCs w:val="24"/>
        </w:rPr>
        <w:t>«</w:t>
      </w:r>
      <w:r w:rsidR="008E2D40" w:rsidRPr="00B5340A">
        <w:rPr>
          <w:rFonts w:ascii="Times New Roman" w:hAnsi="Times New Roman"/>
          <w:sz w:val="24"/>
          <w:szCs w:val="24"/>
        </w:rPr>
        <w:t>И</w:t>
      </w:r>
      <w:r w:rsidR="008E2D40">
        <w:rPr>
          <w:rFonts w:ascii="Times New Roman" w:hAnsi="Times New Roman"/>
          <w:sz w:val="24"/>
          <w:szCs w:val="24"/>
        </w:rPr>
        <w:t>стория</w:t>
      </w:r>
      <w:r w:rsidR="008E2D40" w:rsidRPr="00B5340A">
        <w:rPr>
          <w:rFonts w:ascii="Times New Roman" w:hAnsi="Times New Roman"/>
          <w:sz w:val="24"/>
          <w:szCs w:val="24"/>
        </w:rPr>
        <w:t xml:space="preserve"> </w:t>
      </w:r>
      <w:r w:rsidR="008E2D40">
        <w:rPr>
          <w:rFonts w:ascii="Times New Roman" w:hAnsi="Times New Roman"/>
          <w:sz w:val="24"/>
          <w:szCs w:val="24"/>
        </w:rPr>
        <w:t>создания</w:t>
      </w:r>
      <w:r w:rsidR="008E2D40" w:rsidRPr="00B5340A">
        <w:rPr>
          <w:rFonts w:ascii="Times New Roman" w:hAnsi="Times New Roman"/>
          <w:sz w:val="24"/>
          <w:szCs w:val="24"/>
        </w:rPr>
        <w:t xml:space="preserve"> </w:t>
      </w:r>
      <w:r w:rsidR="008E2D40">
        <w:rPr>
          <w:rFonts w:ascii="Times New Roman" w:hAnsi="Times New Roman"/>
          <w:sz w:val="24"/>
          <w:szCs w:val="24"/>
        </w:rPr>
        <w:t>украшений</w:t>
      </w:r>
      <w:r w:rsidR="008E2D40" w:rsidRPr="00656B9E">
        <w:rPr>
          <w:rFonts w:ascii="Times New Roman" w:hAnsi="Times New Roman"/>
          <w:w w:val="108"/>
          <w:sz w:val="24"/>
          <w:szCs w:val="24"/>
        </w:rPr>
        <w:t>»</w:t>
      </w:r>
      <w:r w:rsidR="008E2D40">
        <w:rPr>
          <w:rFonts w:ascii="Times New Roman" w:hAnsi="Times New Roman"/>
          <w:w w:val="108"/>
          <w:sz w:val="24"/>
          <w:szCs w:val="24"/>
        </w:rPr>
        <w:t xml:space="preserve"> </w:t>
      </w:r>
      <w:r w:rsidR="0042131A" w:rsidRPr="00656B9E">
        <w:rPr>
          <w:rFonts w:ascii="Times New Roman" w:hAnsi="Times New Roman"/>
          <w:w w:val="108"/>
          <w:sz w:val="24"/>
          <w:szCs w:val="24"/>
        </w:rPr>
        <w:t xml:space="preserve">дополнительной общеразвивающей  общеобразовательной программе в области </w:t>
      </w:r>
      <w:r w:rsidR="00AB548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42131A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="0042131A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D02C07" w:rsidRPr="00371E43">
        <w:rPr>
          <w:rFonts w:ascii="Times New Roman" w:eastAsia="Calibri" w:hAnsi="Times New Roman"/>
          <w:sz w:val="24"/>
          <w:szCs w:val="24"/>
        </w:rPr>
        <w:t>«</w:t>
      </w:r>
      <w:r w:rsidR="00D02C07">
        <w:rPr>
          <w:rFonts w:ascii="Times New Roman" w:eastAsia="Calibri" w:hAnsi="Times New Roman"/>
          <w:sz w:val="24"/>
          <w:szCs w:val="24"/>
        </w:rPr>
        <w:t>Декоративно-прикладное искусство</w:t>
      </w:r>
      <w:r w:rsidR="00D02C07" w:rsidRPr="00371E43">
        <w:rPr>
          <w:rFonts w:ascii="Times New Roman" w:eastAsia="Calibri" w:hAnsi="Times New Roman"/>
          <w:sz w:val="24"/>
          <w:szCs w:val="24"/>
        </w:rPr>
        <w:t xml:space="preserve">» </w:t>
      </w:r>
      <w:r w:rsidR="00D02C07">
        <w:rPr>
          <w:rFonts w:ascii="Times New Roman" w:eastAsia="Calibri" w:hAnsi="Times New Roman"/>
          <w:sz w:val="24"/>
          <w:szCs w:val="24"/>
        </w:rPr>
        <w:t>(платное отделение, хобби-курс)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Pr="00216192">
        <w:t xml:space="preserve"> </w:t>
      </w:r>
      <w:r w:rsidRPr="004A516D">
        <w:rPr>
          <w:rFonts w:ascii="Times New Roman" w:hAnsi="Times New Roman" w:cs="Times New Roman"/>
          <w:sz w:val="24"/>
          <w:szCs w:val="24"/>
        </w:rPr>
        <w:t xml:space="preserve">рекомендуется осуществлять в форме </w:t>
      </w:r>
      <w:r w:rsidR="00D02C07">
        <w:rPr>
          <w:rFonts w:ascii="Times New Roman" w:hAnsi="Times New Roman" w:cs="Times New Roman"/>
          <w:sz w:val="24"/>
          <w:szCs w:val="24"/>
        </w:rPr>
        <w:t>мелко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групповых </w:t>
      </w:r>
      <w:r w:rsidR="00D65681">
        <w:rPr>
          <w:rFonts w:ascii="Times New Roman" w:hAnsi="Times New Roman"/>
          <w:sz w:val="24"/>
          <w:szCs w:val="24"/>
        </w:rPr>
        <w:t xml:space="preserve">занятий </w:t>
      </w:r>
      <w:r w:rsidR="008D1869" w:rsidRPr="004A516D">
        <w:rPr>
          <w:rFonts w:ascii="Times New Roman" w:hAnsi="Times New Roman" w:cs="Times New Roman"/>
          <w:sz w:val="24"/>
          <w:szCs w:val="24"/>
        </w:rPr>
        <w:t>(</w:t>
      </w:r>
      <w:r w:rsidR="0042131A">
        <w:rPr>
          <w:rFonts w:ascii="Times New Roman" w:hAnsi="Times New Roman"/>
          <w:sz w:val="24"/>
          <w:szCs w:val="24"/>
        </w:rPr>
        <w:t>5</w:t>
      </w:r>
      <w:r w:rsidR="00D65681">
        <w:rPr>
          <w:rFonts w:ascii="Times New Roman" w:hAnsi="Times New Roman"/>
          <w:sz w:val="24"/>
          <w:szCs w:val="24"/>
        </w:rPr>
        <w:t xml:space="preserve"> человек 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Pr="004A516D">
        <w:rPr>
          <w:rFonts w:ascii="Times New Roman" w:hAnsi="Times New Roman" w:cs="Times New Roman"/>
          <w:sz w:val="24"/>
          <w:szCs w:val="24"/>
        </w:rPr>
        <w:t xml:space="preserve">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>один раз в неделю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8E2D40">
        <w:rPr>
          <w:rFonts w:ascii="Times New Roman" w:hAnsi="Times New Roman" w:cs="Times New Roman"/>
          <w:bCs/>
          <w:sz w:val="24"/>
          <w:szCs w:val="24"/>
        </w:rPr>
        <w:t>1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8E2D40">
        <w:rPr>
          <w:rFonts w:ascii="Times New Roman" w:hAnsi="Times New Roman" w:cs="Times New Roman"/>
          <w:bCs/>
          <w:sz w:val="24"/>
          <w:szCs w:val="24"/>
        </w:rPr>
        <w:t>у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43AA82" w14:textId="77777777" w:rsidR="00EF17D5" w:rsidRDefault="00B9476E" w:rsidP="00D86DC7">
      <w:pPr>
        <w:pStyle w:val="6"/>
        <w:shd w:val="clear" w:color="auto" w:fill="auto"/>
        <w:spacing w:before="0" w:line="360" w:lineRule="auto"/>
        <w:ind w:left="120" w:right="-2" w:firstLine="840"/>
        <w:jc w:val="both"/>
        <w:rPr>
          <w:sz w:val="24"/>
          <w:szCs w:val="24"/>
        </w:rPr>
      </w:pPr>
      <w:r w:rsidRPr="0044464D">
        <w:rPr>
          <w:bCs/>
          <w:i/>
          <w:sz w:val="24"/>
          <w:szCs w:val="24"/>
        </w:rPr>
        <w:t>Формы проведения занятий</w:t>
      </w:r>
      <w:r w:rsidRPr="0044464D">
        <w:rPr>
          <w:bCs/>
          <w:sz w:val="24"/>
          <w:szCs w:val="24"/>
        </w:rPr>
        <w:t xml:space="preserve">: </w:t>
      </w:r>
      <w:r w:rsidR="0044464D" w:rsidRPr="0044464D">
        <w:rPr>
          <w:sz w:val="24"/>
          <w:szCs w:val="24"/>
        </w:rPr>
        <w:t>з</w:t>
      </w:r>
      <w:r w:rsidR="00CE1A64" w:rsidRPr="0044464D">
        <w:rPr>
          <w:sz w:val="24"/>
          <w:szCs w:val="24"/>
        </w:rPr>
        <w:t xml:space="preserve">анятия проводятся в </w:t>
      </w:r>
      <w:r w:rsidR="008E2D40">
        <w:rPr>
          <w:sz w:val="24"/>
          <w:szCs w:val="24"/>
        </w:rPr>
        <w:t>мелко</w:t>
      </w:r>
      <w:r w:rsidR="00CE1A64" w:rsidRPr="0044464D">
        <w:rPr>
          <w:sz w:val="24"/>
          <w:szCs w:val="24"/>
        </w:rPr>
        <w:t xml:space="preserve">групповой форме, численность </w:t>
      </w:r>
      <w:r w:rsidR="0042131A">
        <w:rPr>
          <w:sz w:val="24"/>
          <w:szCs w:val="24"/>
        </w:rPr>
        <w:t>об</w:t>
      </w:r>
      <w:r w:rsidR="00CE1A64" w:rsidRPr="0044464D">
        <w:rPr>
          <w:sz w:val="24"/>
          <w:szCs w:val="24"/>
        </w:rPr>
        <w:t>уча</w:t>
      </w:r>
      <w:r w:rsidR="00D86DC7">
        <w:rPr>
          <w:sz w:val="24"/>
          <w:szCs w:val="24"/>
        </w:rPr>
        <w:t>ю</w:t>
      </w:r>
      <w:r w:rsidR="00CE1A64" w:rsidRPr="0044464D">
        <w:rPr>
          <w:sz w:val="24"/>
          <w:szCs w:val="24"/>
        </w:rPr>
        <w:t xml:space="preserve">щихся в группе </w:t>
      </w:r>
      <w:r w:rsidR="0042131A">
        <w:rPr>
          <w:sz w:val="24"/>
          <w:szCs w:val="24"/>
        </w:rPr>
        <w:t>5</w:t>
      </w:r>
      <w:r w:rsidR="00CE1A64" w:rsidRPr="0044464D">
        <w:rPr>
          <w:sz w:val="24"/>
          <w:szCs w:val="24"/>
        </w:rPr>
        <w:t xml:space="preserve"> человек. </w:t>
      </w:r>
      <w:r w:rsidR="008E2D40">
        <w:rPr>
          <w:sz w:val="24"/>
          <w:szCs w:val="24"/>
        </w:rPr>
        <w:t>Мелко</w:t>
      </w:r>
      <w:r w:rsidR="00C97788">
        <w:rPr>
          <w:sz w:val="24"/>
          <w:szCs w:val="24"/>
        </w:rPr>
        <w:t>г</w:t>
      </w:r>
      <w:r w:rsidR="00CE1A64" w:rsidRPr="0044464D">
        <w:rPr>
          <w:sz w:val="24"/>
          <w:szCs w:val="24"/>
        </w:rPr>
        <w:t>рупповая форма занятий позволяет преподавателю построить процесс обучения в соответствии с принципами дифференцированного и индивидуального под</w:t>
      </w:r>
      <w:r w:rsidR="00261D65">
        <w:rPr>
          <w:sz w:val="24"/>
          <w:szCs w:val="24"/>
        </w:rPr>
        <w:t xml:space="preserve">ходов. </w:t>
      </w:r>
    </w:p>
    <w:p w14:paraId="62F12453" w14:textId="77777777" w:rsidR="00C367DE" w:rsidRPr="00C367DE" w:rsidRDefault="00C367DE" w:rsidP="00C367D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Мелкогрупповые формы: лекция, семинар, практическое занятие, экскурсия, презентация, викторина, конкурс. Дистанционное обучение возможно с использованием интернет ресурсов.</w:t>
      </w:r>
    </w:p>
    <w:p w14:paraId="580B81F5" w14:textId="77777777" w:rsidR="00C367DE" w:rsidRPr="00C367DE" w:rsidRDefault="00C367DE" w:rsidP="00C367D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t>Индивидуальные формы:  самостоятельная работа, консультация.</w:t>
      </w:r>
    </w:p>
    <w:p w14:paraId="4C856CDE" w14:textId="77777777" w:rsidR="00AF1CCE" w:rsidRPr="0044464D" w:rsidRDefault="00AF1CCE" w:rsidP="0044464D">
      <w:pPr>
        <w:pStyle w:val="a8"/>
        <w:spacing w:line="360" w:lineRule="auto"/>
        <w:ind w:firstLine="720"/>
        <w:jc w:val="both"/>
      </w:pPr>
      <w:r w:rsidRPr="0044464D">
        <w:t>Занятия подразделяются на аудиторные занятия и самостоятельную работу.</w:t>
      </w:r>
    </w:p>
    <w:p w14:paraId="35AE6AD3" w14:textId="77777777"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14:paraId="7F44E2E3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072337">
        <w:rPr>
          <w:b/>
          <w:i/>
          <w:iCs/>
        </w:rPr>
        <w:t xml:space="preserve"> 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10C10E30" w14:textId="77777777"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D02C07" w:rsidRPr="00656B9E">
        <w:rPr>
          <w:rFonts w:ascii="Times New Roman" w:hAnsi="Times New Roman"/>
          <w:w w:val="108"/>
          <w:sz w:val="24"/>
          <w:szCs w:val="24"/>
        </w:rPr>
        <w:t>«</w:t>
      </w:r>
      <w:r w:rsidR="00D02C07" w:rsidRPr="00B5340A">
        <w:rPr>
          <w:rFonts w:ascii="Times New Roman" w:hAnsi="Times New Roman"/>
          <w:sz w:val="24"/>
          <w:szCs w:val="24"/>
        </w:rPr>
        <w:t>И</w:t>
      </w:r>
      <w:r w:rsidR="00D02C07">
        <w:rPr>
          <w:rFonts w:ascii="Times New Roman" w:hAnsi="Times New Roman"/>
          <w:sz w:val="24"/>
          <w:szCs w:val="24"/>
        </w:rPr>
        <w:t>стория</w:t>
      </w:r>
      <w:r w:rsidR="00D02C07" w:rsidRPr="00B5340A">
        <w:rPr>
          <w:rFonts w:ascii="Times New Roman" w:hAnsi="Times New Roman"/>
          <w:sz w:val="24"/>
          <w:szCs w:val="24"/>
        </w:rPr>
        <w:t xml:space="preserve"> </w:t>
      </w:r>
      <w:r w:rsidR="00D02C07">
        <w:rPr>
          <w:rFonts w:ascii="Times New Roman" w:hAnsi="Times New Roman"/>
          <w:sz w:val="24"/>
          <w:szCs w:val="24"/>
        </w:rPr>
        <w:t>создания</w:t>
      </w:r>
      <w:r w:rsidR="00D02C07" w:rsidRPr="00B5340A">
        <w:rPr>
          <w:rFonts w:ascii="Times New Roman" w:hAnsi="Times New Roman"/>
          <w:sz w:val="24"/>
          <w:szCs w:val="24"/>
        </w:rPr>
        <w:t xml:space="preserve"> </w:t>
      </w:r>
      <w:r w:rsidR="00D02C07">
        <w:rPr>
          <w:rFonts w:ascii="Times New Roman" w:hAnsi="Times New Roman"/>
          <w:sz w:val="24"/>
          <w:szCs w:val="24"/>
        </w:rPr>
        <w:t>украшений</w:t>
      </w:r>
      <w:r w:rsidR="00D02C07" w:rsidRPr="00656B9E">
        <w:rPr>
          <w:rFonts w:ascii="Times New Roman" w:hAnsi="Times New Roman"/>
          <w:w w:val="108"/>
          <w:sz w:val="24"/>
          <w:szCs w:val="24"/>
        </w:rPr>
        <w:t>»</w:t>
      </w:r>
      <w:r w:rsidR="00A97E5B" w:rsidRPr="00656B9E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программе в области </w:t>
      </w:r>
      <w:r w:rsidR="00AB548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A97E5B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="00A97E5B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D02C07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D02C07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D02C07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D02C07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5949F451" w14:textId="77777777" w:rsidR="00D02C07" w:rsidRPr="00D02C07" w:rsidRDefault="00D02C07" w:rsidP="00D02C0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развитие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 творческого начала, формирование ценностных и художественно-эстетических ориентиров.</w:t>
      </w:r>
    </w:p>
    <w:p w14:paraId="052EC010" w14:textId="77777777" w:rsidR="001A5F70" w:rsidRPr="007E6620" w:rsidRDefault="00AF1CCE" w:rsidP="00D02C0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E6620">
        <w:rPr>
          <w:rFonts w:ascii="Times New Roman" w:hAnsi="Times New Roman"/>
          <w:sz w:val="24"/>
          <w:szCs w:val="24"/>
        </w:rPr>
        <w:t xml:space="preserve">Отсюда вытекают следующие </w:t>
      </w:r>
      <w:r w:rsidRPr="007E6620"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6D8AEA38" w14:textId="77777777" w:rsidR="00954E0F" w:rsidRP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образовательные:</w:t>
      </w:r>
    </w:p>
    <w:p w14:paraId="05486055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-  формирование и углубление знаний об истории декоративно-прикладного творчества и современного  </w:t>
      </w:r>
      <w:proofErr w:type="spellStart"/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бижутерного</w:t>
      </w:r>
      <w:proofErr w:type="spellEnd"/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 мастерства;</w:t>
      </w:r>
    </w:p>
    <w:p w14:paraId="44A44544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формирование знаний по основам композиции, цветовому кругу, материаловедения;</w:t>
      </w:r>
    </w:p>
    <w:p w14:paraId="6D0217DE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формирование знаний и умений в области конструирования украшений;</w:t>
      </w:r>
    </w:p>
    <w:p w14:paraId="045A9B82" w14:textId="77777777" w:rsidR="00954E0F" w:rsidRP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развивающие:</w:t>
      </w:r>
    </w:p>
    <w:p w14:paraId="230C8772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 - выявление, развитие и поддержку талантливых обучающихся, а также лиц, проявивших выдающиеся способности; </w:t>
      </w:r>
    </w:p>
    <w:p w14:paraId="32B4E340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формирование и развитие творческих способностей обучающихся;</w:t>
      </w:r>
    </w:p>
    <w:p w14:paraId="607EE8FD" w14:textId="77777777" w:rsidR="00954E0F" w:rsidRP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воспитательные:</w:t>
      </w:r>
    </w:p>
    <w:p w14:paraId="7FBD0A79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воспитание созидательного отношения к окружающему миру.</w:t>
      </w:r>
    </w:p>
    <w:p w14:paraId="1247B8A0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 формирование эстетического вкуса, творческой индивидуальности, ценностных ориентиров.</w:t>
      </w:r>
    </w:p>
    <w:p w14:paraId="64827E8E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воспитание трудолюбия, самостоятельности, целеустремленности, терпеливости.</w:t>
      </w:r>
    </w:p>
    <w:p w14:paraId="7D3E02C5" w14:textId="77777777" w:rsidR="00DC6F94" w:rsidRPr="00DC6F94" w:rsidRDefault="00DC6F94" w:rsidP="00B85FCA">
      <w:pPr>
        <w:pStyle w:val="22"/>
        <w:shd w:val="clear" w:color="auto" w:fill="auto"/>
        <w:spacing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</w:p>
    <w:p w14:paraId="4EFD4311" w14:textId="77777777" w:rsidR="00AF1CCE" w:rsidRPr="0093546E" w:rsidRDefault="00F22E85" w:rsidP="0093546E">
      <w:pPr>
        <w:tabs>
          <w:tab w:val="left" w:pos="1624"/>
        </w:tabs>
        <w:spacing w:after="0" w:line="36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546E">
        <w:rPr>
          <w:rFonts w:ascii="Times New Roman" w:hAnsi="Times New Roman"/>
          <w:b/>
          <w:bCs/>
          <w:i/>
          <w:iCs/>
          <w:sz w:val="24"/>
          <w:szCs w:val="24"/>
        </w:rPr>
        <w:t>1.6.</w:t>
      </w:r>
      <w:r w:rsidR="00072337" w:rsidRPr="009354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F1CCE" w:rsidRPr="0093546E">
        <w:rPr>
          <w:rFonts w:ascii="Times New Roman" w:hAnsi="Times New Roman"/>
          <w:b/>
          <w:bCs/>
          <w:i/>
          <w:iCs/>
          <w:sz w:val="24"/>
          <w:szCs w:val="24"/>
        </w:rPr>
        <w:t>Методы обучения</w:t>
      </w:r>
    </w:p>
    <w:p w14:paraId="6502B49F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33D8229C" w14:textId="77777777" w:rsidR="007A5F44" w:rsidRPr="007A5F44" w:rsidRDefault="007A5F44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- словесные (рассказ, беседа, инструктаж, работа с учебным материалом),</w:t>
      </w:r>
    </w:p>
    <w:p w14:paraId="05B49544" w14:textId="77777777" w:rsidR="007A5F44" w:rsidRDefault="007A5F44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- наглядные (демонстрация),</w:t>
      </w:r>
    </w:p>
    <w:p w14:paraId="7BCEF5F7" w14:textId="77777777" w:rsidR="0093546E" w:rsidRPr="0093546E" w:rsidRDefault="0093546E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93546E">
        <w:rPr>
          <w:rFonts w:ascii="Times New Roman" w:hAnsi="Times New Roman"/>
          <w:i/>
          <w:color w:val="000000"/>
          <w:sz w:val="24"/>
          <w:szCs w:val="24"/>
          <w:lang w:bidi="ru-RU"/>
        </w:rPr>
        <w:t>практический</w:t>
      </w:r>
      <w:r w:rsid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.</w:t>
      </w:r>
    </w:p>
    <w:p w14:paraId="4DBF01A3" w14:textId="77777777" w:rsid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2E2700" w:rsidRPr="002E2700">
        <w:rPr>
          <w:rFonts w:ascii="Times New Roman" w:hAnsi="Times New Roman"/>
          <w:w w:val="108"/>
          <w:lang w:val="ru-RU"/>
        </w:rPr>
        <w:t>«</w:t>
      </w:r>
      <w:r w:rsidR="002E2700" w:rsidRPr="002E2700">
        <w:rPr>
          <w:rFonts w:ascii="Times New Roman" w:hAnsi="Times New Roman"/>
          <w:lang w:val="ru-RU"/>
        </w:rPr>
        <w:t>История создания украшений</w:t>
      </w:r>
      <w:r w:rsidR="002E2700" w:rsidRPr="002E2700">
        <w:rPr>
          <w:rFonts w:ascii="Times New Roman" w:hAnsi="Times New Roman"/>
          <w:w w:val="108"/>
          <w:lang w:val="ru-RU"/>
        </w:rPr>
        <w:t>»</w:t>
      </w:r>
      <w:r w:rsidR="007176C8" w:rsidRPr="007176C8">
        <w:rPr>
          <w:rFonts w:ascii="Times New Roman" w:hAnsi="Times New Roman"/>
          <w:w w:val="108"/>
          <w:lang w:val="ru-RU"/>
        </w:rPr>
        <w:t xml:space="preserve"> разработана на основе требований к дополнительной общеразвивающей  общеобразовательной программе в области </w:t>
      </w:r>
      <w:r w:rsidR="00AB5483" w:rsidRPr="00AB5483">
        <w:rPr>
          <w:rFonts w:ascii="Times New Roman" w:hAnsi="Times New Roman"/>
          <w:w w:val="108"/>
          <w:lang w:val="ru-RU"/>
        </w:rPr>
        <w:t>декоративно-прикладного</w:t>
      </w:r>
      <w:r w:rsidR="007176C8" w:rsidRPr="007176C8">
        <w:rPr>
          <w:rFonts w:ascii="Times New Roman" w:hAnsi="Times New Roman"/>
          <w:w w:val="108"/>
          <w:lang w:val="ru-RU"/>
        </w:rPr>
        <w:t xml:space="preserve"> искусства </w:t>
      </w:r>
      <w:r w:rsidR="002E2700" w:rsidRPr="002E2700">
        <w:rPr>
          <w:rFonts w:ascii="Times New Roman" w:eastAsia="Calibri" w:hAnsi="Times New Roman"/>
          <w:lang w:val="ru-RU" w:eastAsia="en-US"/>
        </w:rPr>
        <w:t>«Декоративно-прикладное искусство» (платное отделение, хобби-курс)</w:t>
      </w:r>
      <w:r w:rsidR="002E2700">
        <w:rPr>
          <w:rFonts w:ascii="Times New Roman" w:eastAsia="Calibri" w:hAnsi="Times New Roman"/>
          <w:lang w:val="ru-RU" w:eastAsia="en-US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 xml:space="preserve">являются </w:t>
      </w:r>
      <w:r w:rsidRPr="003E67CB">
        <w:rPr>
          <w:rFonts w:ascii="Times New Roman" w:hAnsi="Times New Roman" w:cs="Times New Roman"/>
          <w:color w:val="00000A"/>
          <w:lang w:val="ru-RU"/>
        </w:rPr>
        <w:lastRenderedPageBreak/>
        <w:t>наиболее продуктивными при решении дидактических задач и основаны на проверенных методиках и многолетнем опыте.</w:t>
      </w:r>
    </w:p>
    <w:p w14:paraId="33AE9C43" w14:textId="77777777" w:rsidR="004D47CA" w:rsidRDefault="004D47CA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4CAD8C35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38E8AD3D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514ACAC9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3D5261C1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1C7CEFB3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00045D8E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4285B48D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1E6C6642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3F9BBBEE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54857E04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0403027" w14:textId="77777777" w:rsidR="00917789" w:rsidRPr="004B289B" w:rsidRDefault="00917789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14:paraId="598413B2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</w:t>
      </w:r>
      <w:r w:rsidR="0007233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Материально-технические условия реализации учебного предмета</w:t>
      </w:r>
    </w:p>
    <w:p w14:paraId="3AF4711A" w14:textId="77777777" w:rsidR="00EC210E" w:rsidRPr="00EC210E" w:rsidRDefault="00EC210E" w:rsidP="00264112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 w:rsidR="00260974">
        <w:rPr>
          <w:rFonts w:ascii="Times New Roman" w:hAnsi="Times New Roman"/>
          <w:w w:val="108"/>
          <w:sz w:val="24"/>
          <w:szCs w:val="24"/>
        </w:rPr>
        <w:t>История создания украшений</w:t>
      </w:r>
      <w:r w:rsidR="007176C8" w:rsidRPr="00656B9E">
        <w:rPr>
          <w:rFonts w:ascii="Times New Roman" w:hAnsi="Times New Roman"/>
          <w:w w:val="108"/>
          <w:sz w:val="24"/>
          <w:szCs w:val="24"/>
        </w:rPr>
        <w:t xml:space="preserve">» дополнительной общеразвивающей  общеобразовательной программе в области </w:t>
      </w:r>
      <w:r w:rsidR="00AB548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7176C8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="007176C8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2E2700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E2700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2E2700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E2700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4EA3B954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учебный кабинет, соответствующий санитарно-гигиеническим нормам и педагогическим требованиям;</w:t>
      </w:r>
    </w:p>
    <w:p w14:paraId="7A099EE8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 xml:space="preserve"> - оборудование для учебного кабинета (доска, столы, стулья, стеллаж для выставок, шкаф для дидактических материалов); </w:t>
      </w:r>
    </w:p>
    <w:p w14:paraId="5E2230DA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технические средства обучения (компьютер, мультимедийная аппаратура);</w:t>
      </w:r>
    </w:p>
    <w:p w14:paraId="60B8FDB9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вспомогательные средства обучения (учебные принадлежности)</w:t>
      </w:r>
      <w:r w:rsidR="009B0BE7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3EA9CF1" w14:textId="77777777" w:rsidR="00F14711" w:rsidRPr="007040A9" w:rsidRDefault="00F14711" w:rsidP="00260974">
      <w:pPr>
        <w:widowControl w:val="0"/>
        <w:spacing w:after="0" w:line="360" w:lineRule="auto"/>
        <w:ind w:lef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аглядные пособия, образцы работ</w:t>
      </w:r>
      <w:r w:rsidR="007040A9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r w:rsidR="007040A9" w:rsidRPr="00D32A1E">
        <w:rPr>
          <w:rFonts w:ascii="Times New Roman" w:eastAsia="Arial Unicode MS" w:hAnsi="Times New Roman"/>
          <w:sz w:val="24"/>
          <w:szCs w:val="24"/>
        </w:rPr>
        <w:t>пример</w:t>
      </w:r>
      <w:r w:rsidR="007040A9">
        <w:rPr>
          <w:rFonts w:ascii="Times New Roman" w:eastAsia="Arial Unicode MS" w:hAnsi="Times New Roman"/>
          <w:sz w:val="24"/>
          <w:szCs w:val="24"/>
        </w:rPr>
        <w:t>ы</w:t>
      </w:r>
      <w:r w:rsidR="007040A9" w:rsidRPr="00D32A1E">
        <w:rPr>
          <w:rFonts w:ascii="Times New Roman" w:eastAsia="Arial Unicode MS" w:hAnsi="Times New Roman"/>
          <w:sz w:val="24"/>
          <w:szCs w:val="24"/>
        </w:rPr>
        <w:t xml:space="preserve"> учебных работ из методического фонда</w:t>
      </w:r>
      <w:r w:rsidRPr="007040A9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4A939142" w14:textId="77777777" w:rsidR="00F14711" w:rsidRPr="00FD7AE6" w:rsidRDefault="00F14711" w:rsidP="00260974">
      <w:pPr>
        <w:widowControl w:val="0"/>
        <w:spacing w:after="0" w:line="360" w:lineRule="auto"/>
        <w:ind w:lef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слайды, видео-аудио пособия;</w:t>
      </w:r>
    </w:p>
    <w:p w14:paraId="1A38644D" w14:textId="77777777" w:rsidR="00F14711" w:rsidRPr="00FD7AE6" w:rsidRDefault="00F14711" w:rsidP="0026097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иллюстрации шедевров живописи, графики и декоративно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прикладного искусства;</w:t>
      </w:r>
    </w:p>
    <w:p w14:paraId="006C90DA" w14:textId="77777777" w:rsidR="009D6014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- 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библиотека.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5FFDBB7B" w14:textId="77777777" w:rsidR="00F14711" w:rsidRPr="00FD7AE6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240E580B" w14:textId="77777777" w:rsidR="00F14711" w:rsidRPr="00EC210E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</w:t>
      </w:r>
    </w:p>
    <w:p w14:paraId="555474B0" w14:textId="77777777" w:rsidR="00AF1CCE" w:rsidRDefault="000954CE" w:rsidP="009B0BE7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240D63D9" w14:textId="77777777" w:rsidR="00B35C47" w:rsidRDefault="00421554" w:rsidP="00560B85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>Учебно-тематический план содержит распределение учебного материала в течение всего срока обучен</w:t>
      </w:r>
      <w:r w:rsidR="00560B85">
        <w:rPr>
          <w:rFonts w:ascii="Times New Roman" w:hAnsi="Times New Roman"/>
          <w:color w:val="000000"/>
          <w:sz w:val="24"/>
          <w:szCs w:val="24"/>
          <w:lang w:bidi="ru-RU"/>
        </w:rPr>
        <w:t>ия и предполагает вариативность.</w:t>
      </w: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30BC427E" w14:textId="77777777" w:rsidR="009B0BE7" w:rsidRPr="00B35C47" w:rsidRDefault="009B0BE7" w:rsidP="00560B85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4F9A44" w14:textId="77777777" w:rsidR="009553E5" w:rsidRPr="0066443F" w:rsidRDefault="009553E5" w:rsidP="009553E5">
      <w:pPr>
        <w:spacing w:after="0" w:line="360" w:lineRule="auto"/>
        <w:ind w:left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644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2.1.Сведения о затратах учебного времени</w:t>
      </w:r>
    </w:p>
    <w:p w14:paraId="25DDE8EA" w14:textId="77777777" w:rsidR="009553E5" w:rsidRDefault="009553E5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443F">
        <w:rPr>
          <w:rFonts w:ascii="Times New Roman" w:hAnsi="Times New Roman"/>
          <w:color w:val="000000"/>
          <w:sz w:val="24"/>
          <w:szCs w:val="24"/>
        </w:rPr>
        <w:t xml:space="preserve">Сведения о затратах учебного времени, предусмотренного на освоение учебного предмета </w:t>
      </w:r>
      <w:r w:rsidR="009B0BE7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  <w:r w:rsidR="009B0BE7">
        <w:rPr>
          <w:rFonts w:ascii="Times New Roman" w:hAnsi="Times New Roman"/>
          <w:w w:val="108"/>
          <w:sz w:val="24"/>
          <w:szCs w:val="24"/>
        </w:rPr>
        <w:t>История создания украшений</w:t>
      </w:r>
      <w:r w:rsidR="009B0BE7" w:rsidRPr="00656B9E">
        <w:rPr>
          <w:rFonts w:ascii="Times New Roman" w:hAnsi="Times New Roman"/>
          <w:w w:val="108"/>
          <w:sz w:val="24"/>
          <w:szCs w:val="24"/>
        </w:rPr>
        <w:t>»</w:t>
      </w:r>
      <w:r w:rsidR="009B0BE7">
        <w:rPr>
          <w:rFonts w:ascii="Times New Roman" w:hAnsi="Times New Roman"/>
          <w:w w:val="108"/>
          <w:sz w:val="24"/>
          <w:szCs w:val="24"/>
        </w:rPr>
        <w:t xml:space="preserve"> </w:t>
      </w:r>
      <w:r w:rsidR="00D641B2" w:rsidRPr="007176C8">
        <w:rPr>
          <w:rFonts w:ascii="Times New Roman" w:hAnsi="Times New Roman"/>
          <w:w w:val="108"/>
          <w:sz w:val="24"/>
          <w:szCs w:val="24"/>
        </w:rPr>
        <w:t xml:space="preserve">дополнительной общеразвивающей  общеобразовательной программе в области </w:t>
      </w:r>
      <w:r w:rsidR="00AB548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D641B2" w:rsidRPr="007176C8">
        <w:rPr>
          <w:rFonts w:ascii="Times New Roman" w:hAnsi="Times New Roman"/>
          <w:w w:val="108"/>
          <w:sz w:val="24"/>
          <w:szCs w:val="24"/>
        </w:rPr>
        <w:t xml:space="preserve"> искусства </w:t>
      </w:r>
      <w:r w:rsidR="009B0BE7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9B0BE7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9B0BE7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9B0BE7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Pr="0066443F">
        <w:rPr>
          <w:rFonts w:ascii="Times New Roman" w:hAnsi="Times New Roman"/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4D3D140D" w14:textId="77777777" w:rsidR="009553E5" w:rsidRPr="0066443F" w:rsidRDefault="009553E5" w:rsidP="009553E5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pacing w:val="1"/>
          <w:sz w:val="24"/>
          <w:szCs w:val="24"/>
        </w:rPr>
      </w:pPr>
      <w:r w:rsidRPr="0066443F">
        <w:rPr>
          <w:rFonts w:ascii="Times New Roman" w:hAnsi="Times New Roman"/>
          <w:b/>
          <w:i/>
          <w:spacing w:val="1"/>
          <w:sz w:val="24"/>
          <w:szCs w:val="24"/>
        </w:rPr>
        <w:t xml:space="preserve">Срок обучения </w:t>
      </w:r>
      <w:r w:rsidR="00C175CF">
        <w:rPr>
          <w:rFonts w:ascii="Times New Roman" w:hAnsi="Times New Roman"/>
          <w:b/>
          <w:i/>
          <w:spacing w:val="1"/>
          <w:sz w:val="24"/>
          <w:szCs w:val="24"/>
        </w:rPr>
        <w:t>1 год</w:t>
      </w:r>
    </w:p>
    <w:p w14:paraId="3B3715A8" w14:textId="77777777" w:rsidR="009553E5" w:rsidRPr="0066443F" w:rsidRDefault="009553E5" w:rsidP="009553E5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 w:rsidRPr="0066443F">
        <w:rPr>
          <w:rFonts w:ascii="Times New Roman" w:hAnsi="Times New Roman"/>
          <w:b/>
          <w:spacing w:val="1"/>
        </w:rPr>
        <w:t xml:space="preserve">  </w:t>
      </w:r>
      <w:r w:rsidRPr="0066443F">
        <w:rPr>
          <w:rFonts w:ascii="Times New Roman" w:hAnsi="Times New Roman"/>
          <w:b/>
          <w:i/>
          <w:spacing w:val="1"/>
        </w:rPr>
        <w:t>Таблица 2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9553E5" w:rsidRPr="0066443F" w14:paraId="4A265C33" w14:textId="77777777" w:rsidTr="009553E5">
        <w:tc>
          <w:tcPr>
            <w:tcW w:w="6096" w:type="dxa"/>
          </w:tcPr>
          <w:p w14:paraId="4B46AD31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716EFE80" w14:textId="77777777" w:rsidR="009553E5" w:rsidRPr="0066443F" w:rsidRDefault="009553E5" w:rsidP="009553E5">
            <w:pPr>
              <w:tabs>
                <w:tab w:val="left" w:pos="1320"/>
                <w:tab w:val="center" w:pos="1420"/>
              </w:tabs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9553E5" w:rsidRPr="0066443F" w14:paraId="3DFBB0D0" w14:textId="77777777" w:rsidTr="009553E5">
        <w:tc>
          <w:tcPr>
            <w:tcW w:w="6096" w:type="dxa"/>
          </w:tcPr>
          <w:p w14:paraId="3CABF95A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701" w:type="dxa"/>
            <w:vAlign w:val="center"/>
          </w:tcPr>
          <w:p w14:paraId="2C89CFF5" w14:textId="77777777" w:rsidR="009553E5" w:rsidRPr="0066443F" w:rsidRDefault="009553E5" w:rsidP="00560B8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60B85">
              <w:rPr>
                <w:rFonts w:ascii="Times New Roman" w:hAnsi="Times New Roman"/>
                <w:spacing w:val="1"/>
                <w:sz w:val="24"/>
                <w:szCs w:val="24"/>
              </w:rPr>
              <w:t>28</w:t>
            </w:r>
          </w:p>
        </w:tc>
      </w:tr>
      <w:tr w:rsidR="009553E5" w:rsidRPr="0066443F" w14:paraId="1A184A31" w14:textId="77777777" w:rsidTr="009553E5">
        <w:tc>
          <w:tcPr>
            <w:tcW w:w="6096" w:type="dxa"/>
          </w:tcPr>
          <w:p w14:paraId="7BBAE7FC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аудиторные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занятия </w:t>
            </w:r>
          </w:p>
          <w:p w14:paraId="4C62B93D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1701" w:type="dxa"/>
            <w:vAlign w:val="center"/>
          </w:tcPr>
          <w:p w14:paraId="02693B65" w14:textId="77777777" w:rsidR="009553E5" w:rsidRPr="0066443F" w:rsidRDefault="009553E5" w:rsidP="009B0BE7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B0BE7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</w:p>
        </w:tc>
      </w:tr>
      <w:tr w:rsidR="009553E5" w:rsidRPr="0066443F" w14:paraId="358CA353" w14:textId="77777777" w:rsidTr="009553E5">
        <w:tc>
          <w:tcPr>
            <w:tcW w:w="6096" w:type="dxa"/>
          </w:tcPr>
          <w:p w14:paraId="30E2EBA2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Общее 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766851" w14:textId="77777777" w:rsidR="009553E5" w:rsidRPr="0066443F" w:rsidRDefault="009B0BE7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  <w:r w:rsidR="0091037C">
              <w:rPr>
                <w:rFonts w:ascii="Times New Roman" w:hAnsi="Times New Roman"/>
                <w:spacing w:val="1"/>
                <w:sz w:val="24"/>
                <w:szCs w:val="24"/>
              </w:rPr>
              <w:t>8</w:t>
            </w:r>
          </w:p>
        </w:tc>
      </w:tr>
      <w:tr w:rsidR="009553E5" w:rsidRPr="0066443F" w14:paraId="4D0C4A13" w14:textId="77777777" w:rsidTr="009553E5">
        <w:tc>
          <w:tcPr>
            <w:tcW w:w="6096" w:type="dxa"/>
          </w:tcPr>
          <w:p w14:paraId="6F626DF5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самостоятельную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1701" w:type="dxa"/>
            <w:vAlign w:val="center"/>
          </w:tcPr>
          <w:p w14:paraId="2E2142CC" w14:textId="77777777" w:rsidR="009553E5" w:rsidRPr="0066443F" w:rsidRDefault="0091037C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</w:tr>
      <w:tr w:rsidR="009553E5" w:rsidRPr="0066443F" w14:paraId="277585FE" w14:textId="77777777" w:rsidTr="009553E5">
        <w:trPr>
          <w:trHeight w:val="726"/>
        </w:trPr>
        <w:tc>
          <w:tcPr>
            <w:tcW w:w="6096" w:type="dxa"/>
          </w:tcPr>
          <w:p w14:paraId="6B829D0E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D02058" w14:textId="77777777" w:rsidR="009553E5" w:rsidRPr="0066443F" w:rsidRDefault="00305468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56</w:t>
            </w:r>
          </w:p>
        </w:tc>
      </w:tr>
      <w:tr w:rsidR="009553E5" w:rsidRPr="0066443F" w14:paraId="094283B9" w14:textId="77777777" w:rsidTr="009553E5">
        <w:tc>
          <w:tcPr>
            <w:tcW w:w="6096" w:type="dxa"/>
          </w:tcPr>
          <w:p w14:paraId="62A239B0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Максимальное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количество часов занятий </w:t>
            </w:r>
            <w:proofErr w:type="gramStart"/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в  неделю</w:t>
            </w:r>
            <w:proofErr w:type="gramEnd"/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(аудиторные и самостоятельные)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48BFBAB" w14:textId="77777777" w:rsidR="009553E5" w:rsidRPr="0066443F" w:rsidRDefault="009553E5" w:rsidP="00BB2BAD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="00BB2BAD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</w:tr>
      <w:tr w:rsidR="009553E5" w:rsidRPr="0066443F" w14:paraId="7C1503A0" w14:textId="77777777" w:rsidTr="009553E5">
        <w:tc>
          <w:tcPr>
            <w:tcW w:w="6096" w:type="dxa"/>
          </w:tcPr>
          <w:p w14:paraId="57C41750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405E" w14:textId="77777777" w:rsidR="009553E5" w:rsidRPr="0066443F" w:rsidRDefault="00BB2BAD" w:rsidP="009553E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84</w:t>
            </w:r>
          </w:p>
        </w:tc>
      </w:tr>
    </w:tbl>
    <w:p w14:paraId="4D391B24" w14:textId="77777777" w:rsidR="009553E5" w:rsidRDefault="009553E5" w:rsidP="009553E5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22D32466" w14:textId="77777777" w:rsidR="009553E5" w:rsidRDefault="009553E5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19281B3F" w14:textId="77777777" w:rsidR="00F14828" w:rsidRDefault="00F14828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2AA1096" w14:textId="77777777" w:rsidR="00927A07" w:rsidRPr="00585F43" w:rsidRDefault="00C175CF" w:rsidP="001E372E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>2.</w:t>
      </w:r>
      <w:r w:rsidR="005F5CA3">
        <w:rPr>
          <w:rFonts w:ascii="Times New Roman" w:hAnsi="Times New Roman"/>
          <w:b/>
          <w:i/>
          <w:spacing w:val="2"/>
          <w:sz w:val="24"/>
          <w:szCs w:val="24"/>
        </w:rPr>
        <w:t>2</w:t>
      </w:r>
      <w:r w:rsidR="001E372E" w:rsidRPr="00585F43">
        <w:rPr>
          <w:rFonts w:ascii="Times New Roman" w:hAnsi="Times New Roman"/>
          <w:b/>
          <w:i/>
          <w:spacing w:val="2"/>
          <w:sz w:val="24"/>
          <w:szCs w:val="24"/>
        </w:rPr>
        <w:t>.</w:t>
      </w:r>
      <w:r w:rsidR="00A23EFA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14:paraId="414B1605" w14:textId="77777777" w:rsidR="00927A07" w:rsidRDefault="001E372E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407B7F">
        <w:rPr>
          <w:rFonts w:ascii="Times New Roman" w:hAnsi="Times New Roman"/>
          <w:b/>
          <w:i/>
          <w:spacing w:val="2"/>
          <w:sz w:val="24"/>
          <w:szCs w:val="24"/>
        </w:rPr>
        <w:t>7 месяцев</w:t>
      </w:r>
    </w:p>
    <w:p w14:paraId="78989B40" w14:textId="77777777" w:rsidR="00C45CAB" w:rsidRPr="00C45CAB" w:rsidRDefault="00C45CAB" w:rsidP="00C45CAB">
      <w:pPr>
        <w:spacing w:after="0" w:line="360" w:lineRule="auto"/>
        <w:ind w:right="380"/>
        <w:jc w:val="right"/>
        <w:rPr>
          <w:rFonts w:ascii="Times New Roman" w:hAnsi="Times New Roman"/>
          <w:b/>
          <w:i/>
          <w:spacing w:val="2"/>
        </w:rPr>
      </w:pPr>
      <w:r w:rsidRPr="00C45CAB">
        <w:rPr>
          <w:rFonts w:ascii="Times New Roman" w:hAnsi="Times New Roman"/>
          <w:b/>
          <w:i/>
          <w:spacing w:val="2"/>
        </w:rPr>
        <w:t>Таблица 3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992"/>
        <w:gridCol w:w="850"/>
        <w:gridCol w:w="993"/>
      </w:tblGrid>
      <w:tr w:rsidR="00C45CAB" w:rsidRPr="00DB1D15" w14:paraId="39600DCE" w14:textId="77777777" w:rsidTr="003B135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380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492682AE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B5B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EC59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E773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C45CAB" w:rsidRPr="00DB1D15" w14:paraId="66C7DED5" w14:textId="77777777" w:rsidTr="003B135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84F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7BB0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D260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72A2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Макс. </w:t>
            </w:r>
            <w:proofErr w:type="gramStart"/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учеб-ная</w:t>
            </w:r>
            <w:proofErr w:type="gramEnd"/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ED0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92DD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787522" w:rsidRPr="00DB1D15" w14:paraId="17291341" w14:textId="77777777" w:rsidTr="003B1358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436" w14:textId="77777777" w:rsidR="00787522" w:rsidRPr="000E48DA" w:rsidRDefault="00787522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0580" w14:textId="77777777" w:rsidR="00787522" w:rsidRPr="00787522" w:rsidRDefault="00787522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История первых украшений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6B9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C07" w14:textId="77777777" w:rsidR="00787522" w:rsidRPr="00DB1D15" w:rsidRDefault="00024C3C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3B2" w14:textId="77777777" w:rsidR="00787522" w:rsidRPr="00DB1D15" w:rsidRDefault="00E374F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49F" w14:textId="77777777" w:rsidR="00787522" w:rsidRPr="00DB1D15" w:rsidRDefault="00976277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87522" w:rsidRPr="00DB1D15" w14:paraId="5DAEA1C0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4FC6" w14:textId="77777777" w:rsidR="00787522" w:rsidRPr="000E48DA" w:rsidRDefault="00935E74" w:rsidP="00935E74">
            <w:pPr>
              <w:suppressAutoHyphens/>
              <w:spacing w:after="0" w:line="240" w:lineRule="auto"/>
              <w:ind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787522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2A61" w14:textId="77777777" w:rsidR="00787522" w:rsidRPr="00787522" w:rsidRDefault="00787522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Традиционные женские украшения на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C811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25B2" w14:textId="77777777" w:rsidR="00787522" w:rsidRPr="00DB1D15" w:rsidRDefault="0037451C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D842" w14:textId="77777777" w:rsidR="00787522" w:rsidRPr="00DB1D15" w:rsidRDefault="00787522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777" w14:textId="77777777" w:rsidR="00787522" w:rsidRPr="00DB1D15" w:rsidRDefault="00976277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787522" w:rsidRPr="00DB1D15" w14:paraId="4EF6944A" w14:textId="77777777" w:rsidTr="003B1358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92" w14:textId="77777777" w:rsidR="00787522" w:rsidRPr="000E48DA" w:rsidRDefault="00935E74" w:rsidP="00935E74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4853A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525" w14:textId="77777777" w:rsidR="00787522" w:rsidRPr="00787522" w:rsidRDefault="00787522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Украшения семьи Романовых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772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36E" w14:textId="77777777" w:rsidR="00787522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D0E" w14:textId="77777777" w:rsidR="00787522" w:rsidRDefault="00E374F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2F0" w14:textId="77777777" w:rsidR="00787522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787522" w:rsidRPr="00DB1D15" w14:paraId="754F2ED3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013" w14:textId="77777777" w:rsidR="00787522" w:rsidRPr="000E48DA" w:rsidRDefault="00787522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B6E5" w14:textId="77777777" w:rsidR="00787522" w:rsidRPr="00787522" w:rsidRDefault="00787522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Драгоценности </w:t>
            </w: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  <w:t xml:space="preserve">19 </w:t>
            </w: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1E7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EB8" w14:textId="77777777" w:rsidR="00787522" w:rsidRPr="00DB1D15" w:rsidRDefault="0037451C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FCD" w14:textId="77777777" w:rsidR="00787522" w:rsidRPr="00DB1D15" w:rsidRDefault="00E374F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5D5" w14:textId="77777777" w:rsidR="00787522" w:rsidRPr="00DB1D15" w:rsidRDefault="007C447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787522" w:rsidRPr="00DB1D15" w14:paraId="28EF3EF5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FE" w14:textId="77777777" w:rsidR="00787522" w:rsidRDefault="004853A1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786" w14:textId="77777777" w:rsidR="00787522" w:rsidRPr="00787522" w:rsidRDefault="00787522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Современные ювелирные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326F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E73" w14:textId="77777777" w:rsidR="00787522" w:rsidRDefault="0037451C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F79" w14:textId="77777777" w:rsidR="00787522" w:rsidRDefault="00E374F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BCD" w14:textId="77777777" w:rsidR="00787522" w:rsidRDefault="003F797F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787522" w:rsidRPr="00DB1D15" w14:paraId="31A90ACF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FB6A" w14:textId="77777777" w:rsidR="00787522" w:rsidRPr="000E48DA" w:rsidRDefault="00935E74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  <w:r w:rsidR="00787522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1D79" w14:textId="77777777" w:rsidR="00787522" w:rsidRPr="00787522" w:rsidRDefault="00935E74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Драгоценные камни и минералы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07C" w14:textId="77777777" w:rsidR="00787522" w:rsidRPr="00787522" w:rsidRDefault="00787522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39B" w14:textId="77777777" w:rsidR="00787522" w:rsidRPr="00DB1D15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3FD" w14:textId="77777777" w:rsidR="00787522" w:rsidRPr="00DB1D15" w:rsidRDefault="00787522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337" w14:textId="77777777" w:rsidR="00787522" w:rsidRPr="00DB1D15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4853A1" w:rsidRPr="00DB1D15" w14:paraId="083BF655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B45" w14:textId="77777777" w:rsidR="004853A1" w:rsidRPr="000E48DA" w:rsidRDefault="00730E6E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935E74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843" w14:textId="77777777" w:rsidR="004853A1" w:rsidRPr="00787522" w:rsidRDefault="004853A1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Особенности украшений Востока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625" w14:textId="77777777" w:rsidR="004853A1" w:rsidRPr="00787522" w:rsidRDefault="00730E6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712F" w14:textId="77777777" w:rsidR="004853A1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673" w14:textId="77777777" w:rsidR="004853A1" w:rsidRDefault="00E374F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A377" w14:textId="77777777" w:rsidR="004853A1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</w:tr>
      <w:tr w:rsidR="00EE4220" w:rsidRPr="00DB1D15" w14:paraId="3A9D5C27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625" w14:textId="77777777" w:rsidR="00EE4220" w:rsidRPr="000E48DA" w:rsidRDefault="00EE4220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3D49" w14:textId="77777777" w:rsidR="00EE4220" w:rsidRPr="00EE4220" w:rsidRDefault="00EE4220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Национальные украшения народов Севера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C61B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B036" w14:textId="77777777" w:rsidR="00EE4220" w:rsidRPr="00DB1D15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C1A7" w14:textId="77777777" w:rsidR="00EE4220" w:rsidRPr="00DB1D15" w:rsidRDefault="00EE422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E13" w14:textId="77777777" w:rsidR="00EE4220" w:rsidRPr="00DB1D15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</w:tr>
      <w:tr w:rsidR="00EE4220" w:rsidRPr="00DB1D15" w14:paraId="5C840B3D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CD9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204" w14:textId="77777777" w:rsidR="00EE4220" w:rsidRPr="00EE4220" w:rsidRDefault="00EE4220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Украшения Скандинавии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D7D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334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4D6" w14:textId="77777777" w:rsidR="00EE4220" w:rsidRDefault="00F22AF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25C" w14:textId="77777777" w:rsidR="00EE4220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</w:tr>
      <w:tr w:rsidR="00EE4220" w:rsidRPr="00DB1D15" w14:paraId="22B5B3FB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881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26F" w14:textId="77777777" w:rsidR="00EE4220" w:rsidRPr="00EE4220" w:rsidRDefault="00EE4220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История алмазов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070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070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18E" w14:textId="77777777" w:rsidR="00EE4220" w:rsidRDefault="00F22AF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F9E" w14:textId="77777777" w:rsidR="00EE4220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EE4220" w:rsidRPr="00DB1D15" w14:paraId="43D5C76A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705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58D" w14:textId="77777777" w:rsidR="00EE4220" w:rsidRPr="00EE4220" w:rsidRDefault="00EE4220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Самый древний драгоценный камень. Жемчуг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127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379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550" w14:textId="77777777" w:rsidR="00EE4220" w:rsidRDefault="00F22AF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C48" w14:textId="77777777" w:rsidR="00EE4220" w:rsidRDefault="007C447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EE4220" w:rsidRPr="00DB1D15" w14:paraId="3E4B5D95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E81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244" w14:textId="77777777" w:rsidR="00EE4220" w:rsidRPr="00EE4220" w:rsidRDefault="00EE4220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Муранское стекло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7A8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069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7D1" w14:textId="77777777" w:rsidR="00EE4220" w:rsidRDefault="00F22AF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785" w14:textId="77777777" w:rsidR="00EE4220" w:rsidRDefault="00EE02F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EE4220" w:rsidRPr="00DB1D15" w14:paraId="2D064E68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3AB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F75" w14:textId="77777777" w:rsidR="00EE4220" w:rsidRPr="00EE4220" w:rsidRDefault="00EE4220" w:rsidP="003B1358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Современные материалы для создания украшений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A8F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544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6B6" w14:textId="77777777" w:rsidR="00EE4220" w:rsidRDefault="00E374F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91F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EE4220" w:rsidRPr="00DB1D15" w14:paraId="6DC78332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4F2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799" w14:textId="77777777" w:rsidR="00EE4220" w:rsidRPr="00EE4220" w:rsidRDefault="00EE4220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Современные технологии массового производства украшений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0B3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DE1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C2F" w14:textId="77777777" w:rsidR="00EE4220" w:rsidRDefault="00E374F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333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EE4220" w:rsidRPr="00DB1D15" w14:paraId="11394113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3CC" w14:textId="77777777" w:rsidR="00EE4220" w:rsidRPr="000E48DA" w:rsidRDefault="00730E6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BB0" w14:textId="77777777" w:rsidR="00EE4220" w:rsidRPr="00EE4220" w:rsidRDefault="00EE4220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E422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Создание личного бренда дизайнерских украшений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9B7" w14:textId="77777777" w:rsidR="00EE4220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5F5" w14:textId="77777777" w:rsidR="00EE4220" w:rsidRDefault="0037451C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818" w14:textId="77777777" w:rsidR="00EE4220" w:rsidRDefault="00E374F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6BB" w14:textId="77777777" w:rsidR="00EE4220" w:rsidRDefault="003F797F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4853A1" w:rsidRPr="00DB1D15" w14:paraId="32F72D0E" w14:textId="77777777" w:rsidTr="003B1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0E9" w14:textId="77777777" w:rsidR="004853A1" w:rsidRPr="000E48DA" w:rsidRDefault="004853A1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E87" w14:textId="77777777" w:rsidR="004853A1" w:rsidRPr="00346AC0" w:rsidRDefault="00730E6E" w:rsidP="003B13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964" w14:textId="77777777" w:rsidR="004853A1" w:rsidRPr="00730E6E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730E6E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Зачет</w:t>
            </w:r>
          </w:p>
          <w:p w14:paraId="074F6B96" w14:textId="77777777" w:rsidR="004853A1" w:rsidRPr="00DB1D15" w:rsidRDefault="004853A1" w:rsidP="003B135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D32" w14:textId="77777777" w:rsidR="004853A1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760" w14:textId="77777777" w:rsidR="004853A1" w:rsidRPr="00DB1D15" w:rsidRDefault="004853A1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143" w14:textId="77777777" w:rsidR="004853A1" w:rsidRPr="00DB1D15" w:rsidRDefault="00730E6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4853A1" w:rsidRPr="00DB1D15" w14:paraId="1B5C921B" w14:textId="77777777" w:rsidTr="003B135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359" w14:textId="77777777" w:rsidR="004853A1" w:rsidRPr="00C45B24" w:rsidRDefault="004853A1" w:rsidP="008827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 xml:space="preserve">Всего часов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F30" w14:textId="77777777" w:rsidR="004853A1" w:rsidRPr="00DB1D15" w:rsidRDefault="004853A1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76D1" w14:textId="77777777" w:rsidR="004853A1" w:rsidRPr="00DB1D15" w:rsidRDefault="00E85275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CB8" w14:textId="77777777" w:rsidR="004853A1" w:rsidRPr="00DB1D15" w:rsidRDefault="00E85275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B529" w14:textId="77777777" w:rsidR="004853A1" w:rsidRPr="00DB1D15" w:rsidRDefault="00E85275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5</w:t>
            </w:r>
            <w:r w:rsidR="004853A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6</w:t>
            </w:r>
          </w:p>
        </w:tc>
      </w:tr>
    </w:tbl>
    <w:p w14:paraId="495DCFBA" w14:textId="77777777" w:rsidR="00C45CAB" w:rsidRDefault="00C45CAB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14:paraId="2EF6FC12" w14:textId="77777777" w:rsidR="0088348F" w:rsidRDefault="0088348F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</w:p>
    <w:p w14:paraId="54310EC9" w14:textId="77777777" w:rsidR="00F94BD2" w:rsidRPr="00F94BD2" w:rsidRDefault="00F94BD2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2.3.</w:t>
      </w:r>
      <w:r w:rsidRPr="00F94BD2">
        <w:rPr>
          <w:rFonts w:ascii="Times New Roman" w:eastAsia="SimSun" w:hAnsi="Times New Roman" w:cs="Mangal"/>
          <w:b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Содержание разделов и тем</w:t>
      </w:r>
    </w:p>
    <w:p w14:paraId="79112376" w14:textId="77777777" w:rsidR="0088276F" w:rsidRPr="0088276F" w:rsidRDefault="00FA241C" w:rsidP="0088276F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C68F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Тема 1.</w:t>
      </w:r>
      <w:r w:rsidRPr="002C68FF">
        <w:rPr>
          <w:rFonts w:ascii="Times New Roman" w:hAnsi="Times New Roman"/>
          <w:i/>
          <w:sz w:val="24"/>
          <w:szCs w:val="24"/>
        </w:rPr>
        <w:t xml:space="preserve"> </w:t>
      </w:r>
      <w:r w:rsidR="0088276F"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История первых украшений.</w:t>
      </w:r>
      <w:r w:rsidR="0088276F" w:rsidRPr="0088276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218A5C08" w14:textId="77777777" w:rsidR="0088276F" w:rsidRPr="0088276F" w:rsidRDefault="0088276F" w:rsidP="0088276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Принадлежность, предназначение первых аксессуаров. Золотая пектораль. Украшения как предметы искусства, артефакты. Прикладное значение старинных украшений.</w:t>
      </w:r>
    </w:p>
    <w:p w14:paraId="53F9639D" w14:textId="77777777" w:rsidR="00D618BC" w:rsidRPr="00D618BC" w:rsidRDefault="00D618BC" w:rsidP="00C10A96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3F382E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2.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Традиционные женские украшения на Руси.</w:t>
      </w:r>
      <w:r w:rsidRPr="0088276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216F6D88" w14:textId="77777777" w:rsidR="00D618BC" w:rsidRPr="0088276F" w:rsidRDefault="00D618BC" w:rsidP="00D618BC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Назначение украшений. Разновидности серег. Ожерелья и их виды.</w:t>
      </w:r>
    </w:p>
    <w:p w14:paraId="4AC9B8AC" w14:textId="77777777" w:rsidR="003B1810" w:rsidRDefault="00D618BC" w:rsidP="003B1810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CB4F25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3.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Украшения семьи Романовых.</w:t>
      </w:r>
      <w:r w:rsidRPr="008827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37BE7627" w14:textId="77777777" w:rsidR="00D618BC" w:rsidRPr="0088276F" w:rsidRDefault="00D618BC" w:rsidP="003B1810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Утраченные сокровища Империи. «Колосья». </w:t>
      </w:r>
    </w:p>
    <w:p w14:paraId="20C77D94" w14:textId="77777777" w:rsidR="003B1810" w:rsidRDefault="003B1810" w:rsidP="003B1810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C87B54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4.</w:t>
      </w:r>
      <w:r w:rsidR="00FA241C" w:rsidRPr="00C87B5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Драгоценности 19 века.</w:t>
      </w:r>
      <w:r w:rsidRPr="0088276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20294E37" w14:textId="77777777" w:rsidR="003B1810" w:rsidRPr="0088276F" w:rsidRDefault="003B1810" w:rsidP="003B1810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Викторианские ювелирные украшения в эпоху романтизма.</w:t>
      </w:r>
      <w:r w:rsidRPr="0088276F">
        <w:rPr>
          <w:rFonts w:eastAsia="Calibri"/>
          <w:sz w:val="24"/>
          <w:szCs w:val="24"/>
          <w:lang w:eastAsia="en-US"/>
        </w:rPr>
        <w:t xml:space="preserve"> 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>Ювелирные украшения в России XIX века.</w:t>
      </w:r>
    </w:p>
    <w:p w14:paraId="6BAA5757" w14:textId="77777777" w:rsidR="00E947D3" w:rsidRDefault="003B1810" w:rsidP="003B1810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         </w:t>
      </w:r>
      <w:r w:rsidR="00F44ED8" w:rsidRPr="00F44ED8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FA241C" w:rsidRPr="00F44ED8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>5.</w:t>
      </w:r>
      <w:r w:rsidR="00FA241C" w:rsidRPr="00F44ED8">
        <w:rPr>
          <w:rFonts w:ascii="Times New Roman" w:eastAsia="Arial Unicode MS" w:hAnsi="Times New Roman"/>
          <w:bCs/>
          <w:i/>
          <w:spacing w:val="4"/>
          <w:sz w:val="24"/>
          <w:szCs w:val="24"/>
        </w:rPr>
        <w:t xml:space="preserve">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Современные ювелирные дома.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0E589C3" w14:textId="77777777" w:rsidR="003B1810" w:rsidRPr="0088276F" w:rsidRDefault="003B1810" w:rsidP="00E947D3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Мировые ювелирные бренды. Современные тренды в украшениях.</w:t>
      </w:r>
    </w:p>
    <w:p w14:paraId="00E2B9B6" w14:textId="77777777" w:rsidR="00A6148D" w:rsidRDefault="00376914" w:rsidP="00E947D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spacing w:val="4"/>
          <w:sz w:val="24"/>
          <w:szCs w:val="24"/>
        </w:rPr>
        <w:tab/>
      </w:r>
      <w:r w:rsidR="00E947D3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FA241C" w:rsidRPr="00376914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6. </w:t>
      </w:r>
      <w:r w:rsidR="00E947D3"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Драгоценные камни и минералы.</w:t>
      </w:r>
      <w:r w:rsidR="00E947D3" w:rsidRPr="008827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14FB339E" w14:textId="77777777" w:rsidR="00E947D3" w:rsidRPr="0088276F" w:rsidRDefault="00E947D3" w:rsidP="00A6148D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Разновидности минералов. Огранка. Ювелирные вставки.</w:t>
      </w:r>
    </w:p>
    <w:p w14:paraId="03F7F1BB" w14:textId="77777777" w:rsidR="00E947D3" w:rsidRDefault="00E947D3" w:rsidP="00E947D3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C21EE9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Pr="008827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7.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Особенности украшений Востока.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A013609" w14:textId="77777777" w:rsidR="00E947D3" w:rsidRPr="0088276F" w:rsidRDefault="00E947D3" w:rsidP="00E947D3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Декор, </w:t>
      </w:r>
      <w:proofErr w:type="spellStart"/>
      <w:r w:rsidRPr="0088276F">
        <w:rPr>
          <w:rFonts w:ascii="Times New Roman" w:eastAsia="Calibri" w:hAnsi="Times New Roman"/>
          <w:sz w:val="24"/>
          <w:szCs w:val="24"/>
          <w:lang w:eastAsia="en-US"/>
        </w:rPr>
        <w:t>комбинаторность</w:t>
      </w:r>
      <w:proofErr w:type="spellEnd"/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элементов, материалы. Симметрия.</w:t>
      </w:r>
    </w:p>
    <w:p w14:paraId="7B82E812" w14:textId="77777777" w:rsidR="00A6148D" w:rsidRDefault="00A6148D" w:rsidP="00A6148D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B64919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8. </w:t>
      </w:r>
      <w:r w:rsidR="00FA241C" w:rsidRPr="00B64919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Национальные украшения народов Севера.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80DF92A" w14:textId="77777777" w:rsidR="00A6148D" w:rsidRPr="0088276F" w:rsidRDefault="00A6148D" w:rsidP="00A6148D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Якутские украшения: мифы и традиции. Нагрудные украшения. Бисерные украшения одежды народов Севера.</w:t>
      </w:r>
    </w:p>
    <w:p w14:paraId="7B1CBF8F" w14:textId="77777777" w:rsidR="001219E7" w:rsidRDefault="001219E7" w:rsidP="001219E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B64919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9.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Украшения Скандинавии.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8EDC218" w14:textId="77777777" w:rsidR="001219E7" w:rsidRPr="0088276F" w:rsidRDefault="001219E7" w:rsidP="001219E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Разновидности, обереги, руны, амулеты викингов.</w:t>
      </w:r>
      <w:r w:rsidRPr="0088276F">
        <w:rPr>
          <w:rFonts w:eastAsia="Calibri"/>
          <w:sz w:val="24"/>
          <w:szCs w:val="24"/>
          <w:lang w:eastAsia="en-US"/>
        </w:rPr>
        <w:t xml:space="preserve"> 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>Скандинавские символы и их значение.</w:t>
      </w:r>
    </w:p>
    <w:p w14:paraId="743BD0FB" w14:textId="77777777" w:rsidR="001219E7" w:rsidRDefault="001219E7" w:rsidP="001219E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1922E4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10</w:t>
      </w:r>
      <w:r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. </w:t>
      </w:r>
      <w:r w:rsidRPr="001219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История алмазов.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5CD2B37" w14:textId="77777777" w:rsidR="001219E7" w:rsidRPr="0088276F" w:rsidRDefault="001219E7" w:rsidP="001219E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Происхождение, добыча, классификация.</w:t>
      </w:r>
      <w:r w:rsidRPr="0088276F">
        <w:rPr>
          <w:rFonts w:eastAsia="Calibri"/>
          <w:sz w:val="24"/>
          <w:szCs w:val="24"/>
          <w:lang w:eastAsia="en-US"/>
        </w:rPr>
        <w:t xml:space="preserve"> 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>История добычи алмазов в России. Современные бриллианты.</w:t>
      </w:r>
    </w:p>
    <w:p w14:paraId="1AFFA48A" w14:textId="77777777" w:rsidR="006F47D7" w:rsidRDefault="001219E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FA241C" w:rsidRPr="00DF44A6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11. </w:t>
      </w:r>
      <w:r w:rsidR="006F47D7"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Самый древний драгоценный камень.</w:t>
      </w:r>
      <w:r w:rsidR="006F47D7" w:rsidRPr="0088276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5C580784" w14:textId="77777777" w:rsidR="006F47D7" w:rsidRPr="0088276F" w:rsidRDefault="006F47D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Жемчуг: история, разновидности, значение камня. Использование в России.</w:t>
      </w:r>
    </w:p>
    <w:p w14:paraId="38253470" w14:textId="77777777" w:rsidR="006F47D7" w:rsidRDefault="006F47D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lastRenderedPageBreak/>
        <w:t xml:space="preserve">Тема </w:t>
      </w:r>
      <w:r w:rsidR="00FA241C" w:rsidRPr="00DF44A6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12.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Муранское стекло.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6596C3B" w14:textId="77777777" w:rsidR="006F47D7" w:rsidRPr="0088276F" w:rsidRDefault="006F47D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История создания муранского (венецианского) стекла. Особенности технологии производства. Современное применение в украшениях и интерьере.</w:t>
      </w:r>
    </w:p>
    <w:p w14:paraId="2F99C81C" w14:textId="77777777" w:rsidR="006F47D7" w:rsidRDefault="006F47D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FA241C" w:rsidRPr="00891A76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13.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Современные материалы для создания украшений.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99EA83F" w14:textId="77777777" w:rsidR="006F47D7" w:rsidRPr="0088276F" w:rsidRDefault="006F47D7" w:rsidP="006F47D7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Основные виды фурнитуры. Виды металлов, покрытия.</w:t>
      </w:r>
    </w:p>
    <w:p w14:paraId="16A95D12" w14:textId="77777777" w:rsidR="00AE626B" w:rsidRDefault="006F47D7" w:rsidP="00AE626B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FA241C" w:rsidRPr="008567A6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14. </w:t>
      </w:r>
      <w:r w:rsidR="00AE626B"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Современные технологии массового производства украшений.</w:t>
      </w:r>
      <w:r w:rsidR="00AE626B" w:rsidRPr="0088276F">
        <w:rPr>
          <w:rFonts w:eastAsia="Calibri"/>
          <w:sz w:val="24"/>
          <w:szCs w:val="24"/>
          <w:lang w:eastAsia="en-US"/>
        </w:rPr>
        <w:t xml:space="preserve"> </w:t>
      </w:r>
    </w:p>
    <w:p w14:paraId="7A642964" w14:textId="77777777" w:rsidR="00AE626B" w:rsidRPr="0088276F" w:rsidRDefault="00AE626B" w:rsidP="00AE626B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Способы художественной обработки металлов. Создание дизайна украшений. </w:t>
      </w:r>
    </w:p>
    <w:p w14:paraId="6F94E7D2" w14:textId="77777777" w:rsidR="00AE626B" w:rsidRDefault="00AE626B" w:rsidP="00AE626B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="0046285C" w:rsidRPr="00E448D4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>15</w:t>
      </w:r>
      <w:r w:rsidR="00FA241C" w:rsidRPr="00E448D4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>.</w:t>
      </w:r>
      <w:r w:rsidR="00FA241C" w:rsidRPr="00E448D4">
        <w:rPr>
          <w:rFonts w:ascii="Times New Roman" w:hAnsi="Times New Roman"/>
          <w:i/>
          <w:sz w:val="24"/>
          <w:szCs w:val="24"/>
        </w:rPr>
        <w:t xml:space="preserve"> </w:t>
      </w:r>
      <w:r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Создание личного бренда дизайнерских украшений.</w:t>
      </w:r>
      <w:r w:rsidRPr="008827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E8E654A" w14:textId="77777777" w:rsidR="00AE626B" w:rsidRDefault="00AE626B" w:rsidP="00AE626B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8276F">
        <w:rPr>
          <w:rFonts w:ascii="Times New Roman" w:eastAsia="Calibri" w:hAnsi="Times New Roman"/>
          <w:sz w:val="24"/>
          <w:szCs w:val="24"/>
          <w:lang w:eastAsia="en-US"/>
        </w:rPr>
        <w:t>Изучение примеров успешных личных брендов. Работа над собственным стилем украшений.</w:t>
      </w:r>
    </w:p>
    <w:p w14:paraId="77D0A76A" w14:textId="77777777" w:rsidR="00831936" w:rsidRPr="00E45760" w:rsidRDefault="00C83D6C" w:rsidP="004D177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bCs/>
          <w:spacing w:val="4"/>
          <w:sz w:val="24"/>
          <w:szCs w:val="24"/>
        </w:rPr>
        <w:tab/>
      </w:r>
      <w:r w:rsidR="00BE1D5E" w:rsidRPr="0090394B">
        <w:rPr>
          <w:rFonts w:ascii="Times New Roman" w:hAnsi="Times New Roman"/>
          <w:sz w:val="24"/>
          <w:szCs w:val="24"/>
          <w:lang w:val="en-US"/>
        </w:rPr>
        <w:t>III</w:t>
      </w:r>
      <w:r w:rsidR="00BE1D5E" w:rsidRPr="0090394B">
        <w:rPr>
          <w:rFonts w:ascii="Times New Roman" w:hAnsi="Times New Roman"/>
          <w:sz w:val="24"/>
          <w:szCs w:val="24"/>
        </w:rPr>
        <w:t>.</w:t>
      </w:r>
      <w:r w:rsidR="003C3FB5" w:rsidRPr="009039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90394B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90394B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1AB37E0D" w14:textId="77777777" w:rsidR="00E72C34" w:rsidRDefault="008466D8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>Уровень подготовки обучающихся является результатом освоения рабочей программы учебного предмета «</w:t>
      </w:r>
      <w:r w:rsidR="00B762B9">
        <w:rPr>
          <w:rFonts w:ascii="Times New Roman" w:hAnsi="Times New Roman"/>
          <w:w w:val="108"/>
          <w:sz w:val="24"/>
          <w:szCs w:val="24"/>
        </w:rPr>
        <w:t>История создания украшений</w:t>
      </w:r>
      <w:r w:rsidR="00B762B9" w:rsidRPr="00656B9E">
        <w:rPr>
          <w:rFonts w:ascii="Times New Roman" w:hAnsi="Times New Roman"/>
          <w:w w:val="108"/>
          <w:sz w:val="24"/>
          <w:szCs w:val="24"/>
        </w:rPr>
        <w:t>»</w:t>
      </w:r>
      <w:r w:rsidR="00B762B9">
        <w:rPr>
          <w:rFonts w:ascii="Times New Roman" w:hAnsi="Times New Roman"/>
          <w:w w:val="108"/>
          <w:sz w:val="24"/>
          <w:szCs w:val="24"/>
        </w:rPr>
        <w:t xml:space="preserve"> </w:t>
      </w:r>
      <w:r w:rsidR="00B762B9" w:rsidRPr="007176C8">
        <w:rPr>
          <w:rFonts w:ascii="Times New Roman" w:hAnsi="Times New Roman"/>
          <w:w w:val="108"/>
          <w:sz w:val="24"/>
          <w:szCs w:val="24"/>
        </w:rPr>
        <w:t xml:space="preserve">дополнительной общеразвивающей  общеобразовательной программе в области </w:t>
      </w:r>
      <w:r w:rsidR="00AB548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="00B762B9" w:rsidRPr="007176C8">
        <w:rPr>
          <w:rFonts w:ascii="Times New Roman" w:hAnsi="Times New Roman"/>
          <w:w w:val="108"/>
          <w:sz w:val="24"/>
          <w:szCs w:val="24"/>
        </w:rPr>
        <w:t xml:space="preserve"> искусства </w:t>
      </w:r>
      <w:r w:rsidR="00B762B9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B762B9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B762B9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762B9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хобби-курс).</w:t>
      </w:r>
    </w:p>
    <w:p w14:paraId="72F78BF7" w14:textId="77777777" w:rsidR="0080383E" w:rsidRPr="0080383E" w:rsidRDefault="0080383E" w:rsidP="003A1A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83E">
        <w:rPr>
          <w:rFonts w:ascii="Times New Roman" w:hAnsi="Times New Roman"/>
          <w:sz w:val="24"/>
          <w:szCs w:val="24"/>
        </w:rPr>
        <w:t>В результате изучения программы</w:t>
      </w:r>
      <w:r w:rsidR="003A1ADE">
        <w:rPr>
          <w:rFonts w:ascii="Times New Roman" w:hAnsi="Times New Roman"/>
          <w:sz w:val="24"/>
          <w:szCs w:val="24"/>
        </w:rPr>
        <w:t xml:space="preserve"> обучающиеся должны</w:t>
      </w:r>
      <w:r w:rsidRPr="0080383E">
        <w:rPr>
          <w:rFonts w:ascii="Times New Roman" w:hAnsi="Times New Roman"/>
          <w:sz w:val="24"/>
          <w:szCs w:val="24"/>
        </w:rPr>
        <w:t>:</w:t>
      </w:r>
    </w:p>
    <w:p w14:paraId="1DC17B5E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правила техники безопасности и гигиены труда, уметь организовывать рабочее место;</w:t>
      </w:r>
    </w:p>
    <w:p w14:paraId="22A689B6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 иметь  представление  об  особенностях и истории  декоративно-прикладного  искусства в сфере женских украшений;</w:t>
      </w:r>
    </w:p>
    <w:p w14:paraId="69FDC64F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основные инструменты, уметь ими пользоваться;</w:t>
      </w:r>
    </w:p>
    <w:p w14:paraId="47ADB192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различные виды материалов, уметь работать с ними;</w:t>
      </w:r>
    </w:p>
    <w:p w14:paraId="6D8204F4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основы цветового круга и композиции, применять их процессе создания украшений;</w:t>
      </w:r>
    </w:p>
    <w:p w14:paraId="3004F975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и применять базовые приемы сборки украшений;</w:t>
      </w:r>
    </w:p>
    <w:p w14:paraId="49E2B7DF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стремиться к оригинальности в изделиях;</w:t>
      </w:r>
    </w:p>
    <w:p w14:paraId="19B4D2F6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стремиться к самостоятельности в работе над украшениями</w:t>
      </w:r>
    </w:p>
    <w:p w14:paraId="490DDEE4" w14:textId="77777777" w:rsidR="0080383E" w:rsidRDefault="0080383E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342C9B28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2E492E91" w14:textId="77777777" w:rsidR="000216A3" w:rsidRDefault="000216A3" w:rsidP="00523BC6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Контроль знаний, умений, навыков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обеспечивает оперативное управление учебным процессом и выполняет обучающую, проверочную,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 xml:space="preserve">и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воспитательную функции. Программа пр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едусматривает текущий контроль и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промежуточную аттестацию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Промежуточный контроль успеваемости 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проводится в счет аудиторного времени, предусмотренного на учебный предмет в виде творческого просмотра по окончании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>курса обучения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488C2CC5" w14:textId="77777777" w:rsidR="00510C63" w:rsidRPr="00510C63" w:rsidRDefault="00510C63" w:rsidP="00523BC6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>Текущий контроль предполагает системный контроль над ходом всего обучения, при непосредственной  индивидуальной работе преподавателя с каждым слушателем</w:t>
      </w:r>
      <w:r w:rsidR="00F613DC">
        <w:rPr>
          <w:rFonts w:ascii="Times New Roman" w:hAnsi="Times New Roman"/>
          <w:iCs/>
          <w:sz w:val="24"/>
          <w:szCs w:val="24"/>
        </w:rPr>
        <w:t>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449E4EF8" w14:textId="77777777" w:rsidR="00510C63" w:rsidRDefault="00510C63" w:rsidP="00F613DC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 xml:space="preserve">Формой итогового контроля является </w:t>
      </w:r>
      <w:r w:rsidR="00F613DC">
        <w:rPr>
          <w:rFonts w:ascii="Times New Roman" w:hAnsi="Times New Roman"/>
          <w:iCs/>
          <w:sz w:val="24"/>
          <w:szCs w:val="24"/>
        </w:rPr>
        <w:t>зачет.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08484BED" w14:textId="77777777" w:rsidR="004D1779" w:rsidRDefault="004D1779" w:rsidP="00521239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8956FAE" w14:textId="77777777" w:rsidR="00521239" w:rsidRPr="00521239" w:rsidRDefault="00521239" w:rsidP="00521239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521239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оценки качества </w:t>
      </w:r>
    </w:p>
    <w:p w14:paraId="77EA42F8" w14:textId="77777777" w:rsidR="00521239" w:rsidRPr="00521239" w:rsidRDefault="00493CE1" w:rsidP="0052123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</w:t>
      </w:r>
      <w:r w:rsidR="00521239" w:rsidRPr="00521239">
        <w:rPr>
          <w:rFonts w:ascii="Times New Roman" w:hAnsi="Times New Roman"/>
          <w:sz w:val="24"/>
          <w:szCs w:val="24"/>
        </w:rPr>
        <w:t>тог</w:t>
      </w:r>
      <w:r w:rsidR="0052123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ом</w:t>
      </w:r>
      <w:r w:rsidR="00521239">
        <w:rPr>
          <w:rFonts w:ascii="Times New Roman" w:hAnsi="Times New Roman"/>
          <w:sz w:val="24"/>
          <w:szCs w:val="24"/>
        </w:rPr>
        <w:t xml:space="preserve">  </w:t>
      </w:r>
      <w:r w:rsidR="00521239" w:rsidRPr="00521239">
        <w:rPr>
          <w:rFonts w:ascii="Times New Roman" w:hAnsi="Times New Roman"/>
          <w:sz w:val="24"/>
          <w:szCs w:val="24"/>
        </w:rPr>
        <w:t xml:space="preserve"> зачет</w:t>
      </w:r>
      <w:r>
        <w:rPr>
          <w:rFonts w:ascii="Times New Roman" w:hAnsi="Times New Roman"/>
          <w:sz w:val="24"/>
          <w:szCs w:val="24"/>
        </w:rPr>
        <w:t>е</w:t>
      </w:r>
      <w:r w:rsidR="00521239">
        <w:rPr>
          <w:rFonts w:ascii="Times New Roman" w:hAnsi="Times New Roman"/>
          <w:sz w:val="24"/>
          <w:szCs w:val="24"/>
        </w:rPr>
        <w:t xml:space="preserve"> </w:t>
      </w:r>
      <w:r w:rsidR="00521239" w:rsidRPr="005212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предусматривается </w:t>
      </w:r>
      <w:r w:rsidR="00521239" w:rsidRPr="00521239">
        <w:rPr>
          <w:rFonts w:ascii="Times New Roman" w:hAnsi="Times New Roman"/>
          <w:sz w:val="24"/>
          <w:szCs w:val="24"/>
        </w:rPr>
        <w:t>выставл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="00521239" w:rsidRPr="00521239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и</w:t>
      </w:r>
      <w:r w:rsidR="00521239" w:rsidRPr="00521239">
        <w:rPr>
          <w:rFonts w:ascii="Times New Roman" w:hAnsi="Times New Roman"/>
          <w:sz w:val="24"/>
          <w:szCs w:val="24"/>
        </w:rPr>
        <w:t xml:space="preserve"> по пятибалльной шкале:</w:t>
      </w:r>
    </w:p>
    <w:p w14:paraId="71181F59" w14:textId="77777777" w:rsidR="00521239" w:rsidRPr="00521239" w:rsidRDefault="00521239" w:rsidP="0052123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7791E4" w14:textId="77777777" w:rsidR="00521239" w:rsidRPr="00521239" w:rsidRDefault="00521239" w:rsidP="00521239">
      <w:pPr>
        <w:spacing w:after="0"/>
        <w:ind w:left="7920"/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</w:pPr>
      <w:r w:rsidRPr="00521239">
        <w:rPr>
          <w:rFonts w:ascii="Times New Roman" w:eastAsia="Helvetica" w:hAnsi="Times New Roman"/>
          <w:b/>
          <w:i/>
          <w:color w:val="000000"/>
          <w:sz w:val="24"/>
          <w:szCs w:val="24"/>
        </w:rPr>
        <w:t xml:space="preserve">Таблица </w:t>
      </w:r>
      <w:r w:rsidR="006C089A">
        <w:rPr>
          <w:rFonts w:ascii="Times New Roman" w:eastAsia="Helvetica" w:hAnsi="Times New Roman"/>
          <w:b/>
          <w:i/>
          <w:color w:val="000000"/>
          <w:sz w:val="24"/>
          <w:szCs w:val="24"/>
        </w:rPr>
        <w:t>4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521239" w:rsidRPr="00521239" w14:paraId="373FB87C" w14:textId="77777777" w:rsidTr="003B1358">
        <w:tc>
          <w:tcPr>
            <w:tcW w:w="3510" w:type="dxa"/>
          </w:tcPr>
          <w:p w14:paraId="1724BBB6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919" w:type="dxa"/>
          </w:tcPr>
          <w:p w14:paraId="7741ED76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521239" w:rsidRPr="00521239" w14:paraId="39CDBECC" w14:textId="77777777" w:rsidTr="003B1358">
        <w:tc>
          <w:tcPr>
            <w:tcW w:w="3510" w:type="dxa"/>
          </w:tcPr>
          <w:p w14:paraId="22954730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5 («отлично»)</w:t>
            </w:r>
          </w:p>
        </w:tc>
        <w:tc>
          <w:tcPr>
            <w:tcW w:w="5919" w:type="dxa"/>
          </w:tcPr>
          <w:p w14:paraId="53D8C39E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легко ориентируется в изученном материале;</w:t>
            </w:r>
          </w:p>
          <w:p w14:paraId="3DD573AB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умеет сопоставлять различные взгляды на явление;</w:t>
            </w:r>
          </w:p>
          <w:p w14:paraId="40C336D8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высказывает и обосновывает свою точку зрения;</w:t>
            </w:r>
          </w:p>
          <w:p w14:paraId="1C1BE080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показывает умение логически и последовательно мыслить, делать выводы и обобщения, грамотно и литературно излагать ответ на поставленный вопрос;</w:t>
            </w:r>
          </w:p>
          <w:p w14:paraId="748054C8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выполнены качественно и аккуратно все практические работы;</w:t>
            </w:r>
          </w:p>
          <w:p w14:paraId="7A416507" w14:textId="77777777" w:rsidR="00521239" w:rsidRPr="00521239" w:rsidRDefault="00521239" w:rsidP="00521239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записи в тетради ведутся аккуратно и последовательно</w:t>
            </w:r>
          </w:p>
        </w:tc>
      </w:tr>
      <w:tr w:rsidR="00521239" w:rsidRPr="00521239" w14:paraId="2520F42C" w14:textId="77777777" w:rsidTr="003B1358">
        <w:tc>
          <w:tcPr>
            <w:tcW w:w="3510" w:type="dxa"/>
          </w:tcPr>
          <w:p w14:paraId="251D5853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5919" w:type="dxa"/>
          </w:tcPr>
          <w:p w14:paraId="71D2352D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легко ориентируется в изученном материале;</w:t>
            </w:r>
          </w:p>
          <w:p w14:paraId="284EF510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проявляет самостоятельность суждений;</w:t>
            </w:r>
          </w:p>
          <w:p w14:paraId="781C2812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грамотно излагает ответ на поставленный вопрос, но в ответе допускает неточности, недостаточно полно освещает вопрос;</w:t>
            </w:r>
          </w:p>
          <w:p w14:paraId="6B3A42C2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выполнены практические работы не совсем удачно;</w:t>
            </w:r>
          </w:p>
          <w:p w14:paraId="351FEF02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при ведении тетради имеются незначительные ошибки</w:t>
            </w:r>
          </w:p>
        </w:tc>
      </w:tr>
      <w:tr w:rsidR="00521239" w:rsidRPr="00521239" w14:paraId="309C7C7D" w14:textId="77777777" w:rsidTr="003B1358">
        <w:tc>
          <w:tcPr>
            <w:tcW w:w="3510" w:type="dxa"/>
          </w:tcPr>
          <w:p w14:paraId="7C440AA8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5919" w:type="dxa"/>
          </w:tcPr>
          <w:p w14:paraId="5959C498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основной вопрос раскрывает, но допускает незначительные ошибки, не проявляет способности логически мыслить;</w:t>
            </w:r>
          </w:p>
          <w:p w14:paraId="63D7D4E8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ответ носит в основном репродуктивный характер;</w:t>
            </w:r>
          </w:p>
          <w:p w14:paraId="6A0FB261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практические работы выполнены не эстетично, небрежно, с ошибками;</w:t>
            </w:r>
          </w:p>
          <w:p w14:paraId="773B14DE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записи в тетради ведутся небрежно, несистематично</w:t>
            </w:r>
          </w:p>
        </w:tc>
      </w:tr>
      <w:tr w:rsidR="00521239" w:rsidRPr="00521239" w14:paraId="54315A55" w14:textId="77777777" w:rsidTr="003B1358">
        <w:tc>
          <w:tcPr>
            <w:tcW w:w="3510" w:type="dxa"/>
          </w:tcPr>
          <w:p w14:paraId="7E609A5A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5919" w:type="dxa"/>
          </w:tcPr>
          <w:p w14:paraId="5B0E71D2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521239" w:rsidRPr="00521239" w14:paraId="2E94D245" w14:textId="77777777" w:rsidTr="003B1358">
        <w:tc>
          <w:tcPr>
            <w:tcW w:w="3510" w:type="dxa"/>
          </w:tcPr>
          <w:p w14:paraId="04634EF1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5919" w:type="dxa"/>
          </w:tcPr>
          <w:p w14:paraId="70D821C7" w14:textId="77777777" w:rsidR="00521239" w:rsidRPr="00521239" w:rsidRDefault="00521239" w:rsidP="00521239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1E536807" w14:textId="77777777" w:rsidR="00735219" w:rsidRPr="000216A3" w:rsidRDefault="00735219" w:rsidP="000216A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00CA888C" w14:textId="77777777" w:rsidR="001D7FF7" w:rsidRPr="00CE414B" w:rsidRDefault="001D7FF7" w:rsidP="006C089A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E414B">
        <w:rPr>
          <w:rFonts w:ascii="Times New Roman" w:hAnsi="Times New Roman"/>
          <w:sz w:val="24"/>
          <w:szCs w:val="24"/>
          <w:lang w:val="en-US"/>
        </w:rPr>
        <w:t>V</w:t>
      </w:r>
      <w:r w:rsidRPr="00CE414B">
        <w:rPr>
          <w:rFonts w:ascii="Times New Roman" w:hAnsi="Times New Roman"/>
          <w:sz w:val="24"/>
          <w:szCs w:val="24"/>
        </w:rPr>
        <w:t>.</w:t>
      </w:r>
      <w:proofErr w:type="gramStart"/>
      <w:r w:rsidRPr="00CE414B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CE414B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74E51894" w14:textId="77777777" w:rsidR="001D7FF7" w:rsidRPr="00CE414B" w:rsidRDefault="006C089A" w:rsidP="006C089A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1D7FF7" w:rsidRPr="00CE414B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13ECEF0A" w14:textId="77777777" w:rsidR="004924A9" w:rsidRP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развития навыков творческой работы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программой предусмотрены методы дифференциации и индивидуализации на различных этапах обучения, что позволяет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преподавателю 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полнее учитывать индивидуальные возможности и личностные особенности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учащихся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, достигать более высоких результатов в обучении и развитии творческих способностей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039B08A9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>Применяются следующие средства дифференциации:</w:t>
      </w:r>
    </w:p>
    <w:p w14:paraId="6DA7ED72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а) разработка заданий различной трудности и объема;</w:t>
      </w:r>
    </w:p>
    <w:p w14:paraId="5E4D1524" w14:textId="77777777" w:rsidR="004924A9" w:rsidRP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б) разная мера помощи преподавателя учащимся при выполнении учебных заданий;</w:t>
      </w:r>
    </w:p>
    <w:p w14:paraId="4E30E11E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в) вариативность темпа освоения учебного материала;</w:t>
      </w:r>
    </w:p>
    <w:p w14:paraId="443909F9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г) индивидуальные и дифференцированные домашние задания.</w:t>
      </w:r>
    </w:p>
    <w:p w14:paraId="5B4079A3" w14:textId="77777777" w:rsidR="004924A9" w:rsidRPr="004924A9" w:rsidRDefault="004924A9" w:rsidP="003B1358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Основной задачей дифференциации и индивидуализации при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объяснении материала явля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ется формирование умения у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обучающихся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применять полученные ранее знания. При этом на этапе освоения нового материала </w:t>
      </w:r>
      <w:r w:rsidR="00120716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120716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щимся предлагается воспользоваться ранее полученной информацией.</w:t>
      </w:r>
    </w:p>
    <w:p w14:paraId="5387366F" w14:textId="77777777" w:rsidR="004924A9" w:rsidRPr="004924A9" w:rsidRDefault="00120716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Обу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>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>щиеся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могут получить разную меру помощи, которую может оказать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преподатель</w:t>
      </w:r>
      <w:proofErr w:type="spellEnd"/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посредством инструктажа, технических схем, памяток.</w:t>
      </w:r>
    </w:p>
    <w:p w14:paraId="05402076" w14:textId="77777777" w:rsid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Основное время на уроке отводится практической деятельности, поэтому создание творческой атмосферы способствует ее продуктивности.</w:t>
      </w:r>
    </w:p>
    <w:p w14:paraId="082A0412" w14:textId="77777777" w:rsidR="00120716" w:rsidRPr="004924A9" w:rsidRDefault="00120716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4EEAD8AA" w14:textId="77777777" w:rsidR="007D7B46" w:rsidRPr="007D7B46" w:rsidRDefault="007D7B46" w:rsidP="00120716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</w:t>
      </w:r>
      <w:proofErr w:type="gramStart"/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2.Рекомендации</w:t>
      </w:r>
      <w:proofErr w:type="gramEnd"/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по организации самостоятельной работы обучающихся</w:t>
      </w:r>
    </w:p>
    <w:p w14:paraId="2286DF74" w14:textId="77777777" w:rsidR="007D7B46" w:rsidRPr="007D7B46" w:rsidRDefault="007D7B46" w:rsidP="0012071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sz w:val="24"/>
          <w:szCs w:val="24"/>
          <w:lang w:eastAsia="en-US"/>
        </w:rPr>
        <w:t>Самостоятельная работа должна быть регулярной, обеспеченной условиями для домашних занятий</w:t>
      </w:r>
      <w:r w:rsidR="00EA62F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672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373BFC" w14:textId="77777777" w:rsidR="007D7B46" w:rsidRPr="00F37807" w:rsidRDefault="007D7B46" w:rsidP="007D7B46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04FA08" w14:textId="77777777" w:rsidR="00D81BC3" w:rsidRDefault="00D81BC3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81BC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14:paraId="36F8C353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06A066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E841B51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D18EF5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0A27050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2BB7E22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DE2CCB8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0D49E0A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7BFAE63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F91F41E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D4EE8CF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74612BC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6497F59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CA77D5A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080E7FF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C50F6AF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9145145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B7E98A9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2B36802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7A9DBAF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A5DA2F0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540AD46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D443955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D586917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3C470E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22BDD5B" w14:textId="77777777" w:rsidR="006E29F7" w:rsidRPr="006E29F7" w:rsidRDefault="001F6FCD" w:rsidP="006C089A">
      <w:pPr>
        <w:tabs>
          <w:tab w:val="left" w:pos="4005"/>
        </w:tabs>
        <w:spacing w:after="0" w:line="360" w:lineRule="auto"/>
        <w:ind w:left="360" w:right="28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07D7AF93" w14:textId="77777777" w:rsid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14:paraId="787740C3" w14:textId="77777777" w:rsidR="00610280" w:rsidRPr="00610280" w:rsidRDefault="00610280" w:rsidP="00610280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Л.Г. Бижутерия [Текст] / Л.Г.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 Москва: Культура и традиции, 2001.</w:t>
      </w:r>
    </w:p>
    <w:p w14:paraId="11FC790C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2.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Л.Г. Бисероплетение [Текст] / Л.Г.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 М.: Культура и традиции, 2000.</w:t>
      </w:r>
    </w:p>
    <w:p w14:paraId="1DBC6CBF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3.  Астраханцева,  С.  В.  Методические  основы  преподавания  декоративно-прикладного  творчества  [Текст]: учебно-методическое пособие / С. В. Астраханцева, В. Ю. Рукавица, А. В. Шушпанова // Под науч.  ред.  С. В. Астрахан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цевой. - Ростов н/Д: Феникс, 2006.</w:t>
      </w:r>
    </w:p>
    <w:p w14:paraId="60A49561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4.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Базулина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 Л.В., Новикова И.В.  Бисер  [Текст]  / Л.В.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Базулина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И.В.  Новикова.  - Ярославль:  Академия разви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тия, 2000.</w:t>
      </w:r>
    </w:p>
    <w:p w14:paraId="25039AB5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5.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Блонский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П.П. Психология младшего школьника [Текст] / П.П.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Блонский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-Воронеж: НПО «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Модек</w:t>
      </w:r>
      <w:proofErr w:type="spellEnd"/>
      <w:proofErr w:type="gram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»,  1997</w:t>
      </w:r>
      <w:proofErr w:type="gram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652DDE2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6.  Григорьев, Е.  И.  Современные технологии социально-культурной деятельности  [Текст] / Е.  И.  Григорьев.  - Тамбов, 2004.</w:t>
      </w:r>
    </w:p>
    <w:p w14:paraId="0416EF90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7.  Моисеенко, В. Бисер и стеклярус в России [Текст] / Е. Моисеенко, В. Фалеева. М. - 1990.</w:t>
      </w:r>
    </w:p>
    <w:p w14:paraId="7EF10D39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8.  Юрова, Е.С. Старинные русские работы из бисера [Текст] / Е.С. Юрова. Москва: Истоки.  1995.</w:t>
      </w:r>
    </w:p>
    <w:p w14:paraId="00954078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9.  Ерошенков, И.Н.  Культурно-досуговая деятельность в  современных условиях  [Текст]  /  И.  Н.  Ерошенков.  - М.: НГИК,  1994.</w:t>
      </w:r>
    </w:p>
    <w:p w14:paraId="78D6D956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10.  Иванченко, В. Н. Занятия в системе дополнительного образования детей.  [Текст]: учебно-методическое пособие для руководителей ОУДОД, методистов, педагогов - организаторов, специалистов по дополнительному образованию  детей,  руководителей  образовательных  учреждений,  учителей,  студентов  педагогических  учебных  заведений, </w:t>
      </w:r>
    </w:p>
    <w:p w14:paraId="655CBCB7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слушателей ИПК / В. Н. Иванченко. - Ростов н/Д</w:t>
      </w:r>
      <w:proofErr w:type="gram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: Из</w:t>
      </w:r>
      <w:proofErr w:type="gram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-во «Учитель», 2007.</w:t>
      </w:r>
    </w:p>
    <w:p w14:paraId="31C0A341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11.  Каргина,  З.  А.  Технология  разработки  образовательной  программы  дополнительного  образования  де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тей [Текст] / З. А. Каргина // Внешкольник. - 2006. - № 5. - С.  11-15.</w:t>
      </w:r>
    </w:p>
    <w:p w14:paraId="4643C83C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12.  Сафонова, Е.  Ю.  Вместе с детьми -  по ступенькам творческого роста  [Текст] / Е.  Ю.  Сафонова // До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полнительное образование. - 2004.  - №7. - С. 36-49.</w:t>
      </w:r>
    </w:p>
    <w:p w14:paraId="3165748C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13.  Сборник авторских программ дополнительного образования детей  [Текст] /  Сост. А. Г. Лазарева. - М.: Илекса; Народное образование; Ставрополь: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Сервисшкола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2002.</w:t>
      </w:r>
    </w:p>
    <w:p w14:paraId="1C34F508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14.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Чиотти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Д. Бисер [Текст] / Д.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Чиотти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. - М.: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Ниола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-Пресс, 2008.</w:t>
      </w:r>
    </w:p>
    <w:p w14:paraId="36A8E309" w14:textId="77777777" w:rsid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15.  Юрова, Е.  С. Блеск и нищета бижутерии.  Повседневные украшения в России и СССР.  1880-1980  годы </w:t>
      </w:r>
      <w:r w:rsidR="008A0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[Текст] / Е. С. Юрова.  - М.: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Этерна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2016.</w:t>
      </w:r>
    </w:p>
    <w:p w14:paraId="081AB3C7" w14:textId="77777777" w:rsidR="00610280" w:rsidRPr="00610280" w:rsidRDefault="008A00A7" w:rsidP="008A00A7">
      <w:pPr>
        <w:spacing w:after="0" w:line="36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6.2.И</w:t>
      </w:r>
      <w:r w:rsidR="00610280" w:rsidRPr="00610280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нтернет ресурсы</w:t>
      </w:r>
    </w:p>
    <w:p w14:paraId="036F952A" w14:textId="77777777" w:rsidR="00610280" w:rsidRPr="00610280" w:rsidRDefault="00610280" w:rsidP="0061028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="Calibri" w:hAnsi="Times New Roman"/>
          <w:sz w:val="24"/>
          <w:szCs w:val="24"/>
          <w:lang w:eastAsia="en-US"/>
        </w:rPr>
        <w:t>1.</w:t>
      </w:r>
      <w:hyperlink r:id="rId10" w:history="1">
        <w:r w:rsidRPr="00610280">
          <w:rPr>
            <w:rFonts w:ascii="Times New Roman" w:eastAsiaTheme="minorHAnsi" w:hAnsi="Times New Roman"/>
            <w:b/>
            <w:color w:val="0000FF"/>
            <w:sz w:val="24"/>
            <w:szCs w:val="24"/>
            <w:u w:val="single"/>
            <w:lang w:eastAsia="en-US"/>
          </w:rPr>
          <w:t>https://www.google.com/search?q=как+сделать+женские+украшения+своими+руками&amp;tbm=isch&amp;source=iu&amp;ictx=1&amp;fir=u9x_2-s8wV3vZM%253A%252C5wgoDle</w:t>
        </w:r>
      </w:hyperlink>
    </w:p>
    <w:p w14:paraId="6ABA24C0" w14:textId="77777777" w:rsidR="00610280" w:rsidRPr="00610280" w:rsidRDefault="008A00A7" w:rsidP="00610280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hyperlink r:id="rId11" w:history="1">
        <w:r w:rsidR="00610280" w:rsidRPr="00610280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https://masterskaya-ukrashenij.ru/</w:t>
        </w:r>
      </w:hyperlink>
    </w:p>
    <w:p w14:paraId="0220D84F" w14:textId="77777777" w:rsidR="00610280" w:rsidRPr="00610280" w:rsidRDefault="008A00A7" w:rsidP="00610280">
      <w:pPr>
        <w:spacing w:after="0" w:line="360" w:lineRule="auto"/>
        <w:ind w:left="585" w:hanging="58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hyperlink r:id="rId12" w:history="1">
        <w:r w:rsidR="00610280" w:rsidRPr="00610280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https://stilnaya.com/obuchenie.html</w:t>
        </w:r>
      </w:hyperlink>
    </w:p>
    <w:p w14:paraId="4116FA28" w14:textId="77777777" w:rsidR="00707BB9" w:rsidRPr="00D672D4" w:rsidRDefault="00707BB9" w:rsidP="00610280">
      <w:pPr>
        <w:tabs>
          <w:tab w:val="left" w:pos="0"/>
        </w:tabs>
        <w:spacing w:before="28"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707BB9" w:rsidRPr="00D672D4" w:rsidSect="00AE2361">
      <w:footerReference w:type="even" r:id="rId13"/>
      <w:footerReference w:type="default" r:id="rId14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0234" w14:textId="77777777" w:rsidR="00B06559" w:rsidRDefault="00B06559" w:rsidP="00AF1CCE">
      <w:pPr>
        <w:spacing w:after="0" w:line="240" w:lineRule="auto"/>
      </w:pPr>
      <w:r>
        <w:separator/>
      </w:r>
    </w:p>
  </w:endnote>
  <w:endnote w:type="continuationSeparator" w:id="0">
    <w:p w14:paraId="7C91A255" w14:textId="77777777" w:rsidR="00B06559" w:rsidRDefault="00B06559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052C" w14:textId="77777777" w:rsidR="00AE4776" w:rsidRDefault="00AE4776" w:rsidP="00AE2361">
    <w:pPr>
      <w:pStyle w:val="a5"/>
      <w:tabs>
        <w:tab w:val="left" w:pos="435"/>
      </w:tabs>
    </w:pPr>
    <w:r>
      <w:tab/>
    </w:r>
    <w:r>
      <w:tab/>
    </w:r>
    <w:r>
      <w:tab/>
    </w:r>
  </w:p>
  <w:p w14:paraId="30CD4692" w14:textId="77777777" w:rsidR="00AE4776" w:rsidRDefault="00AE4776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7A13" w14:textId="77777777" w:rsidR="00AE4776" w:rsidRDefault="00AE47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FF58BF3" wp14:editId="5A0694E2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100330" cy="85090"/>
              <wp:effectExtent l="3175" t="0" r="127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B2E15" w14:textId="77777777" w:rsidR="00AE4776" w:rsidRDefault="00AE477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5219">
                            <w:rPr>
                              <w:rStyle w:val="Headerorfooter"/>
                              <w:noProof/>
                            </w:rPr>
                            <w:t>26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58BF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25pt;margin-top:818.75pt;width:7.9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" filled="f" stroked="f">
              <v:textbox style="mso-fit-shape-to-text:t" inset="0,0,0,0">
                <w:txbxContent>
                  <w:p w14:paraId="278B2E15" w14:textId="77777777" w:rsidR="00AE4776" w:rsidRDefault="00AE477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5219">
                      <w:rPr>
                        <w:rStyle w:val="Headerorfooter"/>
                        <w:noProof/>
                      </w:rPr>
                      <w:t>26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D268" w14:textId="77777777" w:rsidR="00AE4776" w:rsidRDefault="00AE47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98A975D" wp14:editId="64DDAEE3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81915" cy="323215"/>
              <wp:effectExtent l="3175" t="0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55E80" w14:textId="77777777" w:rsidR="00AE4776" w:rsidRDefault="00AE477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A975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2.25pt;margin-top:818.75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" filled="f" stroked="f">
              <v:textbox style="mso-fit-shape-to-text:t" inset="0,0,0,0">
                <w:txbxContent>
                  <w:p w14:paraId="6AD55E80" w14:textId="77777777" w:rsidR="00AE4776" w:rsidRDefault="00AE477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087E" w14:textId="77777777" w:rsidR="00B06559" w:rsidRDefault="00B06559" w:rsidP="00AF1CCE">
      <w:pPr>
        <w:spacing w:after="0" w:line="240" w:lineRule="auto"/>
      </w:pPr>
      <w:r>
        <w:separator/>
      </w:r>
    </w:p>
  </w:footnote>
  <w:footnote w:type="continuationSeparator" w:id="0">
    <w:p w14:paraId="3C779C1F" w14:textId="77777777" w:rsidR="00B06559" w:rsidRDefault="00B06559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B1D88"/>
    <w:multiLevelType w:val="multilevel"/>
    <w:tmpl w:val="254A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544D37"/>
    <w:multiLevelType w:val="hybridMultilevel"/>
    <w:tmpl w:val="E1D2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106EB"/>
    <w:multiLevelType w:val="hybridMultilevel"/>
    <w:tmpl w:val="0A6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32A09"/>
    <w:multiLevelType w:val="hybridMultilevel"/>
    <w:tmpl w:val="1794EE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092434"/>
    <w:multiLevelType w:val="multilevel"/>
    <w:tmpl w:val="32AEBA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6A1428"/>
    <w:multiLevelType w:val="hybridMultilevel"/>
    <w:tmpl w:val="D45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86FDE"/>
    <w:multiLevelType w:val="hybridMultilevel"/>
    <w:tmpl w:val="AF60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2E7F02"/>
    <w:multiLevelType w:val="hybridMultilevel"/>
    <w:tmpl w:val="AAA0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46710"/>
    <w:multiLevelType w:val="hybridMultilevel"/>
    <w:tmpl w:val="5660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754B4"/>
    <w:multiLevelType w:val="hybridMultilevel"/>
    <w:tmpl w:val="36AA8F78"/>
    <w:lvl w:ilvl="0" w:tplc="B07CF3F2">
      <w:start w:val="2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8F26705"/>
    <w:multiLevelType w:val="hybridMultilevel"/>
    <w:tmpl w:val="7624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309F4"/>
    <w:multiLevelType w:val="hybridMultilevel"/>
    <w:tmpl w:val="547C77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10E7ECE"/>
    <w:multiLevelType w:val="hybridMultilevel"/>
    <w:tmpl w:val="1970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96E60"/>
    <w:multiLevelType w:val="hybridMultilevel"/>
    <w:tmpl w:val="55ECA09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5EC27DC"/>
    <w:multiLevelType w:val="multilevel"/>
    <w:tmpl w:val="9DCAF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D94B56"/>
    <w:multiLevelType w:val="hybridMultilevel"/>
    <w:tmpl w:val="C8F8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346F"/>
    <w:multiLevelType w:val="hybridMultilevel"/>
    <w:tmpl w:val="426E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C4E1E9E"/>
    <w:multiLevelType w:val="hybridMultilevel"/>
    <w:tmpl w:val="8BD0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19465A"/>
    <w:multiLevelType w:val="hybridMultilevel"/>
    <w:tmpl w:val="51B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C504D"/>
    <w:multiLevelType w:val="multilevel"/>
    <w:tmpl w:val="B096E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AF0C40"/>
    <w:multiLevelType w:val="hybridMultilevel"/>
    <w:tmpl w:val="41C0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19B4"/>
    <w:multiLevelType w:val="multilevel"/>
    <w:tmpl w:val="3D52C7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</w:abstractNum>
  <w:abstractNum w:abstractNumId="32" w15:restartNumberingAfterBreak="0">
    <w:nsid w:val="7313769E"/>
    <w:multiLevelType w:val="hybridMultilevel"/>
    <w:tmpl w:val="B9B6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66398">
    <w:abstractNumId w:val="8"/>
  </w:num>
  <w:num w:numId="2" w16cid:durableId="1779643619">
    <w:abstractNumId w:val="33"/>
  </w:num>
  <w:num w:numId="3" w16cid:durableId="680014766">
    <w:abstractNumId w:val="16"/>
  </w:num>
  <w:num w:numId="4" w16cid:durableId="1680278233">
    <w:abstractNumId w:val="30"/>
  </w:num>
  <w:num w:numId="5" w16cid:durableId="1437021465">
    <w:abstractNumId w:val="31"/>
  </w:num>
  <w:num w:numId="6" w16cid:durableId="362025115">
    <w:abstractNumId w:val="15"/>
  </w:num>
  <w:num w:numId="7" w16cid:durableId="1198851113">
    <w:abstractNumId w:val="17"/>
  </w:num>
  <w:num w:numId="8" w16cid:durableId="609894014">
    <w:abstractNumId w:val="18"/>
  </w:num>
  <w:num w:numId="9" w16cid:durableId="1786345100">
    <w:abstractNumId w:val="12"/>
  </w:num>
  <w:num w:numId="10" w16cid:durableId="2025473573">
    <w:abstractNumId w:val="21"/>
  </w:num>
  <w:num w:numId="11" w16cid:durableId="1060862673">
    <w:abstractNumId w:val="20"/>
  </w:num>
  <w:num w:numId="12" w16cid:durableId="123694646">
    <w:abstractNumId w:val="23"/>
  </w:num>
  <w:num w:numId="13" w16cid:durableId="785124560">
    <w:abstractNumId w:val="9"/>
  </w:num>
  <w:num w:numId="14" w16cid:durableId="780028273">
    <w:abstractNumId w:val="29"/>
  </w:num>
  <w:num w:numId="15" w16cid:durableId="336081602">
    <w:abstractNumId w:val="24"/>
  </w:num>
  <w:num w:numId="16" w16cid:durableId="356389412">
    <w:abstractNumId w:val="19"/>
  </w:num>
  <w:num w:numId="17" w16cid:durableId="368528973">
    <w:abstractNumId w:val="26"/>
  </w:num>
  <w:num w:numId="18" w16cid:durableId="1007830382">
    <w:abstractNumId w:val="11"/>
  </w:num>
  <w:num w:numId="19" w16cid:durableId="52197563">
    <w:abstractNumId w:val="28"/>
  </w:num>
  <w:num w:numId="20" w16cid:durableId="370108285">
    <w:abstractNumId w:val="13"/>
  </w:num>
  <w:num w:numId="21" w16cid:durableId="1744721894">
    <w:abstractNumId w:val="22"/>
  </w:num>
  <w:num w:numId="22" w16cid:durableId="1540118673">
    <w:abstractNumId w:val="25"/>
  </w:num>
  <w:num w:numId="23" w16cid:durableId="1447121776">
    <w:abstractNumId w:val="14"/>
  </w:num>
  <w:num w:numId="24" w16cid:durableId="700667861">
    <w:abstractNumId w:val="27"/>
  </w:num>
  <w:num w:numId="25" w16cid:durableId="445202345">
    <w:abstractNumId w:val="10"/>
  </w:num>
  <w:num w:numId="26" w16cid:durableId="615983045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16C1"/>
    <w:rsid w:val="0001480F"/>
    <w:rsid w:val="000148F6"/>
    <w:rsid w:val="00017D77"/>
    <w:rsid w:val="00020605"/>
    <w:rsid w:val="000216A3"/>
    <w:rsid w:val="00023F39"/>
    <w:rsid w:val="000244AD"/>
    <w:rsid w:val="00024744"/>
    <w:rsid w:val="00024C3C"/>
    <w:rsid w:val="0003048A"/>
    <w:rsid w:val="00035707"/>
    <w:rsid w:val="00036B6C"/>
    <w:rsid w:val="00042638"/>
    <w:rsid w:val="00042A0D"/>
    <w:rsid w:val="00052D24"/>
    <w:rsid w:val="0005531E"/>
    <w:rsid w:val="00055CB1"/>
    <w:rsid w:val="000563C8"/>
    <w:rsid w:val="00061085"/>
    <w:rsid w:val="00063420"/>
    <w:rsid w:val="00064B19"/>
    <w:rsid w:val="00066234"/>
    <w:rsid w:val="00067538"/>
    <w:rsid w:val="00072337"/>
    <w:rsid w:val="00077F6E"/>
    <w:rsid w:val="000865D6"/>
    <w:rsid w:val="0008711C"/>
    <w:rsid w:val="00093202"/>
    <w:rsid w:val="000954CE"/>
    <w:rsid w:val="000972CA"/>
    <w:rsid w:val="000A1949"/>
    <w:rsid w:val="000A2B18"/>
    <w:rsid w:val="000A4FD4"/>
    <w:rsid w:val="000A77FD"/>
    <w:rsid w:val="000B0DB9"/>
    <w:rsid w:val="000B0F8B"/>
    <w:rsid w:val="000B1595"/>
    <w:rsid w:val="000B1614"/>
    <w:rsid w:val="000B41E0"/>
    <w:rsid w:val="000B5907"/>
    <w:rsid w:val="000B7675"/>
    <w:rsid w:val="000C0CF7"/>
    <w:rsid w:val="000D3C1C"/>
    <w:rsid w:val="000D7984"/>
    <w:rsid w:val="000E0E7E"/>
    <w:rsid w:val="000E48DA"/>
    <w:rsid w:val="000E5FAE"/>
    <w:rsid w:val="000E6E64"/>
    <w:rsid w:val="000F22FB"/>
    <w:rsid w:val="001127AE"/>
    <w:rsid w:val="0011482C"/>
    <w:rsid w:val="00114EF4"/>
    <w:rsid w:val="00120716"/>
    <w:rsid w:val="001219E7"/>
    <w:rsid w:val="00122C18"/>
    <w:rsid w:val="00122DFF"/>
    <w:rsid w:val="00123E5B"/>
    <w:rsid w:val="00132BA2"/>
    <w:rsid w:val="0013681B"/>
    <w:rsid w:val="0014017E"/>
    <w:rsid w:val="0014074C"/>
    <w:rsid w:val="0014208B"/>
    <w:rsid w:val="00143E0D"/>
    <w:rsid w:val="00145320"/>
    <w:rsid w:val="00145390"/>
    <w:rsid w:val="0014643A"/>
    <w:rsid w:val="00146688"/>
    <w:rsid w:val="00150C8D"/>
    <w:rsid w:val="001519E8"/>
    <w:rsid w:val="001652E6"/>
    <w:rsid w:val="001676B6"/>
    <w:rsid w:val="00167793"/>
    <w:rsid w:val="00171E31"/>
    <w:rsid w:val="001739EC"/>
    <w:rsid w:val="00173DB1"/>
    <w:rsid w:val="00175188"/>
    <w:rsid w:val="00175B36"/>
    <w:rsid w:val="00184917"/>
    <w:rsid w:val="001862BD"/>
    <w:rsid w:val="001922E4"/>
    <w:rsid w:val="001928A5"/>
    <w:rsid w:val="00195309"/>
    <w:rsid w:val="001969A3"/>
    <w:rsid w:val="00197F73"/>
    <w:rsid w:val="001A10B3"/>
    <w:rsid w:val="001A5DAD"/>
    <w:rsid w:val="001A5F70"/>
    <w:rsid w:val="001A6A3B"/>
    <w:rsid w:val="001B223E"/>
    <w:rsid w:val="001B6766"/>
    <w:rsid w:val="001B796C"/>
    <w:rsid w:val="001B7AC6"/>
    <w:rsid w:val="001C2868"/>
    <w:rsid w:val="001C6BA4"/>
    <w:rsid w:val="001D3028"/>
    <w:rsid w:val="001D3C88"/>
    <w:rsid w:val="001D3E40"/>
    <w:rsid w:val="001D53C1"/>
    <w:rsid w:val="001D5DC2"/>
    <w:rsid w:val="001D7FF7"/>
    <w:rsid w:val="001E0C78"/>
    <w:rsid w:val="001E2E77"/>
    <w:rsid w:val="001E36BB"/>
    <w:rsid w:val="001E372E"/>
    <w:rsid w:val="001E4C70"/>
    <w:rsid w:val="001E56AF"/>
    <w:rsid w:val="001E5A87"/>
    <w:rsid w:val="001E6D7F"/>
    <w:rsid w:val="001E7D11"/>
    <w:rsid w:val="001F05B2"/>
    <w:rsid w:val="001F1AFC"/>
    <w:rsid w:val="001F25D9"/>
    <w:rsid w:val="001F3090"/>
    <w:rsid w:val="001F6FCD"/>
    <w:rsid w:val="002007EE"/>
    <w:rsid w:val="0020104A"/>
    <w:rsid w:val="00206ADF"/>
    <w:rsid w:val="00206CF8"/>
    <w:rsid w:val="00212CEE"/>
    <w:rsid w:val="00216192"/>
    <w:rsid w:val="0021696B"/>
    <w:rsid w:val="002214F3"/>
    <w:rsid w:val="0022505A"/>
    <w:rsid w:val="002264A2"/>
    <w:rsid w:val="00231C7C"/>
    <w:rsid w:val="002338DD"/>
    <w:rsid w:val="00233987"/>
    <w:rsid w:val="00234EFC"/>
    <w:rsid w:val="0024587D"/>
    <w:rsid w:val="00250405"/>
    <w:rsid w:val="00251F31"/>
    <w:rsid w:val="00256574"/>
    <w:rsid w:val="00260974"/>
    <w:rsid w:val="00261897"/>
    <w:rsid w:val="00261D65"/>
    <w:rsid w:val="0026341F"/>
    <w:rsid w:val="00264112"/>
    <w:rsid w:val="00264428"/>
    <w:rsid w:val="0026466E"/>
    <w:rsid w:val="00264C29"/>
    <w:rsid w:val="0026616B"/>
    <w:rsid w:val="00273E31"/>
    <w:rsid w:val="0027475D"/>
    <w:rsid w:val="00274765"/>
    <w:rsid w:val="00276541"/>
    <w:rsid w:val="00277A2D"/>
    <w:rsid w:val="00287DD6"/>
    <w:rsid w:val="0029097D"/>
    <w:rsid w:val="00294860"/>
    <w:rsid w:val="00297712"/>
    <w:rsid w:val="002A1D3F"/>
    <w:rsid w:val="002A20DC"/>
    <w:rsid w:val="002A2B10"/>
    <w:rsid w:val="002A3C89"/>
    <w:rsid w:val="002B18D7"/>
    <w:rsid w:val="002B5C56"/>
    <w:rsid w:val="002C4450"/>
    <w:rsid w:val="002C4B08"/>
    <w:rsid w:val="002C68FF"/>
    <w:rsid w:val="002C729C"/>
    <w:rsid w:val="002C7FC8"/>
    <w:rsid w:val="002D3AF7"/>
    <w:rsid w:val="002D4636"/>
    <w:rsid w:val="002D482A"/>
    <w:rsid w:val="002D574B"/>
    <w:rsid w:val="002D7C23"/>
    <w:rsid w:val="002E0092"/>
    <w:rsid w:val="002E2700"/>
    <w:rsid w:val="002E56E9"/>
    <w:rsid w:val="002E6418"/>
    <w:rsid w:val="002F022D"/>
    <w:rsid w:val="002F352F"/>
    <w:rsid w:val="003018E1"/>
    <w:rsid w:val="00302469"/>
    <w:rsid w:val="00304249"/>
    <w:rsid w:val="00304B3F"/>
    <w:rsid w:val="00305468"/>
    <w:rsid w:val="003064AC"/>
    <w:rsid w:val="00306E83"/>
    <w:rsid w:val="00307E90"/>
    <w:rsid w:val="00312874"/>
    <w:rsid w:val="00317C65"/>
    <w:rsid w:val="00322F6E"/>
    <w:rsid w:val="0032412E"/>
    <w:rsid w:val="00325CE7"/>
    <w:rsid w:val="0032622F"/>
    <w:rsid w:val="0032699C"/>
    <w:rsid w:val="003302BC"/>
    <w:rsid w:val="00331DF7"/>
    <w:rsid w:val="00342399"/>
    <w:rsid w:val="00343DF5"/>
    <w:rsid w:val="00346AC0"/>
    <w:rsid w:val="00350BF6"/>
    <w:rsid w:val="00350E0C"/>
    <w:rsid w:val="0035295A"/>
    <w:rsid w:val="00352C1A"/>
    <w:rsid w:val="00354EA4"/>
    <w:rsid w:val="00356A5E"/>
    <w:rsid w:val="00362274"/>
    <w:rsid w:val="00364213"/>
    <w:rsid w:val="00364CA4"/>
    <w:rsid w:val="003669A5"/>
    <w:rsid w:val="0037027C"/>
    <w:rsid w:val="00371E43"/>
    <w:rsid w:val="0037302B"/>
    <w:rsid w:val="003739A7"/>
    <w:rsid w:val="0037451C"/>
    <w:rsid w:val="0037544D"/>
    <w:rsid w:val="00375E14"/>
    <w:rsid w:val="00376914"/>
    <w:rsid w:val="003776CD"/>
    <w:rsid w:val="00384766"/>
    <w:rsid w:val="0039151C"/>
    <w:rsid w:val="00393E14"/>
    <w:rsid w:val="003A05DD"/>
    <w:rsid w:val="003A1ADE"/>
    <w:rsid w:val="003A4258"/>
    <w:rsid w:val="003A6A5E"/>
    <w:rsid w:val="003B1358"/>
    <w:rsid w:val="003B1810"/>
    <w:rsid w:val="003B19C0"/>
    <w:rsid w:val="003B34E0"/>
    <w:rsid w:val="003B37DB"/>
    <w:rsid w:val="003B3B8B"/>
    <w:rsid w:val="003C1973"/>
    <w:rsid w:val="003C2502"/>
    <w:rsid w:val="003C3FB5"/>
    <w:rsid w:val="003C4F51"/>
    <w:rsid w:val="003C58F4"/>
    <w:rsid w:val="003C6C65"/>
    <w:rsid w:val="003D07A4"/>
    <w:rsid w:val="003D68AE"/>
    <w:rsid w:val="003D721A"/>
    <w:rsid w:val="003D7AE2"/>
    <w:rsid w:val="003E67CB"/>
    <w:rsid w:val="003F0401"/>
    <w:rsid w:val="003F1660"/>
    <w:rsid w:val="003F316E"/>
    <w:rsid w:val="003F382E"/>
    <w:rsid w:val="003F4EC6"/>
    <w:rsid w:val="003F63EB"/>
    <w:rsid w:val="003F797F"/>
    <w:rsid w:val="00400496"/>
    <w:rsid w:val="004009F5"/>
    <w:rsid w:val="00401A44"/>
    <w:rsid w:val="00404B07"/>
    <w:rsid w:val="004056F5"/>
    <w:rsid w:val="00406A57"/>
    <w:rsid w:val="00407B7F"/>
    <w:rsid w:val="004146EB"/>
    <w:rsid w:val="00416C86"/>
    <w:rsid w:val="0041703E"/>
    <w:rsid w:val="0042131A"/>
    <w:rsid w:val="00421554"/>
    <w:rsid w:val="00430E62"/>
    <w:rsid w:val="00431674"/>
    <w:rsid w:val="00437AEC"/>
    <w:rsid w:val="0044464D"/>
    <w:rsid w:val="004458AF"/>
    <w:rsid w:val="00453CB1"/>
    <w:rsid w:val="004541D4"/>
    <w:rsid w:val="00455101"/>
    <w:rsid w:val="0045604D"/>
    <w:rsid w:val="00457206"/>
    <w:rsid w:val="0046285C"/>
    <w:rsid w:val="00463546"/>
    <w:rsid w:val="00465CFB"/>
    <w:rsid w:val="004666F6"/>
    <w:rsid w:val="004677CA"/>
    <w:rsid w:val="0048011D"/>
    <w:rsid w:val="00482EC0"/>
    <w:rsid w:val="004853A1"/>
    <w:rsid w:val="00486653"/>
    <w:rsid w:val="00487F2E"/>
    <w:rsid w:val="00491292"/>
    <w:rsid w:val="004924A9"/>
    <w:rsid w:val="00493CE1"/>
    <w:rsid w:val="004963C8"/>
    <w:rsid w:val="00496CC6"/>
    <w:rsid w:val="004A406A"/>
    <w:rsid w:val="004A516D"/>
    <w:rsid w:val="004A71DC"/>
    <w:rsid w:val="004B0C37"/>
    <w:rsid w:val="004B1116"/>
    <w:rsid w:val="004B112C"/>
    <w:rsid w:val="004B289B"/>
    <w:rsid w:val="004B4B43"/>
    <w:rsid w:val="004B672C"/>
    <w:rsid w:val="004B781D"/>
    <w:rsid w:val="004C245A"/>
    <w:rsid w:val="004C2544"/>
    <w:rsid w:val="004C3BB2"/>
    <w:rsid w:val="004C4110"/>
    <w:rsid w:val="004C619A"/>
    <w:rsid w:val="004C790E"/>
    <w:rsid w:val="004D1779"/>
    <w:rsid w:val="004D17A0"/>
    <w:rsid w:val="004D33E4"/>
    <w:rsid w:val="004D47CA"/>
    <w:rsid w:val="004D55C0"/>
    <w:rsid w:val="004D6A07"/>
    <w:rsid w:val="004D71B5"/>
    <w:rsid w:val="004E0813"/>
    <w:rsid w:val="004E0AA7"/>
    <w:rsid w:val="004E53BF"/>
    <w:rsid w:val="004F2A59"/>
    <w:rsid w:val="004F4962"/>
    <w:rsid w:val="004F58F7"/>
    <w:rsid w:val="004F680B"/>
    <w:rsid w:val="00510C63"/>
    <w:rsid w:val="00516C9C"/>
    <w:rsid w:val="005174CB"/>
    <w:rsid w:val="00521239"/>
    <w:rsid w:val="00522DD6"/>
    <w:rsid w:val="00523BC6"/>
    <w:rsid w:val="00531B3D"/>
    <w:rsid w:val="00532400"/>
    <w:rsid w:val="00532D84"/>
    <w:rsid w:val="00534945"/>
    <w:rsid w:val="0053702A"/>
    <w:rsid w:val="00537962"/>
    <w:rsid w:val="005408BF"/>
    <w:rsid w:val="005433D6"/>
    <w:rsid w:val="005435D3"/>
    <w:rsid w:val="00545CBF"/>
    <w:rsid w:val="00550347"/>
    <w:rsid w:val="00553AA2"/>
    <w:rsid w:val="00554790"/>
    <w:rsid w:val="00560B85"/>
    <w:rsid w:val="00560D75"/>
    <w:rsid w:val="0056448E"/>
    <w:rsid w:val="00564A19"/>
    <w:rsid w:val="00566489"/>
    <w:rsid w:val="0057152B"/>
    <w:rsid w:val="00571DB8"/>
    <w:rsid w:val="00573930"/>
    <w:rsid w:val="00576B8D"/>
    <w:rsid w:val="0058085D"/>
    <w:rsid w:val="00583089"/>
    <w:rsid w:val="00585F43"/>
    <w:rsid w:val="005919ED"/>
    <w:rsid w:val="0059640F"/>
    <w:rsid w:val="005A0332"/>
    <w:rsid w:val="005A0877"/>
    <w:rsid w:val="005A26F0"/>
    <w:rsid w:val="005A39D1"/>
    <w:rsid w:val="005A4633"/>
    <w:rsid w:val="005A6022"/>
    <w:rsid w:val="005A700C"/>
    <w:rsid w:val="005A7AF9"/>
    <w:rsid w:val="005B0967"/>
    <w:rsid w:val="005B35D0"/>
    <w:rsid w:val="005B403A"/>
    <w:rsid w:val="005B5D5D"/>
    <w:rsid w:val="005B70FB"/>
    <w:rsid w:val="005B7CB9"/>
    <w:rsid w:val="005C01B1"/>
    <w:rsid w:val="005C4085"/>
    <w:rsid w:val="005C702B"/>
    <w:rsid w:val="005D0D06"/>
    <w:rsid w:val="005D25BF"/>
    <w:rsid w:val="005D2755"/>
    <w:rsid w:val="005D2A93"/>
    <w:rsid w:val="005D4374"/>
    <w:rsid w:val="005D4A1A"/>
    <w:rsid w:val="005D5A3C"/>
    <w:rsid w:val="005D72D2"/>
    <w:rsid w:val="005E016B"/>
    <w:rsid w:val="005E3E3A"/>
    <w:rsid w:val="005F4076"/>
    <w:rsid w:val="005F5B7E"/>
    <w:rsid w:val="005F5CA3"/>
    <w:rsid w:val="00600307"/>
    <w:rsid w:val="00604329"/>
    <w:rsid w:val="00610280"/>
    <w:rsid w:val="0061207F"/>
    <w:rsid w:val="0061432C"/>
    <w:rsid w:val="0061479D"/>
    <w:rsid w:val="00616CA0"/>
    <w:rsid w:val="00617FF3"/>
    <w:rsid w:val="0062021E"/>
    <w:rsid w:val="00622B3E"/>
    <w:rsid w:val="006251A2"/>
    <w:rsid w:val="00626A19"/>
    <w:rsid w:val="00626E61"/>
    <w:rsid w:val="00626E62"/>
    <w:rsid w:val="00630866"/>
    <w:rsid w:val="0063392F"/>
    <w:rsid w:val="00633DCF"/>
    <w:rsid w:val="00634B3D"/>
    <w:rsid w:val="00640BDF"/>
    <w:rsid w:val="006438E1"/>
    <w:rsid w:val="00645A52"/>
    <w:rsid w:val="00646F94"/>
    <w:rsid w:val="006530CC"/>
    <w:rsid w:val="00655CAF"/>
    <w:rsid w:val="00656B9E"/>
    <w:rsid w:val="00657FA6"/>
    <w:rsid w:val="006634A5"/>
    <w:rsid w:val="0066443F"/>
    <w:rsid w:val="00664D78"/>
    <w:rsid w:val="00670101"/>
    <w:rsid w:val="00672888"/>
    <w:rsid w:val="00673CCB"/>
    <w:rsid w:val="006774F1"/>
    <w:rsid w:val="006819FD"/>
    <w:rsid w:val="00686143"/>
    <w:rsid w:val="00686EFF"/>
    <w:rsid w:val="00687693"/>
    <w:rsid w:val="006906BB"/>
    <w:rsid w:val="00692C61"/>
    <w:rsid w:val="00693607"/>
    <w:rsid w:val="00694309"/>
    <w:rsid w:val="006948A4"/>
    <w:rsid w:val="006A3D5E"/>
    <w:rsid w:val="006A4ACA"/>
    <w:rsid w:val="006A589A"/>
    <w:rsid w:val="006A5CE4"/>
    <w:rsid w:val="006A5FF3"/>
    <w:rsid w:val="006A7FFC"/>
    <w:rsid w:val="006B19D1"/>
    <w:rsid w:val="006B23EA"/>
    <w:rsid w:val="006B24FB"/>
    <w:rsid w:val="006B4367"/>
    <w:rsid w:val="006C089A"/>
    <w:rsid w:val="006C143C"/>
    <w:rsid w:val="006C44B3"/>
    <w:rsid w:val="006C4CAD"/>
    <w:rsid w:val="006D0C67"/>
    <w:rsid w:val="006E102A"/>
    <w:rsid w:val="006E26F6"/>
    <w:rsid w:val="006E29F7"/>
    <w:rsid w:val="006E3975"/>
    <w:rsid w:val="006E6785"/>
    <w:rsid w:val="006F2634"/>
    <w:rsid w:val="006F445E"/>
    <w:rsid w:val="006F4772"/>
    <w:rsid w:val="006F47D7"/>
    <w:rsid w:val="006F52C8"/>
    <w:rsid w:val="006F544E"/>
    <w:rsid w:val="0070105B"/>
    <w:rsid w:val="007039BE"/>
    <w:rsid w:val="007040A9"/>
    <w:rsid w:val="00707BB9"/>
    <w:rsid w:val="00710608"/>
    <w:rsid w:val="007111EF"/>
    <w:rsid w:val="00713C19"/>
    <w:rsid w:val="0071583A"/>
    <w:rsid w:val="007176C8"/>
    <w:rsid w:val="007201E8"/>
    <w:rsid w:val="00721EC4"/>
    <w:rsid w:val="00722FF7"/>
    <w:rsid w:val="00725A36"/>
    <w:rsid w:val="00730B90"/>
    <w:rsid w:val="00730BFF"/>
    <w:rsid w:val="00730E6E"/>
    <w:rsid w:val="007319FC"/>
    <w:rsid w:val="00735219"/>
    <w:rsid w:val="00736B34"/>
    <w:rsid w:val="007427B9"/>
    <w:rsid w:val="00744723"/>
    <w:rsid w:val="00745A5A"/>
    <w:rsid w:val="00750678"/>
    <w:rsid w:val="00750FE0"/>
    <w:rsid w:val="007542CE"/>
    <w:rsid w:val="00755149"/>
    <w:rsid w:val="0075711E"/>
    <w:rsid w:val="00761884"/>
    <w:rsid w:val="00762406"/>
    <w:rsid w:val="0076647F"/>
    <w:rsid w:val="007674FE"/>
    <w:rsid w:val="007731CA"/>
    <w:rsid w:val="00774098"/>
    <w:rsid w:val="00774E51"/>
    <w:rsid w:val="007772C4"/>
    <w:rsid w:val="00781D72"/>
    <w:rsid w:val="00782BCF"/>
    <w:rsid w:val="00783C35"/>
    <w:rsid w:val="00784DCB"/>
    <w:rsid w:val="00786223"/>
    <w:rsid w:val="00787522"/>
    <w:rsid w:val="00791116"/>
    <w:rsid w:val="00791A77"/>
    <w:rsid w:val="00793D3A"/>
    <w:rsid w:val="00794D3F"/>
    <w:rsid w:val="007966ED"/>
    <w:rsid w:val="007A0106"/>
    <w:rsid w:val="007A0A77"/>
    <w:rsid w:val="007A1B7B"/>
    <w:rsid w:val="007A2E1C"/>
    <w:rsid w:val="007A5523"/>
    <w:rsid w:val="007A5F44"/>
    <w:rsid w:val="007A7A9A"/>
    <w:rsid w:val="007B3313"/>
    <w:rsid w:val="007B3DB8"/>
    <w:rsid w:val="007B5B20"/>
    <w:rsid w:val="007B6C81"/>
    <w:rsid w:val="007B7F04"/>
    <w:rsid w:val="007C29F5"/>
    <w:rsid w:val="007C3A8F"/>
    <w:rsid w:val="007C447E"/>
    <w:rsid w:val="007C4FBF"/>
    <w:rsid w:val="007D029A"/>
    <w:rsid w:val="007D036E"/>
    <w:rsid w:val="007D14C7"/>
    <w:rsid w:val="007D53F7"/>
    <w:rsid w:val="007D622C"/>
    <w:rsid w:val="007D7B46"/>
    <w:rsid w:val="007E0C84"/>
    <w:rsid w:val="007E5C5F"/>
    <w:rsid w:val="007E6620"/>
    <w:rsid w:val="007E6864"/>
    <w:rsid w:val="007F0F51"/>
    <w:rsid w:val="007F318D"/>
    <w:rsid w:val="007F517F"/>
    <w:rsid w:val="00801B7F"/>
    <w:rsid w:val="008029E6"/>
    <w:rsid w:val="0080383E"/>
    <w:rsid w:val="00803EDB"/>
    <w:rsid w:val="008063BC"/>
    <w:rsid w:val="00807204"/>
    <w:rsid w:val="0081039D"/>
    <w:rsid w:val="008119B3"/>
    <w:rsid w:val="00813B22"/>
    <w:rsid w:val="00817693"/>
    <w:rsid w:val="0082128C"/>
    <w:rsid w:val="008212FB"/>
    <w:rsid w:val="0082269E"/>
    <w:rsid w:val="0082345D"/>
    <w:rsid w:val="00825108"/>
    <w:rsid w:val="00825A6E"/>
    <w:rsid w:val="00831936"/>
    <w:rsid w:val="008329A7"/>
    <w:rsid w:val="00832D31"/>
    <w:rsid w:val="00833ACA"/>
    <w:rsid w:val="008432FF"/>
    <w:rsid w:val="008453E0"/>
    <w:rsid w:val="008466D8"/>
    <w:rsid w:val="0085092D"/>
    <w:rsid w:val="008513BF"/>
    <w:rsid w:val="008544F5"/>
    <w:rsid w:val="008567A6"/>
    <w:rsid w:val="00870D7D"/>
    <w:rsid w:val="00875F8F"/>
    <w:rsid w:val="00877865"/>
    <w:rsid w:val="00882495"/>
    <w:rsid w:val="0088276F"/>
    <w:rsid w:val="0088300C"/>
    <w:rsid w:val="0088348F"/>
    <w:rsid w:val="008839A5"/>
    <w:rsid w:val="00884472"/>
    <w:rsid w:val="008877BA"/>
    <w:rsid w:val="008903E4"/>
    <w:rsid w:val="00891A76"/>
    <w:rsid w:val="00895C86"/>
    <w:rsid w:val="008967F6"/>
    <w:rsid w:val="008972E6"/>
    <w:rsid w:val="00897408"/>
    <w:rsid w:val="00897E53"/>
    <w:rsid w:val="008A00A7"/>
    <w:rsid w:val="008A22E8"/>
    <w:rsid w:val="008A3978"/>
    <w:rsid w:val="008A45E2"/>
    <w:rsid w:val="008B6B5D"/>
    <w:rsid w:val="008B6CAE"/>
    <w:rsid w:val="008B7BCB"/>
    <w:rsid w:val="008C0730"/>
    <w:rsid w:val="008C29B9"/>
    <w:rsid w:val="008C3B49"/>
    <w:rsid w:val="008C6126"/>
    <w:rsid w:val="008C6C75"/>
    <w:rsid w:val="008D0B7E"/>
    <w:rsid w:val="008D1869"/>
    <w:rsid w:val="008D227A"/>
    <w:rsid w:val="008D3E79"/>
    <w:rsid w:val="008D575C"/>
    <w:rsid w:val="008E1E45"/>
    <w:rsid w:val="008E2D40"/>
    <w:rsid w:val="008E3C4D"/>
    <w:rsid w:val="008E620C"/>
    <w:rsid w:val="008E737C"/>
    <w:rsid w:val="008E7B94"/>
    <w:rsid w:val="008E7E1B"/>
    <w:rsid w:val="008F1A1D"/>
    <w:rsid w:val="008F1D19"/>
    <w:rsid w:val="008F2F6C"/>
    <w:rsid w:val="008F32A4"/>
    <w:rsid w:val="008F455D"/>
    <w:rsid w:val="008F4CF4"/>
    <w:rsid w:val="008F5965"/>
    <w:rsid w:val="008F64C9"/>
    <w:rsid w:val="008F6C1A"/>
    <w:rsid w:val="008F7107"/>
    <w:rsid w:val="00900AD4"/>
    <w:rsid w:val="009023CB"/>
    <w:rsid w:val="0090394B"/>
    <w:rsid w:val="00905817"/>
    <w:rsid w:val="009063C7"/>
    <w:rsid w:val="0090730D"/>
    <w:rsid w:val="009073BC"/>
    <w:rsid w:val="0091037C"/>
    <w:rsid w:val="009103A1"/>
    <w:rsid w:val="00913FF0"/>
    <w:rsid w:val="009171A2"/>
    <w:rsid w:val="00917789"/>
    <w:rsid w:val="00917F26"/>
    <w:rsid w:val="009224CF"/>
    <w:rsid w:val="009242C6"/>
    <w:rsid w:val="00927A07"/>
    <w:rsid w:val="00934EEF"/>
    <w:rsid w:val="0093546E"/>
    <w:rsid w:val="00935E74"/>
    <w:rsid w:val="00943DF9"/>
    <w:rsid w:val="00950573"/>
    <w:rsid w:val="00951910"/>
    <w:rsid w:val="00951E8B"/>
    <w:rsid w:val="00953F07"/>
    <w:rsid w:val="00954E0F"/>
    <w:rsid w:val="009553E5"/>
    <w:rsid w:val="009576F8"/>
    <w:rsid w:val="0096671F"/>
    <w:rsid w:val="009673AA"/>
    <w:rsid w:val="00967893"/>
    <w:rsid w:val="00971427"/>
    <w:rsid w:val="00975072"/>
    <w:rsid w:val="00975DEC"/>
    <w:rsid w:val="00976277"/>
    <w:rsid w:val="00976786"/>
    <w:rsid w:val="00983F82"/>
    <w:rsid w:val="00985C20"/>
    <w:rsid w:val="00987DE7"/>
    <w:rsid w:val="00993B6E"/>
    <w:rsid w:val="00996313"/>
    <w:rsid w:val="00996AF2"/>
    <w:rsid w:val="00996EE2"/>
    <w:rsid w:val="009A018C"/>
    <w:rsid w:val="009A16E5"/>
    <w:rsid w:val="009A2278"/>
    <w:rsid w:val="009A41C7"/>
    <w:rsid w:val="009A67BB"/>
    <w:rsid w:val="009A70DD"/>
    <w:rsid w:val="009B0BE7"/>
    <w:rsid w:val="009B229F"/>
    <w:rsid w:val="009B56C5"/>
    <w:rsid w:val="009C3B0D"/>
    <w:rsid w:val="009D1D31"/>
    <w:rsid w:val="009D2B54"/>
    <w:rsid w:val="009D3471"/>
    <w:rsid w:val="009D493E"/>
    <w:rsid w:val="009D6014"/>
    <w:rsid w:val="009F14AF"/>
    <w:rsid w:val="009F5210"/>
    <w:rsid w:val="009F60DF"/>
    <w:rsid w:val="00A014A5"/>
    <w:rsid w:val="00A01CE6"/>
    <w:rsid w:val="00A03552"/>
    <w:rsid w:val="00A10F35"/>
    <w:rsid w:val="00A1435E"/>
    <w:rsid w:val="00A14BE1"/>
    <w:rsid w:val="00A1507B"/>
    <w:rsid w:val="00A15AD2"/>
    <w:rsid w:val="00A233ED"/>
    <w:rsid w:val="00A23D9B"/>
    <w:rsid w:val="00A23EFA"/>
    <w:rsid w:val="00A2552C"/>
    <w:rsid w:val="00A306AE"/>
    <w:rsid w:val="00A311AF"/>
    <w:rsid w:val="00A31ADE"/>
    <w:rsid w:val="00A34D9A"/>
    <w:rsid w:val="00A3569E"/>
    <w:rsid w:val="00A3612C"/>
    <w:rsid w:val="00A4547A"/>
    <w:rsid w:val="00A47411"/>
    <w:rsid w:val="00A47944"/>
    <w:rsid w:val="00A506F2"/>
    <w:rsid w:val="00A518A9"/>
    <w:rsid w:val="00A532FB"/>
    <w:rsid w:val="00A53594"/>
    <w:rsid w:val="00A6148D"/>
    <w:rsid w:val="00A64D43"/>
    <w:rsid w:val="00A72BB1"/>
    <w:rsid w:val="00A7472B"/>
    <w:rsid w:val="00A7498E"/>
    <w:rsid w:val="00A775F1"/>
    <w:rsid w:val="00A810EA"/>
    <w:rsid w:val="00A861FA"/>
    <w:rsid w:val="00A867D5"/>
    <w:rsid w:val="00A86CA5"/>
    <w:rsid w:val="00A91086"/>
    <w:rsid w:val="00A97A44"/>
    <w:rsid w:val="00A97E5B"/>
    <w:rsid w:val="00AA0C53"/>
    <w:rsid w:val="00AA1A15"/>
    <w:rsid w:val="00AA3106"/>
    <w:rsid w:val="00AA564F"/>
    <w:rsid w:val="00AA605D"/>
    <w:rsid w:val="00AA71B7"/>
    <w:rsid w:val="00AB5483"/>
    <w:rsid w:val="00AB66A9"/>
    <w:rsid w:val="00AB6AC7"/>
    <w:rsid w:val="00AC0C25"/>
    <w:rsid w:val="00AC1FB0"/>
    <w:rsid w:val="00AC267B"/>
    <w:rsid w:val="00AC38E2"/>
    <w:rsid w:val="00AC5537"/>
    <w:rsid w:val="00AC5E0A"/>
    <w:rsid w:val="00AC6CBB"/>
    <w:rsid w:val="00AD1767"/>
    <w:rsid w:val="00AD2717"/>
    <w:rsid w:val="00AD2A7F"/>
    <w:rsid w:val="00AD5D69"/>
    <w:rsid w:val="00AD7ED7"/>
    <w:rsid w:val="00AE156E"/>
    <w:rsid w:val="00AE19E1"/>
    <w:rsid w:val="00AE1EAF"/>
    <w:rsid w:val="00AE211E"/>
    <w:rsid w:val="00AE2361"/>
    <w:rsid w:val="00AE2DE8"/>
    <w:rsid w:val="00AE2F2A"/>
    <w:rsid w:val="00AE4776"/>
    <w:rsid w:val="00AE626B"/>
    <w:rsid w:val="00AE69E9"/>
    <w:rsid w:val="00AF1CCE"/>
    <w:rsid w:val="00B0142A"/>
    <w:rsid w:val="00B06559"/>
    <w:rsid w:val="00B109E0"/>
    <w:rsid w:val="00B1254D"/>
    <w:rsid w:val="00B12BCB"/>
    <w:rsid w:val="00B14AE7"/>
    <w:rsid w:val="00B2408A"/>
    <w:rsid w:val="00B31757"/>
    <w:rsid w:val="00B35C47"/>
    <w:rsid w:val="00B374EE"/>
    <w:rsid w:val="00B40DC4"/>
    <w:rsid w:val="00B45A46"/>
    <w:rsid w:val="00B46F16"/>
    <w:rsid w:val="00B5013D"/>
    <w:rsid w:val="00B52D77"/>
    <w:rsid w:val="00B5340A"/>
    <w:rsid w:val="00B53675"/>
    <w:rsid w:val="00B54A04"/>
    <w:rsid w:val="00B57755"/>
    <w:rsid w:val="00B611B5"/>
    <w:rsid w:val="00B64919"/>
    <w:rsid w:val="00B75C41"/>
    <w:rsid w:val="00B762B9"/>
    <w:rsid w:val="00B77EBC"/>
    <w:rsid w:val="00B84D64"/>
    <w:rsid w:val="00B85FCA"/>
    <w:rsid w:val="00B868EC"/>
    <w:rsid w:val="00B87ACA"/>
    <w:rsid w:val="00B9079E"/>
    <w:rsid w:val="00B91115"/>
    <w:rsid w:val="00B916D6"/>
    <w:rsid w:val="00B9476E"/>
    <w:rsid w:val="00B94A39"/>
    <w:rsid w:val="00BA05B9"/>
    <w:rsid w:val="00BA26A6"/>
    <w:rsid w:val="00BA2BDA"/>
    <w:rsid w:val="00BA2EA2"/>
    <w:rsid w:val="00BA4E08"/>
    <w:rsid w:val="00BA5200"/>
    <w:rsid w:val="00BA62CD"/>
    <w:rsid w:val="00BB1697"/>
    <w:rsid w:val="00BB1B19"/>
    <w:rsid w:val="00BB2BAD"/>
    <w:rsid w:val="00BC2619"/>
    <w:rsid w:val="00BC2A09"/>
    <w:rsid w:val="00BC2A92"/>
    <w:rsid w:val="00BC6D48"/>
    <w:rsid w:val="00BD2518"/>
    <w:rsid w:val="00BD492C"/>
    <w:rsid w:val="00BD4DD8"/>
    <w:rsid w:val="00BD5927"/>
    <w:rsid w:val="00BD6530"/>
    <w:rsid w:val="00BD744E"/>
    <w:rsid w:val="00BD780D"/>
    <w:rsid w:val="00BE1D5E"/>
    <w:rsid w:val="00BE2CCF"/>
    <w:rsid w:val="00BE489E"/>
    <w:rsid w:val="00BE5273"/>
    <w:rsid w:val="00BF3140"/>
    <w:rsid w:val="00BF3FB1"/>
    <w:rsid w:val="00BF475F"/>
    <w:rsid w:val="00BF4D33"/>
    <w:rsid w:val="00BF5269"/>
    <w:rsid w:val="00BF5976"/>
    <w:rsid w:val="00BF5CF9"/>
    <w:rsid w:val="00BF62C3"/>
    <w:rsid w:val="00C01BCF"/>
    <w:rsid w:val="00C03D9A"/>
    <w:rsid w:val="00C0483E"/>
    <w:rsid w:val="00C05835"/>
    <w:rsid w:val="00C07AAA"/>
    <w:rsid w:val="00C10A96"/>
    <w:rsid w:val="00C1157E"/>
    <w:rsid w:val="00C175CF"/>
    <w:rsid w:val="00C21360"/>
    <w:rsid w:val="00C21EE9"/>
    <w:rsid w:val="00C21FF5"/>
    <w:rsid w:val="00C24E34"/>
    <w:rsid w:val="00C338BC"/>
    <w:rsid w:val="00C34189"/>
    <w:rsid w:val="00C35EEB"/>
    <w:rsid w:val="00C367DE"/>
    <w:rsid w:val="00C37890"/>
    <w:rsid w:val="00C37F93"/>
    <w:rsid w:val="00C44E7E"/>
    <w:rsid w:val="00C45B24"/>
    <w:rsid w:val="00C45CAB"/>
    <w:rsid w:val="00C541DE"/>
    <w:rsid w:val="00C562D1"/>
    <w:rsid w:val="00C567F2"/>
    <w:rsid w:val="00C64E1F"/>
    <w:rsid w:val="00C65B71"/>
    <w:rsid w:val="00C67FDC"/>
    <w:rsid w:val="00C71BBE"/>
    <w:rsid w:val="00C735D1"/>
    <w:rsid w:val="00C747A6"/>
    <w:rsid w:val="00C80C7D"/>
    <w:rsid w:val="00C83D6C"/>
    <w:rsid w:val="00C86C6B"/>
    <w:rsid w:val="00C872E3"/>
    <w:rsid w:val="00C876CD"/>
    <w:rsid w:val="00C87B54"/>
    <w:rsid w:val="00C9034C"/>
    <w:rsid w:val="00C907E5"/>
    <w:rsid w:val="00C94847"/>
    <w:rsid w:val="00C96B80"/>
    <w:rsid w:val="00C96C85"/>
    <w:rsid w:val="00C97788"/>
    <w:rsid w:val="00CA5D0A"/>
    <w:rsid w:val="00CB00D3"/>
    <w:rsid w:val="00CB17FC"/>
    <w:rsid w:val="00CB4F25"/>
    <w:rsid w:val="00CB5ADA"/>
    <w:rsid w:val="00CB7C75"/>
    <w:rsid w:val="00CC0199"/>
    <w:rsid w:val="00CC1924"/>
    <w:rsid w:val="00CC64AA"/>
    <w:rsid w:val="00CC65CC"/>
    <w:rsid w:val="00CD4C13"/>
    <w:rsid w:val="00CE1A64"/>
    <w:rsid w:val="00CE414B"/>
    <w:rsid w:val="00CE75BC"/>
    <w:rsid w:val="00CF24D3"/>
    <w:rsid w:val="00CF56E8"/>
    <w:rsid w:val="00D00639"/>
    <w:rsid w:val="00D02C07"/>
    <w:rsid w:val="00D041B4"/>
    <w:rsid w:val="00D04B33"/>
    <w:rsid w:val="00D04ECB"/>
    <w:rsid w:val="00D1709A"/>
    <w:rsid w:val="00D20917"/>
    <w:rsid w:val="00D211B4"/>
    <w:rsid w:val="00D30FA7"/>
    <w:rsid w:val="00D31902"/>
    <w:rsid w:val="00D320F1"/>
    <w:rsid w:val="00D32A1E"/>
    <w:rsid w:val="00D3306C"/>
    <w:rsid w:val="00D330C1"/>
    <w:rsid w:val="00D34F7F"/>
    <w:rsid w:val="00D42A4D"/>
    <w:rsid w:val="00D44015"/>
    <w:rsid w:val="00D4483B"/>
    <w:rsid w:val="00D454F9"/>
    <w:rsid w:val="00D471F5"/>
    <w:rsid w:val="00D50452"/>
    <w:rsid w:val="00D52FEA"/>
    <w:rsid w:val="00D5726C"/>
    <w:rsid w:val="00D57583"/>
    <w:rsid w:val="00D578F0"/>
    <w:rsid w:val="00D57D72"/>
    <w:rsid w:val="00D618BC"/>
    <w:rsid w:val="00D62D21"/>
    <w:rsid w:val="00D641B2"/>
    <w:rsid w:val="00D6452B"/>
    <w:rsid w:val="00D647F9"/>
    <w:rsid w:val="00D65681"/>
    <w:rsid w:val="00D66316"/>
    <w:rsid w:val="00D672D4"/>
    <w:rsid w:val="00D70318"/>
    <w:rsid w:val="00D70673"/>
    <w:rsid w:val="00D70EB7"/>
    <w:rsid w:val="00D71A74"/>
    <w:rsid w:val="00D77071"/>
    <w:rsid w:val="00D81BC3"/>
    <w:rsid w:val="00D83F57"/>
    <w:rsid w:val="00D86DC7"/>
    <w:rsid w:val="00D96C60"/>
    <w:rsid w:val="00DA3EC4"/>
    <w:rsid w:val="00DA3F5E"/>
    <w:rsid w:val="00DB1D15"/>
    <w:rsid w:val="00DB514C"/>
    <w:rsid w:val="00DB7931"/>
    <w:rsid w:val="00DC126B"/>
    <w:rsid w:val="00DC236E"/>
    <w:rsid w:val="00DC2AD4"/>
    <w:rsid w:val="00DC4B87"/>
    <w:rsid w:val="00DC6F94"/>
    <w:rsid w:val="00DD1B97"/>
    <w:rsid w:val="00DD32BD"/>
    <w:rsid w:val="00DD617A"/>
    <w:rsid w:val="00DE15C0"/>
    <w:rsid w:val="00DE2A06"/>
    <w:rsid w:val="00DF270E"/>
    <w:rsid w:val="00DF3FE2"/>
    <w:rsid w:val="00DF44A6"/>
    <w:rsid w:val="00DF6AF5"/>
    <w:rsid w:val="00E02AB7"/>
    <w:rsid w:val="00E02BC4"/>
    <w:rsid w:val="00E048A9"/>
    <w:rsid w:val="00E04EC6"/>
    <w:rsid w:val="00E05F2B"/>
    <w:rsid w:val="00E07104"/>
    <w:rsid w:val="00E11E7A"/>
    <w:rsid w:val="00E1372A"/>
    <w:rsid w:val="00E151C2"/>
    <w:rsid w:val="00E16116"/>
    <w:rsid w:val="00E165F6"/>
    <w:rsid w:val="00E17510"/>
    <w:rsid w:val="00E17C0F"/>
    <w:rsid w:val="00E21D0C"/>
    <w:rsid w:val="00E22216"/>
    <w:rsid w:val="00E223E0"/>
    <w:rsid w:val="00E25651"/>
    <w:rsid w:val="00E27810"/>
    <w:rsid w:val="00E31AED"/>
    <w:rsid w:val="00E31BEF"/>
    <w:rsid w:val="00E32FAC"/>
    <w:rsid w:val="00E33A9C"/>
    <w:rsid w:val="00E351B7"/>
    <w:rsid w:val="00E35715"/>
    <w:rsid w:val="00E374FB"/>
    <w:rsid w:val="00E40F76"/>
    <w:rsid w:val="00E41945"/>
    <w:rsid w:val="00E42559"/>
    <w:rsid w:val="00E448D4"/>
    <w:rsid w:val="00E45760"/>
    <w:rsid w:val="00E504F4"/>
    <w:rsid w:val="00E532AF"/>
    <w:rsid w:val="00E555CD"/>
    <w:rsid w:val="00E56356"/>
    <w:rsid w:val="00E600B9"/>
    <w:rsid w:val="00E61262"/>
    <w:rsid w:val="00E62967"/>
    <w:rsid w:val="00E72669"/>
    <w:rsid w:val="00E72C34"/>
    <w:rsid w:val="00E85275"/>
    <w:rsid w:val="00E911FD"/>
    <w:rsid w:val="00E929A8"/>
    <w:rsid w:val="00E947D3"/>
    <w:rsid w:val="00EA02F1"/>
    <w:rsid w:val="00EA1093"/>
    <w:rsid w:val="00EA2183"/>
    <w:rsid w:val="00EA366A"/>
    <w:rsid w:val="00EA52DB"/>
    <w:rsid w:val="00EA62F7"/>
    <w:rsid w:val="00EA6D1F"/>
    <w:rsid w:val="00EB0E75"/>
    <w:rsid w:val="00EB10FF"/>
    <w:rsid w:val="00EB3F05"/>
    <w:rsid w:val="00EB4661"/>
    <w:rsid w:val="00EB4D78"/>
    <w:rsid w:val="00EC210E"/>
    <w:rsid w:val="00EC6681"/>
    <w:rsid w:val="00ED3889"/>
    <w:rsid w:val="00ED4C0B"/>
    <w:rsid w:val="00ED6E70"/>
    <w:rsid w:val="00EE02F0"/>
    <w:rsid w:val="00EE3216"/>
    <w:rsid w:val="00EE3E52"/>
    <w:rsid w:val="00EE4220"/>
    <w:rsid w:val="00EE4859"/>
    <w:rsid w:val="00EE6D07"/>
    <w:rsid w:val="00EF0985"/>
    <w:rsid w:val="00EF17D5"/>
    <w:rsid w:val="00EF2D35"/>
    <w:rsid w:val="00EF495F"/>
    <w:rsid w:val="00EF5AF3"/>
    <w:rsid w:val="00EF7E44"/>
    <w:rsid w:val="00F026A5"/>
    <w:rsid w:val="00F03738"/>
    <w:rsid w:val="00F1138C"/>
    <w:rsid w:val="00F1233D"/>
    <w:rsid w:val="00F14711"/>
    <w:rsid w:val="00F14828"/>
    <w:rsid w:val="00F164F1"/>
    <w:rsid w:val="00F22530"/>
    <w:rsid w:val="00F225D0"/>
    <w:rsid w:val="00F22AF6"/>
    <w:rsid w:val="00F22E85"/>
    <w:rsid w:val="00F232CD"/>
    <w:rsid w:val="00F25616"/>
    <w:rsid w:val="00F2640A"/>
    <w:rsid w:val="00F26F1E"/>
    <w:rsid w:val="00F30CE6"/>
    <w:rsid w:val="00F35086"/>
    <w:rsid w:val="00F35DDA"/>
    <w:rsid w:val="00F36055"/>
    <w:rsid w:val="00F36494"/>
    <w:rsid w:val="00F37807"/>
    <w:rsid w:val="00F378B7"/>
    <w:rsid w:val="00F37B9A"/>
    <w:rsid w:val="00F4156A"/>
    <w:rsid w:val="00F44ED8"/>
    <w:rsid w:val="00F47BDD"/>
    <w:rsid w:val="00F51902"/>
    <w:rsid w:val="00F56640"/>
    <w:rsid w:val="00F613DC"/>
    <w:rsid w:val="00F64141"/>
    <w:rsid w:val="00F65365"/>
    <w:rsid w:val="00F7156A"/>
    <w:rsid w:val="00F740FA"/>
    <w:rsid w:val="00F753E9"/>
    <w:rsid w:val="00F768EB"/>
    <w:rsid w:val="00F76DA8"/>
    <w:rsid w:val="00F826D6"/>
    <w:rsid w:val="00F8749E"/>
    <w:rsid w:val="00F90C90"/>
    <w:rsid w:val="00F9487A"/>
    <w:rsid w:val="00F94BD2"/>
    <w:rsid w:val="00F9582C"/>
    <w:rsid w:val="00F95A77"/>
    <w:rsid w:val="00FA2385"/>
    <w:rsid w:val="00FA241C"/>
    <w:rsid w:val="00FB12E6"/>
    <w:rsid w:val="00FB17D3"/>
    <w:rsid w:val="00FB612F"/>
    <w:rsid w:val="00FB658F"/>
    <w:rsid w:val="00FC2BBC"/>
    <w:rsid w:val="00FC3E3F"/>
    <w:rsid w:val="00FC4B75"/>
    <w:rsid w:val="00FC51E4"/>
    <w:rsid w:val="00FD2B6E"/>
    <w:rsid w:val="00FD5322"/>
    <w:rsid w:val="00FD7AE6"/>
    <w:rsid w:val="00FE15F4"/>
    <w:rsid w:val="00FE1ED6"/>
    <w:rsid w:val="00FF102E"/>
    <w:rsid w:val="00FF213B"/>
    <w:rsid w:val="00FF295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9900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character" w:customStyle="1" w:styleId="Bodytext2">
    <w:name w:val="Body text (2)_"/>
    <w:basedOn w:val="a0"/>
    <w:link w:val="Bodytext20"/>
    <w:rsid w:val="007624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2406"/>
    <w:pPr>
      <w:widowControl w:val="0"/>
      <w:shd w:val="clear" w:color="auto" w:fill="FFFFFF"/>
      <w:spacing w:after="2100" w:line="374" w:lineRule="exact"/>
      <w:ind w:hanging="202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Headerorfooter0">
    <w:name w:val="Header or footer_"/>
    <w:basedOn w:val="a0"/>
    <w:rsid w:val="00846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Основной текст_"/>
    <w:basedOn w:val="a0"/>
    <w:link w:val="22"/>
    <w:rsid w:val="00E05F2B"/>
    <w:rPr>
      <w:shd w:val="clear" w:color="auto" w:fill="FFFFFF"/>
    </w:rPr>
  </w:style>
  <w:style w:type="paragraph" w:customStyle="1" w:styleId="22">
    <w:name w:val="Основной текст2"/>
    <w:basedOn w:val="a"/>
    <w:link w:val="af3"/>
    <w:rsid w:val="00E05F2B"/>
    <w:pPr>
      <w:widowControl w:val="0"/>
      <w:shd w:val="clear" w:color="auto" w:fill="FFFFFF"/>
      <w:spacing w:after="0" w:line="298" w:lineRule="exact"/>
      <w:ind w:hanging="1840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E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32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Основной текст6"/>
    <w:basedOn w:val="a"/>
    <w:rsid w:val="00CE1A64"/>
    <w:pPr>
      <w:widowControl w:val="0"/>
      <w:shd w:val="clear" w:color="auto" w:fill="FFFFFF"/>
      <w:spacing w:before="300" w:after="0" w:line="322" w:lineRule="exact"/>
      <w:ind w:hanging="500"/>
      <w:jc w:val="center"/>
    </w:pPr>
    <w:rPr>
      <w:rFonts w:ascii="Times New Roman" w:hAnsi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ilnaya.com/obucheni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sterskaya-ukrashenij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%D0%BA%D0%B0%D0%BA+%D1%81%D0%B4%D0%B5%D0%BB%D0%B0%D1%82%D1%8C+%D0%B6%D0%B5%D0%BD%D1%81%D0%BA%D0%B8%D0%B5+%D1%83%D0%BA%D1%80%D0%B0%D1%88%D0%B5%D0%BD%D0%B8%D1%8F+%D1%81%D0%B2%D0%BE%D0%B8%D0%BC%D0%B8+%D1%80%D1%83%D0%BA%D0%B0%D0%BC%D0%B8&amp;tbm=isch&amp;source=iu&amp;ictx=1&amp;fir=u9x_2-s8wV3vZM%253A%252C5wgoD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4DE-2B51-49E6-B205-AB58FA31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13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89</cp:revision>
  <cp:lastPrinted>2021-09-29T07:37:00Z</cp:lastPrinted>
  <dcterms:created xsi:type="dcterms:W3CDTF">2014-12-14T07:26:00Z</dcterms:created>
  <dcterms:modified xsi:type="dcterms:W3CDTF">2023-10-25T09:52:00Z</dcterms:modified>
</cp:coreProperties>
</file>