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1056" w14:textId="081834B9" w:rsidR="00F25339" w:rsidRPr="000E7996" w:rsidRDefault="00F25339" w:rsidP="00F2533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074E1CC" wp14:editId="17EA06EB">
            <wp:extent cx="647700" cy="914400"/>
            <wp:effectExtent l="0" t="0" r="0" b="0"/>
            <wp:docPr id="87388832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A7E70" w14:textId="77777777" w:rsidR="00F25339" w:rsidRPr="000E7996" w:rsidRDefault="00F25339" w:rsidP="00F253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66A1398B" w14:textId="77777777" w:rsidR="00F25339" w:rsidRPr="000E7996" w:rsidRDefault="00F25339" w:rsidP="00F2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522985CD" w14:textId="77777777" w:rsidR="00F25339" w:rsidRPr="000E7996" w:rsidRDefault="00F25339" w:rsidP="00F25339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585A4F1A" w14:textId="77777777" w:rsidR="00F25339" w:rsidRPr="000E7996" w:rsidRDefault="00F25339" w:rsidP="00F25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F25339" w:rsidRPr="000E7996" w14:paraId="15CBC7A8" w14:textId="77777777" w:rsidTr="005F4D8E">
        <w:tc>
          <w:tcPr>
            <w:tcW w:w="5069" w:type="dxa"/>
          </w:tcPr>
          <w:p w14:paraId="1B99798E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69D8FFA5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44D44C96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1F8AE2B2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2E279617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FB5B883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3974505C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3E3B99F0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0F8D4EBA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__________________ И.А. 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3B11F470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3ADB2F60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05B542AE" w14:textId="77777777" w:rsidR="00F25339" w:rsidRPr="000E7996" w:rsidRDefault="00F25339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bookmarkEnd w:id="0"/>
    </w:tbl>
    <w:p w14:paraId="0FA42A2F" w14:textId="77777777" w:rsidR="00C834A2" w:rsidRDefault="00C834A2" w:rsidP="00C834A2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</w:p>
    <w:p w14:paraId="27F2F922" w14:textId="77777777" w:rsidR="00371E43" w:rsidRDefault="00C834A2" w:rsidP="00C834A2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C834A2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</w:t>
      </w:r>
    </w:p>
    <w:p w14:paraId="2F4C5FB3" w14:textId="77777777" w:rsidR="00D65138" w:rsidRPr="00371E43" w:rsidRDefault="00D65138" w:rsidP="00C834A2">
      <w:pPr>
        <w:widowControl w:val="0"/>
        <w:spacing w:after="319" w:line="312" w:lineRule="exact"/>
        <w:ind w:left="2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20002168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400E6248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2DD3349" w14:textId="77777777" w:rsidR="00371E43" w:rsidRPr="00C834A2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C834A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7B0523CD" w14:textId="77777777" w:rsidR="00371E43" w:rsidRPr="00C834A2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C834A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0F3B56BB" w14:textId="77777777" w:rsidR="00371E43" w:rsidRPr="00C834A2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C834A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5C01B1" w:rsidRPr="00C834A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ИСКУССТВ</w:t>
      </w:r>
      <w:r w:rsidRPr="00C834A2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</w:t>
      </w:r>
    </w:p>
    <w:p w14:paraId="727AF3A9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C834A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5C01B1" w:rsidRPr="00C834A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РАННЕЕ ЭСТЕТИЧЕСКОЕ РАЗВИТИЕ</w:t>
      </w:r>
      <w:r w:rsidRPr="00C834A2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71E28F48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1B9FA4C9" w14:textId="77777777" w:rsidR="00DC3755" w:rsidRPr="00371E43" w:rsidRDefault="00DC3755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14:paraId="56816E96" w14:textId="77777777"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E7C59D7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438F75C8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A649FA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39151C">
        <w:rPr>
          <w:rFonts w:ascii="Times New Roman" w:hAnsi="Times New Roman"/>
          <w:b/>
          <w:sz w:val="24"/>
          <w:szCs w:val="24"/>
        </w:rPr>
        <w:t>МУЗЫКАЛЬНОЕ ИСКУССТВО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1370F13C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E3568C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CC0199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4,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5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лет до </w:t>
      </w:r>
      <w:r w:rsidR="00143E0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6,5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 лет</w:t>
      </w:r>
    </w:p>
    <w:p w14:paraId="227C2B34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143E0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</w:t>
      </w:r>
      <w:r w:rsidR="007A0A77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="00143E0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год</w:t>
      </w:r>
    </w:p>
    <w:p w14:paraId="10922490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916467" w14:textId="77777777" w:rsidR="006C029D" w:rsidRPr="00371E43" w:rsidRDefault="006C029D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5B72E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C6F440B" w14:textId="3F01997B" w:rsidR="006C029D" w:rsidRPr="006C029D" w:rsidRDefault="00DC3755" w:rsidP="00F25339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Автор/составитель:</w:t>
      </w:r>
      <w:r w:rsidR="006C029D" w:rsidRPr="006C029D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Булушева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Гельфия Миннизакировна</w:t>
      </w:r>
      <w:r w:rsidR="006C029D" w:rsidRPr="006C029D">
        <w:rPr>
          <w:rFonts w:ascii="Times New Roman" w:eastAsia="Courier New" w:hAnsi="Times New Roman"/>
          <w:color w:val="000000"/>
          <w:sz w:val="24"/>
          <w:szCs w:val="24"/>
          <w:lang w:bidi="ru-RU"/>
        </w:rPr>
        <w:t>– преподаватель высшей квалификационной категории</w:t>
      </w:r>
      <w:r w:rsidR="00F25339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6C029D" w:rsidRPr="006C029D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53925541" w14:textId="77777777" w:rsidR="006C029D" w:rsidRPr="006C029D" w:rsidRDefault="006C029D" w:rsidP="006C029D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FDD70D0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D3D9901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F23931B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2CF412F" w14:textId="77777777" w:rsidR="006C029D" w:rsidRDefault="006C029D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B2F8CD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A3A57CB" w14:textId="68B1A059" w:rsidR="00371E43" w:rsidRPr="00371E43" w:rsidRDefault="00C4389D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ТОЛЬЯТТИ 202</w:t>
      </w:r>
      <w:r w:rsidR="00F25339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7B46B1C0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39151C">
        <w:rPr>
          <w:rFonts w:ascii="Times New Roman" w:eastAsia="Calibri" w:hAnsi="Times New Roman"/>
          <w:sz w:val="24"/>
          <w:szCs w:val="24"/>
          <w:lang w:eastAsia="en-US"/>
        </w:rPr>
        <w:t>Музыкальное искусство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» дополнительной общеразвивающей  общеобразовательной программе в области  искус</w:t>
      </w:r>
      <w:r w:rsidR="0039151C">
        <w:rPr>
          <w:rFonts w:ascii="Times New Roman" w:eastAsia="Calibri" w:hAnsi="Times New Roman"/>
          <w:sz w:val="24"/>
          <w:szCs w:val="24"/>
          <w:lang w:eastAsia="en-US"/>
        </w:rPr>
        <w:t>ств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39151C">
        <w:rPr>
          <w:rFonts w:ascii="Times New Roman" w:eastAsia="Calibri" w:hAnsi="Times New Roman"/>
          <w:sz w:val="24"/>
          <w:szCs w:val="24"/>
          <w:lang w:eastAsia="en-US"/>
        </w:rPr>
        <w:t>Раннее эстетическое развитие</w:t>
      </w:r>
      <w:r w:rsidR="00975DEC">
        <w:rPr>
          <w:rFonts w:ascii="Times New Roman" w:eastAsia="Calibri" w:hAnsi="Times New Roman"/>
          <w:sz w:val="24"/>
          <w:szCs w:val="24"/>
          <w:lang w:eastAsia="en-US"/>
        </w:rPr>
        <w:t xml:space="preserve"> «Солнечный город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</w:t>
      </w:r>
      <w:r w:rsidR="007A0A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43E0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го</w:t>
      </w:r>
      <w:r w:rsidR="00143E0D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621E1CFE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4B1B0F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59DFAC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E69F6D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7EFF8E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B1E8DE1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35B96C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E171F0D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0F261E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36120F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D5F9608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70B5672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002D53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D7C829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6F267BD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326B15F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5135A92C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12A7E909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4EA3AEE6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787982F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68A266FE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395604B3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33FF2C7B" w14:textId="77777777" w:rsidR="004F680B" w:rsidRPr="004F680B" w:rsidRDefault="006A589A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14:paraId="5F5A4246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24AD5E3C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2A04DF5E" w14:textId="77777777" w:rsidR="009553E5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17F9DC23" w14:textId="77777777" w:rsidR="004F680B" w:rsidRPr="009553E5" w:rsidRDefault="009553E5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</w:t>
      </w:r>
      <w:r w:rsidRPr="009553E5">
        <w:rPr>
          <w:rFonts w:ascii="Times New Roman" w:hAnsi="Times New Roman"/>
          <w:i/>
          <w:sz w:val="24"/>
          <w:szCs w:val="24"/>
          <w:lang w:eastAsia="en-US"/>
        </w:rPr>
        <w:t>- Сведения о затратах учебного времени;</w:t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  <w:r w:rsidR="004F680B" w:rsidRPr="009553E5">
        <w:rPr>
          <w:rFonts w:ascii="Times New Roman" w:hAnsi="Times New Roman"/>
          <w:i/>
          <w:sz w:val="24"/>
          <w:szCs w:val="24"/>
          <w:lang w:eastAsia="en-US"/>
        </w:rPr>
        <w:tab/>
      </w:r>
    </w:p>
    <w:p w14:paraId="677EED06" w14:textId="77777777" w:rsidR="00384766" w:rsidRPr="009553E5" w:rsidRDefault="00384766" w:rsidP="00384766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</w:t>
      </w:r>
      <w:r w:rsidR="007772C4" w:rsidRPr="009553E5">
        <w:rPr>
          <w:rFonts w:ascii="Times New Roman" w:hAnsi="Times New Roman"/>
          <w:bCs/>
          <w:i/>
          <w:iCs/>
          <w:color w:val="000000"/>
          <w:sz w:val="24"/>
          <w:szCs w:val="24"/>
        </w:rPr>
        <w:t>Учебно-тематический план;</w:t>
      </w:r>
    </w:p>
    <w:p w14:paraId="0B57F5DF" w14:textId="77777777" w:rsidR="004F680B" w:rsidRDefault="003064AC" w:rsidP="007B3DB8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</w:t>
      </w:r>
      <w:r w:rsidR="00D65138">
        <w:rPr>
          <w:rFonts w:ascii="Times New Roman" w:hAnsi="Times New Roman"/>
          <w:bCs/>
          <w:i/>
          <w:sz w:val="24"/>
          <w:lang w:eastAsia="en-US"/>
        </w:rPr>
        <w:t xml:space="preserve"> 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6F445E">
        <w:rPr>
          <w:rFonts w:ascii="Times New Roman" w:hAnsi="Times New Roman"/>
          <w:bCs/>
          <w:i/>
          <w:sz w:val="24"/>
          <w:lang w:eastAsia="en-US"/>
        </w:rPr>
        <w:t>Содержание разделов и тем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;</w:t>
      </w:r>
    </w:p>
    <w:p w14:paraId="488014B3" w14:textId="77777777" w:rsidR="00384766" w:rsidRPr="004F680B" w:rsidRDefault="00384766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74A6E2B4" w14:textId="77777777" w:rsidR="004F680B" w:rsidRPr="004F680B" w:rsidRDefault="004F680B" w:rsidP="00384766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4153FEC3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E6163EB" w14:textId="77777777" w:rsidR="00384766" w:rsidRPr="003064AC" w:rsidRDefault="00384766" w:rsidP="003064A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14:paraId="0943097D" w14:textId="77777777" w:rsidR="003064AC" w:rsidRPr="003064AC" w:rsidRDefault="003064AC" w:rsidP="003064A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6BCFAF1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197CE56B" w14:textId="77777777" w:rsidR="00C21360" w:rsidRPr="00D00639" w:rsidRDefault="00C21360" w:rsidP="00C213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</w:p>
    <w:p w14:paraId="6779E840" w14:textId="77777777" w:rsidR="004F680B" w:rsidRPr="004F680B" w:rsidRDefault="004F680B" w:rsidP="00C21360">
      <w:pPr>
        <w:suppressAutoHyphens/>
        <w:spacing w:after="0" w:line="24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ACFC9CC" w14:textId="77777777" w:rsidR="004F680B" w:rsidRPr="004F680B" w:rsidRDefault="004F680B" w:rsidP="00DD617A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207D7C31" w14:textId="77777777" w:rsidR="006A5FF3" w:rsidRPr="006A5FF3" w:rsidRDefault="004F680B" w:rsidP="006A5FF3">
      <w:p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  <w:r w:rsidRPr="006A5FF3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- </w:t>
      </w:r>
      <w:r w:rsidR="006A5FF3" w:rsidRP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Рекоменд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ации по организации с</w:t>
      </w:r>
      <w:r w:rsidR="006F445E">
        <w:rPr>
          <w:rFonts w:ascii="Times New Roman" w:hAnsi="Times New Roman"/>
          <w:bCs/>
          <w:i/>
          <w:iCs/>
          <w:color w:val="00000A"/>
          <w:sz w:val="24"/>
          <w:szCs w:val="24"/>
        </w:rPr>
        <w:t>амостоятельной работы обучающих</w:t>
      </w:r>
      <w:r w:rsidR="00E42559">
        <w:rPr>
          <w:rFonts w:ascii="Times New Roman" w:hAnsi="Times New Roman"/>
          <w:bCs/>
          <w:i/>
          <w:iCs/>
          <w:color w:val="00000A"/>
          <w:sz w:val="24"/>
          <w:szCs w:val="24"/>
        </w:rPr>
        <w:t>ся</w:t>
      </w:r>
      <w:r w:rsidR="006A5FF3">
        <w:rPr>
          <w:rFonts w:ascii="Times New Roman" w:hAnsi="Times New Roman"/>
          <w:bCs/>
          <w:i/>
          <w:iCs/>
          <w:color w:val="00000A"/>
          <w:sz w:val="24"/>
          <w:szCs w:val="24"/>
        </w:rPr>
        <w:t>;</w:t>
      </w:r>
    </w:p>
    <w:p w14:paraId="0912188E" w14:textId="77777777" w:rsidR="00C21360" w:rsidRPr="004F680B" w:rsidRDefault="00C21360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</w:p>
    <w:p w14:paraId="1644AE45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3DE46C2" w14:textId="77777777" w:rsid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9D3471">
        <w:rPr>
          <w:rFonts w:ascii="Times New Roman" w:eastAsia="Calibri" w:hAnsi="Times New Roman"/>
          <w:i/>
          <w:sz w:val="24"/>
          <w:szCs w:val="24"/>
        </w:rPr>
        <w:t>рекомендуемой 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614D7B6F" w14:textId="77777777" w:rsidR="00CB5ADA" w:rsidRDefault="00CB5ADA" w:rsidP="00CB5ADA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F95A77">
        <w:rPr>
          <w:rFonts w:ascii="Times New Roman" w:eastAsia="Calibri" w:hAnsi="Times New Roman"/>
          <w:i/>
          <w:sz w:val="24"/>
          <w:szCs w:val="24"/>
        </w:rPr>
        <w:t xml:space="preserve">музыкальной </w:t>
      </w:r>
      <w:r w:rsidR="00553AA2">
        <w:rPr>
          <w:rFonts w:ascii="Times New Roman" w:eastAsia="Calibri" w:hAnsi="Times New Roman"/>
          <w:i/>
          <w:sz w:val="24"/>
          <w:szCs w:val="24"/>
        </w:rPr>
        <w:t xml:space="preserve"> 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74852DEF" w14:textId="77777777" w:rsidR="004F680B" w:rsidRPr="00A47944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34401725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C4C0E2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285ACC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2FFC88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F7BEA2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8FC6E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D8EEE9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52679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DC3755">
          <w:footerReference w:type="default" r:id="rId9"/>
          <w:pgSz w:w="11907" w:h="16840"/>
          <w:pgMar w:top="567" w:right="850" w:bottom="709" w:left="1418" w:header="720" w:footer="720" w:gutter="0"/>
          <w:pgNumType w:start="1"/>
          <w:cols w:space="720"/>
          <w:titlePg/>
          <w:docGrid w:linePitch="299"/>
        </w:sectPr>
      </w:pPr>
    </w:p>
    <w:p w14:paraId="365CEAF1" w14:textId="77777777" w:rsidR="00463546" w:rsidRDefault="00F65365" w:rsidP="00463546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25ADE649" w14:textId="77777777" w:rsidR="00250405" w:rsidRPr="00463546" w:rsidRDefault="004963C8" w:rsidP="00463546">
      <w:pPr>
        <w:pStyle w:val="a8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1B6843FB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E048A9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разработана на основе требований к дополнительной общеразвивающей  общеобразовательной программе в области </w:t>
      </w:r>
      <w:r w:rsidR="00E048A9">
        <w:rPr>
          <w:rFonts w:ascii="Times New Roman" w:hAnsi="Times New Roman"/>
          <w:w w:val="108"/>
          <w:sz w:val="24"/>
          <w:szCs w:val="24"/>
        </w:rPr>
        <w:t>искусств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E048A9">
        <w:rPr>
          <w:rFonts w:ascii="Times New Roman" w:hAnsi="Times New Roman"/>
          <w:w w:val="108"/>
          <w:sz w:val="24"/>
          <w:szCs w:val="24"/>
        </w:rPr>
        <w:t>Раннее эстетическое развитие</w:t>
      </w:r>
      <w:r w:rsidR="00CC0199">
        <w:rPr>
          <w:rFonts w:ascii="Times New Roman" w:hAnsi="Times New Roman"/>
          <w:w w:val="108"/>
          <w:sz w:val="24"/>
          <w:szCs w:val="24"/>
        </w:rPr>
        <w:t xml:space="preserve"> «Солнечный город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0A04B646" w14:textId="77777777" w:rsid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71D156D8" w14:textId="77777777" w:rsidR="00A53594" w:rsidRPr="00A53594" w:rsidRDefault="00A53594" w:rsidP="00A53594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A53594">
        <w:rPr>
          <w:rFonts w:ascii="Times New Roman" w:hAnsi="Times New Roman"/>
          <w:sz w:val="24"/>
          <w:szCs w:val="24"/>
        </w:rPr>
        <w:t>Программа  разработана с учетом кадрового потенциала и материально-технических условий образовательной организации и региональных особенностей.  Программа способствует эстетическому воспитанию и привлечению детей к художественному образованию.</w:t>
      </w:r>
    </w:p>
    <w:p w14:paraId="06FD9E40" w14:textId="77777777" w:rsidR="00F64141" w:rsidRPr="00F64141" w:rsidRDefault="00B54A04" w:rsidP="00B57755">
      <w:pPr>
        <w:widowControl w:val="0"/>
        <w:tabs>
          <w:tab w:val="left" w:pos="0"/>
        </w:tabs>
        <w:spacing w:after="0" w:line="360" w:lineRule="auto"/>
        <w:ind w:left="20" w:right="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Рабоч</w:t>
      </w:r>
      <w:r w:rsidR="00A53594">
        <w:rPr>
          <w:rFonts w:ascii="Times New Roman" w:hAnsi="Times New Roman"/>
          <w:color w:val="000000"/>
          <w:sz w:val="24"/>
          <w:szCs w:val="24"/>
          <w:lang w:bidi="ru-RU"/>
        </w:rPr>
        <w:t xml:space="preserve">ая программа учебного предмета </w:t>
      </w:r>
      <w:r w:rsidR="0011482C" w:rsidRPr="00656B9E">
        <w:rPr>
          <w:rFonts w:ascii="Times New Roman" w:hAnsi="Times New Roman"/>
          <w:w w:val="108"/>
          <w:sz w:val="24"/>
          <w:szCs w:val="24"/>
        </w:rPr>
        <w:t>«</w:t>
      </w:r>
      <w:r w:rsidR="0011482C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="0011482C" w:rsidRPr="00656B9E">
        <w:rPr>
          <w:rFonts w:ascii="Times New Roman" w:hAnsi="Times New Roman"/>
          <w:w w:val="108"/>
          <w:sz w:val="24"/>
          <w:szCs w:val="24"/>
        </w:rPr>
        <w:t>»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 w:rsidR="0011482C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11482C">
        <w:rPr>
          <w:rFonts w:ascii="Times New Roman" w:hAnsi="Times New Roman"/>
          <w:w w:val="108"/>
          <w:sz w:val="24"/>
          <w:szCs w:val="24"/>
        </w:rPr>
        <w:t>искусств</w:t>
      </w:r>
      <w:r w:rsidR="0011482C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11482C">
        <w:rPr>
          <w:rFonts w:ascii="Times New Roman" w:hAnsi="Times New Roman"/>
          <w:w w:val="108"/>
          <w:sz w:val="24"/>
          <w:szCs w:val="24"/>
        </w:rPr>
        <w:t>Раннее эстетическое развитие</w:t>
      </w:r>
      <w:r w:rsidR="00975DEC">
        <w:rPr>
          <w:rFonts w:ascii="Times New Roman" w:hAnsi="Times New Roman"/>
          <w:w w:val="108"/>
          <w:sz w:val="24"/>
          <w:szCs w:val="24"/>
        </w:rPr>
        <w:t xml:space="preserve"> «Солнечный город</w:t>
      </w:r>
      <w:r w:rsidR="0011482C" w:rsidRPr="00656B9E">
        <w:rPr>
          <w:rFonts w:ascii="Times New Roman" w:hAnsi="Times New Roman"/>
          <w:w w:val="108"/>
          <w:sz w:val="24"/>
          <w:szCs w:val="24"/>
        </w:rPr>
        <w:t>»</w:t>
      </w:r>
      <w:r w:rsidR="0011482C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="00B57755">
        <w:rPr>
          <w:rFonts w:ascii="Times New Roman" w:hAnsi="Times New Roman"/>
          <w:color w:val="000000"/>
          <w:sz w:val="24"/>
          <w:szCs w:val="24"/>
          <w:lang w:bidi="ru-RU"/>
        </w:rPr>
        <w:t xml:space="preserve">  в МБУ ДО «Школа искусств Центрального района»  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предназначена для детей</w:t>
      </w:r>
      <w:r w:rsidR="008A45E2">
        <w:rPr>
          <w:rFonts w:ascii="Times New Roman" w:hAnsi="Times New Roman"/>
          <w:color w:val="000000"/>
          <w:sz w:val="24"/>
          <w:szCs w:val="24"/>
          <w:lang w:bidi="ru-RU"/>
        </w:rPr>
        <w:t xml:space="preserve"> 4,</w:t>
      </w:r>
      <w:r w:rsidR="0011482C">
        <w:rPr>
          <w:rFonts w:ascii="Times New Roman" w:hAnsi="Times New Roman"/>
          <w:color w:val="000000"/>
          <w:sz w:val="24"/>
          <w:szCs w:val="24"/>
          <w:lang w:bidi="ru-RU"/>
        </w:rPr>
        <w:t xml:space="preserve">5 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="0011482C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F64141" w:rsidRPr="00F64141">
        <w:rPr>
          <w:rFonts w:ascii="Times New Roman" w:hAnsi="Times New Roman"/>
          <w:color w:val="000000"/>
          <w:sz w:val="24"/>
          <w:szCs w:val="24"/>
          <w:lang w:bidi="ru-RU"/>
        </w:rPr>
        <w:t>6,5 лет.</w:t>
      </w:r>
    </w:p>
    <w:p w14:paraId="4AACA171" w14:textId="77777777" w:rsidR="00E048A9" w:rsidRPr="003B34E0" w:rsidRDefault="00E048A9" w:rsidP="003B34E0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3B34E0">
        <w:rPr>
          <w:rFonts w:ascii="Times New Roman" w:hAnsi="Times New Roman"/>
          <w:sz w:val="24"/>
          <w:szCs w:val="24"/>
        </w:rPr>
        <w:t>Программа для детей старшего дошкольного возраста основывается на принципе вариативности и обеспечивает развитие способностей подрастающего поколения, а также формирование устойчивого интереса к творческой деятельности. При разработке и реали</w:t>
      </w:r>
      <w:r w:rsidR="003B34E0">
        <w:rPr>
          <w:rFonts w:ascii="Times New Roman" w:hAnsi="Times New Roman"/>
          <w:sz w:val="24"/>
          <w:szCs w:val="24"/>
        </w:rPr>
        <w:t>зации данной п</w:t>
      </w:r>
      <w:r w:rsidRPr="003B34E0">
        <w:rPr>
          <w:rFonts w:ascii="Times New Roman" w:hAnsi="Times New Roman"/>
          <w:sz w:val="24"/>
          <w:szCs w:val="24"/>
        </w:rPr>
        <w:t>рограммы</w:t>
      </w:r>
      <w:r w:rsidR="003B34E0">
        <w:rPr>
          <w:rFonts w:ascii="Times New Roman" w:hAnsi="Times New Roman"/>
          <w:sz w:val="24"/>
          <w:szCs w:val="24"/>
        </w:rPr>
        <w:t xml:space="preserve"> учитывались возрастные и психо</w:t>
      </w:r>
      <w:r w:rsidRPr="003B34E0">
        <w:rPr>
          <w:rFonts w:ascii="Times New Roman" w:hAnsi="Times New Roman"/>
          <w:sz w:val="24"/>
          <w:szCs w:val="24"/>
        </w:rPr>
        <w:t>физические особенности детей старшего дошкольного возраста.</w:t>
      </w:r>
    </w:p>
    <w:p w14:paraId="5BBA3BA0" w14:textId="77777777" w:rsidR="00E048A9" w:rsidRPr="003B34E0" w:rsidRDefault="00E048A9" w:rsidP="003B34E0">
      <w:pPr>
        <w:widowControl w:val="0"/>
        <w:spacing w:after="0" w:line="360" w:lineRule="auto"/>
        <w:ind w:left="23" w:right="23" w:firstLine="686"/>
        <w:jc w:val="both"/>
        <w:rPr>
          <w:rFonts w:ascii="Times New Roman" w:hAnsi="Times New Roman"/>
          <w:sz w:val="24"/>
          <w:szCs w:val="24"/>
        </w:rPr>
      </w:pPr>
      <w:r w:rsidRPr="003B34E0">
        <w:rPr>
          <w:rFonts w:ascii="Times New Roman" w:hAnsi="Times New Roman"/>
          <w:sz w:val="24"/>
          <w:szCs w:val="24"/>
        </w:rPr>
        <w:t>Программа направлена на комплексное художественно-эстетическое и духовно-нравственное воспитание детей, выявление и развитие способностей обучающихся. Практическая деятельность в области искусств с раннего возраста определяет стойкую мотивацию детей к дальнейшему обучению и дает эффективные и устойчивые результаты в развитии способностей.</w:t>
      </w:r>
    </w:p>
    <w:p w14:paraId="128E3F39" w14:textId="77777777" w:rsidR="00E048A9" w:rsidRPr="003B34E0" w:rsidRDefault="00E048A9" w:rsidP="003B34E0">
      <w:pPr>
        <w:widowControl w:val="0"/>
        <w:spacing w:after="0" w:line="360" w:lineRule="auto"/>
        <w:ind w:left="23" w:right="23" w:firstLine="686"/>
        <w:jc w:val="both"/>
        <w:rPr>
          <w:rFonts w:ascii="Times New Roman" w:hAnsi="Times New Roman"/>
          <w:sz w:val="24"/>
          <w:szCs w:val="24"/>
        </w:rPr>
      </w:pPr>
      <w:r w:rsidRPr="003B34E0">
        <w:rPr>
          <w:rFonts w:ascii="Times New Roman" w:hAnsi="Times New Roman"/>
          <w:sz w:val="24"/>
          <w:szCs w:val="24"/>
        </w:rPr>
        <w:t>Музыка оказывает наиболее глубокое и всестороннее воздействие на человека. Музыкальное искусство име</w:t>
      </w:r>
      <w:r w:rsidR="003B34E0">
        <w:rPr>
          <w:rFonts w:ascii="Times New Roman" w:hAnsi="Times New Roman"/>
          <w:sz w:val="24"/>
          <w:szCs w:val="24"/>
        </w:rPr>
        <w:t>ет</w:t>
      </w:r>
      <w:r w:rsidRPr="003B34E0">
        <w:rPr>
          <w:rFonts w:ascii="Times New Roman" w:hAnsi="Times New Roman"/>
          <w:sz w:val="24"/>
          <w:szCs w:val="24"/>
        </w:rPr>
        <w:t xml:space="preserve"> отличительное качество – возможность интегрировать в любую область художественной сферы. Поэтому</w:t>
      </w:r>
      <w:r w:rsidR="003B34E0">
        <w:rPr>
          <w:rFonts w:ascii="Times New Roman" w:hAnsi="Times New Roman"/>
          <w:sz w:val="24"/>
          <w:szCs w:val="24"/>
        </w:rPr>
        <w:t xml:space="preserve">, </w:t>
      </w:r>
      <w:r w:rsidRPr="003B34E0">
        <w:rPr>
          <w:rFonts w:ascii="Times New Roman" w:hAnsi="Times New Roman"/>
          <w:sz w:val="24"/>
          <w:szCs w:val="24"/>
        </w:rPr>
        <w:t xml:space="preserve"> музыкальное воспитание и развитие ребёнка занимает одно из центральных мест в дошкольном возрасте – этапе заложения фундаментальных основ для будущей учебной и профессиональной деятельности. Исходя из принципиального положения о том, что музыкальная культура есть часть художественной культуры, воспитание её основ должно основываться на целостной интегрированной системе воспитания и обучения ребёнка. </w:t>
      </w:r>
    </w:p>
    <w:p w14:paraId="761C15DE" w14:textId="77777777" w:rsidR="00E048A9" w:rsidRPr="003B34E0" w:rsidRDefault="00E048A9" w:rsidP="003B34E0">
      <w:pPr>
        <w:tabs>
          <w:tab w:val="left" w:pos="720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B34E0">
        <w:rPr>
          <w:rFonts w:ascii="Times New Roman" w:hAnsi="Times New Roman"/>
          <w:color w:val="000000"/>
          <w:sz w:val="24"/>
          <w:szCs w:val="24"/>
        </w:rPr>
        <w:t>При составлен</w:t>
      </w:r>
      <w:r w:rsidR="003B34E0">
        <w:rPr>
          <w:rFonts w:ascii="Times New Roman" w:hAnsi="Times New Roman"/>
          <w:color w:val="000000"/>
          <w:sz w:val="24"/>
          <w:szCs w:val="24"/>
        </w:rPr>
        <w:t>ии п</w:t>
      </w:r>
      <w:r w:rsidRPr="003B34E0">
        <w:rPr>
          <w:rFonts w:ascii="Times New Roman" w:hAnsi="Times New Roman"/>
          <w:color w:val="000000"/>
          <w:sz w:val="24"/>
          <w:szCs w:val="24"/>
        </w:rPr>
        <w:t xml:space="preserve">рограммы по музыке была сделана опора на фундаментальные положения крупнейших отечественных психологов и педагогов: Б.М. Теплова, Л.С. Выготского, Д.Б. </w:t>
      </w:r>
      <w:r w:rsidRPr="003B34E0">
        <w:rPr>
          <w:rFonts w:ascii="Times New Roman" w:hAnsi="Times New Roman"/>
          <w:color w:val="000000"/>
          <w:sz w:val="24"/>
          <w:szCs w:val="24"/>
        </w:rPr>
        <w:lastRenderedPageBreak/>
        <w:t>Эльконина, Б.Г. Асафьева, Е.В. Назайкинского,  Д.Б. Кабалевского, М.И. Васильевой, Н.А. Ветлугиной, О.П. Радыновой и др.</w:t>
      </w:r>
    </w:p>
    <w:p w14:paraId="2E7FCD47" w14:textId="77777777" w:rsidR="00E048A9" w:rsidRPr="003B34E0" w:rsidRDefault="00E048A9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B34E0">
        <w:rPr>
          <w:rFonts w:ascii="Times New Roman" w:hAnsi="Times New Roman"/>
          <w:color w:val="000000"/>
          <w:sz w:val="24"/>
          <w:szCs w:val="24"/>
        </w:rPr>
        <w:t xml:space="preserve">Образное воплощение размышлений, воображения в музыкальном творчестве является индивидуальным опытом чувственно-эмоционального восприятия мира и обобщения происходящих в природе и социуме явлений. </w:t>
      </w:r>
    </w:p>
    <w:p w14:paraId="77F2D85C" w14:textId="77777777" w:rsidR="00E048A9" w:rsidRPr="003B34E0" w:rsidRDefault="003B34E0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Данная п</w:t>
      </w:r>
      <w:r w:rsidR="00E048A9" w:rsidRPr="003B34E0">
        <w:rPr>
          <w:rFonts w:ascii="Times New Roman" w:hAnsi="Times New Roman"/>
          <w:color w:val="000000"/>
          <w:sz w:val="24"/>
          <w:szCs w:val="24"/>
        </w:rPr>
        <w:t xml:space="preserve">рограмма ориентирована на решение важных задач развития личности: </w:t>
      </w:r>
    </w:p>
    <w:p w14:paraId="3A632AC6" w14:textId="77777777" w:rsidR="00E048A9" w:rsidRPr="003B34E0" w:rsidRDefault="00E048A9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B34E0">
        <w:rPr>
          <w:rFonts w:ascii="Times New Roman" w:hAnsi="Times New Roman"/>
          <w:color w:val="000000"/>
          <w:sz w:val="24"/>
          <w:szCs w:val="24"/>
        </w:rPr>
        <w:t>– воспитание мира чувств ребенка;</w:t>
      </w:r>
    </w:p>
    <w:p w14:paraId="096CB065" w14:textId="77777777" w:rsidR="00E048A9" w:rsidRPr="003B34E0" w:rsidRDefault="00E048A9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B34E0">
        <w:rPr>
          <w:rFonts w:ascii="Times New Roman" w:hAnsi="Times New Roman"/>
          <w:color w:val="000000"/>
          <w:sz w:val="24"/>
          <w:szCs w:val="24"/>
        </w:rPr>
        <w:t>– воспитание эмоциональной восприимчивости и активно-действенной отзывчивости;</w:t>
      </w:r>
    </w:p>
    <w:p w14:paraId="29B7CA97" w14:textId="77777777" w:rsidR="00E048A9" w:rsidRPr="003B34E0" w:rsidRDefault="00E048A9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B34E0">
        <w:rPr>
          <w:rFonts w:ascii="Times New Roman" w:hAnsi="Times New Roman"/>
          <w:color w:val="000000"/>
          <w:sz w:val="24"/>
          <w:szCs w:val="24"/>
        </w:rPr>
        <w:t xml:space="preserve">– развитие эстетических представлений об окружающей действительности; </w:t>
      </w:r>
    </w:p>
    <w:p w14:paraId="0AE3C9AB" w14:textId="77777777" w:rsidR="00E048A9" w:rsidRPr="003B34E0" w:rsidRDefault="00E048A9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B34E0">
        <w:rPr>
          <w:rFonts w:ascii="Times New Roman" w:hAnsi="Times New Roman"/>
          <w:color w:val="000000"/>
          <w:sz w:val="24"/>
          <w:szCs w:val="24"/>
        </w:rPr>
        <w:t>– развитие творческого мышления, фантазии, зрительного восприятия.</w:t>
      </w:r>
    </w:p>
    <w:p w14:paraId="5FBC4B2F" w14:textId="77777777" w:rsidR="00E048A9" w:rsidRPr="003B34E0" w:rsidRDefault="00E048A9" w:rsidP="003B34E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9D2E67" w14:textId="77777777" w:rsidR="00AF1CCE" w:rsidRPr="00EF495F" w:rsidRDefault="00EF495F" w:rsidP="00B54A0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B54A04">
        <w:rPr>
          <w:rFonts w:ascii="Times New Roman" w:hAnsi="Times New Roman"/>
          <w:b/>
          <w:i/>
          <w:sz w:val="24"/>
          <w:szCs w:val="24"/>
        </w:rPr>
        <w:t>1.2</w:t>
      </w:r>
      <w:r w:rsidR="00D6631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1CCE" w:rsidRPr="00B54A04">
        <w:rPr>
          <w:rFonts w:ascii="Times New Roman" w:hAnsi="Times New Roman"/>
          <w:b/>
          <w:i/>
          <w:sz w:val="24"/>
          <w:szCs w:val="24"/>
        </w:rPr>
        <w:t>Срок реализации</w:t>
      </w:r>
      <w:r w:rsidR="00AF1CCE" w:rsidRPr="00EF495F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14:paraId="0A0A0794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3F316E" w:rsidRPr="00656B9E">
        <w:rPr>
          <w:w w:val="108"/>
        </w:rPr>
        <w:t>«</w:t>
      </w:r>
      <w:r w:rsidR="003F316E">
        <w:rPr>
          <w:w w:val="108"/>
        </w:rPr>
        <w:t>Музыкальное искусство</w:t>
      </w:r>
      <w:r w:rsidR="003F316E" w:rsidRPr="00656B9E">
        <w:rPr>
          <w:w w:val="108"/>
        </w:rPr>
        <w:t>»</w:t>
      </w:r>
      <w:r w:rsidR="003F316E" w:rsidRPr="00F64141">
        <w:rPr>
          <w:color w:val="000000"/>
          <w:lang w:bidi="ru-RU"/>
        </w:rPr>
        <w:t xml:space="preserve"> дополнительной общеразвивающей программы художественной направленности </w:t>
      </w:r>
      <w:r w:rsidR="003F316E" w:rsidRPr="00656B9E">
        <w:rPr>
          <w:w w:val="108"/>
        </w:rPr>
        <w:t xml:space="preserve">в области </w:t>
      </w:r>
      <w:r w:rsidR="003F316E">
        <w:rPr>
          <w:w w:val="108"/>
        </w:rPr>
        <w:t>искусств</w:t>
      </w:r>
      <w:r w:rsidR="003F316E" w:rsidRPr="00656B9E">
        <w:rPr>
          <w:w w:val="108"/>
        </w:rPr>
        <w:t xml:space="preserve"> «</w:t>
      </w:r>
      <w:r w:rsidR="003F316E">
        <w:rPr>
          <w:w w:val="108"/>
        </w:rPr>
        <w:t>Раннее эстетическое развитие</w:t>
      </w:r>
      <w:r w:rsidR="00975DEC">
        <w:rPr>
          <w:w w:val="108"/>
        </w:rPr>
        <w:t xml:space="preserve"> «Солнечный город</w:t>
      </w:r>
      <w:r w:rsidR="003F316E" w:rsidRPr="00656B9E">
        <w:rPr>
          <w:w w:val="108"/>
        </w:rPr>
        <w:t>»</w:t>
      </w:r>
      <w:r w:rsidR="003F316E">
        <w:rPr>
          <w:w w:val="108"/>
        </w:rPr>
        <w:t xml:space="preserve"> (платное отделение)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954EEF">
        <w:t xml:space="preserve">четырех </w:t>
      </w:r>
      <w:r w:rsidR="008D227A">
        <w:t xml:space="preserve"> лет </w:t>
      </w:r>
      <w:r w:rsidR="00954EEF">
        <w:t xml:space="preserve">шести месяцев </w:t>
      </w:r>
      <w:r w:rsidR="00B53675" w:rsidRPr="00250405">
        <w:t xml:space="preserve">до </w:t>
      </w:r>
      <w:r w:rsidR="00604329">
        <w:t>шести</w:t>
      </w:r>
      <w:r w:rsidRPr="00250405">
        <w:t xml:space="preserve"> лет</w:t>
      </w:r>
      <w:r w:rsidR="00604329">
        <w:t xml:space="preserve"> шести месяцев</w:t>
      </w:r>
      <w:r w:rsidRPr="00250405">
        <w:t xml:space="preserve">, составляет </w:t>
      </w:r>
      <w:r w:rsidR="00604329">
        <w:t>1</w:t>
      </w:r>
      <w:r w:rsidR="006A3D5E">
        <w:t xml:space="preserve"> год</w:t>
      </w:r>
      <w:r w:rsidRPr="00250405">
        <w:t>.</w:t>
      </w:r>
    </w:p>
    <w:p w14:paraId="3DD16A4B" w14:textId="77777777" w:rsidR="00553AA2" w:rsidRDefault="00553AA2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</w:p>
    <w:p w14:paraId="25E79B8F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D66316">
        <w:rPr>
          <w:b/>
          <w:i/>
          <w:iCs/>
        </w:rPr>
        <w:t xml:space="preserve"> 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41478E66" w14:textId="77777777" w:rsidR="00AF1CCE" w:rsidRPr="00250405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3F316E" w:rsidRPr="00656B9E">
        <w:rPr>
          <w:rFonts w:ascii="Times New Roman" w:hAnsi="Times New Roman"/>
          <w:w w:val="108"/>
          <w:sz w:val="24"/>
          <w:szCs w:val="24"/>
        </w:rPr>
        <w:t>«</w:t>
      </w:r>
      <w:r w:rsidR="003F316E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="003F316E" w:rsidRPr="00656B9E">
        <w:rPr>
          <w:rFonts w:ascii="Times New Roman" w:hAnsi="Times New Roman"/>
          <w:w w:val="108"/>
          <w:sz w:val="24"/>
          <w:szCs w:val="24"/>
        </w:rPr>
        <w:t>»</w:t>
      </w:r>
      <w:r w:rsidR="003F316E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 w:rsidR="003F316E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3F316E">
        <w:rPr>
          <w:rFonts w:ascii="Times New Roman" w:hAnsi="Times New Roman"/>
          <w:w w:val="108"/>
          <w:sz w:val="24"/>
          <w:szCs w:val="24"/>
        </w:rPr>
        <w:t>искусств</w:t>
      </w:r>
      <w:r w:rsidR="003F316E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3F316E">
        <w:rPr>
          <w:rFonts w:ascii="Times New Roman" w:hAnsi="Times New Roman"/>
          <w:w w:val="108"/>
          <w:sz w:val="24"/>
          <w:szCs w:val="24"/>
        </w:rPr>
        <w:t>Раннее эстетическое развитие</w:t>
      </w:r>
      <w:r w:rsidR="00975DEC">
        <w:rPr>
          <w:rFonts w:ascii="Times New Roman" w:hAnsi="Times New Roman"/>
          <w:w w:val="108"/>
          <w:sz w:val="24"/>
          <w:szCs w:val="24"/>
        </w:rPr>
        <w:t xml:space="preserve"> «Солнечный город</w:t>
      </w:r>
      <w:r w:rsidR="003F316E" w:rsidRPr="00656B9E">
        <w:rPr>
          <w:rFonts w:ascii="Times New Roman" w:hAnsi="Times New Roman"/>
          <w:w w:val="108"/>
          <w:sz w:val="24"/>
          <w:szCs w:val="24"/>
        </w:rPr>
        <w:t>»</w:t>
      </w:r>
      <w:r w:rsidR="003F316E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="006A3D5E" w:rsidRPr="003B19C0">
        <w:rPr>
          <w:rFonts w:ascii="Times New Roman" w:hAnsi="Times New Roman"/>
          <w:w w:val="108"/>
          <w:sz w:val="24"/>
          <w:szCs w:val="24"/>
        </w:rPr>
        <w:t xml:space="preserve"> 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604329">
        <w:rPr>
          <w:rFonts w:ascii="Times New Roman" w:hAnsi="Times New Roman"/>
          <w:sz w:val="24"/>
          <w:szCs w:val="24"/>
        </w:rPr>
        <w:t>1</w:t>
      </w:r>
      <w:r w:rsidR="009D3471">
        <w:rPr>
          <w:rFonts w:ascii="Times New Roman" w:hAnsi="Times New Roman"/>
          <w:sz w:val="24"/>
          <w:szCs w:val="24"/>
        </w:rPr>
        <w:t xml:space="preserve"> год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0C0CF7">
        <w:rPr>
          <w:rFonts w:ascii="Times New Roman" w:hAnsi="Times New Roman"/>
          <w:sz w:val="24"/>
          <w:szCs w:val="24"/>
        </w:rPr>
        <w:t>68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0C0CF7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0C0CF7">
        <w:rPr>
          <w:rFonts w:ascii="Times New Roman" w:hAnsi="Times New Roman"/>
          <w:sz w:val="24"/>
          <w:szCs w:val="24"/>
        </w:rPr>
        <w:t>34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BA2BDA">
        <w:rPr>
          <w:rFonts w:ascii="Times New Roman" w:hAnsi="Times New Roman"/>
          <w:sz w:val="24"/>
          <w:szCs w:val="24"/>
        </w:rPr>
        <w:t>а</w:t>
      </w:r>
      <w:r w:rsidR="002D3AF7">
        <w:rPr>
          <w:rFonts w:ascii="Times New Roman" w:hAnsi="Times New Roman"/>
          <w:sz w:val="24"/>
          <w:szCs w:val="24"/>
        </w:rPr>
        <w:t xml:space="preserve"> – аудиторные занятия</w:t>
      </w:r>
      <w:r w:rsidR="00FC51E4">
        <w:rPr>
          <w:rFonts w:ascii="Times New Roman" w:hAnsi="Times New Roman"/>
          <w:sz w:val="24"/>
          <w:szCs w:val="24"/>
        </w:rPr>
        <w:t xml:space="preserve">, самостоятельная работа – </w:t>
      </w:r>
      <w:r w:rsidR="000C0CF7">
        <w:rPr>
          <w:rFonts w:ascii="Times New Roman" w:hAnsi="Times New Roman"/>
          <w:sz w:val="24"/>
          <w:szCs w:val="24"/>
        </w:rPr>
        <w:t>34</w:t>
      </w:r>
      <w:r w:rsidR="00FC51E4">
        <w:rPr>
          <w:rFonts w:ascii="Times New Roman" w:hAnsi="Times New Roman"/>
          <w:sz w:val="24"/>
          <w:szCs w:val="24"/>
        </w:rPr>
        <w:t xml:space="preserve"> часа.</w:t>
      </w:r>
    </w:p>
    <w:p w14:paraId="712EA389" w14:textId="77777777" w:rsidR="00AC1FB0" w:rsidRDefault="00AC1FB0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44BFB9" w14:textId="77777777" w:rsidR="00987DE7" w:rsidRPr="00EB3F05" w:rsidRDefault="00987DE7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14:paraId="597BE6E9" w14:textId="77777777" w:rsidR="00987DE7" w:rsidRDefault="00987DE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p w14:paraId="01565629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1559"/>
        <w:gridCol w:w="1701"/>
        <w:gridCol w:w="1701"/>
      </w:tblGrid>
      <w:tr w:rsidR="00BF62C3" w14:paraId="3AEF3D30" w14:textId="77777777" w:rsidTr="008466D8">
        <w:tc>
          <w:tcPr>
            <w:tcW w:w="3969" w:type="dxa"/>
          </w:tcPr>
          <w:p w14:paraId="68340A61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2F7F20E1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3B1D1D6C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60" w:type="dxa"/>
            <w:gridSpan w:val="2"/>
          </w:tcPr>
          <w:p w14:paraId="66FE8F39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4EC9797D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22468CF3" w14:textId="77777777" w:rsidR="00BF62C3" w:rsidRPr="00216192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079A0645" w14:textId="77777777" w:rsidR="00BF62C3" w:rsidRDefault="00BF62C3" w:rsidP="00576B8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BF62C3" w14:paraId="77358E0E" w14:textId="77777777" w:rsidTr="008466D8">
        <w:tc>
          <w:tcPr>
            <w:tcW w:w="3969" w:type="dxa"/>
          </w:tcPr>
          <w:p w14:paraId="070B3627" w14:textId="77777777" w:rsidR="00BF62C3" w:rsidRDefault="00BF62C3" w:rsidP="008466D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60" w:type="dxa"/>
            <w:gridSpan w:val="2"/>
          </w:tcPr>
          <w:p w14:paraId="5429363B" w14:textId="77777777" w:rsidR="00BF62C3" w:rsidRPr="00BF62C3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4C125AE3" w14:textId="77777777" w:rsidR="00BF62C3" w:rsidRDefault="00BF62C3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BF62C3" w14:paraId="76F3FE05" w14:textId="77777777" w:rsidTr="005A39D1">
        <w:tc>
          <w:tcPr>
            <w:tcW w:w="3969" w:type="dxa"/>
          </w:tcPr>
          <w:p w14:paraId="5C9795E3" w14:textId="77777777" w:rsidR="00BF62C3" w:rsidRPr="001E4FC2" w:rsidRDefault="00BF62C3" w:rsidP="008466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1559" w:type="dxa"/>
          </w:tcPr>
          <w:p w14:paraId="3E5E0766" w14:textId="77777777" w:rsidR="00BF62C3" w:rsidRPr="009A018C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4E970B" w14:textId="77777777" w:rsidR="00BF62C3" w:rsidRPr="00BF62C3" w:rsidRDefault="00BF62C3" w:rsidP="00576B8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14:paraId="3A05434F" w14:textId="77777777" w:rsidR="00BF62C3" w:rsidRDefault="00BF62C3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0C0CF7" w14:paraId="752D7DD9" w14:textId="77777777" w:rsidTr="005A39D1">
        <w:tc>
          <w:tcPr>
            <w:tcW w:w="3969" w:type="dxa"/>
          </w:tcPr>
          <w:p w14:paraId="0964FB3C" w14:textId="77777777" w:rsidR="000C0CF7" w:rsidRDefault="007319FC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0206D231" w14:textId="77777777" w:rsidR="000C0CF7" w:rsidRPr="009A018C" w:rsidRDefault="00BF62C3" w:rsidP="00BF6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5ABA476A" w14:textId="77777777" w:rsidR="000C0CF7" w:rsidRPr="009A018C" w:rsidRDefault="00BF62C3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7528E65" w14:textId="77777777" w:rsidR="000C0CF7" w:rsidRPr="009A018C" w:rsidRDefault="00BF62C3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C0CF7" w14:paraId="57376507" w14:textId="77777777" w:rsidTr="005A39D1">
        <w:tc>
          <w:tcPr>
            <w:tcW w:w="3969" w:type="dxa"/>
          </w:tcPr>
          <w:p w14:paraId="6D41E0C5" w14:textId="77777777" w:rsidR="000C0CF7" w:rsidRDefault="007319FC" w:rsidP="007319F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14:paraId="1358D7FC" w14:textId="77777777" w:rsidR="000C0CF7" w:rsidRPr="009A018C" w:rsidRDefault="00BF62C3" w:rsidP="00BF6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5262A01C" w14:textId="77777777" w:rsidR="000C0CF7" w:rsidRPr="009A018C" w:rsidRDefault="00BF62C3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2CA5298A" w14:textId="77777777" w:rsidR="000C0CF7" w:rsidRPr="009A018C" w:rsidRDefault="00BF62C3" w:rsidP="009A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C0CF7" w14:paraId="230B77BE" w14:textId="77777777" w:rsidTr="005A39D1">
        <w:tc>
          <w:tcPr>
            <w:tcW w:w="3969" w:type="dxa"/>
          </w:tcPr>
          <w:p w14:paraId="032BABD7" w14:textId="77777777" w:rsidR="000C0CF7" w:rsidRDefault="007319FC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559" w:type="dxa"/>
          </w:tcPr>
          <w:p w14:paraId="3D6C18F8" w14:textId="77777777" w:rsidR="000C0CF7" w:rsidRPr="00BF62C3" w:rsidRDefault="00BF62C3" w:rsidP="00BF62C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7706AEF8" w14:textId="77777777" w:rsidR="000C0CF7" w:rsidRPr="009A018C" w:rsidRDefault="00BF62C3" w:rsidP="009A0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56735EDF" w14:textId="77777777" w:rsidR="000C0CF7" w:rsidRPr="009A018C" w:rsidRDefault="00BF62C3" w:rsidP="009A0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7319FC" w14:paraId="5046ECCF" w14:textId="77777777" w:rsidTr="005A39D1">
        <w:tc>
          <w:tcPr>
            <w:tcW w:w="3969" w:type="dxa"/>
          </w:tcPr>
          <w:p w14:paraId="09FD68A0" w14:textId="77777777" w:rsidR="007319FC" w:rsidRPr="00216192" w:rsidRDefault="007319FC" w:rsidP="007319F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1559" w:type="dxa"/>
          </w:tcPr>
          <w:p w14:paraId="59A3893B" w14:textId="77777777" w:rsidR="007319FC" w:rsidRDefault="007319FC" w:rsidP="00BF62C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1701" w:type="dxa"/>
          </w:tcPr>
          <w:p w14:paraId="71D484BB" w14:textId="77777777" w:rsidR="007319FC" w:rsidRDefault="007319FC" w:rsidP="00BF62C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1701" w:type="dxa"/>
          </w:tcPr>
          <w:p w14:paraId="00F4F425" w14:textId="77777777" w:rsidR="007319FC" w:rsidRDefault="007319FC" w:rsidP="00987DE7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4BF791F9" w14:textId="77777777" w:rsidR="000C0CF7" w:rsidRDefault="000C0CF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73A7DB6A" w14:textId="77777777" w:rsidR="00AE156E" w:rsidRDefault="00AE156E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</w:p>
    <w:p w14:paraId="0999692C" w14:textId="77777777" w:rsidR="00AF1CCE" w:rsidRPr="008E3C4D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8E3C4D">
        <w:rPr>
          <w:b/>
          <w:bCs/>
          <w:i/>
          <w:iCs/>
        </w:rPr>
        <w:t>1.4.</w:t>
      </w:r>
      <w:r w:rsidR="00072337">
        <w:rPr>
          <w:b/>
          <w:bCs/>
          <w:i/>
          <w:iCs/>
        </w:rPr>
        <w:t xml:space="preserve"> </w:t>
      </w:r>
      <w:r w:rsidR="00AF1CCE" w:rsidRPr="008E3C4D">
        <w:rPr>
          <w:b/>
          <w:bCs/>
          <w:i/>
          <w:iCs/>
        </w:rPr>
        <w:t>Форма проведения учебных аудиторных занятий</w:t>
      </w:r>
    </w:p>
    <w:p w14:paraId="5D64739B" w14:textId="77777777" w:rsidR="00E05F2B" w:rsidRPr="00E05F2B" w:rsidRDefault="00AF1CCE" w:rsidP="00E05F2B">
      <w:pPr>
        <w:pStyle w:val="22"/>
        <w:shd w:val="clear" w:color="auto" w:fill="auto"/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05F2B">
        <w:rPr>
          <w:rFonts w:ascii="Times New Roman" w:hAnsi="Times New Roman" w:cs="Times New Roman"/>
          <w:sz w:val="24"/>
          <w:szCs w:val="24"/>
        </w:rPr>
        <w:t>Занятия по учебному предмету</w:t>
      </w:r>
      <w:r w:rsidRPr="00216192">
        <w:t xml:space="preserve"> </w:t>
      </w:r>
      <w:r w:rsidR="00D96C60" w:rsidRPr="00656B9E">
        <w:rPr>
          <w:rFonts w:ascii="Times New Roman" w:hAnsi="Times New Roman"/>
          <w:w w:val="108"/>
          <w:sz w:val="24"/>
          <w:szCs w:val="24"/>
        </w:rPr>
        <w:t>«</w:t>
      </w:r>
      <w:r w:rsidR="00D96C60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="00D96C60" w:rsidRPr="00656B9E">
        <w:rPr>
          <w:rFonts w:ascii="Times New Roman" w:hAnsi="Times New Roman"/>
          <w:w w:val="108"/>
          <w:sz w:val="24"/>
          <w:szCs w:val="24"/>
        </w:rPr>
        <w:t>»</w:t>
      </w:r>
      <w:r w:rsidR="00D96C60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 w:rsidR="00D96C60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D96C60">
        <w:rPr>
          <w:rFonts w:ascii="Times New Roman" w:hAnsi="Times New Roman"/>
          <w:w w:val="108"/>
          <w:sz w:val="24"/>
          <w:szCs w:val="24"/>
        </w:rPr>
        <w:t>искусств</w:t>
      </w:r>
      <w:r w:rsidR="00D96C60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D96C60">
        <w:rPr>
          <w:rFonts w:ascii="Times New Roman" w:hAnsi="Times New Roman"/>
          <w:w w:val="108"/>
          <w:sz w:val="24"/>
          <w:szCs w:val="24"/>
        </w:rPr>
        <w:t>Раннее эстетическое развитие</w:t>
      </w:r>
      <w:r w:rsidR="00EB10FF">
        <w:rPr>
          <w:w w:val="108"/>
        </w:rPr>
        <w:t xml:space="preserve"> </w:t>
      </w:r>
      <w:r w:rsidR="00EB10FF">
        <w:rPr>
          <w:rFonts w:ascii="Times New Roman" w:hAnsi="Times New Roman"/>
          <w:w w:val="108"/>
          <w:sz w:val="24"/>
          <w:szCs w:val="24"/>
        </w:rPr>
        <w:t>«Солнечный город</w:t>
      </w:r>
      <w:r w:rsidR="00D96C60" w:rsidRPr="00656B9E">
        <w:rPr>
          <w:rFonts w:ascii="Times New Roman" w:hAnsi="Times New Roman"/>
          <w:w w:val="108"/>
          <w:sz w:val="24"/>
          <w:szCs w:val="24"/>
        </w:rPr>
        <w:t>»</w:t>
      </w:r>
      <w:r w:rsidR="00D96C60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216192">
        <w:t xml:space="preserve"> </w:t>
      </w:r>
      <w:r w:rsidRPr="004A516D">
        <w:rPr>
          <w:rFonts w:ascii="Times New Roman" w:hAnsi="Times New Roman" w:cs="Times New Roman"/>
          <w:sz w:val="24"/>
          <w:szCs w:val="24"/>
        </w:rPr>
        <w:t xml:space="preserve">рекомендуется осуществлять в форме </w:t>
      </w:r>
      <w:r w:rsidR="008D1869" w:rsidRPr="004A516D">
        <w:rPr>
          <w:rFonts w:ascii="Times New Roman" w:hAnsi="Times New Roman" w:cs="Times New Roman"/>
          <w:sz w:val="24"/>
          <w:szCs w:val="24"/>
        </w:rPr>
        <w:lastRenderedPageBreak/>
        <w:t xml:space="preserve">групповых </w:t>
      </w:r>
      <w:r w:rsidR="00D65681">
        <w:rPr>
          <w:rFonts w:ascii="Times New Roman" w:hAnsi="Times New Roman"/>
          <w:sz w:val="24"/>
          <w:szCs w:val="24"/>
        </w:rPr>
        <w:t xml:space="preserve">занятий </w:t>
      </w:r>
      <w:r w:rsidR="008D1869" w:rsidRPr="004A516D">
        <w:rPr>
          <w:rFonts w:ascii="Times New Roman" w:hAnsi="Times New Roman" w:cs="Times New Roman"/>
          <w:sz w:val="24"/>
          <w:szCs w:val="24"/>
        </w:rPr>
        <w:t>(</w:t>
      </w:r>
      <w:r w:rsidR="00D65681">
        <w:rPr>
          <w:rFonts w:ascii="Times New Roman" w:hAnsi="Times New Roman"/>
          <w:sz w:val="24"/>
          <w:szCs w:val="24"/>
        </w:rPr>
        <w:t xml:space="preserve">от </w:t>
      </w:r>
      <w:r w:rsidR="008D1869" w:rsidRPr="004A516D">
        <w:rPr>
          <w:rFonts w:ascii="Times New Roman" w:hAnsi="Times New Roman" w:cs="Times New Roman"/>
          <w:sz w:val="24"/>
          <w:szCs w:val="24"/>
        </w:rPr>
        <w:t>10</w:t>
      </w:r>
      <w:r w:rsidR="00D65681">
        <w:rPr>
          <w:rFonts w:ascii="Times New Roman" w:hAnsi="Times New Roman"/>
          <w:sz w:val="24"/>
          <w:szCs w:val="24"/>
        </w:rPr>
        <w:t xml:space="preserve"> человек </w:t>
      </w:r>
      <w:r w:rsidR="008D1869" w:rsidRPr="004A516D">
        <w:rPr>
          <w:rFonts w:ascii="Times New Roman" w:hAnsi="Times New Roman" w:cs="Times New Roman"/>
          <w:sz w:val="24"/>
          <w:szCs w:val="24"/>
        </w:rPr>
        <w:t xml:space="preserve"> в группе)</w:t>
      </w:r>
      <w:r w:rsidRPr="004A516D">
        <w:rPr>
          <w:rFonts w:ascii="Times New Roman" w:hAnsi="Times New Roman" w:cs="Times New Roman"/>
          <w:sz w:val="24"/>
          <w:szCs w:val="24"/>
        </w:rPr>
        <w:t xml:space="preserve"> </w:t>
      </w:r>
      <w:r w:rsidR="004A516D" w:rsidRPr="004A516D">
        <w:rPr>
          <w:rFonts w:ascii="Times New Roman" w:hAnsi="Times New Roman" w:cs="Times New Roman"/>
          <w:bCs/>
          <w:sz w:val="24"/>
          <w:szCs w:val="24"/>
        </w:rPr>
        <w:t>один раз в неделю, продолжительностью одного занятия 25 минут</w:t>
      </w:r>
      <w:r w:rsidR="00E05F2B" w:rsidRPr="00E05F2B">
        <w:rPr>
          <w:sz w:val="28"/>
          <w:szCs w:val="28"/>
        </w:rPr>
        <w:t xml:space="preserve"> </w:t>
      </w:r>
      <w:r w:rsidR="00E05F2B" w:rsidRPr="00E05F2B">
        <w:rPr>
          <w:rFonts w:ascii="Times New Roman" w:hAnsi="Times New Roman" w:cs="Times New Roman"/>
          <w:sz w:val="24"/>
          <w:szCs w:val="24"/>
        </w:rPr>
        <w:t>в соответствии с Санитарно</w:t>
      </w:r>
      <w:r w:rsidR="00E05F2B" w:rsidRPr="00E05F2B">
        <w:rPr>
          <w:rFonts w:ascii="Times New Roman" w:hAnsi="Times New Roman" w:cs="Times New Roman"/>
          <w:sz w:val="24"/>
          <w:szCs w:val="24"/>
        </w:rPr>
        <w:softHyphen/>
      </w:r>
      <w:r w:rsidR="00E05F2B">
        <w:rPr>
          <w:rFonts w:ascii="Times New Roman" w:hAnsi="Times New Roman" w:cs="Times New Roman"/>
          <w:sz w:val="24"/>
          <w:szCs w:val="24"/>
        </w:rPr>
        <w:t>-</w:t>
      </w:r>
      <w:r w:rsidR="00E05F2B" w:rsidRPr="00E05F2B">
        <w:rPr>
          <w:rFonts w:ascii="Times New Roman" w:hAnsi="Times New Roman" w:cs="Times New Roman"/>
          <w:sz w:val="24"/>
          <w:szCs w:val="24"/>
        </w:rPr>
        <w:t xml:space="preserve">эпидемиологическими правилами и нормативами </w:t>
      </w:r>
      <w:r w:rsidR="00AC5220" w:rsidRPr="00E05F2B">
        <w:rPr>
          <w:rFonts w:ascii="Times New Roman" w:hAnsi="Times New Roman" w:cs="Times New Roman"/>
          <w:sz w:val="24"/>
          <w:szCs w:val="24"/>
        </w:rPr>
        <w:t xml:space="preserve">СанПиН 2.4. </w:t>
      </w:r>
      <w:r w:rsidR="00AC5220">
        <w:rPr>
          <w:rFonts w:ascii="Times New Roman" w:hAnsi="Times New Roman" w:cs="Times New Roman"/>
          <w:sz w:val="24"/>
          <w:szCs w:val="24"/>
        </w:rPr>
        <w:t>3648</w:t>
      </w:r>
      <w:r w:rsidR="00AC5220" w:rsidRPr="00E05F2B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</w:t>
      </w:r>
      <w:r w:rsidR="00AC5220">
        <w:rPr>
          <w:rFonts w:ascii="Times New Roman" w:hAnsi="Times New Roman" w:cs="Times New Roman"/>
          <w:sz w:val="24"/>
          <w:szCs w:val="24"/>
        </w:rPr>
        <w:t>ям</w:t>
      </w:r>
      <w:r w:rsidR="00AC5220" w:rsidRPr="00E05F2B">
        <w:rPr>
          <w:rFonts w:ascii="Times New Roman" w:hAnsi="Times New Roman" w:cs="Times New Roman"/>
          <w:sz w:val="24"/>
          <w:szCs w:val="24"/>
        </w:rPr>
        <w:t xml:space="preserve"> </w:t>
      </w:r>
      <w:r w:rsidR="00AC5220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</w:t>
      </w:r>
      <w:r w:rsidR="00AC5220" w:rsidRPr="00E05F2B">
        <w:rPr>
          <w:rFonts w:ascii="Times New Roman" w:hAnsi="Times New Roman" w:cs="Times New Roman"/>
          <w:sz w:val="24"/>
          <w:szCs w:val="24"/>
        </w:rPr>
        <w:t xml:space="preserve">», утвержденными Постановлением Главного государственного санитарного врача РФ от </w:t>
      </w:r>
      <w:r w:rsidR="00AC5220">
        <w:rPr>
          <w:rFonts w:ascii="Times New Roman" w:hAnsi="Times New Roman" w:cs="Times New Roman"/>
          <w:sz w:val="24"/>
          <w:szCs w:val="24"/>
        </w:rPr>
        <w:t>28</w:t>
      </w:r>
      <w:r w:rsidR="00AC5220" w:rsidRPr="00E05F2B">
        <w:rPr>
          <w:rFonts w:ascii="Times New Roman" w:hAnsi="Times New Roman" w:cs="Times New Roman"/>
          <w:sz w:val="24"/>
          <w:szCs w:val="24"/>
        </w:rPr>
        <w:t>.0</w:t>
      </w:r>
      <w:r w:rsidR="00AC5220">
        <w:rPr>
          <w:rFonts w:ascii="Times New Roman" w:hAnsi="Times New Roman" w:cs="Times New Roman"/>
          <w:sz w:val="24"/>
          <w:szCs w:val="24"/>
        </w:rPr>
        <w:t>9</w:t>
      </w:r>
      <w:r w:rsidR="00AC5220" w:rsidRPr="00E05F2B">
        <w:rPr>
          <w:rFonts w:ascii="Times New Roman" w:hAnsi="Times New Roman" w:cs="Times New Roman"/>
          <w:sz w:val="24"/>
          <w:szCs w:val="24"/>
        </w:rPr>
        <w:t>. 20</w:t>
      </w:r>
      <w:r w:rsidR="00AC5220">
        <w:rPr>
          <w:rFonts w:ascii="Times New Roman" w:hAnsi="Times New Roman" w:cs="Times New Roman"/>
          <w:sz w:val="24"/>
          <w:szCs w:val="24"/>
        </w:rPr>
        <w:t>20</w:t>
      </w:r>
      <w:r w:rsidR="00AC5220" w:rsidRPr="00E05F2B">
        <w:rPr>
          <w:rFonts w:ascii="Times New Roman" w:hAnsi="Times New Roman" w:cs="Times New Roman"/>
          <w:sz w:val="24"/>
          <w:szCs w:val="24"/>
        </w:rPr>
        <w:t xml:space="preserve"> </w:t>
      </w:r>
      <w:r w:rsidR="00AC5220">
        <w:rPr>
          <w:rFonts w:ascii="Times New Roman" w:hAnsi="Times New Roman" w:cs="Times New Roman"/>
          <w:sz w:val="24"/>
          <w:szCs w:val="24"/>
          <w:lang w:bidi="en-US"/>
        </w:rPr>
        <w:t xml:space="preserve">№ </w:t>
      </w:r>
      <w:r w:rsidR="00AC5220">
        <w:rPr>
          <w:rFonts w:ascii="Times New Roman" w:hAnsi="Times New Roman" w:cs="Times New Roman"/>
          <w:sz w:val="24"/>
          <w:szCs w:val="24"/>
        </w:rPr>
        <w:t>20</w:t>
      </w:r>
      <w:r w:rsidR="00E05F2B" w:rsidRPr="00E05F2B">
        <w:rPr>
          <w:rFonts w:ascii="Times New Roman" w:hAnsi="Times New Roman" w:cs="Times New Roman"/>
          <w:sz w:val="24"/>
          <w:szCs w:val="24"/>
        </w:rPr>
        <w:t>. Ребенок соответствующего возраста может начать заниматься по дан</w:t>
      </w:r>
      <w:r w:rsidR="00943DF9">
        <w:rPr>
          <w:rFonts w:ascii="Times New Roman" w:hAnsi="Times New Roman" w:cs="Times New Roman"/>
          <w:sz w:val="24"/>
          <w:szCs w:val="24"/>
        </w:rPr>
        <w:t>ной п</w:t>
      </w:r>
      <w:r w:rsidR="00E05F2B" w:rsidRPr="00E05F2B">
        <w:rPr>
          <w:rFonts w:ascii="Times New Roman" w:hAnsi="Times New Roman" w:cs="Times New Roman"/>
          <w:sz w:val="24"/>
          <w:szCs w:val="24"/>
        </w:rPr>
        <w:t xml:space="preserve">рограмме с любого занятия. </w:t>
      </w:r>
    </w:p>
    <w:p w14:paraId="71B3EB1B" w14:textId="77777777" w:rsidR="00B9476E" w:rsidRPr="00B9476E" w:rsidRDefault="00B9476E" w:rsidP="00B9476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9476E">
        <w:rPr>
          <w:rFonts w:ascii="Times New Roman" w:hAnsi="Times New Roman"/>
          <w:bCs/>
          <w:i/>
          <w:sz w:val="24"/>
          <w:szCs w:val="24"/>
        </w:rPr>
        <w:t>Формы проведения занятий</w:t>
      </w:r>
      <w:r w:rsidRPr="00B9476E">
        <w:rPr>
          <w:rFonts w:ascii="Times New Roman" w:hAnsi="Times New Roman"/>
          <w:bCs/>
          <w:sz w:val="24"/>
          <w:szCs w:val="24"/>
        </w:rPr>
        <w:t>: занятие-игра, сказка, репетиция, конкурс, концерт, праздник и др.</w:t>
      </w:r>
    </w:p>
    <w:p w14:paraId="1E4F56EF" w14:textId="77777777" w:rsidR="00E532AF" w:rsidRPr="00E532AF" w:rsidRDefault="00E532AF" w:rsidP="00B9476E">
      <w:pPr>
        <w:pStyle w:val="a8"/>
        <w:spacing w:line="360" w:lineRule="auto"/>
        <w:ind w:firstLine="720"/>
        <w:jc w:val="both"/>
        <w:rPr>
          <w:color w:val="000000"/>
          <w:lang w:bidi="ru-RU"/>
        </w:rPr>
      </w:pPr>
      <w:r w:rsidRPr="00E532AF">
        <w:rPr>
          <w:color w:val="000000"/>
          <w:lang w:bidi="ru-RU"/>
        </w:rPr>
        <w:t xml:space="preserve">Для эффективности уроков </w:t>
      </w:r>
      <w:r w:rsidR="00825A6E">
        <w:rPr>
          <w:color w:val="000000"/>
          <w:lang w:bidi="ru-RU"/>
        </w:rPr>
        <w:t>музыки</w:t>
      </w:r>
      <w:r w:rsidRPr="00E532AF">
        <w:rPr>
          <w:color w:val="000000"/>
          <w:lang w:bidi="ru-RU"/>
        </w:rPr>
        <w:t xml:space="preserve"> необходимо активизировать внимание детей и поддерживать их заинтересованность. Для этого:</w:t>
      </w:r>
    </w:p>
    <w:p w14:paraId="64C6C67E" w14:textId="77777777" w:rsidR="00E532AF" w:rsidRPr="00E532AF" w:rsidRDefault="00E532AF" w:rsidP="00560D75">
      <w:pPr>
        <w:pStyle w:val="a7"/>
        <w:widowControl w:val="0"/>
        <w:numPr>
          <w:ilvl w:val="0"/>
          <w:numId w:val="12"/>
        </w:numPr>
        <w:tabs>
          <w:tab w:val="left" w:pos="47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532AF">
        <w:rPr>
          <w:rFonts w:ascii="Times New Roman" w:hAnsi="Times New Roman"/>
          <w:color w:val="000000"/>
          <w:sz w:val="24"/>
          <w:szCs w:val="24"/>
          <w:lang w:bidi="ru-RU"/>
        </w:rPr>
        <w:t>продолжительность каждой формы работы - не более 2-3 минут;</w:t>
      </w:r>
    </w:p>
    <w:p w14:paraId="38B9CE67" w14:textId="77777777" w:rsidR="00E532AF" w:rsidRPr="00E532AF" w:rsidRDefault="00E532AF" w:rsidP="00560D75">
      <w:pPr>
        <w:pStyle w:val="a7"/>
        <w:widowControl w:val="0"/>
        <w:numPr>
          <w:ilvl w:val="0"/>
          <w:numId w:val="12"/>
        </w:numPr>
        <w:tabs>
          <w:tab w:val="left" w:pos="47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532AF">
        <w:rPr>
          <w:rFonts w:ascii="Times New Roman" w:hAnsi="Times New Roman"/>
          <w:color w:val="000000"/>
          <w:sz w:val="24"/>
          <w:szCs w:val="24"/>
          <w:lang w:bidi="ru-RU"/>
        </w:rPr>
        <w:t>урок вмещает 6- 8 музыкальных фрагментов;</w:t>
      </w:r>
    </w:p>
    <w:p w14:paraId="4B301E35" w14:textId="77777777" w:rsidR="00E532AF" w:rsidRPr="00E532AF" w:rsidRDefault="00E532AF" w:rsidP="00560D75">
      <w:pPr>
        <w:pStyle w:val="a7"/>
        <w:widowControl w:val="0"/>
        <w:numPr>
          <w:ilvl w:val="0"/>
          <w:numId w:val="12"/>
        </w:numPr>
        <w:spacing w:after="0" w:line="360" w:lineRule="auto"/>
        <w:ind w:right="2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532AF">
        <w:rPr>
          <w:rFonts w:ascii="Times New Roman" w:hAnsi="Times New Roman"/>
          <w:color w:val="000000"/>
          <w:sz w:val="24"/>
          <w:szCs w:val="24"/>
          <w:lang w:bidi="ru-RU"/>
        </w:rPr>
        <w:t>каждый музыкальный фрагмент повторяется только с изменением заданий 3-5 раз;</w:t>
      </w:r>
    </w:p>
    <w:p w14:paraId="1003BA76" w14:textId="77777777" w:rsidR="00E532AF" w:rsidRPr="00E532AF" w:rsidRDefault="00E532AF" w:rsidP="00560D75">
      <w:pPr>
        <w:pStyle w:val="a7"/>
        <w:widowControl w:val="0"/>
        <w:numPr>
          <w:ilvl w:val="0"/>
          <w:numId w:val="12"/>
        </w:numPr>
        <w:spacing w:after="0" w:line="360" w:lineRule="auto"/>
        <w:ind w:right="6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532AF">
        <w:rPr>
          <w:rFonts w:ascii="Times New Roman" w:hAnsi="Times New Roman"/>
          <w:color w:val="000000"/>
          <w:sz w:val="24"/>
          <w:szCs w:val="24"/>
          <w:lang w:bidi="ru-RU"/>
        </w:rPr>
        <w:t>последовательность музыкального материала подбирается контрастно по темпу, характеру, дв</w:t>
      </w:r>
      <w:r w:rsidR="00E25651">
        <w:rPr>
          <w:rFonts w:ascii="Times New Roman" w:hAnsi="Times New Roman"/>
          <w:color w:val="000000"/>
          <w:sz w:val="24"/>
          <w:szCs w:val="24"/>
          <w:lang w:bidi="ru-RU"/>
        </w:rPr>
        <w:t>и</w:t>
      </w:r>
      <w:r w:rsidRPr="00E532AF">
        <w:rPr>
          <w:rFonts w:ascii="Times New Roman" w:hAnsi="Times New Roman"/>
          <w:color w:val="000000"/>
          <w:sz w:val="24"/>
          <w:szCs w:val="24"/>
          <w:lang w:bidi="ru-RU"/>
        </w:rPr>
        <w:t>жениям.</w:t>
      </w:r>
    </w:p>
    <w:p w14:paraId="7A150739" w14:textId="77777777" w:rsidR="00AF1CCE" w:rsidRDefault="00AF1CCE" w:rsidP="00E25651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13C3050E" w14:textId="77777777" w:rsidR="009063C7" w:rsidRPr="00216192" w:rsidRDefault="009063C7" w:rsidP="00216192">
      <w:pPr>
        <w:pStyle w:val="a8"/>
        <w:spacing w:line="360" w:lineRule="auto"/>
        <w:ind w:firstLine="720"/>
        <w:jc w:val="both"/>
      </w:pPr>
    </w:p>
    <w:p w14:paraId="3BA59A91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072337">
        <w:rPr>
          <w:b/>
          <w:i/>
          <w:iCs/>
        </w:rPr>
        <w:t xml:space="preserve"> 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5B277428" w14:textId="77777777" w:rsidR="00F51902" w:rsidRDefault="00AF1CCE" w:rsidP="00F51902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51902">
        <w:rPr>
          <w:rFonts w:ascii="Times New Roman" w:hAnsi="Times New Roman"/>
          <w:sz w:val="24"/>
          <w:szCs w:val="24"/>
        </w:rPr>
        <w:t xml:space="preserve">Освоение </w:t>
      </w:r>
      <w:r w:rsidR="00167793" w:rsidRPr="00F51902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825A6E" w:rsidRPr="00656B9E">
        <w:rPr>
          <w:rFonts w:ascii="Times New Roman" w:hAnsi="Times New Roman"/>
          <w:w w:val="108"/>
          <w:sz w:val="24"/>
          <w:szCs w:val="24"/>
        </w:rPr>
        <w:t>«</w:t>
      </w:r>
      <w:r w:rsidR="00825A6E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="00825A6E" w:rsidRPr="00656B9E">
        <w:rPr>
          <w:rFonts w:ascii="Times New Roman" w:hAnsi="Times New Roman"/>
          <w:w w:val="108"/>
          <w:sz w:val="24"/>
          <w:szCs w:val="24"/>
        </w:rPr>
        <w:t>»</w:t>
      </w:r>
      <w:r w:rsidR="00825A6E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 w:rsidR="00825A6E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825A6E">
        <w:rPr>
          <w:rFonts w:ascii="Times New Roman" w:hAnsi="Times New Roman"/>
          <w:w w:val="108"/>
          <w:sz w:val="24"/>
          <w:szCs w:val="24"/>
        </w:rPr>
        <w:t>искусств</w:t>
      </w:r>
      <w:r w:rsidR="00825A6E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825A6E">
        <w:rPr>
          <w:rFonts w:ascii="Times New Roman" w:hAnsi="Times New Roman"/>
          <w:w w:val="108"/>
          <w:sz w:val="24"/>
          <w:szCs w:val="24"/>
        </w:rPr>
        <w:t>Раннее эстетическое развитие</w:t>
      </w:r>
      <w:r w:rsidR="00EB10FF">
        <w:rPr>
          <w:rFonts w:ascii="Times New Roman" w:hAnsi="Times New Roman"/>
          <w:w w:val="108"/>
          <w:sz w:val="24"/>
          <w:szCs w:val="24"/>
        </w:rPr>
        <w:t xml:space="preserve"> «Солнечный город</w:t>
      </w:r>
      <w:r w:rsidR="00825A6E" w:rsidRPr="00656B9E">
        <w:rPr>
          <w:rFonts w:ascii="Times New Roman" w:hAnsi="Times New Roman"/>
          <w:w w:val="108"/>
          <w:sz w:val="24"/>
          <w:szCs w:val="24"/>
        </w:rPr>
        <w:t>»</w:t>
      </w:r>
      <w:r w:rsidR="00825A6E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="00A86CA5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902">
        <w:rPr>
          <w:rFonts w:ascii="Times New Roman" w:hAnsi="Times New Roman"/>
          <w:sz w:val="24"/>
          <w:szCs w:val="24"/>
        </w:rPr>
        <w:t>ставит своей</w:t>
      </w:r>
      <w:r w:rsidRPr="00A86CA5">
        <w:t xml:space="preserve"> </w:t>
      </w:r>
      <w:r w:rsidRPr="00F51902">
        <w:rPr>
          <w:rFonts w:ascii="Times New Roman" w:hAnsi="Times New Roman"/>
          <w:b/>
          <w:i/>
          <w:sz w:val="24"/>
          <w:szCs w:val="24"/>
        </w:rPr>
        <w:t>целью:</w:t>
      </w:r>
      <w:r w:rsidR="00A31ADE" w:rsidRPr="00F519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14:paraId="13A00750" w14:textId="77777777" w:rsidR="007E6620" w:rsidRPr="007E6620" w:rsidRDefault="006C4CAD" w:rsidP="007E662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="007E662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7E6620" w:rsidRPr="007E6620">
        <w:rPr>
          <w:rFonts w:ascii="Times New Roman" w:hAnsi="Times New Roman"/>
          <w:color w:val="000000"/>
          <w:sz w:val="24"/>
          <w:szCs w:val="24"/>
        </w:rPr>
        <w:t>воспитание индивидуальной музыкальной культуры дошкольника как фундамента формирования общей духовной культуры личности на основе интегрированной системы развития, в которой музыкальная деятельность рассматривается в роли системообразующего фактора.</w:t>
      </w:r>
    </w:p>
    <w:p w14:paraId="7D45474C" w14:textId="77777777" w:rsidR="001A5F70" w:rsidRPr="007E6620" w:rsidRDefault="00AF1CCE" w:rsidP="007E6620">
      <w:pPr>
        <w:widowControl w:val="0"/>
        <w:spacing w:after="0" w:line="360" w:lineRule="auto"/>
        <w:ind w:left="20" w:right="-2" w:firstLine="689"/>
        <w:rPr>
          <w:rFonts w:ascii="Times New Roman" w:hAnsi="Times New Roman"/>
          <w:b/>
          <w:i/>
          <w:sz w:val="24"/>
          <w:szCs w:val="24"/>
        </w:rPr>
      </w:pPr>
      <w:r w:rsidRPr="007E6620">
        <w:rPr>
          <w:rFonts w:ascii="Times New Roman" w:hAnsi="Times New Roman"/>
          <w:sz w:val="24"/>
          <w:szCs w:val="24"/>
        </w:rPr>
        <w:t xml:space="preserve">Отсюда вытекают следующие </w:t>
      </w:r>
      <w:r w:rsidRPr="007E6620">
        <w:rPr>
          <w:rFonts w:ascii="Times New Roman" w:hAnsi="Times New Roman"/>
          <w:b/>
          <w:i/>
          <w:sz w:val="24"/>
          <w:szCs w:val="24"/>
        </w:rPr>
        <w:t>задачи:</w:t>
      </w:r>
    </w:p>
    <w:p w14:paraId="65CD3A80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>– формирование представления об искусстве и его значимости для жизни людей, о взаимосвязи музыки с другими видами искусства;</w:t>
      </w:r>
    </w:p>
    <w:p w14:paraId="0D4A1F23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>– формирование представлений об образной природе музыки;</w:t>
      </w:r>
    </w:p>
    <w:p w14:paraId="6F9944FF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 xml:space="preserve">– формирование культуры слушания музыки, приобретение опыта музыкальных впечатлений; </w:t>
      </w:r>
    </w:p>
    <w:p w14:paraId="65F8EF2F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>– развитие художественно-образного мышления, художественно-творческих способностей и активности с помощью различных видов музыкальной деятельности (восприятие, исполнительство, музыкально-образовательная деятельность, творчество);</w:t>
      </w:r>
    </w:p>
    <w:p w14:paraId="19FCC45B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>– развитие основ музыкально-эстетического сознания в процессе восприятия: музыкально-эстетической потребности в ознакомлении с миром музыки; эстетических эмоций, чувств, переживаний, эстетической оценки прослушанных произведений;</w:t>
      </w:r>
    </w:p>
    <w:p w14:paraId="11058837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 xml:space="preserve">– формирование начальных представлений о народной и классической, вокальной и инструментальной музыке, о музыкальных инструментах; </w:t>
      </w:r>
    </w:p>
    <w:p w14:paraId="1C475F74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lastRenderedPageBreak/>
        <w:t>– воспитание умения различать средства музыкальной выразительности, сравнивать их (лад, ритм, динамика, темп, тембр);</w:t>
      </w:r>
    </w:p>
    <w:p w14:paraId="7925A4D4" w14:textId="77777777" w:rsidR="002007EE" w:rsidRPr="002007EE" w:rsidRDefault="002007EE" w:rsidP="002007EE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007EE">
        <w:rPr>
          <w:rFonts w:ascii="Times New Roman" w:hAnsi="Times New Roman"/>
          <w:color w:val="000000"/>
          <w:sz w:val="24"/>
          <w:szCs w:val="24"/>
        </w:rPr>
        <w:t>– развитие творческих способностей и индивидуальности.</w:t>
      </w:r>
    </w:p>
    <w:p w14:paraId="343141FE" w14:textId="77777777" w:rsidR="002B18D7" w:rsidRPr="002B18D7" w:rsidRDefault="002B18D7" w:rsidP="002B18D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18D7">
        <w:rPr>
          <w:rFonts w:ascii="Times New Roman" w:hAnsi="Times New Roman"/>
          <w:b/>
          <w:i/>
          <w:sz w:val="24"/>
          <w:szCs w:val="24"/>
        </w:rPr>
        <w:t>Новизна, актуальность и педагогическая целесообразность</w:t>
      </w:r>
      <w:r w:rsidRPr="002B18D7">
        <w:rPr>
          <w:rFonts w:ascii="Times New Roman" w:hAnsi="Times New Roman"/>
          <w:b/>
          <w:sz w:val="24"/>
          <w:szCs w:val="24"/>
        </w:rPr>
        <w:t xml:space="preserve"> </w:t>
      </w:r>
      <w:r w:rsidRPr="002B18D7">
        <w:rPr>
          <w:rFonts w:ascii="Times New Roman" w:hAnsi="Times New Roman"/>
          <w:sz w:val="24"/>
          <w:szCs w:val="24"/>
        </w:rPr>
        <w:t xml:space="preserve">программы состоит в использовании необходимых для восприятия детей дошкольного возраста игровых принципов преподнесения материала, основанного на фонопедическом методе развития голоса В.В. Емельянова. Успешная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8D7">
        <w:rPr>
          <w:rFonts w:ascii="Times New Roman" w:hAnsi="Times New Roman"/>
          <w:sz w:val="24"/>
          <w:szCs w:val="24"/>
        </w:rPr>
        <w:t>реализация программы требует постепенности в развитии природных данных учеников, следования принципу «от простого к сложному» в овладении лексикой и вокальными приемами, систематичности и регулярности занятий, целенаправленности учебного процесса. Без соблюдения этих условий программа теряет силу воздействия как средство эстетического воспитания.</w:t>
      </w:r>
    </w:p>
    <w:p w14:paraId="60BD732E" w14:textId="77777777" w:rsidR="00AF1CCE" w:rsidRPr="004677CA" w:rsidRDefault="00F22E85" w:rsidP="004677CA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4677CA">
        <w:rPr>
          <w:b/>
          <w:bCs/>
          <w:i/>
          <w:iCs/>
        </w:rPr>
        <w:t>1.6.</w:t>
      </w:r>
      <w:r w:rsidR="00072337">
        <w:rPr>
          <w:b/>
          <w:bCs/>
          <w:i/>
          <w:iCs/>
        </w:rPr>
        <w:t xml:space="preserve"> </w:t>
      </w:r>
      <w:r w:rsidR="00AF1CCE" w:rsidRPr="004677CA">
        <w:rPr>
          <w:b/>
          <w:bCs/>
          <w:i/>
          <w:iCs/>
        </w:rPr>
        <w:t>Методы обучения</w:t>
      </w:r>
    </w:p>
    <w:p w14:paraId="5EF8979B" w14:textId="77777777" w:rsidR="004677CA" w:rsidRPr="004677CA" w:rsidRDefault="004677CA" w:rsidP="004677CA">
      <w:pPr>
        <w:widowControl w:val="0"/>
        <w:spacing w:after="0" w:line="36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4677CA">
        <w:rPr>
          <w:rFonts w:ascii="Times New Roman" w:hAnsi="Times New Roman"/>
          <w:sz w:val="24"/>
          <w:szCs w:val="24"/>
        </w:rPr>
        <w:t xml:space="preserve">Минимум содержания </w:t>
      </w:r>
      <w:r w:rsidR="00EB10FF">
        <w:rPr>
          <w:rFonts w:ascii="Times New Roman" w:hAnsi="Times New Roman"/>
          <w:sz w:val="24"/>
          <w:szCs w:val="24"/>
        </w:rPr>
        <w:t>п</w:t>
      </w:r>
      <w:r w:rsidRPr="004677CA">
        <w:rPr>
          <w:rFonts w:ascii="Times New Roman" w:hAnsi="Times New Roman"/>
          <w:sz w:val="24"/>
          <w:szCs w:val="24"/>
        </w:rPr>
        <w:t>рограммы в области искусств должен обеспечивать развитие значимых для образования, социализации и самореализации детей старшего дошкольного возраста интеллектуальных и художественно-творческих способностей,  личностных и духовных качеств.</w:t>
      </w:r>
    </w:p>
    <w:p w14:paraId="01DD04BB" w14:textId="77777777" w:rsidR="004677CA" w:rsidRPr="004677CA" w:rsidRDefault="004677CA" w:rsidP="004677C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77CA">
        <w:rPr>
          <w:rFonts w:ascii="Times New Roman" w:hAnsi="Times New Roman"/>
          <w:color w:val="000000"/>
          <w:sz w:val="24"/>
          <w:szCs w:val="24"/>
        </w:rPr>
        <w:t>Исходя из возрастных и психологических особенностей старших дошкольников, занятия музыкой должны строиться в соответствии с такими принципами обучения, как природосообразность, гуманизация, интегрированность, активность и деятельность, наглядность, образность и доступность.</w:t>
      </w:r>
    </w:p>
    <w:p w14:paraId="170B313C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236C803A" w14:textId="77777777" w:rsidR="00E17510" w:rsidRDefault="004677CA" w:rsidP="004677CA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E1C">
        <w:rPr>
          <w:rFonts w:ascii="Times New Roman" w:hAnsi="Times New Roman"/>
          <w:i/>
          <w:color w:val="000000"/>
          <w:sz w:val="24"/>
          <w:szCs w:val="24"/>
        </w:rPr>
        <w:t>наглядно-слуховой</w:t>
      </w:r>
      <w:r w:rsidRPr="004677CA">
        <w:rPr>
          <w:rFonts w:ascii="Times New Roman" w:hAnsi="Times New Roman"/>
          <w:color w:val="000000"/>
          <w:sz w:val="24"/>
          <w:szCs w:val="24"/>
        </w:rPr>
        <w:t xml:space="preserve"> (звучание музыкальных произведений в исполнении </w:t>
      </w:r>
      <w:r w:rsidR="007A2E1C">
        <w:rPr>
          <w:rFonts w:ascii="Times New Roman" w:hAnsi="Times New Roman"/>
          <w:color w:val="000000"/>
          <w:sz w:val="24"/>
          <w:szCs w:val="24"/>
        </w:rPr>
        <w:t>преподавателя</w:t>
      </w:r>
      <w:r w:rsidR="00E1751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47FE8BF" w14:textId="77777777" w:rsidR="004677CA" w:rsidRPr="004677CA" w:rsidRDefault="00E17510" w:rsidP="004677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510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7CA" w:rsidRPr="007A2E1C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7A2E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7CA" w:rsidRPr="004677CA">
        <w:rPr>
          <w:rFonts w:ascii="Times New Roman" w:hAnsi="Times New Roman"/>
          <w:color w:val="000000"/>
          <w:sz w:val="24"/>
          <w:szCs w:val="24"/>
        </w:rPr>
        <w:t>записи; использование сравнений, контрастных сопоставлений);</w:t>
      </w:r>
    </w:p>
    <w:p w14:paraId="0A10994B" w14:textId="77777777" w:rsidR="007A2E1C" w:rsidRDefault="004677CA" w:rsidP="004677CA">
      <w:pPr>
        <w:pStyle w:val="a7"/>
        <w:numPr>
          <w:ilvl w:val="0"/>
          <w:numId w:val="17"/>
        </w:num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510">
        <w:rPr>
          <w:rFonts w:ascii="Times New Roman" w:hAnsi="Times New Roman"/>
          <w:i/>
          <w:color w:val="000000"/>
          <w:sz w:val="24"/>
          <w:szCs w:val="24"/>
        </w:rPr>
        <w:t>наглядно-зрительный</w:t>
      </w:r>
      <w:r w:rsidRPr="004677CA">
        <w:rPr>
          <w:rFonts w:ascii="Times New Roman" w:hAnsi="Times New Roman"/>
          <w:color w:val="000000"/>
          <w:sz w:val="24"/>
          <w:szCs w:val="24"/>
        </w:rPr>
        <w:t xml:space="preserve"> (показ репродукций картин, изображений музыкальных </w:t>
      </w:r>
      <w:r w:rsidR="007A2E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77CA">
        <w:rPr>
          <w:rFonts w:ascii="Times New Roman" w:hAnsi="Times New Roman"/>
          <w:color w:val="000000"/>
          <w:sz w:val="24"/>
          <w:szCs w:val="24"/>
        </w:rPr>
        <w:t>инстру</w:t>
      </w:r>
      <w:r w:rsidR="007A2E1C">
        <w:rPr>
          <w:rFonts w:ascii="Times New Roman" w:hAnsi="Times New Roman"/>
          <w:color w:val="000000"/>
          <w:sz w:val="24"/>
          <w:szCs w:val="24"/>
        </w:rPr>
        <w:t>-</w:t>
      </w:r>
    </w:p>
    <w:p w14:paraId="39D584AC" w14:textId="77777777" w:rsidR="004677CA" w:rsidRPr="007A2E1C" w:rsidRDefault="004677CA" w:rsidP="007A2E1C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2E1C">
        <w:rPr>
          <w:rFonts w:ascii="Times New Roman" w:hAnsi="Times New Roman"/>
          <w:color w:val="000000"/>
          <w:sz w:val="24"/>
          <w:szCs w:val="24"/>
        </w:rPr>
        <w:t>ментов, портретов композиторов; использование игрушек, всевозможных наглядных материалов (карточек, картинок); моделирование расположения звуков по высоте и их ритмических соотношений</w:t>
      </w:r>
      <w:r w:rsidR="00E17510">
        <w:rPr>
          <w:rFonts w:ascii="Times New Roman" w:hAnsi="Times New Roman"/>
          <w:color w:val="000000"/>
          <w:sz w:val="24"/>
          <w:szCs w:val="24"/>
        </w:rPr>
        <w:t>)</w:t>
      </w:r>
      <w:r w:rsidRPr="007A2E1C">
        <w:rPr>
          <w:rFonts w:ascii="Times New Roman" w:hAnsi="Times New Roman"/>
          <w:color w:val="000000"/>
          <w:sz w:val="24"/>
          <w:szCs w:val="24"/>
        </w:rPr>
        <w:t>;</w:t>
      </w:r>
    </w:p>
    <w:p w14:paraId="4F4F9DB0" w14:textId="77777777" w:rsidR="004677CA" w:rsidRPr="007A2E1C" w:rsidRDefault="004677CA" w:rsidP="007A2E1C">
      <w:pPr>
        <w:pStyle w:val="a7"/>
        <w:numPr>
          <w:ilvl w:val="0"/>
          <w:numId w:val="17"/>
        </w:num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7510">
        <w:rPr>
          <w:rFonts w:ascii="Times New Roman" w:hAnsi="Times New Roman"/>
          <w:i/>
          <w:color w:val="000000"/>
          <w:sz w:val="24"/>
          <w:szCs w:val="24"/>
        </w:rPr>
        <w:t>словесный</w:t>
      </w:r>
      <w:r w:rsidRPr="007A2E1C">
        <w:rPr>
          <w:rFonts w:ascii="Times New Roman" w:hAnsi="Times New Roman"/>
          <w:color w:val="000000"/>
          <w:sz w:val="24"/>
          <w:szCs w:val="24"/>
        </w:rPr>
        <w:t xml:space="preserve"> (беседы, сообщения, разъяснения </w:t>
      </w:r>
      <w:r w:rsidR="00E17510">
        <w:rPr>
          <w:rFonts w:ascii="Times New Roman" w:hAnsi="Times New Roman"/>
          <w:color w:val="000000"/>
          <w:sz w:val="24"/>
          <w:szCs w:val="24"/>
        </w:rPr>
        <w:t>преподавателя</w:t>
      </w:r>
      <w:r w:rsidRPr="007A2E1C">
        <w:rPr>
          <w:rFonts w:ascii="Times New Roman" w:hAnsi="Times New Roman"/>
          <w:color w:val="000000"/>
          <w:sz w:val="24"/>
          <w:szCs w:val="24"/>
        </w:rPr>
        <w:t>);</w:t>
      </w:r>
    </w:p>
    <w:p w14:paraId="3C6155A9" w14:textId="77777777" w:rsidR="004677CA" w:rsidRPr="00E17510" w:rsidRDefault="004677CA" w:rsidP="007A2E1C">
      <w:pPr>
        <w:pStyle w:val="a7"/>
        <w:numPr>
          <w:ilvl w:val="0"/>
          <w:numId w:val="17"/>
        </w:num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7510">
        <w:rPr>
          <w:rFonts w:ascii="Times New Roman" w:hAnsi="Times New Roman"/>
          <w:i/>
          <w:color w:val="000000"/>
          <w:sz w:val="24"/>
          <w:szCs w:val="24"/>
        </w:rPr>
        <w:t>практический.</w:t>
      </w:r>
    </w:p>
    <w:p w14:paraId="7D1FFD5F" w14:textId="77777777" w:rsidR="003E67CB" w:rsidRDefault="003E67CB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3E67CB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 w:rsidR="00EC210E" w:rsidRPr="00EC210E">
        <w:rPr>
          <w:w w:val="108"/>
          <w:lang w:val="ru-RU"/>
        </w:rPr>
        <w:t>«</w:t>
      </w:r>
      <w:r w:rsidR="00EB10FF" w:rsidRPr="00EB10FF">
        <w:rPr>
          <w:rFonts w:ascii="Times New Roman" w:hAnsi="Times New Roman"/>
          <w:w w:val="108"/>
          <w:lang w:val="ru-RU"/>
        </w:rPr>
        <w:t>Музыкальное искусство»</w:t>
      </w:r>
      <w:r w:rsidR="00EB10FF" w:rsidRPr="00EB10FF">
        <w:rPr>
          <w:rFonts w:ascii="Times New Roman" w:hAnsi="Times New Roman"/>
          <w:lang w:val="ru-RU" w:bidi="ru-RU"/>
        </w:rPr>
        <w:t xml:space="preserve"> дополнительной общеразвивающей программы художественной направленности </w:t>
      </w:r>
      <w:r w:rsidR="00EB10FF" w:rsidRPr="00EB10FF">
        <w:rPr>
          <w:rFonts w:ascii="Times New Roman" w:hAnsi="Times New Roman"/>
          <w:w w:val="108"/>
          <w:lang w:val="ru-RU"/>
        </w:rPr>
        <w:t>в области искусств «Раннее эстетическое развитие «Солнечный город» (платное отделение)</w:t>
      </w:r>
      <w:r w:rsidR="002D4636">
        <w:rPr>
          <w:rFonts w:ascii="Times New Roman" w:hAnsi="Times New Roman" w:cs="Times New Roman"/>
          <w:w w:val="108"/>
          <w:lang w:val="ru-RU"/>
        </w:rPr>
        <w:t xml:space="preserve"> </w:t>
      </w:r>
      <w:r w:rsidRPr="003E67CB">
        <w:rPr>
          <w:rFonts w:ascii="Times New Roman" w:hAnsi="Times New Roman" w:cs="Times New Roman"/>
          <w:color w:val="00000A"/>
          <w:lang w:val="ru-RU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14:paraId="4F482291" w14:textId="77777777" w:rsidR="00943DF9" w:rsidRDefault="00943DF9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1D62F4A9" w14:textId="77777777" w:rsidR="00AC5220" w:rsidRDefault="00AC5220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7850C504" w14:textId="77777777" w:rsidR="00AC5220" w:rsidRDefault="00AC5220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4DA3318C" w14:textId="77777777" w:rsidR="00AC5220" w:rsidRDefault="00AC5220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</w:p>
    <w:p w14:paraId="08B0B4E2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lastRenderedPageBreak/>
        <w:t xml:space="preserve">1.7.  Обоснование структуры учебного предмета </w:t>
      </w:r>
    </w:p>
    <w:p w14:paraId="7E180097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79DB8D6C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76CD7014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4251953E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4ED74D9B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34C9043B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1EB42BDE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0103B4BA" w14:textId="77777777"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0638E538" w14:textId="77777777"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4FBE37D0" w14:textId="77777777" w:rsidR="00917789" w:rsidRPr="004B289B" w:rsidRDefault="00917789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14:paraId="4F6FFAD0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</w:t>
      </w:r>
      <w:r w:rsidR="0007233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Материально-технические условия реализации учебного предмета</w:t>
      </w:r>
    </w:p>
    <w:p w14:paraId="15F5ECC2" w14:textId="77777777" w:rsidR="00EC210E" w:rsidRPr="00EC210E" w:rsidRDefault="00EC210E" w:rsidP="00EC210E">
      <w:pPr>
        <w:spacing w:after="0" w:line="36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>Для реализации программы «</w:t>
      </w:r>
      <w:r w:rsidR="007F517F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="007F517F" w:rsidRPr="00656B9E">
        <w:rPr>
          <w:rFonts w:ascii="Times New Roman" w:hAnsi="Times New Roman"/>
          <w:w w:val="108"/>
          <w:sz w:val="24"/>
          <w:szCs w:val="24"/>
        </w:rPr>
        <w:t>»</w:t>
      </w:r>
      <w:r w:rsidR="007F517F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 w:rsidR="007F517F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7F517F">
        <w:rPr>
          <w:rFonts w:ascii="Times New Roman" w:hAnsi="Times New Roman"/>
          <w:w w:val="108"/>
          <w:sz w:val="24"/>
          <w:szCs w:val="24"/>
        </w:rPr>
        <w:t>искусств</w:t>
      </w:r>
      <w:r w:rsidR="007F517F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7F517F">
        <w:rPr>
          <w:rFonts w:ascii="Times New Roman" w:hAnsi="Times New Roman"/>
          <w:w w:val="108"/>
          <w:sz w:val="24"/>
          <w:szCs w:val="24"/>
        </w:rPr>
        <w:t>Раннее эстетическое развитие «Солнечный город</w:t>
      </w:r>
      <w:r w:rsidR="007F517F" w:rsidRPr="00656B9E">
        <w:rPr>
          <w:rFonts w:ascii="Times New Roman" w:hAnsi="Times New Roman"/>
          <w:w w:val="108"/>
          <w:sz w:val="24"/>
          <w:szCs w:val="24"/>
        </w:rPr>
        <w:t>»</w:t>
      </w:r>
      <w:r w:rsidR="007F517F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1688973C" w14:textId="77777777" w:rsidR="001F3090" w:rsidRPr="001F3090" w:rsidRDefault="001F3090" w:rsidP="001F3090">
      <w:pPr>
        <w:spacing w:after="160" w:line="36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наличие</w:t>
      </w:r>
      <w:r w:rsidRPr="001F3090">
        <w:rPr>
          <w:rFonts w:ascii="Times New Roman" w:eastAsia="Calibri" w:hAnsi="Times New Roman"/>
          <w:sz w:val="24"/>
          <w:szCs w:val="24"/>
          <w:lang w:eastAsia="en-US"/>
        </w:rPr>
        <w:t xml:space="preserve"> учебной аудитории для групповых занятий, оснащенной специальной мебелью, соответствующей росту </w:t>
      </w:r>
      <w:r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r w:rsidRPr="001F309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111E9A96" w14:textId="77777777" w:rsidR="001F3090" w:rsidRPr="001F3090" w:rsidRDefault="001F3090" w:rsidP="001F3090">
      <w:pPr>
        <w:spacing w:after="16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309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F318D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- </w:t>
      </w:r>
      <w:r w:rsidRPr="001F3090">
        <w:rPr>
          <w:rFonts w:ascii="Times New Roman" w:eastAsia="Calibri" w:hAnsi="Times New Roman"/>
          <w:sz w:val="24"/>
          <w:szCs w:val="24"/>
          <w:lang w:eastAsia="en-US"/>
        </w:rPr>
        <w:t>наличие шумовых инструментов и фортепиано;</w:t>
      </w:r>
    </w:p>
    <w:p w14:paraId="5E1D3266" w14:textId="77777777" w:rsidR="001F3090" w:rsidRPr="001F3090" w:rsidRDefault="007F318D" w:rsidP="007F318D">
      <w:pPr>
        <w:spacing w:after="160" w:line="36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наличие </w:t>
      </w:r>
      <w:r w:rsidR="001F3090" w:rsidRPr="001F3090">
        <w:rPr>
          <w:rFonts w:ascii="Times New Roman" w:eastAsia="Calibri" w:hAnsi="Times New Roman"/>
          <w:sz w:val="24"/>
          <w:szCs w:val="24"/>
          <w:lang w:eastAsia="en-US"/>
        </w:rPr>
        <w:t>звуковоспроизводящей аппаратуры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21235EF4" w14:textId="77777777" w:rsidR="00EC210E" w:rsidRPr="00EC210E" w:rsidRDefault="007F318D" w:rsidP="00EC210E">
      <w:pPr>
        <w:spacing w:after="0" w:line="36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="00EC210E" w:rsidRPr="00EC210E">
        <w:rPr>
          <w:rFonts w:ascii="Times New Roman" w:hAnsi="Times New Roman"/>
          <w:sz w:val="24"/>
          <w:szCs w:val="24"/>
        </w:rPr>
        <w:t xml:space="preserve">театрально-концертный зал с  2 роялями, пультами, светотехническим и звукотехническим оборудованием, </w:t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оснащенный местами для зрителей, сценой для выступлений;</w:t>
      </w:r>
    </w:p>
    <w:p w14:paraId="64FE7FB2" w14:textId="77777777" w:rsidR="00EC210E" w:rsidRPr="00EC210E" w:rsidRDefault="007F318D" w:rsidP="00EC210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-    библиотека.</w:t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EC210E"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14:paraId="1275AD54" w14:textId="77777777" w:rsidR="00EC210E" w:rsidRPr="00EC210E" w:rsidRDefault="007F318D" w:rsidP="007F318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</w:t>
      </w:r>
      <w:r w:rsidR="00EC210E" w:rsidRPr="00EC210E">
        <w:rPr>
          <w:rFonts w:ascii="Times New Roman" w:hAnsi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</w:t>
      </w:r>
      <w:r w:rsidR="00E165F6">
        <w:rPr>
          <w:rFonts w:ascii="Times New Roman" w:hAnsi="Times New Roman"/>
          <w:sz w:val="24"/>
          <w:szCs w:val="24"/>
        </w:rPr>
        <w:t>.</w:t>
      </w:r>
      <w:r w:rsidR="00EC210E" w:rsidRPr="00EC210E">
        <w:rPr>
          <w:rFonts w:ascii="Times New Roman" w:hAnsi="Times New Roman"/>
          <w:sz w:val="24"/>
          <w:szCs w:val="24"/>
        </w:rPr>
        <w:t xml:space="preserve"> </w:t>
      </w:r>
    </w:p>
    <w:p w14:paraId="478724F0" w14:textId="77777777" w:rsidR="00EC210E" w:rsidRP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6A0F896" w14:textId="77777777" w:rsidR="00EC210E" w:rsidRP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086D4D77" w14:textId="77777777" w:rsid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4417FD5" w14:textId="77777777" w:rsidR="004D47CA" w:rsidRPr="00EC210E" w:rsidRDefault="004D47CA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3FD1F1A9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30ADB8" w14:textId="77777777" w:rsidR="00B94A39" w:rsidRDefault="00B94A39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A855712" w14:textId="77777777" w:rsidR="00B94A39" w:rsidRDefault="00943DF9" w:rsidP="00943DF9">
      <w:pPr>
        <w:tabs>
          <w:tab w:val="left" w:pos="471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869FE51" w14:textId="77777777" w:rsidR="00AF1CCE" w:rsidRDefault="000954CE" w:rsidP="00AE2361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B94A39">
        <w:rPr>
          <w:rFonts w:ascii="Times New Roman" w:hAnsi="Times New Roman"/>
          <w:sz w:val="24"/>
          <w:szCs w:val="24"/>
        </w:rPr>
        <w:t xml:space="preserve"> </w:t>
      </w:r>
      <w:r w:rsidR="00AF1CCE" w:rsidRPr="000954CE">
        <w:rPr>
          <w:rFonts w:ascii="Times New Roman" w:hAnsi="Times New Roman"/>
          <w:sz w:val="24"/>
          <w:szCs w:val="24"/>
        </w:rPr>
        <w:t>СОДЕРЖАНИЕ  УЧЕБНОГО  ПРЕДМЕТА</w:t>
      </w:r>
    </w:p>
    <w:p w14:paraId="554E4CC8" w14:textId="77777777" w:rsidR="00421554" w:rsidRDefault="00421554" w:rsidP="00421554">
      <w:pPr>
        <w:widowControl w:val="0"/>
        <w:spacing w:after="0" w:line="360" w:lineRule="auto"/>
        <w:ind w:lef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21554">
        <w:rPr>
          <w:rFonts w:ascii="Times New Roman" w:hAnsi="Times New Roman"/>
          <w:color w:val="000000"/>
          <w:sz w:val="24"/>
          <w:szCs w:val="24"/>
          <w:lang w:bidi="ru-RU"/>
        </w:rPr>
        <w:t>Учебно-тематический план содержит распределение учебного материала в течение всего срока обучения и предполагает вариативность, в зависимости от индивидуальных особенностей обучающихся в группе.</w:t>
      </w:r>
    </w:p>
    <w:p w14:paraId="37E468F4" w14:textId="77777777" w:rsidR="009553E5" w:rsidRPr="0066443F" w:rsidRDefault="009553E5" w:rsidP="009553E5">
      <w:pPr>
        <w:spacing w:after="0" w:line="360" w:lineRule="auto"/>
        <w:ind w:left="70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644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2.1.Сведения о затратах учебного времени</w:t>
      </w:r>
    </w:p>
    <w:p w14:paraId="509B1961" w14:textId="77777777" w:rsidR="009553E5" w:rsidRDefault="009553E5" w:rsidP="009553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6443F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 «</w:t>
      </w:r>
      <w:r w:rsidR="00C175CF">
        <w:rPr>
          <w:rFonts w:ascii="Times New Roman" w:hAnsi="Times New Roman"/>
          <w:w w:val="108"/>
          <w:sz w:val="24"/>
          <w:szCs w:val="24"/>
        </w:rPr>
        <w:t>Музыкальное искусство</w:t>
      </w:r>
      <w:r w:rsidR="00C175CF" w:rsidRPr="00656B9E">
        <w:rPr>
          <w:rFonts w:ascii="Times New Roman" w:hAnsi="Times New Roman"/>
          <w:w w:val="108"/>
          <w:sz w:val="24"/>
          <w:szCs w:val="24"/>
        </w:rPr>
        <w:t>»</w:t>
      </w:r>
      <w:r w:rsidR="00C175CF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 w:rsidR="00C175CF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C175CF">
        <w:rPr>
          <w:rFonts w:ascii="Times New Roman" w:hAnsi="Times New Roman"/>
          <w:w w:val="108"/>
          <w:sz w:val="24"/>
          <w:szCs w:val="24"/>
        </w:rPr>
        <w:t>искусств</w:t>
      </w:r>
      <w:r w:rsidR="00C175CF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C175CF">
        <w:rPr>
          <w:rFonts w:ascii="Times New Roman" w:hAnsi="Times New Roman"/>
          <w:w w:val="108"/>
          <w:sz w:val="24"/>
          <w:szCs w:val="24"/>
        </w:rPr>
        <w:t>Раннее эстетическое развитие «Солнечный город</w:t>
      </w:r>
      <w:r w:rsidR="00C175CF" w:rsidRPr="00656B9E">
        <w:rPr>
          <w:rFonts w:ascii="Times New Roman" w:hAnsi="Times New Roman"/>
          <w:w w:val="108"/>
          <w:sz w:val="24"/>
          <w:szCs w:val="24"/>
        </w:rPr>
        <w:t>»</w:t>
      </w:r>
      <w:r w:rsidR="00C175CF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6443F">
        <w:rPr>
          <w:rFonts w:ascii="Times New Roman" w:hAnsi="Times New Roman"/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692975AD" w14:textId="77777777" w:rsidR="009553E5" w:rsidRPr="0066443F" w:rsidRDefault="009553E5" w:rsidP="009553E5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pacing w:val="1"/>
          <w:sz w:val="24"/>
          <w:szCs w:val="24"/>
        </w:rPr>
      </w:pPr>
      <w:r w:rsidRPr="0066443F">
        <w:rPr>
          <w:rFonts w:ascii="Times New Roman" w:hAnsi="Times New Roman"/>
          <w:b/>
          <w:i/>
          <w:spacing w:val="1"/>
          <w:sz w:val="24"/>
          <w:szCs w:val="24"/>
        </w:rPr>
        <w:t xml:space="preserve">Срок обучения </w:t>
      </w:r>
      <w:r w:rsidR="00C175CF">
        <w:rPr>
          <w:rFonts w:ascii="Times New Roman" w:hAnsi="Times New Roman"/>
          <w:b/>
          <w:i/>
          <w:spacing w:val="1"/>
          <w:sz w:val="24"/>
          <w:szCs w:val="24"/>
        </w:rPr>
        <w:t>1 год</w:t>
      </w:r>
    </w:p>
    <w:p w14:paraId="76946D13" w14:textId="77777777" w:rsidR="009553E5" w:rsidRPr="0066443F" w:rsidRDefault="009553E5" w:rsidP="009553E5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 w:rsidRPr="0066443F">
        <w:rPr>
          <w:rFonts w:ascii="Times New Roman" w:hAnsi="Times New Roman"/>
          <w:b/>
          <w:spacing w:val="1"/>
        </w:rPr>
        <w:t xml:space="preserve">  </w:t>
      </w:r>
      <w:r w:rsidRPr="0066443F">
        <w:rPr>
          <w:rFonts w:ascii="Times New Roman" w:hAnsi="Times New Roman"/>
          <w:b/>
          <w:i/>
          <w:spacing w:val="1"/>
        </w:rPr>
        <w:t>Таблица 2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9553E5" w:rsidRPr="0066443F" w14:paraId="42E75717" w14:textId="77777777" w:rsidTr="009553E5">
        <w:tc>
          <w:tcPr>
            <w:tcW w:w="6096" w:type="dxa"/>
          </w:tcPr>
          <w:p w14:paraId="37295C14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48BE2D94" w14:textId="77777777" w:rsidR="009553E5" w:rsidRPr="0066443F" w:rsidRDefault="009553E5" w:rsidP="009553E5">
            <w:pPr>
              <w:tabs>
                <w:tab w:val="left" w:pos="1320"/>
                <w:tab w:val="center" w:pos="1420"/>
              </w:tabs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9553E5" w:rsidRPr="0066443F" w14:paraId="29106CE1" w14:textId="77777777" w:rsidTr="009553E5">
        <w:tc>
          <w:tcPr>
            <w:tcW w:w="6096" w:type="dxa"/>
          </w:tcPr>
          <w:p w14:paraId="4004DC68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701" w:type="dxa"/>
            <w:vAlign w:val="center"/>
          </w:tcPr>
          <w:p w14:paraId="15884D76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3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</w:tr>
      <w:tr w:rsidR="009553E5" w:rsidRPr="0066443F" w14:paraId="217705C2" w14:textId="77777777" w:rsidTr="009553E5">
        <w:tc>
          <w:tcPr>
            <w:tcW w:w="6096" w:type="dxa"/>
          </w:tcPr>
          <w:p w14:paraId="762DB260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аудиторные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занятия </w:t>
            </w:r>
          </w:p>
          <w:p w14:paraId="52210762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(в неделю)</w:t>
            </w:r>
          </w:p>
        </w:tc>
        <w:tc>
          <w:tcPr>
            <w:tcW w:w="1701" w:type="dxa"/>
            <w:vAlign w:val="center"/>
          </w:tcPr>
          <w:p w14:paraId="582513D7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1</w:t>
            </w:r>
          </w:p>
        </w:tc>
      </w:tr>
      <w:tr w:rsidR="009553E5" w:rsidRPr="0066443F" w14:paraId="2B6CBB00" w14:textId="77777777" w:rsidTr="009553E5">
        <w:tc>
          <w:tcPr>
            <w:tcW w:w="6096" w:type="dxa"/>
          </w:tcPr>
          <w:p w14:paraId="6E24B778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Общее 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аудиторные 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19F6830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</w:tr>
      <w:tr w:rsidR="009553E5" w:rsidRPr="0066443F" w14:paraId="7F4C5249" w14:textId="77777777" w:rsidTr="009553E5">
        <w:tc>
          <w:tcPr>
            <w:tcW w:w="6096" w:type="dxa"/>
          </w:tcPr>
          <w:p w14:paraId="054EC65F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Количество часов на </w:t>
            </w: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самостоятельную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работу в неделю</w:t>
            </w:r>
          </w:p>
        </w:tc>
        <w:tc>
          <w:tcPr>
            <w:tcW w:w="1701" w:type="dxa"/>
            <w:vAlign w:val="center"/>
          </w:tcPr>
          <w:p w14:paraId="3A1CD60C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1</w:t>
            </w:r>
          </w:p>
        </w:tc>
      </w:tr>
      <w:tr w:rsidR="009553E5" w:rsidRPr="0066443F" w14:paraId="66C00801" w14:textId="77777777" w:rsidTr="009553E5">
        <w:tc>
          <w:tcPr>
            <w:tcW w:w="6096" w:type="dxa"/>
          </w:tcPr>
          <w:p w14:paraId="2DFDC91C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 часов на самостоятельную работу по годам</w:t>
            </w:r>
          </w:p>
        </w:tc>
        <w:tc>
          <w:tcPr>
            <w:tcW w:w="1701" w:type="dxa"/>
            <w:vAlign w:val="center"/>
          </w:tcPr>
          <w:p w14:paraId="7C19041F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</w:tr>
      <w:tr w:rsidR="009553E5" w:rsidRPr="0066443F" w14:paraId="58FF879C" w14:textId="77777777" w:rsidTr="009553E5">
        <w:trPr>
          <w:trHeight w:val="726"/>
        </w:trPr>
        <w:tc>
          <w:tcPr>
            <w:tcW w:w="6096" w:type="dxa"/>
          </w:tcPr>
          <w:p w14:paraId="6FFFFA2F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2DC586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</w:tr>
      <w:tr w:rsidR="009553E5" w:rsidRPr="0066443F" w14:paraId="699B7718" w14:textId="77777777" w:rsidTr="009553E5">
        <w:tc>
          <w:tcPr>
            <w:tcW w:w="6096" w:type="dxa"/>
          </w:tcPr>
          <w:p w14:paraId="5E025505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Максимальное</w:t>
            </w: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количество часов занятий в  неделю (аудиторные и самостоятельные)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A84897E" w14:textId="77777777" w:rsidR="009553E5" w:rsidRPr="0066443F" w:rsidRDefault="009553E5" w:rsidP="009553E5">
            <w:pPr>
              <w:spacing w:after="0" w:line="360" w:lineRule="auto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2</w:t>
            </w:r>
          </w:p>
        </w:tc>
      </w:tr>
      <w:tr w:rsidR="009553E5" w:rsidRPr="0066443F" w14:paraId="1D3C9CEB" w14:textId="77777777" w:rsidTr="009553E5">
        <w:tc>
          <w:tcPr>
            <w:tcW w:w="6096" w:type="dxa"/>
          </w:tcPr>
          <w:p w14:paraId="0C34C923" w14:textId="77777777" w:rsidR="009553E5" w:rsidRPr="0066443F" w:rsidRDefault="009553E5" w:rsidP="009553E5">
            <w:pPr>
              <w:spacing w:after="0"/>
              <w:ind w:right="346"/>
              <w:jc w:val="center"/>
              <w:outlineLvl w:val="1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spacing w:val="1"/>
                <w:sz w:val="24"/>
                <w:szCs w:val="24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E907" w14:textId="77777777" w:rsidR="009553E5" w:rsidRPr="0066443F" w:rsidRDefault="009553E5" w:rsidP="009553E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</w:pPr>
            <w:r w:rsidRPr="0066443F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6</w:t>
            </w:r>
            <w:r w:rsidRPr="00AE2361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>8</w:t>
            </w:r>
          </w:p>
        </w:tc>
      </w:tr>
    </w:tbl>
    <w:p w14:paraId="395CA203" w14:textId="77777777" w:rsidR="009553E5" w:rsidRDefault="009553E5" w:rsidP="009553E5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31C0213C" w14:textId="77777777" w:rsidR="009553E5" w:rsidRPr="0066443F" w:rsidRDefault="009553E5" w:rsidP="009553E5">
      <w:pPr>
        <w:suppressAutoHyphens/>
        <w:spacing w:after="0" w:line="360" w:lineRule="auto"/>
        <w:ind w:left="142" w:firstLine="566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6443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Объем времени на самостоятельную работу обучающихся по </w:t>
      </w:r>
      <w:r w:rsidR="00C175C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музыке</w:t>
      </w:r>
      <w:r w:rsidRPr="0066443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определяется с учетом индивидуальных способностей учеников с привлечением  родителей  и под контролем преподавателя.</w:t>
      </w:r>
    </w:p>
    <w:p w14:paraId="32C7D3F6" w14:textId="77777777" w:rsidR="009553E5" w:rsidRDefault="009553E5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6443F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Самостоятельные занятия должны быть регулярными и систематическими.</w:t>
      </w:r>
    </w:p>
    <w:p w14:paraId="371B640D" w14:textId="77777777" w:rsidR="003302BC" w:rsidRDefault="003302BC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30DA1ED7" w14:textId="77777777" w:rsidR="003302BC" w:rsidRDefault="003302BC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3ADDE8F6" w14:textId="77777777" w:rsidR="003302BC" w:rsidRDefault="003302BC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6E3EEA73" w14:textId="77777777" w:rsidR="003302BC" w:rsidRDefault="003302BC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7EB529BF" w14:textId="77777777" w:rsidR="003302BC" w:rsidRDefault="003302BC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070F7ADA" w14:textId="77777777" w:rsidR="003302BC" w:rsidRDefault="003302BC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77E8B769" w14:textId="77777777" w:rsidR="00C747A6" w:rsidRPr="0066443F" w:rsidRDefault="00C747A6" w:rsidP="009553E5">
      <w:pPr>
        <w:suppressAutoHyphens/>
        <w:spacing w:after="0" w:line="360" w:lineRule="auto"/>
        <w:ind w:firstLine="72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35D13C85" w14:textId="77777777" w:rsidR="009553E5" w:rsidRDefault="009553E5" w:rsidP="00421554">
      <w:pPr>
        <w:widowControl w:val="0"/>
        <w:spacing w:after="0" w:line="360" w:lineRule="auto"/>
        <w:ind w:lef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370B7A15" w14:textId="77777777" w:rsidR="00927A07" w:rsidRPr="00927A07" w:rsidRDefault="00C175CF" w:rsidP="001E372E">
      <w:pPr>
        <w:spacing w:after="0" w:line="360" w:lineRule="auto"/>
        <w:ind w:left="1080"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lastRenderedPageBreak/>
        <w:t>2.</w:t>
      </w:r>
      <w:r w:rsidR="00A23EFA">
        <w:rPr>
          <w:rFonts w:ascii="Times New Roman" w:hAnsi="Times New Roman"/>
          <w:b/>
          <w:i/>
          <w:spacing w:val="2"/>
          <w:sz w:val="24"/>
          <w:szCs w:val="24"/>
        </w:rPr>
        <w:t>2</w:t>
      </w:r>
      <w:r w:rsidR="001E372E" w:rsidRPr="001E372E">
        <w:rPr>
          <w:rFonts w:ascii="Times New Roman" w:hAnsi="Times New Roman"/>
          <w:b/>
          <w:i/>
          <w:spacing w:val="2"/>
          <w:sz w:val="24"/>
          <w:szCs w:val="24"/>
        </w:rPr>
        <w:t>.</w:t>
      </w:r>
      <w:r w:rsidR="00A23EFA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>Учебно-тематический план</w:t>
      </w:r>
    </w:p>
    <w:p w14:paraId="4E574135" w14:textId="77777777" w:rsidR="00927A07" w:rsidRDefault="001E372E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 xml:space="preserve">Срок реализации </w:t>
      </w:r>
      <w:r w:rsidR="0059640F">
        <w:rPr>
          <w:rFonts w:ascii="Times New Roman" w:hAnsi="Times New Roman"/>
          <w:b/>
          <w:i/>
          <w:spacing w:val="2"/>
          <w:sz w:val="24"/>
          <w:szCs w:val="24"/>
        </w:rPr>
        <w:t>1 год</w:t>
      </w:r>
    </w:p>
    <w:p w14:paraId="046D7655" w14:textId="77777777" w:rsidR="00943DF9" w:rsidRPr="0066443F" w:rsidRDefault="00943DF9" w:rsidP="00943DF9">
      <w:pPr>
        <w:spacing w:after="0" w:line="360" w:lineRule="auto"/>
        <w:ind w:left="200" w:right="346"/>
        <w:jc w:val="right"/>
        <w:outlineLvl w:val="1"/>
        <w:rPr>
          <w:rFonts w:ascii="Times New Roman" w:hAnsi="Times New Roman"/>
          <w:b/>
          <w:i/>
          <w:spacing w:val="1"/>
        </w:rPr>
      </w:pPr>
      <w:r>
        <w:rPr>
          <w:rFonts w:ascii="Times New Roman" w:hAnsi="Times New Roman"/>
          <w:b/>
          <w:i/>
          <w:spacing w:val="1"/>
        </w:rPr>
        <w:t>Таблица 3</w:t>
      </w:r>
    </w:p>
    <w:tbl>
      <w:tblPr>
        <w:tblStyle w:val="a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850"/>
        <w:gridCol w:w="142"/>
        <w:gridCol w:w="850"/>
        <w:gridCol w:w="1276"/>
      </w:tblGrid>
      <w:tr w:rsidR="0061432C" w14:paraId="1040A038" w14:textId="77777777" w:rsidTr="0037067D">
        <w:tc>
          <w:tcPr>
            <w:tcW w:w="567" w:type="dxa"/>
            <w:vMerge w:val="restart"/>
          </w:tcPr>
          <w:p w14:paraId="766159D1" w14:textId="77777777" w:rsidR="003F63EB" w:rsidRDefault="003F63EB" w:rsidP="003F63EB">
            <w:pPr>
              <w:spacing w:line="360" w:lineRule="auto"/>
              <w:ind w:right="38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FBF96F2" w14:textId="77777777" w:rsidR="0061432C" w:rsidRPr="003F63EB" w:rsidRDefault="0061432C" w:rsidP="003F63EB">
            <w:pPr>
              <w:spacing w:line="360" w:lineRule="auto"/>
              <w:ind w:right="380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14:paraId="440E8AAB" w14:textId="77777777" w:rsidR="003F63EB" w:rsidRDefault="003F63EB" w:rsidP="003F63EB">
            <w:pPr>
              <w:tabs>
                <w:tab w:val="left" w:pos="1624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7CEAAA45" w14:textId="77777777" w:rsidR="0061432C" w:rsidRPr="007A0106" w:rsidRDefault="0061432C" w:rsidP="008839A5">
            <w:pPr>
              <w:tabs>
                <w:tab w:val="left" w:pos="1624"/>
              </w:tabs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Основные разделы программы</w:t>
            </w:r>
          </w:p>
        </w:tc>
        <w:tc>
          <w:tcPr>
            <w:tcW w:w="3118" w:type="dxa"/>
            <w:gridSpan w:val="4"/>
          </w:tcPr>
          <w:p w14:paraId="51930556" w14:textId="77777777" w:rsidR="0061432C" w:rsidRPr="005A26F0" w:rsidRDefault="0061432C" w:rsidP="005A26F0">
            <w:pPr>
              <w:suppressAutoHyphens/>
              <w:jc w:val="center"/>
              <w:rPr>
                <w:rFonts w:ascii="Times New Roman" w:eastAsia="SimSun" w:hAnsi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5A26F0">
              <w:rPr>
                <w:rFonts w:ascii="Times New Roman" w:eastAsia="SimSun" w:hAnsi="Times New Roman"/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Объём времени</w:t>
            </w:r>
            <w:r w:rsidR="005A26F0" w:rsidRPr="005A26F0">
              <w:rPr>
                <w:rFonts w:ascii="Times New Roman" w:eastAsia="SimSun" w:hAnsi="Times New Roman"/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5A26F0">
              <w:rPr>
                <w:rFonts w:ascii="Times New Roman" w:eastAsia="SimSun" w:hAnsi="Times New Roman"/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в часах</w:t>
            </w:r>
          </w:p>
        </w:tc>
      </w:tr>
      <w:tr w:rsidR="0061432C" w14:paraId="1C189DAD" w14:textId="77777777" w:rsidTr="0037067D">
        <w:tc>
          <w:tcPr>
            <w:tcW w:w="567" w:type="dxa"/>
            <w:vMerge/>
          </w:tcPr>
          <w:p w14:paraId="1A4F2E02" w14:textId="77777777" w:rsidR="0061432C" w:rsidRDefault="0061432C" w:rsidP="0061432C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AA4B5E6" w14:textId="77777777" w:rsidR="0061432C" w:rsidRDefault="0061432C" w:rsidP="0061432C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BE33B14" w14:textId="77777777" w:rsidR="0061432C" w:rsidRPr="00256DB7" w:rsidRDefault="005A26F0" w:rsidP="0061432C">
            <w:pPr>
              <w:suppressAutoHyphens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1"/>
                <w:lang w:eastAsia="hi-IN" w:bidi="hi-IN"/>
              </w:rPr>
            </w:pPr>
            <w:r w:rsidRPr="005A26F0">
              <w:rPr>
                <w:rFonts w:ascii="Times New Roman" w:eastAsia="SimSun" w:hAnsi="Times New Roman"/>
                <w:b/>
                <w:iCs/>
                <w:kern w:val="1"/>
                <w:lang w:val="en-US" w:eastAsia="hi-IN" w:bidi="hi-IN"/>
              </w:rPr>
              <w:t>Макс. учебная нагрузка</w:t>
            </w:r>
          </w:p>
        </w:tc>
        <w:tc>
          <w:tcPr>
            <w:tcW w:w="850" w:type="dxa"/>
          </w:tcPr>
          <w:p w14:paraId="675E5823" w14:textId="77777777" w:rsidR="0061432C" w:rsidRPr="00256DB7" w:rsidRDefault="0061432C" w:rsidP="0061432C">
            <w:pPr>
              <w:suppressAutoHyphens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1"/>
                <w:lang w:eastAsia="hi-IN" w:bidi="hi-IN"/>
              </w:rPr>
            </w:pPr>
            <w:r w:rsidRPr="00256DB7">
              <w:rPr>
                <w:rFonts w:ascii="Times New Roman" w:eastAsia="SimSun" w:hAnsi="Times New Roman"/>
                <w:b/>
                <w:iCs/>
                <w:kern w:val="1"/>
                <w:lang w:eastAsia="hi-IN" w:bidi="hi-IN"/>
              </w:rPr>
              <w:t>Самостоятельная работа</w:t>
            </w:r>
          </w:p>
        </w:tc>
        <w:tc>
          <w:tcPr>
            <w:tcW w:w="1276" w:type="dxa"/>
          </w:tcPr>
          <w:p w14:paraId="296829CE" w14:textId="77777777" w:rsidR="0061432C" w:rsidRPr="00256DB7" w:rsidRDefault="005A26F0" w:rsidP="0061432C">
            <w:pPr>
              <w:suppressAutoHyphens/>
              <w:ind w:left="-105" w:right="-111"/>
              <w:jc w:val="center"/>
              <w:rPr>
                <w:rFonts w:ascii="Times New Roman" w:eastAsia="SimSun" w:hAnsi="Times New Roman"/>
                <w:b/>
                <w:iCs/>
                <w:kern w:val="1"/>
                <w:lang w:eastAsia="hi-IN" w:bidi="hi-IN"/>
              </w:rPr>
            </w:pPr>
            <w:r w:rsidRPr="005A26F0">
              <w:rPr>
                <w:rFonts w:ascii="Times New Roman" w:eastAsia="SimSun" w:hAnsi="Times New Roman"/>
                <w:b/>
                <w:iCs/>
                <w:kern w:val="1"/>
                <w:lang w:val="en-US" w:eastAsia="hi-IN" w:bidi="hi-IN"/>
              </w:rPr>
              <w:t>Аудиторные занятия</w:t>
            </w:r>
          </w:p>
        </w:tc>
      </w:tr>
      <w:tr w:rsidR="003F63EB" w14:paraId="16A412B5" w14:textId="77777777" w:rsidTr="0037067D">
        <w:tc>
          <w:tcPr>
            <w:tcW w:w="8788" w:type="dxa"/>
            <w:gridSpan w:val="6"/>
          </w:tcPr>
          <w:p w14:paraId="7765C784" w14:textId="77777777" w:rsidR="003F63EB" w:rsidRPr="00343DF5" w:rsidRDefault="00343DF5" w:rsidP="00343DF5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 w:rsidRPr="00343DF5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Раздел 1. </w:t>
            </w:r>
            <w:r w:rsidRPr="007A010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Чувственный мир и характер музыки</w:t>
            </w:r>
          </w:p>
        </w:tc>
      </w:tr>
      <w:tr w:rsidR="00D471F5" w14:paraId="6B20E8DF" w14:textId="77777777" w:rsidTr="0037067D">
        <w:tc>
          <w:tcPr>
            <w:tcW w:w="567" w:type="dxa"/>
          </w:tcPr>
          <w:p w14:paraId="2F6E780E" w14:textId="77777777" w:rsidR="00F56640" w:rsidRPr="00AA605D" w:rsidRDefault="00F56640" w:rsidP="005A6022">
            <w:pPr>
              <w:tabs>
                <w:tab w:val="left" w:pos="0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3C0083CF" w14:textId="77777777" w:rsidR="00F56640" w:rsidRPr="007A0106" w:rsidRDefault="00F56640" w:rsidP="00F56640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Музыка и настроение</w:t>
            </w:r>
          </w:p>
        </w:tc>
        <w:tc>
          <w:tcPr>
            <w:tcW w:w="992" w:type="dxa"/>
            <w:gridSpan w:val="2"/>
          </w:tcPr>
          <w:p w14:paraId="7ACD640D" w14:textId="77777777" w:rsidR="00F56640" w:rsidRPr="00F56640" w:rsidRDefault="00F56640" w:rsidP="00F56640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4844E58" w14:textId="77777777" w:rsidR="00F56640" w:rsidRPr="00F56640" w:rsidRDefault="00F56640" w:rsidP="00F56640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2BE571E" w14:textId="77777777" w:rsidR="00F56640" w:rsidRPr="00F56640" w:rsidRDefault="00F56640" w:rsidP="00F56640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D471F5" w14:paraId="752566AC" w14:textId="77777777" w:rsidTr="0037067D">
        <w:tc>
          <w:tcPr>
            <w:tcW w:w="567" w:type="dxa"/>
          </w:tcPr>
          <w:p w14:paraId="68929E15" w14:textId="77777777" w:rsidR="00F56640" w:rsidRPr="00AA605D" w:rsidRDefault="005A6022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5BC77B32" w14:textId="77777777" w:rsidR="00F56640" w:rsidRPr="007A0106" w:rsidRDefault="00F56640" w:rsidP="00EE3216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  <w:r w:rsidR="00EE32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окружающего </w:t>
            </w: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мира </w:t>
            </w:r>
          </w:p>
        </w:tc>
        <w:tc>
          <w:tcPr>
            <w:tcW w:w="992" w:type="dxa"/>
            <w:gridSpan w:val="2"/>
          </w:tcPr>
          <w:p w14:paraId="0ECE18C4" w14:textId="77777777" w:rsidR="00F56640" w:rsidRPr="00F56640" w:rsidRDefault="00F56640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398C463" w14:textId="77777777" w:rsidR="00F56640" w:rsidRPr="00F56640" w:rsidRDefault="00F56640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6B2D1BE" w14:textId="77777777" w:rsidR="00F56640" w:rsidRPr="00F56640" w:rsidRDefault="00F56640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F56640" w14:paraId="3627A4D6" w14:textId="77777777" w:rsidTr="0037067D">
        <w:tc>
          <w:tcPr>
            <w:tcW w:w="567" w:type="dxa"/>
          </w:tcPr>
          <w:p w14:paraId="36E0CFF8" w14:textId="77777777" w:rsidR="00F56640" w:rsidRPr="00AA605D" w:rsidRDefault="005A6022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69971DC1" w14:textId="77777777" w:rsidR="00F56640" w:rsidRPr="007A0106" w:rsidRDefault="00F56640" w:rsidP="00F56640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Настроение в искусстве</w:t>
            </w:r>
          </w:p>
        </w:tc>
        <w:tc>
          <w:tcPr>
            <w:tcW w:w="992" w:type="dxa"/>
            <w:gridSpan w:val="2"/>
          </w:tcPr>
          <w:p w14:paraId="655D6BF3" w14:textId="77777777" w:rsidR="00F56640" w:rsidRPr="00F56640" w:rsidRDefault="00F56640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C032643" w14:textId="77777777" w:rsidR="00F56640" w:rsidRPr="00F56640" w:rsidRDefault="00F56640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FDFC224" w14:textId="77777777" w:rsidR="00F56640" w:rsidRPr="00F56640" w:rsidRDefault="00F56640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F56640" w14:paraId="3850DDF3" w14:textId="77777777" w:rsidTr="0037067D">
        <w:tc>
          <w:tcPr>
            <w:tcW w:w="567" w:type="dxa"/>
          </w:tcPr>
          <w:p w14:paraId="29EB83B4" w14:textId="77777777" w:rsidR="00F56640" w:rsidRPr="00AA605D" w:rsidRDefault="005A6022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4B2861B0" w14:textId="77777777" w:rsidR="00F56640" w:rsidRPr="007A0106" w:rsidRDefault="00F56640" w:rsidP="00F56640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Оттенки настроений</w:t>
            </w:r>
            <w:r w:rsidR="00EE32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чувств</w:t>
            </w:r>
          </w:p>
        </w:tc>
        <w:tc>
          <w:tcPr>
            <w:tcW w:w="992" w:type="dxa"/>
            <w:gridSpan w:val="2"/>
          </w:tcPr>
          <w:p w14:paraId="673879D9" w14:textId="77777777" w:rsidR="00F56640" w:rsidRPr="00F56640" w:rsidRDefault="00F56640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CA75CA9" w14:textId="77777777" w:rsidR="00F56640" w:rsidRPr="00F56640" w:rsidRDefault="00F56640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B9AAFA3" w14:textId="77777777" w:rsidR="00F56640" w:rsidRPr="00F56640" w:rsidRDefault="00F56640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A4ACA" w14:paraId="4E60BBA5" w14:textId="77777777" w:rsidTr="0037067D">
        <w:tc>
          <w:tcPr>
            <w:tcW w:w="567" w:type="dxa"/>
          </w:tcPr>
          <w:p w14:paraId="115F9609" w14:textId="77777777" w:rsidR="006A4ACA" w:rsidRPr="00AA605D" w:rsidRDefault="006A4ACA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1B0B9A2F" w14:textId="77777777" w:rsidR="006A4ACA" w:rsidRPr="007A0106" w:rsidRDefault="006A4ACA" w:rsidP="00F56640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Характер музыки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грустное настроение</w:t>
            </w:r>
          </w:p>
        </w:tc>
        <w:tc>
          <w:tcPr>
            <w:tcW w:w="992" w:type="dxa"/>
            <w:gridSpan w:val="2"/>
          </w:tcPr>
          <w:p w14:paraId="2726B86B" w14:textId="77777777" w:rsidR="006A4ACA" w:rsidRPr="00F56640" w:rsidRDefault="006A4ACA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37DB551" w14:textId="77777777" w:rsidR="006A4ACA" w:rsidRPr="00F56640" w:rsidRDefault="006A4ACA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8A1B319" w14:textId="77777777" w:rsidR="006A4ACA" w:rsidRPr="00F56640" w:rsidRDefault="006A4ACA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A4ACA" w14:paraId="621E2F62" w14:textId="77777777" w:rsidTr="0037067D">
        <w:tc>
          <w:tcPr>
            <w:tcW w:w="567" w:type="dxa"/>
          </w:tcPr>
          <w:p w14:paraId="700B828E" w14:textId="77777777" w:rsidR="006A4ACA" w:rsidRPr="006A4ACA" w:rsidRDefault="006A4ACA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6A4ACA">
              <w:rPr>
                <w:rFonts w:ascii="Times New Roman" w:hAnsi="Times New Roman"/>
                <w:spacing w:val="2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049C64B8" w14:textId="77777777" w:rsidR="006A4ACA" w:rsidRPr="007A0106" w:rsidRDefault="006A4ACA" w:rsidP="006A4ACA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Характер музыки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шутливый характер музыки</w:t>
            </w:r>
          </w:p>
        </w:tc>
        <w:tc>
          <w:tcPr>
            <w:tcW w:w="992" w:type="dxa"/>
            <w:gridSpan w:val="2"/>
          </w:tcPr>
          <w:p w14:paraId="7ED0A64E" w14:textId="77777777" w:rsidR="006A4ACA" w:rsidRPr="00F56640" w:rsidRDefault="006A4ACA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588F8C5" w14:textId="77777777" w:rsidR="006A4ACA" w:rsidRPr="00F56640" w:rsidRDefault="006A4ACA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2BC6FEA" w14:textId="77777777" w:rsidR="006A4ACA" w:rsidRPr="00F56640" w:rsidRDefault="006A4ACA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A4ACA" w14:paraId="0465EE85" w14:textId="77777777" w:rsidTr="0037067D">
        <w:tc>
          <w:tcPr>
            <w:tcW w:w="567" w:type="dxa"/>
          </w:tcPr>
          <w:p w14:paraId="3B0CB877" w14:textId="77777777" w:rsidR="006A4ACA" w:rsidRPr="006A4ACA" w:rsidRDefault="006A4ACA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6A4ACA">
              <w:rPr>
                <w:rFonts w:ascii="Times New Roman" w:hAnsi="Times New Roman"/>
                <w:spacing w:val="2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720D7C5A" w14:textId="77777777" w:rsidR="006A4ACA" w:rsidRPr="007A0106" w:rsidRDefault="006A4ACA" w:rsidP="006A4ACA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Характер музыки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веселый  характер музыки</w:t>
            </w:r>
          </w:p>
        </w:tc>
        <w:tc>
          <w:tcPr>
            <w:tcW w:w="992" w:type="dxa"/>
            <w:gridSpan w:val="2"/>
          </w:tcPr>
          <w:p w14:paraId="0A6881B5" w14:textId="77777777" w:rsidR="006A4ACA" w:rsidRPr="00F56640" w:rsidRDefault="006A4ACA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644BDB7" w14:textId="77777777" w:rsidR="006A4ACA" w:rsidRPr="00F56640" w:rsidRDefault="006A4ACA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62F01D3" w14:textId="77777777" w:rsidR="006A4ACA" w:rsidRPr="00F56640" w:rsidRDefault="006A4ACA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F56640" w14:paraId="072A380D" w14:textId="77777777" w:rsidTr="0037067D">
        <w:tc>
          <w:tcPr>
            <w:tcW w:w="567" w:type="dxa"/>
          </w:tcPr>
          <w:p w14:paraId="557C2953" w14:textId="77777777" w:rsidR="00F56640" w:rsidRPr="00AA605D" w:rsidRDefault="006A4ACA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8</w:t>
            </w:r>
            <w:r w:rsidR="005A6022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74A3A29" w14:textId="77777777" w:rsidR="00F56640" w:rsidRPr="007A0106" w:rsidRDefault="00F56640" w:rsidP="00F56640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Музыкорисование</w:t>
            </w:r>
          </w:p>
        </w:tc>
        <w:tc>
          <w:tcPr>
            <w:tcW w:w="992" w:type="dxa"/>
            <w:gridSpan w:val="2"/>
          </w:tcPr>
          <w:p w14:paraId="15A5E4AE" w14:textId="77777777" w:rsidR="00F56640" w:rsidRPr="00F56640" w:rsidRDefault="00F56640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8429A04" w14:textId="77777777" w:rsidR="00F56640" w:rsidRPr="00F56640" w:rsidRDefault="00F56640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E1B44C6" w14:textId="77777777" w:rsidR="00F56640" w:rsidRPr="00F56640" w:rsidRDefault="00F56640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F56640" w14:paraId="24F7196A" w14:textId="77777777" w:rsidTr="0037067D">
        <w:tc>
          <w:tcPr>
            <w:tcW w:w="567" w:type="dxa"/>
          </w:tcPr>
          <w:p w14:paraId="79B4EF36" w14:textId="77777777" w:rsidR="00F56640" w:rsidRPr="00AA605D" w:rsidRDefault="006A4ACA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9</w:t>
            </w:r>
            <w:r w:rsidR="005A6022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D49D611" w14:textId="77777777" w:rsidR="00F56640" w:rsidRPr="007A0106" w:rsidRDefault="00F56640" w:rsidP="00F56640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Осенние  напевы</w:t>
            </w:r>
          </w:p>
        </w:tc>
        <w:tc>
          <w:tcPr>
            <w:tcW w:w="992" w:type="dxa"/>
            <w:gridSpan w:val="2"/>
          </w:tcPr>
          <w:p w14:paraId="04A60FF0" w14:textId="77777777" w:rsidR="00F56640" w:rsidRPr="00F56640" w:rsidRDefault="00F56640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1BE21C8" w14:textId="77777777" w:rsidR="00F56640" w:rsidRPr="00F56640" w:rsidRDefault="00F56640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622ED52" w14:textId="77777777" w:rsidR="00F56640" w:rsidRPr="00F56640" w:rsidRDefault="00F56640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F56640" w14:paraId="7CC6FB5F" w14:textId="77777777" w:rsidTr="0037067D">
        <w:tc>
          <w:tcPr>
            <w:tcW w:w="567" w:type="dxa"/>
          </w:tcPr>
          <w:p w14:paraId="3696BAF2" w14:textId="77777777" w:rsidR="00F56640" w:rsidRPr="00AA605D" w:rsidRDefault="006A4ACA" w:rsidP="005A6022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10</w:t>
            </w:r>
            <w:r w:rsidR="005A6022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F8E9BAC" w14:textId="77777777" w:rsidR="00F56640" w:rsidRPr="007A0106" w:rsidRDefault="00F56640" w:rsidP="00D471F5">
            <w:pPr>
              <w:tabs>
                <w:tab w:val="left" w:pos="-108"/>
              </w:tabs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Тема осени в творчестве русских композит</w:t>
            </w:r>
            <w:r w:rsidR="00D471F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992" w:type="dxa"/>
            <w:gridSpan w:val="2"/>
          </w:tcPr>
          <w:p w14:paraId="2CF6F372" w14:textId="77777777" w:rsidR="00F56640" w:rsidRPr="00F56640" w:rsidRDefault="00F56640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8E62DB7" w14:textId="77777777" w:rsidR="00F56640" w:rsidRPr="00F56640" w:rsidRDefault="00F56640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747C07" w14:textId="77777777" w:rsidR="00F56640" w:rsidRPr="00F56640" w:rsidRDefault="00F56640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8839A5" w14:paraId="211AD8DA" w14:textId="77777777" w:rsidTr="0037067D">
        <w:tc>
          <w:tcPr>
            <w:tcW w:w="8788" w:type="dxa"/>
            <w:gridSpan w:val="6"/>
          </w:tcPr>
          <w:p w14:paraId="78A65BC0" w14:textId="77777777" w:rsidR="008839A5" w:rsidRPr="00F56640" w:rsidRDefault="008839A5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Раздел 2</w:t>
            </w:r>
            <w:r w:rsidRPr="00343DF5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. </w:t>
            </w:r>
            <w:r w:rsidR="00786223" w:rsidRPr="007A010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Жанры музыки</w:t>
            </w:r>
          </w:p>
        </w:tc>
      </w:tr>
      <w:tr w:rsidR="00786223" w14:paraId="0FD96A7B" w14:textId="77777777" w:rsidTr="0037067D">
        <w:tc>
          <w:tcPr>
            <w:tcW w:w="567" w:type="dxa"/>
          </w:tcPr>
          <w:p w14:paraId="1DFDDFAA" w14:textId="77777777" w:rsidR="00786223" w:rsidRPr="00AA605D" w:rsidRDefault="0071583A" w:rsidP="00786223">
            <w:pPr>
              <w:tabs>
                <w:tab w:val="left" w:pos="0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11</w:t>
            </w:r>
            <w:r w:rsidR="00786223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F7A46A3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Песня – душа народа</w:t>
            </w:r>
          </w:p>
        </w:tc>
        <w:tc>
          <w:tcPr>
            <w:tcW w:w="850" w:type="dxa"/>
          </w:tcPr>
          <w:p w14:paraId="00F4B8CE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4762654B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4D4B967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3189D3EA" w14:textId="77777777" w:rsidTr="0037067D">
        <w:tc>
          <w:tcPr>
            <w:tcW w:w="567" w:type="dxa"/>
          </w:tcPr>
          <w:p w14:paraId="22D69DCB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E703590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Песни разных народов</w:t>
            </w:r>
          </w:p>
        </w:tc>
        <w:tc>
          <w:tcPr>
            <w:tcW w:w="850" w:type="dxa"/>
          </w:tcPr>
          <w:p w14:paraId="51C38D5C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5612D72A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BD550CF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315DC84F" w14:textId="77777777" w:rsidTr="0037067D">
        <w:tc>
          <w:tcPr>
            <w:tcW w:w="567" w:type="dxa"/>
          </w:tcPr>
          <w:p w14:paraId="0F939320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B7FE14F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Колыбельные песни</w:t>
            </w:r>
          </w:p>
        </w:tc>
        <w:tc>
          <w:tcPr>
            <w:tcW w:w="850" w:type="dxa"/>
          </w:tcPr>
          <w:p w14:paraId="63F34D64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07ECF04A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7CAFD22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07696950" w14:textId="77777777" w:rsidTr="0037067D">
        <w:tc>
          <w:tcPr>
            <w:tcW w:w="567" w:type="dxa"/>
          </w:tcPr>
          <w:p w14:paraId="75DA590F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49796E6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Колыбельные песни в классической музыке</w:t>
            </w:r>
          </w:p>
        </w:tc>
        <w:tc>
          <w:tcPr>
            <w:tcW w:w="850" w:type="dxa"/>
          </w:tcPr>
          <w:p w14:paraId="5684D889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4173D796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4226AD7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50F202FE" w14:textId="77777777" w:rsidTr="0037067D">
        <w:tc>
          <w:tcPr>
            <w:tcW w:w="567" w:type="dxa"/>
          </w:tcPr>
          <w:p w14:paraId="71F9E62B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B000419" w14:textId="77777777" w:rsidR="00786223" w:rsidRPr="007A0106" w:rsidRDefault="0071583A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Старинные танцы: </w:t>
            </w:r>
            <w:r w:rsidR="00786223"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Вальс</w:t>
            </w:r>
          </w:p>
        </w:tc>
        <w:tc>
          <w:tcPr>
            <w:tcW w:w="850" w:type="dxa"/>
          </w:tcPr>
          <w:p w14:paraId="6AA9EBF3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13CDC450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7F0EE47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6ACDB2E0" w14:textId="77777777" w:rsidTr="0037067D">
        <w:tc>
          <w:tcPr>
            <w:tcW w:w="567" w:type="dxa"/>
          </w:tcPr>
          <w:p w14:paraId="6F69A502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6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2EC3CA8" w14:textId="77777777" w:rsidR="00786223" w:rsidRPr="007A0106" w:rsidRDefault="0071583A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Старинные танцы: </w:t>
            </w:r>
            <w:r w:rsidR="00786223"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Полька</w:t>
            </w:r>
          </w:p>
        </w:tc>
        <w:tc>
          <w:tcPr>
            <w:tcW w:w="850" w:type="dxa"/>
          </w:tcPr>
          <w:p w14:paraId="7BDFC77A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52F49A57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D1E1BC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42FCCCB8" w14:textId="77777777" w:rsidTr="0037067D">
        <w:tc>
          <w:tcPr>
            <w:tcW w:w="567" w:type="dxa"/>
          </w:tcPr>
          <w:p w14:paraId="70542373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7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6E0D827" w14:textId="77777777" w:rsidR="00786223" w:rsidRPr="007A0106" w:rsidRDefault="00B12BCB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Старинные танцы: </w:t>
            </w:r>
            <w:r w:rsidR="00786223"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Мазурка</w:t>
            </w:r>
          </w:p>
        </w:tc>
        <w:tc>
          <w:tcPr>
            <w:tcW w:w="850" w:type="dxa"/>
          </w:tcPr>
          <w:p w14:paraId="5AD1473A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29A66DF7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0D553CD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3105AF48" w14:textId="77777777" w:rsidTr="0037067D">
        <w:tc>
          <w:tcPr>
            <w:tcW w:w="567" w:type="dxa"/>
          </w:tcPr>
          <w:p w14:paraId="77468263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8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704FE1B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Военный марш</w:t>
            </w:r>
          </w:p>
        </w:tc>
        <w:tc>
          <w:tcPr>
            <w:tcW w:w="850" w:type="dxa"/>
          </w:tcPr>
          <w:p w14:paraId="4595529C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0C8F0DBB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70E775A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22F88C05" w14:textId="77777777" w:rsidTr="0037067D">
        <w:tc>
          <w:tcPr>
            <w:tcW w:w="567" w:type="dxa"/>
          </w:tcPr>
          <w:p w14:paraId="42223319" w14:textId="77777777" w:rsidR="00786223" w:rsidRPr="00AA605D" w:rsidRDefault="00786223" w:rsidP="0071583A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71583A">
              <w:rPr>
                <w:rFonts w:ascii="Times New Roman" w:hAnsi="Times New Roman"/>
                <w:spacing w:val="2"/>
                <w:sz w:val="22"/>
                <w:szCs w:val="22"/>
              </w:rPr>
              <w:t>9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350F2D09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Торжественный марш</w:t>
            </w:r>
          </w:p>
        </w:tc>
        <w:tc>
          <w:tcPr>
            <w:tcW w:w="850" w:type="dxa"/>
          </w:tcPr>
          <w:p w14:paraId="223F7BC7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787C3C09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180EB1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6A75DEBB" w14:textId="77777777" w:rsidTr="0037067D">
        <w:tc>
          <w:tcPr>
            <w:tcW w:w="567" w:type="dxa"/>
          </w:tcPr>
          <w:p w14:paraId="34206EFD" w14:textId="77777777" w:rsidR="00786223" w:rsidRPr="00AA605D" w:rsidRDefault="0071583A" w:rsidP="00786223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20</w:t>
            </w:r>
            <w:r w:rsidR="00786223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B4EAB36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Марш для игрушек</w:t>
            </w:r>
          </w:p>
        </w:tc>
        <w:tc>
          <w:tcPr>
            <w:tcW w:w="850" w:type="dxa"/>
          </w:tcPr>
          <w:p w14:paraId="740B2582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6AAAE5D5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9401517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86223" w14:paraId="2A64F465" w14:textId="77777777" w:rsidTr="0037067D">
        <w:tc>
          <w:tcPr>
            <w:tcW w:w="567" w:type="dxa"/>
          </w:tcPr>
          <w:p w14:paraId="46EEA1CC" w14:textId="77777777" w:rsidR="00786223" w:rsidRPr="00AA605D" w:rsidRDefault="0071583A" w:rsidP="00786223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21</w:t>
            </w:r>
            <w:r w:rsidR="00786223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BC1DE3C" w14:textId="77777777" w:rsidR="00786223" w:rsidRPr="007A0106" w:rsidRDefault="00786223" w:rsidP="00786223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Музыка и характер движений</w:t>
            </w:r>
          </w:p>
        </w:tc>
        <w:tc>
          <w:tcPr>
            <w:tcW w:w="850" w:type="dxa"/>
          </w:tcPr>
          <w:p w14:paraId="67777671" w14:textId="77777777" w:rsidR="00786223" w:rsidRPr="00F56640" w:rsidRDefault="00786223" w:rsidP="00786223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6D07B44D" w14:textId="77777777" w:rsidR="00786223" w:rsidRPr="00F56640" w:rsidRDefault="00786223" w:rsidP="00786223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9CD359" w14:textId="77777777" w:rsidR="00786223" w:rsidRPr="00F56640" w:rsidRDefault="00786223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564A19" w14:paraId="76F64BC7" w14:textId="77777777" w:rsidTr="0037067D">
        <w:tc>
          <w:tcPr>
            <w:tcW w:w="8788" w:type="dxa"/>
            <w:gridSpan w:val="6"/>
          </w:tcPr>
          <w:p w14:paraId="7E009237" w14:textId="77777777" w:rsidR="00564A19" w:rsidRPr="00F56640" w:rsidRDefault="00564A19" w:rsidP="00786223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Раздел 3</w:t>
            </w:r>
            <w:r w:rsidRPr="00343DF5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. </w:t>
            </w:r>
            <w:r w:rsidRPr="00564A1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Музыка и природа</w:t>
            </w:r>
          </w:p>
        </w:tc>
      </w:tr>
      <w:tr w:rsidR="00646F94" w14:paraId="3BDC6686" w14:textId="77777777" w:rsidTr="0037067D">
        <w:tc>
          <w:tcPr>
            <w:tcW w:w="567" w:type="dxa"/>
          </w:tcPr>
          <w:p w14:paraId="61C5FE9D" w14:textId="77777777" w:rsidR="00646F94" w:rsidRPr="00AA605D" w:rsidRDefault="00646F94" w:rsidP="00B12BCB">
            <w:pPr>
              <w:tabs>
                <w:tab w:val="left" w:pos="0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3C5A77A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Музыка рассказывает о  птицах</w:t>
            </w:r>
          </w:p>
        </w:tc>
        <w:tc>
          <w:tcPr>
            <w:tcW w:w="850" w:type="dxa"/>
          </w:tcPr>
          <w:p w14:paraId="50B6B003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0B8B41E1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86AFF98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46F94" w14:paraId="3D1C67BE" w14:textId="77777777" w:rsidTr="0037067D">
        <w:tc>
          <w:tcPr>
            <w:tcW w:w="567" w:type="dxa"/>
          </w:tcPr>
          <w:p w14:paraId="115609B6" w14:textId="77777777" w:rsidR="00646F94" w:rsidRPr="00AA605D" w:rsidRDefault="00646F94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CBF353A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Образы птиц в музыке разных композиторов</w:t>
            </w:r>
          </w:p>
        </w:tc>
        <w:tc>
          <w:tcPr>
            <w:tcW w:w="850" w:type="dxa"/>
          </w:tcPr>
          <w:p w14:paraId="3E69CF0F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7C3935E2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9D50B39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46F94" w14:paraId="68C08991" w14:textId="77777777" w:rsidTr="0037067D">
        <w:tc>
          <w:tcPr>
            <w:tcW w:w="567" w:type="dxa"/>
          </w:tcPr>
          <w:p w14:paraId="05C4BC4B" w14:textId="77777777" w:rsidR="00646F94" w:rsidRPr="00AA605D" w:rsidRDefault="00646F94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7783BAC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Музыка рассказывает о животных</w:t>
            </w:r>
          </w:p>
        </w:tc>
        <w:tc>
          <w:tcPr>
            <w:tcW w:w="850" w:type="dxa"/>
          </w:tcPr>
          <w:p w14:paraId="0A9618B1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3B3E04A9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5459060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46F94" w14:paraId="16A0EFA2" w14:textId="77777777" w:rsidTr="0037067D">
        <w:tc>
          <w:tcPr>
            <w:tcW w:w="567" w:type="dxa"/>
          </w:tcPr>
          <w:p w14:paraId="3D6A5F96" w14:textId="77777777" w:rsidR="00646F94" w:rsidRPr="00AA605D" w:rsidRDefault="00646F94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34E1C427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Природа и музыка</w:t>
            </w:r>
          </w:p>
        </w:tc>
        <w:tc>
          <w:tcPr>
            <w:tcW w:w="850" w:type="dxa"/>
          </w:tcPr>
          <w:p w14:paraId="542ECAA8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22217B9B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98FA459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46F94" w14:paraId="1F2F8D09" w14:textId="77777777" w:rsidTr="0037067D">
        <w:tc>
          <w:tcPr>
            <w:tcW w:w="567" w:type="dxa"/>
          </w:tcPr>
          <w:p w14:paraId="3715D2B9" w14:textId="77777777" w:rsidR="00646F94" w:rsidRPr="00AA605D" w:rsidRDefault="00646F94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6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B41D7E0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850" w:type="dxa"/>
          </w:tcPr>
          <w:p w14:paraId="08038FF5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0BB66CD8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07A4ED7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46F94" w14:paraId="2927818E" w14:textId="77777777" w:rsidTr="0037067D">
        <w:tc>
          <w:tcPr>
            <w:tcW w:w="567" w:type="dxa"/>
          </w:tcPr>
          <w:p w14:paraId="7E4260B7" w14:textId="77777777" w:rsidR="00646F94" w:rsidRPr="00AA605D" w:rsidRDefault="00646F94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7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3855380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Весеннее настроение</w:t>
            </w:r>
          </w:p>
        </w:tc>
        <w:tc>
          <w:tcPr>
            <w:tcW w:w="850" w:type="dxa"/>
          </w:tcPr>
          <w:p w14:paraId="3CE13BA1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27B95912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9AC941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646F94" w14:paraId="0492B888" w14:textId="77777777" w:rsidTr="0037067D">
        <w:tc>
          <w:tcPr>
            <w:tcW w:w="567" w:type="dxa"/>
          </w:tcPr>
          <w:p w14:paraId="6BA1EE3D" w14:textId="77777777" w:rsidR="00646F94" w:rsidRPr="00AA605D" w:rsidRDefault="00646F94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8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3E3D8934" w14:textId="77777777" w:rsidR="00646F94" w:rsidRPr="007A0106" w:rsidRDefault="00646F94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Скоро лето</w:t>
            </w:r>
          </w:p>
        </w:tc>
        <w:tc>
          <w:tcPr>
            <w:tcW w:w="850" w:type="dxa"/>
          </w:tcPr>
          <w:p w14:paraId="59C57139" w14:textId="77777777" w:rsidR="00646F94" w:rsidRPr="00F56640" w:rsidRDefault="00646F94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06956FAD" w14:textId="77777777" w:rsidR="00646F94" w:rsidRPr="00F56640" w:rsidRDefault="00646F94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DE9FCC4" w14:textId="77777777" w:rsidR="00646F94" w:rsidRPr="00F56640" w:rsidRDefault="00646F94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41703E" w14:paraId="12D04DC6" w14:textId="77777777" w:rsidTr="0037067D">
        <w:tc>
          <w:tcPr>
            <w:tcW w:w="8788" w:type="dxa"/>
            <w:gridSpan w:val="6"/>
          </w:tcPr>
          <w:p w14:paraId="0BBDFE45" w14:textId="77777777" w:rsidR="0041703E" w:rsidRPr="00F56640" w:rsidRDefault="0041703E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Раздел 4</w:t>
            </w:r>
            <w:r w:rsidRPr="00343DF5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. </w:t>
            </w:r>
            <w:r w:rsidRPr="0041703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Сказка в музыке</w:t>
            </w:r>
          </w:p>
        </w:tc>
      </w:tr>
      <w:tr w:rsidR="003018E1" w14:paraId="15D3101C" w14:textId="77777777" w:rsidTr="0037067D">
        <w:tc>
          <w:tcPr>
            <w:tcW w:w="567" w:type="dxa"/>
          </w:tcPr>
          <w:p w14:paraId="5C445AF4" w14:textId="77777777" w:rsidR="003018E1" w:rsidRPr="00AA605D" w:rsidRDefault="003018E1" w:rsidP="00B12BCB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12BCB">
              <w:rPr>
                <w:rFonts w:ascii="Times New Roman" w:hAnsi="Times New Roman"/>
                <w:spacing w:val="2"/>
                <w:sz w:val="22"/>
                <w:szCs w:val="22"/>
              </w:rPr>
              <w:t>9</w:t>
            </w:r>
            <w:r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5621B0E" w14:textId="77777777" w:rsidR="003018E1" w:rsidRPr="007A0106" w:rsidRDefault="003018E1" w:rsidP="00646F94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Картинки с выставки</w:t>
            </w:r>
          </w:p>
        </w:tc>
        <w:tc>
          <w:tcPr>
            <w:tcW w:w="850" w:type="dxa"/>
          </w:tcPr>
          <w:p w14:paraId="5FB4CED0" w14:textId="77777777" w:rsidR="003018E1" w:rsidRPr="00F56640" w:rsidRDefault="003018E1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366EDC87" w14:textId="77777777" w:rsidR="003018E1" w:rsidRPr="00F56640" w:rsidRDefault="003018E1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60EEE26" w14:textId="77777777" w:rsidR="003018E1" w:rsidRPr="00F56640" w:rsidRDefault="003018E1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3018E1" w14:paraId="60221F2B" w14:textId="77777777" w:rsidTr="0037067D">
        <w:tc>
          <w:tcPr>
            <w:tcW w:w="567" w:type="dxa"/>
          </w:tcPr>
          <w:p w14:paraId="5D1DAFA7" w14:textId="77777777" w:rsidR="003018E1" w:rsidRPr="00AA605D" w:rsidRDefault="00B12BCB" w:rsidP="003018E1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30</w:t>
            </w:r>
            <w:r w:rsidR="003018E1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6E87D52" w14:textId="77777777" w:rsidR="003018E1" w:rsidRPr="007A0106" w:rsidRDefault="003018E1" w:rsidP="003018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Образы сказочных героев в музыке</w:t>
            </w:r>
          </w:p>
        </w:tc>
        <w:tc>
          <w:tcPr>
            <w:tcW w:w="850" w:type="dxa"/>
          </w:tcPr>
          <w:p w14:paraId="301CA2F5" w14:textId="77777777" w:rsidR="003018E1" w:rsidRPr="00F56640" w:rsidRDefault="003018E1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55A4679F" w14:textId="77777777" w:rsidR="003018E1" w:rsidRPr="00F56640" w:rsidRDefault="003018E1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F2817B4" w14:textId="77777777" w:rsidR="003018E1" w:rsidRPr="00F56640" w:rsidRDefault="003018E1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3018E1" w14:paraId="3A159CF6" w14:textId="77777777" w:rsidTr="0037067D">
        <w:tc>
          <w:tcPr>
            <w:tcW w:w="567" w:type="dxa"/>
          </w:tcPr>
          <w:p w14:paraId="1812991A" w14:textId="77777777" w:rsidR="003018E1" w:rsidRPr="00AA605D" w:rsidRDefault="00B12BCB" w:rsidP="003018E1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lastRenderedPageBreak/>
              <w:t>31</w:t>
            </w:r>
            <w:r w:rsidR="003018E1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C88442D" w14:textId="77777777" w:rsidR="003018E1" w:rsidRPr="007A0106" w:rsidRDefault="003018E1" w:rsidP="003018E1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сопровождение сказок</w:t>
            </w:r>
          </w:p>
        </w:tc>
        <w:tc>
          <w:tcPr>
            <w:tcW w:w="850" w:type="dxa"/>
          </w:tcPr>
          <w:p w14:paraId="32AC41FF" w14:textId="77777777" w:rsidR="003018E1" w:rsidRPr="00F56640" w:rsidRDefault="003018E1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156CB0B3" w14:textId="77777777" w:rsidR="003018E1" w:rsidRPr="00F56640" w:rsidRDefault="003018E1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5C38D6F" w14:textId="77777777" w:rsidR="003018E1" w:rsidRPr="00F56640" w:rsidRDefault="003018E1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3018E1" w14:paraId="46C76775" w14:textId="77777777" w:rsidTr="0037067D">
        <w:tc>
          <w:tcPr>
            <w:tcW w:w="567" w:type="dxa"/>
          </w:tcPr>
          <w:p w14:paraId="6A3367B3" w14:textId="77777777" w:rsidR="003018E1" w:rsidRPr="00AA605D" w:rsidRDefault="00B12BCB" w:rsidP="003018E1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32</w:t>
            </w:r>
            <w:r w:rsidR="003018E1" w:rsidRPr="00AA605D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11E322A" w14:textId="77777777" w:rsidR="003018E1" w:rsidRPr="007A0106" w:rsidRDefault="003018E1" w:rsidP="003018E1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Сказочный калейдоскоп</w:t>
            </w:r>
          </w:p>
        </w:tc>
        <w:tc>
          <w:tcPr>
            <w:tcW w:w="850" w:type="dxa"/>
          </w:tcPr>
          <w:p w14:paraId="0E7763EE" w14:textId="77777777" w:rsidR="003018E1" w:rsidRPr="00F56640" w:rsidRDefault="003018E1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15415FCE" w14:textId="77777777" w:rsidR="003018E1" w:rsidRPr="00F56640" w:rsidRDefault="003018E1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8051A1C" w14:textId="77777777" w:rsidR="003018E1" w:rsidRPr="00F56640" w:rsidRDefault="003018E1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D14C7" w14:paraId="1AF13324" w14:textId="77777777" w:rsidTr="0037067D">
        <w:tc>
          <w:tcPr>
            <w:tcW w:w="8788" w:type="dxa"/>
            <w:gridSpan w:val="6"/>
          </w:tcPr>
          <w:p w14:paraId="6AD8D1B0" w14:textId="77777777" w:rsidR="007D14C7" w:rsidRPr="00F56640" w:rsidRDefault="007D14C7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Раздел 5</w:t>
            </w:r>
            <w:r w:rsidRPr="00343DF5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. </w:t>
            </w:r>
            <w:r w:rsidRPr="007D14C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Музыкальные игрушки</w:t>
            </w:r>
          </w:p>
        </w:tc>
      </w:tr>
      <w:tr w:rsidR="007111EF" w14:paraId="38EAC50E" w14:textId="77777777" w:rsidTr="0037067D">
        <w:tc>
          <w:tcPr>
            <w:tcW w:w="567" w:type="dxa"/>
          </w:tcPr>
          <w:p w14:paraId="3243BCA1" w14:textId="77777777" w:rsidR="007111EF" w:rsidRPr="007D14C7" w:rsidRDefault="007111EF" w:rsidP="007D14C7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33</w:t>
            </w:r>
            <w:r w:rsidRPr="007D14C7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BA82A14" w14:textId="77777777" w:rsidR="007111EF" w:rsidRPr="007A0106" w:rsidRDefault="007111EF" w:rsidP="005B403A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Шарманка. </w:t>
            </w:r>
          </w:p>
        </w:tc>
        <w:tc>
          <w:tcPr>
            <w:tcW w:w="850" w:type="dxa"/>
          </w:tcPr>
          <w:p w14:paraId="2D6326F2" w14:textId="77777777" w:rsidR="007111EF" w:rsidRPr="00F56640" w:rsidRDefault="007111EF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4FD9D81F" w14:textId="77777777" w:rsidR="007111EF" w:rsidRPr="00F56640" w:rsidRDefault="007111EF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44FEAA" w14:textId="77777777" w:rsidR="007111EF" w:rsidRPr="00F56640" w:rsidRDefault="007111EF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111EF" w14:paraId="336EF4AE" w14:textId="77777777" w:rsidTr="0037067D">
        <w:tc>
          <w:tcPr>
            <w:tcW w:w="567" w:type="dxa"/>
          </w:tcPr>
          <w:p w14:paraId="21968952" w14:textId="77777777" w:rsidR="007111EF" w:rsidRPr="007D14C7" w:rsidRDefault="007111EF" w:rsidP="00401A44">
            <w:pPr>
              <w:tabs>
                <w:tab w:val="left" w:pos="34"/>
              </w:tabs>
              <w:spacing w:line="360" w:lineRule="auto"/>
              <w:ind w:right="-134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7D14C7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  <w:r w:rsidRPr="007D14C7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71EE376" w14:textId="77777777" w:rsidR="007111EF" w:rsidRPr="007A0106" w:rsidRDefault="005B403A" w:rsidP="007D14C7">
            <w:pPr>
              <w:tabs>
                <w:tab w:val="left" w:pos="162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010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шкатулка</w:t>
            </w:r>
          </w:p>
        </w:tc>
        <w:tc>
          <w:tcPr>
            <w:tcW w:w="850" w:type="dxa"/>
          </w:tcPr>
          <w:p w14:paraId="6708E315" w14:textId="77777777" w:rsidR="007111EF" w:rsidRPr="00F56640" w:rsidRDefault="007111EF" w:rsidP="0071583A">
            <w:pPr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14:paraId="5AFC85D4" w14:textId="77777777" w:rsidR="007111EF" w:rsidRPr="00F56640" w:rsidRDefault="007111EF" w:rsidP="0071583A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4A6F0C1" w14:textId="77777777" w:rsidR="007111EF" w:rsidRPr="00F56640" w:rsidRDefault="007111EF" w:rsidP="0071583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F5664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7111EF" w14:paraId="48C266A3" w14:textId="77777777" w:rsidTr="0037067D">
        <w:tc>
          <w:tcPr>
            <w:tcW w:w="5670" w:type="dxa"/>
            <w:gridSpan w:val="2"/>
          </w:tcPr>
          <w:p w14:paraId="42AD8583" w14:textId="77777777" w:rsidR="007111EF" w:rsidRPr="007111EF" w:rsidRDefault="007111EF" w:rsidP="007D14C7">
            <w:pPr>
              <w:tabs>
                <w:tab w:val="left" w:pos="162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11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5E7C550" w14:textId="77777777" w:rsidR="007111EF" w:rsidRPr="007111EF" w:rsidRDefault="007111EF" w:rsidP="007D14C7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7111EF"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68</w:t>
            </w:r>
          </w:p>
        </w:tc>
        <w:tc>
          <w:tcPr>
            <w:tcW w:w="992" w:type="dxa"/>
            <w:gridSpan w:val="2"/>
          </w:tcPr>
          <w:p w14:paraId="778955EA" w14:textId="77777777" w:rsidR="007111EF" w:rsidRPr="007111EF" w:rsidRDefault="007111EF" w:rsidP="007D14C7">
            <w:pPr>
              <w:tabs>
                <w:tab w:val="left" w:pos="-108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7111EF"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14:paraId="6AB1F9A0" w14:textId="77777777" w:rsidR="007111EF" w:rsidRPr="007111EF" w:rsidRDefault="007111EF" w:rsidP="007D14C7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7111EF"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34</w:t>
            </w:r>
          </w:p>
        </w:tc>
      </w:tr>
    </w:tbl>
    <w:p w14:paraId="64E84A30" w14:textId="77777777" w:rsidR="007A0106" w:rsidRDefault="007A0106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14:paraId="3E72FE83" w14:textId="77777777" w:rsidR="00F94BD2" w:rsidRPr="00F94BD2" w:rsidRDefault="00F94BD2" w:rsidP="00F94BD2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2.3.</w:t>
      </w:r>
      <w:r w:rsidRPr="00F94BD2">
        <w:rPr>
          <w:rFonts w:ascii="Times New Roman" w:eastAsia="SimSun" w:hAnsi="Times New Roman" w:cs="Mangal"/>
          <w:b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94BD2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Содержание разделов и тем</w:t>
      </w:r>
    </w:p>
    <w:p w14:paraId="5C9AB0B8" w14:textId="77777777" w:rsidR="00C64E1F" w:rsidRPr="00C64E1F" w:rsidRDefault="00D70318" w:rsidP="00D70318">
      <w:pPr>
        <w:tabs>
          <w:tab w:val="left" w:pos="1624"/>
        </w:tabs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9" w:name="bookmark21"/>
      <w:r w:rsidRPr="00D70318">
        <w:rPr>
          <w:rFonts w:ascii="Times New Roman" w:hAnsi="Times New Roman"/>
          <w:b/>
          <w:i/>
          <w:color w:val="000000"/>
          <w:sz w:val="24"/>
          <w:szCs w:val="24"/>
        </w:rPr>
        <w:t>Раздел 1.</w:t>
      </w:r>
      <w:r w:rsidR="00C64E1F" w:rsidRPr="00C64E1F">
        <w:rPr>
          <w:rFonts w:ascii="Times New Roman" w:hAnsi="Times New Roman"/>
          <w:b/>
          <w:i/>
          <w:color w:val="000000"/>
          <w:sz w:val="24"/>
          <w:szCs w:val="24"/>
        </w:rPr>
        <w:t xml:space="preserve"> Чувственный мир и характер музыки</w:t>
      </w:r>
    </w:p>
    <w:p w14:paraId="357A6779" w14:textId="77777777" w:rsidR="00C64E1F" w:rsidRPr="00C64E1F" w:rsidRDefault="003776CD" w:rsidP="003776CD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3776CD"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3776CD">
        <w:rPr>
          <w:rFonts w:ascii="Times New Roman" w:hAnsi="Times New Roman"/>
          <w:i/>
          <w:color w:val="000000"/>
          <w:sz w:val="24"/>
          <w:szCs w:val="24"/>
        </w:rPr>
        <w:t xml:space="preserve"> 1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: Музыка и настроение</w:t>
      </w:r>
    </w:p>
    <w:p w14:paraId="33E064A0" w14:textId="77777777" w:rsidR="00C64E1F" w:rsidRPr="00C64E1F" w:rsidRDefault="003776CD" w:rsidP="003776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познакомить с музыкальным инструментом бубен.</w:t>
      </w:r>
    </w:p>
    <w:p w14:paraId="42811588" w14:textId="77777777" w:rsidR="00C64E1F" w:rsidRDefault="003776CD" w:rsidP="003776CD">
      <w:p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приветствие песенкой. Игра «Давайте познакомимся!»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5644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56448E">
        <w:rPr>
          <w:rFonts w:ascii="Times New Roman" w:hAnsi="Times New Roman"/>
          <w:color w:val="000000"/>
          <w:sz w:val="24"/>
          <w:szCs w:val="24"/>
        </w:rPr>
        <w:t>Слушание.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Д.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Кабалевский</w:t>
      </w:r>
      <w:r w:rsidR="008E737C">
        <w:rPr>
          <w:rFonts w:ascii="Times New Roman" w:hAnsi="Times New Roman"/>
          <w:color w:val="000000"/>
          <w:sz w:val="24"/>
          <w:szCs w:val="24"/>
        </w:rPr>
        <w:t>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«Упрямый братишка», «Злюка», «Резвушка», «Плакса» (настроение  и характер человека).</w:t>
      </w:r>
      <w:r w:rsidR="005644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56448E">
        <w:rPr>
          <w:rFonts w:ascii="Times New Roman" w:hAnsi="Times New Roman"/>
          <w:color w:val="000000"/>
          <w:sz w:val="24"/>
          <w:szCs w:val="24"/>
        </w:rPr>
        <w:t>Игра с платком.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7A9A">
        <w:rPr>
          <w:rFonts w:ascii="Times New Roman" w:hAnsi="Times New Roman"/>
          <w:color w:val="000000"/>
          <w:sz w:val="24"/>
          <w:szCs w:val="24"/>
        </w:rPr>
        <w:tab/>
      </w:r>
      <w:r w:rsidR="00C64E1F" w:rsidRPr="0056448E">
        <w:rPr>
          <w:rFonts w:ascii="Times New Roman" w:hAnsi="Times New Roman"/>
          <w:color w:val="000000"/>
          <w:sz w:val="24"/>
          <w:szCs w:val="24"/>
        </w:rPr>
        <w:t>Пение.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«Маленький ежик» музыка </w:t>
      </w:r>
      <w:r w:rsidR="008F7107">
        <w:rPr>
          <w:rFonts w:ascii="Times New Roman" w:hAnsi="Times New Roman"/>
          <w:color w:val="000000"/>
          <w:sz w:val="24"/>
          <w:szCs w:val="24"/>
        </w:rPr>
        <w:t xml:space="preserve"> И.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Б</w:t>
      </w:r>
      <w:r w:rsidR="000148F6">
        <w:rPr>
          <w:rFonts w:ascii="Times New Roman" w:hAnsi="Times New Roman"/>
          <w:color w:val="000000"/>
          <w:sz w:val="24"/>
          <w:szCs w:val="24"/>
        </w:rPr>
        <w:t>ырченко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.  Знакомство с бубном.</w:t>
      </w:r>
    </w:p>
    <w:p w14:paraId="6D23E037" w14:textId="77777777" w:rsidR="000148F6" w:rsidRDefault="000148F6" w:rsidP="003776CD">
      <w:p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5D87B5" w14:textId="77777777" w:rsidR="00C64E1F" w:rsidRPr="00C64E1F" w:rsidRDefault="008F7107" w:rsidP="008F71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="00900AD4">
        <w:rPr>
          <w:rFonts w:ascii="Times New Roman" w:hAnsi="Times New Roman"/>
          <w:i/>
          <w:color w:val="000000"/>
          <w:sz w:val="24"/>
          <w:szCs w:val="24"/>
        </w:rPr>
        <w:t xml:space="preserve"> 2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 xml:space="preserve">: Музыка </w:t>
      </w:r>
      <w:r w:rsidR="00EE3216">
        <w:rPr>
          <w:rFonts w:ascii="Times New Roman" w:hAnsi="Times New Roman"/>
          <w:i/>
          <w:color w:val="000000"/>
          <w:sz w:val="24"/>
          <w:szCs w:val="24"/>
        </w:rPr>
        <w:t xml:space="preserve">окружающего 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мира</w:t>
      </w:r>
      <w:r w:rsidR="00EE321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32BE99E" w14:textId="77777777" w:rsidR="00C64E1F" w:rsidRPr="00C64E1F" w:rsidRDefault="008F7107" w:rsidP="008F71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учить вслушиваться в регистры музыки, брать на себя роли лесных жителей. Познакомить с контрабасом.</w:t>
      </w:r>
    </w:p>
    <w:p w14:paraId="26AE3B73" w14:textId="77777777" w:rsidR="00900AD4" w:rsidRDefault="008F7107" w:rsidP="008F71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слушание. Р</w:t>
      </w:r>
      <w:r w:rsidR="0022505A">
        <w:rPr>
          <w:rFonts w:ascii="Times New Roman" w:hAnsi="Times New Roman"/>
          <w:color w:val="000000"/>
          <w:sz w:val="24"/>
          <w:szCs w:val="24"/>
        </w:rPr>
        <w:t xml:space="preserve">усские народные песни: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«Ходила младешенька», «У меня ль во садочке», «Я с комариком</w:t>
      </w:r>
      <w:r w:rsidR="0022505A">
        <w:rPr>
          <w:rFonts w:ascii="Times New Roman" w:hAnsi="Times New Roman"/>
          <w:color w:val="000000"/>
          <w:sz w:val="24"/>
          <w:szCs w:val="24"/>
        </w:rPr>
        <w:t>».</w:t>
      </w:r>
      <w:r w:rsidR="005644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56448E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«Злая кошка». Развитие певческого голоса и музыкального слуха. «Самолет» музыка </w:t>
      </w:r>
      <w:r w:rsidR="00900AD4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036B6C">
        <w:rPr>
          <w:rFonts w:ascii="Times New Roman" w:hAnsi="Times New Roman"/>
          <w:color w:val="000000"/>
          <w:sz w:val="24"/>
          <w:szCs w:val="24"/>
        </w:rPr>
        <w:t>Бырченко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.</w:t>
      </w:r>
      <w:r w:rsidR="003D68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73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Инсценирование </w:t>
      </w:r>
      <w:r w:rsidR="00036B6C">
        <w:rPr>
          <w:rFonts w:ascii="Times New Roman" w:hAnsi="Times New Roman"/>
          <w:color w:val="000000"/>
          <w:sz w:val="24"/>
          <w:szCs w:val="24"/>
        </w:rPr>
        <w:t xml:space="preserve">немецкой народной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песни «Гусята». </w:t>
      </w:r>
    </w:p>
    <w:p w14:paraId="052B7795" w14:textId="77777777" w:rsidR="00C64E1F" w:rsidRDefault="00900AD4" w:rsidP="008F71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56448E">
        <w:rPr>
          <w:rFonts w:ascii="Times New Roman" w:hAnsi="Times New Roman"/>
          <w:color w:val="000000"/>
          <w:sz w:val="24"/>
          <w:szCs w:val="24"/>
        </w:rPr>
        <w:t>Музыкально-ритмическая игра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«Большие крылья». Знакомство с музыкальным инструментом контрабас.</w:t>
      </w:r>
    </w:p>
    <w:p w14:paraId="6F974992" w14:textId="77777777" w:rsidR="00036B6C" w:rsidRDefault="00036B6C" w:rsidP="008F71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EE59F5" w14:textId="77777777" w:rsidR="00C64E1F" w:rsidRPr="00C64E1F" w:rsidRDefault="008E737C" w:rsidP="008E737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="004E53B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BA2EA2">
        <w:rPr>
          <w:rFonts w:ascii="Times New Roman" w:hAnsi="Times New Roman"/>
          <w:i/>
          <w:color w:val="000000"/>
          <w:sz w:val="24"/>
          <w:szCs w:val="24"/>
        </w:rPr>
        <w:t>3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: Настроение в искусстве</w:t>
      </w:r>
    </w:p>
    <w:p w14:paraId="67FDBF7A" w14:textId="77777777" w:rsidR="00C64E1F" w:rsidRPr="00C64E1F" w:rsidRDefault="008E737C" w:rsidP="008E737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учить воспринимать и чувствовать характер настроения музыки. Сравнивать способы его передачи. Передача оттенков настроений и чувств в музыке с помощью звука-интонации, </w:t>
      </w:r>
    </w:p>
    <w:p w14:paraId="0CA7A35C" w14:textId="77777777" w:rsidR="00C64E1F" w:rsidRDefault="008E737C" w:rsidP="008E737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Кабалевский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«Печальная история», «Клоуны». Сказка «Сестрица Алёнушка и братец Иванушка».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Игра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«Нарисуй настроение». </w:t>
      </w:r>
      <w:r w:rsidR="002D7C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Пение песни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(по выбору детей). Ритмические упражнения. Музицирование на русских народных инструментах.</w:t>
      </w:r>
    </w:p>
    <w:p w14:paraId="1632B373" w14:textId="77777777" w:rsidR="00036B6C" w:rsidRDefault="00036B6C" w:rsidP="008E737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1B1101" w14:textId="77777777" w:rsidR="00C64E1F" w:rsidRPr="00C64E1F" w:rsidRDefault="00BA2EA2" w:rsidP="00BA2E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="004E53BF">
        <w:rPr>
          <w:rFonts w:ascii="Times New Roman" w:hAnsi="Times New Roman"/>
          <w:i/>
          <w:color w:val="000000"/>
          <w:sz w:val="24"/>
          <w:szCs w:val="24"/>
        </w:rPr>
        <w:t xml:space="preserve"> 4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: Оттенки настроений и чувств</w:t>
      </w:r>
    </w:p>
    <w:p w14:paraId="53681F1D" w14:textId="77777777" w:rsidR="00C64E1F" w:rsidRPr="00C64E1F" w:rsidRDefault="00BA2EA2" w:rsidP="00BA2E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учить воспринимать музыку лирического характера. Развивать ритмическое чувство в игре.</w:t>
      </w:r>
    </w:p>
    <w:p w14:paraId="5C7E8DE0" w14:textId="77777777" w:rsidR="00C64E1F" w:rsidRDefault="00BA2EA2" w:rsidP="00BA2E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 – восприятие. </w:t>
      </w:r>
      <w:r w:rsidR="0026616B"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Майкапар</w:t>
      </w:r>
      <w:r w:rsidR="0026616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«Раздумье», «Тревожная минута». Дыхательная гимнастика «Ежик – фырка».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Развитие музыкального слуха и певческого голоса.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lastRenderedPageBreak/>
        <w:t xml:space="preserve">«Кукушка». Предварительное упражнение «Умница». Пение. «Маленький ежик» </w:t>
      </w:r>
      <w:r w:rsidR="004E53BF">
        <w:rPr>
          <w:rFonts w:ascii="Times New Roman" w:hAnsi="Times New Roman"/>
          <w:color w:val="000000"/>
          <w:sz w:val="24"/>
          <w:szCs w:val="24"/>
        </w:rPr>
        <w:t xml:space="preserve">музыка </w:t>
      </w:r>
      <w:r w:rsidR="0026616B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Б</w:t>
      </w:r>
      <w:r w:rsidR="00745A5A">
        <w:rPr>
          <w:rFonts w:ascii="Times New Roman" w:hAnsi="Times New Roman"/>
          <w:color w:val="000000"/>
          <w:sz w:val="24"/>
          <w:szCs w:val="24"/>
        </w:rPr>
        <w:t>ырченко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, «Маленькая птичка» </w:t>
      </w:r>
      <w:r w:rsidR="004E53BF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Тиличеевой.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Музыкально-ритмическая игра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«Качание рук с лентами». Игра на детских музыкальных инструментах. «Звенящий треугольник» </w:t>
      </w:r>
      <w:r w:rsidR="004E53BF">
        <w:rPr>
          <w:rFonts w:ascii="Times New Roman" w:hAnsi="Times New Roman"/>
          <w:color w:val="000000"/>
          <w:sz w:val="24"/>
          <w:szCs w:val="24"/>
        </w:rPr>
        <w:t xml:space="preserve"> музыка С.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Рустамова.</w:t>
      </w:r>
    </w:p>
    <w:p w14:paraId="7E15AB41" w14:textId="77777777" w:rsidR="00036B6C" w:rsidRPr="00C64E1F" w:rsidRDefault="00036B6C" w:rsidP="00BA2E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57D77F" w14:textId="77777777" w:rsidR="00C64E1F" w:rsidRPr="00C64E1F" w:rsidRDefault="004E53BF" w:rsidP="004E53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4E53BF">
        <w:rPr>
          <w:rFonts w:ascii="Times New Roman" w:hAnsi="Times New Roman"/>
          <w:i/>
          <w:color w:val="000000"/>
          <w:sz w:val="24"/>
          <w:szCs w:val="24"/>
        </w:rPr>
        <w:t xml:space="preserve"> 5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="00E32FAC">
        <w:rPr>
          <w:rFonts w:ascii="Times New Roman" w:hAnsi="Times New Roman"/>
          <w:i/>
          <w:color w:val="000000"/>
          <w:sz w:val="24"/>
          <w:szCs w:val="24"/>
        </w:rPr>
        <w:t>Характер музыки</w:t>
      </w:r>
      <w:r w:rsidR="000A1949">
        <w:rPr>
          <w:rFonts w:ascii="Times New Roman" w:hAnsi="Times New Roman"/>
          <w:i/>
          <w:color w:val="000000"/>
          <w:sz w:val="24"/>
          <w:szCs w:val="24"/>
        </w:rPr>
        <w:t xml:space="preserve"> - 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Грустное настроение</w:t>
      </w:r>
    </w:p>
    <w:p w14:paraId="64F2F8C7" w14:textId="77777777" w:rsidR="00C64E1F" w:rsidRPr="00C64E1F" w:rsidRDefault="004E53BF" w:rsidP="004E53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учить слушать и воспринимать  классическую музыку, интонировать за педагогом. </w:t>
      </w:r>
    </w:p>
    <w:p w14:paraId="583EDBBC" w14:textId="77777777" w:rsidR="00C64E1F" w:rsidRDefault="00BD492C" w:rsidP="00BD49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 – восприятие. </w:t>
      </w:r>
      <w:r>
        <w:rPr>
          <w:rFonts w:ascii="Times New Roman" w:hAnsi="Times New Roman"/>
          <w:color w:val="000000"/>
          <w:sz w:val="24"/>
          <w:szCs w:val="24"/>
        </w:rPr>
        <w:t>П. Чайковский «Утренняя молитва»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Ф. Шуберт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«Аве Ма</w:t>
      </w:r>
      <w:r>
        <w:rPr>
          <w:rFonts w:ascii="Times New Roman" w:hAnsi="Times New Roman"/>
          <w:color w:val="000000"/>
          <w:sz w:val="24"/>
          <w:szCs w:val="24"/>
        </w:rPr>
        <w:t>рия»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«Ежик – фырка», «Шутка». Попевка «Дождик». Знакомство с песней </w:t>
      </w:r>
      <w:r w:rsidR="005B5D5D">
        <w:rPr>
          <w:rFonts w:ascii="Times New Roman" w:hAnsi="Times New Roman"/>
          <w:color w:val="000000"/>
          <w:sz w:val="24"/>
          <w:szCs w:val="24"/>
        </w:rPr>
        <w:t xml:space="preserve">О.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Сорокиной «Дождик». Сольное исполнение «Маленький ежик»</w:t>
      </w:r>
      <w:r w:rsidR="000E5F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207F">
        <w:rPr>
          <w:rFonts w:ascii="Times New Roman" w:hAnsi="Times New Roman"/>
          <w:color w:val="000000"/>
          <w:sz w:val="24"/>
          <w:szCs w:val="24"/>
        </w:rPr>
        <w:t xml:space="preserve">музыка </w:t>
      </w:r>
      <w:r w:rsidR="000E5FAE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0E5FAE" w:rsidRPr="00C64E1F">
        <w:rPr>
          <w:rFonts w:ascii="Times New Roman" w:hAnsi="Times New Roman"/>
          <w:color w:val="000000"/>
          <w:sz w:val="24"/>
          <w:szCs w:val="24"/>
        </w:rPr>
        <w:t>Б</w:t>
      </w:r>
      <w:r w:rsidR="00745A5A">
        <w:rPr>
          <w:rFonts w:ascii="Times New Roman" w:hAnsi="Times New Roman"/>
          <w:color w:val="000000"/>
          <w:sz w:val="24"/>
          <w:szCs w:val="24"/>
        </w:rPr>
        <w:t>ырченко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 xml:space="preserve">Музыкально-ритмическая игра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«Качание рук с лентами». Знакомство со скрипкой. Музыкальные загадки.</w:t>
      </w:r>
    </w:p>
    <w:p w14:paraId="7E809548" w14:textId="77777777" w:rsidR="00036B6C" w:rsidRDefault="00036B6C" w:rsidP="00BD49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EBF121" w14:textId="77777777" w:rsidR="00CE75BC" w:rsidRPr="00C64E1F" w:rsidRDefault="00CE75BC" w:rsidP="00CE75B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6</w:t>
      </w:r>
      <w:r w:rsidRPr="00C64E1F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Характер музыки - </w:t>
      </w:r>
      <w:r w:rsidRPr="00C64E1F">
        <w:rPr>
          <w:rFonts w:ascii="Times New Roman" w:hAnsi="Times New Roman"/>
          <w:i/>
          <w:color w:val="000000"/>
          <w:sz w:val="24"/>
          <w:szCs w:val="24"/>
        </w:rPr>
        <w:t>Шутливый характер музыки</w:t>
      </w:r>
    </w:p>
    <w:p w14:paraId="678E5022" w14:textId="77777777" w:rsidR="00C64E1F" w:rsidRPr="00C64E1F" w:rsidRDefault="005B5D5D" w:rsidP="005B5D5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D5D"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воспитывать певческие навыки, учить различать части музыки. </w:t>
      </w:r>
    </w:p>
    <w:p w14:paraId="59A51DB0" w14:textId="77777777" w:rsidR="00C64E1F" w:rsidRDefault="005B5D5D" w:rsidP="005B5D5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 – восприятие. </w:t>
      </w:r>
      <w:r>
        <w:rPr>
          <w:rFonts w:ascii="Times New Roman" w:hAnsi="Times New Roman"/>
          <w:color w:val="000000"/>
          <w:sz w:val="24"/>
          <w:szCs w:val="24"/>
        </w:rPr>
        <w:t xml:space="preserve"> И. С.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Бах «Шутка».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 xml:space="preserve">Знакомство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с звучанием флейты. Игра в дирижеров.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«Шутка», «Волшебный ключик». Попевки «Дождик», «Солнышко». Пение «Дождик» </w:t>
      </w:r>
      <w:r w:rsidR="003D68AE">
        <w:rPr>
          <w:rFonts w:ascii="Times New Roman" w:hAnsi="Times New Roman"/>
          <w:color w:val="000000"/>
          <w:sz w:val="24"/>
          <w:szCs w:val="24"/>
        </w:rPr>
        <w:t xml:space="preserve">О.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Сорокиной. </w:t>
      </w:r>
      <w:r w:rsidR="00C64E1F" w:rsidRPr="002D7C23">
        <w:rPr>
          <w:rFonts w:ascii="Times New Roman" w:hAnsi="Times New Roman"/>
          <w:color w:val="000000"/>
          <w:sz w:val="24"/>
          <w:szCs w:val="24"/>
        </w:rPr>
        <w:t>Музыкально-ритмическа</w:t>
      </w:r>
      <w:r w:rsidR="00430E62" w:rsidRPr="002D7C23">
        <w:rPr>
          <w:rFonts w:ascii="Times New Roman" w:hAnsi="Times New Roman"/>
          <w:color w:val="000000"/>
          <w:sz w:val="24"/>
          <w:szCs w:val="24"/>
        </w:rPr>
        <w:t>я игра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«Полоскать платочки». Шумовой оркестр </w:t>
      </w:r>
      <w:r w:rsidR="00875F8F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«Во саду ли, в огороде».</w:t>
      </w:r>
    </w:p>
    <w:p w14:paraId="2E70D403" w14:textId="77777777" w:rsidR="00036B6C" w:rsidRDefault="00036B6C" w:rsidP="005B5D5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824038" w14:textId="77777777" w:rsidR="00CE75BC" w:rsidRPr="00C64E1F" w:rsidRDefault="00CE75BC" w:rsidP="00CE75B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7</w:t>
      </w:r>
      <w:r w:rsidRPr="00C64E1F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Характер музыки - </w:t>
      </w:r>
      <w:r w:rsidRPr="00C64E1F">
        <w:rPr>
          <w:rFonts w:ascii="Times New Roman" w:hAnsi="Times New Roman"/>
          <w:i/>
          <w:color w:val="000000"/>
          <w:sz w:val="24"/>
          <w:szCs w:val="24"/>
        </w:rPr>
        <w:t>Веселый  характер музыки</w:t>
      </w:r>
    </w:p>
    <w:p w14:paraId="54E688F9" w14:textId="77777777" w:rsidR="00C64E1F" w:rsidRPr="00C64E1F" w:rsidRDefault="00430E62" w:rsidP="00430E6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мимикой и жестами «рисовать» музыку. Познакомить с приемом «штробас». Прививать певческие навыки. Учить чувствовать разницу между твердой и мягкой атакой звука.</w:t>
      </w:r>
    </w:p>
    <w:p w14:paraId="2B219020" w14:textId="77777777" w:rsidR="00C64E1F" w:rsidRDefault="00430E62" w:rsidP="00430E6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Р. Щедрин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«Юмореска», </w:t>
      </w:r>
      <w:r>
        <w:rPr>
          <w:rFonts w:ascii="Times New Roman" w:hAnsi="Times New Roman"/>
          <w:color w:val="000000"/>
          <w:sz w:val="24"/>
          <w:szCs w:val="24"/>
        </w:rPr>
        <w:t xml:space="preserve">Д. Кабалевский </w:t>
      </w:r>
      <w:r w:rsidR="000E5F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«Упрямец». </w:t>
      </w:r>
      <w:r w:rsidR="00985C20">
        <w:rPr>
          <w:rFonts w:ascii="Times New Roman" w:hAnsi="Times New Roman"/>
          <w:color w:val="000000"/>
          <w:sz w:val="24"/>
          <w:szCs w:val="24"/>
        </w:rPr>
        <w:t xml:space="preserve">Пантомима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«Рисование музыки».</w:t>
      </w:r>
      <w:r w:rsidR="00AD27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AD2717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«Надувание  шаров». Развитие певческого голоса и музыкального слуха. «Шип – скрип». Пение</w:t>
      </w:r>
      <w:r w:rsidR="00985C2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«Осень» </w:t>
      </w:r>
      <w:r w:rsidR="00D42A4D">
        <w:rPr>
          <w:rFonts w:ascii="Times New Roman" w:hAnsi="Times New Roman"/>
          <w:color w:val="000000"/>
          <w:sz w:val="24"/>
          <w:szCs w:val="24"/>
        </w:rPr>
        <w:t xml:space="preserve">музыка В.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Елисеева. </w:t>
      </w:r>
      <w:r w:rsidR="00985C20">
        <w:rPr>
          <w:rFonts w:ascii="Times New Roman" w:hAnsi="Times New Roman"/>
          <w:color w:val="000000"/>
          <w:sz w:val="24"/>
          <w:szCs w:val="24"/>
        </w:rPr>
        <w:tab/>
      </w:r>
      <w:r w:rsidR="00C64E1F" w:rsidRPr="00AD2717">
        <w:rPr>
          <w:rFonts w:ascii="Times New Roman" w:hAnsi="Times New Roman"/>
          <w:color w:val="000000"/>
          <w:sz w:val="24"/>
          <w:szCs w:val="24"/>
        </w:rPr>
        <w:t>Музыкально-ритмическая иг</w:t>
      </w:r>
      <w:r w:rsidR="00985C20" w:rsidRPr="00AD2717">
        <w:rPr>
          <w:rFonts w:ascii="Times New Roman" w:hAnsi="Times New Roman"/>
          <w:color w:val="000000"/>
          <w:sz w:val="24"/>
          <w:szCs w:val="24"/>
        </w:rPr>
        <w:t>ра</w:t>
      </w:r>
      <w:r w:rsidR="00985C2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«Полоскать платочки»  Шумовой оркестр (ложки, треугольники).   </w:t>
      </w:r>
    </w:p>
    <w:p w14:paraId="41A2E308" w14:textId="77777777" w:rsidR="00036B6C" w:rsidRDefault="00036B6C" w:rsidP="00430E6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EC87B8" w14:textId="77777777" w:rsidR="00C64E1F" w:rsidRPr="00C64E1F" w:rsidRDefault="00D42A4D" w:rsidP="00D42A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="00522DD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E75BC">
        <w:rPr>
          <w:rFonts w:ascii="Times New Roman" w:hAnsi="Times New Roman"/>
          <w:i/>
          <w:color w:val="000000"/>
          <w:sz w:val="24"/>
          <w:szCs w:val="24"/>
        </w:rPr>
        <w:t>8</w:t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: Музыкорисование</w:t>
      </w:r>
    </w:p>
    <w:p w14:paraId="2D1F6135" w14:textId="77777777" w:rsidR="00C64E1F" w:rsidRPr="00C64E1F" w:rsidRDefault="00D42A4D" w:rsidP="00D42A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учить передавать мимикой и движениями оттенки и нюансы музыки, различать твердую и мягкую атаку звука.</w:t>
      </w:r>
    </w:p>
    <w:p w14:paraId="27E0ED0C" w14:textId="77777777" w:rsidR="00C64E1F" w:rsidRPr="00C64E1F" w:rsidRDefault="00D42A4D" w:rsidP="00D42A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слушание – восприятие. </w:t>
      </w:r>
      <w:r w:rsidR="00A7498E">
        <w:rPr>
          <w:rFonts w:ascii="Times New Roman" w:hAnsi="Times New Roman"/>
          <w:color w:val="000000"/>
          <w:sz w:val="24"/>
          <w:szCs w:val="24"/>
        </w:rPr>
        <w:t xml:space="preserve">Р. Щедрин </w:t>
      </w:r>
      <w:r w:rsidR="00A7498E" w:rsidRPr="00C64E1F">
        <w:rPr>
          <w:rFonts w:ascii="Times New Roman" w:hAnsi="Times New Roman"/>
          <w:color w:val="000000"/>
          <w:sz w:val="24"/>
          <w:szCs w:val="24"/>
        </w:rPr>
        <w:t xml:space="preserve">«Юмореска», </w:t>
      </w:r>
      <w:r w:rsidR="00A7498E">
        <w:rPr>
          <w:rFonts w:ascii="Times New Roman" w:hAnsi="Times New Roman"/>
          <w:color w:val="000000"/>
          <w:sz w:val="24"/>
          <w:szCs w:val="24"/>
        </w:rPr>
        <w:t xml:space="preserve">Д. Кабалевский </w:t>
      </w:r>
      <w:r w:rsidR="00A7498E" w:rsidRPr="00C64E1F">
        <w:rPr>
          <w:rFonts w:ascii="Times New Roman" w:hAnsi="Times New Roman"/>
          <w:color w:val="000000"/>
          <w:sz w:val="24"/>
          <w:szCs w:val="24"/>
        </w:rPr>
        <w:t xml:space="preserve">«Упрямец». </w:t>
      </w:r>
      <w:r w:rsidR="00A7498E">
        <w:rPr>
          <w:rFonts w:ascii="Times New Roman" w:hAnsi="Times New Roman"/>
          <w:color w:val="000000"/>
          <w:sz w:val="24"/>
          <w:szCs w:val="24"/>
        </w:rPr>
        <w:t xml:space="preserve">Пантомима </w:t>
      </w:r>
      <w:r w:rsidR="00A7498E" w:rsidRPr="00C64E1F">
        <w:rPr>
          <w:rFonts w:ascii="Times New Roman" w:hAnsi="Times New Roman"/>
          <w:color w:val="000000"/>
          <w:sz w:val="24"/>
          <w:szCs w:val="24"/>
        </w:rPr>
        <w:t xml:space="preserve">«Рисование музыки». </w:t>
      </w:r>
      <w:r w:rsidR="00A7498E">
        <w:rPr>
          <w:rFonts w:ascii="Times New Roman" w:hAnsi="Times New Roman"/>
          <w:color w:val="000000"/>
          <w:sz w:val="24"/>
          <w:szCs w:val="24"/>
        </w:rPr>
        <w:tab/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0D3C1C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«Нюхаем цветок».   Пение. «Осень» </w:t>
      </w:r>
      <w:r w:rsidR="00A7498E">
        <w:rPr>
          <w:rFonts w:ascii="Times New Roman" w:hAnsi="Times New Roman"/>
          <w:color w:val="000000"/>
          <w:sz w:val="24"/>
          <w:szCs w:val="24"/>
        </w:rPr>
        <w:t xml:space="preserve">музыка В. </w:t>
      </w:r>
      <w:r w:rsidR="00A7498E" w:rsidRPr="00C64E1F">
        <w:rPr>
          <w:rFonts w:ascii="Times New Roman" w:hAnsi="Times New Roman"/>
          <w:color w:val="000000"/>
          <w:sz w:val="24"/>
          <w:szCs w:val="24"/>
        </w:rPr>
        <w:t>Елисеева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0D3C1C">
        <w:rPr>
          <w:rFonts w:ascii="Times New Roman" w:hAnsi="Times New Roman"/>
          <w:color w:val="000000"/>
          <w:sz w:val="24"/>
          <w:szCs w:val="24"/>
        </w:rPr>
        <w:t>Музыкально-ритмическая игра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«Ветерок и ветер». Шумовой оркестр. </w:t>
      </w:r>
      <w:r w:rsidR="00A7498E">
        <w:rPr>
          <w:rFonts w:ascii="Times New Roman" w:hAnsi="Times New Roman"/>
          <w:color w:val="000000"/>
          <w:sz w:val="24"/>
          <w:szCs w:val="24"/>
        </w:rPr>
        <w:t xml:space="preserve">С. Майкапар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«Поль</w:t>
      </w:r>
      <w:r w:rsidR="00A7498E">
        <w:rPr>
          <w:rFonts w:ascii="Times New Roman" w:hAnsi="Times New Roman"/>
          <w:color w:val="000000"/>
          <w:sz w:val="24"/>
          <w:szCs w:val="24"/>
        </w:rPr>
        <w:t>ка»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>.</w:t>
      </w:r>
    </w:p>
    <w:p w14:paraId="7AF2A113" w14:textId="77777777" w:rsidR="00C64E1F" w:rsidRPr="008E620C" w:rsidRDefault="008E620C" w:rsidP="008E620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8E620C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8E620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E75BC" w:rsidRPr="008E620C">
        <w:rPr>
          <w:rFonts w:ascii="Times New Roman" w:hAnsi="Times New Roman"/>
          <w:i/>
          <w:color w:val="000000"/>
          <w:sz w:val="24"/>
          <w:szCs w:val="24"/>
        </w:rPr>
        <w:t>9</w:t>
      </w:r>
      <w:r w:rsidR="00C64E1F" w:rsidRPr="008E620C">
        <w:rPr>
          <w:rFonts w:ascii="Times New Roman" w:hAnsi="Times New Roman"/>
          <w:i/>
          <w:color w:val="000000"/>
          <w:sz w:val="24"/>
          <w:szCs w:val="24"/>
        </w:rPr>
        <w:t>: Осенние напевы</w:t>
      </w:r>
    </w:p>
    <w:p w14:paraId="491A4D30" w14:textId="77777777" w:rsidR="00C64E1F" w:rsidRPr="008E620C" w:rsidRDefault="008E620C" w:rsidP="008E620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C64E1F" w:rsidRPr="008E620C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 xml:space="preserve"> формировать навык непринужденного голосоведения в сочетании с оптимальным дыханием. Закреплять правильное положение нижней челюсти. </w:t>
      </w:r>
    </w:p>
    <w:p w14:paraId="11100AE0" w14:textId="77777777" w:rsidR="00C64E1F" w:rsidRDefault="008E620C" w:rsidP="008E620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8E620C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813">
        <w:rPr>
          <w:rFonts w:ascii="Times New Roman" w:hAnsi="Times New Roman"/>
          <w:color w:val="000000"/>
          <w:sz w:val="24"/>
          <w:szCs w:val="24"/>
        </w:rPr>
        <w:t>С</w:t>
      </w:r>
      <w:r w:rsidR="00277A2D">
        <w:rPr>
          <w:rFonts w:ascii="Times New Roman" w:hAnsi="Times New Roman"/>
          <w:color w:val="000000"/>
          <w:sz w:val="24"/>
          <w:szCs w:val="24"/>
        </w:rPr>
        <w:t>.</w:t>
      </w:r>
      <w:r w:rsidR="004E0813">
        <w:rPr>
          <w:rFonts w:ascii="Times New Roman" w:hAnsi="Times New Roman"/>
          <w:color w:val="000000"/>
          <w:sz w:val="24"/>
          <w:szCs w:val="24"/>
        </w:rPr>
        <w:t xml:space="preserve"> Прокофьев 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 xml:space="preserve">«Фея осени». Прием «Музыкальная копилка». Дыхательная гимнастика «Шарик лопнул».  </w:t>
      </w:r>
      <w:r w:rsidR="00C64E1F" w:rsidRPr="005408BF">
        <w:rPr>
          <w:rFonts w:ascii="Times New Roman" w:hAnsi="Times New Roman"/>
          <w:color w:val="000000"/>
          <w:sz w:val="24"/>
          <w:szCs w:val="24"/>
        </w:rPr>
        <w:t>Пение.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 xml:space="preserve"> «Собирай урожай» </w:t>
      </w:r>
      <w:r w:rsidR="0061207F">
        <w:rPr>
          <w:rFonts w:ascii="Times New Roman" w:hAnsi="Times New Roman"/>
          <w:color w:val="000000"/>
          <w:sz w:val="24"/>
          <w:szCs w:val="24"/>
        </w:rPr>
        <w:t xml:space="preserve">музыка А. 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 xml:space="preserve">Филиппенко. </w:t>
      </w:r>
      <w:r w:rsidR="005408BF">
        <w:rPr>
          <w:rFonts w:ascii="Times New Roman" w:hAnsi="Times New Roman"/>
          <w:color w:val="000000"/>
          <w:sz w:val="24"/>
          <w:szCs w:val="24"/>
        </w:rPr>
        <w:tab/>
      </w:r>
      <w:r w:rsidR="00C64E1F" w:rsidRPr="000D3C1C">
        <w:rPr>
          <w:rFonts w:ascii="Times New Roman" w:hAnsi="Times New Roman"/>
          <w:color w:val="000000"/>
          <w:sz w:val="24"/>
          <w:szCs w:val="24"/>
        </w:rPr>
        <w:t xml:space="preserve">Музыкально-ритмическая игра. 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 xml:space="preserve">«Ветерок и Ветер» </w:t>
      </w:r>
      <w:r w:rsidR="005408BF">
        <w:rPr>
          <w:rFonts w:ascii="Times New Roman" w:hAnsi="Times New Roman"/>
          <w:color w:val="000000"/>
          <w:sz w:val="24"/>
          <w:szCs w:val="24"/>
        </w:rPr>
        <w:t xml:space="preserve">музыка Л.  </w:t>
      </w:r>
      <w:r w:rsidR="00C64E1F" w:rsidRPr="008E620C">
        <w:rPr>
          <w:rFonts w:ascii="Times New Roman" w:hAnsi="Times New Roman"/>
          <w:color w:val="000000"/>
          <w:sz w:val="24"/>
          <w:szCs w:val="24"/>
        </w:rPr>
        <w:t>Бетховена. Знакомство с виолончелью. Музыкальные загадки.</w:t>
      </w:r>
    </w:p>
    <w:p w14:paraId="2F7DDE16" w14:textId="77777777" w:rsidR="00713C19" w:rsidRPr="00C64E1F" w:rsidRDefault="00713C19" w:rsidP="008E620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DBA00" w14:textId="77777777" w:rsidR="00C64E1F" w:rsidRPr="005408BF" w:rsidRDefault="005408BF" w:rsidP="005408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08BF">
        <w:rPr>
          <w:rFonts w:ascii="Times New Roman" w:hAnsi="Times New Roman"/>
          <w:color w:val="000000"/>
          <w:sz w:val="24"/>
          <w:szCs w:val="24"/>
        </w:rPr>
        <w:tab/>
      </w:r>
      <w:r w:rsidR="00C64E1F" w:rsidRPr="005408B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="006A4ACA" w:rsidRPr="005408BF">
        <w:rPr>
          <w:rFonts w:ascii="Times New Roman" w:hAnsi="Times New Roman"/>
          <w:i/>
          <w:color w:val="000000"/>
          <w:sz w:val="24"/>
          <w:szCs w:val="24"/>
        </w:rPr>
        <w:t>10</w:t>
      </w:r>
      <w:r w:rsidR="00C64E1F" w:rsidRPr="005408BF">
        <w:rPr>
          <w:rFonts w:ascii="Times New Roman" w:hAnsi="Times New Roman"/>
          <w:i/>
          <w:color w:val="000000"/>
          <w:sz w:val="24"/>
          <w:szCs w:val="24"/>
        </w:rPr>
        <w:t>:</w:t>
      </w:r>
      <w:r w:rsidR="00C64E1F" w:rsidRPr="005408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5408BF">
        <w:rPr>
          <w:rFonts w:ascii="Times New Roman" w:hAnsi="Times New Roman"/>
          <w:i/>
          <w:color w:val="000000"/>
          <w:sz w:val="24"/>
          <w:szCs w:val="24"/>
        </w:rPr>
        <w:t xml:space="preserve">Тема осени в творчестве </w:t>
      </w:r>
      <w:r w:rsidR="00522DD6" w:rsidRPr="005408BF">
        <w:rPr>
          <w:rFonts w:ascii="Times New Roman" w:hAnsi="Times New Roman"/>
          <w:i/>
          <w:color w:val="000000"/>
          <w:sz w:val="24"/>
          <w:szCs w:val="24"/>
        </w:rPr>
        <w:t>русских</w:t>
      </w:r>
      <w:r w:rsidR="00C64E1F" w:rsidRPr="005408BF">
        <w:rPr>
          <w:rFonts w:ascii="Times New Roman" w:hAnsi="Times New Roman"/>
          <w:i/>
          <w:color w:val="000000"/>
          <w:sz w:val="24"/>
          <w:szCs w:val="24"/>
        </w:rPr>
        <w:t xml:space="preserve"> композиторов</w:t>
      </w:r>
    </w:p>
    <w:p w14:paraId="2B955AD5" w14:textId="77777777" w:rsidR="00C64E1F" w:rsidRPr="00C64E1F" w:rsidRDefault="005408BF" w:rsidP="005408B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5408B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учить улавливать на слух оттенки и настроения в музыке. Выделять звучание флейты, скрипки. Прививать певческие и ритмические навыки.</w:t>
      </w:r>
    </w:p>
    <w:p w14:paraId="1BCA6623" w14:textId="77777777" w:rsidR="00C64E1F" w:rsidRPr="00C64E1F" w:rsidRDefault="00EF0985" w:rsidP="00EF098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F098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С. Прокофьев «Фея осени», Г. Свиридов «Весна и Осень»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. Прием «Музыкальная копилка». Дыхательная гимнастика. «Самолет» музыка </w:t>
      </w: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Бырченко. Пение. «Собирай урожай» </w:t>
      </w:r>
      <w:r w:rsidR="00BD4DD8">
        <w:rPr>
          <w:rFonts w:ascii="Times New Roman" w:hAnsi="Times New Roman"/>
          <w:color w:val="000000"/>
          <w:sz w:val="24"/>
          <w:szCs w:val="24"/>
        </w:rPr>
        <w:t xml:space="preserve">музыка А.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Филиппенко. </w:t>
      </w:r>
      <w:r w:rsidR="00BD4DD8">
        <w:rPr>
          <w:rFonts w:ascii="Times New Roman" w:hAnsi="Times New Roman"/>
          <w:color w:val="000000"/>
          <w:sz w:val="24"/>
          <w:szCs w:val="24"/>
        </w:rPr>
        <w:tab/>
      </w:r>
      <w:r w:rsidR="00C64E1F" w:rsidRPr="000D3C1C">
        <w:rPr>
          <w:rFonts w:ascii="Times New Roman" w:hAnsi="Times New Roman"/>
          <w:color w:val="000000"/>
          <w:sz w:val="24"/>
          <w:szCs w:val="24"/>
        </w:rPr>
        <w:t>Музыкально-ритмическая игра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«Большие крылья»</w:t>
      </w:r>
      <w:r w:rsidR="00BD4DD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C64E1F">
        <w:rPr>
          <w:rFonts w:ascii="Times New Roman" w:hAnsi="Times New Roman"/>
          <w:color w:val="000000"/>
          <w:sz w:val="24"/>
          <w:szCs w:val="24"/>
        </w:rPr>
        <w:t xml:space="preserve"> Игра на детских музыкальных инструментах. </w:t>
      </w:r>
    </w:p>
    <w:p w14:paraId="3EBD0E81" w14:textId="77777777" w:rsidR="00C64E1F" w:rsidRPr="00C64E1F" w:rsidRDefault="00C64E1F" w:rsidP="00C64E1F">
      <w:pPr>
        <w:tabs>
          <w:tab w:val="left" w:pos="162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4E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5E230C5" w14:textId="77777777" w:rsidR="00C64E1F" w:rsidRPr="00BD4DD8" w:rsidRDefault="00B611B5" w:rsidP="00B611B5">
      <w:pPr>
        <w:tabs>
          <w:tab w:val="left" w:pos="162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Раздел 2</w:t>
      </w:r>
      <w:r w:rsidRPr="00D70318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 w:rsidRPr="00C64E1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C64E1F" w:rsidRPr="00B611B5">
        <w:rPr>
          <w:rFonts w:ascii="Times New Roman" w:hAnsi="Times New Roman"/>
          <w:b/>
          <w:i/>
          <w:color w:val="000000"/>
          <w:sz w:val="24"/>
          <w:szCs w:val="24"/>
        </w:rPr>
        <w:t>Жанры  музыки</w:t>
      </w:r>
    </w:p>
    <w:p w14:paraId="0175E178" w14:textId="77777777" w:rsidR="00C64E1F" w:rsidRPr="00C03D9A" w:rsidRDefault="00C03D9A" w:rsidP="00C03D9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C03D9A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C03D9A">
        <w:rPr>
          <w:rFonts w:ascii="Times New Roman" w:hAnsi="Times New Roman"/>
          <w:i/>
          <w:color w:val="000000"/>
          <w:sz w:val="24"/>
          <w:szCs w:val="24"/>
        </w:rPr>
        <w:t xml:space="preserve"> 11</w:t>
      </w:r>
      <w:r w:rsidR="00C64E1F" w:rsidRPr="00C03D9A">
        <w:rPr>
          <w:rFonts w:ascii="Times New Roman" w:hAnsi="Times New Roman"/>
          <w:i/>
          <w:color w:val="000000"/>
          <w:sz w:val="24"/>
          <w:szCs w:val="24"/>
        </w:rPr>
        <w:t>: Песня – душа народа</w:t>
      </w:r>
    </w:p>
    <w:p w14:paraId="22575B4A" w14:textId="77777777" w:rsidR="00C64E1F" w:rsidRPr="00BD4DD8" w:rsidRDefault="00C03D9A" w:rsidP="00C03D9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03D9A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познакомить детей с русскими народными песнями и песнями других народов. Дать понятие о песнях со словами и о песнях – мелодиях. </w:t>
      </w:r>
    </w:p>
    <w:p w14:paraId="0C55DD2F" w14:textId="77777777" w:rsidR="00C64E1F" w:rsidRDefault="00C03D9A" w:rsidP="00C03D9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03D9A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русские народные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песни «Ходила младешенька», «У меня ль во садочке», «Я с комариком».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D3C1C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«Злая кошка». Пение. </w:t>
      </w:r>
      <w:r w:rsidR="00713C19">
        <w:rPr>
          <w:rFonts w:ascii="Times New Roman" w:hAnsi="Times New Roman"/>
          <w:color w:val="000000"/>
          <w:sz w:val="24"/>
          <w:szCs w:val="24"/>
        </w:rPr>
        <w:t xml:space="preserve">Немецкая народная песня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«Гусята»</w:t>
      </w:r>
      <w:r w:rsidR="00EE4859">
        <w:rPr>
          <w:rFonts w:ascii="Times New Roman" w:hAnsi="Times New Roman"/>
          <w:color w:val="000000"/>
          <w:sz w:val="24"/>
          <w:szCs w:val="24"/>
        </w:rPr>
        <w:t>.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Музыкально-ритмическая игра. «Большие крылья». Знакомство с альтом. </w:t>
      </w:r>
    </w:p>
    <w:p w14:paraId="55131500" w14:textId="77777777" w:rsidR="00713C19" w:rsidRPr="00BD4DD8" w:rsidRDefault="00713C19" w:rsidP="00C03D9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976AE" w14:textId="77777777" w:rsidR="00C64E1F" w:rsidRPr="00BB1B19" w:rsidRDefault="00BB1B19" w:rsidP="00BB1B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BB1B19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BB1B19">
        <w:rPr>
          <w:rFonts w:ascii="Times New Roman" w:hAnsi="Times New Roman"/>
          <w:i/>
          <w:color w:val="000000"/>
          <w:sz w:val="24"/>
          <w:szCs w:val="24"/>
        </w:rPr>
        <w:t xml:space="preserve"> 12</w:t>
      </w:r>
      <w:r w:rsidR="00C64E1F" w:rsidRPr="00BB1B19">
        <w:rPr>
          <w:rFonts w:ascii="Times New Roman" w:hAnsi="Times New Roman"/>
          <w:i/>
          <w:color w:val="000000"/>
          <w:sz w:val="24"/>
          <w:szCs w:val="24"/>
        </w:rPr>
        <w:t>: Песни разных народов</w:t>
      </w:r>
    </w:p>
    <w:p w14:paraId="63EAD2EA" w14:textId="77777777" w:rsidR="00C64E1F" w:rsidRPr="00BB1B19" w:rsidRDefault="00BB1B19" w:rsidP="00BB1B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Задачи: познакомить с мелодиями песен разных народов. Обучать чистому интонированию.</w:t>
      </w:r>
    </w:p>
    <w:p w14:paraId="42AA55D1" w14:textId="77777777" w:rsidR="00C64E1F" w:rsidRDefault="00BB1B19" w:rsidP="00BB1B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1B19"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BB1B19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66A">
        <w:rPr>
          <w:rFonts w:ascii="Times New Roman" w:hAnsi="Times New Roman"/>
          <w:color w:val="000000"/>
          <w:sz w:val="24"/>
          <w:szCs w:val="24"/>
        </w:rPr>
        <w:t xml:space="preserve">П.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Чайковский «Французская</w:t>
      </w:r>
      <w:r w:rsidR="00EA366A">
        <w:rPr>
          <w:rFonts w:ascii="Times New Roman" w:hAnsi="Times New Roman"/>
          <w:color w:val="000000"/>
          <w:sz w:val="24"/>
          <w:szCs w:val="24"/>
        </w:rPr>
        <w:t xml:space="preserve"> песенка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», «Немецкая</w:t>
      </w:r>
      <w:r w:rsidR="00EA366A">
        <w:rPr>
          <w:rFonts w:ascii="Times New Roman" w:hAnsi="Times New Roman"/>
          <w:color w:val="000000"/>
          <w:sz w:val="24"/>
          <w:szCs w:val="24"/>
        </w:rPr>
        <w:t xml:space="preserve"> песенка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», «Итальянская</w:t>
      </w:r>
      <w:r w:rsidR="00EA366A">
        <w:rPr>
          <w:rFonts w:ascii="Times New Roman" w:hAnsi="Times New Roman"/>
          <w:color w:val="000000"/>
          <w:sz w:val="24"/>
          <w:szCs w:val="24"/>
        </w:rPr>
        <w:t xml:space="preserve"> песенка»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.  Дыхательная гимнастика «Злая кошка», «Ежик-фырка». </w:t>
      </w:r>
      <w:r w:rsidR="00EA366A">
        <w:rPr>
          <w:rFonts w:ascii="Times New Roman" w:hAnsi="Times New Roman"/>
          <w:color w:val="000000"/>
          <w:sz w:val="24"/>
          <w:szCs w:val="24"/>
        </w:rPr>
        <w:tab/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Развитие певческого голоса и музыкального слуха.</w:t>
      </w:r>
      <w:r w:rsidR="00EA366A">
        <w:rPr>
          <w:rFonts w:ascii="Times New Roman" w:hAnsi="Times New Roman"/>
          <w:color w:val="000000"/>
          <w:sz w:val="24"/>
          <w:szCs w:val="24"/>
        </w:rPr>
        <w:t xml:space="preserve"> Русская народная песня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«Ворон»</w:t>
      </w:r>
      <w:r w:rsidR="00EA366A">
        <w:rPr>
          <w:rFonts w:ascii="Times New Roman" w:hAnsi="Times New Roman"/>
          <w:color w:val="000000"/>
          <w:sz w:val="24"/>
          <w:szCs w:val="24"/>
        </w:rPr>
        <w:t>.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Пение. </w:t>
      </w:r>
      <w:r w:rsidR="00713C19">
        <w:rPr>
          <w:rFonts w:ascii="Times New Roman" w:hAnsi="Times New Roman"/>
          <w:color w:val="000000"/>
          <w:sz w:val="24"/>
          <w:szCs w:val="24"/>
        </w:rPr>
        <w:t xml:space="preserve">Немецкая народная песня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«Гусята». </w:t>
      </w:r>
      <w:r w:rsidR="005A700C">
        <w:rPr>
          <w:rFonts w:ascii="Times New Roman" w:hAnsi="Times New Roman"/>
          <w:color w:val="000000"/>
          <w:sz w:val="24"/>
          <w:szCs w:val="24"/>
        </w:rPr>
        <w:tab/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Музыкально-ритмическая игра «Рисуем на песке» музыка  </w:t>
      </w:r>
      <w:r w:rsidR="005A700C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Р</w:t>
      </w:r>
      <w:r w:rsidR="005A700C">
        <w:rPr>
          <w:rFonts w:ascii="Times New Roman" w:hAnsi="Times New Roman"/>
          <w:color w:val="000000"/>
          <w:sz w:val="24"/>
          <w:szCs w:val="24"/>
        </w:rPr>
        <w:t>е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бикова. Шумовой оркестр на колокольчиках и деревянных палочках.</w:t>
      </w:r>
      <w:r w:rsidR="00DC4B87" w:rsidRPr="00DC4B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4B87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DC4B87" w:rsidRPr="00BD4DD8">
        <w:rPr>
          <w:rFonts w:ascii="Times New Roman" w:hAnsi="Times New Roman"/>
          <w:color w:val="000000"/>
          <w:sz w:val="24"/>
          <w:szCs w:val="24"/>
        </w:rPr>
        <w:t>«Я на горку шла»</w:t>
      </w:r>
      <w:r w:rsidR="00DC4B87">
        <w:rPr>
          <w:rFonts w:ascii="Times New Roman" w:hAnsi="Times New Roman"/>
          <w:color w:val="000000"/>
          <w:sz w:val="24"/>
          <w:szCs w:val="24"/>
        </w:rPr>
        <w:t>.</w:t>
      </w:r>
    </w:p>
    <w:p w14:paraId="1BAB019A" w14:textId="77777777" w:rsidR="00713C19" w:rsidRPr="00BD4DD8" w:rsidRDefault="00713C19" w:rsidP="00BB1B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694026" w14:textId="77777777" w:rsidR="00C64E1F" w:rsidRPr="005A700C" w:rsidRDefault="005A700C" w:rsidP="005A700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A700C">
        <w:rPr>
          <w:rFonts w:ascii="Times New Roman" w:hAnsi="Times New Roman"/>
          <w:color w:val="000000"/>
          <w:sz w:val="24"/>
          <w:szCs w:val="24"/>
        </w:rPr>
        <w:tab/>
      </w:r>
      <w:r w:rsidR="00C64E1F" w:rsidRPr="005A700C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5A700C">
        <w:rPr>
          <w:rFonts w:ascii="Times New Roman" w:hAnsi="Times New Roman"/>
          <w:i/>
          <w:color w:val="000000"/>
          <w:sz w:val="24"/>
          <w:szCs w:val="24"/>
        </w:rPr>
        <w:t xml:space="preserve"> 13</w:t>
      </w:r>
      <w:r w:rsidR="00C64E1F" w:rsidRPr="005A700C">
        <w:rPr>
          <w:rFonts w:ascii="Times New Roman" w:hAnsi="Times New Roman"/>
          <w:i/>
          <w:color w:val="000000"/>
          <w:sz w:val="24"/>
          <w:szCs w:val="24"/>
        </w:rPr>
        <w:t>: Колыбельные песни</w:t>
      </w:r>
    </w:p>
    <w:p w14:paraId="02CEA50F" w14:textId="77777777" w:rsidR="00C64E1F" w:rsidRPr="00BD4DD8" w:rsidRDefault="005A700C" w:rsidP="005A700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5A700C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познакомить детей с народными колыбельными песнями. Развивать звуковысотный слух, диафрагму, удлинять певческий выдох.</w:t>
      </w:r>
    </w:p>
    <w:p w14:paraId="4C9EED37" w14:textId="77777777" w:rsidR="00C64E1F" w:rsidRDefault="00277A2D" w:rsidP="00277A2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277A2D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Русские народные песни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«Котя-котенька-коток», «Люли-люли-люленьки». </w:t>
      </w:r>
      <w:r w:rsidR="00C64E1F" w:rsidRPr="005B35D0">
        <w:rPr>
          <w:rFonts w:ascii="Times New Roman" w:hAnsi="Times New Roman"/>
          <w:i/>
          <w:color w:val="000000"/>
          <w:sz w:val="24"/>
          <w:szCs w:val="24"/>
        </w:rPr>
        <w:t>Дыхательная гимнастика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«Шоферы». </w:t>
      </w:r>
      <w:r w:rsidR="005B35D0">
        <w:rPr>
          <w:rFonts w:ascii="Times New Roman" w:hAnsi="Times New Roman"/>
          <w:color w:val="000000"/>
          <w:sz w:val="24"/>
          <w:szCs w:val="24"/>
        </w:rPr>
        <w:t xml:space="preserve">Е.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Тиличеева «Наш дом». Игра на металлофоне. Пение.  </w:t>
      </w:r>
      <w:r w:rsidR="00B2408A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B2408A" w:rsidRPr="00BD4DD8">
        <w:rPr>
          <w:rFonts w:ascii="Times New Roman" w:hAnsi="Times New Roman"/>
          <w:color w:val="000000"/>
          <w:sz w:val="24"/>
          <w:szCs w:val="24"/>
        </w:rPr>
        <w:lastRenderedPageBreak/>
        <w:t>Шаинск</w:t>
      </w:r>
      <w:r w:rsidR="00B2408A">
        <w:rPr>
          <w:rFonts w:ascii="Times New Roman" w:hAnsi="Times New Roman"/>
          <w:color w:val="000000"/>
          <w:sz w:val="24"/>
          <w:szCs w:val="24"/>
        </w:rPr>
        <w:t>ий</w:t>
      </w:r>
      <w:r w:rsidR="00B2408A" w:rsidRPr="00BD4D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«Зимняя сказка». </w:t>
      </w:r>
      <w:r w:rsidR="00C64E1F" w:rsidRPr="000D3C1C">
        <w:rPr>
          <w:rFonts w:ascii="Times New Roman" w:hAnsi="Times New Roman"/>
          <w:color w:val="000000"/>
          <w:sz w:val="24"/>
          <w:szCs w:val="24"/>
        </w:rPr>
        <w:t>Музыкально-ритмическая игра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 «Рисуем на песке» музыка  </w:t>
      </w:r>
      <w:r w:rsidR="006B19D1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Р</w:t>
      </w:r>
      <w:r w:rsidR="006B19D1">
        <w:rPr>
          <w:rFonts w:ascii="Times New Roman" w:hAnsi="Times New Roman"/>
          <w:color w:val="000000"/>
          <w:sz w:val="24"/>
          <w:szCs w:val="24"/>
        </w:rPr>
        <w:t>е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бикова. Знакомство с музыкальным инструментом домра. Музыкальные загадки.</w:t>
      </w:r>
    </w:p>
    <w:p w14:paraId="07FF3CBD" w14:textId="77777777" w:rsidR="00713C19" w:rsidRPr="00BD4DD8" w:rsidRDefault="00713C19" w:rsidP="00277A2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C9DC66" w14:textId="77777777" w:rsidR="00C64E1F" w:rsidRPr="006B19D1" w:rsidRDefault="006B19D1" w:rsidP="006B19D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6B19D1">
        <w:rPr>
          <w:rFonts w:ascii="Times New Roman" w:hAnsi="Times New Roman"/>
          <w:i/>
          <w:color w:val="000000"/>
          <w:sz w:val="24"/>
          <w:szCs w:val="24"/>
        </w:rPr>
        <w:t>Тема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14</w:t>
      </w:r>
      <w:r w:rsidR="00C64E1F" w:rsidRPr="006B19D1">
        <w:rPr>
          <w:rFonts w:ascii="Times New Roman" w:hAnsi="Times New Roman"/>
          <w:i/>
          <w:color w:val="000000"/>
          <w:sz w:val="24"/>
          <w:szCs w:val="24"/>
        </w:rPr>
        <w:t>: Колыбельные в классической музыке</w:t>
      </w:r>
    </w:p>
    <w:p w14:paraId="0C1928AC" w14:textId="77777777" w:rsidR="00C64E1F" w:rsidRPr="00BD4DD8" w:rsidRDefault="006B19D1" w:rsidP="006B19D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DD1B97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познакомить с колыбельными в исполнении оркестра и певцов. Закреплять вокальные навыки, навыки игры на музыкальных инструментах.</w:t>
      </w:r>
    </w:p>
    <w:p w14:paraId="3C3A0C60" w14:textId="77777777" w:rsidR="00C64E1F" w:rsidRDefault="00DD1B97" w:rsidP="00DD1B9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DD1B97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 – восприятие. </w:t>
      </w:r>
      <w:r>
        <w:rPr>
          <w:rFonts w:ascii="Times New Roman" w:hAnsi="Times New Roman"/>
          <w:color w:val="000000"/>
          <w:sz w:val="24"/>
          <w:szCs w:val="24"/>
        </w:rPr>
        <w:t xml:space="preserve">П. Чайковский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«Колыбельная песнь в бурю», </w:t>
      </w:r>
      <w:r>
        <w:rPr>
          <w:rFonts w:ascii="Times New Roman" w:hAnsi="Times New Roman"/>
          <w:color w:val="000000"/>
          <w:sz w:val="24"/>
          <w:szCs w:val="24"/>
        </w:rPr>
        <w:t>Е. Крылатов</w:t>
      </w:r>
      <w:r w:rsidRPr="00BD4D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«Колыбельная медве</w:t>
      </w:r>
      <w:r>
        <w:rPr>
          <w:rFonts w:ascii="Times New Roman" w:hAnsi="Times New Roman"/>
          <w:color w:val="000000"/>
          <w:sz w:val="24"/>
          <w:szCs w:val="24"/>
        </w:rPr>
        <w:t>диц»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D4DD8">
        <w:rPr>
          <w:rFonts w:ascii="Times New Roman" w:hAnsi="Times New Roman"/>
          <w:color w:val="000000"/>
          <w:sz w:val="24"/>
          <w:szCs w:val="24"/>
        </w:rPr>
        <w:t xml:space="preserve">Т. Хренников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«Колыбельная Светланы». </w:t>
      </w:r>
      <w:r w:rsidR="00C64E1F" w:rsidRPr="005F4076">
        <w:rPr>
          <w:rFonts w:ascii="Times New Roman" w:hAnsi="Times New Roman"/>
          <w:color w:val="000000"/>
          <w:sz w:val="24"/>
          <w:szCs w:val="24"/>
        </w:rPr>
        <w:t>Дыхательная гимнастика.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«Шоферы». Развитие певческого голоса и музыкального слуха. </w:t>
      </w:r>
      <w:r w:rsidR="00744723">
        <w:rPr>
          <w:rFonts w:ascii="Times New Roman" w:hAnsi="Times New Roman"/>
          <w:color w:val="000000"/>
          <w:sz w:val="24"/>
          <w:szCs w:val="24"/>
        </w:rPr>
        <w:t xml:space="preserve">Русская народная попевка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«Василек», </w:t>
      </w:r>
      <w:r w:rsidR="00744723">
        <w:rPr>
          <w:rFonts w:ascii="Times New Roman" w:hAnsi="Times New Roman"/>
          <w:color w:val="000000"/>
          <w:sz w:val="24"/>
          <w:szCs w:val="24"/>
        </w:rPr>
        <w:t xml:space="preserve">Е. Тиличеева </w:t>
      </w:r>
      <w:r w:rsidR="00DC4B87">
        <w:rPr>
          <w:rFonts w:ascii="Times New Roman" w:hAnsi="Times New Roman"/>
          <w:color w:val="000000"/>
          <w:sz w:val="24"/>
          <w:szCs w:val="24"/>
        </w:rPr>
        <w:t>«Наш дом»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. Пение.  </w:t>
      </w:r>
      <w:r w:rsidR="00B2408A">
        <w:rPr>
          <w:rFonts w:ascii="Times New Roman" w:hAnsi="Times New Roman"/>
          <w:color w:val="000000"/>
          <w:sz w:val="24"/>
          <w:szCs w:val="24"/>
        </w:rPr>
        <w:t>В. Шаинский «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Зимняя сказка». Шумовой оркестр </w:t>
      </w:r>
      <w:r w:rsidR="00875F8F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«Я на горку шла». </w:t>
      </w:r>
    </w:p>
    <w:p w14:paraId="19F99A11" w14:textId="77777777" w:rsidR="00713C19" w:rsidRPr="00BD4DD8" w:rsidRDefault="00713C19" w:rsidP="00DD1B9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833D4" w14:textId="77777777" w:rsidR="00C64E1F" w:rsidRPr="00DC4B87" w:rsidRDefault="00DC4B87" w:rsidP="00DC4B8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DC4B87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DC4B87">
        <w:rPr>
          <w:rFonts w:ascii="Times New Roman" w:hAnsi="Times New Roman"/>
          <w:i/>
          <w:color w:val="000000"/>
          <w:sz w:val="24"/>
          <w:szCs w:val="24"/>
        </w:rPr>
        <w:t xml:space="preserve"> 15</w:t>
      </w:r>
      <w:r w:rsidR="00C64E1F" w:rsidRPr="00DC4B87">
        <w:rPr>
          <w:rFonts w:ascii="Times New Roman" w:hAnsi="Times New Roman"/>
          <w:i/>
          <w:color w:val="000000"/>
          <w:sz w:val="24"/>
          <w:szCs w:val="24"/>
        </w:rPr>
        <w:t>: Старинные танцы</w:t>
      </w:r>
    </w:p>
    <w:p w14:paraId="45090197" w14:textId="77777777" w:rsidR="00C64E1F" w:rsidRPr="00BD4DD8" w:rsidRDefault="007E5C5F" w:rsidP="00DC4B8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E5C5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познакомить с танцевальной музыкой: вальс, полька.  Развивать чистоту интонирования, чувство ритма. Познакомить с инструментом гитара.</w:t>
      </w:r>
    </w:p>
    <w:p w14:paraId="058ED2D4" w14:textId="77777777" w:rsidR="00C64E1F" w:rsidRDefault="007E5C5F" w:rsidP="007E5C5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E5C5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П.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Чайковский  «Вальс», «Полька».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5F4076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«Лопнувшие шины». Развитие певческого голоса и музыкального слуха. </w:t>
      </w:r>
      <w:r>
        <w:rPr>
          <w:rFonts w:ascii="Times New Roman" w:hAnsi="Times New Roman"/>
          <w:color w:val="000000"/>
          <w:sz w:val="24"/>
          <w:szCs w:val="24"/>
        </w:rPr>
        <w:t xml:space="preserve">Русские народные попевки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«Зайчик», «Василек». Пение.  </w:t>
      </w:r>
      <w:r w:rsidR="00F37B9A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F37B9A" w:rsidRPr="00BD4DD8">
        <w:rPr>
          <w:rFonts w:ascii="Times New Roman" w:hAnsi="Times New Roman"/>
          <w:color w:val="000000"/>
          <w:sz w:val="24"/>
          <w:szCs w:val="24"/>
        </w:rPr>
        <w:t>Шаинск</w:t>
      </w:r>
      <w:r w:rsidR="00F37B9A">
        <w:rPr>
          <w:rFonts w:ascii="Times New Roman" w:hAnsi="Times New Roman"/>
          <w:color w:val="000000"/>
          <w:sz w:val="24"/>
          <w:szCs w:val="24"/>
        </w:rPr>
        <w:t>ий</w:t>
      </w:r>
      <w:r w:rsidR="00F37B9A" w:rsidRPr="00BD4D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«Зимняя сказ</w:t>
      </w:r>
      <w:r w:rsidR="00F37B9A">
        <w:rPr>
          <w:rFonts w:ascii="Times New Roman" w:hAnsi="Times New Roman"/>
          <w:color w:val="000000"/>
          <w:sz w:val="24"/>
          <w:szCs w:val="24"/>
        </w:rPr>
        <w:t>ка»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. Знакомство с  гитарой. Музыкальные загадки.</w:t>
      </w:r>
    </w:p>
    <w:p w14:paraId="533AC1BE" w14:textId="77777777" w:rsidR="00713C19" w:rsidRPr="00BD4DD8" w:rsidRDefault="00713C19" w:rsidP="007E5C5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276EBE" w14:textId="77777777" w:rsidR="00C64E1F" w:rsidRPr="0090730D" w:rsidRDefault="0090730D" w:rsidP="0090730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90730D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90730D">
        <w:rPr>
          <w:rFonts w:ascii="Times New Roman" w:hAnsi="Times New Roman"/>
          <w:i/>
          <w:color w:val="000000"/>
          <w:sz w:val="24"/>
          <w:szCs w:val="24"/>
        </w:rPr>
        <w:t xml:space="preserve"> 16</w:t>
      </w:r>
      <w:r w:rsidR="00C64E1F" w:rsidRPr="0090730D">
        <w:rPr>
          <w:rFonts w:ascii="Times New Roman" w:hAnsi="Times New Roman"/>
          <w:i/>
          <w:color w:val="000000"/>
          <w:sz w:val="24"/>
          <w:szCs w:val="24"/>
        </w:rPr>
        <w:t>: Старинные танцы</w:t>
      </w:r>
    </w:p>
    <w:p w14:paraId="53D024E5" w14:textId="77777777" w:rsidR="00C64E1F" w:rsidRPr="00BD4DD8" w:rsidRDefault="0090730D" w:rsidP="0090730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90730D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учить детей различать жанры танцевальной музыки. Познакомить с музыкой И. Штрауса. Выполнять пантомиму под музыку. </w:t>
      </w:r>
    </w:p>
    <w:p w14:paraId="73245608" w14:textId="77777777" w:rsidR="00C64E1F" w:rsidRDefault="0090730D" w:rsidP="0090730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90730D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 И.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Штраус «Полька», «Вальс».  Дыхательная гимнастика «Лопнувшие шины», «Насос». Развитие певческого голоса и музыкального слуха «Ученый кузнечик» </w:t>
      </w:r>
      <w:r>
        <w:rPr>
          <w:rFonts w:ascii="Times New Roman" w:hAnsi="Times New Roman"/>
          <w:color w:val="000000"/>
          <w:sz w:val="24"/>
          <w:szCs w:val="24"/>
        </w:rPr>
        <w:t xml:space="preserve"> музыка Е.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Тиличеев</w:t>
      </w:r>
      <w:r w:rsidR="00B2408A">
        <w:rPr>
          <w:rFonts w:ascii="Times New Roman" w:hAnsi="Times New Roman"/>
          <w:color w:val="000000"/>
          <w:sz w:val="24"/>
          <w:szCs w:val="24"/>
        </w:rPr>
        <w:t>ой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. Пение</w:t>
      </w:r>
      <w:r w:rsidR="00F37B9A">
        <w:rPr>
          <w:rFonts w:ascii="Times New Roman" w:hAnsi="Times New Roman"/>
          <w:color w:val="000000"/>
          <w:sz w:val="24"/>
          <w:szCs w:val="24"/>
        </w:rPr>
        <w:t xml:space="preserve">. В. </w:t>
      </w:r>
      <w:r w:rsidR="00F37B9A" w:rsidRPr="00BD4DD8">
        <w:rPr>
          <w:rFonts w:ascii="Times New Roman" w:hAnsi="Times New Roman"/>
          <w:color w:val="000000"/>
          <w:sz w:val="24"/>
          <w:szCs w:val="24"/>
        </w:rPr>
        <w:t>Шаинский</w:t>
      </w:r>
      <w:r w:rsidR="00C21FF5">
        <w:rPr>
          <w:rFonts w:ascii="Times New Roman" w:hAnsi="Times New Roman"/>
          <w:color w:val="000000"/>
          <w:sz w:val="24"/>
          <w:szCs w:val="24"/>
        </w:rPr>
        <w:t xml:space="preserve"> «Зимняя сказка»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. Музыкально-ритмическая игра «Художники». Игра на детских музыкальных инструментах. </w:t>
      </w:r>
      <w:r w:rsidR="00C21FF5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Штраус</w:t>
      </w:r>
      <w:r w:rsidR="00C21FF5">
        <w:rPr>
          <w:rFonts w:ascii="Times New Roman" w:hAnsi="Times New Roman"/>
          <w:color w:val="000000"/>
          <w:sz w:val="24"/>
          <w:szCs w:val="24"/>
        </w:rPr>
        <w:t>.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Полька «Трик-Трак».</w:t>
      </w:r>
    </w:p>
    <w:p w14:paraId="54055FE0" w14:textId="77777777" w:rsidR="00713C19" w:rsidRPr="00BD4DD8" w:rsidRDefault="00713C19" w:rsidP="0090730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3BEEA9" w14:textId="77777777" w:rsidR="00C64E1F" w:rsidRPr="00C21FF5" w:rsidRDefault="00C21FF5" w:rsidP="00C21FF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C21FF5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C21FF5">
        <w:rPr>
          <w:rFonts w:ascii="Times New Roman" w:hAnsi="Times New Roman"/>
          <w:i/>
          <w:color w:val="000000"/>
          <w:sz w:val="24"/>
          <w:szCs w:val="24"/>
        </w:rPr>
        <w:t xml:space="preserve"> 17</w:t>
      </w:r>
      <w:r w:rsidR="00C64E1F" w:rsidRPr="00C21FF5">
        <w:rPr>
          <w:rFonts w:ascii="Times New Roman" w:hAnsi="Times New Roman"/>
          <w:i/>
          <w:color w:val="000000"/>
          <w:sz w:val="24"/>
          <w:szCs w:val="24"/>
        </w:rPr>
        <w:t>: Старинные танцы</w:t>
      </w:r>
    </w:p>
    <w:p w14:paraId="2F3FC4E1" w14:textId="77777777" w:rsidR="00C64E1F" w:rsidRPr="00BD4DD8" w:rsidRDefault="00C21FF5" w:rsidP="00C21FF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21FF5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расширять представления о старинных танцах. Импровизировать движения под музыку. Знакомить с музыкальной формой песни.</w:t>
      </w:r>
    </w:p>
    <w:p w14:paraId="3C70AC67" w14:textId="77777777" w:rsidR="00C64E1F" w:rsidRDefault="00C21FF5" w:rsidP="00C21FF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21FF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Ф. Шопен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«Менуэт», «Мазурка». </w:t>
      </w:r>
      <w:r w:rsidR="00C64E1F" w:rsidRPr="005F4076">
        <w:rPr>
          <w:rFonts w:ascii="Times New Roman" w:hAnsi="Times New Roman"/>
          <w:color w:val="000000"/>
          <w:sz w:val="24"/>
          <w:szCs w:val="24"/>
        </w:rPr>
        <w:t>Дыхательная гимнастика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«Сдуй снежинку». Развитие певческого голоса и музыкального слуха. «Зима» музыка </w:t>
      </w:r>
      <w:r w:rsidR="005F40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711C"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Красева. Пение. </w:t>
      </w:r>
      <w:r w:rsidR="005E016B">
        <w:rPr>
          <w:rFonts w:ascii="Times New Roman" w:hAnsi="Times New Roman"/>
          <w:color w:val="000000"/>
          <w:sz w:val="24"/>
          <w:szCs w:val="24"/>
        </w:rPr>
        <w:t>А</w:t>
      </w:r>
      <w:r w:rsidR="0008711C">
        <w:rPr>
          <w:rFonts w:ascii="Times New Roman" w:hAnsi="Times New Roman"/>
          <w:color w:val="000000"/>
          <w:sz w:val="24"/>
          <w:szCs w:val="24"/>
        </w:rPr>
        <w:t xml:space="preserve">. Филиппенко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«Зимушка хрустальная». Музыкально-ритмическая игра «Художники».  Игра на детских музыкальных инструментах.  </w:t>
      </w:r>
      <w:r w:rsidR="003B3B8B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Штраус</w:t>
      </w:r>
      <w:r w:rsidR="003B3B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«Полька «Трик-Трак». </w:t>
      </w:r>
    </w:p>
    <w:p w14:paraId="4992BBE4" w14:textId="77777777" w:rsidR="00713C19" w:rsidRPr="00BD4DD8" w:rsidRDefault="00713C19" w:rsidP="00C21FF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3EF6D1" w14:textId="77777777" w:rsidR="00C64E1F" w:rsidRPr="003B3B8B" w:rsidRDefault="003B3B8B" w:rsidP="003B3B8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3B3B8B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3B3B8B">
        <w:rPr>
          <w:rFonts w:ascii="Times New Roman" w:hAnsi="Times New Roman"/>
          <w:i/>
          <w:color w:val="000000"/>
          <w:sz w:val="24"/>
          <w:szCs w:val="24"/>
        </w:rPr>
        <w:t xml:space="preserve"> 18</w:t>
      </w:r>
      <w:r w:rsidR="00C64E1F" w:rsidRPr="003B3B8B">
        <w:rPr>
          <w:rFonts w:ascii="Times New Roman" w:hAnsi="Times New Roman"/>
          <w:i/>
          <w:color w:val="000000"/>
          <w:sz w:val="24"/>
          <w:szCs w:val="24"/>
        </w:rPr>
        <w:t>: Военный марш</w:t>
      </w:r>
    </w:p>
    <w:p w14:paraId="138F735D" w14:textId="77777777" w:rsidR="00C64E1F" w:rsidRPr="00BD4DD8" w:rsidRDefault="003B3B8B" w:rsidP="003B3B8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3B3B8B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познакомить с жанром музыки марш. </w:t>
      </w:r>
    </w:p>
    <w:p w14:paraId="01497C8C" w14:textId="77777777" w:rsidR="00C64E1F" w:rsidRDefault="003B3B8B" w:rsidP="003B3B8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C64E1F" w:rsidRPr="003B3B8B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слушание. 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Свиридов «Военный марш». Дыхательная гимнастика «Сдуй снежинку»  Развитие певческого голоса и музыкального слуха. «Зима» </w:t>
      </w:r>
      <w:r>
        <w:rPr>
          <w:rFonts w:ascii="Times New Roman" w:hAnsi="Times New Roman"/>
          <w:color w:val="000000"/>
          <w:sz w:val="24"/>
          <w:szCs w:val="24"/>
        </w:rPr>
        <w:t xml:space="preserve">музыка М.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Красев</w:t>
      </w:r>
      <w:r w:rsidR="005E016B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. Пение. </w:t>
      </w:r>
      <w:r w:rsidR="005E016B">
        <w:rPr>
          <w:rFonts w:ascii="Times New Roman" w:hAnsi="Times New Roman"/>
          <w:color w:val="000000"/>
          <w:sz w:val="24"/>
          <w:szCs w:val="24"/>
        </w:rPr>
        <w:t xml:space="preserve">А. Филиппенко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«Зимушка хрустальная». Музыкально-ритмическая игра «Срываем одуванчики». Игра на детских музыкальных инструментах. </w:t>
      </w:r>
      <w:r w:rsidR="005E016B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Штраус «Радецки</w:t>
      </w:r>
      <w:r w:rsidR="00EE4859">
        <w:rPr>
          <w:rFonts w:ascii="Times New Roman" w:hAnsi="Times New Roman"/>
          <w:color w:val="000000"/>
          <w:sz w:val="24"/>
          <w:szCs w:val="24"/>
        </w:rPr>
        <w:t>-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марш». </w:t>
      </w:r>
    </w:p>
    <w:p w14:paraId="7B3BBE74" w14:textId="77777777" w:rsidR="00713C19" w:rsidRPr="00BD4DD8" w:rsidRDefault="00713C19" w:rsidP="003B3B8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065FCD" w14:textId="77777777" w:rsidR="00C64E1F" w:rsidRPr="002A3C89" w:rsidRDefault="002A3C89" w:rsidP="002A3C8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2A3C89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2A3C89">
        <w:rPr>
          <w:rFonts w:ascii="Times New Roman" w:hAnsi="Times New Roman"/>
          <w:i/>
          <w:color w:val="000000"/>
          <w:sz w:val="24"/>
          <w:szCs w:val="24"/>
        </w:rPr>
        <w:t xml:space="preserve"> 19</w:t>
      </w:r>
      <w:r w:rsidR="00C64E1F" w:rsidRPr="002A3C89">
        <w:rPr>
          <w:rFonts w:ascii="Times New Roman" w:hAnsi="Times New Roman"/>
          <w:i/>
          <w:color w:val="000000"/>
          <w:sz w:val="24"/>
          <w:szCs w:val="24"/>
        </w:rPr>
        <w:t>: Торжественный марш</w:t>
      </w:r>
    </w:p>
    <w:p w14:paraId="15962400" w14:textId="77777777" w:rsidR="00C64E1F" w:rsidRPr="00BD4DD8" w:rsidRDefault="002A3C89" w:rsidP="002A3C8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2A3C89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воспринимать музыку маршевого характера через движения, игру на инструментах. Работать над ритмопластикой, над голосом и дыханием. </w:t>
      </w:r>
    </w:p>
    <w:p w14:paraId="3BEFD663" w14:textId="77777777" w:rsidR="00C64E1F" w:rsidRDefault="002A3C89" w:rsidP="002A3C8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2A3C89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Дыхательная гимнастика «Погреем руки». Развитие певческого голоса и музыкального слуха. «Конь» </w:t>
      </w:r>
      <w:r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Тиличеевой. Пение. </w:t>
      </w:r>
      <w:r>
        <w:rPr>
          <w:rFonts w:ascii="Times New Roman" w:hAnsi="Times New Roman"/>
          <w:color w:val="000000"/>
          <w:sz w:val="24"/>
          <w:szCs w:val="24"/>
        </w:rPr>
        <w:t xml:space="preserve">А. Филиппенко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«Зимушка хрусталь</w:t>
      </w:r>
      <w:r w:rsidR="000B41E0">
        <w:rPr>
          <w:rFonts w:ascii="Times New Roman" w:hAnsi="Times New Roman"/>
          <w:color w:val="000000"/>
          <w:sz w:val="24"/>
          <w:szCs w:val="24"/>
        </w:rPr>
        <w:t>ная»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. Музыкально-ритмическая игра «Срываем одуванчики». Знакомство с  музыкальными  инструментами. Труба. Загадки.</w:t>
      </w:r>
    </w:p>
    <w:p w14:paraId="7B006B41" w14:textId="77777777" w:rsidR="00713C19" w:rsidRPr="00BD4DD8" w:rsidRDefault="00713C19" w:rsidP="002A3C8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1F8DE7" w14:textId="77777777" w:rsidR="00C64E1F" w:rsidRPr="000B41E0" w:rsidRDefault="000B41E0" w:rsidP="000B41E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0B41E0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0B41E0">
        <w:rPr>
          <w:rFonts w:ascii="Times New Roman" w:hAnsi="Times New Roman"/>
          <w:i/>
          <w:color w:val="000000"/>
          <w:sz w:val="24"/>
          <w:szCs w:val="24"/>
        </w:rPr>
        <w:t xml:space="preserve"> 20</w:t>
      </w:r>
      <w:r w:rsidR="00C64E1F" w:rsidRPr="000B41E0">
        <w:rPr>
          <w:rFonts w:ascii="Times New Roman" w:hAnsi="Times New Roman"/>
          <w:i/>
          <w:color w:val="000000"/>
          <w:sz w:val="24"/>
          <w:szCs w:val="24"/>
        </w:rPr>
        <w:t>: Марш для игрушек</w:t>
      </w:r>
    </w:p>
    <w:p w14:paraId="0793C956" w14:textId="77777777" w:rsidR="00C64E1F" w:rsidRPr="00BD4DD8" w:rsidRDefault="000B41E0" w:rsidP="000B41E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B41E0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формировать музыкальные впечатления, развивать музыкальное восприятие, выделять средства музыкальной выразительности.</w:t>
      </w:r>
    </w:p>
    <w:p w14:paraId="4B9FA9BB" w14:textId="77777777" w:rsidR="00C64E1F" w:rsidRDefault="000B41E0" w:rsidP="000B41E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B41E0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 «Марш зайчат» </w:t>
      </w:r>
      <w:r>
        <w:rPr>
          <w:rFonts w:ascii="Times New Roman" w:hAnsi="Times New Roman"/>
          <w:color w:val="000000"/>
          <w:sz w:val="24"/>
          <w:szCs w:val="24"/>
        </w:rPr>
        <w:t xml:space="preserve">музыка А.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Жилинск</w:t>
      </w:r>
      <w:r w:rsidR="00E223E0">
        <w:rPr>
          <w:rFonts w:ascii="Times New Roman" w:hAnsi="Times New Roman"/>
          <w:color w:val="000000"/>
          <w:sz w:val="24"/>
          <w:szCs w:val="24"/>
        </w:rPr>
        <w:t>ого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, «Королевский марш льва» </w:t>
      </w:r>
      <w:r w:rsidR="00E223E0">
        <w:rPr>
          <w:rFonts w:ascii="Times New Roman" w:hAnsi="Times New Roman"/>
          <w:color w:val="000000"/>
          <w:sz w:val="24"/>
          <w:szCs w:val="24"/>
        </w:rPr>
        <w:t xml:space="preserve">музыка К.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Сен-Санс</w:t>
      </w:r>
      <w:r w:rsidR="00E223E0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. Дыхательная гимнастика «Погреем руки». Развитие певческого голоса и музыкального слуха. «Конь» </w:t>
      </w:r>
      <w:r w:rsidR="00E223E0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Тиличеевой. Пение.  </w:t>
      </w:r>
      <w:r w:rsidR="00E223E0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>«Где был, Иванушка?» Музыкально-ритмическая игра «Птички летают, птички клюют». Знакомство с  флейтой. Музыкальные загадки.</w:t>
      </w:r>
    </w:p>
    <w:p w14:paraId="473F3B55" w14:textId="77777777" w:rsidR="00566489" w:rsidRPr="00BD4DD8" w:rsidRDefault="00566489" w:rsidP="000B41E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D401E5" w14:textId="77777777" w:rsidR="00C64E1F" w:rsidRPr="00E223E0" w:rsidRDefault="00E223E0" w:rsidP="00E223E0">
      <w:p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E223E0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E223E0">
        <w:rPr>
          <w:rFonts w:ascii="Times New Roman" w:hAnsi="Times New Roman"/>
          <w:i/>
          <w:color w:val="000000"/>
          <w:sz w:val="24"/>
          <w:szCs w:val="24"/>
        </w:rPr>
        <w:t xml:space="preserve"> 21</w:t>
      </w:r>
      <w:r w:rsidR="00C64E1F" w:rsidRPr="00E223E0">
        <w:rPr>
          <w:rFonts w:ascii="Times New Roman" w:hAnsi="Times New Roman"/>
          <w:i/>
          <w:color w:val="000000"/>
          <w:sz w:val="24"/>
          <w:szCs w:val="24"/>
        </w:rPr>
        <w:t>: Музыка и характер движений</w:t>
      </w:r>
    </w:p>
    <w:p w14:paraId="63599C1C" w14:textId="77777777" w:rsidR="00C64E1F" w:rsidRPr="00BD4DD8" w:rsidRDefault="00E223E0" w:rsidP="00E223E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223E0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учить передавать музыкальные впечатления в выразительных движениях, в пластической импровизации. </w:t>
      </w:r>
    </w:p>
    <w:p w14:paraId="7FC6C9EA" w14:textId="77777777" w:rsidR="00C64E1F" w:rsidRPr="00BD4DD8" w:rsidRDefault="00E223E0" w:rsidP="00E223E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223E0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 w:rsidR="00B109E0">
        <w:rPr>
          <w:rFonts w:ascii="Times New Roman" w:hAnsi="Times New Roman"/>
          <w:color w:val="000000"/>
          <w:sz w:val="24"/>
          <w:szCs w:val="24"/>
        </w:rPr>
        <w:t xml:space="preserve">П. Чайковский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Марш деревянных солдатиков», «Марш» из балета «Щелкунчик». Дыхательная гимнастика «Кто быстрее?» Развитие певческого голоса и музыкального слуха. «Конь» </w:t>
      </w:r>
      <w:r w:rsidR="00B109E0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Тиличеевой. Пение. </w:t>
      </w:r>
      <w:r w:rsidR="00B109E0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«Где был, Иванушка?». Музыкально-ритмическая игра «Птички летают, птички клюют». Игра на детских музыкальных инструментах. </w:t>
      </w:r>
      <w:r w:rsidR="00B109E0"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BD4DD8">
        <w:rPr>
          <w:rFonts w:ascii="Times New Roman" w:hAnsi="Times New Roman"/>
          <w:color w:val="000000"/>
          <w:sz w:val="24"/>
          <w:szCs w:val="24"/>
        </w:rPr>
        <w:t xml:space="preserve">Шостакович «Шарманка». </w:t>
      </w:r>
    </w:p>
    <w:p w14:paraId="083D1DDB" w14:textId="77777777" w:rsidR="00C64E1F" w:rsidRPr="00C64E1F" w:rsidRDefault="00C64E1F" w:rsidP="00C64E1F">
      <w:pPr>
        <w:tabs>
          <w:tab w:val="left" w:pos="162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AF1A2D" w14:textId="77777777" w:rsidR="00C64E1F" w:rsidRPr="007542CE" w:rsidRDefault="007542CE" w:rsidP="00B109E0">
      <w:pPr>
        <w:tabs>
          <w:tab w:val="left" w:pos="1624"/>
        </w:tabs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542CE">
        <w:rPr>
          <w:rFonts w:ascii="Times New Roman" w:hAnsi="Times New Roman"/>
          <w:b/>
          <w:i/>
          <w:color w:val="000000"/>
          <w:sz w:val="24"/>
          <w:szCs w:val="24"/>
        </w:rPr>
        <w:t>Раздел 3</w:t>
      </w:r>
      <w:r w:rsidR="00C64E1F" w:rsidRPr="007542CE">
        <w:rPr>
          <w:rFonts w:ascii="Times New Roman" w:hAnsi="Times New Roman"/>
          <w:b/>
          <w:i/>
          <w:color w:val="000000"/>
          <w:sz w:val="24"/>
          <w:szCs w:val="24"/>
        </w:rPr>
        <w:t>. Музыка и природа</w:t>
      </w:r>
    </w:p>
    <w:p w14:paraId="778BEBFD" w14:textId="77777777" w:rsidR="00C64E1F" w:rsidRPr="007542CE" w:rsidRDefault="007542CE" w:rsidP="007542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7542CE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7542CE">
        <w:rPr>
          <w:rFonts w:ascii="Times New Roman" w:hAnsi="Times New Roman"/>
          <w:i/>
          <w:color w:val="000000"/>
          <w:sz w:val="24"/>
          <w:szCs w:val="24"/>
        </w:rPr>
        <w:t xml:space="preserve"> 22</w:t>
      </w:r>
      <w:r w:rsidR="00C64E1F" w:rsidRPr="007542CE">
        <w:rPr>
          <w:rFonts w:ascii="Times New Roman" w:hAnsi="Times New Roman"/>
          <w:i/>
          <w:color w:val="000000"/>
          <w:sz w:val="24"/>
          <w:szCs w:val="24"/>
        </w:rPr>
        <w:t>: Музыка рассказывает о птицах</w:t>
      </w:r>
    </w:p>
    <w:p w14:paraId="4DE9393A" w14:textId="77777777" w:rsidR="00C64E1F" w:rsidRPr="00B109E0" w:rsidRDefault="007542CE" w:rsidP="007542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542CE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углублять целостное музыкально-эстетическое восприятие произведений изобразитель</w:t>
      </w:r>
      <w:r>
        <w:rPr>
          <w:rFonts w:ascii="Times New Roman" w:hAnsi="Times New Roman"/>
          <w:color w:val="000000"/>
          <w:sz w:val="24"/>
          <w:szCs w:val="24"/>
        </w:rPr>
        <w:t>ного характера.</w:t>
      </w:r>
    </w:p>
    <w:p w14:paraId="07454AB4" w14:textId="77777777" w:rsidR="00C64E1F" w:rsidRDefault="007542CE" w:rsidP="007542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542CE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А. Аренский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«Кукушка», </w:t>
      </w:r>
      <w:r w:rsidR="00416C86">
        <w:rPr>
          <w:rFonts w:ascii="Times New Roman" w:hAnsi="Times New Roman"/>
          <w:color w:val="000000"/>
          <w:sz w:val="24"/>
          <w:szCs w:val="24"/>
        </w:rPr>
        <w:t>К. Сен-Санс «Кукушка в чаще</w:t>
      </w:r>
      <w:r w:rsidR="0081039D">
        <w:rPr>
          <w:rFonts w:ascii="Times New Roman" w:hAnsi="Times New Roman"/>
          <w:color w:val="000000"/>
          <w:sz w:val="24"/>
          <w:szCs w:val="24"/>
        </w:rPr>
        <w:t xml:space="preserve"> леса»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. Дыхательная гимнастика «Кто быстрее?» Развитие певческого голоса и музыкального слуха. «Умный утенок» </w:t>
      </w:r>
      <w:r w:rsidR="00416C86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Тиличеевой. Пение. </w:t>
      </w:r>
      <w:r w:rsidR="00416C86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«Где был, Иванушка?»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Музыкально-ритмическая игра «Ищи» </w:t>
      </w:r>
      <w:r w:rsidR="008329A7">
        <w:rPr>
          <w:rFonts w:ascii="Times New Roman" w:hAnsi="Times New Roman"/>
          <w:color w:val="000000"/>
          <w:sz w:val="24"/>
          <w:szCs w:val="24"/>
        </w:rPr>
        <w:t xml:space="preserve">музыка Т.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Ломов</w:t>
      </w:r>
      <w:r w:rsidR="008329A7">
        <w:rPr>
          <w:rFonts w:ascii="Times New Roman" w:hAnsi="Times New Roman"/>
          <w:color w:val="000000"/>
          <w:sz w:val="24"/>
          <w:szCs w:val="24"/>
        </w:rPr>
        <w:t>ой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. Знакомство с  кларнетом. Музыкальные загадки.</w:t>
      </w:r>
    </w:p>
    <w:p w14:paraId="084F8CB2" w14:textId="77777777" w:rsidR="00566489" w:rsidRPr="00B109E0" w:rsidRDefault="00566489" w:rsidP="007542C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D55011" w14:textId="77777777" w:rsidR="00C64E1F" w:rsidRPr="008329A7" w:rsidRDefault="008329A7" w:rsidP="008329A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8329A7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8329A7">
        <w:rPr>
          <w:rFonts w:ascii="Times New Roman" w:hAnsi="Times New Roman"/>
          <w:i/>
          <w:color w:val="000000"/>
          <w:sz w:val="24"/>
          <w:szCs w:val="24"/>
        </w:rPr>
        <w:t>23</w:t>
      </w:r>
      <w:r w:rsidR="00C64E1F" w:rsidRPr="008329A7">
        <w:rPr>
          <w:rFonts w:ascii="Times New Roman" w:hAnsi="Times New Roman"/>
          <w:i/>
          <w:color w:val="000000"/>
          <w:sz w:val="24"/>
          <w:szCs w:val="24"/>
        </w:rPr>
        <w:t>: Образы  птиц в музыке разных композиторов</w:t>
      </w:r>
    </w:p>
    <w:p w14:paraId="086DA05A" w14:textId="77777777" w:rsidR="00C64E1F" w:rsidRPr="00B109E0" w:rsidRDefault="008329A7" w:rsidP="008329A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8329A7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совершенствовать музыкально-сенсорное восприятие, передавать характер музыки и ее содержание. </w:t>
      </w:r>
    </w:p>
    <w:p w14:paraId="70AD600E" w14:textId="77777777" w:rsidR="00C64E1F" w:rsidRDefault="008329A7" w:rsidP="008329A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Содержание: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К. Сен-Санс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«Кукушка в чаще леса», </w:t>
      </w:r>
      <w:r>
        <w:rPr>
          <w:rFonts w:ascii="Times New Roman" w:hAnsi="Times New Roman"/>
          <w:color w:val="000000"/>
          <w:sz w:val="24"/>
          <w:szCs w:val="24"/>
        </w:rPr>
        <w:t xml:space="preserve">Э. Григ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«Птичка», </w:t>
      </w:r>
      <w:r w:rsidR="00453CB1">
        <w:rPr>
          <w:rFonts w:ascii="Times New Roman" w:hAnsi="Times New Roman"/>
          <w:color w:val="000000"/>
          <w:sz w:val="24"/>
          <w:szCs w:val="24"/>
        </w:rPr>
        <w:t xml:space="preserve"> П. Чайковский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«Песня жаворонка». Дыхательная гимнастика «Индюк». Развитие певческого голоса и музыкального слуха. «Умный утенок» </w:t>
      </w:r>
      <w:r w:rsidR="00453CB1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Тиличеевой.  Пение. </w:t>
      </w:r>
      <w:r w:rsidR="00453CB1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«Гуси». Музыкально-ритмическая игра «Ищи» </w:t>
      </w:r>
      <w:r w:rsidR="00453CB1">
        <w:rPr>
          <w:rFonts w:ascii="Times New Roman" w:hAnsi="Times New Roman"/>
          <w:color w:val="000000"/>
          <w:sz w:val="24"/>
          <w:szCs w:val="24"/>
        </w:rPr>
        <w:t xml:space="preserve">музыка Т. </w:t>
      </w:r>
      <w:r w:rsidR="00453CB1" w:rsidRPr="00B109E0">
        <w:rPr>
          <w:rFonts w:ascii="Times New Roman" w:hAnsi="Times New Roman"/>
          <w:color w:val="000000"/>
          <w:sz w:val="24"/>
          <w:szCs w:val="24"/>
        </w:rPr>
        <w:t>Ломов</w:t>
      </w:r>
      <w:r w:rsidR="00453CB1">
        <w:rPr>
          <w:rFonts w:ascii="Times New Roman" w:hAnsi="Times New Roman"/>
          <w:color w:val="000000"/>
          <w:sz w:val="24"/>
          <w:szCs w:val="24"/>
        </w:rPr>
        <w:t xml:space="preserve">ой.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Игра на детских музыкальных инструментах. </w:t>
      </w:r>
      <w:r w:rsidR="00453CB1"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Шостакович «Шарманка». </w:t>
      </w:r>
    </w:p>
    <w:p w14:paraId="464ADE3D" w14:textId="77777777" w:rsidR="00566489" w:rsidRPr="00B109E0" w:rsidRDefault="00566489" w:rsidP="008329A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3CAC64" w14:textId="77777777" w:rsidR="00C64E1F" w:rsidRPr="0081039D" w:rsidRDefault="0081039D" w:rsidP="0081039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81039D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81039D">
        <w:rPr>
          <w:rFonts w:ascii="Times New Roman" w:hAnsi="Times New Roman"/>
          <w:i/>
          <w:color w:val="000000"/>
          <w:sz w:val="24"/>
          <w:szCs w:val="24"/>
        </w:rPr>
        <w:t xml:space="preserve"> 24</w:t>
      </w:r>
      <w:r w:rsidR="00C64E1F" w:rsidRPr="0081039D">
        <w:rPr>
          <w:rFonts w:ascii="Times New Roman" w:hAnsi="Times New Roman"/>
          <w:i/>
          <w:color w:val="000000"/>
          <w:sz w:val="24"/>
          <w:szCs w:val="24"/>
        </w:rPr>
        <w:t>: Музыка рассказывает о животных</w:t>
      </w:r>
    </w:p>
    <w:p w14:paraId="4FAE5730" w14:textId="77777777" w:rsidR="00C64E1F" w:rsidRPr="00B109E0" w:rsidRDefault="0081039D" w:rsidP="0081039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81039D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продолжать формировать представления об образной природе музыки. Различать средства музыкальной выразительности: темп, тембр.</w:t>
      </w:r>
    </w:p>
    <w:p w14:paraId="6E53A4A0" w14:textId="77777777" w:rsidR="00C64E1F" w:rsidRDefault="0081039D" w:rsidP="0081039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17C0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К. Сен-Санс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«Карнавал животных». Дыхательная гимнастика «Кошечка». Развитие певческого голоса и музыкального слуха. </w:t>
      </w:r>
      <w:r w:rsidR="00E17C0F">
        <w:rPr>
          <w:rFonts w:ascii="Times New Roman" w:hAnsi="Times New Roman"/>
          <w:color w:val="000000"/>
          <w:sz w:val="24"/>
          <w:szCs w:val="24"/>
        </w:rPr>
        <w:t>Е. Р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оманова «Маленький ежик». Пение. </w:t>
      </w:r>
      <w:r w:rsidR="00E17C0F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«Барашеньки-крутороженьки». Музыкально-ритмическая игра «Найди себе пару». Игра на детских музыкальных инструментах.</w:t>
      </w:r>
      <w:r w:rsidR="00E17C0F">
        <w:rPr>
          <w:rFonts w:ascii="Times New Roman" w:hAnsi="Times New Roman"/>
          <w:color w:val="000000"/>
          <w:sz w:val="24"/>
          <w:szCs w:val="24"/>
        </w:rPr>
        <w:t xml:space="preserve"> Е.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Тиличеева «Все мы музыканты».</w:t>
      </w:r>
    </w:p>
    <w:p w14:paraId="19DF8650" w14:textId="77777777" w:rsidR="00566489" w:rsidRPr="00B109E0" w:rsidRDefault="00566489" w:rsidP="0081039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306C07" w14:textId="77777777" w:rsidR="00C64E1F" w:rsidRPr="00E17C0F" w:rsidRDefault="00E17C0F" w:rsidP="00E17C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E17C0F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E17C0F">
        <w:rPr>
          <w:rFonts w:ascii="Times New Roman" w:hAnsi="Times New Roman"/>
          <w:i/>
          <w:color w:val="000000"/>
          <w:sz w:val="24"/>
          <w:szCs w:val="24"/>
        </w:rPr>
        <w:t xml:space="preserve"> 25</w:t>
      </w:r>
      <w:r w:rsidR="00C64E1F" w:rsidRPr="00E17C0F">
        <w:rPr>
          <w:rFonts w:ascii="Times New Roman" w:hAnsi="Times New Roman"/>
          <w:i/>
          <w:color w:val="000000"/>
          <w:sz w:val="24"/>
          <w:szCs w:val="24"/>
        </w:rPr>
        <w:t>: Природа и музыка</w:t>
      </w:r>
    </w:p>
    <w:p w14:paraId="6FAD0E86" w14:textId="77777777" w:rsidR="00C64E1F" w:rsidRPr="00B109E0" w:rsidRDefault="00E17C0F" w:rsidP="00E17C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17C0F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развивать дифференцированное музыкальное восприятие.</w:t>
      </w:r>
    </w:p>
    <w:p w14:paraId="5D131D8B" w14:textId="77777777" w:rsidR="00C64E1F" w:rsidRDefault="00E17C0F" w:rsidP="00E17C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17C0F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слушание 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Э. Григ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«Утро». Дыхательная гимнастика «Птичник». Развитие певческого голоса и музыкального слуха. «Умный утенок»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Тиличеевой. Пение.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«Барашеньки-крутороженьки». Музыкально-ритмическая игра «Утро-день-вечер-ночь».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Шульгин «Марш», </w:t>
      </w:r>
      <w:r w:rsidR="000148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Шостакович «Марш», </w:t>
      </w:r>
      <w:r w:rsidR="000148F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Кабалевский «Вальс», </w:t>
      </w:r>
      <w:r w:rsidR="000148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Э.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Григ «Утро», </w:t>
      </w:r>
      <w:r w:rsidR="000A4F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675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Моцарт «Менуэт». Знакомство с  музыкальными  инструментами. Фагот. Музыкальные загадки.</w:t>
      </w:r>
    </w:p>
    <w:p w14:paraId="416148DE" w14:textId="77777777" w:rsidR="00566489" w:rsidRPr="00B109E0" w:rsidRDefault="00566489" w:rsidP="00E17C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3551A7" w14:textId="77777777" w:rsidR="00C64E1F" w:rsidRPr="000B7675" w:rsidRDefault="000B7675" w:rsidP="000B767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0B7675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0B7675">
        <w:rPr>
          <w:rFonts w:ascii="Times New Roman" w:hAnsi="Times New Roman"/>
          <w:i/>
          <w:color w:val="000000"/>
          <w:sz w:val="24"/>
          <w:szCs w:val="24"/>
        </w:rPr>
        <w:t xml:space="preserve"> 26</w:t>
      </w:r>
      <w:r w:rsidR="00C64E1F" w:rsidRPr="000B7675">
        <w:rPr>
          <w:rFonts w:ascii="Times New Roman" w:hAnsi="Times New Roman"/>
          <w:i/>
          <w:color w:val="000000"/>
          <w:sz w:val="24"/>
          <w:szCs w:val="24"/>
        </w:rPr>
        <w:t>: Времена года</w:t>
      </w:r>
    </w:p>
    <w:p w14:paraId="348A47D0" w14:textId="77777777" w:rsidR="00AC6CBB" w:rsidRDefault="000B7675" w:rsidP="000B767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B7675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развивать умение выражать свое отношение к эмоционально-образному содержанию музыки. Различать ладовую окрашенность. </w:t>
      </w:r>
    </w:p>
    <w:p w14:paraId="37F1CFBA" w14:textId="77777777" w:rsidR="00C64E1F" w:rsidRDefault="00AC6CBB" w:rsidP="000B767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AC6CBB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 слушание. </w:t>
      </w:r>
      <w:r>
        <w:rPr>
          <w:rFonts w:ascii="Times New Roman" w:hAnsi="Times New Roman"/>
          <w:color w:val="000000"/>
          <w:sz w:val="24"/>
          <w:szCs w:val="24"/>
        </w:rPr>
        <w:t>Г. Свиридов «Весна» и «Осень»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. Дыхательная гимнастика «Аромат». Развитие певческого голоса и музыкального слуха. «Что ты хочешь, кошечка?». Пение. </w:t>
      </w:r>
      <w:r>
        <w:rPr>
          <w:rFonts w:ascii="Times New Roman" w:hAnsi="Times New Roman"/>
          <w:color w:val="000000"/>
          <w:sz w:val="24"/>
          <w:szCs w:val="24"/>
        </w:rPr>
        <w:t xml:space="preserve"> А. Филиппенко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«Зимушка хрустальная». Музыкально-ритмическая игра «Зеркало» </w:t>
      </w:r>
      <w:r w:rsidR="00791A77">
        <w:rPr>
          <w:rFonts w:ascii="Times New Roman" w:hAnsi="Times New Roman"/>
          <w:color w:val="000000"/>
          <w:sz w:val="24"/>
          <w:szCs w:val="24"/>
        </w:rPr>
        <w:t xml:space="preserve">музыка М.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Раухвергер</w:t>
      </w:r>
      <w:r w:rsidR="00791A77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. Игра на детских музыкальных инструментах </w:t>
      </w:r>
      <w:r w:rsidR="00791A77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Моцарт. «Турецкий марш».</w:t>
      </w:r>
    </w:p>
    <w:p w14:paraId="52BAF241" w14:textId="77777777" w:rsidR="00566489" w:rsidRPr="00B109E0" w:rsidRDefault="00566489" w:rsidP="000B767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EC7FBA" w14:textId="77777777" w:rsidR="00C64E1F" w:rsidRPr="00791A77" w:rsidRDefault="00C64E1F" w:rsidP="00791A7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09E0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791A77">
        <w:rPr>
          <w:rFonts w:ascii="Times New Roman" w:hAnsi="Times New Roman"/>
          <w:color w:val="000000"/>
          <w:sz w:val="24"/>
          <w:szCs w:val="24"/>
        </w:rPr>
        <w:tab/>
      </w:r>
      <w:r w:rsidRPr="00791A77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="00791A77" w:rsidRPr="00791A77">
        <w:rPr>
          <w:rFonts w:ascii="Times New Roman" w:hAnsi="Times New Roman"/>
          <w:i/>
          <w:color w:val="000000"/>
          <w:sz w:val="24"/>
          <w:szCs w:val="24"/>
        </w:rPr>
        <w:t xml:space="preserve"> 27</w:t>
      </w:r>
      <w:r w:rsidRPr="00791A77">
        <w:rPr>
          <w:rFonts w:ascii="Times New Roman" w:hAnsi="Times New Roman"/>
          <w:i/>
          <w:color w:val="000000"/>
          <w:sz w:val="24"/>
          <w:szCs w:val="24"/>
        </w:rPr>
        <w:t>: Весеннее настроение</w:t>
      </w:r>
    </w:p>
    <w:p w14:paraId="53ECF3C9" w14:textId="77777777" w:rsidR="00C64E1F" w:rsidRPr="00B109E0" w:rsidRDefault="00791A77" w:rsidP="00791A7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91A77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учить вслушиваться в интонации пьес с одинаковым названием, находить своеобразие. Передавать особенности музыки через ритмопластику.</w:t>
      </w:r>
    </w:p>
    <w:p w14:paraId="44515177" w14:textId="77777777" w:rsidR="00C64E1F" w:rsidRDefault="00791A77" w:rsidP="00791A7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91A77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 w:rsidR="0053702A">
        <w:rPr>
          <w:rFonts w:ascii="Times New Roman" w:hAnsi="Times New Roman"/>
          <w:color w:val="000000"/>
          <w:sz w:val="24"/>
          <w:szCs w:val="24"/>
        </w:rPr>
        <w:t xml:space="preserve">А. Гречанинов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«Подснежник», </w:t>
      </w:r>
      <w:r w:rsidR="0053702A">
        <w:rPr>
          <w:rFonts w:ascii="Times New Roman" w:hAnsi="Times New Roman"/>
          <w:color w:val="000000"/>
          <w:sz w:val="24"/>
          <w:szCs w:val="24"/>
        </w:rPr>
        <w:t xml:space="preserve">П. </w:t>
      </w:r>
      <w:r w:rsidR="0053702A" w:rsidRPr="00B109E0">
        <w:rPr>
          <w:rFonts w:ascii="Times New Roman" w:hAnsi="Times New Roman"/>
          <w:color w:val="000000"/>
          <w:sz w:val="24"/>
          <w:szCs w:val="24"/>
        </w:rPr>
        <w:t xml:space="preserve">Чайковский </w:t>
      </w:r>
      <w:r w:rsidR="00F76DA8">
        <w:rPr>
          <w:rFonts w:ascii="Times New Roman" w:hAnsi="Times New Roman"/>
          <w:color w:val="000000"/>
          <w:sz w:val="24"/>
          <w:szCs w:val="24"/>
        </w:rPr>
        <w:t>«Подснежник»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.  Дыхательная гимнастика «Аромат». Развитие певческого голоса и музыкального слуха. </w:t>
      </w:r>
      <w:r w:rsidR="00F76DA8"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Сорокина «Дождик». Пение. </w:t>
      </w:r>
      <w:r w:rsidR="00487F2E">
        <w:rPr>
          <w:rFonts w:ascii="Times New Roman" w:hAnsi="Times New Roman"/>
          <w:color w:val="000000"/>
          <w:sz w:val="24"/>
          <w:szCs w:val="24"/>
        </w:rPr>
        <w:t xml:space="preserve">Детская песенка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«Божья коровка». Музыкально-ритмическая игра «Зеркало». Игра на детских музыкальных инструментах </w:t>
      </w:r>
      <w:r w:rsidR="00487F2E"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Майкапар «Росинки».</w:t>
      </w:r>
    </w:p>
    <w:p w14:paraId="7EAF2E33" w14:textId="77777777" w:rsidR="00566489" w:rsidRPr="00B109E0" w:rsidRDefault="00566489" w:rsidP="00791A7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8C50EB" w14:textId="77777777" w:rsidR="00C64E1F" w:rsidRPr="00487F2E" w:rsidRDefault="00487F2E" w:rsidP="00487F2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487F2E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487F2E">
        <w:rPr>
          <w:rFonts w:ascii="Times New Roman" w:hAnsi="Times New Roman"/>
          <w:i/>
          <w:color w:val="000000"/>
          <w:sz w:val="24"/>
          <w:szCs w:val="24"/>
        </w:rPr>
        <w:t xml:space="preserve"> 28</w:t>
      </w:r>
      <w:r w:rsidR="00C64E1F" w:rsidRPr="00487F2E">
        <w:rPr>
          <w:rFonts w:ascii="Times New Roman" w:hAnsi="Times New Roman"/>
          <w:i/>
          <w:color w:val="000000"/>
          <w:sz w:val="24"/>
          <w:szCs w:val="24"/>
        </w:rPr>
        <w:t>: Скоро лето</w:t>
      </w:r>
    </w:p>
    <w:p w14:paraId="1F08FA8D" w14:textId="77777777" w:rsidR="00C64E1F" w:rsidRPr="00B109E0" w:rsidRDefault="00487F2E" w:rsidP="00487F2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487F2E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воспринимать изобразительный характер музыки. Различать особенности звучания пьес. </w:t>
      </w:r>
    </w:p>
    <w:p w14:paraId="3680A906" w14:textId="77777777" w:rsidR="00C64E1F" w:rsidRPr="00B109E0" w:rsidRDefault="007D53F7" w:rsidP="007D53F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7D53F7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П.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Чайковский «Июль», </w:t>
      </w:r>
      <w:r w:rsidR="00782BCF"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Пластов «Летом», А.</w:t>
      </w:r>
      <w:r w:rsidR="00782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С.</w:t>
      </w:r>
      <w:r w:rsidR="00782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Пушкин «Ах, лето красное…». Дыхательная гимнастика «Аромат». Развитие певческого голоса и музыкального слуха. «Солнце ярко светит». Пение.  «Солнышко» </w:t>
      </w:r>
      <w:r w:rsidR="00782BCF">
        <w:rPr>
          <w:rFonts w:ascii="Times New Roman" w:hAnsi="Times New Roman"/>
          <w:color w:val="000000"/>
          <w:sz w:val="24"/>
          <w:szCs w:val="24"/>
        </w:rPr>
        <w:t xml:space="preserve">музыка Е.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Тиличеев</w:t>
      </w:r>
      <w:r w:rsidR="00782BCF">
        <w:rPr>
          <w:rFonts w:ascii="Times New Roman" w:hAnsi="Times New Roman"/>
          <w:color w:val="000000"/>
          <w:sz w:val="24"/>
          <w:szCs w:val="24"/>
        </w:rPr>
        <w:t>ой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. Музыкально-ритмическая игра «В садике» </w:t>
      </w:r>
      <w:r w:rsidR="00063420">
        <w:rPr>
          <w:rFonts w:ascii="Times New Roman" w:hAnsi="Times New Roman"/>
          <w:color w:val="000000"/>
          <w:sz w:val="24"/>
          <w:szCs w:val="24"/>
        </w:rPr>
        <w:t xml:space="preserve">музыка С. 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>Майкапар</w:t>
      </w:r>
      <w:r w:rsidR="00063420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B109E0">
        <w:rPr>
          <w:rFonts w:ascii="Times New Roman" w:hAnsi="Times New Roman"/>
          <w:color w:val="000000"/>
          <w:sz w:val="24"/>
          <w:szCs w:val="24"/>
        </w:rPr>
        <w:t xml:space="preserve">. Знакомство с  музыкальными  инструментами. Валторна. </w:t>
      </w:r>
    </w:p>
    <w:p w14:paraId="00E10EB2" w14:textId="77777777" w:rsidR="00C64E1F" w:rsidRPr="00C64E1F" w:rsidRDefault="00C64E1F" w:rsidP="00C64E1F">
      <w:pPr>
        <w:tabs>
          <w:tab w:val="left" w:pos="162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FD6907" w14:textId="77777777" w:rsidR="00C64E1F" w:rsidRPr="00063420" w:rsidRDefault="00063420" w:rsidP="00063420">
      <w:pPr>
        <w:tabs>
          <w:tab w:val="left" w:pos="1624"/>
        </w:tabs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3420">
        <w:rPr>
          <w:rFonts w:ascii="Times New Roman" w:hAnsi="Times New Roman"/>
          <w:b/>
          <w:i/>
          <w:color w:val="000000"/>
          <w:sz w:val="24"/>
          <w:szCs w:val="24"/>
        </w:rPr>
        <w:t>Раздел 4</w:t>
      </w:r>
      <w:r w:rsidR="00C64E1F" w:rsidRPr="00063420">
        <w:rPr>
          <w:rFonts w:ascii="Times New Roman" w:hAnsi="Times New Roman"/>
          <w:b/>
          <w:i/>
          <w:color w:val="000000"/>
          <w:sz w:val="24"/>
          <w:szCs w:val="24"/>
        </w:rPr>
        <w:t>. Сказка в музыке</w:t>
      </w:r>
    </w:p>
    <w:p w14:paraId="18B30B63" w14:textId="77777777" w:rsidR="00C64E1F" w:rsidRPr="00063420" w:rsidRDefault="00063420" w:rsidP="0006342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063420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063420">
        <w:rPr>
          <w:rFonts w:ascii="Times New Roman" w:hAnsi="Times New Roman"/>
          <w:i/>
          <w:color w:val="000000"/>
          <w:sz w:val="24"/>
          <w:szCs w:val="24"/>
        </w:rPr>
        <w:t xml:space="preserve"> 29</w:t>
      </w:r>
      <w:r w:rsidR="00C64E1F" w:rsidRPr="00063420">
        <w:rPr>
          <w:rFonts w:ascii="Times New Roman" w:hAnsi="Times New Roman"/>
          <w:i/>
          <w:color w:val="000000"/>
          <w:sz w:val="24"/>
          <w:szCs w:val="24"/>
        </w:rPr>
        <w:t>: Картинки с выставки</w:t>
      </w:r>
    </w:p>
    <w:p w14:paraId="27C88BBD" w14:textId="77777777" w:rsidR="00C64E1F" w:rsidRPr="00063420" w:rsidRDefault="00063420" w:rsidP="0006342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63420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воспринимать комплекс выразительных музыкальных средств, обеспечивающих создание и развитие музыкальных образов. </w:t>
      </w:r>
    </w:p>
    <w:p w14:paraId="53A5A308" w14:textId="77777777" w:rsidR="00C64E1F" w:rsidRDefault="00063420" w:rsidP="0006342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63420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слушание М.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Мусоргский «Картинки с выставки» «Избушка на курьих ножках». Дыхательная гимнастика «Штробас». «Солнце ярко светит»</w:t>
      </w:r>
      <w:r w:rsidR="0032412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Пение. </w:t>
      </w:r>
      <w:r w:rsidR="0032412E">
        <w:rPr>
          <w:rFonts w:ascii="Times New Roman" w:hAnsi="Times New Roman"/>
          <w:color w:val="000000"/>
          <w:sz w:val="24"/>
          <w:szCs w:val="24"/>
        </w:rPr>
        <w:t xml:space="preserve">Русская народная песенка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«Как у бабушки козел». Музыкально-ритмическая игра «В садике» </w:t>
      </w:r>
      <w:r w:rsidR="0032412E">
        <w:rPr>
          <w:rFonts w:ascii="Times New Roman" w:hAnsi="Times New Roman"/>
          <w:color w:val="000000"/>
          <w:sz w:val="24"/>
          <w:szCs w:val="24"/>
        </w:rPr>
        <w:t xml:space="preserve">музыка С.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Майкапар</w:t>
      </w:r>
      <w:r w:rsidR="0032412E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. Шумовой оркестр. </w:t>
      </w:r>
      <w:r w:rsidR="0032412E"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Моцарт. «Турецкий марш».</w:t>
      </w:r>
    </w:p>
    <w:p w14:paraId="146C4DCA" w14:textId="77777777" w:rsidR="00566489" w:rsidRPr="00063420" w:rsidRDefault="00566489" w:rsidP="0006342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F0F6BB" w14:textId="77777777" w:rsidR="00C64E1F" w:rsidRPr="0032412E" w:rsidRDefault="0032412E" w:rsidP="00C907E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32412E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32412E">
        <w:rPr>
          <w:rFonts w:ascii="Times New Roman" w:hAnsi="Times New Roman"/>
          <w:i/>
          <w:color w:val="000000"/>
          <w:sz w:val="24"/>
          <w:szCs w:val="24"/>
        </w:rPr>
        <w:t xml:space="preserve"> 30</w:t>
      </w:r>
      <w:r w:rsidR="00C64E1F" w:rsidRPr="0032412E">
        <w:rPr>
          <w:rFonts w:ascii="Times New Roman" w:hAnsi="Times New Roman"/>
          <w:i/>
          <w:color w:val="000000"/>
          <w:sz w:val="24"/>
          <w:szCs w:val="24"/>
        </w:rPr>
        <w:t>: Образы сказочных героев в музыке</w:t>
      </w:r>
    </w:p>
    <w:p w14:paraId="4C362E30" w14:textId="77777777" w:rsidR="00C64E1F" w:rsidRPr="00063420" w:rsidRDefault="00C907E5" w:rsidP="00C907E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Задачи: учить подмечать ритмические, динамические, тембровые, темповые изменения в музыке.</w:t>
      </w:r>
    </w:p>
    <w:p w14:paraId="5596C180" w14:textId="77777777" w:rsidR="00C64E1F" w:rsidRDefault="00C907E5" w:rsidP="00C907E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907E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Лядов «Баба Яга». Дыхательная гимнастика «Штробас». Развитие певческого голоса и музыкального слуха. «Горошина» </w:t>
      </w:r>
      <w:r w:rsidR="00A1435E">
        <w:rPr>
          <w:rFonts w:ascii="Times New Roman" w:hAnsi="Times New Roman"/>
          <w:color w:val="000000"/>
          <w:sz w:val="24"/>
          <w:szCs w:val="24"/>
        </w:rPr>
        <w:t xml:space="preserve">музыка М.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Карасевой.  Пение.  </w:t>
      </w:r>
      <w:r w:rsidR="00A1435E"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Протасов «Песенка-чудесенка». Музыкально-ритмическая игра «Кот и мыши». Знакомство с   ксилофоном. </w:t>
      </w:r>
    </w:p>
    <w:p w14:paraId="138A3214" w14:textId="77777777" w:rsidR="00566489" w:rsidRPr="00063420" w:rsidRDefault="00566489" w:rsidP="00C907E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AFF64B" w14:textId="77777777" w:rsidR="00C64E1F" w:rsidRPr="00A1435E" w:rsidRDefault="00A1435E" w:rsidP="00A1435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A1435E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A1435E">
        <w:rPr>
          <w:rFonts w:ascii="Times New Roman" w:hAnsi="Times New Roman"/>
          <w:i/>
          <w:color w:val="000000"/>
          <w:sz w:val="24"/>
          <w:szCs w:val="24"/>
        </w:rPr>
        <w:t xml:space="preserve"> 31</w:t>
      </w:r>
      <w:r w:rsidR="00C64E1F" w:rsidRPr="00A1435E">
        <w:rPr>
          <w:rFonts w:ascii="Times New Roman" w:hAnsi="Times New Roman"/>
          <w:i/>
          <w:color w:val="000000"/>
          <w:sz w:val="24"/>
          <w:szCs w:val="24"/>
        </w:rPr>
        <w:t>: Музыкальное  сопровождение  сказок</w:t>
      </w:r>
    </w:p>
    <w:p w14:paraId="74886A98" w14:textId="77777777" w:rsidR="00C64E1F" w:rsidRPr="00063420" w:rsidRDefault="00A1435E" w:rsidP="00A1435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A1435E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знакомить детей с музыкой </w:t>
      </w:r>
      <w:r>
        <w:rPr>
          <w:rFonts w:ascii="Times New Roman" w:hAnsi="Times New Roman"/>
          <w:color w:val="000000"/>
          <w:sz w:val="24"/>
          <w:szCs w:val="24"/>
        </w:rPr>
        <w:t xml:space="preserve">Э.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Грига, развивать целостное музыкально-эстетическое восприятие, понимание выразительности музыки. </w:t>
      </w:r>
    </w:p>
    <w:p w14:paraId="306E30C5" w14:textId="77777777" w:rsidR="00C64E1F" w:rsidRDefault="00393E14" w:rsidP="00393E1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C64E1F" w:rsidRPr="00393E14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слушание. </w:t>
      </w:r>
      <w:r>
        <w:rPr>
          <w:rFonts w:ascii="Times New Roman" w:hAnsi="Times New Roman"/>
          <w:color w:val="000000"/>
          <w:sz w:val="24"/>
          <w:szCs w:val="24"/>
        </w:rPr>
        <w:t xml:space="preserve">Э.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Григ. «Танец эльфов». Дыхательная гимнастика «Лев». Развитие певческого голоса и музыкального слуха. «Горошина» </w:t>
      </w:r>
      <w:r>
        <w:rPr>
          <w:rFonts w:ascii="Times New Roman" w:hAnsi="Times New Roman"/>
          <w:color w:val="000000"/>
          <w:sz w:val="24"/>
          <w:szCs w:val="24"/>
        </w:rPr>
        <w:t xml:space="preserve">музыка М. </w:t>
      </w:r>
      <w:r w:rsidRPr="00063420">
        <w:rPr>
          <w:rFonts w:ascii="Times New Roman" w:hAnsi="Times New Roman"/>
          <w:color w:val="000000"/>
          <w:sz w:val="24"/>
          <w:szCs w:val="24"/>
        </w:rPr>
        <w:t>Карасевой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. Пение. </w:t>
      </w: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Pr="00063420">
        <w:rPr>
          <w:rFonts w:ascii="Times New Roman" w:hAnsi="Times New Roman"/>
          <w:color w:val="000000"/>
          <w:sz w:val="24"/>
          <w:szCs w:val="24"/>
        </w:rPr>
        <w:t>Протасов «Песен</w:t>
      </w:r>
      <w:r>
        <w:rPr>
          <w:rFonts w:ascii="Times New Roman" w:hAnsi="Times New Roman"/>
          <w:color w:val="000000"/>
          <w:sz w:val="24"/>
          <w:szCs w:val="24"/>
        </w:rPr>
        <w:t>ка-чудесенка»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. Музыкально-ритмическая игра «Кот и мыши» </w:t>
      </w:r>
      <w:r>
        <w:rPr>
          <w:rFonts w:ascii="Times New Roman" w:hAnsi="Times New Roman"/>
          <w:color w:val="000000"/>
          <w:sz w:val="24"/>
          <w:szCs w:val="24"/>
        </w:rPr>
        <w:t xml:space="preserve">музыка Л.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Лядовой. Игра на детских музыкальных инструментах  А. Филиппенко «Весенний вальс».</w:t>
      </w:r>
    </w:p>
    <w:p w14:paraId="0E51D09C" w14:textId="77777777" w:rsidR="00566489" w:rsidRPr="00063420" w:rsidRDefault="00566489" w:rsidP="00393E1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BC9862" w14:textId="77777777" w:rsidR="00C64E1F" w:rsidRPr="00294860" w:rsidRDefault="00294860" w:rsidP="0029486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294860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294860">
        <w:rPr>
          <w:rFonts w:ascii="Times New Roman" w:hAnsi="Times New Roman"/>
          <w:i/>
          <w:color w:val="000000"/>
          <w:sz w:val="24"/>
          <w:szCs w:val="24"/>
        </w:rPr>
        <w:t xml:space="preserve"> 32</w:t>
      </w:r>
      <w:r w:rsidR="00C64E1F" w:rsidRPr="00294860">
        <w:rPr>
          <w:rFonts w:ascii="Times New Roman" w:hAnsi="Times New Roman"/>
          <w:i/>
          <w:color w:val="000000"/>
          <w:sz w:val="24"/>
          <w:szCs w:val="24"/>
        </w:rPr>
        <w:t>: Сказочный  калейдоскоп</w:t>
      </w:r>
    </w:p>
    <w:p w14:paraId="252ECBC8" w14:textId="77777777" w:rsidR="00C64E1F" w:rsidRPr="00063420" w:rsidRDefault="00294860" w:rsidP="0029486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294860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 продолжать знакомить с творчеством </w:t>
      </w:r>
      <w:r>
        <w:rPr>
          <w:rFonts w:ascii="Times New Roman" w:hAnsi="Times New Roman"/>
          <w:color w:val="000000"/>
          <w:sz w:val="24"/>
          <w:szCs w:val="24"/>
        </w:rPr>
        <w:t xml:space="preserve">Э.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Грига. Развивать дыхание.</w:t>
      </w:r>
    </w:p>
    <w:p w14:paraId="0F4C8BF4" w14:textId="77777777" w:rsidR="00C64E1F" w:rsidRPr="00063420" w:rsidRDefault="00294860" w:rsidP="0029486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Содержание: слушание </w:t>
      </w: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Мусоргский «Гном». Импровизация движений под музыку. Дыхательная гимнастика «Старый гном». «Барашеньки». Пение.  </w:t>
      </w: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Pr="00063420">
        <w:rPr>
          <w:rFonts w:ascii="Times New Roman" w:hAnsi="Times New Roman"/>
          <w:color w:val="000000"/>
          <w:sz w:val="24"/>
          <w:szCs w:val="24"/>
        </w:rPr>
        <w:t>Протасов «Песен</w:t>
      </w:r>
      <w:r>
        <w:rPr>
          <w:rFonts w:ascii="Times New Roman" w:hAnsi="Times New Roman"/>
          <w:color w:val="000000"/>
          <w:sz w:val="24"/>
          <w:szCs w:val="24"/>
        </w:rPr>
        <w:t>ка-чудесенка»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. Музыкально-ритмическая игра «Не опоздай» </w:t>
      </w:r>
      <w:r w:rsidR="000A4FD4">
        <w:rPr>
          <w:rFonts w:ascii="Times New Roman" w:hAnsi="Times New Roman"/>
          <w:color w:val="000000"/>
          <w:sz w:val="24"/>
          <w:szCs w:val="24"/>
        </w:rPr>
        <w:t xml:space="preserve">музыка </w:t>
      </w:r>
      <w:r w:rsidR="00CC1924"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>Раухвергер</w:t>
      </w:r>
      <w:r w:rsidR="00CC1924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. Игра на детских музыкальных инструментах.  </w:t>
      </w:r>
      <w:r w:rsidR="000A4FD4"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C64E1F" w:rsidRPr="00063420">
        <w:rPr>
          <w:rFonts w:ascii="Times New Roman" w:hAnsi="Times New Roman"/>
          <w:color w:val="000000"/>
          <w:sz w:val="24"/>
          <w:szCs w:val="24"/>
        </w:rPr>
        <w:t xml:space="preserve">Филиппенко «Весенний вальс». </w:t>
      </w:r>
    </w:p>
    <w:p w14:paraId="06A1D062" w14:textId="77777777" w:rsidR="00C64E1F" w:rsidRPr="00C64E1F" w:rsidRDefault="00C64E1F" w:rsidP="00C64E1F">
      <w:pPr>
        <w:tabs>
          <w:tab w:val="left" w:pos="162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C3F0AF" w14:textId="77777777" w:rsidR="00C64E1F" w:rsidRPr="00CC1924" w:rsidRDefault="00CC1924" w:rsidP="00CC1924">
      <w:pPr>
        <w:tabs>
          <w:tab w:val="left" w:pos="1624"/>
        </w:tabs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C1924">
        <w:rPr>
          <w:rFonts w:ascii="Times New Roman" w:hAnsi="Times New Roman"/>
          <w:b/>
          <w:i/>
          <w:color w:val="000000"/>
          <w:sz w:val="24"/>
          <w:szCs w:val="24"/>
        </w:rPr>
        <w:t>Раздел 5</w:t>
      </w:r>
      <w:r w:rsidR="00C64E1F" w:rsidRPr="00CC1924">
        <w:rPr>
          <w:rFonts w:ascii="Times New Roman" w:hAnsi="Times New Roman"/>
          <w:b/>
          <w:i/>
          <w:color w:val="000000"/>
          <w:sz w:val="24"/>
          <w:szCs w:val="24"/>
        </w:rPr>
        <w:t>. Музыкальные  игрушки</w:t>
      </w:r>
    </w:p>
    <w:p w14:paraId="5FF51C13" w14:textId="77777777" w:rsidR="00C64E1F" w:rsidRPr="00CC1924" w:rsidRDefault="00CC1924" w:rsidP="00CC192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CC1924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CC1924">
        <w:rPr>
          <w:rFonts w:ascii="Times New Roman" w:hAnsi="Times New Roman"/>
          <w:i/>
          <w:color w:val="000000"/>
          <w:sz w:val="24"/>
          <w:szCs w:val="24"/>
        </w:rPr>
        <w:t xml:space="preserve"> 33</w:t>
      </w:r>
      <w:r w:rsidR="00C64E1F" w:rsidRPr="00CC1924">
        <w:rPr>
          <w:rFonts w:ascii="Times New Roman" w:hAnsi="Times New Roman"/>
          <w:i/>
          <w:color w:val="000000"/>
          <w:sz w:val="24"/>
          <w:szCs w:val="24"/>
        </w:rPr>
        <w:t>: Шарманка</w:t>
      </w:r>
      <w:r w:rsidR="00807204" w:rsidRPr="00CC1924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14:paraId="5942EF13" w14:textId="77777777" w:rsidR="00C64E1F" w:rsidRPr="00CC1924" w:rsidRDefault="00CC1924" w:rsidP="00CC192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C1924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 познакомить детей с шарманкой, учить определять характер музыки.</w:t>
      </w:r>
    </w:p>
    <w:p w14:paraId="77DA9480" w14:textId="77777777" w:rsidR="00566489" w:rsidRDefault="00CC1924" w:rsidP="00EF2D3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CC1924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 слушание. </w:t>
      </w:r>
      <w:r w:rsidR="00EF2D35"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Шостакович «Шарманка», «Марш». Дыхательная гимнастика «Нотки».  Развитие певческого голоса и музыкального слуха. «Барашеньки».  Пение.  </w:t>
      </w:r>
      <w:r w:rsidR="00EF2D35"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EF2D35" w:rsidRPr="00063420">
        <w:rPr>
          <w:rFonts w:ascii="Times New Roman" w:hAnsi="Times New Roman"/>
          <w:color w:val="000000"/>
          <w:sz w:val="24"/>
          <w:szCs w:val="24"/>
        </w:rPr>
        <w:t>Протасов «Песен</w:t>
      </w:r>
      <w:r w:rsidR="00EF2D35">
        <w:rPr>
          <w:rFonts w:ascii="Times New Roman" w:hAnsi="Times New Roman"/>
          <w:color w:val="000000"/>
          <w:sz w:val="24"/>
          <w:szCs w:val="24"/>
        </w:rPr>
        <w:t>ка-чудесенка»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. Музыкально-ритмическая игра «Не опоздай» </w:t>
      </w:r>
      <w:r w:rsidR="00EF2D35">
        <w:rPr>
          <w:rFonts w:ascii="Times New Roman" w:hAnsi="Times New Roman"/>
          <w:color w:val="000000"/>
          <w:sz w:val="24"/>
          <w:szCs w:val="24"/>
        </w:rPr>
        <w:t xml:space="preserve">музыка М. 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>Раухвергер</w:t>
      </w:r>
      <w:r w:rsidR="00EF2D35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. Игра на детских музыкальных инструментах А. Филиппенко «Весенний вальс».  </w:t>
      </w:r>
    </w:p>
    <w:p w14:paraId="177FE239" w14:textId="77777777" w:rsidR="00C64E1F" w:rsidRPr="00EF2D35" w:rsidRDefault="00EF2D35" w:rsidP="00EF2D3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C64E1F" w:rsidRPr="00EF2D35">
        <w:rPr>
          <w:rFonts w:ascii="Times New Roman" w:hAnsi="Times New Roman"/>
          <w:i/>
          <w:color w:val="000000"/>
          <w:sz w:val="24"/>
          <w:szCs w:val="24"/>
        </w:rPr>
        <w:t>Тема</w:t>
      </w:r>
      <w:r w:rsidRPr="00EF2D35">
        <w:rPr>
          <w:rFonts w:ascii="Times New Roman" w:hAnsi="Times New Roman"/>
          <w:i/>
          <w:color w:val="000000"/>
          <w:sz w:val="24"/>
          <w:szCs w:val="24"/>
        </w:rPr>
        <w:t xml:space="preserve"> 34</w:t>
      </w:r>
      <w:r w:rsidR="00C64E1F" w:rsidRPr="00EF2D35">
        <w:rPr>
          <w:rFonts w:ascii="Times New Roman" w:hAnsi="Times New Roman"/>
          <w:i/>
          <w:color w:val="000000"/>
          <w:sz w:val="24"/>
          <w:szCs w:val="24"/>
        </w:rPr>
        <w:t>: Музыкальная шкатулка</w:t>
      </w:r>
    </w:p>
    <w:p w14:paraId="20165197" w14:textId="77777777" w:rsidR="00C64E1F" w:rsidRPr="00CC1924" w:rsidRDefault="00EF2D35" w:rsidP="00EF2D3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F2D35">
        <w:rPr>
          <w:rFonts w:ascii="Times New Roman" w:hAnsi="Times New Roman"/>
          <w:i/>
          <w:color w:val="000000"/>
          <w:sz w:val="24"/>
          <w:szCs w:val="24"/>
        </w:rPr>
        <w:t>Задачи: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 познакомить с музыкальной шкатулкой, учить различать средства выразительности, создающие образ </w:t>
      </w:r>
    </w:p>
    <w:p w14:paraId="1344E021" w14:textId="77777777" w:rsidR="00C64E1F" w:rsidRDefault="00EF2D35" w:rsidP="00EF2D3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64E1F" w:rsidRPr="00EF2D3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 слушание </w:t>
      </w:r>
      <w:r w:rsidR="006E3975">
        <w:rPr>
          <w:rFonts w:ascii="Times New Roman" w:hAnsi="Times New Roman"/>
          <w:color w:val="000000"/>
          <w:sz w:val="24"/>
          <w:szCs w:val="24"/>
        </w:rPr>
        <w:t>С. Майкапар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 «Музыкальная шкатулочка». </w:t>
      </w:r>
      <w:r w:rsidR="006E3975">
        <w:rPr>
          <w:rFonts w:ascii="Times New Roman" w:hAnsi="Times New Roman"/>
          <w:color w:val="000000"/>
          <w:sz w:val="24"/>
          <w:szCs w:val="24"/>
        </w:rPr>
        <w:t xml:space="preserve">Г. Свиридов 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>«Музыкальный ящик». Рассматривать иллюстрации. Развитие певческого голоса и музыкального слуха. «Божья коровка»</w:t>
      </w:r>
      <w:r w:rsidR="006E3975">
        <w:rPr>
          <w:rFonts w:ascii="Times New Roman" w:hAnsi="Times New Roman"/>
          <w:color w:val="000000"/>
          <w:sz w:val="24"/>
          <w:szCs w:val="24"/>
        </w:rPr>
        <w:t>.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 Пение «Бусинка» </w:t>
      </w:r>
      <w:r w:rsidR="006E3975">
        <w:rPr>
          <w:rFonts w:ascii="Times New Roman" w:hAnsi="Times New Roman"/>
          <w:color w:val="000000"/>
          <w:sz w:val="24"/>
          <w:szCs w:val="24"/>
        </w:rPr>
        <w:t xml:space="preserve">музыка Д. 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 xml:space="preserve">Сорокиной.  Музыкально-ритмическая игра «Мотылек» </w:t>
      </w:r>
      <w:r w:rsidR="006E3975">
        <w:rPr>
          <w:rFonts w:ascii="Times New Roman" w:hAnsi="Times New Roman"/>
          <w:color w:val="000000"/>
          <w:sz w:val="24"/>
          <w:szCs w:val="24"/>
        </w:rPr>
        <w:t xml:space="preserve">музыка С. 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>Майкапар</w:t>
      </w:r>
      <w:r w:rsidR="0056448E">
        <w:rPr>
          <w:rFonts w:ascii="Times New Roman" w:hAnsi="Times New Roman"/>
          <w:color w:val="000000"/>
          <w:sz w:val="24"/>
          <w:szCs w:val="24"/>
        </w:rPr>
        <w:t>а</w:t>
      </w:r>
      <w:r w:rsidR="00C64E1F" w:rsidRPr="00CC1924">
        <w:rPr>
          <w:rFonts w:ascii="Times New Roman" w:hAnsi="Times New Roman"/>
          <w:color w:val="000000"/>
          <w:sz w:val="24"/>
          <w:szCs w:val="24"/>
        </w:rPr>
        <w:t>. Игра на детских музыкальных инструментах по выбору детей.</w:t>
      </w:r>
    </w:p>
    <w:p w14:paraId="54571666" w14:textId="77777777" w:rsidR="000148F6" w:rsidRPr="00CC1924" w:rsidRDefault="000148F6" w:rsidP="00EF2D3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49"/>
    <w:p w14:paraId="2C031AAD" w14:textId="77777777" w:rsidR="00831936" w:rsidRPr="00E45760" w:rsidRDefault="00BE1D5E" w:rsidP="00E45760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 w:rsidRPr="00E45760">
        <w:rPr>
          <w:rFonts w:ascii="Times New Roman" w:hAnsi="Times New Roman"/>
          <w:sz w:val="24"/>
          <w:szCs w:val="24"/>
          <w:lang w:val="en-US"/>
        </w:rPr>
        <w:t>III</w:t>
      </w:r>
      <w:r w:rsidRPr="00E45760">
        <w:rPr>
          <w:rFonts w:ascii="Times New Roman" w:hAnsi="Times New Roman"/>
          <w:sz w:val="24"/>
          <w:szCs w:val="24"/>
        </w:rPr>
        <w:t>.</w:t>
      </w:r>
      <w:r w:rsidR="003C3FB5" w:rsidRPr="00E45760">
        <w:rPr>
          <w:rFonts w:ascii="Times New Roman" w:hAnsi="Times New Roman"/>
          <w:sz w:val="24"/>
          <w:szCs w:val="24"/>
        </w:rPr>
        <w:t xml:space="preserve"> </w:t>
      </w:r>
      <w:r w:rsidR="00831936" w:rsidRPr="00E45760">
        <w:rPr>
          <w:rFonts w:ascii="Times New Roman" w:hAnsi="Times New Roman"/>
          <w:sz w:val="24"/>
          <w:szCs w:val="24"/>
        </w:rPr>
        <w:t>ТРЕБОВАНИЯ  К  УРОВНЮ  ПОДГОТОВКИ  ОБУЧАЮЩИХСЯ</w:t>
      </w:r>
    </w:p>
    <w:p w14:paraId="0E232D9A" w14:textId="77777777" w:rsidR="00F232CD" w:rsidRDefault="008466D8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>Уровень подготовки обучающихся является результатом освоения рабочей программы учебного предмета «</w:t>
      </w:r>
      <w:r w:rsidR="008A45E2">
        <w:rPr>
          <w:rFonts w:ascii="Times New Roman" w:hAnsi="Times New Roman"/>
          <w:color w:val="000000"/>
          <w:sz w:val="24"/>
          <w:szCs w:val="24"/>
          <w:lang w:bidi="ru-RU"/>
        </w:rPr>
        <w:t>Музыкальное искусство</w:t>
      </w: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803EDB" w:rsidRPr="00803ED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A45E2" w:rsidRPr="00F64141">
        <w:rPr>
          <w:rFonts w:ascii="Times New Roman" w:hAnsi="Times New Roman"/>
          <w:color w:val="000000"/>
          <w:sz w:val="24"/>
          <w:szCs w:val="24"/>
          <w:lang w:bidi="ru-RU"/>
        </w:rPr>
        <w:t xml:space="preserve">дополнительной общеразвивающей программы художественной направленности </w:t>
      </w:r>
      <w:r w:rsidR="008A45E2" w:rsidRPr="00656B9E">
        <w:rPr>
          <w:rFonts w:ascii="Times New Roman" w:hAnsi="Times New Roman"/>
          <w:w w:val="108"/>
          <w:sz w:val="24"/>
          <w:szCs w:val="24"/>
        </w:rPr>
        <w:t xml:space="preserve">в области </w:t>
      </w:r>
      <w:r w:rsidR="008A45E2">
        <w:rPr>
          <w:rFonts w:ascii="Times New Roman" w:hAnsi="Times New Roman"/>
          <w:w w:val="108"/>
          <w:sz w:val="24"/>
          <w:szCs w:val="24"/>
        </w:rPr>
        <w:t>искусств</w:t>
      </w:r>
      <w:r w:rsidR="008A45E2" w:rsidRPr="00656B9E">
        <w:rPr>
          <w:rFonts w:ascii="Times New Roman" w:hAnsi="Times New Roman"/>
          <w:w w:val="108"/>
          <w:sz w:val="24"/>
          <w:szCs w:val="24"/>
        </w:rPr>
        <w:t xml:space="preserve"> «</w:t>
      </w:r>
      <w:r w:rsidR="008A45E2">
        <w:rPr>
          <w:rFonts w:ascii="Times New Roman" w:hAnsi="Times New Roman"/>
          <w:w w:val="108"/>
          <w:sz w:val="24"/>
          <w:szCs w:val="24"/>
        </w:rPr>
        <w:t>Раннее эстетическое развитие «Солнечный город</w:t>
      </w:r>
      <w:r w:rsidR="008A45E2" w:rsidRPr="00656B9E">
        <w:rPr>
          <w:rFonts w:ascii="Times New Roman" w:hAnsi="Times New Roman"/>
          <w:w w:val="108"/>
          <w:sz w:val="24"/>
          <w:szCs w:val="24"/>
        </w:rPr>
        <w:t>»</w:t>
      </w:r>
      <w:r w:rsidR="008A45E2">
        <w:rPr>
          <w:rFonts w:ascii="Times New Roman" w:hAnsi="Times New Roman"/>
          <w:w w:val="108"/>
          <w:sz w:val="24"/>
          <w:szCs w:val="24"/>
        </w:rPr>
        <w:t xml:space="preserve"> (платное отделение</w:t>
      </w:r>
      <w:r w:rsidR="00B87ACA">
        <w:rPr>
          <w:rFonts w:ascii="Times New Roman" w:hAnsi="Times New Roman"/>
          <w:w w:val="108"/>
          <w:sz w:val="24"/>
          <w:szCs w:val="24"/>
        </w:rPr>
        <w:t>.</w:t>
      </w:r>
      <w:r w:rsidR="008A45E2">
        <w:rPr>
          <w:rFonts w:ascii="Times New Roman" w:hAnsi="Times New Roman"/>
          <w:w w:val="108"/>
          <w:sz w:val="24"/>
          <w:szCs w:val="24"/>
        </w:rPr>
        <w:t>)</w:t>
      </w:r>
      <w:r w:rsidRPr="00E4576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F232CD" w:rsidRPr="00F232CD">
        <w:rPr>
          <w:rFonts w:ascii="Times New Roman" w:hAnsi="Times New Roman"/>
          <w:color w:val="000000"/>
          <w:sz w:val="24"/>
          <w:szCs w:val="24"/>
        </w:rPr>
        <w:t xml:space="preserve">К концу учебного года дети будут </w:t>
      </w:r>
      <w:r w:rsidR="003739A7">
        <w:rPr>
          <w:rFonts w:ascii="Times New Roman" w:hAnsi="Times New Roman"/>
          <w:color w:val="000000"/>
          <w:sz w:val="24"/>
          <w:szCs w:val="24"/>
        </w:rPr>
        <w:t xml:space="preserve">владеть следующим </w:t>
      </w:r>
      <w:r w:rsidR="003739A7" w:rsidRPr="00E45760">
        <w:rPr>
          <w:rFonts w:ascii="Times New Roman" w:hAnsi="Times New Roman"/>
          <w:color w:val="000000"/>
          <w:sz w:val="24"/>
          <w:szCs w:val="24"/>
          <w:lang w:bidi="ru-RU"/>
        </w:rPr>
        <w:t>комплекс</w:t>
      </w:r>
      <w:r w:rsidR="003739A7">
        <w:rPr>
          <w:rFonts w:ascii="Times New Roman" w:hAnsi="Times New Roman"/>
          <w:color w:val="000000"/>
          <w:sz w:val="24"/>
          <w:szCs w:val="24"/>
          <w:lang w:bidi="ru-RU"/>
        </w:rPr>
        <w:t>ом</w:t>
      </w:r>
      <w:r w:rsidR="003739A7" w:rsidRPr="00E45760">
        <w:rPr>
          <w:rFonts w:ascii="Times New Roman" w:hAnsi="Times New Roman"/>
          <w:color w:val="000000"/>
          <w:sz w:val="24"/>
          <w:szCs w:val="24"/>
          <w:lang w:bidi="ru-RU"/>
        </w:rPr>
        <w:t xml:space="preserve"> знаний, умений и навыков</w:t>
      </w:r>
      <w:r w:rsidR="003739A7">
        <w:rPr>
          <w:rFonts w:ascii="Times New Roman" w:hAnsi="Times New Roman"/>
          <w:color w:val="000000"/>
          <w:sz w:val="24"/>
          <w:szCs w:val="24"/>
          <w:lang w:bidi="ru-RU"/>
        </w:rPr>
        <w:t>:</w:t>
      </w:r>
    </w:p>
    <w:p w14:paraId="76991CBF" w14:textId="77777777" w:rsidR="00B87ACA" w:rsidRPr="00F232CD" w:rsidRDefault="00B87ACA" w:rsidP="003739A7">
      <w:pPr>
        <w:widowControl w:val="0"/>
        <w:spacing w:after="0" w:line="360" w:lineRule="auto"/>
        <w:ind w:right="20"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87ACA">
        <w:rPr>
          <w:rFonts w:ascii="Times New Roman" w:hAnsi="Times New Roman"/>
          <w:i/>
          <w:color w:val="000000"/>
          <w:sz w:val="24"/>
          <w:szCs w:val="24"/>
          <w:lang w:bidi="ru-RU"/>
        </w:rPr>
        <w:t>знать</w:t>
      </w:r>
    </w:p>
    <w:p w14:paraId="6AF0C73E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лучшие образцы музыкального искусства;</w:t>
      </w:r>
    </w:p>
    <w:p w14:paraId="3218791B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 xml:space="preserve">– некоторые сведения о жизни и творчестве крупнейших композиторов; </w:t>
      </w:r>
    </w:p>
    <w:p w14:paraId="6FEAC3B8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элементарные сведения о музыкальных жанрах;</w:t>
      </w:r>
    </w:p>
    <w:p w14:paraId="1C634B8E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 xml:space="preserve">– элементарные сведения о строении музыкальных форм; </w:t>
      </w:r>
    </w:p>
    <w:p w14:paraId="285634AB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lastRenderedPageBreak/>
        <w:t>– начальные минимум в области музыкальной теории;</w:t>
      </w:r>
    </w:p>
    <w:p w14:paraId="0E2F52CD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названия музыкальных инструментов;</w:t>
      </w:r>
    </w:p>
    <w:p w14:paraId="48882B4F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традиции народной культуры;</w:t>
      </w:r>
    </w:p>
    <w:p w14:paraId="2AF24F51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232CD">
        <w:rPr>
          <w:rFonts w:ascii="Times New Roman" w:hAnsi="Times New Roman"/>
          <w:i/>
          <w:color w:val="000000"/>
          <w:sz w:val="24"/>
          <w:szCs w:val="24"/>
        </w:rPr>
        <w:t>уметь:</w:t>
      </w:r>
    </w:p>
    <w:p w14:paraId="2CD99332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эмоционально воспринимать и переживать музыку; отзываться на её звучание голосом или с помощью пластики движений;</w:t>
      </w:r>
    </w:p>
    <w:p w14:paraId="31F0A48E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 xml:space="preserve">– определять основные средства музыкальной выразительности; </w:t>
      </w:r>
    </w:p>
    <w:p w14:paraId="77E5A8AF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определять простейшую форму музыкальных произведений;</w:t>
      </w:r>
    </w:p>
    <w:p w14:paraId="40853E41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определять тембры музыкальных инструментов;</w:t>
      </w:r>
    </w:p>
    <w:p w14:paraId="52B2270B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соотносить содержание музыки с  произведением другого вида искусства (картиной, поэтическим произведением и др.);</w:t>
      </w:r>
    </w:p>
    <w:p w14:paraId="1790AC43" w14:textId="77777777" w:rsidR="00F232CD" w:rsidRPr="00F232CD" w:rsidRDefault="00F232CD" w:rsidP="003739A7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232CD">
        <w:rPr>
          <w:rFonts w:ascii="Times New Roman" w:hAnsi="Times New Roman"/>
          <w:color w:val="000000"/>
          <w:sz w:val="24"/>
          <w:szCs w:val="24"/>
        </w:rPr>
        <w:t>– взаимодействовать в коллективе; сочетать индивидуальные интересы с предлагаемыми условиями музыкально-творческой деятельности.</w:t>
      </w:r>
    </w:p>
    <w:p w14:paraId="242D42F5" w14:textId="77777777" w:rsidR="00C34189" w:rsidRPr="00E45760" w:rsidRDefault="00C34189" w:rsidP="00E4576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6E88D1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6683B5A1" w14:textId="77777777" w:rsidR="00E42559" w:rsidRPr="00E42559" w:rsidRDefault="00E42559" w:rsidP="00E42559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2559">
        <w:rPr>
          <w:rFonts w:ascii="Times New Roman" w:hAnsi="Times New Roman"/>
          <w:i/>
          <w:sz w:val="24"/>
          <w:szCs w:val="24"/>
        </w:rPr>
        <w:t>Предварительный</w:t>
      </w:r>
      <w:r w:rsidRPr="00E42559">
        <w:rPr>
          <w:rFonts w:ascii="Times New Roman" w:hAnsi="Times New Roman"/>
          <w:sz w:val="24"/>
          <w:szCs w:val="24"/>
        </w:rPr>
        <w:t xml:space="preserve"> контроль проводится на первых занятиях и имеет своей целью выявление исходного уровня ребенка:</w:t>
      </w:r>
    </w:p>
    <w:p w14:paraId="65DBDD7E" w14:textId="77777777" w:rsidR="00E42559" w:rsidRPr="00E42559" w:rsidRDefault="00E42559" w:rsidP="00E42559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42559">
        <w:rPr>
          <w:rFonts w:ascii="Times New Roman" w:hAnsi="Times New Roman"/>
          <w:snapToGrid w:val="0"/>
          <w:sz w:val="24"/>
          <w:szCs w:val="24"/>
        </w:rPr>
        <w:t xml:space="preserve"> -    собеседование – выявляются интересы и творческий уровень детей;</w:t>
      </w:r>
    </w:p>
    <w:p w14:paraId="3ECD1C37" w14:textId="77777777" w:rsidR="00E42559" w:rsidRPr="00E42559" w:rsidRDefault="00E42559" w:rsidP="00E42559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42559">
        <w:rPr>
          <w:rFonts w:ascii="Times New Roman" w:hAnsi="Times New Roman"/>
          <w:snapToGrid w:val="0"/>
          <w:sz w:val="24"/>
          <w:szCs w:val="24"/>
        </w:rPr>
        <w:t xml:space="preserve"> - прослушивание – выявляются музыкальные данные ребенка: музыкальная память, музыкальный слух, ритм, вокальные данные тембр, диапазон, четкость произношения.</w:t>
      </w:r>
    </w:p>
    <w:p w14:paraId="5DC043F8" w14:textId="77777777" w:rsidR="00E42559" w:rsidRPr="00E42559" w:rsidRDefault="00E42559" w:rsidP="00E42559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42559">
        <w:rPr>
          <w:rFonts w:ascii="Times New Roman" w:hAnsi="Times New Roman"/>
          <w:i/>
          <w:snapToGrid w:val="0"/>
          <w:sz w:val="24"/>
          <w:szCs w:val="24"/>
        </w:rPr>
        <w:t>Текущий</w:t>
      </w:r>
      <w:r w:rsidRPr="00E42559">
        <w:rPr>
          <w:rFonts w:ascii="Times New Roman" w:hAnsi="Times New Roman"/>
          <w:snapToGrid w:val="0"/>
          <w:sz w:val="24"/>
          <w:szCs w:val="24"/>
        </w:rPr>
        <w:t xml:space="preserve"> контроль (в течение года) –  определяет степень усвоения детьми музыкального материала, их заинтересованность.</w:t>
      </w:r>
    </w:p>
    <w:p w14:paraId="33FC60B4" w14:textId="77777777" w:rsidR="00E42559" w:rsidRDefault="00E42559" w:rsidP="00E42559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42559">
        <w:rPr>
          <w:rFonts w:ascii="Times New Roman" w:hAnsi="Times New Roman"/>
          <w:i/>
          <w:snapToGrid w:val="0"/>
          <w:sz w:val="24"/>
          <w:szCs w:val="24"/>
        </w:rPr>
        <w:t>Итоговый</w:t>
      </w:r>
      <w:r w:rsidRPr="00E42559">
        <w:rPr>
          <w:rFonts w:ascii="Times New Roman" w:hAnsi="Times New Roman"/>
          <w:snapToGrid w:val="0"/>
          <w:sz w:val="24"/>
          <w:szCs w:val="24"/>
        </w:rPr>
        <w:t xml:space="preserve"> контроль в форме открытого занятия,   проводится с целью определения степени достижения результатов обучения, закрепления знаний.</w:t>
      </w:r>
    </w:p>
    <w:p w14:paraId="7416AA89" w14:textId="77777777" w:rsidR="004F59C4" w:rsidRPr="004F59C4" w:rsidRDefault="004F59C4" w:rsidP="004F59C4">
      <w:pPr>
        <w:widowControl w:val="0"/>
        <w:spacing w:after="0" w:line="360" w:lineRule="auto"/>
        <w:ind w:left="120" w:right="20" w:firstLine="720"/>
        <w:jc w:val="both"/>
        <w:rPr>
          <w:rFonts w:ascii="Times New Roman" w:hAnsi="Times New Roman"/>
          <w:sz w:val="24"/>
          <w:szCs w:val="24"/>
        </w:rPr>
      </w:pPr>
      <w:r w:rsidRPr="004F59C4">
        <w:rPr>
          <w:rFonts w:ascii="Times New Roman" w:hAnsi="Times New Roman"/>
          <w:sz w:val="24"/>
          <w:szCs w:val="24"/>
        </w:rPr>
        <w:t xml:space="preserve">В целях контроля качества результатов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4F59C4">
        <w:rPr>
          <w:rFonts w:ascii="Times New Roman" w:hAnsi="Times New Roman"/>
          <w:sz w:val="24"/>
          <w:szCs w:val="24"/>
        </w:rPr>
        <w:t>рограммы, в течение учебного года проводятся два открытых занятия для родителей, дети также участвуют в праздничных концертах, на которых в игровой форме представляются формы и результаты работы с детьми.</w:t>
      </w:r>
    </w:p>
    <w:p w14:paraId="24993F1C" w14:textId="77777777" w:rsidR="004F59C4" w:rsidRPr="00E42559" w:rsidRDefault="004F59C4" w:rsidP="00E42559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616DA08" w14:textId="77777777" w:rsidR="001D7FF7" w:rsidRPr="00CE414B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CE414B">
        <w:rPr>
          <w:rFonts w:ascii="Times New Roman" w:hAnsi="Times New Roman"/>
          <w:sz w:val="24"/>
          <w:szCs w:val="24"/>
          <w:lang w:val="en-US"/>
        </w:rPr>
        <w:t>V</w:t>
      </w:r>
      <w:r w:rsidRPr="00CE414B">
        <w:rPr>
          <w:rFonts w:ascii="Times New Roman" w:hAnsi="Times New Roman"/>
          <w:sz w:val="24"/>
          <w:szCs w:val="24"/>
        </w:rPr>
        <w:t>.МЕТОДИЧЕСКОЕ  ОБЕСПЕЧЕНИЕ  УЧЕБНОГО  ПРОЦЕССА</w:t>
      </w:r>
    </w:p>
    <w:p w14:paraId="55B73BF9" w14:textId="77777777" w:rsidR="001D7FF7" w:rsidRPr="00CE414B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CE414B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71849BD7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 xml:space="preserve">Обучение по данной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F37807">
        <w:rPr>
          <w:rFonts w:ascii="Times New Roman" w:hAnsi="Times New Roman"/>
          <w:color w:val="000000"/>
          <w:sz w:val="24"/>
          <w:szCs w:val="24"/>
        </w:rPr>
        <w:t>рограмме осуществляется в процессе восприятия музыки, музыкально-образовательной деятельности; при пении, движении; элементарном музицировании на музыкальных инструментах, в музыкальных  играх.</w:t>
      </w:r>
    </w:p>
    <w:p w14:paraId="075B85E3" w14:textId="77777777" w:rsidR="00B87ACA" w:rsidRPr="00F37807" w:rsidRDefault="00B87ACA" w:rsidP="00B87AC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ab/>
        <w:t xml:space="preserve">Восприятие даже несложных по содержанию и способу изложения музыкальных произведений – процесс многосоставной. Наиболее эффективным является путь постижения образного содержания музыки от целостного музыкального восприятия – к постепенному выявлению наиболее ярких музыкальных средств, доступных пониманию ребёнка. Наиболее характерными </w:t>
      </w:r>
      <w:r w:rsidRPr="00F3780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признаками восприятия  музыки являются: эмоциональный отклик на неё и способность к звуковому дифференцированию. </w:t>
      </w:r>
    </w:p>
    <w:p w14:paraId="5D2C15D4" w14:textId="77777777" w:rsidR="00B87ACA" w:rsidRPr="00F37807" w:rsidRDefault="00B87ACA" w:rsidP="00B87A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ab/>
        <w:t xml:space="preserve">В беседах о музыке сообщаются некоторые сведения о композиторе и его творчестве, о форме строения произведений, о  средствах музыкальной выразительности, о музыкальных  инструментах, проводится ассоциативный ряд с произведениями других видов искусства, идейно-образное содержание музыки связывается  с конкретными явлениями окружающего мира и т.п. </w:t>
      </w:r>
    </w:p>
    <w:p w14:paraId="7F4E40FA" w14:textId="77777777" w:rsidR="00B87ACA" w:rsidRPr="00F37807" w:rsidRDefault="00B87ACA" w:rsidP="00B87AC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>Музыкально-образовательная деятельность осуществляется в тесной связи со всеми видами музыкальной деятельности  и включает в себя сведения о музыкальных жанрах, некоторых музыкальных понятиях и терминах; средствах музыкальной выразительности; музыкальных инструментах; характере исполнения, приёмах; музыкальных профессиях, специальностях, коллективах; взаимосвязи видов искусств, обучение музыкальной грамоте.</w:t>
      </w:r>
    </w:p>
    <w:p w14:paraId="781FA44A" w14:textId="77777777" w:rsidR="00B87ACA" w:rsidRPr="00F37807" w:rsidRDefault="00B87ACA" w:rsidP="00B87AC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>Пение и песенное творчество включает в себя выработку умения петь естественным звуком, без напряжения, чисто интонировать в удобном диапазоне, начинать исполнение после вступления, работу над чёткой артикуляцией гласных и согласных; расширение диапазона чистого интонирования;  работу над творческим умением допеть начатую педагогом песенку; работу над инсценированным исполнением народно-обрядовых игровых песен, попевок, закличек, хороводов и пр. При осуществлении данного вида деятельности учитываются возрастные особенности голосового аппарата ребёнка 5-7 лет:  голосовые связки короткие и тонкие, малая ёмкость лёгких, небольшой диапазон звучания, «высокое» звучание.</w:t>
      </w:r>
    </w:p>
    <w:p w14:paraId="70EE9341" w14:textId="77777777" w:rsidR="00B87ACA" w:rsidRPr="00F37807" w:rsidRDefault="00B87ACA" w:rsidP="00B87AC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ab/>
        <w:t>При работе над певческим голосом соблюдаются следующие правила:</w:t>
      </w:r>
    </w:p>
    <w:p w14:paraId="0B9425DE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 xml:space="preserve">– осторожная работа над постановкой детского певческого голоса; </w:t>
      </w:r>
    </w:p>
    <w:p w14:paraId="4D7D75DD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>– соблюдение принципа постепенного вхождения в певческую деятельность, формирование позиционно высокого головного звучания.</w:t>
      </w:r>
    </w:p>
    <w:p w14:paraId="611F6C4F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 xml:space="preserve">При подборе репертуара учитывается диапазон мелодии (примерно до-ре1 – си-ре2), поэтому подбираются песни с преобладанием коротких музыкальных фраз, несложным ритмом, состоящим из сочетания нот различной длительности – восьмых, четвертных, половинных. Особенно удобны народные попевки, песни и хороводы. Начало работы на занятиях строится на распевках, «разогревающих» голосовой аппарат. </w:t>
      </w:r>
    </w:p>
    <w:p w14:paraId="0D8B086A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>Музыка и движение – это выработка навыков и умений  выразительно и ритмично двигаться, отражать язык музыки в движении. Важно добиваться эмоционального отклика на данный вид деятельности. Надо учить слышать динамические и темповые отклонения в музыке, способности менять движения в соответствии с различным характером музыки, передавать в движении ритмический рисунок, реагировать на начало и конец музыки.</w:t>
      </w:r>
    </w:p>
    <w:p w14:paraId="29CE8BB2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>С помощью простейших музыкально-шумовых инструментов (коробочка, колотушка, треугольник, бубенцы, рубель, трещотка, ксилофон, металлофон, фортепиано) дети осваивают приёмы извлечения звука, учатся передавать несложный ритмический рисунок, вырабатывают «чувство ансамбля».</w:t>
      </w:r>
    </w:p>
    <w:p w14:paraId="73D2068D" w14:textId="77777777" w:rsidR="00B87ACA" w:rsidRPr="00F37807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lastRenderedPageBreak/>
        <w:t>Музыкальные игры используются для развития звуковысотного, гармонического, ладового, тембрового слуха, чувства ритма, памяти, а также направлены на развитие музыкального творчества дошкольников.</w:t>
      </w:r>
    </w:p>
    <w:p w14:paraId="5B5235B9" w14:textId="77777777" w:rsidR="00B87ACA" w:rsidRDefault="00B87ACA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7807">
        <w:rPr>
          <w:rFonts w:ascii="Times New Roman" w:hAnsi="Times New Roman"/>
          <w:color w:val="000000"/>
          <w:sz w:val="24"/>
          <w:szCs w:val="24"/>
        </w:rPr>
        <w:t>Методы обучения отбираются в соответствии с необходимостью постепенного усложнения поставленных задач; построения проблемных ситуаций, требующих от детей самостоятельного поиска образных решений; прокладывания линии осмысления заданий от внешнего образа – к внутреннему переживанию.</w:t>
      </w:r>
    </w:p>
    <w:p w14:paraId="7BE3E6A0" w14:textId="77777777" w:rsidR="007D7B46" w:rsidRDefault="007D7B46" w:rsidP="00B87ACA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1381F5" w14:textId="77777777" w:rsidR="007D7B46" w:rsidRPr="007D7B46" w:rsidRDefault="007D7B46" w:rsidP="007D7B46">
      <w:pPr>
        <w:spacing w:after="160" w:line="360" w:lineRule="auto"/>
        <w:ind w:firstLine="709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b/>
          <w:i/>
          <w:sz w:val="24"/>
          <w:szCs w:val="24"/>
          <w:lang w:eastAsia="en-US"/>
        </w:rPr>
        <w:t>5.2.Рекомендации по организации самостоятельной работы обучающихся</w:t>
      </w:r>
    </w:p>
    <w:p w14:paraId="146D7B55" w14:textId="77777777" w:rsidR="007D7B46" w:rsidRPr="007D7B46" w:rsidRDefault="007D7B46" w:rsidP="007D7B46">
      <w:pPr>
        <w:spacing w:after="16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D7B46">
        <w:rPr>
          <w:rFonts w:ascii="Times New Roman" w:eastAsia="Calibri" w:hAnsi="Times New Roman"/>
          <w:sz w:val="24"/>
          <w:szCs w:val="24"/>
          <w:lang w:eastAsia="en-US"/>
        </w:rPr>
        <w:t>Самостоятельная работа должна быть регулярной, обеспеченной поддержкой родителей и условиями для домашних занятий (звуковоспроизводящая аппаратура). Родители должны проявлять инициативу для поддержания интереса к обучению у своего ребенка.</w:t>
      </w:r>
    </w:p>
    <w:p w14:paraId="472131F0" w14:textId="77777777" w:rsidR="007D7B46" w:rsidRPr="00F37807" w:rsidRDefault="007D7B46" w:rsidP="007D7B46">
      <w:pPr>
        <w:tabs>
          <w:tab w:val="left" w:pos="1624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8597A8" w14:textId="77777777" w:rsidR="00D81BC3" w:rsidRDefault="00D81BC3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D81BC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14:paraId="2317EF36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840A2A9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2AD2881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7F7A10D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1EA2E71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600459CC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1F5E285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0FFC202" w14:textId="77777777" w:rsidR="00566489" w:rsidRDefault="00566489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EC2C1B0" w14:textId="77777777" w:rsidR="00566489" w:rsidRDefault="00566489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08D3343" w14:textId="77777777" w:rsidR="00566489" w:rsidRDefault="00566489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3F45F44" w14:textId="77777777" w:rsidR="00566489" w:rsidRDefault="00566489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0F789F2" w14:textId="77777777" w:rsidR="00566489" w:rsidRDefault="00566489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373E55F" w14:textId="77777777" w:rsidR="006F445E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0337342" w14:textId="77777777" w:rsidR="006F445E" w:rsidRPr="00D81BC3" w:rsidRDefault="006F445E" w:rsidP="00FD2B6E">
      <w:pPr>
        <w:spacing w:after="0" w:line="360" w:lineRule="auto"/>
        <w:ind w:left="360" w:right="283"/>
        <w:jc w:val="both"/>
        <w:rPr>
          <w:rFonts w:ascii="Times New Roman" w:hAnsi="Times New Roman"/>
          <w:sz w:val="24"/>
          <w:szCs w:val="24"/>
        </w:rPr>
      </w:pPr>
    </w:p>
    <w:p w14:paraId="10D98DA9" w14:textId="77777777" w:rsidR="00DD617A" w:rsidRDefault="00DD617A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D617A">
        <w:rPr>
          <w:rFonts w:ascii="Times New Roman" w:hAnsi="Times New Roman"/>
          <w:sz w:val="24"/>
          <w:szCs w:val="24"/>
        </w:rPr>
        <w:t>.</w:t>
      </w:r>
    </w:p>
    <w:p w14:paraId="051C4857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90FF112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3A0139B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F1D19DF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A763D73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52062E1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67E467A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5629002" w14:textId="77777777" w:rsidR="00566489" w:rsidRDefault="00566489" w:rsidP="007D7B46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13B86D3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14:paraId="13B02E49" w14:textId="77777777" w:rsidR="00F22530" w:rsidRDefault="00F22530" w:rsidP="00F2253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 w:rsidRPr="00F22530">
        <w:rPr>
          <w:rFonts w:ascii="Times New Roman" w:hAnsi="Times New Roman"/>
          <w:b/>
          <w:bCs/>
          <w:i/>
          <w:iCs/>
          <w:sz w:val="24"/>
          <w:szCs w:val="24"/>
        </w:rPr>
        <w:t>6.1. Примерный  список методической литературы</w:t>
      </w:r>
    </w:p>
    <w:p w14:paraId="68EC7411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>Бим-Бад Б.М. Психология музыки: Восприятие, сочинение, исполнение, обучение. – М.: Педагогика, 1995.</w:t>
      </w:r>
    </w:p>
    <w:p w14:paraId="522DB04D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5E">
        <w:rPr>
          <w:rFonts w:ascii="Times New Roman" w:hAnsi="Times New Roman"/>
          <w:sz w:val="24"/>
          <w:szCs w:val="24"/>
        </w:rPr>
        <w:t xml:space="preserve">Ветлугина Н.А. Музыкальное воспитание в детском саду. – М.: Просвещение, 1981. </w:t>
      </w:r>
    </w:p>
    <w:p w14:paraId="3DD16B0A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>Дмитриева Л.Г., Черноиваненко Н.М. Методика музыкального воспитания в школе. – М.: Академия, 2000.</w:t>
      </w:r>
    </w:p>
    <w:p w14:paraId="26043C25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5E">
        <w:rPr>
          <w:rFonts w:ascii="Times New Roman" w:hAnsi="Times New Roman"/>
          <w:sz w:val="24"/>
          <w:szCs w:val="24"/>
        </w:rPr>
        <w:t xml:space="preserve">Куцакова Л.В., Мерзлякова С.И. Воспитание ребенка – дошкольника: развитого, образованного, самостоятельного, инициативного, неповторимого, культурного, активно-творческого. – М.: Владос, 2004. </w:t>
      </w:r>
    </w:p>
    <w:p w14:paraId="0B84254C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>Лопухина И. Логопедия. Речь. Ритм. Движение. – СП.: Дельта, 1997.</w:t>
      </w:r>
    </w:p>
    <w:p w14:paraId="67977D85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>Новикова Г.П. Музыкальное воспитание дошкольников. – М., 2000.</w:t>
      </w:r>
    </w:p>
    <w:p w14:paraId="39B737E6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5E">
        <w:rPr>
          <w:rFonts w:ascii="Times New Roman" w:hAnsi="Times New Roman"/>
          <w:sz w:val="24"/>
          <w:szCs w:val="24"/>
        </w:rPr>
        <w:t xml:space="preserve">Петрова В.А. Музыка малышам. – М.: Мозаика-Синтез, 2001. </w:t>
      </w:r>
    </w:p>
    <w:p w14:paraId="44E85190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5E">
        <w:rPr>
          <w:rFonts w:ascii="Times New Roman" w:hAnsi="Times New Roman"/>
          <w:sz w:val="24"/>
          <w:szCs w:val="24"/>
        </w:rPr>
        <w:t xml:space="preserve">Праслова Г.А. Теория и методика музыкального образования детей дошкольного возраста. – СПб.: Детство-ПРЕСС, 2005.  </w:t>
      </w:r>
    </w:p>
    <w:p w14:paraId="1F8DE771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>Радынова О.П. Музыкальное развитие детей. – М.: Владос, 1997.</w:t>
      </w:r>
    </w:p>
    <w:p w14:paraId="21F4A3A2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 xml:space="preserve">Радынова О.П. </w:t>
      </w:r>
      <w:r w:rsidRPr="006F445E">
        <w:rPr>
          <w:rFonts w:ascii="Times New Roman" w:hAnsi="Times New Roman"/>
          <w:bCs/>
          <w:color w:val="000000"/>
          <w:sz w:val="24"/>
          <w:szCs w:val="24"/>
        </w:rPr>
        <w:t>Музыкальные шедевры.</w:t>
      </w:r>
      <w:r w:rsidRPr="006F445E">
        <w:rPr>
          <w:rFonts w:ascii="Times New Roman" w:hAnsi="Times New Roman"/>
          <w:color w:val="000000"/>
          <w:sz w:val="24"/>
          <w:szCs w:val="24"/>
        </w:rPr>
        <w:t xml:space="preserve"> – М.: ГНОМ и Д, 2000.</w:t>
      </w:r>
    </w:p>
    <w:p w14:paraId="41363F90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5E">
        <w:rPr>
          <w:rFonts w:ascii="Times New Roman" w:hAnsi="Times New Roman"/>
          <w:sz w:val="24"/>
          <w:szCs w:val="24"/>
        </w:rPr>
        <w:t xml:space="preserve">Тарасова К.В., Рубан Т.Г. Дети слушают музыку. – М., 2001. </w:t>
      </w:r>
    </w:p>
    <w:p w14:paraId="59315C9D" w14:textId="77777777" w:rsidR="006F445E" w:rsidRPr="006F445E" w:rsidRDefault="006F445E" w:rsidP="006F445E">
      <w:pPr>
        <w:numPr>
          <w:ilvl w:val="0"/>
          <w:numId w:val="19"/>
        </w:num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445E">
        <w:rPr>
          <w:rFonts w:ascii="Times New Roman" w:hAnsi="Times New Roman"/>
          <w:color w:val="000000"/>
          <w:sz w:val="24"/>
          <w:szCs w:val="24"/>
        </w:rPr>
        <w:t>Учите детей петь: Песни и упражнения для развития голоса у детей 3-5, 5-6, 6-7 лет /Сост. Т.М. Орлова, С.И. Бекина. – М., 1988.</w:t>
      </w:r>
    </w:p>
    <w:p w14:paraId="55BAE30D" w14:textId="77777777" w:rsidR="006F445E" w:rsidRDefault="006F445E" w:rsidP="006F445E">
      <w:pPr>
        <w:numPr>
          <w:ilvl w:val="0"/>
          <w:numId w:val="19"/>
        </w:num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45E">
        <w:rPr>
          <w:rFonts w:ascii="Times New Roman" w:hAnsi="Times New Roman"/>
          <w:sz w:val="24"/>
          <w:szCs w:val="24"/>
        </w:rPr>
        <w:t xml:space="preserve">Фольклор – музыка – театр / под ред. С. И. Мерзляковой. – М., 2003. </w:t>
      </w:r>
    </w:p>
    <w:p w14:paraId="7DA558C3" w14:textId="77777777" w:rsidR="00566489" w:rsidRDefault="00566489" w:rsidP="00566489">
      <w:pPr>
        <w:tabs>
          <w:tab w:val="left" w:pos="426"/>
          <w:tab w:val="left" w:pos="162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4B3862" w14:textId="77777777" w:rsidR="00042A0D" w:rsidRPr="00042A0D" w:rsidRDefault="00042A0D" w:rsidP="00042A0D">
      <w:pPr>
        <w:pStyle w:val="a7"/>
        <w:tabs>
          <w:tab w:val="left" w:pos="993"/>
        </w:tabs>
        <w:spacing w:before="28" w:after="28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2A0D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42A0D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6.2</w:t>
      </w:r>
      <w:r w:rsidRPr="00042A0D">
        <w:rPr>
          <w:rFonts w:ascii="Times New Roman" w:hAnsi="Times New Roman"/>
          <w:b/>
          <w:bCs/>
          <w:i/>
          <w:iCs/>
          <w:sz w:val="24"/>
          <w:szCs w:val="24"/>
        </w:rPr>
        <w:t xml:space="preserve">. Примерный  список </w:t>
      </w:r>
      <w:r w:rsidR="006B23EA">
        <w:rPr>
          <w:rFonts w:ascii="Times New Roman" w:hAnsi="Times New Roman"/>
          <w:b/>
          <w:bCs/>
          <w:i/>
          <w:iCs/>
          <w:sz w:val="24"/>
          <w:szCs w:val="24"/>
        </w:rPr>
        <w:t>музыкальных произведений</w:t>
      </w:r>
    </w:p>
    <w:p w14:paraId="1FBEF812" w14:textId="77777777" w:rsidR="006B23EA" w:rsidRPr="007966ED" w:rsidRDefault="006B23E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966ED">
        <w:rPr>
          <w:rFonts w:ascii="Times New Roman" w:hAnsi="Times New Roman"/>
          <w:i/>
          <w:color w:val="000000"/>
          <w:sz w:val="24"/>
          <w:szCs w:val="24"/>
          <w:u w:val="single"/>
        </w:rPr>
        <w:t>Слушание и восприятие</w:t>
      </w:r>
    </w:p>
    <w:p w14:paraId="7C3F96AA" w14:textId="77777777" w:rsidR="006B23EA" w:rsidRPr="00F95A77" w:rsidRDefault="00D83F5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Аренский «Ручеек», «Кукушка»</w:t>
      </w:r>
    </w:p>
    <w:p w14:paraId="2E83E694" w14:textId="77777777" w:rsidR="006B23EA" w:rsidRPr="00F95A77" w:rsidRDefault="00D83F5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И. С.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Бах «Шутка», «Органная прелюдия»</w:t>
      </w:r>
    </w:p>
    <w:p w14:paraId="1531881F" w14:textId="77777777" w:rsidR="006B23EA" w:rsidRPr="00F95A77" w:rsidRDefault="00D83F5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Бетховен «Лендлер»</w:t>
      </w:r>
    </w:p>
    <w:p w14:paraId="283FC443" w14:textId="77777777" w:rsidR="006B23EA" w:rsidRPr="00F95A77" w:rsidRDefault="00D83F5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Глюк «Мелодия»</w:t>
      </w:r>
    </w:p>
    <w:p w14:paraId="3158FE41" w14:textId="77777777" w:rsidR="006B23EA" w:rsidRPr="00F95A77" w:rsidRDefault="00D83F5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Григ «Утро», «Ручеек», «Танец эльфов»</w:t>
      </w:r>
    </w:p>
    <w:p w14:paraId="3E1EDB21" w14:textId="77777777" w:rsidR="006B23EA" w:rsidRPr="00F95A77" w:rsidRDefault="00D83F5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Кабалевский «Упрямец»</w:t>
      </w:r>
    </w:p>
    <w:p w14:paraId="40C960D2" w14:textId="77777777" w:rsidR="006B23EA" w:rsidRPr="00F95A77" w:rsidRDefault="00E41945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Крылатов «Колыбельная медведицы»</w:t>
      </w:r>
    </w:p>
    <w:p w14:paraId="08943E58" w14:textId="77777777" w:rsidR="006B23EA" w:rsidRPr="00F95A77" w:rsidRDefault="00E41945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Евдокимов «Детский марш», «Маршируют солдаты», «Марш игрушечных солдатиков»</w:t>
      </w:r>
    </w:p>
    <w:p w14:paraId="3A287895" w14:textId="77777777" w:rsidR="006B23EA" w:rsidRPr="00F95A77" w:rsidRDefault="00E41945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 xml:space="preserve">Лядов «Баба Яга» </w:t>
      </w:r>
    </w:p>
    <w:p w14:paraId="3DA6B1F6" w14:textId="77777777" w:rsidR="006B23EA" w:rsidRPr="00F95A77" w:rsidRDefault="00E41945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Майкапар «Раздумье», «Тревожная минута», «Мотылек»</w:t>
      </w:r>
    </w:p>
    <w:p w14:paraId="3F060F4C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Мусоргский «Картинки с выставки»: «Избушка на курьих ножках», «Гном»</w:t>
      </w:r>
    </w:p>
    <w:p w14:paraId="6685A3C9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Прокофьев «Марш», «Фея Осени», «Петя и волк».</w:t>
      </w:r>
    </w:p>
    <w:p w14:paraId="2FE9334E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Сен-Санс «Кукушка в чаще леса», «Кукушка и перепел», «Птичник», «Куры и петухи»</w:t>
      </w:r>
    </w:p>
    <w:p w14:paraId="206216A6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Г.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Свиридов «Весна и осень», «Военный марш»</w:t>
      </w:r>
    </w:p>
    <w:p w14:paraId="6E0B9394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Хренников «Колыбельная Светланы»</w:t>
      </w:r>
    </w:p>
    <w:p w14:paraId="4D297439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Чайковский «Утренняя молитва», «Детский альбом»: «Французская</w:t>
      </w:r>
      <w:r>
        <w:rPr>
          <w:rFonts w:ascii="Times New Roman" w:hAnsi="Times New Roman"/>
          <w:color w:val="000000"/>
          <w:sz w:val="24"/>
          <w:szCs w:val="24"/>
        </w:rPr>
        <w:t xml:space="preserve"> песенка»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Немецкая</w:t>
      </w:r>
      <w:r>
        <w:rPr>
          <w:rFonts w:ascii="Times New Roman" w:hAnsi="Times New Roman"/>
          <w:color w:val="000000"/>
          <w:sz w:val="24"/>
          <w:szCs w:val="24"/>
        </w:rPr>
        <w:t xml:space="preserve"> песенка»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Ита</w:t>
      </w:r>
      <w:r>
        <w:rPr>
          <w:rFonts w:ascii="Times New Roman" w:hAnsi="Times New Roman"/>
          <w:color w:val="000000"/>
          <w:sz w:val="24"/>
          <w:szCs w:val="24"/>
        </w:rPr>
        <w:t>льянская  песенка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», «Сладкая греза», «Вальс-полька», «Колыбельная песнь в бурю», «Марш деревянных солдатиков», «Марш из балета «Щелкунчик», «Подснежник»</w:t>
      </w:r>
    </w:p>
    <w:p w14:paraId="4A5C986E" w14:textId="77777777" w:rsidR="006B23EA" w:rsidRPr="00F95A77" w:rsidRDefault="00CF56E8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Шопен «Менуэт», «Мазурка»</w:t>
      </w:r>
    </w:p>
    <w:p w14:paraId="5D50991D" w14:textId="77777777" w:rsidR="006B23EA" w:rsidRPr="00F95A77" w:rsidRDefault="00707BB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Шостакович «Гавот»</w:t>
      </w:r>
    </w:p>
    <w:p w14:paraId="780ECF9D" w14:textId="77777777" w:rsidR="006B23EA" w:rsidRPr="00F95A77" w:rsidRDefault="00707BB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Штраус «Полька-вальс», «Радецки-марш»</w:t>
      </w:r>
    </w:p>
    <w:p w14:paraId="6B3FB152" w14:textId="77777777" w:rsidR="006B23EA" w:rsidRPr="00F95A77" w:rsidRDefault="00A518A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Шуберт «Аве-Мария»</w:t>
      </w:r>
    </w:p>
    <w:p w14:paraId="0582773A" w14:textId="77777777" w:rsidR="006B23EA" w:rsidRPr="00F95A77" w:rsidRDefault="00A518A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Шуман «Май, милый май»</w:t>
      </w:r>
    </w:p>
    <w:p w14:paraId="792496DA" w14:textId="77777777" w:rsidR="006B23EA" w:rsidRPr="00F95A77" w:rsidRDefault="004D6A0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Бырченко «Самолёт», «</w:t>
      </w:r>
      <w:r>
        <w:rPr>
          <w:rFonts w:ascii="Times New Roman" w:hAnsi="Times New Roman"/>
          <w:color w:val="000000"/>
          <w:sz w:val="24"/>
          <w:szCs w:val="24"/>
        </w:rPr>
        <w:t>Маленький е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жик»</w:t>
      </w:r>
    </w:p>
    <w:p w14:paraId="0BBC1E89" w14:textId="77777777" w:rsidR="006B23EA" w:rsidRPr="00F95A77" w:rsidRDefault="004D6A0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Герчик «Мамина песенка»</w:t>
      </w:r>
    </w:p>
    <w:p w14:paraId="4AEC32A1" w14:textId="77777777" w:rsidR="006B23EA" w:rsidRPr="00F95A77" w:rsidRDefault="004D6A0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Елисеева «Осень»</w:t>
      </w:r>
    </w:p>
    <w:p w14:paraId="625F218E" w14:textId="77777777" w:rsidR="006B23EA" w:rsidRPr="00F95A77" w:rsidRDefault="004D6A0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Иванников «Самая хорошая»</w:t>
      </w:r>
    </w:p>
    <w:p w14:paraId="769720F8" w14:textId="77777777" w:rsidR="006B23EA" w:rsidRPr="00F95A77" w:rsidRDefault="004D6A0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Красев «Зима»</w:t>
      </w:r>
    </w:p>
    <w:p w14:paraId="1ED8C8E0" w14:textId="77777777" w:rsidR="006B23EA" w:rsidRPr="00F95A77" w:rsidRDefault="006B23E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A77">
        <w:rPr>
          <w:rFonts w:ascii="Times New Roman" w:hAnsi="Times New Roman"/>
          <w:color w:val="000000"/>
          <w:sz w:val="24"/>
          <w:szCs w:val="24"/>
        </w:rPr>
        <w:t>Немецкая народная песенка «Гусята»</w:t>
      </w:r>
    </w:p>
    <w:p w14:paraId="7D9EF9BC" w14:textId="77777777" w:rsidR="006B23EA" w:rsidRPr="007966ED" w:rsidRDefault="006B23E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966ED">
        <w:rPr>
          <w:rFonts w:ascii="Times New Roman" w:hAnsi="Times New Roman"/>
          <w:i/>
          <w:color w:val="000000"/>
          <w:sz w:val="24"/>
          <w:szCs w:val="24"/>
          <w:u w:val="single"/>
        </w:rPr>
        <w:t>Пение</w:t>
      </w:r>
    </w:p>
    <w:p w14:paraId="56DFA29F" w14:textId="77777777" w:rsidR="006B23EA" w:rsidRPr="00F95A77" w:rsidRDefault="004D47C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Протасов «Песенка-чудесенка»</w:t>
      </w:r>
    </w:p>
    <w:p w14:paraId="5C6E9B61" w14:textId="77777777" w:rsidR="007966ED" w:rsidRDefault="006B23E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A77">
        <w:rPr>
          <w:rFonts w:ascii="Times New Roman" w:hAnsi="Times New Roman"/>
          <w:color w:val="000000"/>
          <w:sz w:val="24"/>
          <w:szCs w:val="24"/>
        </w:rPr>
        <w:t>Русские народные песни: «Ходила младешенька», «У меня ль во садочке», «Я с комариком», «Котя – Котенька – Коток», «Люли - люли - люленьки», «Солнышко», «Ворон», «Василек», «Зайчик», «Где был, Иванушка?», «Барашеньки – крутороженьки», «Как у бабушки козел», «Божья коровка», «Дождик»</w:t>
      </w:r>
    </w:p>
    <w:p w14:paraId="1A4BCE7A" w14:textId="77777777" w:rsidR="006B23EA" w:rsidRPr="00F95A77" w:rsidRDefault="004D6A07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Сорокина «Дождик», «Бусинка»</w:t>
      </w:r>
    </w:p>
    <w:p w14:paraId="693CE9EC" w14:textId="77777777" w:rsidR="006B23EA" w:rsidRPr="00F95A77" w:rsidRDefault="001F25D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Тиличеева «Маленькая птичка», «Наш дом», «Ученый кузнечик», «Конь», «Умный утенок»</w:t>
      </w:r>
    </w:p>
    <w:p w14:paraId="60E6E723" w14:textId="77777777" w:rsidR="006B23EA" w:rsidRPr="00F95A77" w:rsidRDefault="004D47C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Филиппенко «Зимушка хрустальная», «Урожайная»</w:t>
      </w:r>
    </w:p>
    <w:p w14:paraId="153E12D8" w14:textId="77777777" w:rsidR="006B23EA" w:rsidRPr="00F95A77" w:rsidRDefault="001F25D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Шаинский «Зимняя сказка»</w:t>
      </w:r>
    </w:p>
    <w:p w14:paraId="096595E1" w14:textId="77777777" w:rsidR="006B23EA" w:rsidRPr="007966ED" w:rsidRDefault="006B23E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966ED">
        <w:rPr>
          <w:rFonts w:ascii="Times New Roman" w:hAnsi="Times New Roman"/>
          <w:i/>
          <w:color w:val="000000"/>
          <w:sz w:val="24"/>
          <w:szCs w:val="24"/>
          <w:u w:val="single"/>
        </w:rPr>
        <w:t>Музицирование</w:t>
      </w:r>
    </w:p>
    <w:p w14:paraId="19338F10" w14:textId="77777777" w:rsidR="006B23EA" w:rsidRPr="00F95A77" w:rsidRDefault="001F25D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Майкапар «Росинки»</w:t>
      </w:r>
    </w:p>
    <w:p w14:paraId="6A0426BC" w14:textId="77777777" w:rsidR="006B23EA" w:rsidRPr="00F95A77" w:rsidRDefault="001F25D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Моцарт «Турецкий марш»</w:t>
      </w:r>
    </w:p>
    <w:p w14:paraId="3C4EF6E7" w14:textId="77777777" w:rsidR="006B23EA" w:rsidRPr="00F95A77" w:rsidRDefault="004D47C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Рустамов «Звенящий треугольник»</w:t>
      </w:r>
    </w:p>
    <w:p w14:paraId="3C62D861" w14:textId="77777777" w:rsidR="006B23EA" w:rsidRPr="00F95A77" w:rsidRDefault="006B23E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A77">
        <w:rPr>
          <w:rFonts w:ascii="Times New Roman" w:hAnsi="Times New Roman"/>
          <w:color w:val="000000"/>
          <w:sz w:val="24"/>
          <w:szCs w:val="24"/>
        </w:rPr>
        <w:t>Русские народные мелодии «Во саду ли, в огороде», «Утушка луговая», «Я на горку шла»</w:t>
      </w:r>
    </w:p>
    <w:p w14:paraId="3713E09F" w14:textId="77777777" w:rsidR="006B23EA" w:rsidRPr="00F95A77" w:rsidRDefault="001F25D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Тиличеева «Все мы музыканты»</w:t>
      </w:r>
    </w:p>
    <w:p w14:paraId="109D165F" w14:textId="77777777" w:rsidR="006B23EA" w:rsidRPr="00F95A77" w:rsidRDefault="004D47CA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Филиппенко «Весенний вальс»</w:t>
      </w:r>
    </w:p>
    <w:p w14:paraId="756FEF7C" w14:textId="77777777" w:rsidR="006B23EA" w:rsidRDefault="001F25D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Д. </w:t>
      </w:r>
      <w:r w:rsidR="006B23EA" w:rsidRPr="00F95A77">
        <w:rPr>
          <w:rFonts w:ascii="Times New Roman" w:hAnsi="Times New Roman"/>
          <w:color w:val="000000"/>
          <w:sz w:val="24"/>
          <w:szCs w:val="24"/>
        </w:rPr>
        <w:t>Шостакович «Шарманка»</w:t>
      </w:r>
    </w:p>
    <w:p w14:paraId="624351FE" w14:textId="77777777" w:rsidR="00707BB9" w:rsidRPr="00F95A77" w:rsidRDefault="00707BB9" w:rsidP="00707BB9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Pr="00F95A77">
        <w:rPr>
          <w:rFonts w:ascii="Times New Roman" w:hAnsi="Times New Roman"/>
          <w:color w:val="000000"/>
          <w:sz w:val="24"/>
          <w:szCs w:val="24"/>
        </w:rPr>
        <w:t>Штраус «Радецки-марш»</w:t>
      </w:r>
    </w:p>
    <w:p w14:paraId="4BAD777B" w14:textId="77777777" w:rsidR="00707BB9" w:rsidRPr="00F95A77" w:rsidRDefault="00707BB9" w:rsidP="00F95A77">
      <w:pPr>
        <w:tabs>
          <w:tab w:val="left" w:pos="162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07BB9" w:rsidRPr="00F95A77" w:rsidSect="00AE2361">
      <w:footerReference w:type="even" r:id="rId10"/>
      <w:footerReference w:type="default" r:id="rId11"/>
      <w:pgSz w:w="11906" w:h="16838"/>
      <w:pgMar w:top="709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DD12" w14:textId="77777777" w:rsidR="002F33F9" w:rsidRDefault="002F33F9" w:rsidP="00AF1CCE">
      <w:pPr>
        <w:spacing w:after="0" w:line="240" w:lineRule="auto"/>
      </w:pPr>
      <w:r>
        <w:separator/>
      </w:r>
    </w:p>
  </w:endnote>
  <w:endnote w:type="continuationSeparator" w:id="0">
    <w:p w14:paraId="3D6045E9" w14:textId="77777777" w:rsidR="002F33F9" w:rsidRDefault="002F33F9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8D9D" w14:textId="77777777" w:rsidR="00D65138" w:rsidRDefault="00D65138" w:rsidP="00AE2361">
    <w:pPr>
      <w:pStyle w:val="a5"/>
      <w:tabs>
        <w:tab w:val="left" w:pos="435"/>
      </w:tabs>
    </w:pPr>
    <w:r>
      <w:tab/>
    </w:r>
    <w:r>
      <w:tab/>
    </w:r>
    <w:r>
      <w:tab/>
    </w:r>
  </w:p>
  <w:p w14:paraId="3DDFAB68" w14:textId="77777777" w:rsidR="00D65138" w:rsidRDefault="00D65138" w:rsidP="00B45A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6808" w14:textId="77777777" w:rsidR="00D65138" w:rsidRDefault="00D651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30D95B" wp14:editId="1F0F648F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100330" cy="85090"/>
              <wp:effectExtent l="3175" t="0" r="127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18794" w14:textId="77777777" w:rsidR="00D65138" w:rsidRDefault="00D6513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7506A">
                            <w:rPr>
                              <w:rStyle w:val="Headerorfooter"/>
                              <w:noProof/>
                            </w:rPr>
                            <w:t>68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0D95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2.25pt;margin-top:818.75pt;width:7.9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" filled="f" stroked="f">
              <v:textbox style="mso-fit-shape-to-text:t" inset="0,0,0,0">
                <w:txbxContent>
                  <w:p w14:paraId="67418794" w14:textId="77777777" w:rsidR="00D65138" w:rsidRDefault="00D6513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7506A">
                      <w:rPr>
                        <w:rStyle w:val="Headerorfooter"/>
                        <w:noProof/>
                      </w:rPr>
                      <w:t>68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3B32" w14:textId="77777777" w:rsidR="00D65138" w:rsidRDefault="00D651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C917607" wp14:editId="6369A73C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81915" cy="323215"/>
              <wp:effectExtent l="3175" t="0" r="127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AC2A3" w14:textId="77777777" w:rsidR="00D65138" w:rsidRDefault="00D6513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1760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2.25pt;margin-top:818.75pt;width:6.45pt;height:25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" filled="f" stroked="f">
              <v:textbox style="mso-fit-shape-to-text:t" inset="0,0,0,0">
                <w:txbxContent>
                  <w:p w14:paraId="5A7AC2A3" w14:textId="77777777" w:rsidR="00D65138" w:rsidRDefault="00D6513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D0FA" w14:textId="77777777" w:rsidR="002F33F9" w:rsidRDefault="002F33F9" w:rsidP="00AF1CCE">
      <w:pPr>
        <w:spacing w:after="0" w:line="240" w:lineRule="auto"/>
      </w:pPr>
      <w:r>
        <w:separator/>
      </w:r>
    </w:p>
  </w:footnote>
  <w:footnote w:type="continuationSeparator" w:id="0">
    <w:p w14:paraId="4E0E1E5B" w14:textId="77777777" w:rsidR="002F33F9" w:rsidRDefault="002F33F9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B1D88"/>
    <w:multiLevelType w:val="multilevel"/>
    <w:tmpl w:val="254A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6106EB"/>
    <w:multiLevelType w:val="hybridMultilevel"/>
    <w:tmpl w:val="0A6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32A09"/>
    <w:multiLevelType w:val="hybridMultilevel"/>
    <w:tmpl w:val="1794EE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C86FDE"/>
    <w:multiLevelType w:val="hybridMultilevel"/>
    <w:tmpl w:val="AF60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02E7F02"/>
    <w:multiLevelType w:val="hybridMultilevel"/>
    <w:tmpl w:val="AAA0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46710"/>
    <w:multiLevelType w:val="hybridMultilevel"/>
    <w:tmpl w:val="5660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754B4"/>
    <w:multiLevelType w:val="hybridMultilevel"/>
    <w:tmpl w:val="36AA8F78"/>
    <w:lvl w:ilvl="0" w:tplc="B07CF3F2">
      <w:start w:val="2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38F26705"/>
    <w:multiLevelType w:val="hybridMultilevel"/>
    <w:tmpl w:val="7624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309F4"/>
    <w:multiLevelType w:val="hybridMultilevel"/>
    <w:tmpl w:val="547C77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2696E60"/>
    <w:multiLevelType w:val="hybridMultilevel"/>
    <w:tmpl w:val="55ECA09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45EC27DC"/>
    <w:multiLevelType w:val="multilevel"/>
    <w:tmpl w:val="9DCAF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8C346F"/>
    <w:multiLevelType w:val="hybridMultilevel"/>
    <w:tmpl w:val="426EC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619465A"/>
    <w:multiLevelType w:val="hybridMultilevel"/>
    <w:tmpl w:val="51B2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C504D"/>
    <w:multiLevelType w:val="multilevel"/>
    <w:tmpl w:val="B096E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AF0C40"/>
    <w:multiLevelType w:val="hybridMultilevel"/>
    <w:tmpl w:val="41C0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419B4"/>
    <w:multiLevelType w:val="multilevel"/>
    <w:tmpl w:val="3D52C7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i/>
        <w:color w:val="00000A"/>
        <w:sz w:val="24"/>
      </w:rPr>
    </w:lvl>
  </w:abstractNum>
  <w:abstractNum w:abstractNumId="26" w15:restartNumberingAfterBreak="0">
    <w:nsid w:val="7F7C1511"/>
    <w:multiLevelType w:val="hybridMultilevel"/>
    <w:tmpl w:val="DDA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457896">
    <w:abstractNumId w:val="8"/>
  </w:num>
  <w:num w:numId="2" w16cid:durableId="1072891557">
    <w:abstractNumId w:val="26"/>
  </w:num>
  <w:num w:numId="3" w16cid:durableId="278726598">
    <w:abstractNumId w:val="13"/>
  </w:num>
  <w:num w:numId="4" w16cid:durableId="1267425981">
    <w:abstractNumId w:val="24"/>
  </w:num>
  <w:num w:numId="5" w16cid:durableId="226040509">
    <w:abstractNumId w:val="25"/>
  </w:num>
  <w:num w:numId="6" w16cid:durableId="1489318970">
    <w:abstractNumId w:val="12"/>
  </w:num>
  <w:num w:numId="7" w16cid:durableId="1459371539">
    <w:abstractNumId w:val="14"/>
  </w:num>
  <w:num w:numId="8" w16cid:durableId="98717537">
    <w:abstractNumId w:val="15"/>
  </w:num>
  <w:num w:numId="9" w16cid:durableId="1289121409">
    <w:abstractNumId w:val="11"/>
  </w:num>
  <w:num w:numId="10" w16cid:durableId="291399819">
    <w:abstractNumId w:val="18"/>
  </w:num>
  <w:num w:numId="11" w16cid:durableId="11420238">
    <w:abstractNumId w:val="17"/>
  </w:num>
  <w:num w:numId="12" w16cid:durableId="1486166702">
    <w:abstractNumId w:val="19"/>
  </w:num>
  <w:num w:numId="13" w16cid:durableId="2067485921">
    <w:abstractNumId w:val="9"/>
  </w:num>
  <w:num w:numId="14" w16cid:durableId="2105638832">
    <w:abstractNumId w:val="23"/>
  </w:num>
  <w:num w:numId="15" w16cid:durableId="937173496">
    <w:abstractNumId w:val="20"/>
  </w:num>
  <w:num w:numId="16" w16cid:durableId="500775518">
    <w:abstractNumId w:val="16"/>
  </w:num>
  <w:num w:numId="17" w16cid:durableId="189269232">
    <w:abstractNumId w:val="21"/>
  </w:num>
  <w:num w:numId="18" w16cid:durableId="598830327">
    <w:abstractNumId w:val="10"/>
  </w:num>
  <w:num w:numId="19" w16cid:durableId="105076291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16C1"/>
    <w:rsid w:val="000148F6"/>
    <w:rsid w:val="00017D77"/>
    <w:rsid w:val="000244AD"/>
    <w:rsid w:val="00024744"/>
    <w:rsid w:val="0003048A"/>
    <w:rsid w:val="00035707"/>
    <w:rsid w:val="00035A19"/>
    <w:rsid w:val="00036B6C"/>
    <w:rsid w:val="00042638"/>
    <w:rsid w:val="00042A0D"/>
    <w:rsid w:val="00052D24"/>
    <w:rsid w:val="00055CB1"/>
    <w:rsid w:val="000563C8"/>
    <w:rsid w:val="00063420"/>
    <w:rsid w:val="00064B19"/>
    <w:rsid w:val="00066234"/>
    <w:rsid w:val="00067538"/>
    <w:rsid w:val="00072337"/>
    <w:rsid w:val="00077F6E"/>
    <w:rsid w:val="0008711C"/>
    <w:rsid w:val="00092AA2"/>
    <w:rsid w:val="00093202"/>
    <w:rsid w:val="000954CE"/>
    <w:rsid w:val="000972CA"/>
    <w:rsid w:val="000A1949"/>
    <w:rsid w:val="000A2B18"/>
    <w:rsid w:val="000A4FD4"/>
    <w:rsid w:val="000A77FD"/>
    <w:rsid w:val="000B0DB9"/>
    <w:rsid w:val="000B1614"/>
    <w:rsid w:val="000B41E0"/>
    <w:rsid w:val="000B7675"/>
    <w:rsid w:val="000C0CF7"/>
    <w:rsid w:val="000D3C1C"/>
    <w:rsid w:val="000E0E7E"/>
    <w:rsid w:val="000E48DA"/>
    <w:rsid w:val="000E5FAE"/>
    <w:rsid w:val="000E6E64"/>
    <w:rsid w:val="001127AE"/>
    <w:rsid w:val="0011482C"/>
    <w:rsid w:val="00114EF4"/>
    <w:rsid w:val="00122C18"/>
    <w:rsid w:val="00122DFF"/>
    <w:rsid w:val="00123E5B"/>
    <w:rsid w:val="00132BA2"/>
    <w:rsid w:val="0014017E"/>
    <w:rsid w:val="0014074C"/>
    <w:rsid w:val="0014208B"/>
    <w:rsid w:val="00143E0D"/>
    <w:rsid w:val="00145320"/>
    <w:rsid w:val="0014643A"/>
    <w:rsid w:val="00150C8D"/>
    <w:rsid w:val="001652E6"/>
    <w:rsid w:val="001676B6"/>
    <w:rsid w:val="00167793"/>
    <w:rsid w:val="00173DB1"/>
    <w:rsid w:val="00175188"/>
    <w:rsid w:val="00175B36"/>
    <w:rsid w:val="00184917"/>
    <w:rsid w:val="001862BD"/>
    <w:rsid w:val="00197F73"/>
    <w:rsid w:val="001A10B3"/>
    <w:rsid w:val="001A5DAD"/>
    <w:rsid w:val="001A5F70"/>
    <w:rsid w:val="001A6A3B"/>
    <w:rsid w:val="001B223E"/>
    <w:rsid w:val="001B5492"/>
    <w:rsid w:val="001B6766"/>
    <w:rsid w:val="001B796C"/>
    <w:rsid w:val="001B7AC6"/>
    <w:rsid w:val="001C6BA4"/>
    <w:rsid w:val="001D3028"/>
    <w:rsid w:val="001D53C1"/>
    <w:rsid w:val="001D5DC2"/>
    <w:rsid w:val="001D7FF7"/>
    <w:rsid w:val="001E0C78"/>
    <w:rsid w:val="001E36BB"/>
    <w:rsid w:val="001E372E"/>
    <w:rsid w:val="001E4C70"/>
    <w:rsid w:val="001E56AF"/>
    <w:rsid w:val="001E5A87"/>
    <w:rsid w:val="001E6D7F"/>
    <w:rsid w:val="001E7D11"/>
    <w:rsid w:val="001F25D9"/>
    <w:rsid w:val="001F3090"/>
    <w:rsid w:val="001F6FCD"/>
    <w:rsid w:val="002007EE"/>
    <w:rsid w:val="0020104A"/>
    <w:rsid w:val="00206CF8"/>
    <w:rsid w:val="00212CEE"/>
    <w:rsid w:val="00216192"/>
    <w:rsid w:val="0021696B"/>
    <w:rsid w:val="002214F3"/>
    <w:rsid w:val="0022505A"/>
    <w:rsid w:val="002264A2"/>
    <w:rsid w:val="002338DD"/>
    <w:rsid w:val="00234EFC"/>
    <w:rsid w:val="00250405"/>
    <w:rsid w:val="00251F31"/>
    <w:rsid w:val="00261897"/>
    <w:rsid w:val="0026341F"/>
    <w:rsid w:val="0026466E"/>
    <w:rsid w:val="0026616B"/>
    <w:rsid w:val="00273E31"/>
    <w:rsid w:val="0027475D"/>
    <w:rsid w:val="00276541"/>
    <w:rsid w:val="00277A2D"/>
    <w:rsid w:val="0029097D"/>
    <w:rsid w:val="00294860"/>
    <w:rsid w:val="00297712"/>
    <w:rsid w:val="002A20DC"/>
    <w:rsid w:val="002A2B10"/>
    <w:rsid w:val="002A3C89"/>
    <w:rsid w:val="002B18D7"/>
    <w:rsid w:val="002C4B08"/>
    <w:rsid w:val="002D3AF7"/>
    <w:rsid w:val="002D4636"/>
    <w:rsid w:val="002D482A"/>
    <w:rsid w:val="002D7C23"/>
    <w:rsid w:val="002E0092"/>
    <w:rsid w:val="002F022D"/>
    <w:rsid w:val="002F33F9"/>
    <w:rsid w:val="002F352F"/>
    <w:rsid w:val="003018E1"/>
    <w:rsid w:val="00302469"/>
    <w:rsid w:val="00304249"/>
    <w:rsid w:val="003064AC"/>
    <w:rsid w:val="00307E90"/>
    <w:rsid w:val="00312874"/>
    <w:rsid w:val="0032412E"/>
    <w:rsid w:val="00325CE7"/>
    <w:rsid w:val="0032622F"/>
    <w:rsid w:val="003302BC"/>
    <w:rsid w:val="00331DF7"/>
    <w:rsid w:val="00343DF5"/>
    <w:rsid w:val="00346AC0"/>
    <w:rsid w:val="00350BF6"/>
    <w:rsid w:val="00352C1A"/>
    <w:rsid w:val="00356A5E"/>
    <w:rsid w:val="00364213"/>
    <w:rsid w:val="00364CA4"/>
    <w:rsid w:val="003669A5"/>
    <w:rsid w:val="0037027C"/>
    <w:rsid w:val="0037067D"/>
    <w:rsid w:val="00371E43"/>
    <w:rsid w:val="0037302B"/>
    <w:rsid w:val="003739A7"/>
    <w:rsid w:val="003776CD"/>
    <w:rsid w:val="00384766"/>
    <w:rsid w:val="0039151C"/>
    <w:rsid w:val="00393E14"/>
    <w:rsid w:val="003A05DD"/>
    <w:rsid w:val="003A4258"/>
    <w:rsid w:val="003A6A5E"/>
    <w:rsid w:val="003B19C0"/>
    <w:rsid w:val="003B34E0"/>
    <w:rsid w:val="003B37DB"/>
    <w:rsid w:val="003B3B8B"/>
    <w:rsid w:val="003C1973"/>
    <w:rsid w:val="003C3FB5"/>
    <w:rsid w:val="003C4F51"/>
    <w:rsid w:val="003C6C65"/>
    <w:rsid w:val="003D07A4"/>
    <w:rsid w:val="003D68AE"/>
    <w:rsid w:val="003D721A"/>
    <w:rsid w:val="003D7AE2"/>
    <w:rsid w:val="003E67CB"/>
    <w:rsid w:val="003F0401"/>
    <w:rsid w:val="003F1660"/>
    <w:rsid w:val="003F316E"/>
    <w:rsid w:val="003F4EC6"/>
    <w:rsid w:val="003F63EB"/>
    <w:rsid w:val="00400496"/>
    <w:rsid w:val="004009F5"/>
    <w:rsid w:val="00401A44"/>
    <w:rsid w:val="00406A57"/>
    <w:rsid w:val="004146EB"/>
    <w:rsid w:val="00416C86"/>
    <w:rsid w:val="0041703E"/>
    <w:rsid w:val="00421554"/>
    <w:rsid w:val="00430E62"/>
    <w:rsid w:val="00431674"/>
    <w:rsid w:val="0044128E"/>
    <w:rsid w:val="004458AF"/>
    <w:rsid w:val="00453CB1"/>
    <w:rsid w:val="004541D4"/>
    <w:rsid w:val="00455101"/>
    <w:rsid w:val="0045604D"/>
    <w:rsid w:val="00457206"/>
    <w:rsid w:val="00463546"/>
    <w:rsid w:val="00465CFB"/>
    <w:rsid w:val="004666F6"/>
    <w:rsid w:val="004677CA"/>
    <w:rsid w:val="00482EC0"/>
    <w:rsid w:val="00486653"/>
    <w:rsid w:val="00487F2E"/>
    <w:rsid w:val="004963C8"/>
    <w:rsid w:val="004A406A"/>
    <w:rsid w:val="004A516D"/>
    <w:rsid w:val="004B0C37"/>
    <w:rsid w:val="004B1116"/>
    <w:rsid w:val="004B289B"/>
    <w:rsid w:val="004B4B43"/>
    <w:rsid w:val="004C2544"/>
    <w:rsid w:val="004C4110"/>
    <w:rsid w:val="004C790E"/>
    <w:rsid w:val="004D17A0"/>
    <w:rsid w:val="004D47CA"/>
    <w:rsid w:val="004D55C0"/>
    <w:rsid w:val="004D6A07"/>
    <w:rsid w:val="004D71B5"/>
    <w:rsid w:val="004E0813"/>
    <w:rsid w:val="004E0AA7"/>
    <w:rsid w:val="004E53BF"/>
    <w:rsid w:val="004F2A59"/>
    <w:rsid w:val="004F4962"/>
    <w:rsid w:val="004F59C4"/>
    <w:rsid w:val="004F680B"/>
    <w:rsid w:val="00516C9C"/>
    <w:rsid w:val="005174CB"/>
    <w:rsid w:val="00522DD6"/>
    <w:rsid w:val="00523121"/>
    <w:rsid w:val="00532400"/>
    <w:rsid w:val="00532D84"/>
    <w:rsid w:val="00534945"/>
    <w:rsid w:val="0053702A"/>
    <w:rsid w:val="005408BF"/>
    <w:rsid w:val="005433D6"/>
    <w:rsid w:val="005435D3"/>
    <w:rsid w:val="00550347"/>
    <w:rsid w:val="00553AA2"/>
    <w:rsid w:val="00560D75"/>
    <w:rsid w:val="0056448E"/>
    <w:rsid w:val="00564A19"/>
    <w:rsid w:val="00566489"/>
    <w:rsid w:val="0057152B"/>
    <w:rsid w:val="00573930"/>
    <w:rsid w:val="005757C2"/>
    <w:rsid w:val="00576B8D"/>
    <w:rsid w:val="00583089"/>
    <w:rsid w:val="005919ED"/>
    <w:rsid w:val="0059640F"/>
    <w:rsid w:val="005A0877"/>
    <w:rsid w:val="005A26F0"/>
    <w:rsid w:val="005A39D1"/>
    <w:rsid w:val="005A4633"/>
    <w:rsid w:val="005A6022"/>
    <w:rsid w:val="005A700C"/>
    <w:rsid w:val="005A7AF9"/>
    <w:rsid w:val="005B0967"/>
    <w:rsid w:val="005B25E4"/>
    <w:rsid w:val="005B35D0"/>
    <w:rsid w:val="005B403A"/>
    <w:rsid w:val="005B5D5D"/>
    <w:rsid w:val="005B70FB"/>
    <w:rsid w:val="005C01B1"/>
    <w:rsid w:val="005C4085"/>
    <w:rsid w:val="005C702B"/>
    <w:rsid w:val="005D25BF"/>
    <w:rsid w:val="005D2755"/>
    <w:rsid w:val="005D4374"/>
    <w:rsid w:val="005D4A1A"/>
    <w:rsid w:val="005E016B"/>
    <w:rsid w:val="005E3E3A"/>
    <w:rsid w:val="005F4076"/>
    <w:rsid w:val="005F5B7E"/>
    <w:rsid w:val="00604329"/>
    <w:rsid w:val="0061207F"/>
    <w:rsid w:val="0061432C"/>
    <w:rsid w:val="0061479D"/>
    <w:rsid w:val="00616CA0"/>
    <w:rsid w:val="00617FF3"/>
    <w:rsid w:val="00622B3E"/>
    <w:rsid w:val="006251A2"/>
    <w:rsid w:val="00626A19"/>
    <w:rsid w:val="00626E61"/>
    <w:rsid w:val="00626E62"/>
    <w:rsid w:val="00633DCF"/>
    <w:rsid w:val="00646F94"/>
    <w:rsid w:val="006530CC"/>
    <w:rsid w:val="00656B9E"/>
    <w:rsid w:val="00657FA6"/>
    <w:rsid w:val="006634A5"/>
    <w:rsid w:val="0066443F"/>
    <w:rsid w:val="00670101"/>
    <w:rsid w:val="00673CCB"/>
    <w:rsid w:val="006774F1"/>
    <w:rsid w:val="00686EFF"/>
    <w:rsid w:val="00687693"/>
    <w:rsid w:val="00693607"/>
    <w:rsid w:val="00694309"/>
    <w:rsid w:val="006948A4"/>
    <w:rsid w:val="006A3D5E"/>
    <w:rsid w:val="006A4ACA"/>
    <w:rsid w:val="006A589A"/>
    <w:rsid w:val="006A5FF3"/>
    <w:rsid w:val="006A7FFC"/>
    <w:rsid w:val="006B19D1"/>
    <w:rsid w:val="006B23EA"/>
    <w:rsid w:val="006B24FB"/>
    <w:rsid w:val="006B4367"/>
    <w:rsid w:val="006C029D"/>
    <w:rsid w:val="006C4CAD"/>
    <w:rsid w:val="006C730F"/>
    <w:rsid w:val="006E102A"/>
    <w:rsid w:val="006E29F7"/>
    <w:rsid w:val="006E3975"/>
    <w:rsid w:val="006F2634"/>
    <w:rsid w:val="006F445E"/>
    <w:rsid w:val="006F4772"/>
    <w:rsid w:val="006F544E"/>
    <w:rsid w:val="0070105B"/>
    <w:rsid w:val="007039BE"/>
    <w:rsid w:val="00707BB9"/>
    <w:rsid w:val="00710608"/>
    <w:rsid w:val="007111EF"/>
    <w:rsid w:val="00713C19"/>
    <w:rsid w:val="0071583A"/>
    <w:rsid w:val="007201E8"/>
    <w:rsid w:val="00721EC4"/>
    <w:rsid w:val="00725A36"/>
    <w:rsid w:val="00730B90"/>
    <w:rsid w:val="00730BFF"/>
    <w:rsid w:val="007319FC"/>
    <w:rsid w:val="00744723"/>
    <w:rsid w:val="00745A5A"/>
    <w:rsid w:val="00750FE0"/>
    <w:rsid w:val="007542CE"/>
    <w:rsid w:val="00755149"/>
    <w:rsid w:val="0075673B"/>
    <w:rsid w:val="0075711E"/>
    <w:rsid w:val="00761884"/>
    <w:rsid w:val="00762406"/>
    <w:rsid w:val="0076647F"/>
    <w:rsid w:val="007674FE"/>
    <w:rsid w:val="007731CA"/>
    <w:rsid w:val="00774098"/>
    <w:rsid w:val="00774E51"/>
    <w:rsid w:val="007772C4"/>
    <w:rsid w:val="00782BCF"/>
    <w:rsid w:val="00783C35"/>
    <w:rsid w:val="00786223"/>
    <w:rsid w:val="00791116"/>
    <w:rsid w:val="00791A77"/>
    <w:rsid w:val="00793D3A"/>
    <w:rsid w:val="00794D3F"/>
    <w:rsid w:val="007966ED"/>
    <w:rsid w:val="007A0106"/>
    <w:rsid w:val="007A0A77"/>
    <w:rsid w:val="007A2E1C"/>
    <w:rsid w:val="007A5523"/>
    <w:rsid w:val="007A5792"/>
    <w:rsid w:val="007A7A9A"/>
    <w:rsid w:val="007B3313"/>
    <w:rsid w:val="007B3DB8"/>
    <w:rsid w:val="007B6C81"/>
    <w:rsid w:val="007B7F04"/>
    <w:rsid w:val="007C4FBF"/>
    <w:rsid w:val="007D029A"/>
    <w:rsid w:val="007D036E"/>
    <w:rsid w:val="007D14C7"/>
    <w:rsid w:val="007D53F7"/>
    <w:rsid w:val="007D622C"/>
    <w:rsid w:val="007D7B46"/>
    <w:rsid w:val="007E5C5F"/>
    <w:rsid w:val="007E6620"/>
    <w:rsid w:val="007F0F51"/>
    <w:rsid w:val="007F318D"/>
    <w:rsid w:val="007F517F"/>
    <w:rsid w:val="00801B7F"/>
    <w:rsid w:val="008029E6"/>
    <w:rsid w:val="00802B51"/>
    <w:rsid w:val="00803EDB"/>
    <w:rsid w:val="008063BC"/>
    <w:rsid w:val="00807204"/>
    <w:rsid w:val="0081039D"/>
    <w:rsid w:val="008119B3"/>
    <w:rsid w:val="00817693"/>
    <w:rsid w:val="0082128C"/>
    <w:rsid w:val="008212FB"/>
    <w:rsid w:val="0082345D"/>
    <w:rsid w:val="00825108"/>
    <w:rsid w:val="00825A6E"/>
    <w:rsid w:val="00831936"/>
    <w:rsid w:val="008329A7"/>
    <w:rsid w:val="00833ACA"/>
    <w:rsid w:val="008453E0"/>
    <w:rsid w:val="008466D8"/>
    <w:rsid w:val="0085092D"/>
    <w:rsid w:val="00875F8F"/>
    <w:rsid w:val="00877865"/>
    <w:rsid w:val="00882495"/>
    <w:rsid w:val="008839A5"/>
    <w:rsid w:val="008877BA"/>
    <w:rsid w:val="008972E6"/>
    <w:rsid w:val="00897E53"/>
    <w:rsid w:val="008A45E2"/>
    <w:rsid w:val="008B7BCB"/>
    <w:rsid w:val="008C0730"/>
    <w:rsid w:val="008C29B9"/>
    <w:rsid w:val="008C3B49"/>
    <w:rsid w:val="008C6126"/>
    <w:rsid w:val="008C6C75"/>
    <w:rsid w:val="008D1869"/>
    <w:rsid w:val="008D227A"/>
    <w:rsid w:val="008D3E79"/>
    <w:rsid w:val="008D575C"/>
    <w:rsid w:val="008E1E45"/>
    <w:rsid w:val="008E3C4D"/>
    <w:rsid w:val="008E620C"/>
    <w:rsid w:val="008E737C"/>
    <w:rsid w:val="008E7B94"/>
    <w:rsid w:val="008E7E1B"/>
    <w:rsid w:val="008F1D19"/>
    <w:rsid w:val="008F2F6C"/>
    <w:rsid w:val="008F32A4"/>
    <w:rsid w:val="008F4CF4"/>
    <w:rsid w:val="008F5965"/>
    <w:rsid w:val="008F64C9"/>
    <w:rsid w:val="008F7107"/>
    <w:rsid w:val="00900AD4"/>
    <w:rsid w:val="00905817"/>
    <w:rsid w:val="009063C7"/>
    <w:rsid w:val="0090730D"/>
    <w:rsid w:val="009073BC"/>
    <w:rsid w:val="009103A1"/>
    <w:rsid w:val="00913FF0"/>
    <w:rsid w:val="009171A2"/>
    <w:rsid w:val="00917789"/>
    <w:rsid w:val="00917F26"/>
    <w:rsid w:val="009242C6"/>
    <w:rsid w:val="00927A07"/>
    <w:rsid w:val="00934EEF"/>
    <w:rsid w:val="00943DF9"/>
    <w:rsid w:val="00950573"/>
    <w:rsid w:val="00953F07"/>
    <w:rsid w:val="00954EEF"/>
    <w:rsid w:val="009553E5"/>
    <w:rsid w:val="009673AA"/>
    <w:rsid w:val="00971427"/>
    <w:rsid w:val="00975DEC"/>
    <w:rsid w:val="00976786"/>
    <w:rsid w:val="00985C20"/>
    <w:rsid w:val="00987DE7"/>
    <w:rsid w:val="00995F66"/>
    <w:rsid w:val="00996EE2"/>
    <w:rsid w:val="009A018C"/>
    <w:rsid w:val="009A70DD"/>
    <w:rsid w:val="009B229F"/>
    <w:rsid w:val="009B56C5"/>
    <w:rsid w:val="009C3B0D"/>
    <w:rsid w:val="009D1D31"/>
    <w:rsid w:val="009D2B54"/>
    <w:rsid w:val="009D3471"/>
    <w:rsid w:val="009F60DF"/>
    <w:rsid w:val="00A01CE6"/>
    <w:rsid w:val="00A03552"/>
    <w:rsid w:val="00A1435E"/>
    <w:rsid w:val="00A15AD2"/>
    <w:rsid w:val="00A233ED"/>
    <w:rsid w:val="00A23D9B"/>
    <w:rsid w:val="00A23EFA"/>
    <w:rsid w:val="00A2552C"/>
    <w:rsid w:val="00A306AE"/>
    <w:rsid w:val="00A31ADE"/>
    <w:rsid w:val="00A34D9A"/>
    <w:rsid w:val="00A3569E"/>
    <w:rsid w:val="00A3612C"/>
    <w:rsid w:val="00A4547A"/>
    <w:rsid w:val="00A47944"/>
    <w:rsid w:val="00A518A9"/>
    <w:rsid w:val="00A532FB"/>
    <w:rsid w:val="00A53594"/>
    <w:rsid w:val="00A64D43"/>
    <w:rsid w:val="00A72BB1"/>
    <w:rsid w:val="00A7498E"/>
    <w:rsid w:val="00A775F1"/>
    <w:rsid w:val="00A810EA"/>
    <w:rsid w:val="00A861FA"/>
    <w:rsid w:val="00A867D5"/>
    <w:rsid w:val="00A86CA5"/>
    <w:rsid w:val="00A91086"/>
    <w:rsid w:val="00AA1A15"/>
    <w:rsid w:val="00AA3106"/>
    <w:rsid w:val="00AA564F"/>
    <w:rsid w:val="00AA605D"/>
    <w:rsid w:val="00AA71B7"/>
    <w:rsid w:val="00AC0C25"/>
    <w:rsid w:val="00AC1FB0"/>
    <w:rsid w:val="00AC38E2"/>
    <w:rsid w:val="00AC5220"/>
    <w:rsid w:val="00AC5537"/>
    <w:rsid w:val="00AC5E0A"/>
    <w:rsid w:val="00AC6CBB"/>
    <w:rsid w:val="00AD2717"/>
    <w:rsid w:val="00AD2A7F"/>
    <w:rsid w:val="00AD5D69"/>
    <w:rsid w:val="00AD7ED7"/>
    <w:rsid w:val="00AE156E"/>
    <w:rsid w:val="00AE211E"/>
    <w:rsid w:val="00AE2361"/>
    <w:rsid w:val="00AE2DE8"/>
    <w:rsid w:val="00AE2F2A"/>
    <w:rsid w:val="00AE69E9"/>
    <w:rsid w:val="00AF1CCE"/>
    <w:rsid w:val="00B0142A"/>
    <w:rsid w:val="00B109E0"/>
    <w:rsid w:val="00B1254D"/>
    <w:rsid w:val="00B12BCB"/>
    <w:rsid w:val="00B2408A"/>
    <w:rsid w:val="00B374EE"/>
    <w:rsid w:val="00B45A46"/>
    <w:rsid w:val="00B46F16"/>
    <w:rsid w:val="00B5013D"/>
    <w:rsid w:val="00B52D77"/>
    <w:rsid w:val="00B53675"/>
    <w:rsid w:val="00B54A04"/>
    <w:rsid w:val="00B57755"/>
    <w:rsid w:val="00B611B5"/>
    <w:rsid w:val="00B84D64"/>
    <w:rsid w:val="00B87ACA"/>
    <w:rsid w:val="00B9079E"/>
    <w:rsid w:val="00B9476E"/>
    <w:rsid w:val="00B94A39"/>
    <w:rsid w:val="00BA05B9"/>
    <w:rsid w:val="00BA2BDA"/>
    <w:rsid w:val="00BA2EA2"/>
    <w:rsid w:val="00BA4E08"/>
    <w:rsid w:val="00BA5200"/>
    <w:rsid w:val="00BB1697"/>
    <w:rsid w:val="00BB1B19"/>
    <w:rsid w:val="00BC2A09"/>
    <w:rsid w:val="00BC6D48"/>
    <w:rsid w:val="00BD2518"/>
    <w:rsid w:val="00BD492C"/>
    <w:rsid w:val="00BD4DD8"/>
    <w:rsid w:val="00BD6530"/>
    <w:rsid w:val="00BE1D5E"/>
    <w:rsid w:val="00BE2CCF"/>
    <w:rsid w:val="00BE446B"/>
    <w:rsid w:val="00BE5273"/>
    <w:rsid w:val="00BF3FB1"/>
    <w:rsid w:val="00BF4D33"/>
    <w:rsid w:val="00BF5269"/>
    <w:rsid w:val="00BF5976"/>
    <w:rsid w:val="00BF5CF9"/>
    <w:rsid w:val="00BF62C3"/>
    <w:rsid w:val="00C01BCF"/>
    <w:rsid w:val="00C03D9A"/>
    <w:rsid w:val="00C175CF"/>
    <w:rsid w:val="00C21360"/>
    <w:rsid w:val="00C21FF5"/>
    <w:rsid w:val="00C24E34"/>
    <w:rsid w:val="00C338BC"/>
    <w:rsid w:val="00C34189"/>
    <w:rsid w:val="00C35EEB"/>
    <w:rsid w:val="00C4389D"/>
    <w:rsid w:val="00C44E7E"/>
    <w:rsid w:val="00C45B24"/>
    <w:rsid w:val="00C541DE"/>
    <w:rsid w:val="00C562D1"/>
    <w:rsid w:val="00C64E1F"/>
    <w:rsid w:val="00C65B71"/>
    <w:rsid w:val="00C67FDC"/>
    <w:rsid w:val="00C735D1"/>
    <w:rsid w:val="00C747A6"/>
    <w:rsid w:val="00C80C7D"/>
    <w:rsid w:val="00C834A2"/>
    <w:rsid w:val="00C9034C"/>
    <w:rsid w:val="00C907E5"/>
    <w:rsid w:val="00C94847"/>
    <w:rsid w:val="00CB17FC"/>
    <w:rsid w:val="00CB5ADA"/>
    <w:rsid w:val="00CB7C75"/>
    <w:rsid w:val="00CC0199"/>
    <w:rsid w:val="00CC1924"/>
    <w:rsid w:val="00CC58D6"/>
    <w:rsid w:val="00CD4C13"/>
    <w:rsid w:val="00CE414B"/>
    <w:rsid w:val="00CE75BC"/>
    <w:rsid w:val="00CF24D3"/>
    <w:rsid w:val="00CF56E8"/>
    <w:rsid w:val="00D00639"/>
    <w:rsid w:val="00D041B4"/>
    <w:rsid w:val="00D04B33"/>
    <w:rsid w:val="00D1709A"/>
    <w:rsid w:val="00D211B4"/>
    <w:rsid w:val="00D31902"/>
    <w:rsid w:val="00D320F1"/>
    <w:rsid w:val="00D3306C"/>
    <w:rsid w:val="00D330C1"/>
    <w:rsid w:val="00D34F7F"/>
    <w:rsid w:val="00D42A4D"/>
    <w:rsid w:val="00D44015"/>
    <w:rsid w:val="00D454F9"/>
    <w:rsid w:val="00D471F5"/>
    <w:rsid w:val="00D50452"/>
    <w:rsid w:val="00D52FEA"/>
    <w:rsid w:val="00D5726C"/>
    <w:rsid w:val="00D57583"/>
    <w:rsid w:val="00D578F0"/>
    <w:rsid w:val="00D62D21"/>
    <w:rsid w:val="00D647F9"/>
    <w:rsid w:val="00D65138"/>
    <w:rsid w:val="00D65681"/>
    <w:rsid w:val="00D66316"/>
    <w:rsid w:val="00D70318"/>
    <w:rsid w:val="00D71A74"/>
    <w:rsid w:val="00D81BC3"/>
    <w:rsid w:val="00D83F57"/>
    <w:rsid w:val="00D96C60"/>
    <w:rsid w:val="00DA3EC4"/>
    <w:rsid w:val="00DA3F5E"/>
    <w:rsid w:val="00DB1D15"/>
    <w:rsid w:val="00DC126B"/>
    <w:rsid w:val="00DC236E"/>
    <w:rsid w:val="00DC3755"/>
    <w:rsid w:val="00DC4B87"/>
    <w:rsid w:val="00DD1B97"/>
    <w:rsid w:val="00DD32BD"/>
    <w:rsid w:val="00DD617A"/>
    <w:rsid w:val="00DE15C0"/>
    <w:rsid w:val="00DE2A06"/>
    <w:rsid w:val="00DF270E"/>
    <w:rsid w:val="00DF3FE2"/>
    <w:rsid w:val="00DF5045"/>
    <w:rsid w:val="00DF6AF5"/>
    <w:rsid w:val="00E02BC4"/>
    <w:rsid w:val="00E048A9"/>
    <w:rsid w:val="00E04EC6"/>
    <w:rsid w:val="00E05F2B"/>
    <w:rsid w:val="00E11E7A"/>
    <w:rsid w:val="00E16116"/>
    <w:rsid w:val="00E165F6"/>
    <w:rsid w:val="00E17510"/>
    <w:rsid w:val="00E17C0F"/>
    <w:rsid w:val="00E21D0C"/>
    <w:rsid w:val="00E223E0"/>
    <w:rsid w:val="00E25651"/>
    <w:rsid w:val="00E27810"/>
    <w:rsid w:val="00E31BEF"/>
    <w:rsid w:val="00E32FAC"/>
    <w:rsid w:val="00E33A9C"/>
    <w:rsid w:val="00E35715"/>
    <w:rsid w:val="00E41945"/>
    <w:rsid w:val="00E42559"/>
    <w:rsid w:val="00E45760"/>
    <w:rsid w:val="00E504F4"/>
    <w:rsid w:val="00E532AF"/>
    <w:rsid w:val="00E555CD"/>
    <w:rsid w:val="00E600B9"/>
    <w:rsid w:val="00E62967"/>
    <w:rsid w:val="00E72669"/>
    <w:rsid w:val="00E911FD"/>
    <w:rsid w:val="00E929A8"/>
    <w:rsid w:val="00EA02F1"/>
    <w:rsid w:val="00EA1093"/>
    <w:rsid w:val="00EA366A"/>
    <w:rsid w:val="00EA52DB"/>
    <w:rsid w:val="00EB0E75"/>
    <w:rsid w:val="00EB10FF"/>
    <w:rsid w:val="00EB3F05"/>
    <w:rsid w:val="00EC210E"/>
    <w:rsid w:val="00EC6681"/>
    <w:rsid w:val="00EE3216"/>
    <w:rsid w:val="00EE4859"/>
    <w:rsid w:val="00EE6D07"/>
    <w:rsid w:val="00EF0985"/>
    <w:rsid w:val="00EF2D35"/>
    <w:rsid w:val="00EF495F"/>
    <w:rsid w:val="00EF5AF3"/>
    <w:rsid w:val="00EF7E44"/>
    <w:rsid w:val="00F1233D"/>
    <w:rsid w:val="00F164F1"/>
    <w:rsid w:val="00F22530"/>
    <w:rsid w:val="00F22E85"/>
    <w:rsid w:val="00F232CD"/>
    <w:rsid w:val="00F25339"/>
    <w:rsid w:val="00F25616"/>
    <w:rsid w:val="00F26F1E"/>
    <w:rsid w:val="00F35DDA"/>
    <w:rsid w:val="00F36494"/>
    <w:rsid w:val="00F37807"/>
    <w:rsid w:val="00F378B7"/>
    <w:rsid w:val="00F37B9A"/>
    <w:rsid w:val="00F47BDD"/>
    <w:rsid w:val="00F51902"/>
    <w:rsid w:val="00F56640"/>
    <w:rsid w:val="00F64141"/>
    <w:rsid w:val="00F65365"/>
    <w:rsid w:val="00F7156A"/>
    <w:rsid w:val="00F740FA"/>
    <w:rsid w:val="00F753E9"/>
    <w:rsid w:val="00F76DA8"/>
    <w:rsid w:val="00F90C90"/>
    <w:rsid w:val="00F9487A"/>
    <w:rsid w:val="00F94BD2"/>
    <w:rsid w:val="00F9582C"/>
    <w:rsid w:val="00F95A77"/>
    <w:rsid w:val="00FA2385"/>
    <w:rsid w:val="00FB612F"/>
    <w:rsid w:val="00FB658F"/>
    <w:rsid w:val="00FC048F"/>
    <w:rsid w:val="00FC2BBC"/>
    <w:rsid w:val="00FC3E3F"/>
    <w:rsid w:val="00FC4B75"/>
    <w:rsid w:val="00FC51E4"/>
    <w:rsid w:val="00FD2B6E"/>
    <w:rsid w:val="00FD532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5C45B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5726C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95057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9"/>
    <w:uiPriority w:val="59"/>
    <w:rsid w:val="0045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rsid w:val="000B1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c">
    <w:name w:val="Normal (Web)"/>
    <w:basedOn w:val="a"/>
    <w:rsid w:val="00A64D4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d">
    <w:name w:val="Body Text"/>
    <w:basedOn w:val="a"/>
    <w:link w:val="ae"/>
    <w:unhideWhenUsed/>
    <w:rsid w:val="00927A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24744"/>
  </w:style>
  <w:style w:type="table" w:customStyle="1" w:styleId="3">
    <w:name w:val="Сетка таблицы3"/>
    <w:basedOn w:val="a1"/>
    <w:next w:val="a9"/>
    <w:rsid w:val="000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024744"/>
  </w:style>
  <w:style w:type="paragraph" w:styleId="af0">
    <w:name w:val="footnote text"/>
    <w:basedOn w:val="a"/>
    <w:link w:val="af1"/>
    <w:rsid w:val="00024744"/>
    <w:pPr>
      <w:spacing w:after="0" w:line="240" w:lineRule="auto"/>
    </w:pPr>
    <w:rPr>
      <w:rFonts w:ascii="Times New Roman" w:hAnsi="Times New Roman"/>
      <w:kern w:val="28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rsid w:val="00024744"/>
    <w:rPr>
      <w:rFonts w:ascii="Times New Roman" w:eastAsia="Times New Roman" w:hAnsi="Times New Roman" w:cs="Times New Roman"/>
      <w:kern w:val="28"/>
      <w:sz w:val="20"/>
      <w:szCs w:val="20"/>
      <w:lang w:eastAsia="ja-JP"/>
    </w:rPr>
  </w:style>
  <w:style w:type="character" w:styleId="af2">
    <w:name w:val="Hyperlink"/>
    <w:basedOn w:val="a0"/>
    <w:rsid w:val="00024744"/>
    <w:rPr>
      <w:rFonts w:ascii="Arial" w:hAnsi="Arial" w:cs="Arial" w:hint="default"/>
      <w:color w:val="143057"/>
      <w:u w:val="single"/>
    </w:rPr>
  </w:style>
  <w:style w:type="character" w:customStyle="1" w:styleId="Bodytext2">
    <w:name w:val="Body text (2)_"/>
    <w:basedOn w:val="a0"/>
    <w:link w:val="Bodytext20"/>
    <w:rsid w:val="007624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2406"/>
    <w:pPr>
      <w:widowControl w:val="0"/>
      <w:shd w:val="clear" w:color="auto" w:fill="FFFFFF"/>
      <w:spacing w:after="2100" w:line="374" w:lineRule="exact"/>
      <w:ind w:hanging="2020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Headerorfooter0">
    <w:name w:val="Header or footer_"/>
    <w:basedOn w:val="a0"/>
    <w:rsid w:val="00846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Основной текст_"/>
    <w:basedOn w:val="a0"/>
    <w:link w:val="22"/>
    <w:rsid w:val="00E05F2B"/>
    <w:rPr>
      <w:shd w:val="clear" w:color="auto" w:fill="FFFFFF"/>
    </w:rPr>
  </w:style>
  <w:style w:type="paragraph" w:customStyle="1" w:styleId="22">
    <w:name w:val="Основной текст2"/>
    <w:basedOn w:val="a"/>
    <w:link w:val="af3"/>
    <w:rsid w:val="00E05F2B"/>
    <w:pPr>
      <w:widowControl w:val="0"/>
      <w:shd w:val="clear" w:color="auto" w:fill="FFFFFF"/>
      <w:spacing w:after="0" w:line="298" w:lineRule="exact"/>
      <w:ind w:hanging="1840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E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32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1F5F-7F3F-4A77-9719-291FAA2C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23</Pages>
  <Words>6514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81</cp:revision>
  <cp:lastPrinted>2021-09-29T08:08:00Z</cp:lastPrinted>
  <dcterms:created xsi:type="dcterms:W3CDTF">2014-12-14T07:26:00Z</dcterms:created>
  <dcterms:modified xsi:type="dcterms:W3CDTF">2023-10-25T10:05:00Z</dcterms:modified>
</cp:coreProperties>
</file>