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9705" w14:textId="77777777" w:rsidR="00046C83" w:rsidRDefault="00046C83" w:rsidP="00046C83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18477243" w14:textId="77777777" w:rsidR="00A219B8" w:rsidRDefault="00A219B8" w:rsidP="00046C83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07F726D8" w14:textId="77777777" w:rsidR="00A219B8" w:rsidRPr="00A219B8" w:rsidRDefault="00A219B8" w:rsidP="00A219B8">
      <w:pPr>
        <w:tabs>
          <w:tab w:val="center" w:pos="5103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76F26EC" wp14:editId="7E352830">
            <wp:extent cx="647700" cy="914400"/>
            <wp:effectExtent l="19050" t="0" r="0" b="0"/>
            <wp:docPr id="6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9F048" w14:textId="77777777" w:rsidR="00A219B8" w:rsidRPr="00A219B8" w:rsidRDefault="00A219B8" w:rsidP="00A219B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9B8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3FA3BC65" w14:textId="77777777" w:rsidR="00A219B8" w:rsidRPr="00A219B8" w:rsidRDefault="00A219B8" w:rsidP="00A219B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9B8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077F380D" w14:textId="77777777" w:rsidR="00A219B8" w:rsidRPr="00A219B8" w:rsidRDefault="00A219B8" w:rsidP="00A219B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9B8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3695F788" w14:textId="77777777" w:rsidR="00A219B8" w:rsidRPr="00A219B8" w:rsidRDefault="00A219B8" w:rsidP="00A219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245E7B6" w14:textId="77777777" w:rsidR="00A219B8" w:rsidRPr="00A219B8" w:rsidRDefault="00A219B8" w:rsidP="00A219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D6F9A6" w14:textId="77777777" w:rsidR="00A219B8" w:rsidRPr="00A219B8" w:rsidRDefault="00A219B8" w:rsidP="00A219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A219B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A219B8" w:rsidRPr="00A219B8" w14:paraId="3BED7367" w14:textId="77777777" w:rsidTr="00CC0C6F">
        <w:tc>
          <w:tcPr>
            <w:tcW w:w="5069" w:type="dxa"/>
          </w:tcPr>
          <w:p w14:paraId="5834288D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375423"/>
            <w:bookmarkStart w:id="2" w:name="_Toc139376715"/>
            <w:bookmarkStart w:id="3" w:name="_Toc139380091"/>
            <w:bookmarkStart w:id="4" w:name="_Toc139380119"/>
            <w:bookmarkStart w:id="5" w:name="_Toc141702653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64047B7E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6" w:name="_Toc139301783"/>
            <w:bookmarkStart w:id="7" w:name="_Toc139375424"/>
            <w:bookmarkStart w:id="8" w:name="_Toc139376716"/>
            <w:bookmarkStart w:id="9" w:name="_Toc139380092"/>
            <w:bookmarkStart w:id="10" w:name="_Toc139380120"/>
            <w:bookmarkStart w:id="11" w:name="_Toc141702654"/>
            <w:r w:rsidRPr="00A21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1B027B8D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" w:name="_Toc139301784"/>
            <w:bookmarkStart w:id="13" w:name="_Toc139375425"/>
            <w:bookmarkStart w:id="14" w:name="_Toc139376717"/>
            <w:bookmarkStart w:id="15" w:name="_Toc139380093"/>
            <w:bookmarkStart w:id="16" w:name="_Toc139380121"/>
            <w:bookmarkStart w:id="17" w:name="_Toc141702655"/>
            <w:r w:rsidRPr="00A21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494A7D7B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1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49BCA66F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18" w:name="_Toc139301785"/>
            <w:bookmarkStart w:id="19" w:name="_Toc139375426"/>
            <w:bookmarkStart w:id="20" w:name="_Toc139376718"/>
            <w:bookmarkStart w:id="21" w:name="_Toc139380094"/>
            <w:bookmarkStart w:id="22" w:name="_Toc139380122"/>
            <w:bookmarkStart w:id="23" w:name="_Toc141702656"/>
            <w:r w:rsidRPr="00A219B8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6549C67D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4" w:name="_Toc139301786"/>
            <w:bookmarkStart w:id="25" w:name="_Toc139375427"/>
            <w:bookmarkStart w:id="26" w:name="_Toc139376719"/>
            <w:bookmarkStart w:id="27" w:name="_Toc139380095"/>
            <w:bookmarkStart w:id="28" w:name="_Toc139380123"/>
            <w:bookmarkStart w:id="29" w:name="_Toc141702657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5A50A544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0" w:name="_Toc139301787"/>
            <w:bookmarkStart w:id="31" w:name="_Toc139375428"/>
            <w:bookmarkStart w:id="32" w:name="_Toc139376720"/>
            <w:bookmarkStart w:id="33" w:name="_Toc139380096"/>
            <w:bookmarkStart w:id="34" w:name="_Toc139380124"/>
            <w:bookmarkStart w:id="35" w:name="_Toc141702658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62E10535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D91A47C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6" w:name="_Toc139301788"/>
            <w:bookmarkStart w:id="37" w:name="_Toc139375429"/>
            <w:bookmarkStart w:id="38" w:name="_Toc139376721"/>
            <w:bookmarkStart w:id="39" w:name="_Toc139380097"/>
            <w:bookmarkStart w:id="40" w:name="_Toc139380125"/>
            <w:bookmarkStart w:id="41" w:name="_Toc141702659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076007E9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0A1C27A0" w14:textId="77777777" w:rsidR="00A219B8" w:rsidRPr="00A219B8" w:rsidRDefault="00A219B8" w:rsidP="00A219B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42" w:name="_Toc139301789"/>
            <w:bookmarkStart w:id="43" w:name="_Toc139375430"/>
            <w:bookmarkStart w:id="44" w:name="_Toc139376722"/>
            <w:bookmarkStart w:id="45" w:name="_Toc139380098"/>
            <w:bookmarkStart w:id="46" w:name="_Toc139380126"/>
            <w:bookmarkStart w:id="47" w:name="_Toc141702660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 № ______ от _______________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7528DE84" w14:textId="77777777" w:rsidR="00A219B8" w:rsidRPr="00A219B8" w:rsidRDefault="00A219B8" w:rsidP="00A219B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F70FD3A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CAF667F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7FFBFA76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00C48964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ED77302" w14:textId="77777777" w:rsidR="00A219B8" w:rsidRPr="00A219B8" w:rsidRDefault="00A219B8" w:rsidP="00A219B8">
      <w:pPr>
        <w:spacing w:after="0" w:line="22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A63D79C" w14:textId="77777777" w:rsidR="00A219B8" w:rsidRPr="00A219B8" w:rsidRDefault="00A219B8" w:rsidP="00A219B8">
      <w:pPr>
        <w:spacing w:after="0" w:line="236" w:lineRule="auto"/>
        <w:ind w:left="700" w:right="140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219B8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ДОПОЛНИТЕЛЬНАЯ ПРЕДПРОФЕССИОНАЛЬНАЯ ОБЩЕОБРАЗОВАТЕЛЬНАЯ ПРОГРАММА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БЕСЕДЫ ОБ ИСКУССТВЕ</w:t>
      </w:r>
      <w:r w:rsidRPr="00A219B8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14:paraId="635376BD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3FF2B05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F222A0B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CB3CFED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93C681A" w14:textId="77777777" w:rsidR="00A219B8" w:rsidRPr="00A219B8" w:rsidRDefault="00A219B8" w:rsidP="00A219B8">
      <w:pPr>
        <w:spacing w:after="0" w:line="34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D727F57" w14:textId="77777777" w:rsidR="00A219B8" w:rsidRPr="00A219B8" w:rsidRDefault="00A219B8" w:rsidP="00A219B8">
      <w:pPr>
        <w:spacing w:after="0" w:line="0" w:lineRule="atLeast"/>
        <w:ind w:left="20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219B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A219B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год</w:t>
      </w:r>
    </w:p>
    <w:p w14:paraId="0C8C1AE7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5F0D1C7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2ACB289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649F355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E08DB3E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4CFD1C9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3AFD407" w14:textId="77777777" w:rsidR="00A219B8" w:rsidRPr="00A219B8" w:rsidRDefault="00A219B8" w:rsidP="00A219B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B65D960" w14:textId="77777777" w:rsidR="00A219B8" w:rsidRPr="00A219B8" w:rsidRDefault="00A219B8" w:rsidP="00A219B8">
      <w:pPr>
        <w:spacing w:after="0" w:line="20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1E45CD8" w14:textId="77777777" w:rsidR="00643EC8" w:rsidRPr="00792ED4" w:rsidRDefault="00643EC8" w:rsidP="00643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Разработчик: </w:t>
      </w:r>
    </w:p>
    <w:p w14:paraId="70CAA055" w14:textId="77777777" w:rsidR="00643EC8" w:rsidRPr="00792ED4" w:rsidRDefault="00643EC8" w:rsidP="00643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Черняева Марина Николаевна</w:t>
      </w:r>
      <w:r w:rsidRPr="00792ED4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, </w:t>
      </w:r>
    </w:p>
    <w:p w14:paraId="2875E33A" w14:textId="77777777" w:rsidR="00643EC8" w:rsidRDefault="00643EC8" w:rsidP="00643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заведующая художественным отделом, преподаватель художественных дисциплин МБУ ДО «ДШИ Центрального района» </w:t>
      </w:r>
    </w:p>
    <w:p w14:paraId="4D9AF5C5" w14:textId="58BDCC17" w:rsidR="00643EC8" w:rsidRPr="00792ED4" w:rsidRDefault="00643EC8" w:rsidP="00643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Елохова М.Н.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, преподаватель художественных дисциплин</w:t>
      </w:r>
    </w:p>
    <w:p w14:paraId="3DFBFEA4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7649DD7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3A0806CA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0F94A5F" w14:textId="77777777" w:rsidR="00A219B8" w:rsidRPr="00A219B8" w:rsidRDefault="00A219B8" w:rsidP="00A219B8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56A71A4B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3A88BC8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54075E02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39AE5136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F6E6054" w14:textId="77777777" w:rsidR="00A219B8" w:rsidRPr="00A219B8" w:rsidRDefault="00A219B8" w:rsidP="00A219B8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8725CF1" w14:textId="77777777" w:rsidR="00A219B8" w:rsidRPr="00A219B8" w:rsidRDefault="00A219B8" w:rsidP="00A219B8">
      <w:pPr>
        <w:spacing w:after="0" w:line="0" w:lineRule="atLeast"/>
        <w:ind w:left="4600"/>
        <w:rPr>
          <w:rFonts w:ascii="Courier New" w:eastAsia="Courier New" w:hAnsi="Courier New" w:cs="Arial"/>
          <w:sz w:val="24"/>
          <w:szCs w:val="20"/>
          <w:lang w:eastAsia="ru-RU"/>
        </w:rPr>
        <w:sectPr w:rsidR="00A219B8" w:rsidRPr="00A219B8" w:rsidSect="00A219B8">
          <w:footerReference w:type="default" r:id="rId9"/>
          <w:pgSz w:w="11900" w:h="16834"/>
          <w:pgMar w:top="579" w:right="569" w:bottom="448" w:left="1280" w:header="0" w:footer="0" w:gutter="0"/>
          <w:cols w:space="0" w:equalWidth="0">
            <w:col w:w="10060"/>
          </w:cols>
          <w:titlePg/>
          <w:docGrid w:linePitch="360"/>
        </w:sectPr>
      </w:pPr>
      <w:r w:rsidRPr="00A219B8">
        <w:rPr>
          <w:rFonts w:ascii="Times New Roman" w:eastAsia="Times New Roman" w:hAnsi="Times New Roman" w:cs="Arial"/>
          <w:sz w:val="28"/>
          <w:szCs w:val="20"/>
          <w:lang w:eastAsia="ru-RU"/>
        </w:rPr>
        <w:t>Тольятти, 2023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2068063"/>
        <w:docPartObj>
          <w:docPartGallery w:val="Table of Contents"/>
          <w:docPartUnique/>
        </w:docPartObj>
      </w:sdtPr>
      <w:sdtContent>
        <w:p w14:paraId="56646F14" w14:textId="77777777" w:rsidR="00A219B8" w:rsidRPr="00A219B8" w:rsidRDefault="00A219B8" w:rsidP="00A219B8">
          <w:pPr>
            <w:pStyle w:val="af"/>
            <w:jc w:val="center"/>
            <w:rPr>
              <w:rFonts w:ascii="Times New Roman" w:hAnsi="Times New Roman" w:cs="Times New Roman"/>
              <w:color w:val="auto"/>
            </w:rPr>
          </w:pPr>
          <w:r w:rsidRPr="00A219B8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660630E6" w14:textId="77777777" w:rsidR="00A219B8" w:rsidRDefault="00A219B8" w:rsidP="00A219B8">
          <w:pPr>
            <w:pStyle w:val="17"/>
            <w:tabs>
              <w:tab w:val="right" w:leader="dot" w:pos="991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68ED135" w14:textId="77777777" w:rsidR="00A219B8" w:rsidRPr="00A219B8" w:rsidRDefault="00A219B8">
          <w:pPr>
            <w:pStyle w:val="17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7FFC9612" w14:textId="77777777" w:rsidR="00A219B8" w:rsidRPr="00A219B8" w:rsidRDefault="00000000">
          <w:pPr>
            <w:pStyle w:val="17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702661" w:history="1">
            <w:r w:rsidR="00A219B8" w:rsidRPr="00A219B8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1. ПОЯСНИТЕЛЬНАЯ ЗАПИСКА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_Toc141702661 \h </w:instrTex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63D1B" w14:textId="77777777" w:rsidR="00A219B8" w:rsidRPr="00A219B8" w:rsidRDefault="00000000">
          <w:pPr>
            <w:pStyle w:val="17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702662" w:history="1">
            <w:r w:rsidR="00A219B8" w:rsidRPr="00A219B8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II. СОДЕРЖАНИЕ УЧЕБНОГО ПРЕДМЕТА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_Toc141702662 \h </w:instrTex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33055C" w14:textId="77777777" w:rsidR="00A219B8" w:rsidRPr="00A219B8" w:rsidRDefault="00000000">
          <w:pPr>
            <w:pStyle w:val="17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702663" w:history="1">
            <w:r w:rsidR="00A219B8" w:rsidRPr="00A219B8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III. ТРЕБОВАНИЯ К УРОВНЮ ПОДГОТОВКИ ОБУЧАЮЩИХСЯ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_Toc141702663 \h </w:instrTex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615803" w14:textId="77777777" w:rsidR="00A219B8" w:rsidRPr="00A219B8" w:rsidRDefault="00000000">
          <w:pPr>
            <w:pStyle w:val="17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702664" w:history="1">
            <w:r w:rsidR="00A219B8" w:rsidRPr="00A219B8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IV. ФОРМЫ И МЕТОДЫ КОНТРОЛЯ, СИСТЕМА ОЦЕНОК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_Toc141702664 \h </w:instrTex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7A50C4" w14:textId="77777777" w:rsidR="00A219B8" w:rsidRPr="00A219B8" w:rsidRDefault="00000000">
          <w:pPr>
            <w:pStyle w:val="17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702669" w:history="1">
            <w:r w:rsidR="00A219B8" w:rsidRPr="00A219B8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V. МЕТОДИЧЕСКОЕ  ОБЕСПЕЧЕНИЕ УЧЕБНОГО ПРОЦЕССА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_Toc141702669 \h </w:instrTex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95BB3" w14:textId="77777777" w:rsidR="00A219B8" w:rsidRDefault="00000000">
          <w:pPr>
            <w:pStyle w:val="17"/>
            <w:tabs>
              <w:tab w:val="right" w:leader="dot" w:pos="9912"/>
            </w:tabs>
            <w:rPr>
              <w:noProof/>
            </w:rPr>
          </w:pPr>
          <w:hyperlink w:anchor="_Toc141702670" w:history="1">
            <w:r w:rsidR="00A219B8" w:rsidRPr="00A219B8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VI. СПИСКИ  РЕКОМЕНДУЕМОЙ  УЧЕБНО - МЕТОДИЧЕСКОЙ  ЛИТЕРАТУРЫ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_Toc141702670 \h </w:instrTex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A219B8" w:rsidRPr="00A219B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BFBC76" w14:textId="77777777" w:rsidR="00A219B8" w:rsidRDefault="00A219B8">
          <w:r>
            <w:fldChar w:fldCharType="end"/>
          </w:r>
        </w:p>
      </w:sdtContent>
    </w:sdt>
    <w:p w14:paraId="1CAE044A" w14:textId="77777777" w:rsidR="00046C83" w:rsidRDefault="00046C83" w:rsidP="00046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74374" w14:textId="77777777" w:rsidR="00A219B8" w:rsidRDefault="00A219B8" w:rsidP="00046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3984C" w14:textId="77777777" w:rsidR="00A219B8" w:rsidRDefault="00A219B8" w:rsidP="00046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68FAD" w14:textId="77777777" w:rsidR="00A219B8" w:rsidRDefault="00A219B8" w:rsidP="00046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2A142" w14:textId="77777777" w:rsidR="00A219B8" w:rsidRDefault="00A219B8" w:rsidP="00046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150C5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346FB5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E39EF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17519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5E971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97814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083EA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16A06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D1CA1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02C06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5AC5C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21885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236AA7" w14:textId="77777777" w:rsidR="00A219B8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F5551" w14:textId="77777777" w:rsidR="00A219B8" w:rsidRPr="00046C83" w:rsidRDefault="00A219B8" w:rsidP="00A219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8FDAA" w14:textId="77777777" w:rsidR="00046C83" w:rsidRPr="00046C83" w:rsidRDefault="00A219B8" w:rsidP="00A219B8">
      <w:pPr>
        <w:pStyle w:val="1"/>
      </w:pPr>
      <w:bookmarkStart w:id="48" w:name="_Toc141702661"/>
      <w:r>
        <w:lastRenderedPageBreak/>
        <w:t xml:space="preserve">1. </w:t>
      </w:r>
      <w:r w:rsidR="00046C83" w:rsidRPr="00046C83">
        <w:t>ПОЯ</w:t>
      </w:r>
      <w:r w:rsidR="000A5FAC">
        <w:t>С</w:t>
      </w:r>
      <w:r w:rsidR="00046C83" w:rsidRPr="00046C83">
        <w:t>НИТЕЛЬНАЯ ЗАПИСКА</w:t>
      </w:r>
      <w:bookmarkEnd w:id="48"/>
    </w:p>
    <w:p w14:paraId="5E681256" w14:textId="77777777" w:rsidR="00046C83" w:rsidRPr="00046C83" w:rsidRDefault="00046C83" w:rsidP="00A219B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46C8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1.1. Характеристика учебного предмета, его место и роль в образовательном процессе</w:t>
      </w:r>
    </w:p>
    <w:p w14:paraId="59945431" w14:textId="77777777" w:rsidR="00046C83" w:rsidRPr="00046C83" w:rsidRDefault="00046C83" w:rsidP="00A219B8">
      <w:pPr>
        <w:widowControl w:val="0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046C8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046C83">
        <w:rPr>
          <w:rFonts w:ascii="Times New Roman" w:eastAsia="Times New Roman" w:hAnsi="Times New Roman" w:cs="Times New Roman"/>
          <w:spacing w:val="3"/>
          <w:sz w:val="24"/>
          <w:szCs w:val="24"/>
        </w:rPr>
        <w:t>Программа учебного предмета «</w:t>
      </w:r>
      <w:r w:rsidR="000934D2">
        <w:rPr>
          <w:rFonts w:ascii="Times New Roman" w:eastAsia="Times New Roman" w:hAnsi="Times New Roman" w:cs="Times New Roman"/>
          <w:spacing w:val="3"/>
          <w:sz w:val="24"/>
          <w:szCs w:val="24"/>
        </w:rPr>
        <w:t>Беседы об</w:t>
      </w:r>
      <w:r w:rsidRPr="00046C8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искусств</w:t>
      </w:r>
      <w:r w:rsidR="000934D2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046C83">
        <w:rPr>
          <w:rFonts w:ascii="Times New Roman" w:eastAsia="Times New Roman" w:hAnsi="Times New Roman" w:cs="Times New Roman"/>
          <w:spacing w:val="3"/>
          <w:sz w:val="24"/>
          <w:szCs w:val="24"/>
        </w:rPr>
        <w:t>» предметной области «</w:t>
      </w:r>
      <w:r w:rsidR="000934D2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2622BA">
        <w:rPr>
          <w:rFonts w:ascii="Times New Roman" w:eastAsia="Times New Roman" w:hAnsi="Times New Roman" w:cs="Times New Roman"/>
          <w:spacing w:val="3"/>
          <w:sz w:val="24"/>
          <w:szCs w:val="24"/>
        </w:rPr>
        <w:t>стория искусств</w:t>
      </w:r>
      <w:r w:rsidRPr="00046C83">
        <w:rPr>
          <w:rFonts w:ascii="Times New Roman" w:eastAsia="Times New Roman" w:hAnsi="Times New Roman" w:cs="Times New Roman"/>
          <w:spacing w:val="3"/>
          <w:sz w:val="24"/>
          <w:szCs w:val="24"/>
        </w:rPr>
        <w:t>» учебного плана дополнительной предпрофессиональной общеобразовательной программы «</w:t>
      </w:r>
      <w:r w:rsidR="000934D2">
        <w:rPr>
          <w:rFonts w:ascii="Times New Roman" w:eastAsia="Times New Roman" w:hAnsi="Times New Roman" w:cs="Times New Roman"/>
          <w:spacing w:val="3"/>
          <w:sz w:val="24"/>
          <w:szCs w:val="24"/>
        </w:rPr>
        <w:t>Декоративно-прикладное</w:t>
      </w:r>
      <w:r w:rsidR="00A219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творчество» (срок обучения 5</w:t>
      </w:r>
      <w:r w:rsidRPr="00046C8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лет) </w:t>
      </w:r>
      <w:r w:rsidRPr="00046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9E19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изобразительного</w:t>
      </w:r>
      <w:r w:rsidRPr="00046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искусства «</w:t>
      </w:r>
      <w:r w:rsidR="000934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Декоративно-прикладное </w:t>
      </w:r>
      <w:r w:rsidRPr="00046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творчество», утверждёнными приказом Министерства культуры РФ от 12.03.2012г. №15</w:t>
      </w:r>
      <w:r w:rsidR="000934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9</w:t>
      </w:r>
      <w:r w:rsidRPr="00046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(далее</w:t>
      </w:r>
      <w:r w:rsidR="00A219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- </w:t>
      </w:r>
      <w:r w:rsidRPr="00046C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ФГТ).</w:t>
      </w:r>
    </w:p>
    <w:p w14:paraId="2A6ECBAC" w14:textId="77777777" w:rsidR="00392551" w:rsidRPr="00392551" w:rsidRDefault="00392551" w:rsidP="00A219B8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14:paraId="7788403A" w14:textId="77777777" w:rsidR="00392551" w:rsidRPr="00392551" w:rsidRDefault="00392551" w:rsidP="00A219B8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14:paraId="4114DA7F" w14:textId="77777777" w:rsidR="00392551" w:rsidRDefault="00392551" w:rsidP="00A219B8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заданий программы «Беседы об искусстве» продуманы с учетом возрастных возможностей детей и согласно минимуму требований,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14:paraId="580F037E" w14:textId="77777777" w:rsidR="004610F4" w:rsidRPr="00392551" w:rsidRDefault="004610F4" w:rsidP="00A219B8">
      <w:pPr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05CBF1" w14:textId="77777777" w:rsidR="00046C83" w:rsidRPr="004610F4" w:rsidRDefault="00046C83" w:rsidP="00A2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1.2. Срок реализации учебного предмета «</w:t>
      </w:r>
      <w:r w:rsidR="0016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Беседы об</w:t>
      </w:r>
      <w:r w:rsidR="006864DD" w:rsidRPr="00461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искусств</w:t>
      </w:r>
      <w:r w:rsidR="0016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461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14:paraId="206DCE38" w14:textId="77777777" w:rsidR="00046C83" w:rsidRPr="00046C83" w:rsidRDefault="00046C83" w:rsidP="00A219B8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программы учебного предмета «</w:t>
      </w:r>
      <w:r w:rsidR="00F97F03" w:rsidRPr="004610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 искусстве</w:t>
      </w:r>
      <w:r w:rsidRPr="004610F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детей,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в образовательное учреждение в первый класс в возрасте  от де</w:t>
      </w:r>
      <w:r w:rsidR="009549AD">
        <w:rPr>
          <w:rFonts w:ascii="Times New Roman" w:eastAsia="Times New Roman" w:hAnsi="Times New Roman" w:cs="Times New Roman"/>
          <w:sz w:val="24"/>
          <w:szCs w:val="24"/>
          <w:lang w:eastAsia="ru-RU"/>
        </w:rPr>
        <w:t>сяти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двенадцати  лет, составляет </w:t>
      </w:r>
      <w:r w:rsidR="004610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 реализации дополнительной предпрофессиональной общеобразовательной программы «</w:t>
      </w:r>
      <w:r w:rsidR="004610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 (срок обучения 5(6) лет). </w:t>
      </w:r>
    </w:p>
    <w:p w14:paraId="2F8D02E0" w14:textId="77777777" w:rsidR="004610F4" w:rsidRDefault="004610F4" w:rsidP="00A219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FB41E9F" w14:textId="77777777" w:rsidR="00046C83" w:rsidRPr="00046C83" w:rsidRDefault="00046C83" w:rsidP="00A219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46C8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1.3. Объем учебного времени</w:t>
      </w:r>
    </w:p>
    <w:p w14:paraId="4C078C08" w14:textId="77777777" w:rsidR="00046C83" w:rsidRPr="00046C83" w:rsidRDefault="00046C83" w:rsidP="00A219B8">
      <w:pPr>
        <w:spacing w:line="24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</w:rPr>
      </w:pPr>
      <w:r w:rsidRPr="00046C83">
        <w:rPr>
          <w:rFonts w:ascii="Times New Roman" w:hAnsi="Times New Roman"/>
          <w:b/>
          <w:i/>
          <w:sz w:val="28"/>
          <w:szCs w:val="28"/>
        </w:rPr>
        <w:tab/>
      </w:r>
      <w:r w:rsidRPr="00046C83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Pr="00046C83">
        <w:rPr>
          <w:rFonts w:ascii="Calibri" w:eastAsia="Calibri" w:hAnsi="Calibri" w:cs="Times New Roman"/>
          <w:color w:val="00000A"/>
          <w:sz w:val="24"/>
          <w:szCs w:val="24"/>
        </w:rPr>
        <w:br/>
      </w:r>
      <w:r w:rsidRPr="00046C83">
        <w:rPr>
          <w:rFonts w:ascii="Times New Roman" w:eastAsia="Calibri" w:hAnsi="Times New Roman" w:cs="Times New Roman"/>
          <w:color w:val="00000A"/>
          <w:sz w:val="24"/>
          <w:szCs w:val="24"/>
        </w:rPr>
        <w:t>образовательного учреждения на реализацию предмета «</w:t>
      </w:r>
      <w:r w:rsidR="00C064D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Беседы об </w:t>
      </w:r>
      <w:r w:rsidRPr="00046C8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искусств</w:t>
      </w:r>
      <w:r w:rsidR="00C064DE">
        <w:rPr>
          <w:rFonts w:ascii="Times New Roman" w:eastAsia="Calibri" w:hAnsi="Times New Roman" w:cs="Times New Roman"/>
          <w:color w:val="00000A"/>
          <w:sz w:val="24"/>
          <w:szCs w:val="24"/>
        </w:rPr>
        <w:t>е</w:t>
      </w:r>
      <w:r w:rsidRPr="00046C83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14:paraId="5893F9AE" w14:textId="77777777" w:rsidR="00046C83" w:rsidRPr="00046C83" w:rsidRDefault="00046C83" w:rsidP="00A219B8">
      <w:pPr>
        <w:tabs>
          <w:tab w:val="left" w:pos="993"/>
        </w:tabs>
        <w:suppressAutoHyphens/>
        <w:spacing w:after="0" w:line="240" w:lineRule="auto"/>
        <w:ind w:left="567"/>
        <w:jc w:val="right"/>
        <w:rPr>
          <w:rFonts w:ascii="Times New Roman" w:eastAsia="ヒラギノ角ゴ Pro W3" w:hAnsi="Times New Roman" w:cs="Times New Roman"/>
          <w:b/>
          <w:i/>
          <w:color w:val="00000A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ヒラギノ角ゴ Pro W3" w:hAnsi="Times New Roman" w:cs="Times New Roman"/>
          <w:b/>
          <w:i/>
          <w:color w:val="00000A"/>
          <w:kern w:val="1"/>
          <w:sz w:val="24"/>
          <w:szCs w:val="24"/>
          <w:lang w:eastAsia="hi-IN" w:bidi="hi-IN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1701"/>
        <w:gridCol w:w="1496"/>
        <w:gridCol w:w="1825"/>
      </w:tblGrid>
      <w:tr w:rsidR="00175BCB" w:rsidRPr="00175BCB" w14:paraId="2D184D07" w14:textId="77777777" w:rsidTr="00D66274">
        <w:trPr>
          <w:trHeight w:val="479"/>
          <w:jc w:val="center"/>
        </w:trPr>
        <w:tc>
          <w:tcPr>
            <w:tcW w:w="3890" w:type="dxa"/>
          </w:tcPr>
          <w:p w14:paraId="3FDE5BD5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учебной работы</w:t>
            </w:r>
          </w:p>
        </w:tc>
        <w:tc>
          <w:tcPr>
            <w:tcW w:w="3197" w:type="dxa"/>
            <w:gridSpan w:val="2"/>
          </w:tcPr>
          <w:p w14:paraId="5075C921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Годы обучения</w:t>
            </w:r>
          </w:p>
        </w:tc>
        <w:tc>
          <w:tcPr>
            <w:tcW w:w="1825" w:type="dxa"/>
          </w:tcPr>
          <w:p w14:paraId="51B1CD28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 часов</w:t>
            </w:r>
          </w:p>
        </w:tc>
      </w:tr>
      <w:tr w:rsidR="00175BCB" w:rsidRPr="00175BCB" w14:paraId="7CDB2ADA" w14:textId="77777777" w:rsidTr="00D66274">
        <w:trPr>
          <w:trHeight w:val="361"/>
          <w:jc w:val="center"/>
        </w:trPr>
        <w:tc>
          <w:tcPr>
            <w:tcW w:w="3890" w:type="dxa"/>
          </w:tcPr>
          <w:p w14:paraId="184FC2B0" w14:textId="77777777" w:rsidR="00175BCB" w:rsidRPr="00175BCB" w:rsidRDefault="00175BCB" w:rsidP="00A2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gridSpan w:val="2"/>
          </w:tcPr>
          <w:p w14:paraId="46EC95CE" w14:textId="77777777" w:rsidR="00175BCB" w:rsidRPr="000C3A2F" w:rsidRDefault="00601F73" w:rsidP="00A219B8">
            <w:pPr>
              <w:pStyle w:val="a3"/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C3A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1825" w:type="dxa"/>
          </w:tcPr>
          <w:p w14:paraId="7D3BDEB1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6274" w:rsidRPr="00175BCB" w14:paraId="290D95D3" w14:textId="77777777" w:rsidTr="00D66274">
        <w:trPr>
          <w:trHeight w:val="317"/>
          <w:jc w:val="center"/>
        </w:trPr>
        <w:tc>
          <w:tcPr>
            <w:tcW w:w="3890" w:type="dxa"/>
          </w:tcPr>
          <w:p w14:paraId="7F07E574" w14:textId="77777777" w:rsidR="00175BCB" w:rsidRPr="00175BCB" w:rsidRDefault="00175BCB" w:rsidP="00A2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CFA8182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полугодие</w:t>
            </w:r>
          </w:p>
        </w:tc>
        <w:tc>
          <w:tcPr>
            <w:tcW w:w="1496" w:type="dxa"/>
          </w:tcPr>
          <w:p w14:paraId="6147477E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полугодие</w:t>
            </w:r>
          </w:p>
        </w:tc>
        <w:tc>
          <w:tcPr>
            <w:tcW w:w="1825" w:type="dxa"/>
          </w:tcPr>
          <w:p w14:paraId="068EA2F0" w14:textId="77777777" w:rsidR="00175BCB" w:rsidRPr="00175BCB" w:rsidRDefault="00175BCB" w:rsidP="00A2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4" w:rsidRPr="00175BCB" w14:paraId="655557E8" w14:textId="77777777" w:rsidTr="00D66274">
        <w:trPr>
          <w:trHeight w:val="430"/>
          <w:jc w:val="center"/>
        </w:trPr>
        <w:tc>
          <w:tcPr>
            <w:tcW w:w="3890" w:type="dxa"/>
          </w:tcPr>
          <w:p w14:paraId="093981D1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Аудиторные </w:t>
            </w:r>
            <w:r w:rsidRPr="00175BCB">
              <w:rPr>
                <w:rFonts w:ascii="Times New Roman" w:eastAsia="Times New Roman" w:hAnsi="Times New Roman" w:cs="Times New Roman"/>
                <w:lang w:eastAsia="ru-RU"/>
              </w:rPr>
              <w:t>занятия</w:t>
            </w:r>
          </w:p>
        </w:tc>
        <w:tc>
          <w:tcPr>
            <w:tcW w:w="1701" w:type="dxa"/>
          </w:tcPr>
          <w:p w14:paraId="7E35F14F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496" w:type="dxa"/>
          </w:tcPr>
          <w:p w14:paraId="7677615A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25,5</w:t>
            </w:r>
          </w:p>
        </w:tc>
        <w:tc>
          <w:tcPr>
            <w:tcW w:w="1825" w:type="dxa"/>
          </w:tcPr>
          <w:p w14:paraId="5CDEAB0F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49,5</w:t>
            </w:r>
          </w:p>
        </w:tc>
      </w:tr>
      <w:tr w:rsidR="00D66274" w:rsidRPr="00175BCB" w14:paraId="2775B408" w14:textId="77777777" w:rsidTr="00D66274">
        <w:trPr>
          <w:trHeight w:val="432"/>
          <w:jc w:val="center"/>
        </w:trPr>
        <w:tc>
          <w:tcPr>
            <w:tcW w:w="3890" w:type="dxa"/>
          </w:tcPr>
          <w:p w14:paraId="161A49FB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Самостоятельная</w:t>
            </w:r>
            <w:r w:rsidRPr="00175BCB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1701" w:type="dxa"/>
          </w:tcPr>
          <w:p w14:paraId="0994EED7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96" w:type="dxa"/>
          </w:tcPr>
          <w:p w14:paraId="319B5A9D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1825" w:type="dxa"/>
          </w:tcPr>
          <w:p w14:paraId="2FF00ED4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16,5</w:t>
            </w:r>
          </w:p>
        </w:tc>
      </w:tr>
      <w:tr w:rsidR="00D66274" w:rsidRPr="00175BCB" w14:paraId="419A57C8" w14:textId="77777777" w:rsidTr="00D66274">
        <w:trPr>
          <w:trHeight w:val="432"/>
          <w:jc w:val="center"/>
        </w:trPr>
        <w:tc>
          <w:tcPr>
            <w:tcW w:w="3890" w:type="dxa"/>
          </w:tcPr>
          <w:p w14:paraId="698868A7" w14:textId="77777777" w:rsidR="00D66274" w:rsidRPr="003E18EA" w:rsidRDefault="00D66274" w:rsidP="00A219B8">
            <w:pPr>
              <w:tabs>
                <w:tab w:val="left" w:pos="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18EA">
              <w:rPr>
                <w:rFonts w:ascii="Times New Roman" w:eastAsia="ヒラギノ角ゴ Pro W3" w:hAnsi="Times New Roman" w:cs="Times New Roman"/>
                <w:b/>
                <w:i/>
                <w:color w:val="000000"/>
                <w:kern w:val="1"/>
                <w:lang w:eastAsia="hi-IN" w:bidi="hi-IN"/>
              </w:rPr>
              <w:t>Количество часов на аудиторныезанятия</w:t>
            </w:r>
            <w:r w:rsidRPr="003E18EA">
              <w:rPr>
                <w:rFonts w:ascii="Times New Roman" w:eastAsia="ヒラギノ角ゴ Pro W3" w:hAnsi="Times New Roman" w:cs="Times New Roman"/>
                <w:color w:val="000000"/>
                <w:kern w:val="1"/>
                <w:lang w:eastAsia="hi-IN" w:bidi="hi-IN"/>
              </w:rPr>
              <w:t>(в неделю)</w:t>
            </w:r>
          </w:p>
        </w:tc>
        <w:tc>
          <w:tcPr>
            <w:tcW w:w="1701" w:type="dxa"/>
          </w:tcPr>
          <w:p w14:paraId="3123AF07" w14:textId="77777777" w:rsidR="00D66274" w:rsidRPr="003E18EA" w:rsidRDefault="003E18EA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3E18E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1496" w:type="dxa"/>
          </w:tcPr>
          <w:p w14:paraId="40FE69A6" w14:textId="77777777" w:rsidR="00D66274" w:rsidRPr="003E18EA" w:rsidRDefault="003E18EA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3E18E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1825" w:type="dxa"/>
          </w:tcPr>
          <w:p w14:paraId="7B27D16E" w14:textId="77777777" w:rsidR="00D66274" w:rsidRPr="00175BCB" w:rsidRDefault="00D66274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66274" w:rsidRPr="00175BCB" w14:paraId="0D0A5DF7" w14:textId="77777777" w:rsidTr="00D66274">
        <w:trPr>
          <w:trHeight w:val="432"/>
          <w:jc w:val="center"/>
        </w:trPr>
        <w:tc>
          <w:tcPr>
            <w:tcW w:w="3890" w:type="dxa"/>
          </w:tcPr>
          <w:p w14:paraId="59266002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Максимальная</w:t>
            </w:r>
            <w:r w:rsidRPr="00175BCB">
              <w:rPr>
                <w:rFonts w:ascii="Times New Roman" w:eastAsia="Times New Roman" w:hAnsi="Times New Roman" w:cs="Times New Roman"/>
                <w:lang w:eastAsia="ru-RU"/>
              </w:rPr>
              <w:t xml:space="preserve"> учебная нагрузка</w:t>
            </w:r>
          </w:p>
        </w:tc>
        <w:tc>
          <w:tcPr>
            <w:tcW w:w="1701" w:type="dxa"/>
          </w:tcPr>
          <w:p w14:paraId="303E0A17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6" w:type="dxa"/>
          </w:tcPr>
          <w:p w14:paraId="5715D445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5" w:type="dxa"/>
          </w:tcPr>
          <w:p w14:paraId="7B7D3294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</w:p>
        </w:tc>
      </w:tr>
      <w:tr w:rsidR="00D66274" w:rsidRPr="00175BCB" w14:paraId="71AF457B" w14:textId="77777777" w:rsidTr="00D66274">
        <w:trPr>
          <w:trHeight w:val="375"/>
          <w:jc w:val="center"/>
        </w:trPr>
        <w:tc>
          <w:tcPr>
            <w:tcW w:w="3890" w:type="dxa"/>
          </w:tcPr>
          <w:p w14:paraId="61C38C7E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</w:t>
            </w:r>
            <w:r w:rsidRPr="00175BCB">
              <w:rPr>
                <w:rFonts w:ascii="Times New Roman" w:eastAsia="Times New Roman" w:hAnsi="Times New Roman" w:cs="Times New Roman"/>
                <w:lang w:eastAsia="ru-RU"/>
              </w:rPr>
              <w:t xml:space="preserve"> промежуточной аттестации</w:t>
            </w:r>
          </w:p>
        </w:tc>
        <w:tc>
          <w:tcPr>
            <w:tcW w:w="1701" w:type="dxa"/>
          </w:tcPr>
          <w:p w14:paraId="25F1ADB8" w14:textId="77777777" w:rsidR="00175BCB" w:rsidRPr="00175BCB" w:rsidRDefault="00175BC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14:paraId="43A22D8E" w14:textId="77777777" w:rsidR="00175BCB" w:rsidRPr="00175BCB" w:rsidRDefault="0091536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5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25" w:type="dxa"/>
          </w:tcPr>
          <w:p w14:paraId="3FBA85E4" w14:textId="77777777" w:rsidR="00175BCB" w:rsidRPr="00175BCB" w:rsidRDefault="00175BCB" w:rsidP="00A2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C096EBA" w14:textId="77777777" w:rsidR="00175BCB" w:rsidRDefault="00175BCB" w:rsidP="00A219B8">
      <w:pPr>
        <w:tabs>
          <w:tab w:val="left" w:pos="993"/>
        </w:tabs>
        <w:suppressAutoHyphens/>
        <w:spacing w:after="0" w:line="240" w:lineRule="auto"/>
        <w:ind w:left="567"/>
        <w:jc w:val="right"/>
        <w:rPr>
          <w:rFonts w:ascii="Times New Roman" w:eastAsia="ヒラギノ角ゴ Pro W3" w:hAnsi="Times New Roman" w:cs="Times New Roman"/>
          <w:b/>
          <w:i/>
          <w:color w:val="00000A"/>
          <w:kern w:val="1"/>
          <w:sz w:val="28"/>
          <w:szCs w:val="28"/>
          <w:lang w:eastAsia="hi-IN" w:bidi="hi-IN"/>
        </w:rPr>
      </w:pPr>
    </w:p>
    <w:p w14:paraId="40E9B6E7" w14:textId="77777777" w:rsidR="00A219B8" w:rsidRDefault="00A219B8" w:rsidP="00A219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11A93F5" w14:textId="77777777" w:rsidR="00A219B8" w:rsidRDefault="00A219B8" w:rsidP="00A219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3AB0840" w14:textId="77777777" w:rsidR="00046C83" w:rsidRPr="00046C83" w:rsidRDefault="00046C83" w:rsidP="00A219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46C8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1.4. Форма проведения учебных аудиторных занятий</w:t>
      </w:r>
    </w:p>
    <w:p w14:paraId="63686ED1" w14:textId="77777777" w:rsidR="00046C83" w:rsidRPr="00046C83" w:rsidRDefault="00046C83" w:rsidP="00A2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предмету «</w:t>
      </w:r>
      <w:r w:rsidR="002C4A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</w:t>
      </w:r>
      <w:r w:rsidR="002C4A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проводятся в форме  мелкогрупповых занятий (от 4-х  до 10 человек в группе). </w:t>
      </w:r>
    </w:p>
    <w:p w14:paraId="38703386" w14:textId="77777777" w:rsidR="009618EF" w:rsidRPr="009618EF" w:rsidRDefault="009618EF" w:rsidP="00A219B8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ab/>
      </w:r>
      <w:r w:rsidRPr="009618EF"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>Рекомендуемая продолжительность урока – 40 минут, а также с</w:t>
      </w:r>
      <w:r w:rsidRPr="009618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9618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, продолжительность урока - 30 минут.</w:t>
      </w:r>
    </w:p>
    <w:p w14:paraId="43756F3A" w14:textId="77777777" w:rsidR="00046C83" w:rsidRPr="00046C83" w:rsidRDefault="00046C83" w:rsidP="00A219B8">
      <w:pPr>
        <w:spacing w:line="240" w:lineRule="auto"/>
        <w:ind w:firstLine="720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046C83">
        <w:rPr>
          <w:rFonts w:ascii="Times New Roman" w:eastAsia="Geeza Pro" w:hAnsi="Times New Roman" w:cs="Times New Roman"/>
          <w:color w:val="000000"/>
          <w:sz w:val="24"/>
          <w:szCs w:val="24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14:paraId="0B38CBDB" w14:textId="77777777" w:rsidR="00046C83" w:rsidRPr="00046C83" w:rsidRDefault="00046C83" w:rsidP="00A219B8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046C8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Цели и задачи учебного предмета</w:t>
      </w:r>
    </w:p>
    <w:p w14:paraId="1CF1447D" w14:textId="77777777" w:rsidR="00046C83" w:rsidRPr="00046C83" w:rsidRDefault="00046C83" w:rsidP="00A219B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46C83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046C83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6EDD1E2A" w14:textId="77777777" w:rsidR="00F139E5" w:rsidRPr="00F139E5" w:rsidRDefault="00F139E5" w:rsidP="00A219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139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14:paraId="33DB1849" w14:textId="77777777" w:rsidR="00046C83" w:rsidRPr="00046C83" w:rsidRDefault="00046C83" w:rsidP="00A219B8">
      <w:pPr>
        <w:tabs>
          <w:tab w:val="right" w:pos="1134"/>
        </w:tabs>
        <w:suppressAutoHyphens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Задачи</w:t>
      </w:r>
      <w:r w:rsidRPr="00046C8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:</w:t>
      </w:r>
    </w:p>
    <w:p w14:paraId="773F7910" w14:textId="77777777" w:rsidR="00CD4535" w:rsidRPr="00CD4535" w:rsidRDefault="00CD4535" w:rsidP="00A219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CD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навыков восприятия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9146521" w14:textId="77777777" w:rsidR="00CD4535" w:rsidRPr="00CD4535" w:rsidRDefault="00CD4535" w:rsidP="00A219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CD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</w:t>
      </w:r>
      <w:r w:rsidR="00706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E7888D0" w14:textId="77777777" w:rsidR="00CD4535" w:rsidRPr="00CD4535" w:rsidRDefault="00706EC7" w:rsidP="00A219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CD4535" w:rsidRPr="00CD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навыков восприятия художественного образа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1258DFE" w14:textId="77777777" w:rsidR="00CD4535" w:rsidRPr="00CD4535" w:rsidRDefault="00706EC7" w:rsidP="00A219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CD4535" w:rsidRPr="00CD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накомство с особенностями языка различных видов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8C541FC" w14:textId="77777777" w:rsidR="00C71427" w:rsidRPr="00C71427" w:rsidRDefault="00706EC7" w:rsidP="00A219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CD4535" w:rsidRPr="00CD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бучение специальной терминологии искусства</w:t>
      </w:r>
      <w:r w:rsidR="005354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2812C00" w14:textId="77777777" w:rsidR="0053542B" w:rsidRPr="00A219B8" w:rsidRDefault="0053542B" w:rsidP="00A219B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4081D278" w14:textId="77777777" w:rsidR="00046C83" w:rsidRPr="00046C83" w:rsidRDefault="00046C83" w:rsidP="00A219B8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 6. Обоснование структуры програ</w:t>
      </w:r>
      <w:r w:rsidR="003E18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Pr="00046C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мы учебного предмета «</w:t>
      </w:r>
      <w:r w:rsidR="003E18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Беседы об искусстве</w:t>
      </w:r>
      <w:r w:rsidRPr="00046C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</w:p>
    <w:p w14:paraId="4F741099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Обоснованием структуры программы являются ФГТ, отражающие все аспекты работы преподавателя с учеником.</w:t>
      </w:r>
    </w:p>
    <w:p w14:paraId="32AD909B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Программа </w:t>
      </w: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следующие разделы:</w:t>
      </w:r>
    </w:p>
    <w:p w14:paraId="479147AD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сведения о затратах учебного времени, предусмотренного на освоение учебного предмета;</w:t>
      </w:r>
    </w:p>
    <w:p w14:paraId="2B77889F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распределение учебного материала по годам обучения;</w:t>
      </w:r>
    </w:p>
    <w:p w14:paraId="23C10E43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описание дидактических единиц учебного предмета;</w:t>
      </w:r>
    </w:p>
    <w:p w14:paraId="404CD34B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требования к уровню подготовки обучающихся;</w:t>
      </w:r>
    </w:p>
    <w:p w14:paraId="5E52AB80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формы и методы контроля, система оценок;</w:t>
      </w:r>
    </w:p>
    <w:p w14:paraId="248A43BD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методическое обеспечение учебного процесса.</w:t>
      </w:r>
    </w:p>
    <w:p w14:paraId="67557543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 соответствии с данными направлениями строится основной раздел программы «Содержание учебного предмета».</w:t>
      </w:r>
    </w:p>
    <w:p w14:paraId="54806FBE" w14:textId="77777777" w:rsidR="00046C83" w:rsidRPr="00046C83" w:rsidRDefault="00046C83" w:rsidP="00A219B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BB525" w14:textId="77777777" w:rsidR="00046C83" w:rsidRPr="00046C83" w:rsidRDefault="00046C83" w:rsidP="00A219B8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1.7.</w:t>
      </w:r>
      <w:r w:rsidRPr="00046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</w:t>
      </w:r>
    </w:p>
    <w:p w14:paraId="19714694" w14:textId="77777777" w:rsidR="00046C83" w:rsidRPr="00046C83" w:rsidRDefault="00046C83" w:rsidP="00A219B8">
      <w:pPr>
        <w:tabs>
          <w:tab w:val="left" w:pos="1018"/>
        </w:tabs>
        <w:suppressAutoHyphens/>
        <w:spacing w:after="0" w:line="240" w:lineRule="auto"/>
        <w:ind w:firstLine="567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14:paraId="29AD5217" w14:textId="77777777" w:rsidR="00046C83" w:rsidRPr="00046C83" w:rsidRDefault="00046C83" w:rsidP="00A219B8">
      <w:pPr>
        <w:numPr>
          <w:ilvl w:val="0"/>
          <w:numId w:val="2"/>
        </w:num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словесный</w:t>
      </w:r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(объяснение, беседа, рассказ);</w:t>
      </w:r>
    </w:p>
    <w:p w14:paraId="79330A47" w14:textId="77777777" w:rsidR="00046C83" w:rsidRPr="00046C83" w:rsidRDefault="00046C83" w:rsidP="00A219B8">
      <w:pPr>
        <w:numPr>
          <w:ilvl w:val="0"/>
          <w:numId w:val="2"/>
        </w:num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интегрированный</w:t>
      </w:r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(сочетание форм работы и подачи материала нескольких предметных областей);</w:t>
      </w:r>
    </w:p>
    <w:p w14:paraId="361E4266" w14:textId="77777777" w:rsidR="00046C83" w:rsidRPr="00046C83" w:rsidRDefault="00046C83" w:rsidP="00A219B8">
      <w:pPr>
        <w:numPr>
          <w:ilvl w:val="0"/>
          <w:numId w:val="2"/>
        </w:num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диалогический;</w:t>
      </w:r>
    </w:p>
    <w:p w14:paraId="41E61F97" w14:textId="77777777" w:rsidR="00046C83" w:rsidRPr="00046C83" w:rsidRDefault="00046C83" w:rsidP="00A219B8">
      <w:pPr>
        <w:numPr>
          <w:ilvl w:val="0"/>
          <w:numId w:val="2"/>
        </w:num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инструктивно-</w:t>
      </w:r>
      <w:proofErr w:type="gramStart"/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практический</w:t>
      </w:r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(</w:t>
      </w:r>
      <w:proofErr w:type="gramEnd"/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>работа с документальным материалом);</w:t>
      </w:r>
    </w:p>
    <w:p w14:paraId="3456CA35" w14:textId="77777777" w:rsidR="00046C83" w:rsidRPr="00046C83" w:rsidRDefault="00046C83" w:rsidP="00A219B8">
      <w:pPr>
        <w:numPr>
          <w:ilvl w:val="0"/>
          <w:numId w:val="2"/>
        </w:num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аналитический</w:t>
      </w:r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(сравнения и обобщения, развитие логического мышления);</w:t>
      </w:r>
    </w:p>
    <w:p w14:paraId="009831BE" w14:textId="77777777" w:rsidR="00046C83" w:rsidRPr="00046C83" w:rsidRDefault="00046C83" w:rsidP="00A219B8">
      <w:pPr>
        <w:numPr>
          <w:ilvl w:val="0"/>
          <w:numId w:val="2"/>
        </w:num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Geeza Pro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информационно-обобщающий</w:t>
      </w:r>
      <w:r w:rsidRPr="00046C83">
        <w:rPr>
          <w:rFonts w:ascii="Times New Roman" w:eastAsia="Geeza Pro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(доклады, рефераты).</w:t>
      </w:r>
    </w:p>
    <w:p w14:paraId="69B8FB5F" w14:textId="77777777" w:rsidR="00046C83" w:rsidRPr="00046C83" w:rsidRDefault="00046C83" w:rsidP="00A219B8">
      <w:pPr>
        <w:tabs>
          <w:tab w:val="left" w:pos="1018"/>
        </w:tabs>
        <w:suppressAutoHyphens/>
        <w:spacing w:after="0" w:line="240" w:lineRule="auto"/>
        <w:ind w:firstLine="707"/>
        <w:jc w:val="both"/>
        <w:rPr>
          <w:rFonts w:ascii="Times New Roman" w:eastAsia="ヒラギノ角ゴ Pro W3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046C83">
        <w:rPr>
          <w:rFonts w:ascii="Times New Roman" w:eastAsia="ヒラギノ角ゴ Pro W3" w:hAnsi="Times New Roman" w:cs="Times New Roman"/>
          <w:color w:val="00000A"/>
          <w:kern w:val="1"/>
          <w:sz w:val="24"/>
          <w:szCs w:val="24"/>
          <w:lang w:eastAsia="hi-IN" w:bidi="hi-I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789051F0" w14:textId="77777777" w:rsidR="00046C83" w:rsidRPr="00046C83" w:rsidRDefault="00046C83" w:rsidP="00A219B8">
      <w:pPr>
        <w:tabs>
          <w:tab w:val="left" w:pos="1018"/>
        </w:tabs>
        <w:suppressAutoHyphens/>
        <w:spacing w:after="0" w:line="240" w:lineRule="auto"/>
        <w:ind w:firstLine="707"/>
        <w:jc w:val="both"/>
        <w:rPr>
          <w:rFonts w:ascii="Times New Roman" w:eastAsia="ヒラギノ角ゴ Pro W3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14:paraId="53A4551B" w14:textId="77777777" w:rsidR="00046C83" w:rsidRPr="00046C83" w:rsidRDefault="00046C83" w:rsidP="00A219B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046C8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1.8.Описание материально-технических условий реализации учебного предмета</w:t>
      </w:r>
    </w:p>
    <w:p w14:paraId="6261BC75" w14:textId="77777777" w:rsidR="00046C83" w:rsidRPr="00046C83" w:rsidRDefault="00046C83" w:rsidP="00A219B8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C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Материально-техническая база образовательного учреждения должна соответствовать </w:t>
      </w:r>
      <w:r w:rsidRPr="00046C8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санитарным и противопожарным нормам, нормам охраны труда.</w:t>
      </w:r>
    </w:p>
    <w:p w14:paraId="5A87B190" w14:textId="77777777" w:rsidR="006123CB" w:rsidRPr="006123CB" w:rsidRDefault="006123CB" w:rsidP="00A219B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23CB">
        <w:rPr>
          <w:rFonts w:ascii="Times New Roman" w:eastAsia="Calibri" w:hAnsi="Times New Roman" w:cs="Calibri"/>
          <w:sz w:val="24"/>
          <w:szCs w:val="24"/>
          <w:lang w:eastAsia="ar-SA"/>
        </w:rPr>
        <w:t>Каждый обучающийся обеспечивается доступом к библиотечным фондам и фондам аудио-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14:paraId="22B3D215" w14:textId="77777777" w:rsidR="006123CB" w:rsidRPr="006123CB" w:rsidRDefault="006123CB" w:rsidP="00A219B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23CB">
        <w:rPr>
          <w:rFonts w:ascii="Times New Roman" w:eastAsia="Calibri" w:hAnsi="Times New Roman" w:cs="Calibri"/>
          <w:sz w:val="24"/>
          <w:szCs w:val="24"/>
          <w:lang w:eastAsia="ar-SA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14:paraId="678F3144" w14:textId="77777777" w:rsidR="006123CB" w:rsidRPr="006123CB" w:rsidRDefault="006123CB" w:rsidP="00A219B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123CB">
        <w:rPr>
          <w:rFonts w:ascii="Times New Roman" w:eastAsia="Calibri" w:hAnsi="Times New Roman" w:cs="Calibri"/>
          <w:sz w:val="24"/>
          <w:szCs w:val="24"/>
          <w:lang w:eastAsia="ar-SA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14:paraId="7B61DC09" w14:textId="77777777" w:rsidR="00046C83" w:rsidRPr="00046C83" w:rsidRDefault="00046C83" w:rsidP="00A21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046C8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  <w:t xml:space="preserve">  Учебно-методическое обеспечение</w:t>
      </w:r>
    </w:p>
    <w:p w14:paraId="74433968" w14:textId="77777777" w:rsidR="00046C83" w:rsidRPr="00046C83" w:rsidRDefault="00046C83" w:rsidP="00A219B8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046C8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учебного предмета «</w:t>
      </w:r>
      <w:r w:rsidR="008669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Беседы об искусстве</w:t>
      </w:r>
      <w:r w:rsidRPr="00046C8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51FE3999" w14:textId="77777777" w:rsidR="00046C83" w:rsidRPr="00046C83" w:rsidRDefault="00046C83" w:rsidP="00A219B8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20F4954D" w14:textId="77777777" w:rsidR="00046C83" w:rsidRPr="00046C83" w:rsidRDefault="00046C83" w:rsidP="00A219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также обеспечивается доступом каждого обучающегося к библиотечным фондам и фондам фонотеки, аудио- и видеозаписей.  Во время самостоятельной работы обучающиеся могут быть обеспечены доступом к сети Интернет.</w:t>
      </w:r>
    </w:p>
    <w:p w14:paraId="621061F8" w14:textId="77777777" w:rsidR="00046C83" w:rsidRPr="00046C83" w:rsidRDefault="00046C83" w:rsidP="00A219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Библиотечный фонд Школы укомплектовывается печатными и/или электронными изданиями основной и дополнительной учебной и учебно - </w:t>
      </w: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балетных произведений в объеме, соответствующем требованиям программы.</w:t>
      </w:r>
    </w:p>
    <w:p w14:paraId="298B4D5F" w14:textId="77777777" w:rsidR="00046C83" w:rsidRPr="00A219B8" w:rsidRDefault="00046C83" w:rsidP="00A219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  <w:r w:rsidR="00A219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14:paraId="60240D07" w14:textId="77777777" w:rsidR="00046C83" w:rsidRPr="00046C83" w:rsidRDefault="00046C83" w:rsidP="00A219B8">
      <w:pPr>
        <w:pStyle w:val="1"/>
        <w:rPr>
          <w:lang w:eastAsia="ru-RU"/>
        </w:rPr>
      </w:pPr>
      <w:bookmarkStart w:id="49" w:name="_Toc141702662"/>
      <w:r w:rsidRPr="00046C83">
        <w:rPr>
          <w:lang w:eastAsia="ru-RU"/>
        </w:rPr>
        <w:t>II. СОДЕРЖА</w:t>
      </w:r>
      <w:r w:rsidR="006123CB">
        <w:rPr>
          <w:lang w:eastAsia="ru-RU"/>
        </w:rPr>
        <w:t>Н</w:t>
      </w:r>
      <w:r w:rsidRPr="00046C83">
        <w:rPr>
          <w:lang w:eastAsia="ru-RU"/>
        </w:rPr>
        <w:t>ИЕ УЧЕБНОГО ПРЕДМЕТА</w:t>
      </w:r>
      <w:bookmarkEnd w:id="49"/>
    </w:p>
    <w:p w14:paraId="6214A560" w14:textId="77777777" w:rsidR="00046C83" w:rsidRPr="00046C83" w:rsidRDefault="00046C83" w:rsidP="00A219B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046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 xml:space="preserve">        2.1.Сведения о затратах учебного времени</w:t>
      </w:r>
    </w:p>
    <w:p w14:paraId="4D1939ED" w14:textId="77777777" w:rsidR="009D5BA2" w:rsidRPr="00046C83" w:rsidRDefault="00046C83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 «</w:t>
      </w:r>
      <w:r w:rsidR="0086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12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еседы об </w:t>
      </w: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</w:t>
      </w:r>
      <w:r w:rsidR="00612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46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максимальную, самостоятельную нагрузку обучающихся и аудиторные занятия:</w:t>
      </w:r>
    </w:p>
    <w:p w14:paraId="5BD02212" w14:textId="77777777" w:rsidR="00046C83" w:rsidRPr="00046C83" w:rsidRDefault="00046C83" w:rsidP="00A219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lang w:val="en-US" w:eastAsia="ru-RU"/>
        </w:rPr>
      </w:pPr>
      <w:r w:rsidRPr="00046C83">
        <w:rPr>
          <w:rFonts w:ascii="Times New Roman" w:eastAsia="ヒラギノ角ゴ Pro W3" w:hAnsi="Times New Roman" w:cs="Times New Roman"/>
          <w:b/>
          <w:i/>
          <w:color w:val="000000"/>
          <w:sz w:val="28"/>
          <w:szCs w:val="28"/>
          <w:lang w:eastAsia="ru-RU"/>
        </w:rPr>
        <w:tab/>
      </w:r>
      <w:proofErr w:type="spellStart"/>
      <w:r w:rsidRPr="00046C83">
        <w:rPr>
          <w:rFonts w:ascii="Times New Roman" w:eastAsia="Times New Roman" w:hAnsi="Times New Roman" w:cs="Times New Roman"/>
          <w:b/>
          <w:i/>
          <w:color w:val="000000"/>
          <w:lang w:val="en-US" w:eastAsia="ru-RU"/>
        </w:rPr>
        <w:t>Таблица</w:t>
      </w:r>
      <w:proofErr w:type="spellEnd"/>
      <w:r w:rsidRPr="00046C83">
        <w:rPr>
          <w:rFonts w:ascii="Times New Roman" w:eastAsia="Times New Roman" w:hAnsi="Times New Roman" w:cs="Times New Roman"/>
          <w:b/>
          <w:i/>
          <w:color w:val="000000"/>
          <w:lang w:val="en-US" w:eastAsia="ru-RU"/>
        </w:rPr>
        <w:t xml:space="preserve"> 2</w:t>
      </w:r>
    </w:p>
    <w:p w14:paraId="5AB7F8BC" w14:textId="77777777" w:rsidR="00046C83" w:rsidRDefault="00A219B8" w:rsidP="00A2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обучения 5</w:t>
      </w:r>
      <w:r w:rsidR="00046C83" w:rsidRPr="00046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лет</w:t>
      </w:r>
    </w:p>
    <w:p w14:paraId="5ECE2939" w14:textId="77777777" w:rsidR="0021185E" w:rsidRDefault="0021185E" w:rsidP="00A2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6"/>
        <w:gridCol w:w="2410"/>
      </w:tblGrid>
      <w:tr w:rsidR="003F0DD0" w14:paraId="1AB6884C" w14:textId="77777777" w:rsidTr="00C71427">
        <w:tc>
          <w:tcPr>
            <w:tcW w:w="6346" w:type="dxa"/>
            <w:vMerge w:val="restart"/>
          </w:tcPr>
          <w:p w14:paraId="26106340" w14:textId="77777777" w:rsidR="003F0DD0" w:rsidRPr="006D0BD9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2410" w:type="dxa"/>
          </w:tcPr>
          <w:p w14:paraId="5DBC452C" w14:textId="77777777" w:rsidR="003F0DD0" w:rsidRPr="003F0DD0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F0DD0"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Распределение по годам обучения</w:t>
            </w:r>
          </w:p>
        </w:tc>
      </w:tr>
      <w:tr w:rsidR="003F0DD0" w14:paraId="1A9E8087" w14:textId="77777777" w:rsidTr="00C71427">
        <w:tc>
          <w:tcPr>
            <w:tcW w:w="6346" w:type="dxa"/>
            <w:vMerge/>
          </w:tcPr>
          <w:p w14:paraId="679780E2" w14:textId="77777777" w:rsidR="003F0DD0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83D90" w14:textId="77777777" w:rsidR="003F0DD0" w:rsidRPr="006D0BD9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D0BD9">
              <w:rPr>
                <w:rFonts w:ascii="Times New Roman" w:eastAsia="Times New Roman" w:hAnsi="Times New Roman" w:cs="Times New Roman"/>
                <w:b/>
                <w:i/>
              </w:rPr>
              <w:t>1 класс</w:t>
            </w:r>
          </w:p>
        </w:tc>
      </w:tr>
      <w:tr w:rsidR="004B41AE" w14:paraId="79405519" w14:textId="77777777" w:rsidTr="00C71427">
        <w:tc>
          <w:tcPr>
            <w:tcW w:w="6346" w:type="dxa"/>
          </w:tcPr>
          <w:p w14:paraId="4DB56BE5" w14:textId="77777777" w:rsidR="003F0DD0" w:rsidRPr="00046C83" w:rsidRDefault="003F0DD0" w:rsidP="00A219B8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Продолжительность </w:t>
            </w:r>
            <w:r w:rsidRPr="00046C83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учебных занятий</w:t>
            </w: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год</w:t>
            </w:r>
          </w:p>
          <w:p w14:paraId="43F91A84" w14:textId="77777777" w:rsidR="004B41AE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(в неделях)</w:t>
            </w:r>
          </w:p>
        </w:tc>
        <w:tc>
          <w:tcPr>
            <w:tcW w:w="2410" w:type="dxa"/>
          </w:tcPr>
          <w:p w14:paraId="467B0A20" w14:textId="77777777" w:rsidR="004B41AE" w:rsidRPr="006D0BD9" w:rsidRDefault="00F0476A" w:rsidP="00A219B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</w:t>
            </w:r>
          </w:p>
        </w:tc>
      </w:tr>
      <w:tr w:rsidR="004B41AE" w14:paraId="0348A503" w14:textId="77777777" w:rsidTr="00C71427">
        <w:tc>
          <w:tcPr>
            <w:tcW w:w="6346" w:type="dxa"/>
          </w:tcPr>
          <w:p w14:paraId="340D9A5E" w14:textId="77777777" w:rsidR="003F0DD0" w:rsidRPr="00046C83" w:rsidRDefault="003F0DD0" w:rsidP="00A219B8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Количество часов на </w:t>
            </w:r>
            <w:r w:rsidRPr="00046C83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аудиторные</w:t>
            </w: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занятия</w:t>
            </w:r>
          </w:p>
          <w:p w14:paraId="08E7CC69" w14:textId="77777777" w:rsidR="004B41AE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(в неделю)</w:t>
            </w:r>
          </w:p>
        </w:tc>
        <w:tc>
          <w:tcPr>
            <w:tcW w:w="2410" w:type="dxa"/>
          </w:tcPr>
          <w:p w14:paraId="3F999DD4" w14:textId="77777777" w:rsidR="004B41AE" w:rsidRPr="006D0BD9" w:rsidRDefault="00F0476A" w:rsidP="00A219B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4B41AE" w14:paraId="49E8CA2D" w14:textId="77777777" w:rsidTr="00C71427">
        <w:tc>
          <w:tcPr>
            <w:tcW w:w="6346" w:type="dxa"/>
          </w:tcPr>
          <w:p w14:paraId="14EF1326" w14:textId="77777777" w:rsidR="004B41AE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C83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Общее </w:t>
            </w: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количество часов на аудиторные занятия</w:t>
            </w:r>
          </w:p>
        </w:tc>
        <w:tc>
          <w:tcPr>
            <w:tcW w:w="2410" w:type="dxa"/>
          </w:tcPr>
          <w:p w14:paraId="32BE4EFB" w14:textId="77777777" w:rsidR="004B41AE" w:rsidRPr="006D0BD9" w:rsidRDefault="00F367AF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49,5</w:t>
            </w:r>
          </w:p>
        </w:tc>
      </w:tr>
      <w:tr w:rsidR="004B41AE" w14:paraId="59C139A7" w14:textId="77777777" w:rsidTr="00C71427">
        <w:tc>
          <w:tcPr>
            <w:tcW w:w="6346" w:type="dxa"/>
          </w:tcPr>
          <w:p w14:paraId="02A0F5C5" w14:textId="77777777" w:rsidR="003F0DD0" w:rsidRPr="00046C83" w:rsidRDefault="003F0DD0" w:rsidP="00A219B8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Количество часов на </w:t>
            </w:r>
            <w:r w:rsidRPr="00046C83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самостоятельную</w:t>
            </w: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работу </w:t>
            </w:r>
          </w:p>
          <w:p w14:paraId="74013CBD" w14:textId="77777777" w:rsidR="004B41AE" w:rsidRDefault="003F0DD0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(в неделю)</w:t>
            </w:r>
          </w:p>
        </w:tc>
        <w:tc>
          <w:tcPr>
            <w:tcW w:w="2410" w:type="dxa"/>
          </w:tcPr>
          <w:p w14:paraId="6E840503" w14:textId="77777777" w:rsidR="004B41AE" w:rsidRPr="006D0BD9" w:rsidRDefault="00F367AF" w:rsidP="00A219B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4B41AE" w14:paraId="7C111629" w14:textId="77777777" w:rsidTr="00C71427">
        <w:tc>
          <w:tcPr>
            <w:tcW w:w="6346" w:type="dxa"/>
          </w:tcPr>
          <w:p w14:paraId="64CD955B" w14:textId="77777777" w:rsidR="004B41AE" w:rsidRDefault="00F0476A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Общее количество часов на </w:t>
            </w:r>
            <w:r w:rsidR="00D63341" w:rsidRPr="00D63341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внеаудиторную </w:t>
            </w:r>
            <w:r w:rsidRPr="00D633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самостоятельную </w:t>
            </w: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работу (по годам)</w:t>
            </w:r>
          </w:p>
        </w:tc>
        <w:tc>
          <w:tcPr>
            <w:tcW w:w="2410" w:type="dxa"/>
          </w:tcPr>
          <w:p w14:paraId="3DE7AE28" w14:textId="77777777" w:rsidR="004B41AE" w:rsidRPr="006D0BD9" w:rsidRDefault="00F367AF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16,5</w:t>
            </w:r>
          </w:p>
        </w:tc>
      </w:tr>
      <w:tr w:rsidR="00F0476A" w14:paraId="39101049" w14:textId="77777777" w:rsidTr="00C71427">
        <w:tc>
          <w:tcPr>
            <w:tcW w:w="6346" w:type="dxa"/>
          </w:tcPr>
          <w:p w14:paraId="368C16BC" w14:textId="77777777" w:rsidR="00F0476A" w:rsidRPr="00046C83" w:rsidRDefault="00F0476A" w:rsidP="00A219B8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Максимальное  количество</w:t>
            </w:r>
            <w:proofErr w:type="gramEnd"/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часов занятий в неделю (аудиторные и самостоятельные)</w:t>
            </w:r>
          </w:p>
        </w:tc>
        <w:tc>
          <w:tcPr>
            <w:tcW w:w="2410" w:type="dxa"/>
          </w:tcPr>
          <w:p w14:paraId="3750FD3E" w14:textId="77777777" w:rsidR="00F0476A" w:rsidRPr="006D0BD9" w:rsidRDefault="00F367AF" w:rsidP="00A219B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F0476A" w14:paraId="5E355E53" w14:textId="77777777" w:rsidTr="00C71427">
        <w:tc>
          <w:tcPr>
            <w:tcW w:w="6346" w:type="dxa"/>
          </w:tcPr>
          <w:p w14:paraId="384D956A" w14:textId="77777777" w:rsidR="00F0476A" w:rsidRPr="00046C83" w:rsidRDefault="00F0476A" w:rsidP="00A219B8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Общее максимальное  количество часов на весь период обучения (аудиторные и самостоятельные)</w:t>
            </w:r>
          </w:p>
        </w:tc>
        <w:tc>
          <w:tcPr>
            <w:tcW w:w="2410" w:type="dxa"/>
          </w:tcPr>
          <w:p w14:paraId="1369D5A2" w14:textId="77777777" w:rsidR="00F0476A" w:rsidRPr="006D0BD9" w:rsidRDefault="006D0BD9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D0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</w:tr>
      <w:tr w:rsidR="008D0F0F" w14:paraId="16BA2C5B" w14:textId="77777777" w:rsidTr="00C71427">
        <w:tc>
          <w:tcPr>
            <w:tcW w:w="6346" w:type="dxa"/>
          </w:tcPr>
          <w:p w14:paraId="40707204" w14:textId="77777777" w:rsidR="008D0F0F" w:rsidRPr="00046C83" w:rsidRDefault="008D0F0F" w:rsidP="00A219B8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Объем времени на </w:t>
            </w:r>
            <w:r w:rsidRPr="008D0F0F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консультации</w:t>
            </w:r>
            <w:r w:rsidRPr="00046C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(по годам)</w:t>
            </w:r>
          </w:p>
        </w:tc>
        <w:tc>
          <w:tcPr>
            <w:tcW w:w="2410" w:type="dxa"/>
          </w:tcPr>
          <w:p w14:paraId="34D2D174" w14:textId="77777777" w:rsidR="008D0F0F" w:rsidRPr="006D0BD9" w:rsidRDefault="008D0F0F" w:rsidP="00A219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14:paraId="7F445108" w14:textId="77777777" w:rsidR="0021185E" w:rsidRDefault="0021185E" w:rsidP="00A2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AE5A606" w14:textId="77777777" w:rsidR="00005D44" w:rsidRDefault="00005D44" w:rsidP="00A219B8">
      <w:pPr>
        <w:pStyle w:val="11"/>
        <w:spacing w:line="240" w:lineRule="auto"/>
        <w:ind w:left="1069"/>
        <w:jc w:val="center"/>
        <w:rPr>
          <w:rStyle w:val="FontStyle16"/>
          <w:b/>
          <w:i/>
        </w:rPr>
      </w:pPr>
    </w:p>
    <w:p w14:paraId="571F39C7" w14:textId="77777777" w:rsidR="005E23A3" w:rsidRDefault="005E23A3" w:rsidP="00A219B8">
      <w:pPr>
        <w:pStyle w:val="11"/>
        <w:spacing w:line="240" w:lineRule="auto"/>
        <w:ind w:left="1069"/>
        <w:jc w:val="center"/>
        <w:rPr>
          <w:rStyle w:val="FontStyle16"/>
          <w:b/>
          <w:i/>
        </w:rPr>
      </w:pPr>
      <w:r w:rsidRPr="009D5BA2">
        <w:rPr>
          <w:rStyle w:val="FontStyle16"/>
          <w:b/>
          <w:i/>
        </w:rPr>
        <w:t>2.2. Учебно –тематический план</w:t>
      </w:r>
    </w:p>
    <w:p w14:paraId="63F85C09" w14:textId="77777777" w:rsidR="00266A31" w:rsidRPr="00266A31" w:rsidRDefault="00266A31" w:rsidP="00A219B8">
      <w:pPr>
        <w:suppressAutoHyphens/>
        <w:spacing w:after="0" w:line="240" w:lineRule="auto"/>
        <w:ind w:left="142" w:firstLine="720"/>
        <w:jc w:val="both"/>
        <w:rPr>
          <w:rFonts w:ascii="Times New Roman" w:eastAsia="Helvetica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266A31">
        <w:rPr>
          <w:rFonts w:ascii="Times New Roman" w:eastAsia="Helvetica" w:hAnsi="Times New Roman" w:cs="Times New Roman"/>
          <w:color w:val="00000A"/>
          <w:kern w:val="1"/>
          <w:sz w:val="24"/>
          <w:szCs w:val="24"/>
          <w:lang w:eastAsia="hi-IN" w:bidi="hi-IN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учётом общего объёма аудиторного времени, предусмотренного на учебный предмет ФГТ.</w:t>
      </w:r>
    </w:p>
    <w:p w14:paraId="49EFAFD1" w14:textId="77777777" w:rsidR="00266A31" w:rsidRPr="00266A31" w:rsidRDefault="00266A31" w:rsidP="00A219B8">
      <w:pPr>
        <w:suppressAutoHyphens/>
        <w:spacing w:after="0" w:line="240" w:lineRule="auto"/>
        <w:ind w:left="142" w:firstLine="720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6A31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hi-IN" w:bidi="hi-IN"/>
        </w:rPr>
        <w:t>Учебный материал распределяется по годам обучения – классам. Каждый класс имеет свои дидактические задачи, объём времени, предусмотренный для освоения учебного материала.</w:t>
      </w:r>
    </w:p>
    <w:p w14:paraId="0B38CA02" w14:textId="77777777" w:rsidR="00912540" w:rsidRPr="00912540" w:rsidRDefault="00912540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Pr="0091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«Беседы об искусстве» включает в себя следующие разделы:</w:t>
      </w:r>
    </w:p>
    <w:p w14:paraId="1CAA637B" w14:textId="77777777" w:rsidR="00912540" w:rsidRPr="00F343F9" w:rsidRDefault="00F343F9" w:rsidP="00A21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12540"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бщая характеристика видов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FB7145D" w14:textId="77777777" w:rsidR="00912540" w:rsidRPr="00F343F9" w:rsidRDefault="00F343F9" w:rsidP="00A21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12540"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ространственные (пластические) виды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D9513D8" w14:textId="77777777" w:rsidR="00912540" w:rsidRPr="00F343F9" w:rsidRDefault="00F343F9" w:rsidP="00A21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912540"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инамические (временные) виды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B271A11" w14:textId="77777777" w:rsidR="00912540" w:rsidRPr="00F343F9" w:rsidRDefault="00F343F9" w:rsidP="00A21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912540"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интетические (зрелищные) виды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61FB46C" w14:textId="77777777" w:rsidR="00912540" w:rsidRPr="00F343F9" w:rsidRDefault="00F343F9" w:rsidP="00A21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912540" w:rsidRPr="00F34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зык изобразительного искусства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59808E" w14:textId="77777777" w:rsidR="00912540" w:rsidRPr="001E4541" w:rsidRDefault="001E4541" w:rsidP="00A21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912540" w:rsidRPr="001E45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</w:r>
    </w:p>
    <w:p w14:paraId="09A5A1F4" w14:textId="77777777" w:rsidR="00912540" w:rsidRPr="00912540" w:rsidRDefault="00912540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материал, предложенный в программе, предполагает творческий подход </w:t>
      </w:r>
      <w:r w:rsidR="001E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Pr="0091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которым сохраняется право собственной компоновки тем и отдельных бесед.</w:t>
      </w:r>
    </w:p>
    <w:p w14:paraId="3242C35E" w14:textId="77777777" w:rsidR="00912540" w:rsidRPr="00912540" w:rsidRDefault="00912540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14:paraId="464DA9B1" w14:textId="77777777" w:rsidR="00912540" w:rsidRPr="00912540" w:rsidRDefault="00912540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14:paraId="2C73BC26" w14:textId="77777777" w:rsidR="008D0F0F" w:rsidRDefault="008D0F0F" w:rsidP="00A219B8">
      <w:pPr>
        <w:pStyle w:val="11"/>
        <w:spacing w:line="240" w:lineRule="auto"/>
        <w:ind w:left="1069"/>
        <w:jc w:val="right"/>
        <w:rPr>
          <w:rStyle w:val="FontStyle16"/>
          <w:b/>
          <w:i/>
          <w:sz w:val="22"/>
          <w:szCs w:val="22"/>
        </w:rPr>
      </w:pPr>
    </w:p>
    <w:p w14:paraId="6F05D744" w14:textId="77777777" w:rsidR="005E23A3" w:rsidRDefault="005E23A3" w:rsidP="00A219B8">
      <w:pPr>
        <w:pStyle w:val="11"/>
        <w:spacing w:line="240" w:lineRule="auto"/>
        <w:ind w:left="1069"/>
        <w:jc w:val="right"/>
        <w:rPr>
          <w:rStyle w:val="FontStyle16"/>
          <w:b/>
          <w:i/>
          <w:sz w:val="22"/>
          <w:szCs w:val="22"/>
        </w:rPr>
      </w:pPr>
      <w:r w:rsidRPr="009D5BA2">
        <w:rPr>
          <w:rStyle w:val="FontStyle16"/>
          <w:b/>
          <w:i/>
          <w:sz w:val="22"/>
          <w:szCs w:val="22"/>
        </w:rPr>
        <w:t>Таблица 3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102"/>
        <w:gridCol w:w="1420"/>
        <w:gridCol w:w="1134"/>
        <w:gridCol w:w="992"/>
        <w:gridCol w:w="993"/>
      </w:tblGrid>
      <w:tr w:rsidR="005E23A3" w:rsidRPr="00742A68" w14:paraId="26983A07" w14:textId="77777777" w:rsidTr="00CA00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4742" w14:textId="77777777" w:rsidR="005E23A3" w:rsidRPr="00742A68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2A6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75A9D0C" w14:textId="77777777" w:rsidR="005E23A3" w:rsidRPr="00742A68" w:rsidRDefault="005E23A3" w:rsidP="00A219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2A6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A8AD" w14:textId="77777777" w:rsidR="005E23A3" w:rsidRPr="00C71427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71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раздела, темы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F474" w14:textId="77777777" w:rsidR="005E23A3" w:rsidRPr="00C71427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71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Вид </w:t>
            </w:r>
          </w:p>
          <w:p w14:paraId="0094C682" w14:textId="77777777" w:rsidR="005E23A3" w:rsidRPr="00C71427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71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учебного занятия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1DD3" w14:textId="77777777" w:rsidR="005E23A3" w:rsidRPr="00C71427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71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Объём времени </w:t>
            </w:r>
          </w:p>
          <w:p w14:paraId="41D51520" w14:textId="77777777" w:rsidR="005E23A3" w:rsidRPr="00742A68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1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 часах</w:t>
            </w:r>
          </w:p>
        </w:tc>
      </w:tr>
      <w:tr w:rsidR="005E23A3" w:rsidRPr="00742A68" w14:paraId="271B2D57" w14:textId="77777777" w:rsidTr="00CA008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A5F" w14:textId="77777777" w:rsidR="005E23A3" w:rsidRPr="00742A68" w:rsidRDefault="005E23A3" w:rsidP="00A21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1174" w14:textId="77777777" w:rsidR="005E23A3" w:rsidRPr="00742A68" w:rsidRDefault="005E23A3" w:rsidP="00A21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9245" w14:textId="77777777" w:rsidR="005E23A3" w:rsidRPr="00742A68" w:rsidRDefault="005E23A3" w:rsidP="00A21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0FBF" w14:textId="77777777" w:rsidR="005E23A3" w:rsidRPr="002D6660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2D6660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Макс. учебная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F273" w14:textId="77777777" w:rsidR="005E23A3" w:rsidRPr="002D6660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2D6660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403" w14:textId="77777777" w:rsidR="005E23A3" w:rsidRPr="002D6660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2D6660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Аудиторные занятия</w:t>
            </w:r>
          </w:p>
        </w:tc>
      </w:tr>
      <w:tr w:rsidR="005E23A3" w:rsidRPr="00742A68" w14:paraId="1FF253AE" w14:textId="77777777" w:rsidTr="001B054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2990" w14:textId="77777777" w:rsidR="005E23A3" w:rsidRPr="006346A3" w:rsidRDefault="006346A3" w:rsidP="00A219B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346A3">
              <w:rPr>
                <w:rFonts w:ascii="Times New Roman" w:hAnsi="Times New Roman"/>
                <w:b/>
                <w:i/>
                <w:sz w:val="26"/>
                <w:szCs w:val="26"/>
              </w:rPr>
              <w:t>Виды искусства</w:t>
            </w:r>
          </w:p>
        </w:tc>
      </w:tr>
      <w:tr w:rsidR="005E23A3" w:rsidRPr="00742A68" w14:paraId="2067C312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EFF0" w14:textId="77777777" w:rsidR="005E23A3" w:rsidRPr="00241A69" w:rsidRDefault="005E23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A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6346A3" w:rsidRPr="00241A69">
              <w:rPr>
                <w:rFonts w:ascii="Times New Roman" w:eastAsia="Times New Roman" w:hAnsi="Times New Roman" w:cs="Times New Roman"/>
                <w:b/>
                <w:lang w:eastAsia="ru-RU"/>
              </w:rPr>
              <w:t>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86BB" w14:textId="77777777" w:rsidR="005E23A3" w:rsidRPr="00847A56" w:rsidRDefault="006346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6A3">
              <w:rPr>
                <w:rFonts w:ascii="Times New Roman" w:eastAsia="Calibri" w:hAnsi="Times New Roman" w:cs="Times New Roman"/>
                <w:color w:val="000000"/>
              </w:rPr>
              <w:t>Вводная беседа о видах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84C8" w14:textId="77777777" w:rsidR="005E23A3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71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C620" w14:textId="77777777" w:rsidR="005E23A3" w:rsidRPr="005705C0" w:rsidRDefault="00D84B1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6874" w14:textId="77777777" w:rsidR="005E23A3" w:rsidRPr="005705C0" w:rsidRDefault="006346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822" w14:textId="77777777" w:rsidR="005E23A3" w:rsidRPr="005705C0" w:rsidRDefault="006346A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B7643" w:rsidRPr="00742A68" w14:paraId="42BFAE0C" w14:textId="77777777" w:rsidTr="001B054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089" w14:textId="77777777" w:rsidR="004B7643" w:rsidRPr="00AB7452" w:rsidRDefault="00AB745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B7452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2.П</w:t>
            </w:r>
            <w:r w:rsidR="005729C4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ространственные (пластические) в</w:t>
            </w:r>
            <w:r w:rsidRPr="00AB7452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иды искусства</w:t>
            </w:r>
          </w:p>
        </w:tc>
      </w:tr>
      <w:tr w:rsidR="00CA008B" w:rsidRPr="00742A68" w14:paraId="6E6AF09F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9E0" w14:textId="77777777" w:rsidR="00CA008B" w:rsidRPr="00F450A7" w:rsidRDefault="00CA008B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450A7">
              <w:rPr>
                <w:rFonts w:ascii="Times New Roman" w:eastAsia="Calibri" w:hAnsi="Times New Roman" w:cs="Times New Roman"/>
                <w:b/>
                <w:color w:val="000000"/>
              </w:rPr>
              <w:t>2.1.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635" w14:textId="77777777" w:rsidR="00CA008B" w:rsidRPr="00CA008B" w:rsidRDefault="00CA008B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A008B">
              <w:rPr>
                <w:rFonts w:ascii="Times New Roman" w:eastAsia="Calibri" w:hAnsi="Times New Roman" w:cs="Times New Roman"/>
                <w:color w:val="000000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54F" w14:textId="77777777" w:rsidR="00CA008B" w:rsidRPr="00742A68" w:rsidRDefault="00CA008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A50" w14:textId="77777777" w:rsidR="00CA008B" w:rsidRPr="00742A68" w:rsidRDefault="00CA008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4E6" w14:textId="77777777" w:rsidR="00CA008B" w:rsidRPr="00742A68" w:rsidRDefault="00CA008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59E" w14:textId="77777777" w:rsidR="00CA008B" w:rsidRPr="00742A68" w:rsidRDefault="00CA008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B3CB9" w:rsidRPr="00742A68" w14:paraId="088E462E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F847" w14:textId="77777777" w:rsidR="00EB3CB9" w:rsidRPr="00241A69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A69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80A7" w14:textId="77777777" w:rsidR="00EB3CB9" w:rsidRPr="00847A56" w:rsidRDefault="00EB3CB9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BF">
              <w:rPr>
                <w:rFonts w:ascii="Times New Roman" w:eastAsia="Calibri" w:hAnsi="Times New Roman" w:cs="Times New Roman"/>
                <w:color w:val="000000"/>
              </w:rPr>
              <w:t>Графика и живопись как виды изобразительного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5DBD" w14:textId="77777777" w:rsidR="00EB3CB9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B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D1B0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FEFE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6A4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B3CB9" w:rsidRPr="00742A68" w14:paraId="7C631F54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19D1" w14:textId="77777777" w:rsidR="00EB3CB9" w:rsidRPr="00241A69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A69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F3A" w14:textId="77777777" w:rsidR="00EB3CB9" w:rsidRPr="00847A56" w:rsidRDefault="00EB3CB9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BF">
              <w:rPr>
                <w:rFonts w:ascii="Times New Roman" w:eastAsia="Calibri" w:hAnsi="Times New Roman" w:cs="Times New Roman"/>
                <w:color w:val="000000"/>
              </w:rPr>
              <w:t>Скульптура как вид изобразительного искусства</w:t>
            </w:r>
            <w:r w:rsidRPr="0084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37EA" w14:textId="77777777" w:rsidR="00EB3CB9" w:rsidRPr="00742A68" w:rsidRDefault="00CA008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B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EFAA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16B5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8AB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B3CB9" w:rsidRPr="00742A68" w14:paraId="71FBBEA7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959" w14:textId="77777777" w:rsidR="00EB3CB9" w:rsidRPr="00241A69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A50" w14:textId="77777777" w:rsidR="00EB3CB9" w:rsidRPr="00FF4FBF" w:rsidRDefault="00EB3CB9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F4FBF">
              <w:rPr>
                <w:rFonts w:ascii="Times New Roman" w:eastAsia="Calibri" w:hAnsi="Times New Roman" w:cs="Times New Roman"/>
                <w:color w:val="000000"/>
              </w:rPr>
              <w:t>Архитектура как вид изобразительного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4A2" w14:textId="77777777" w:rsidR="00EB3CB9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B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5F7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9C6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0FE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B3CB9" w:rsidRPr="00742A68" w14:paraId="25A21333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737" w14:textId="77777777" w:rsidR="00EB3CB9" w:rsidRPr="00241A69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E36" w14:textId="77777777" w:rsidR="00EB3CB9" w:rsidRPr="00FF4FBF" w:rsidRDefault="00EB3CB9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B3CB9">
              <w:rPr>
                <w:rFonts w:ascii="Times New Roman" w:eastAsia="Calibri" w:hAnsi="Times New Roman" w:cs="Times New Roman"/>
                <w:color w:val="000000"/>
              </w:rPr>
              <w:t>Декоративно-прикладное искусство как вид изобразительного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04E" w14:textId="77777777" w:rsidR="00EB3CB9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B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D23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885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CA3A" w14:textId="77777777" w:rsidR="00EB3CB9" w:rsidRPr="00742A68" w:rsidRDefault="00EB3CB9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06A62" w:rsidRPr="00742A68" w14:paraId="78482F88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661" w14:textId="77777777" w:rsidR="00206A62" w:rsidRPr="00241A69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B2AF" w14:textId="77777777" w:rsidR="00206A62" w:rsidRPr="00FF4FBF" w:rsidRDefault="00206A62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B3CB9">
              <w:rPr>
                <w:rFonts w:ascii="Times New Roman" w:eastAsia="Calibri" w:hAnsi="Times New Roman" w:cs="Times New Roman"/>
                <w:color w:val="000000"/>
              </w:rPr>
              <w:t>Народные ремесла, ремесла родного края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F8C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DE2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0A4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FBD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06A62" w:rsidRPr="00742A68" w14:paraId="35134CFA" w14:textId="77777777" w:rsidTr="001B0542">
        <w:trPr>
          <w:trHeight w:val="48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780" w14:textId="77777777" w:rsidR="00206A62" w:rsidRPr="0046019C" w:rsidRDefault="00206A62" w:rsidP="00A219B8">
            <w:pPr>
              <w:pStyle w:val="a3"/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6019C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3.Динамические (временные) виды искусства</w:t>
            </w:r>
          </w:p>
        </w:tc>
      </w:tr>
      <w:tr w:rsidR="00206A62" w:rsidRPr="00742A68" w14:paraId="3046A3FD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E47E" w14:textId="77777777" w:rsidR="00206A62" w:rsidRPr="0046019C" w:rsidRDefault="00206A62" w:rsidP="00A219B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19C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F2A" w14:textId="77777777" w:rsidR="00206A62" w:rsidRPr="00847A56" w:rsidRDefault="00206A62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E68">
              <w:rPr>
                <w:rFonts w:ascii="Times New Roman" w:eastAsia="Calibri" w:hAnsi="Times New Roman" w:cs="Times New Roman"/>
                <w:color w:val="000000"/>
              </w:rPr>
              <w:t>Знакомство с динамическими (временными) видами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0C7C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BCCD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D072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CA9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51AE" w:rsidRPr="00742A68" w14:paraId="51AC4AB6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FD86" w14:textId="77777777" w:rsidR="008151AE" w:rsidRPr="0046019C" w:rsidRDefault="008151AE" w:rsidP="00A219B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4A3" w14:textId="77777777" w:rsidR="008151AE" w:rsidRPr="00432E68" w:rsidRDefault="008151A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Литература как вид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B94" w14:textId="77777777" w:rsidR="008151AE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8DB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619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4B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51AE" w:rsidRPr="00742A68" w14:paraId="5541CF8A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D4F" w14:textId="77777777" w:rsidR="008151AE" w:rsidRPr="0046019C" w:rsidRDefault="008151AE" w:rsidP="00A219B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ADB1" w14:textId="77777777" w:rsidR="008151AE" w:rsidRPr="00432E68" w:rsidRDefault="008151A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Музыка как вид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204" w14:textId="77777777" w:rsidR="008151AE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202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рок-прослушивание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0E3" w14:textId="77777777" w:rsidR="008151AE" w:rsidRPr="008151AE" w:rsidRDefault="008151AE" w:rsidP="00A219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1B6" w14:textId="77777777" w:rsidR="008151AE" w:rsidRPr="008151AE" w:rsidRDefault="008151AE" w:rsidP="00A219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6AA" w14:textId="77777777" w:rsidR="008151AE" w:rsidRPr="008151AE" w:rsidRDefault="008151AE" w:rsidP="00A219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6A62" w:rsidRPr="00742A68" w14:paraId="67F9F35A" w14:textId="77777777" w:rsidTr="001B054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B6C" w14:textId="77777777" w:rsidR="00206A62" w:rsidRPr="008776EE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Style w:val="FontStyle16"/>
                <w:b/>
                <w:i/>
                <w:sz w:val="26"/>
                <w:szCs w:val="26"/>
              </w:rPr>
              <w:t>4</w:t>
            </w:r>
            <w:r w:rsidRPr="008776EE">
              <w:rPr>
                <w:rStyle w:val="FontStyle16"/>
                <w:b/>
                <w:i/>
                <w:sz w:val="26"/>
                <w:szCs w:val="26"/>
              </w:rPr>
              <w:t xml:space="preserve">. </w:t>
            </w:r>
            <w:r w:rsidRPr="008776EE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Синтетические (зрелищные) виды искусства</w:t>
            </w:r>
          </w:p>
        </w:tc>
      </w:tr>
      <w:tr w:rsidR="00206A62" w:rsidRPr="00742A68" w14:paraId="2DE5848C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AAB8" w14:textId="77777777" w:rsidR="00206A62" w:rsidRPr="008776EE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76EE">
              <w:rPr>
                <w:rFonts w:ascii="Times New Roman" w:eastAsia="Times New Roman" w:hAnsi="Times New Roman" w:cs="Times New Roman"/>
                <w:b/>
                <w:lang w:eastAsia="ru-RU"/>
              </w:rPr>
              <w:t>4.1.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4BAE" w14:textId="77777777" w:rsidR="00206A62" w:rsidRPr="00847A56" w:rsidRDefault="00206A62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E">
              <w:rPr>
                <w:rFonts w:ascii="Times New Roman" w:eastAsia="Calibri" w:hAnsi="Times New Roman" w:cs="Times New Roman"/>
                <w:color w:val="000000"/>
              </w:rPr>
              <w:t>Знакомство с синтетическими (зрелищными) видами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2F59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3AB4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EF46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8C7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9564E" w:rsidRPr="00742A68" w14:paraId="7CBF5243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C8EC" w14:textId="77777777" w:rsidR="00D9564E" w:rsidRPr="008776EE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76E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EC4F" w14:textId="77777777" w:rsidR="00D9564E" w:rsidRPr="00847A56" w:rsidRDefault="00D9564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FD">
              <w:rPr>
                <w:rFonts w:ascii="Times New Roman" w:eastAsia="Calibri" w:hAnsi="Times New Roman" w:cs="Times New Roman"/>
                <w:color w:val="000000"/>
              </w:rPr>
              <w:t>Танец и виды танцевального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8617" w14:textId="77777777" w:rsidR="00D9564E" w:rsidRPr="00206A62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06A62">
              <w:rPr>
                <w:rFonts w:ascii="Times New Roman" w:eastAsia="Calibri" w:hAnsi="Times New Roman" w:cs="Times New Roman"/>
                <w:sz w:val="20"/>
                <w:szCs w:val="20"/>
              </w:rPr>
              <w:t>нтегрированное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EFB4" w14:textId="77777777" w:rsidR="00D9564E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3F0" w14:textId="77777777" w:rsidR="00D9564E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F70" w14:textId="77777777" w:rsidR="00D9564E" w:rsidRPr="00742A68" w:rsidRDefault="00D9564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51AE" w:rsidRPr="00742A68" w14:paraId="56FE5F7B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7BB" w14:textId="77777777" w:rsidR="008151AE" w:rsidRPr="008776EE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049" w14:textId="77777777" w:rsidR="008151AE" w:rsidRPr="004231FD" w:rsidRDefault="008151A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Искусство театра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1B6" w14:textId="77777777" w:rsidR="008151AE" w:rsidRPr="008151AE" w:rsidRDefault="008151AE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7A4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514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CB0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51AE" w:rsidRPr="00742A68" w14:paraId="2633098F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FD3" w14:textId="77777777" w:rsidR="008151AE" w:rsidRPr="008776EE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24F" w14:textId="77777777" w:rsidR="008151AE" w:rsidRPr="004231FD" w:rsidRDefault="008151A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Искусство кино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F87" w14:textId="77777777" w:rsidR="008151AE" w:rsidRDefault="008151AE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C0A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7FD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EBE8" w14:textId="77777777" w:rsidR="008151AE" w:rsidRPr="00742A68" w:rsidRDefault="008151A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338F7" w:rsidRPr="00742A68" w14:paraId="6F89B6EF" w14:textId="77777777" w:rsidTr="001B054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8A8B" w14:textId="77777777" w:rsidR="00C338F7" w:rsidRPr="00C338F7" w:rsidRDefault="00C338F7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38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5.Язык изобразительного искусства</w:t>
            </w:r>
          </w:p>
        </w:tc>
      </w:tr>
      <w:tr w:rsidR="00F450A7" w:rsidRPr="00742A68" w14:paraId="5B2D146F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0C2" w14:textId="77777777" w:rsidR="00E5288E" w:rsidRPr="00921F9F" w:rsidRDefault="00921F9F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1F9F">
              <w:rPr>
                <w:rFonts w:ascii="Times New Roman" w:eastAsia="Times New Roman" w:hAnsi="Times New Roman" w:cs="Times New Roman"/>
                <w:b/>
                <w:lang w:eastAsia="ru-RU"/>
              </w:rPr>
              <w:t>5.1.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58A" w14:textId="77777777" w:rsidR="00E5288E" w:rsidRPr="00745370" w:rsidRDefault="00921F9F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370">
              <w:rPr>
                <w:rFonts w:ascii="Times New Roman" w:eastAsia="Times New Roman" w:hAnsi="Times New Roman" w:cs="Times New Roman"/>
                <w:lang w:eastAsia="ru-RU"/>
              </w:rPr>
              <w:t>«Как работает художник, чем пользуется»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86A" w14:textId="77777777" w:rsidR="00E5288E" w:rsidRPr="00745370" w:rsidRDefault="00D84B1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45370" w:rsidRPr="00745370">
              <w:rPr>
                <w:rFonts w:ascii="Times New Roman" w:eastAsia="Times New Roman" w:hAnsi="Times New Roman" w:cs="Times New Roman"/>
                <w:lang w:eastAsia="ru-RU"/>
              </w:rPr>
              <w:t>рок-игра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36B7" w14:textId="77777777" w:rsidR="00E5288E" w:rsidRPr="00745370" w:rsidRDefault="008710B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38A" w14:textId="77777777" w:rsidR="00E5288E" w:rsidRPr="00745370" w:rsidRDefault="0074537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3A7" w14:textId="77777777" w:rsidR="00E5288E" w:rsidRPr="00745370" w:rsidRDefault="0074537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70E" w:rsidRPr="00742A68" w14:paraId="4C618739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D33" w14:textId="77777777" w:rsidR="00F7470E" w:rsidRPr="00C338F7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8F7">
              <w:rPr>
                <w:rFonts w:ascii="Times New Roman" w:eastAsia="Times New Roman" w:hAnsi="Times New Roman" w:cs="Times New Roman"/>
                <w:b/>
                <w:lang w:eastAsia="ru-RU"/>
              </w:rPr>
              <w:t>5.2.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66E" w14:textId="77777777" w:rsidR="00F7470E" w:rsidRPr="00742A68" w:rsidRDefault="00F7470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изображений в картине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8D3" w14:textId="77777777" w:rsidR="00F7470E" w:rsidRDefault="00F7470E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FB5" w14:textId="77777777" w:rsidR="00F7470E" w:rsidRPr="00742A68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931" w14:textId="77777777" w:rsidR="00F7470E" w:rsidRPr="00742A68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D9C" w14:textId="77777777" w:rsidR="00F7470E" w:rsidRPr="00742A68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470E" w:rsidRPr="00742A68" w14:paraId="60F1AC81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F78" w14:textId="77777777" w:rsidR="00F7470E" w:rsidRPr="00C338F7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8F7">
              <w:rPr>
                <w:rFonts w:ascii="Times New Roman" w:eastAsia="Times New Roman" w:hAnsi="Times New Roman" w:cs="Times New Roman"/>
                <w:b/>
                <w:lang w:eastAsia="ru-RU"/>
              </w:rPr>
              <w:t>5.3.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FA9" w14:textId="77777777" w:rsidR="00F7470E" w:rsidRPr="00742A68" w:rsidRDefault="00F7470E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изобразительного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3E8" w14:textId="77777777" w:rsidR="00F7470E" w:rsidRDefault="00F7470E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921" w14:textId="77777777" w:rsidR="00F7470E" w:rsidRPr="00742A68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CA0" w14:textId="77777777" w:rsidR="00F7470E" w:rsidRPr="00742A68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6DC" w14:textId="77777777" w:rsidR="00F7470E" w:rsidRPr="00742A68" w:rsidRDefault="00F7470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25C" w:rsidRPr="00742A68" w14:paraId="06424FF3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EC0" w14:textId="77777777" w:rsidR="00DA225C" w:rsidRPr="00C338F7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8F7">
              <w:rPr>
                <w:rFonts w:ascii="Times New Roman" w:eastAsia="Times New Roman" w:hAnsi="Times New Roman" w:cs="Times New Roman"/>
                <w:b/>
                <w:lang w:eastAsia="ru-RU"/>
              </w:rPr>
              <w:t>5.4.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615" w14:textId="77777777" w:rsidR="00DA225C" w:rsidRPr="00742A68" w:rsidRDefault="00DA225C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E4B" w14:textId="77777777" w:rsidR="00DA225C" w:rsidRDefault="00DA225C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C12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5BA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A57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25C" w:rsidRPr="00742A68" w14:paraId="05DB02AA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46D" w14:textId="77777777" w:rsidR="00DA225C" w:rsidRPr="00C338F7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8F7">
              <w:rPr>
                <w:rFonts w:ascii="Times New Roman" w:eastAsia="Times New Roman" w:hAnsi="Times New Roman" w:cs="Times New Roman"/>
                <w:b/>
                <w:lang w:eastAsia="ru-RU"/>
              </w:rPr>
              <w:t>5.5.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773" w14:textId="77777777" w:rsidR="00DA225C" w:rsidRPr="00742A68" w:rsidRDefault="00DA225C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60E" w14:textId="77777777" w:rsidR="00DA225C" w:rsidRDefault="00DA225C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14F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C58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219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25C" w:rsidRPr="00742A68" w14:paraId="0308B48D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578" w14:textId="77777777" w:rsidR="00DA225C" w:rsidRPr="00C338F7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8F7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1E5" w14:textId="77777777" w:rsidR="00DA225C" w:rsidRPr="00742A68" w:rsidRDefault="00DA225C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графики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E35" w14:textId="77777777" w:rsidR="00DA225C" w:rsidRPr="00DA225C" w:rsidRDefault="00DA225C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</w:t>
            </w:r>
            <w:r w:rsidRPr="00DA225C">
              <w:rPr>
                <w:rFonts w:ascii="Times New Roman" w:eastAsia="Calibri" w:hAnsi="Times New Roman" w:cs="Times New Roman"/>
              </w:rPr>
              <w:t>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65F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2BD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98A" w14:textId="77777777" w:rsidR="00DA225C" w:rsidRPr="00742A68" w:rsidRDefault="00DA225C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B0542" w:rsidRPr="00742A68" w14:paraId="0FEF50F3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84B" w14:textId="77777777" w:rsidR="001B0542" w:rsidRPr="00534A6D" w:rsidRDefault="001B054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A6D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907" w14:textId="77777777" w:rsidR="001B0542" w:rsidRPr="00742A68" w:rsidRDefault="001B0542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графики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95C" w14:textId="77777777" w:rsidR="001B0542" w:rsidRPr="00534A6D" w:rsidRDefault="001B0542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34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3D7" w14:textId="77777777" w:rsidR="001B0542" w:rsidRPr="00742A68" w:rsidRDefault="001B0542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BA5" w14:textId="77777777" w:rsidR="001B0542" w:rsidRPr="00742A68" w:rsidRDefault="001B0542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8EE" w14:textId="77777777" w:rsidR="001B0542" w:rsidRPr="00742A68" w:rsidRDefault="001B0542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660" w:rsidRPr="00742A68" w14:paraId="310CCB32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FA0" w14:textId="77777777" w:rsidR="00387660" w:rsidRPr="00534A6D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A6D">
              <w:rPr>
                <w:rFonts w:ascii="Times New Roman" w:eastAsia="Times New Roman" w:hAnsi="Times New Roman" w:cs="Times New Roman"/>
                <w:b/>
                <w:lang w:eastAsia="ru-RU"/>
              </w:rPr>
              <w:t>5.8.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38E" w14:textId="77777777" w:rsidR="00387660" w:rsidRPr="00742A68" w:rsidRDefault="00387660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живописи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DC0" w14:textId="77777777" w:rsidR="00387660" w:rsidRDefault="00387660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D4F" w14:textId="77777777" w:rsidR="00387660" w:rsidRPr="00742A68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261" w14:textId="77777777" w:rsidR="00387660" w:rsidRPr="00742A68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59E" w14:textId="77777777" w:rsidR="00387660" w:rsidRPr="00742A68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660" w:rsidRPr="00742A68" w14:paraId="5ED402F4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D1D" w14:textId="77777777" w:rsidR="00387660" w:rsidRPr="00534A6D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A6D">
              <w:rPr>
                <w:rFonts w:ascii="Times New Roman" w:eastAsia="Times New Roman" w:hAnsi="Times New Roman" w:cs="Times New Roman"/>
                <w:b/>
                <w:lang w:eastAsia="ru-RU"/>
              </w:rPr>
              <w:t>5.9.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E41B" w14:textId="77777777" w:rsidR="00387660" w:rsidRPr="00742A68" w:rsidRDefault="00387660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018" w14:textId="77777777" w:rsidR="00387660" w:rsidRDefault="00387660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BDB" w14:textId="77777777" w:rsidR="00387660" w:rsidRPr="00742A68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0CE" w14:textId="77777777" w:rsidR="00387660" w:rsidRPr="00742A68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D48" w14:textId="77777777" w:rsidR="00387660" w:rsidRPr="00742A68" w:rsidRDefault="00387660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660" w:rsidRPr="00742A68" w14:paraId="1DA36BA1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5A4" w14:textId="77777777" w:rsidR="00387660" w:rsidRPr="00534A6D" w:rsidRDefault="00387660" w:rsidP="00A219B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A6D">
              <w:rPr>
                <w:rFonts w:ascii="Times New Roman" w:eastAsia="Times New Roman" w:hAnsi="Times New Roman" w:cs="Times New Roman"/>
                <w:b/>
                <w:lang w:eastAsia="ru-RU"/>
              </w:rPr>
              <w:t>5.10.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96BD" w14:textId="77777777" w:rsidR="00387660" w:rsidRPr="00742A68" w:rsidRDefault="00387660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работы с цветом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969" w14:textId="77777777" w:rsidR="00387660" w:rsidRPr="00534A6D" w:rsidRDefault="00387660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34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86F" w14:textId="77777777" w:rsidR="00387660" w:rsidRPr="00742A68" w:rsidRDefault="00387660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B9E" w14:textId="77777777" w:rsidR="00387660" w:rsidRPr="00742A68" w:rsidRDefault="00387660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873" w14:textId="77777777" w:rsidR="00387660" w:rsidRPr="00742A68" w:rsidRDefault="00387660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3C2E" w:rsidRPr="00742A68" w14:paraId="33880D7C" w14:textId="77777777" w:rsidTr="000A088A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FE3" w14:textId="77777777" w:rsidR="00903C2E" w:rsidRPr="00903C2E" w:rsidRDefault="00903C2E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Pr="00903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      </w:r>
          </w:p>
        </w:tc>
      </w:tr>
      <w:tr w:rsidR="00D84B1B" w:rsidRPr="00742A68" w14:paraId="425137BA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59B" w14:textId="77777777" w:rsidR="00D84B1B" w:rsidRPr="005705C0" w:rsidRDefault="00D84B1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0B1" w14:textId="77777777" w:rsidR="00D84B1B" w:rsidRPr="00742A68" w:rsidRDefault="00D84B1B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7C8" w14:textId="77777777" w:rsidR="00D84B1B" w:rsidRDefault="00D84B1B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98F" w14:textId="77777777" w:rsidR="00D84B1B" w:rsidRPr="00742A68" w:rsidRDefault="00D84B1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DFD" w14:textId="77777777" w:rsidR="00D84B1B" w:rsidRPr="00742A68" w:rsidRDefault="00D84B1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0FC" w14:textId="77777777" w:rsidR="00D84B1B" w:rsidRPr="00742A68" w:rsidRDefault="00D84B1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182F" w:rsidRPr="00742A68" w14:paraId="5A8DAAEA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ECA" w14:textId="77777777" w:rsidR="00D8182F" w:rsidRPr="005705C0" w:rsidRDefault="00D8182F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5B85" w14:textId="77777777" w:rsidR="00D8182F" w:rsidRPr="00742A68" w:rsidRDefault="00D8182F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библиотекой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84" w14:textId="77777777" w:rsidR="00D8182F" w:rsidRPr="00D84B1B" w:rsidRDefault="00D8182F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B1B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A72" w14:textId="77777777" w:rsidR="00D8182F" w:rsidRPr="00742A68" w:rsidRDefault="00D8182F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EBE" w14:textId="77777777" w:rsidR="00D8182F" w:rsidRPr="00742A68" w:rsidRDefault="00D8182F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C3A" w14:textId="77777777" w:rsidR="00D8182F" w:rsidRPr="00742A68" w:rsidRDefault="00D8182F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8182F" w:rsidRPr="00742A68" w14:paraId="7E225071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7F1" w14:textId="77777777" w:rsidR="00D8182F" w:rsidRPr="005705C0" w:rsidRDefault="00D8182F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3F5E" w14:textId="77777777" w:rsidR="00D8182F" w:rsidRPr="00742A68" w:rsidRDefault="00D8182F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работать с книгой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012" w14:textId="77777777" w:rsidR="00D8182F" w:rsidRPr="00534A6D" w:rsidRDefault="00D8182F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34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1DA" w14:textId="77777777" w:rsidR="00D8182F" w:rsidRPr="00742A68" w:rsidRDefault="00D8182F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D77" w14:textId="77777777" w:rsidR="00D8182F" w:rsidRPr="00742A68" w:rsidRDefault="00D8182F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40E" w14:textId="77777777" w:rsidR="00D8182F" w:rsidRPr="00742A68" w:rsidRDefault="00D8182F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E1DA6" w:rsidRPr="00742A68" w14:paraId="5D0C4322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A92" w14:textId="77777777" w:rsidR="00DE1DA6" w:rsidRPr="005705C0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3EE7" w14:textId="77777777" w:rsidR="00DE1DA6" w:rsidRPr="00742A68" w:rsidRDefault="00DE1DA6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интернет как информационный ресурс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924" w14:textId="77777777" w:rsidR="00DE1DA6" w:rsidRDefault="00DE1DA6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26C" w14:textId="77777777" w:rsidR="00DE1DA6" w:rsidRPr="00742A68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2A1" w14:textId="77777777" w:rsidR="00DE1DA6" w:rsidRPr="00742A68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992" w14:textId="77777777" w:rsidR="00DE1DA6" w:rsidRPr="00742A68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E1DA6" w:rsidRPr="00742A68" w14:paraId="12F3231A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B2D" w14:textId="77777777" w:rsidR="00DE1DA6" w:rsidRPr="005705C0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8F6F" w14:textId="77777777" w:rsidR="00DE1DA6" w:rsidRPr="00742A68" w:rsidRDefault="00DE1DA6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71A" w14:textId="77777777" w:rsidR="00DE1DA6" w:rsidRDefault="00DE1DA6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239" w14:textId="77777777" w:rsidR="00DE1DA6" w:rsidRPr="00742A68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F43" w14:textId="77777777" w:rsidR="00DE1DA6" w:rsidRPr="00742A68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CE9" w14:textId="77777777" w:rsidR="00DE1DA6" w:rsidRPr="00742A68" w:rsidRDefault="00DE1DA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A7221" w:rsidRPr="00742A68" w14:paraId="754F8E0C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AF9" w14:textId="77777777" w:rsidR="006A7221" w:rsidRPr="005705C0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93B8" w14:textId="77777777" w:rsidR="006A7221" w:rsidRPr="00742A68" w:rsidRDefault="006A7221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и хранение объектов культуры и искусства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BB3" w14:textId="77777777" w:rsidR="006A7221" w:rsidRPr="009537A4" w:rsidRDefault="006A7221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202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469" w14:textId="77777777" w:rsidR="006A7221" w:rsidRPr="00742A68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693" w14:textId="77777777" w:rsidR="006A7221" w:rsidRPr="00742A68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BB7" w14:textId="77777777" w:rsidR="006A7221" w:rsidRPr="00742A68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A7221" w:rsidRPr="00742A68" w14:paraId="1947E264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902" w14:textId="77777777" w:rsidR="006A7221" w:rsidRPr="005705C0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4EF" w14:textId="77777777" w:rsidR="006A7221" w:rsidRPr="00742A68" w:rsidRDefault="006A7221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«культурных единиц»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267" w14:textId="77777777" w:rsidR="006A7221" w:rsidRDefault="006A7221" w:rsidP="00A21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1A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3BD" w14:textId="77777777" w:rsidR="006A7221" w:rsidRPr="00742A68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45" w14:textId="77777777" w:rsidR="006A7221" w:rsidRPr="00742A68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583" w14:textId="77777777" w:rsidR="006A7221" w:rsidRPr="00742A68" w:rsidRDefault="006A7221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13E73" w:rsidRPr="00742A68" w14:paraId="3038D81B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DAF6" w14:textId="77777777" w:rsidR="00413E73" w:rsidRPr="005705C0" w:rsidRDefault="00413E7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7E5" w14:textId="77777777" w:rsidR="00413E73" w:rsidRPr="00742A68" w:rsidRDefault="00413E73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родной город вчера и сегодня»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EA7" w14:textId="77777777" w:rsidR="00413E73" w:rsidRPr="00534A6D" w:rsidRDefault="00413E73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34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AED" w14:textId="77777777" w:rsidR="00413E73" w:rsidRPr="00742A68" w:rsidRDefault="00413E73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345" w14:textId="77777777" w:rsidR="00413E73" w:rsidRPr="00742A68" w:rsidRDefault="00413E73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A7F" w14:textId="77777777" w:rsidR="00413E73" w:rsidRPr="00742A68" w:rsidRDefault="00413E73" w:rsidP="00A219B8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13E73" w:rsidRPr="00742A68" w14:paraId="561F0F98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F9B" w14:textId="77777777" w:rsidR="00413E73" w:rsidRPr="005705C0" w:rsidRDefault="00413E7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5C0">
              <w:rPr>
                <w:rFonts w:ascii="Times New Roman" w:eastAsia="Times New Roman" w:hAnsi="Times New Roman" w:cs="Times New Roman"/>
                <w:b/>
                <w:lang w:eastAsia="ru-RU"/>
              </w:rPr>
              <w:t>6.9.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CED5" w14:textId="77777777" w:rsidR="00413E73" w:rsidRPr="00742A68" w:rsidRDefault="00413E73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культурного наследия в истории человечества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40E" w14:textId="77777777" w:rsidR="00413E73" w:rsidRPr="009537A4" w:rsidRDefault="00413E73" w:rsidP="00A219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202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E89" w14:textId="77777777" w:rsidR="00413E73" w:rsidRPr="00742A68" w:rsidRDefault="00413E7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240" w14:textId="77777777" w:rsidR="00413E73" w:rsidRPr="00742A68" w:rsidRDefault="00413E7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234" w14:textId="77777777" w:rsidR="00413E73" w:rsidRPr="00742A68" w:rsidRDefault="00413E73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06A62" w:rsidRPr="00742A68" w14:paraId="1708F440" w14:textId="77777777" w:rsidTr="00CA00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7BC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EC8" w14:textId="77777777" w:rsidR="00206A62" w:rsidRPr="008710B6" w:rsidRDefault="00206A62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710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44B" w14:textId="77777777" w:rsidR="00206A62" w:rsidRPr="00847A56" w:rsidRDefault="008710B6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D5D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D1C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C9F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A62" w:rsidRPr="00742A68" w14:paraId="60B09627" w14:textId="77777777" w:rsidTr="00CA008B"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F79" w14:textId="77777777" w:rsidR="00206A62" w:rsidRPr="00D42DFD" w:rsidRDefault="00D42DFD" w:rsidP="00A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  <w:r w:rsidR="00206A62" w:rsidRPr="00D42D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5F2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1D2" w14:textId="77777777" w:rsidR="00206A62" w:rsidRPr="00742A68" w:rsidRDefault="00206A62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4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5756" w14:textId="77777777" w:rsidR="00206A62" w:rsidRPr="00742A68" w:rsidRDefault="00D107B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41C" w14:textId="77777777" w:rsidR="00206A62" w:rsidRPr="00742A68" w:rsidRDefault="00D107BB" w:rsidP="00A2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49,5</w:t>
            </w:r>
          </w:p>
        </w:tc>
      </w:tr>
    </w:tbl>
    <w:p w14:paraId="717D4A27" w14:textId="77777777" w:rsidR="005E23A3" w:rsidRDefault="005E23A3" w:rsidP="00A219B8">
      <w:pPr>
        <w:pStyle w:val="11"/>
        <w:spacing w:line="240" w:lineRule="auto"/>
        <w:ind w:left="1069"/>
        <w:jc w:val="right"/>
        <w:rPr>
          <w:rStyle w:val="FontStyle16"/>
          <w:b/>
          <w:i/>
          <w:sz w:val="22"/>
          <w:szCs w:val="22"/>
        </w:rPr>
      </w:pPr>
    </w:p>
    <w:p w14:paraId="6E92C143" w14:textId="77777777" w:rsidR="00D859FB" w:rsidRDefault="00D859FB" w:rsidP="00A21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14:paraId="0F0D145D" w14:textId="77777777" w:rsidR="001F4516" w:rsidRPr="005B67D8" w:rsidRDefault="001F4516" w:rsidP="00A21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5B67D8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2.3.Содержание разделов и тем</w:t>
      </w:r>
    </w:p>
    <w:p w14:paraId="03D2F25B" w14:textId="77777777" w:rsidR="005B67D8" w:rsidRPr="005B67D8" w:rsidRDefault="005B67D8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</w:t>
      </w:r>
    </w:p>
    <w:p w14:paraId="4EA833DF" w14:textId="77777777" w:rsidR="005B67D8" w:rsidRPr="005B67D8" w:rsidRDefault="005B67D8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14:paraId="25DACF4D" w14:textId="77777777" w:rsidR="005B67D8" w:rsidRPr="005B67D8" w:rsidRDefault="005B67D8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14:paraId="564F75EB" w14:textId="77777777" w:rsidR="00D859FB" w:rsidRDefault="00D859FB" w:rsidP="00A21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14:paraId="416B9402" w14:textId="77777777" w:rsidR="001F4516" w:rsidRPr="001F4516" w:rsidRDefault="001517F4" w:rsidP="00A219B8">
      <w:pPr>
        <w:suppressAutoHyphens/>
        <w:spacing w:after="0" w:line="240" w:lineRule="auto"/>
        <w:ind w:left="720"/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Первый </w:t>
      </w:r>
      <w:r w:rsidR="001F4516" w:rsidRPr="001F4516"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го</w:t>
      </w:r>
      <w:r w:rsidR="00D859FB"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д</w:t>
      </w:r>
      <w:r w:rsidR="001F4516" w:rsidRPr="001F4516"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обучения</w:t>
      </w:r>
      <w:r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(</w:t>
      </w:r>
      <w:r w:rsidR="00D107BB"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1</w:t>
      </w:r>
      <w:r>
        <w:rPr>
          <w:rFonts w:ascii="Times New Roman" w:eastAsia="Helvetica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класс)</w:t>
      </w:r>
    </w:p>
    <w:p w14:paraId="5719F02F" w14:textId="77777777" w:rsidR="00A219B8" w:rsidRDefault="00A219B8" w:rsidP="00A219B8">
      <w:pPr>
        <w:pStyle w:val="11"/>
        <w:spacing w:line="240" w:lineRule="auto"/>
        <w:ind w:left="0"/>
        <w:rPr>
          <w:b/>
          <w:i/>
        </w:rPr>
      </w:pPr>
    </w:p>
    <w:p w14:paraId="192024A7" w14:textId="77777777" w:rsidR="007630A1" w:rsidRPr="007630A1" w:rsidRDefault="007630A1" w:rsidP="00A219B8">
      <w:pPr>
        <w:pStyle w:val="11"/>
        <w:spacing w:line="240" w:lineRule="auto"/>
        <w:ind w:left="0"/>
        <w:rPr>
          <w:b/>
          <w:i/>
        </w:rPr>
      </w:pPr>
      <w:r w:rsidRPr="007630A1">
        <w:rPr>
          <w:b/>
          <w:i/>
        </w:rPr>
        <w:t>Раздел №1</w:t>
      </w:r>
      <w:r w:rsidR="00EC0468">
        <w:rPr>
          <w:b/>
          <w:i/>
        </w:rPr>
        <w:t>.</w:t>
      </w:r>
      <w:r w:rsidR="00D859FB" w:rsidRPr="00D859FB">
        <w:rPr>
          <w:b/>
          <w:i/>
        </w:rPr>
        <w:t>Виды искусства</w:t>
      </w:r>
    </w:p>
    <w:p w14:paraId="012ACB86" w14:textId="77777777" w:rsidR="007630A1" w:rsidRPr="0071623A" w:rsidRDefault="007630A1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71623A">
        <w:rPr>
          <w:b/>
          <w:i/>
        </w:rPr>
        <w:t>Тема № 1</w:t>
      </w:r>
      <w:r w:rsidR="00EC0468" w:rsidRPr="0071623A">
        <w:rPr>
          <w:b/>
          <w:i/>
        </w:rPr>
        <w:t>.</w:t>
      </w:r>
      <w:r w:rsidR="00D859FB" w:rsidRPr="0071623A">
        <w:rPr>
          <w:b/>
          <w:i/>
        </w:rPr>
        <w:t>1.</w:t>
      </w:r>
      <w:r w:rsidR="00D859FB" w:rsidRPr="0071623A">
        <w:rPr>
          <w:rFonts w:eastAsia="Calibri"/>
          <w:b/>
          <w:i/>
          <w:color w:val="000000"/>
        </w:rPr>
        <w:t>Вводная беседа о видах искусства</w:t>
      </w:r>
    </w:p>
    <w:p w14:paraId="61CE97A3" w14:textId="77777777" w:rsidR="0071623A" w:rsidRDefault="0071623A" w:rsidP="00A219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Полихудожественный</w:t>
      </w:r>
      <w:proofErr w:type="spellEnd"/>
      <w:r w:rsidRPr="007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как средство развития эмоциональной отзывчивости детей. Понятия «виды искусства». Изобразительное искусство (графика, живопись, скульптура, </w:t>
      </w:r>
      <w:r w:rsidRPr="007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декоративно-прикладное искусство, архитектура), литература, музыка, танец, кино, театр. Знакомство с произведениями различных видов искусства. </w:t>
      </w:r>
    </w:p>
    <w:p w14:paraId="4D9C3EC1" w14:textId="77777777" w:rsidR="0071623A" w:rsidRDefault="0071623A" w:rsidP="00A219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2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7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аудиовизуальными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203EB0" w14:textId="77777777" w:rsidR="00A219B8" w:rsidRDefault="00A219B8" w:rsidP="00A219B8">
      <w:pPr>
        <w:pStyle w:val="11"/>
        <w:spacing w:line="240" w:lineRule="auto"/>
        <w:ind w:left="0"/>
        <w:rPr>
          <w:b/>
          <w:i/>
        </w:rPr>
      </w:pPr>
    </w:p>
    <w:p w14:paraId="3611D834" w14:textId="77777777" w:rsidR="0071623A" w:rsidRPr="0071623A" w:rsidRDefault="0071623A" w:rsidP="00A219B8">
      <w:pPr>
        <w:pStyle w:val="11"/>
        <w:spacing w:line="240" w:lineRule="auto"/>
        <w:ind w:left="0"/>
        <w:rPr>
          <w:color w:val="000000"/>
          <w:lang w:eastAsia="ru-RU"/>
        </w:rPr>
      </w:pPr>
      <w:r w:rsidRPr="007630A1">
        <w:rPr>
          <w:b/>
          <w:i/>
        </w:rPr>
        <w:t>Раздел №</w:t>
      </w:r>
      <w:r w:rsidR="0028659F">
        <w:rPr>
          <w:b/>
          <w:i/>
        </w:rPr>
        <w:t>2</w:t>
      </w:r>
      <w:r>
        <w:rPr>
          <w:b/>
          <w:i/>
        </w:rPr>
        <w:t>.</w:t>
      </w:r>
      <w:r w:rsidR="0028659F" w:rsidRPr="0028659F">
        <w:rPr>
          <w:rFonts w:eastAsia="Calibri"/>
          <w:b/>
          <w:i/>
          <w:color w:val="000000"/>
        </w:rPr>
        <w:t>Пространственные (пластические) виды искусства</w:t>
      </w:r>
    </w:p>
    <w:p w14:paraId="65A01CE1" w14:textId="77777777" w:rsidR="007630A1" w:rsidRPr="00000128" w:rsidRDefault="007630A1" w:rsidP="00A219B8">
      <w:pPr>
        <w:pStyle w:val="11"/>
        <w:spacing w:line="240" w:lineRule="auto"/>
        <w:ind w:left="0" w:firstLine="708"/>
        <w:jc w:val="both"/>
        <w:rPr>
          <w:i/>
        </w:rPr>
      </w:pPr>
      <w:r w:rsidRPr="00000128">
        <w:rPr>
          <w:b/>
          <w:i/>
        </w:rPr>
        <w:t>Тема № 2</w:t>
      </w:r>
      <w:r w:rsidR="00EC0468" w:rsidRPr="00000128">
        <w:rPr>
          <w:b/>
          <w:i/>
        </w:rPr>
        <w:t>.</w:t>
      </w:r>
      <w:r w:rsidR="0028659F" w:rsidRPr="00000128">
        <w:rPr>
          <w:b/>
          <w:i/>
        </w:rPr>
        <w:t>1.</w:t>
      </w:r>
      <w:r w:rsidR="0028659F" w:rsidRPr="00000128">
        <w:rPr>
          <w:rFonts w:eastAsia="Calibri"/>
          <w:b/>
          <w:i/>
          <w:color w:val="000000"/>
        </w:rPr>
        <w:t>Знакомство с пространственными (пластическими) видами искусства</w:t>
      </w:r>
      <w:r w:rsidRPr="00000128">
        <w:rPr>
          <w:b/>
          <w:i/>
        </w:rPr>
        <w:t>.</w:t>
      </w:r>
    </w:p>
    <w:p w14:paraId="4A80C359" w14:textId="77777777" w:rsidR="00000128" w:rsidRDefault="00000128" w:rsidP="00A219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</w:t>
      </w:r>
    </w:p>
    <w:p w14:paraId="48D2FE7B" w14:textId="77777777" w:rsidR="00000128" w:rsidRPr="00000128" w:rsidRDefault="00000128" w:rsidP="00A21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012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Самостоятельная работа:</w:t>
      </w:r>
      <w:r w:rsidRPr="00000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работа с репродукциями.</w:t>
      </w:r>
    </w:p>
    <w:p w14:paraId="617983A8" w14:textId="77777777" w:rsidR="00C50B63" w:rsidRDefault="007630A1" w:rsidP="00A219B8">
      <w:pPr>
        <w:pStyle w:val="11"/>
        <w:spacing w:line="240" w:lineRule="auto"/>
        <w:ind w:left="0" w:firstLine="708"/>
        <w:jc w:val="both"/>
      </w:pPr>
      <w:r w:rsidRPr="00C50B63">
        <w:rPr>
          <w:b/>
          <w:i/>
        </w:rPr>
        <w:t>Тема №</w:t>
      </w:r>
      <w:r w:rsidR="00000128">
        <w:rPr>
          <w:b/>
          <w:i/>
        </w:rPr>
        <w:t>2.2</w:t>
      </w:r>
      <w:r w:rsidR="00EC0468">
        <w:rPr>
          <w:b/>
          <w:i/>
        </w:rPr>
        <w:t>.</w:t>
      </w:r>
      <w:r w:rsidR="002E4CEB" w:rsidRPr="002E4CEB">
        <w:rPr>
          <w:rFonts w:eastAsia="Calibri"/>
          <w:b/>
          <w:i/>
          <w:color w:val="000000"/>
        </w:rPr>
        <w:t>Графика и живопись как виды изобразительного искусства</w:t>
      </w:r>
      <w:r w:rsidRPr="00C50B63">
        <w:rPr>
          <w:b/>
          <w:i/>
        </w:rPr>
        <w:t>.</w:t>
      </w:r>
    </w:p>
    <w:p w14:paraId="0DBCAF1B" w14:textId="77777777" w:rsidR="002E4CEB" w:rsidRDefault="002E4CEB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</w:t>
      </w:r>
    </w:p>
    <w:p w14:paraId="1A9667F1" w14:textId="77777777" w:rsidR="002E4CEB" w:rsidRPr="002E4CEB" w:rsidRDefault="002E4CEB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2E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несложных графических и живописных упражнений.</w:t>
      </w:r>
    </w:p>
    <w:p w14:paraId="171E46D2" w14:textId="77777777" w:rsidR="00C50B63" w:rsidRPr="00C50B63" w:rsidRDefault="007630A1" w:rsidP="00A219B8">
      <w:pPr>
        <w:pStyle w:val="11"/>
        <w:spacing w:line="240" w:lineRule="auto"/>
        <w:ind w:left="0" w:firstLine="709"/>
        <w:rPr>
          <w:i/>
        </w:rPr>
      </w:pPr>
      <w:r w:rsidRPr="00C50B63">
        <w:rPr>
          <w:b/>
          <w:i/>
        </w:rPr>
        <w:t>Тема №</w:t>
      </w:r>
      <w:r w:rsidR="002E4CEB">
        <w:rPr>
          <w:b/>
          <w:i/>
        </w:rPr>
        <w:t>2.3</w:t>
      </w:r>
      <w:r w:rsidR="00EC0468">
        <w:rPr>
          <w:b/>
          <w:i/>
        </w:rPr>
        <w:t>.</w:t>
      </w:r>
      <w:r w:rsidR="008A5EEB" w:rsidRPr="008A5EEB">
        <w:rPr>
          <w:b/>
          <w:i/>
        </w:rPr>
        <w:t>Скульптура как вид изобразительного искусства.</w:t>
      </w:r>
    </w:p>
    <w:p w14:paraId="7F8F9797" w14:textId="77777777" w:rsidR="008A5EEB" w:rsidRDefault="008A5EE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скульптуры (круглая, барельеф, горельеф и др.). Станковая и монументальная скульптура. Материалы и инструменты. Назначение. </w:t>
      </w:r>
    </w:p>
    <w:p w14:paraId="42B769A0" w14:textId="77777777" w:rsidR="008A5EEB" w:rsidRDefault="008A5EE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E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8A5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простой скульптурной композиции из пластилина.</w:t>
      </w:r>
    </w:p>
    <w:p w14:paraId="115BFD03" w14:textId="77777777" w:rsidR="008A5EEB" w:rsidRPr="00C50B63" w:rsidRDefault="008A5EEB" w:rsidP="00A219B8">
      <w:pPr>
        <w:pStyle w:val="11"/>
        <w:spacing w:line="240" w:lineRule="auto"/>
        <w:ind w:left="0" w:firstLine="709"/>
        <w:rPr>
          <w:i/>
        </w:rPr>
      </w:pPr>
      <w:r w:rsidRPr="00C50B63">
        <w:rPr>
          <w:b/>
          <w:i/>
        </w:rPr>
        <w:t>Тема №</w:t>
      </w:r>
      <w:r>
        <w:rPr>
          <w:b/>
          <w:i/>
        </w:rPr>
        <w:t>2.4.</w:t>
      </w:r>
      <w:r w:rsidR="00566A60" w:rsidRPr="00566A60">
        <w:rPr>
          <w:b/>
          <w:i/>
        </w:rPr>
        <w:t>Архитектура как вид изобразительного искусства</w:t>
      </w:r>
      <w:r w:rsidRPr="008A5EEB">
        <w:rPr>
          <w:b/>
          <w:i/>
        </w:rPr>
        <w:t>.</w:t>
      </w:r>
    </w:p>
    <w:p w14:paraId="1106266C" w14:textId="77777777" w:rsidR="00566A60" w:rsidRDefault="00566A60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термина «архитектура». Виды (типы) построек (жилые дома и общественные сооружения). Материалы. Стилевые особенности. </w:t>
      </w:r>
    </w:p>
    <w:p w14:paraId="33FCB7E7" w14:textId="77777777" w:rsidR="008A5EEB" w:rsidRDefault="00566A60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A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6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зарисовки (копии) архитектурных сооружений (здание, храм, постройка).</w:t>
      </w:r>
    </w:p>
    <w:p w14:paraId="0127FB61" w14:textId="77777777" w:rsidR="00566A60" w:rsidRDefault="00566A60" w:rsidP="00A219B8">
      <w:pPr>
        <w:pStyle w:val="11"/>
        <w:spacing w:line="240" w:lineRule="auto"/>
        <w:ind w:left="0" w:firstLine="709"/>
        <w:rPr>
          <w:b/>
          <w:i/>
        </w:rPr>
      </w:pPr>
      <w:r w:rsidRPr="00C50B63">
        <w:rPr>
          <w:b/>
          <w:i/>
        </w:rPr>
        <w:t>Тема №</w:t>
      </w:r>
      <w:r>
        <w:rPr>
          <w:b/>
          <w:i/>
        </w:rPr>
        <w:t>2.5.</w:t>
      </w:r>
      <w:r w:rsidRPr="00566A60">
        <w:rPr>
          <w:b/>
          <w:i/>
        </w:rPr>
        <w:t>Декоративно-прикладное искусство как вид изобразительного искусства</w:t>
      </w:r>
      <w:r>
        <w:rPr>
          <w:b/>
          <w:i/>
        </w:rPr>
        <w:t>.</w:t>
      </w:r>
    </w:p>
    <w:p w14:paraId="75E35F46" w14:textId="77777777" w:rsidR="00566A60" w:rsidRDefault="00566A60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</w:t>
      </w:r>
    </w:p>
    <w:p w14:paraId="2ECAF29F" w14:textId="77777777" w:rsidR="00566A60" w:rsidRPr="00566A60" w:rsidRDefault="00566A60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A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6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эскизов предметов декоративно – прикладного искусства.</w:t>
      </w:r>
    </w:p>
    <w:p w14:paraId="3ACA9C3F" w14:textId="77777777" w:rsidR="0089544E" w:rsidRDefault="0089544E" w:rsidP="00A219B8">
      <w:pPr>
        <w:pStyle w:val="11"/>
        <w:spacing w:line="240" w:lineRule="auto"/>
        <w:ind w:left="0" w:firstLine="709"/>
        <w:rPr>
          <w:b/>
          <w:i/>
        </w:rPr>
      </w:pPr>
      <w:r w:rsidRPr="00C50B63">
        <w:rPr>
          <w:b/>
          <w:i/>
        </w:rPr>
        <w:t>Тема №</w:t>
      </w:r>
      <w:r>
        <w:rPr>
          <w:b/>
          <w:i/>
        </w:rPr>
        <w:t>2.6.</w:t>
      </w:r>
      <w:r w:rsidRPr="00566A60">
        <w:rPr>
          <w:b/>
          <w:i/>
        </w:rPr>
        <w:t>Декоративно-прикладное искусство как вид изобразительного искусства</w:t>
      </w:r>
      <w:r>
        <w:rPr>
          <w:b/>
          <w:i/>
        </w:rPr>
        <w:t>.</w:t>
      </w:r>
    </w:p>
    <w:p w14:paraId="09D8F89A" w14:textId="77777777" w:rsidR="0089544E" w:rsidRDefault="0089544E" w:rsidP="00A219B8">
      <w:pPr>
        <w:pStyle w:val="11"/>
        <w:spacing w:line="240" w:lineRule="auto"/>
        <w:ind w:left="0" w:firstLine="709"/>
        <w:jc w:val="both"/>
      </w:pPr>
      <w:r w:rsidRPr="0089544E">
        <w:t xml:space="preserve"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</w:t>
      </w:r>
    </w:p>
    <w:p w14:paraId="63C5EC02" w14:textId="77777777" w:rsidR="0089544E" w:rsidRPr="0089544E" w:rsidRDefault="0089544E" w:rsidP="00A219B8">
      <w:pPr>
        <w:pStyle w:val="11"/>
        <w:spacing w:line="240" w:lineRule="auto"/>
        <w:ind w:left="0" w:firstLine="709"/>
        <w:jc w:val="both"/>
      </w:pPr>
      <w:r w:rsidRPr="0089544E">
        <w:rPr>
          <w:i/>
        </w:rPr>
        <w:t>Самостоятельная работа:</w:t>
      </w:r>
      <w:r w:rsidRPr="0089544E">
        <w:t xml:space="preserve"> посещение краеведческого музея.</w:t>
      </w:r>
    </w:p>
    <w:p w14:paraId="3AFBEE2E" w14:textId="77777777" w:rsidR="00A219B8" w:rsidRDefault="00A219B8" w:rsidP="00A219B8">
      <w:pPr>
        <w:pStyle w:val="11"/>
        <w:spacing w:line="240" w:lineRule="auto"/>
        <w:ind w:left="0"/>
        <w:rPr>
          <w:b/>
          <w:i/>
        </w:rPr>
      </w:pPr>
    </w:p>
    <w:p w14:paraId="6DED324D" w14:textId="77777777" w:rsidR="0089544E" w:rsidRPr="0071623A" w:rsidRDefault="0089544E" w:rsidP="00A219B8">
      <w:pPr>
        <w:pStyle w:val="11"/>
        <w:spacing w:line="240" w:lineRule="auto"/>
        <w:ind w:left="0"/>
        <w:rPr>
          <w:color w:val="000000"/>
          <w:lang w:eastAsia="ru-RU"/>
        </w:rPr>
      </w:pPr>
      <w:r w:rsidRPr="007630A1">
        <w:rPr>
          <w:b/>
          <w:i/>
        </w:rPr>
        <w:t>Раздел №</w:t>
      </w:r>
      <w:r>
        <w:rPr>
          <w:b/>
          <w:i/>
        </w:rPr>
        <w:t>3.</w:t>
      </w:r>
      <w:r w:rsidR="004362CF" w:rsidRPr="004362CF">
        <w:rPr>
          <w:b/>
          <w:i/>
          <w:lang w:eastAsia="ru-RU"/>
        </w:rPr>
        <w:t>Динамические (временные) виды искусства</w:t>
      </w:r>
    </w:p>
    <w:p w14:paraId="3FAF9AC6" w14:textId="77777777" w:rsidR="004362CF" w:rsidRDefault="007630A1" w:rsidP="00A219B8">
      <w:pPr>
        <w:pStyle w:val="11"/>
        <w:spacing w:line="240" w:lineRule="auto"/>
        <w:ind w:left="0" w:firstLine="708"/>
        <w:rPr>
          <w:b/>
          <w:i/>
        </w:rPr>
      </w:pPr>
      <w:r w:rsidRPr="00262B97">
        <w:rPr>
          <w:b/>
          <w:i/>
        </w:rPr>
        <w:t>Тема №</w:t>
      </w:r>
      <w:r w:rsidR="004362CF">
        <w:rPr>
          <w:b/>
          <w:i/>
        </w:rPr>
        <w:t>3.1</w:t>
      </w:r>
      <w:r w:rsidR="007F6E56">
        <w:rPr>
          <w:b/>
          <w:i/>
        </w:rPr>
        <w:t>.</w:t>
      </w:r>
      <w:r w:rsidR="004362CF" w:rsidRPr="004362CF">
        <w:rPr>
          <w:b/>
          <w:i/>
        </w:rPr>
        <w:t>Знакомство с динамическими (временными) видами искусства</w:t>
      </w:r>
      <w:r w:rsidR="004362CF">
        <w:rPr>
          <w:b/>
          <w:i/>
        </w:rPr>
        <w:t>.</w:t>
      </w:r>
    </w:p>
    <w:p w14:paraId="4ED17FDC" w14:textId="77777777" w:rsidR="004362CF" w:rsidRDefault="004362CF" w:rsidP="00A219B8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4362CF">
        <w:rPr>
          <w:color w:val="000000"/>
        </w:rPr>
        <w:t xml:space="preserve">Понятие термина «динамические виды искусства». Музыка, литература. </w:t>
      </w:r>
    </w:p>
    <w:p w14:paraId="56230445" w14:textId="77777777" w:rsidR="004362CF" w:rsidRPr="004362CF" w:rsidRDefault="004362CF" w:rsidP="00A219B8">
      <w:pPr>
        <w:pStyle w:val="ac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250D15">
        <w:rPr>
          <w:i/>
          <w:color w:val="000000"/>
        </w:rPr>
        <w:t>Самостоятельная работа:</w:t>
      </w:r>
      <w:r w:rsidRPr="004362CF">
        <w:rPr>
          <w:color w:val="000000"/>
        </w:rPr>
        <w:t xml:space="preserve"> прослушивание музыкальных произведений (выбирается преподавателем).</w:t>
      </w:r>
    </w:p>
    <w:p w14:paraId="1867B3BE" w14:textId="77777777" w:rsidR="00262B97" w:rsidRDefault="007630A1" w:rsidP="00A219B8">
      <w:pPr>
        <w:pStyle w:val="11"/>
        <w:spacing w:line="240" w:lineRule="auto"/>
        <w:ind w:left="0" w:firstLine="708"/>
      </w:pPr>
      <w:r w:rsidRPr="00262B97">
        <w:rPr>
          <w:b/>
          <w:i/>
        </w:rPr>
        <w:t>Тема №</w:t>
      </w:r>
      <w:r w:rsidR="00250D15">
        <w:rPr>
          <w:b/>
          <w:i/>
        </w:rPr>
        <w:t>3.2</w:t>
      </w:r>
      <w:r w:rsidR="007F6E56">
        <w:rPr>
          <w:b/>
          <w:i/>
        </w:rPr>
        <w:t>.</w:t>
      </w:r>
      <w:r w:rsidR="00250D15" w:rsidRPr="00250D15">
        <w:rPr>
          <w:b/>
          <w:i/>
        </w:rPr>
        <w:t>Литература как вид искусства</w:t>
      </w:r>
      <w:r w:rsidRPr="00262B97">
        <w:rPr>
          <w:b/>
          <w:i/>
        </w:rPr>
        <w:t>.</w:t>
      </w:r>
    </w:p>
    <w:p w14:paraId="5D675058" w14:textId="77777777" w:rsidR="00250D15" w:rsidRDefault="00250D15" w:rsidP="00A219B8">
      <w:pPr>
        <w:pStyle w:val="11"/>
        <w:spacing w:line="240" w:lineRule="auto"/>
        <w:ind w:left="0" w:firstLine="708"/>
        <w:jc w:val="both"/>
      </w:pPr>
      <w:r w:rsidRPr="00250D15">
        <w:t>Литературные жанры. Поэзия и проза. Сказка, рассказ, пьеса, стихотворение. Литературные ритмы. Художественный образ. Структура художественного произведения (завязка, сюжет, фабула (р</w:t>
      </w:r>
      <w:r>
        <w:t>азвитие), кульминация (развязка</w:t>
      </w:r>
      <w:r w:rsidRPr="00250D15">
        <w:t xml:space="preserve">). Чтение отрывков художественной литературы. </w:t>
      </w:r>
    </w:p>
    <w:p w14:paraId="5F823561" w14:textId="77777777" w:rsidR="00250D15" w:rsidRDefault="00250D15" w:rsidP="00A219B8">
      <w:pPr>
        <w:pStyle w:val="11"/>
        <w:spacing w:line="240" w:lineRule="auto"/>
        <w:ind w:left="0" w:firstLine="708"/>
        <w:jc w:val="both"/>
      </w:pPr>
      <w:r w:rsidRPr="00250D15">
        <w:rPr>
          <w:i/>
        </w:rPr>
        <w:t>Самостоятельная работа:</w:t>
      </w:r>
      <w:r w:rsidRPr="00250D15">
        <w:t xml:space="preserve"> чтение отрывков литературных произведений, заданных преподавателем.</w:t>
      </w:r>
    </w:p>
    <w:p w14:paraId="2146BC48" w14:textId="77777777" w:rsidR="00250D15" w:rsidRDefault="00250D15" w:rsidP="00A219B8">
      <w:pPr>
        <w:pStyle w:val="11"/>
        <w:spacing w:line="240" w:lineRule="auto"/>
        <w:ind w:left="0" w:firstLine="708"/>
        <w:rPr>
          <w:b/>
          <w:i/>
        </w:rPr>
      </w:pPr>
      <w:r w:rsidRPr="00262B97">
        <w:rPr>
          <w:b/>
          <w:i/>
        </w:rPr>
        <w:t>Тема №</w:t>
      </w:r>
      <w:r>
        <w:rPr>
          <w:b/>
          <w:i/>
        </w:rPr>
        <w:t>3.3.Музыка</w:t>
      </w:r>
      <w:r w:rsidRPr="00250D15">
        <w:rPr>
          <w:b/>
          <w:i/>
        </w:rPr>
        <w:t xml:space="preserve"> как вид искусства</w:t>
      </w:r>
      <w:r w:rsidRPr="00262B97">
        <w:rPr>
          <w:b/>
          <w:i/>
        </w:rPr>
        <w:t>.</w:t>
      </w:r>
    </w:p>
    <w:p w14:paraId="31B1DB2B" w14:textId="77777777" w:rsidR="00F86E86" w:rsidRDefault="00F86E86" w:rsidP="00A219B8">
      <w:pPr>
        <w:pStyle w:val="11"/>
        <w:spacing w:line="240" w:lineRule="auto"/>
        <w:ind w:left="0" w:firstLine="708"/>
      </w:pPr>
      <w:r w:rsidRPr="00F86E86">
        <w:lastRenderedPageBreak/>
        <w:t xml:space="preserve">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</w:t>
      </w:r>
    </w:p>
    <w:p w14:paraId="0F31BF44" w14:textId="77777777" w:rsidR="00F86E86" w:rsidRDefault="00F86E86" w:rsidP="00A219B8">
      <w:pPr>
        <w:pStyle w:val="11"/>
        <w:spacing w:line="240" w:lineRule="auto"/>
        <w:ind w:left="0" w:firstLine="708"/>
      </w:pPr>
      <w:r w:rsidRPr="00F86E86">
        <w:rPr>
          <w:i/>
        </w:rPr>
        <w:t>Самостоятельная работа:</w:t>
      </w:r>
      <w:r w:rsidRPr="00F86E86">
        <w:t xml:space="preserve"> прослушивание отрывков </w:t>
      </w:r>
      <w:r w:rsidR="00A219B8">
        <w:t>разнообразных музыкальных произв</w:t>
      </w:r>
      <w:r w:rsidRPr="00F86E86">
        <w:t>едений.</w:t>
      </w:r>
    </w:p>
    <w:p w14:paraId="0283417D" w14:textId="77777777" w:rsidR="00A219B8" w:rsidRDefault="00A219B8" w:rsidP="00A219B8">
      <w:pPr>
        <w:pStyle w:val="11"/>
        <w:spacing w:line="240" w:lineRule="auto"/>
        <w:ind w:left="0"/>
        <w:jc w:val="both"/>
        <w:rPr>
          <w:b/>
          <w:i/>
        </w:rPr>
      </w:pPr>
    </w:p>
    <w:p w14:paraId="00740B37" w14:textId="77777777" w:rsidR="007630A1" w:rsidRPr="00262B97" w:rsidRDefault="00F86E86" w:rsidP="00A219B8">
      <w:pPr>
        <w:pStyle w:val="11"/>
        <w:spacing w:line="240" w:lineRule="auto"/>
        <w:ind w:left="0"/>
        <w:jc w:val="both"/>
        <w:rPr>
          <w:b/>
          <w:i/>
        </w:rPr>
      </w:pPr>
      <w:r>
        <w:rPr>
          <w:b/>
          <w:i/>
        </w:rPr>
        <w:t>Раздел № 4</w:t>
      </w:r>
      <w:r w:rsidR="007F6E56">
        <w:rPr>
          <w:b/>
          <w:i/>
        </w:rPr>
        <w:t>.</w:t>
      </w:r>
      <w:r w:rsidRPr="00F86E86">
        <w:rPr>
          <w:b/>
          <w:i/>
        </w:rPr>
        <w:t>Синтетические (зрелищные) виды искусства</w:t>
      </w:r>
    </w:p>
    <w:p w14:paraId="7EDEF64D" w14:textId="77777777" w:rsidR="00262B97" w:rsidRDefault="007630A1" w:rsidP="00A219B8">
      <w:pPr>
        <w:pStyle w:val="11"/>
        <w:spacing w:line="240" w:lineRule="auto"/>
        <w:ind w:left="0" w:firstLine="708"/>
      </w:pPr>
      <w:r w:rsidRPr="00262B97">
        <w:rPr>
          <w:b/>
          <w:i/>
        </w:rPr>
        <w:t>Тема №</w:t>
      </w:r>
      <w:r w:rsidR="00F86E86">
        <w:rPr>
          <w:b/>
          <w:i/>
        </w:rPr>
        <w:t>4.1</w:t>
      </w:r>
      <w:r w:rsidR="007F6E56">
        <w:rPr>
          <w:b/>
          <w:i/>
        </w:rPr>
        <w:t>.</w:t>
      </w:r>
      <w:r w:rsidR="002164F7" w:rsidRPr="002164F7">
        <w:rPr>
          <w:b/>
          <w:i/>
        </w:rPr>
        <w:t>Знакомство с синтетическими (зрелищными) видами искусства</w:t>
      </w:r>
      <w:r w:rsidRPr="00262B97">
        <w:rPr>
          <w:b/>
          <w:i/>
        </w:rPr>
        <w:t>.</w:t>
      </w:r>
    </w:p>
    <w:p w14:paraId="4A9BD716" w14:textId="77777777" w:rsidR="002164F7" w:rsidRDefault="002164F7" w:rsidP="00A219B8">
      <w:pPr>
        <w:pStyle w:val="11"/>
        <w:spacing w:line="240" w:lineRule="auto"/>
        <w:ind w:left="0" w:firstLine="708"/>
        <w:jc w:val="both"/>
      </w:pPr>
      <w:r w:rsidRPr="002164F7">
        <w:t xml:space="preserve">Понятие термина «синтетические виды искусства». Хореография, театр, кино, телевидение. </w:t>
      </w:r>
    </w:p>
    <w:p w14:paraId="57973C09" w14:textId="77777777" w:rsidR="002164F7" w:rsidRDefault="002164F7" w:rsidP="00A219B8">
      <w:pPr>
        <w:pStyle w:val="11"/>
        <w:spacing w:line="240" w:lineRule="auto"/>
        <w:ind w:left="0" w:firstLine="708"/>
        <w:jc w:val="both"/>
      </w:pPr>
      <w:r w:rsidRPr="002164F7">
        <w:rPr>
          <w:i/>
        </w:rPr>
        <w:t>Самостоятельная работа:</w:t>
      </w:r>
      <w:r w:rsidRPr="002164F7">
        <w:t xml:space="preserve"> просмотр отдельных фрагментов кинофильмов, хореографических композиций и др. (выбирается преподавателем).</w:t>
      </w:r>
    </w:p>
    <w:p w14:paraId="5FE70553" w14:textId="77777777" w:rsidR="00262B97" w:rsidRDefault="007630A1" w:rsidP="00A219B8">
      <w:pPr>
        <w:pStyle w:val="11"/>
        <w:spacing w:line="240" w:lineRule="auto"/>
        <w:ind w:left="0" w:firstLine="708"/>
      </w:pPr>
      <w:r w:rsidRPr="00262B97">
        <w:rPr>
          <w:b/>
          <w:i/>
        </w:rPr>
        <w:t>Тема №</w:t>
      </w:r>
      <w:r w:rsidR="002164F7">
        <w:rPr>
          <w:b/>
          <w:i/>
        </w:rPr>
        <w:t>4.2</w:t>
      </w:r>
      <w:r w:rsidR="007F6E56">
        <w:rPr>
          <w:b/>
          <w:i/>
        </w:rPr>
        <w:t>.</w:t>
      </w:r>
      <w:r w:rsidR="0004534E" w:rsidRPr="0004534E">
        <w:rPr>
          <w:b/>
          <w:i/>
        </w:rPr>
        <w:t>Танец и виды танцевального искусства</w:t>
      </w:r>
      <w:r w:rsidRPr="00262B97">
        <w:rPr>
          <w:b/>
          <w:i/>
        </w:rPr>
        <w:t>.</w:t>
      </w:r>
    </w:p>
    <w:p w14:paraId="3CC43C1C" w14:textId="77777777" w:rsidR="0004534E" w:rsidRDefault="0004534E" w:rsidP="00A219B8">
      <w:pPr>
        <w:pStyle w:val="11"/>
        <w:spacing w:line="240" w:lineRule="auto"/>
        <w:ind w:left="0" w:firstLine="708"/>
        <w:jc w:val="both"/>
      </w:pPr>
      <w:r w:rsidRPr="0004534E">
        <w:t xml:space="preserve">Художественный образ в танце. Актерское мастерство. Движения и пластика – основные компоненты эстетики танца. Музыкальная составляющая танца. Балет. Бальные танцы, акробатические, исторические, народные, ритуальные, спортивные, степ, современные (хастл) танцы. </w:t>
      </w:r>
    </w:p>
    <w:p w14:paraId="4F42DAC8" w14:textId="77777777" w:rsidR="0004534E" w:rsidRDefault="0004534E" w:rsidP="00A219B8">
      <w:pPr>
        <w:pStyle w:val="11"/>
        <w:spacing w:line="240" w:lineRule="auto"/>
        <w:ind w:left="0" w:firstLine="708"/>
        <w:jc w:val="both"/>
      </w:pPr>
      <w:r w:rsidRPr="0004534E">
        <w:rPr>
          <w:i/>
        </w:rPr>
        <w:t>Самостоятельная работа:</w:t>
      </w:r>
      <w:r w:rsidRPr="0004534E">
        <w:t xml:space="preserve"> просмотр телепередач, работа в библиотеке (просмотр фотографий и репродукций, связанных с танцем).</w:t>
      </w:r>
    </w:p>
    <w:p w14:paraId="52D017FA" w14:textId="77777777" w:rsidR="00A83223" w:rsidRDefault="007630A1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EC0468">
        <w:rPr>
          <w:b/>
          <w:i/>
        </w:rPr>
        <w:t>Тема №</w:t>
      </w:r>
      <w:r w:rsidR="0004534E">
        <w:rPr>
          <w:b/>
          <w:i/>
        </w:rPr>
        <w:t>4.3</w:t>
      </w:r>
      <w:r w:rsidR="007F6E56">
        <w:rPr>
          <w:b/>
          <w:i/>
        </w:rPr>
        <w:t>.</w:t>
      </w:r>
      <w:r w:rsidR="00911A8A" w:rsidRPr="00911A8A">
        <w:rPr>
          <w:b/>
          <w:i/>
        </w:rPr>
        <w:t>Искусство театра</w:t>
      </w:r>
      <w:r w:rsidR="00911A8A">
        <w:rPr>
          <w:b/>
          <w:i/>
        </w:rPr>
        <w:t>.</w:t>
      </w:r>
    </w:p>
    <w:p w14:paraId="1434AC30" w14:textId="77777777" w:rsidR="00A83223" w:rsidRDefault="00A83223" w:rsidP="00A219B8">
      <w:pPr>
        <w:pStyle w:val="11"/>
        <w:spacing w:line="240" w:lineRule="auto"/>
        <w:ind w:left="0" w:firstLine="708"/>
      </w:pPr>
      <w:r w:rsidRPr="00A83223">
        <w:t xml:space="preserve">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A83223">
        <w:t>бибао</w:t>
      </w:r>
      <w:proofErr w:type="spellEnd"/>
      <w:r w:rsidRPr="00A83223">
        <w:t>, пальчиковые и др.).</w:t>
      </w:r>
    </w:p>
    <w:p w14:paraId="43BE6329" w14:textId="77777777" w:rsidR="00A83223" w:rsidRDefault="00A83223" w:rsidP="00A219B8">
      <w:pPr>
        <w:pStyle w:val="11"/>
        <w:spacing w:line="240" w:lineRule="auto"/>
        <w:ind w:left="0" w:firstLine="708"/>
      </w:pPr>
      <w:r w:rsidRPr="00A83223">
        <w:rPr>
          <w:i/>
        </w:rPr>
        <w:t>Самостоятельная работа:</w:t>
      </w:r>
      <w:r w:rsidRPr="00A83223">
        <w:t xml:space="preserve"> посещение театра кукол, театра юного зрителя.</w:t>
      </w:r>
    </w:p>
    <w:p w14:paraId="79EEFECC" w14:textId="77777777" w:rsidR="007F6E56" w:rsidRDefault="007630A1" w:rsidP="00A219B8">
      <w:pPr>
        <w:pStyle w:val="11"/>
        <w:spacing w:line="240" w:lineRule="auto"/>
        <w:ind w:left="0" w:firstLine="708"/>
        <w:rPr>
          <w:b/>
          <w:i/>
        </w:rPr>
      </w:pPr>
      <w:r w:rsidRPr="007F6E56">
        <w:rPr>
          <w:b/>
          <w:i/>
        </w:rPr>
        <w:t>Тема №</w:t>
      </w:r>
      <w:r w:rsidR="00A83223">
        <w:rPr>
          <w:b/>
          <w:i/>
        </w:rPr>
        <w:t>4.4</w:t>
      </w:r>
      <w:r w:rsidR="007F6E56">
        <w:rPr>
          <w:b/>
          <w:i/>
        </w:rPr>
        <w:t>.</w:t>
      </w:r>
      <w:r w:rsidR="00A83223">
        <w:rPr>
          <w:b/>
          <w:i/>
        </w:rPr>
        <w:t>Искусство кино.</w:t>
      </w:r>
    </w:p>
    <w:p w14:paraId="60B1CF52" w14:textId="77777777" w:rsidR="002D06D8" w:rsidRDefault="002D06D8" w:rsidP="00A219B8">
      <w:pPr>
        <w:pStyle w:val="11"/>
        <w:spacing w:line="240" w:lineRule="auto"/>
        <w:ind w:left="0" w:firstLine="708"/>
        <w:jc w:val="both"/>
      </w:pPr>
      <w:r w:rsidRPr="002D06D8">
        <w:t xml:space="preserve">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</w:t>
      </w:r>
    </w:p>
    <w:p w14:paraId="206B5655" w14:textId="77777777" w:rsidR="002D06D8" w:rsidRDefault="002D06D8" w:rsidP="00A219B8">
      <w:pPr>
        <w:pStyle w:val="11"/>
        <w:spacing w:line="240" w:lineRule="auto"/>
        <w:ind w:left="0" w:firstLine="708"/>
        <w:jc w:val="both"/>
      </w:pPr>
      <w:r w:rsidRPr="002D06D8">
        <w:rPr>
          <w:i/>
        </w:rPr>
        <w:t>Самостоятельная работа:</w:t>
      </w:r>
      <w:r w:rsidRPr="002D06D8">
        <w:t xml:space="preserve"> просмотр детского кинофильма.</w:t>
      </w:r>
    </w:p>
    <w:p w14:paraId="50DBB0AD" w14:textId="77777777" w:rsidR="00A219B8" w:rsidRDefault="00A219B8" w:rsidP="00A219B8">
      <w:pPr>
        <w:pStyle w:val="11"/>
        <w:spacing w:line="240" w:lineRule="auto"/>
        <w:ind w:left="-142"/>
        <w:jc w:val="both"/>
        <w:rPr>
          <w:b/>
          <w:i/>
        </w:rPr>
      </w:pPr>
    </w:p>
    <w:p w14:paraId="1715C6B9" w14:textId="77777777" w:rsidR="00485505" w:rsidRPr="00013B89" w:rsidRDefault="002D06D8" w:rsidP="00A219B8">
      <w:pPr>
        <w:pStyle w:val="11"/>
        <w:spacing w:line="240" w:lineRule="auto"/>
        <w:ind w:left="-142"/>
        <w:jc w:val="both"/>
        <w:rPr>
          <w:i/>
        </w:rPr>
      </w:pPr>
      <w:r>
        <w:rPr>
          <w:b/>
          <w:i/>
        </w:rPr>
        <w:t>Раздел № 5</w:t>
      </w:r>
      <w:r w:rsidR="00485505" w:rsidRPr="00013B89">
        <w:rPr>
          <w:b/>
          <w:i/>
        </w:rPr>
        <w:t xml:space="preserve">. </w:t>
      </w:r>
      <w:r w:rsidR="0015753A" w:rsidRPr="0015753A">
        <w:rPr>
          <w:b/>
          <w:i/>
          <w:lang w:eastAsia="ru-RU"/>
        </w:rPr>
        <w:t>Язык изобразительного искусства</w:t>
      </w:r>
      <w:r w:rsidR="0015753A">
        <w:rPr>
          <w:b/>
          <w:i/>
          <w:lang w:eastAsia="ru-RU"/>
        </w:rPr>
        <w:t>.</w:t>
      </w:r>
    </w:p>
    <w:p w14:paraId="397573EF" w14:textId="77777777" w:rsidR="00013B89" w:rsidRPr="0015753A" w:rsidRDefault="00485505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013B89">
        <w:rPr>
          <w:b/>
          <w:i/>
        </w:rPr>
        <w:t>Тема №</w:t>
      </w:r>
      <w:r w:rsidR="0015753A">
        <w:rPr>
          <w:b/>
          <w:i/>
        </w:rPr>
        <w:t>5.</w:t>
      </w:r>
      <w:r w:rsidRPr="00013B89">
        <w:rPr>
          <w:b/>
          <w:i/>
        </w:rPr>
        <w:t>1</w:t>
      </w:r>
      <w:r w:rsidR="00013B89" w:rsidRPr="00013B89">
        <w:rPr>
          <w:b/>
          <w:i/>
        </w:rPr>
        <w:t>.</w:t>
      </w:r>
      <w:r w:rsidR="0015753A" w:rsidRPr="0015753A">
        <w:rPr>
          <w:b/>
          <w:i/>
          <w:lang w:eastAsia="ru-RU"/>
        </w:rPr>
        <w:t>«Как работает художник, чем пользуется»</w:t>
      </w:r>
      <w:r w:rsidRPr="0015753A">
        <w:rPr>
          <w:b/>
          <w:i/>
        </w:rPr>
        <w:t xml:space="preserve">. </w:t>
      </w:r>
    </w:p>
    <w:p w14:paraId="69ED71A9" w14:textId="77777777" w:rsidR="007B0054" w:rsidRDefault="007B0054" w:rsidP="00A219B8">
      <w:pPr>
        <w:pStyle w:val="11"/>
        <w:spacing w:line="240" w:lineRule="auto"/>
        <w:ind w:left="0" w:firstLine="708"/>
        <w:jc w:val="both"/>
      </w:pPr>
      <w:r w:rsidRPr="007B0054">
        <w:t xml:space="preserve">Знакомство с профессией «художник». Язык изобразительного искусства. Художественные материалы (бумага, ее виды, карандаши, кисти, краски и др.). </w:t>
      </w:r>
    </w:p>
    <w:p w14:paraId="552E586E" w14:textId="77777777" w:rsidR="007B0054" w:rsidRDefault="007B0054" w:rsidP="00A219B8">
      <w:pPr>
        <w:pStyle w:val="11"/>
        <w:spacing w:line="240" w:lineRule="auto"/>
        <w:ind w:left="0" w:firstLine="708"/>
        <w:jc w:val="both"/>
      </w:pPr>
      <w:r w:rsidRPr="007B0054">
        <w:rPr>
          <w:i/>
        </w:rPr>
        <w:t>Самостоятельная работа:</w:t>
      </w:r>
      <w:r w:rsidRPr="007B0054">
        <w:t xml:space="preserve"> рисование несложных композиций на свободную тему, с использованием различных художественных материалов.</w:t>
      </w:r>
    </w:p>
    <w:p w14:paraId="6E034D59" w14:textId="77777777" w:rsidR="00F11C29" w:rsidRDefault="00485505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F11C29">
        <w:rPr>
          <w:b/>
          <w:i/>
        </w:rPr>
        <w:t>Тема №</w:t>
      </w:r>
      <w:r w:rsidR="007B0054">
        <w:rPr>
          <w:b/>
          <w:i/>
        </w:rPr>
        <w:t>5.</w:t>
      </w:r>
      <w:r w:rsidRPr="00F11C29">
        <w:rPr>
          <w:b/>
          <w:i/>
        </w:rPr>
        <w:t>2</w:t>
      </w:r>
      <w:r w:rsidR="009F1173">
        <w:rPr>
          <w:b/>
          <w:i/>
        </w:rPr>
        <w:t>.</w:t>
      </w:r>
      <w:r w:rsidR="007B0054" w:rsidRPr="007B0054">
        <w:rPr>
          <w:b/>
          <w:i/>
        </w:rPr>
        <w:t>Виды изображений в картине</w:t>
      </w:r>
      <w:r w:rsidRPr="00F11C29">
        <w:rPr>
          <w:b/>
          <w:i/>
        </w:rPr>
        <w:t>.</w:t>
      </w:r>
    </w:p>
    <w:p w14:paraId="0FBB43EC" w14:textId="77777777" w:rsidR="00132185" w:rsidRDefault="00132185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Стилевые особенности различных изображений (реалистическое, декоративное, абстрактное). Сравнительный анализ произведений живописи (Н. Хруцкий, А. Матисс, К. Малевич). </w:t>
      </w:r>
    </w:p>
    <w:p w14:paraId="1E29807D" w14:textId="77777777" w:rsidR="00132185" w:rsidRPr="00132185" w:rsidRDefault="00132185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21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13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репродукциями известных художников.</w:t>
      </w:r>
    </w:p>
    <w:p w14:paraId="39330763" w14:textId="77777777" w:rsidR="00132185" w:rsidRDefault="00485505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F11C29">
        <w:rPr>
          <w:b/>
          <w:i/>
        </w:rPr>
        <w:t>Тема №</w:t>
      </w:r>
      <w:r w:rsidR="00132185">
        <w:rPr>
          <w:b/>
          <w:i/>
        </w:rPr>
        <w:t>5.</w:t>
      </w:r>
      <w:r w:rsidRPr="00F11C29">
        <w:rPr>
          <w:b/>
          <w:i/>
        </w:rPr>
        <w:t>3</w:t>
      </w:r>
      <w:r w:rsidR="009F1173">
        <w:rPr>
          <w:b/>
          <w:i/>
        </w:rPr>
        <w:t>.</w:t>
      </w:r>
      <w:r w:rsidR="00132185" w:rsidRPr="00132185">
        <w:rPr>
          <w:b/>
          <w:i/>
        </w:rPr>
        <w:t>Жанры изобразительного искусства</w:t>
      </w:r>
      <w:r w:rsidR="00132185">
        <w:rPr>
          <w:b/>
          <w:i/>
        </w:rPr>
        <w:t>.</w:t>
      </w:r>
    </w:p>
    <w:p w14:paraId="75AF41D8" w14:textId="77777777" w:rsidR="003C49EF" w:rsidRDefault="003C49EF" w:rsidP="00A219B8">
      <w:pPr>
        <w:pStyle w:val="11"/>
        <w:spacing w:line="240" w:lineRule="auto"/>
        <w:ind w:left="0" w:firstLine="708"/>
        <w:jc w:val="both"/>
      </w:pPr>
      <w:r w:rsidRPr="003C49EF">
        <w:t>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</w:p>
    <w:p w14:paraId="5F7DF659" w14:textId="77777777" w:rsidR="003C49EF" w:rsidRDefault="003C49EF" w:rsidP="00A219B8">
      <w:pPr>
        <w:pStyle w:val="11"/>
        <w:spacing w:line="240" w:lineRule="auto"/>
        <w:ind w:left="0" w:firstLine="708"/>
        <w:jc w:val="both"/>
      </w:pPr>
      <w:r w:rsidRPr="003C49EF">
        <w:rPr>
          <w:i/>
        </w:rPr>
        <w:t>Самостоятельная работа:</w:t>
      </w:r>
      <w:r w:rsidRPr="003C49EF">
        <w:t xml:space="preserve"> посещение выставочного пространства.</w:t>
      </w:r>
    </w:p>
    <w:p w14:paraId="7E60B056" w14:textId="77777777" w:rsidR="003C49EF" w:rsidRDefault="00485505" w:rsidP="00A219B8">
      <w:pPr>
        <w:pStyle w:val="11"/>
        <w:spacing w:line="240" w:lineRule="auto"/>
        <w:ind w:left="0" w:firstLine="708"/>
        <w:jc w:val="both"/>
      </w:pPr>
      <w:r w:rsidRPr="009F1173">
        <w:rPr>
          <w:b/>
          <w:i/>
        </w:rPr>
        <w:t>Тема №</w:t>
      </w:r>
      <w:r w:rsidR="003C49EF">
        <w:rPr>
          <w:b/>
          <w:i/>
        </w:rPr>
        <w:t>5.</w:t>
      </w:r>
      <w:r w:rsidRPr="009F1173">
        <w:rPr>
          <w:b/>
          <w:i/>
        </w:rPr>
        <w:t>4</w:t>
      </w:r>
      <w:r w:rsidR="009F1173">
        <w:rPr>
          <w:b/>
          <w:i/>
        </w:rPr>
        <w:t>.</w:t>
      </w:r>
      <w:r w:rsidR="003C49EF" w:rsidRPr="003C49EF">
        <w:rPr>
          <w:b/>
          <w:i/>
        </w:rPr>
        <w:t>Композиция</w:t>
      </w:r>
      <w:r w:rsidRPr="009F1173">
        <w:rPr>
          <w:b/>
          <w:i/>
        </w:rPr>
        <w:t>.</w:t>
      </w:r>
    </w:p>
    <w:p w14:paraId="5E59C4AF" w14:textId="77777777" w:rsidR="006A667E" w:rsidRDefault="006A667E" w:rsidP="00A219B8">
      <w:pPr>
        <w:pStyle w:val="11"/>
        <w:spacing w:line="240" w:lineRule="auto"/>
        <w:ind w:left="0" w:firstLine="708"/>
        <w:jc w:val="both"/>
      </w:pPr>
      <w:r w:rsidRPr="006A667E">
        <w:t xml:space="preserve">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</w:t>
      </w:r>
    </w:p>
    <w:p w14:paraId="34DB47B7" w14:textId="77777777" w:rsidR="006A667E" w:rsidRDefault="006A667E" w:rsidP="00A219B8">
      <w:pPr>
        <w:pStyle w:val="11"/>
        <w:spacing w:line="240" w:lineRule="auto"/>
        <w:ind w:left="0" w:firstLine="708"/>
        <w:jc w:val="both"/>
      </w:pPr>
      <w:r w:rsidRPr="006A667E">
        <w:rPr>
          <w:i/>
        </w:rPr>
        <w:t>Самостоятельная работа:</w:t>
      </w:r>
      <w:r w:rsidRPr="006A667E">
        <w:t xml:space="preserve"> выполнение несложной композиции с выделением композиционного центра.</w:t>
      </w:r>
    </w:p>
    <w:p w14:paraId="5B5AFEA9" w14:textId="77777777" w:rsidR="009F1173" w:rsidRDefault="00485505" w:rsidP="00A219B8">
      <w:pPr>
        <w:pStyle w:val="11"/>
        <w:spacing w:line="240" w:lineRule="auto"/>
        <w:ind w:left="0" w:firstLine="708"/>
        <w:jc w:val="both"/>
        <w:rPr>
          <w:i/>
        </w:rPr>
      </w:pPr>
      <w:r w:rsidRPr="009F1173">
        <w:rPr>
          <w:b/>
          <w:i/>
        </w:rPr>
        <w:t>Тема №</w:t>
      </w:r>
      <w:r w:rsidR="006A667E">
        <w:rPr>
          <w:b/>
          <w:i/>
        </w:rPr>
        <w:t>5.</w:t>
      </w:r>
      <w:r w:rsidRPr="009F1173">
        <w:rPr>
          <w:b/>
          <w:i/>
        </w:rPr>
        <w:t>5</w:t>
      </w:r>
      <w:r w:rsidR="006A667E">
        <w:rPr>
          <w:b/>
          <w:i/>
        </w:rPr>
        <w:t>.Рисунок.</w:t>
      </w:r>
    </w:p>
    <w:p w14:paraId="4CE888AA" w14:textId="77777777" w:rsidR="00FE076C" w:rsidRDefault="00FE076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</w:t>
      </w:r>
    </w:p>
    <w:p w14:paraId="0FCFB17C" w14:textId="77777777" w:rsidR="00FE076C" w:rsidRDefault="00FE076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7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FE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библиотеке. Знакомство с произведениями искусства.</w:t>
      </w:r>
    </w:p>
    <w:p w14:paraId="2DD89FB7" w14:textId="77777777" w:rsidR="00FE076C" w:rsidRDefault="00FE076C" w:rsidP="00A219B8">
      <w:pPr>
        <w:pStyle w:val="11"/>
        <w:spacing w:line="240" w:lineRule="auto"/>
        <w:ind w:left="0" w:firstLine="708"/>
        <w:jc w:val="both"/>
        <w:rPr>
          <w:i/>
        </w:rPr>
      </w:pPr>
      <w:r w:rsidRPr="009F1173">
        <w:rPr>
          <w:b/>
          <w:i/>
        </w:rPr>
        <w:t>Тема №</w:t>
      </w:r>
      <w:r>
        <w:rPr>
          <w:b/>
          <w:i/>
        </w:rPr>
        <w:t>5.6.</w:t>
      </w:r>
      <w:r w:rsidR="00F22603" w:rsidRPr="00F22603">
        <w:rPr>
          <w:b/>
          <w:i/>
        </w:rPr>
        <w:t>Язык графики</w:t>
      </w:r>
      <w:r>
        <w:rPr>
          <w:b/>
          <w:i/>
        </w:rPr>
        <w:t>.</w:t>
      </w:r>
    </w:p>
    <w:p w14:paraId="6A73F5C3" w14:textId="77777777" w:rsidR="00F22603" w:rsidRDefault="00F22603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эстампом (литография, офорт, ксилография, линогравюра). Материалы и инструменты. </w:t>
      </w:r>
    </w:p>
    <w:p w14:paraId="7DA82236" w14:textId="77777777" w:rsidR="00FE076C" w:rsidRDefault="00F22603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F2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 музея изобразительных искусств, графических выставок.</w:t>
      </w:r>
    </w:p>
    <w:p w14:paraId="363572CB" w14:textId="77777777" w:rsidR="0053542B" w:rsidRDefault="0053542B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81B548" w14:textId="77777777" w:rsidR="00F22603" w:rsidRDefault="00F22603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A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№5.7. </w:t>
      </w:r>
      <w:r w:rsidR="000A088A" w:rsidRPr="000A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Выразительные средства графики</w:t>
      </w:r>
      <w:r w:rsidRPr="000A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7A145555" w14:textId="77777777" w:rsidR="000A088A" w:rsidRDefault="000A088A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A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A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и репродукций художников. </w:t>
      </w:r>
    </w:p>
    <w:p w14:paraId="791A9756" w14:textId="77777777" w:rsidR="000A088A" w:rsidRDefault="000A088A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8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0A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несложных графических упражнений.</w:t>
      </w:r>
    </w:p>
    <w:p w14:paraId="0C2CA905" w14:textId="77777777" w:rsidR="000A088A" w:rsidRDefault="004872BA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№5.8</w:t>
      </w:r>
      <w:r w:rsidR="000A088A"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Язык живописи.</w:t>
      </w:r>
    </w:p>
    <w:p w14:paraId="285CD226" w14:textId="77777777" w:rsidR="004872BA" w:rsidRDefault="004872BA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Станковая и монументальная живопись. Миниатюра. Иконопись. Материалы и инструменты. От эскиза к картине. </w:t>
      </w:r>
    </w:p>
    <w:p w14:paraId="0BF6D187" w14:textId="77777777" w:rsidR="004872BA" w:rsidRDefault="004872BA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487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образцами монументальной живописи (объекты: социальные учреждения, театры, храмы и др.).</w:t>
      </w:r>
    </w:p>
    <w:p w14:paraId="16D0D3BB" w14:textId="77777777" w:rsidR="004872BA" w:rsidRDefault="004872BA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№5.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</w:t>
      </w: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4872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Колорит</w:t>
      </w: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64575C70" w14:textId="77777777" w:rsidR="0018741C" w:rsidRDefault="0018741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</w:t>
      </w:r>
    </w:p>
    <w:p w14:paraId="068214AD" w14:textId="77777777" w:rsidR="004872BA" w:rsidRDefault="0018741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4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187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несложных упражнений, подбор репродукций.</w:t>
      </w:r>
    </w:p>
    <w:p w14:paraId="475FD81C" w14:textId="77777777" w:rsidR="0018741C" w:rsidRDefault="0018741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№5.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</w:t>
      </w:r>
      <w:r w:rsidRPr="00487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Pr="001874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Способы работы с цветом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42F28AE8" w14:textId="77777777" w:rsidR="000A78BC" w:rsidRDefault="000A78B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A7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A7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и репродукций художников, работающих в представленной технике. </w:t>
      </w:r>
    </w:p>
    <w:p w14:paraId="6DC7ACDC" w14:textId="77777777" w:rsidR="0018741C" w:rsidRDefault="000A78BC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8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0A7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 музея изобразительных искусств, подбор репродукций разных техник.</w:t>
      </w:r>
    </w:p>
    <w:p w14:paraId="203F782C" w14:textId="77777777" w:rsidR="00A219B8" w:rsidRDefault="00A219B8" w:rsidP="00A219B8">
      <w:pPr>
        <w:pStyle w:val="11"/>
        <w:spacing w:line="240" w:lineRule="auto"/>
        <w:ind w:left="0"/>
        <w:jc w:val="both"/>
        <w:rPr>
          <w:b/>
          <w:i/>
        </w:rPr>
      </w:pPr>
    </w:p>
    <w:p w14:paraId="3DF1FA63" w14:textId="77777777" w:rsidR="00A219B8" w:rsidRDefault="00A219B8" w:rsidP="00A219B8">
      <w:pPr>
        <w:pStyle w:val="11"/>
        <w:spacing w:line="240" w:lineRule="auto"/>
        <w:ind w:left="0"/>
        <w:jc w:val="both"/>
        <w:rPr>
          <w:b/>
          <w:i/>
        </w:rPr>
      </w:pPr>
    </w:p>
    <w:p w14:paraId="071F8FF8" w14:textId="77777777" w:rsidR="00485505" w:rsidRPr="007C5469" w:rsidRDefault="00485505" w:rsidP="00A219B8">
      <w:pPr>
        <w:pStyle w:val="11"/>
        <w:spacing w:line="240" w:lineRule="auto"/>
        <w:ind w:left="0"/>
        <w:jc w:val="both"/>
        <w:rPr>
          <w:i/>
        </w:rPr>
      </w:pPr>
      <w:r w:rsidRPr="007C5469">
        <w:rPr>
          <w:b/>
          <w:i/>
        </w:rPr>
        <w:t xml:space="preserve">Раздел № </w:t>
      </w:r>
      <w:r w:rsidR="000A78BC">
        <w:rPr>
          <w:b/>
          <w:i/>
        </w:rPr>
        <w:t>6</w:t>
      </w:r>
      <w:r w:rsidRPr="007C5469">
        <w:rPr>
          <w:b/>
          <w:i/>
        </w:rPr>
        <w:t xml:space="preserve">. </w:t>
      </w:r>
      <w:r w:rsidR="00117218" w:rsidRPr="00117218">
        <w:rPr>
          <w:b/>
          <w:i/>
        </w:rPr>
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</w:r>
    </w:p>
    <w:p w14:paraId="60E2D510" w14:textId="77777777" w:rsidR="007C5469" w:rsidRDefault="00485505" w:rsidP="00A219B8">
      <w:pPr>
        <w:pStyle w:val="11"/>
        <w:spacing w:line="240" w:lineRule="auto"/>
        <w:ind w:left="0" w:firstLine="708"/>
        <w:jc w:val="both"/>
      </w:pPr>
      <w:r w:rsidRPr="007C5469">
        <w:rPr>
          <w:b/>
          <w:i/>
        </w:rPr>
        <w:t>Тема №6</w:t>
      </w:r>
      <w:r w:rsidR="00117218">
        <w:rPr>
          <w:b/>
          <w:i/>
        </w:rPr>
        <w:t>.1.</w:t>
      </w:r>
      <w:r w:rsidR="00117218" w:rsidRPr="00117218">
        <w:rPr>
          <w:b/>
          <w:i/>
        </w:rPr>
        <w:t>Библиотека</w:t>
      </w:r>
      <w:r w:rsidRPr="007C5469">
        <w:rPr>
          <w:b/>
          <w:i/>
        </w:rPr>
        <w:t>.</w:t>
      </w:r>
    </w:p>
    <w:p w14:paraId="7914BAF3" w14:textId="77777777" w:rsidR="00117218" w:rsidRDefault="00117218" w:rsidP="00A219B8">
      <w:pPr>
        <w:pStyle w:val="11"/>
        <w:spacing w:line="240" w:lineRule="auto"/>
        <w:ind w:left="0" w:firstLine="708"/>
        <w:jc w:val="both"/>
      </w:pPr>
      <w:r w:rsidRPr="00117218">
        <w:t xml:space="preserve">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</w:t>
      </w:r>
    </w:p>
    <w:p w14:paraId="2B54EAF3" w14:textId="77777777" w:rsidR="00117218" w:rsidRDefault="00117218" w:rsidP="00A219B8">
      <w:pPr>
        <w:pStyle w:val="11"/>
        <w:spacing w:line="240" w:lineRule="auto"/>
        <w:ind w:left="0" w:firstLine="708"/>
        <w:jc w:val="both"/>
      </w:pPr>
      <w:r w:rsidRPr="00117218">
        <w:rPr>
          <w:i/>
        </w:rPr>
        <w:t>Самостоятельная работа:</w:t>
      </w:r>
      <w:r w:rsidRPr="00117218">
        <w:t xml:space="preserve"> посещение детской (школьной) библиотеки.</w:t>
      </w:r>
    </w:p>
    <w:p w14:paraId="73C62AB1" w14:textId="77777777" w:rsidR="00485505" w:rsidRPr="007C5469" w:rsidRDefault="00117218" w:rsidP="00A219B8">
      <w:pPr>
        <w:pStyle w:val="11"/>
        <w:spacing w:line="240" w:lineRule="auto"/>
        <w:ind w:left="0" w:firstLine="708"/>
        <w:jc w:val="both"/>
        <w:rPr>
          <w:i/>
        </w:rPr>
      </w:pPr>
      <w:r>
        <w:rPr>
          <w:b/>
          <w:i/>
        </w:rPr>
        <w:t>Тема №6.2</w:t>
      </w:r>
      <w:r w:rsidR="0008210F">
        <w:rPr>
          <w:b/>
          <w:i/>
        </w:rPr>
        <w:t>.</w:t>
      </w:r>
      <w:r w:rsidR="00A26D41" w:rsidRPr="00A26D41">
        <w:rPr>
          <w:b/>
          <w:i/>
        </w:rPr>
        <w:t>Правила пользования библиотекой</w:t>
      </w:r>
      <w:r w:rsidR="00485505" w:rsidRPr="007C5469">
        <w:rPr>
          <w:b/>
          <w:i/>
        </w:rPr>
        <w:t>.</w:t>
      </w:r>
    </w:p>
    <w:p w14:paraId="1460ADE8" w14:textId="77777777" w:rsidR="00A26D41" w:rsidRDefault="00A26D41" w:rsidP="00A219B8">
      <w:pPr>
        <w:pStyle w:val="11"/>
        <w:spacing w:line="240" w:lineRule="auto"/>
        <w:ind w:left="0" w:firstLine="708"/>
        <w:jc w:val="both"/>
      </w:pPr>
      <w:r w:rsidRPr="00A26D41">
        <w:t xml:space="preserve">Отделы библиотеки (отдел </w:t>
      </w:r>
      <w:proofErr w:type="spellStart"/>
      <w:r w:rsidRPr="00A26D41">
        <w:t>книгохранения</w:t>
      </w:r>
      <w:proofErr w:type="spellEnd"/>
      <w:r w:rsidRPr="00A26D41">
        <w:t>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</w:t>
      </w:r>
    </w:p>
    <w:p w14:paraId="5BFC5C72" w14:textId="77777777" w:rsidR="00A26D41" w:rsidRDefault="00A26D41" w:rsidP="00A219B8">
      <w:pPr>
        <w:pStyle w:val="11"/>
        <w:spacing w:line="240" w:lineRule="auto"/>
        <w:ind w:left="0" w:firstLine="708"/>
        <w:jc w:val="both"/>
      </w:pPr>
      <w:r w:rsidRPr="00A26D41">
        <w:rPr>
          <w:i/>
        </w:rPr>
        <w:t xml:space="preserve"> Самостоятельная работа:</w:t>
      </w:r>
      <w:r w:rsidRPr="00A26D41">
        <w:t xml:space="preserve"> повторение и закрепление материала.</w:t>
      </w:r>
    </w:p>
    <w:p w14:paraId="7B735FF8" w14:textId="77777777" w:rsidR="00485505" w:rsidRPr="007C5469" w:rsidRDefault="00485505" w:rsidP="00A219B8">
      <w:pPr>
        <w:pStyle w:val="11"/>
        <w:spacing w:line="240" w:lineRule="auto"/>
        <w:ind w:left="0" w:firstLine="708"/>
        <w:jc w:val="both"/>
        <w:rPr>
          <w:i/>
        </w:rPr>
      </w:pPr>
      <w:r w:rsidRPr="007C5469">
        <w:rPr>
          <w:b/>
          <w:i/>
        </w:rPr>
        <w:t>Тема №</w:t>
      </w:r>
      <w:r w:rsidR="00A26D41">
        <w:rPr>
          <w:b/>
          <w:i/>
        </w:rPr>
        <w:t>6.3</w:t>
      </w:r>
      <w:r w:rsidR="0008210F">
        <w:rPr>
          <w:b/>
          <w:i/>
        </w:rPr>
        <w:t>.</w:t>
      </w:r>
      <w:r w:rsidR="00AB3140" w:rsidRPr="00AB3140">
        <w:rPr>
          <w:b/>
          <w:i/>
        </w:rPr>
        <w:t>Как работать с книгой</w:t>
      </w:r>
      <w:r w:rsidRPr="007C5469">
        <w:rPr>
          <w:b/>
          <w:i/>
        </w:rPr>
        <w:t>.</w:t>
      </w:r>
    </w:p>
    <w:p w14:paraId="1435B624" w14:textId="77777777" w:rsidR="00AB3140" w:rsidRDefault="00AB3140" w:rsidP="00A219B8">
      <w:pPr>
        <w:pStyle w:val="11"/>
        <w:spacing w:line="240" w:lineRule="auto"/>
        <w:ind w:left="0" w:firstLine="708"/>
        <w:jc w:val="both"/>
      </w:pPr>
      <w:r w:rsidRPr="00AB3140">
        <w:t xml:space="preserve"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</w:t>
      </w:r>
    </w:p>
    <w:p w14:paraId="6B993F18" w14:textId="77777777" w:rsidR="00AB3140" w:rsidRDefault="00AB3140" w:rsidP="00A219B8">
      <w:pPr>
        <w:pStyle w:val="11"/>
        <w:spacing w:line="240" w:lineRule="auto"/>
        <w:ind w:left="0" w:firstLine="708"/>
        <w:jc w:val="both"/>
      </w:pPr>
      <w:r w:rsidRPr="00AB3140">
        <w:rPr>
          <w:i/>
        </w:rPr>
        <w:lastRenderedPageBreak/>
        <w:t>Самостоятельная работа:</w:t>
      </w:r>
      <w:r w:rsidRPr="00AB3140">
        <w:t xml:space="preserve"> работа с книгой. Подготовка рассказа о своей любимой книге.</w:t>
      </w:r>
    </w:p>
    <w:p w14:paraId="71166883" w14:textId="77777777" w:rsidR="00183465" w:rsidRDefault="00485505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08210F">
        <w:rPr>
          <w:b/>
          <w:i/>
        </w:rPr>
        <w:t>Тема №</w:t>
      </w:r>
      <w:r w:rsidR="00AB3140">
        <w:rPr>
          <w:b/>
          <w:i/>
        </w:rPr>
        <w:t>6.4</w:t>
      </w:r>
      <w:r w:rsidR="0008210F">
        <w:rPr>
          <w:b/>
          <w:i/>
        </w:rPr>
        <w:t>.</w:t>
      </w:r>
      <w:r w:rsidR="00183465" w:rsidRPr="00183465">
        <w:rPr>
          <w:b/>
          <w:i/>
        </w:rPr>
        <w:t>Сеть интернет как информационный ресурс</w:t>
      </w:r>
      <w:r w:rsidR="00183465">
        <w:rPr>
          <w:b/>
          <w:i/>
        </w:rPr>
        <w:t>.</w:t>
      </w:r>
    </w:p>
    <w:p w14:paraId="03B45FE8" w14:textId="77777777" w:rsidR="00183465" w:rsidRDefault="00183465" w:rsidP="00A219B8">
      <w:pPr>
        <w:pStyle w:val="11"/>
        <w:spacing w:line="240" w:lineRule="auto"/>
        <w:ind w:left="0" w:firstLine="708"/>
        <w:jc w:val="both"/>
      </w:pPr>
      <w:r w:rsidRPr="00183465">
        <w:t xml:space="preserve">Поиск дополнительной информации через систему интернет. </w:t>
      </w:r>
    </w:p>
    <w:p w14:paraId="39CFF391" w14:textId="77777777" w:rsidR="00485505" w:rsidRPr="00013B89" w:rsidRDefault="00183465" w:rsidP="00A219B8">
      <w:pPr>
        <w:pStyle w:val="11"/>
        <w:spacing w:line="240" w:lineRule="auto"/>
        <w:ind w:left="0" w:firstLine="708"/>
        <w:jc w:val="both"/>
      </w:pPr>
      <w:r w:rsidRPr="00183465">
        <w:rPr>
          <w:i/>
        </w:rPr>
        <w:t>Самостоятельная работа:</w:t>
      </w:r>
      <w:r w:rsidRPr="00183465">
        <w:t xml:space="preserve"> нахождение конкретной информации, заданной преподавателем по разделу «Искусство</w:t>
      </w:r>
      <w:proofErr w:type="gramStart"/>
      <w:r w:rsidRPr="00183465">
        <w:t>».</w:t>
      </w:r>
      <w:r w:rsidR="00485505" w:rsidRPr="00013B89">
        <w:t>.</w:t>
      </w:r>
      <w:proofErr w:type="gramEnd"/>
    </w:p>
    <w:p w14:paraId="79BFC28F" w14:textId="77777777" w:rsidR="00485505" w:rsidRPr="0008210F" w:rsidRDefault="00485505" w:rsidP="00A219B8">
      <w:pPr>
        <w:pStyle w:val="11"/>
        <w:spacing w:line="240" w:lineRule="auto"/>
        <w:ind w:left="0" w:firstLine="708"/>
        <w:jc w:val="both"/>
        <w:rPr>
          <w:b/>
          <w:i/>
        </w:rPr>
      </w:pPr>
      <w:r w:rsidRPr="0008210F">
        <w:rPr>
          <w:b/>
          <w:i/>
        </w:rPr>
        <w:t>Тема №</w:t>
      </w:r>
      <w:r w:rsidR="00183465">
        <w:rPr>
          <w:b/>
          <w:i/>
        </w:rPr>
        <w:t>6.5.</w:t>
      </w:r>
      <w:r w:rsidR="00183465" w:rsidRPr="00183465">
        <w:rPr>
          <w:b/>
          <w:i/>
        </w:rPr>
        <w:t>Музеи</w:t>
      </w:r>
      <w:r w:rsidRPr="0008210F">
        <w:rPr>
          <w:b/>
          <w:i/>
        </w:rPr>
        <w:t>.</w:t>
      </w:r>
    </w:p>
    <w:p w14:paraId="4C97F3B1" w14:textId="77777777" w:rsidR="00612E21" w:rsidRDefault="0008210F" w:rsidP="00A219B8">
      <w:pPr>
        <w:pStyle w:val="11"/>
        <w:spacing w:line="240" w:lineRule="auto"/>
        <w:ind w:left="0"/>
        <w:jc w:val="both"/>
      </w:pPr>
      <w:r>
        <w:tab/>
      </w:r>
      <w:r w:rsidR="00612E21" w:rsidRPr="00612E21">
        <w:t xml:space="preserve">С чего начинается 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 Знакомство с экспозицией. Знакомство с термином «экскурсия». Профессия экскурсовода. Виды и формы экскурсий. Частные музеи. Правила поведения. </w:t>
      </w:r>
    </w:p>
    <w:p w14:paraId="7C6C9DFF" w14:textId="77777777" w:rsidR="00612E21" w:rsidRDefault="00612E21" w:rsidP="00A219B8">
      <w:pPr>
        <w:pStyle w:val="11"/>
        <w:spacing w:line="240" w:lineRule="auto"/>
        <w:ind w:left="0"/>
        <w:jc w:val="both"/>
      </w:pPr>
      <w:r>
        <w:tab/>
      </w:r>
      <w:r w:rsidRPr="00612E21">
        <w:rPr>
          <w:i/>
        </w:rPr>
        <w:t>Самостоятельная работа:</w:t>
      </w:r>
      <w:r w:rsidRPr="00612E21">
        <w:t xml:space="preserve"> посещение музея.</w:t>
      </w:r>
    </w:p>
    <w:p w14:paraId="6DF63186" w14:textId="77777777" w:rsidR="0008210F" w:rsidRDefault="00485505" w:rsidP="00A219B8">
      <w:pPr>
        <w:pStyle w:val="11"/>
        <w:spacing w:line="240" w:lineRule="auto"/>
        <w:ind w:left="0" w:firstLine="708"/>
        <w:jc w:val="both"/>
      </w:pPr>
      <w:r w:rsidRPr="0008210F">
        <w:rPr>
          <w:b/>
          <w:i/>
        </w:rPr>
        <w:t>Тема №</w:t>
      </w:r>
      <w:r w:rsidR="00612E21">
        <w:rPr>
          <w:b/>
          <w:i/>
        </w:rPr>
        <w:t>6.6.</w:t>
      </w:r>
      <w:r w:rsidR="00612E21" w:rsidRPr="00612E21">
        <w:rPr>
          <w:b/>
          <w:i/>
        </w:rPr>
        <w:t>Реставрация и хранение объектов культуры и искусства</w:t>
      </w:r>
      <w:r w:rsidRPr="0008210F">
        <w:rPr>
          <w:b/>
          <w:i/>
        </w:rPr>
        <w:t>.</w:t>
      </w:r>
    </w:p>
    <w:p w14:paraId="18D6E57B" w14:textId="77777777" w:rsidR="00612E21" w:rsidRDefault="00612E21" w:rsidP="00A219B8">
      <w:pPr>
        <w:pStyle w:val="11"/>
        <w:spacing w:line="240" w:lineRule="auto"/>
        <w:ind w:left="0" w:firstLine="708"/>
        <w:jc w:val="both"/>
      </w:pPr>
      <w:r w:rsidRPr="00612E21">
        <w:t xml:space="preserve">Знакомство с профессией «реставратор». Материалы и инструменты. Хранение объектов культуры. </w:t>
      </w:r>
    </w:p>
    <w:p w14:paraId="072E66A5" w14:textId="77777777" w:rsidR="00612E21" w:rsidRDefault="00612E21" w:rsidP="00A219B8">
      <w:pPr>
        <w:pStyle w:val="11"/>
        <w:spacing w:line="240" w:lineRule="auto"/>
        <w:ind w:left="0" w:firstLine="708"/>
        <w:jc w:val="both"/>
      </w:pPr>
      <w:r w:rsidRPr="00612E21">
        <w:rPr>
          <w:i/>
        </w:rPr>
        <w:t>Самостоятельная работа:</w:t>
      </w:r>
      <w:r w:rsidRPr="00612E21">
        <w:t xml:space="preserve"> приведение примеров реставрации объектов культурного наследия. Работа с книгой (энциклопедией).</w:t>
      </w:r>
    </w:p>
    <w:p w14:paraId="1A247BF2" w14:textId="77777777" w:rsidR="0067150C" w:rsidRDefault="00485505" w:rsidP="00A219B8">
      <w:pPr>
        <w:pStyle w:val="11"/>
        <w:spacing w:line="240" w:lineRule="auto"/>
        <w:ind w:left="0" w:firstLine="708"/>
        <w:jc w:val="both"/>
      </w:pPr>
      <w:r w:rsidRPr="0067150C">
        <w:rPr>
          <w:b/>
          <w:i/>
        </w:rPr>
        <w:t>Тема №</w:t>
      </w:r>
      <w:r w:rsidR="00612E21">
        <w:rPr>
          <w:b/>
          <w:i/>
        </w:rPr>
        <w:t>6.7.</w:t>
      </w:r>
      <w:r w:rsidR="00612E21" w:rsidRPr="00612E21">
        <w:rPr>
          <w:b/>
          <w:i/>
        </w:rPr>
        <w:t>Хранение «культурных единиц»</w:t>
      </w:r>
      <w:r w:rsidRPr="0067150C">
        <w:rPr>
          <w:b/>
          <w:i/>
        </w:rPr>
        <w:t>.</w:t>
      </w:r>
    </w:p>
    <w:p w14:paraId="04B3A8A4" w14:textId="77777777" w:rsidR="003D1BA2" w:rsidRDefault="003D1BA2" w:rsidP="00A219B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D1BA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Архив. Музей. Библиотека. Различные фонды. Интернет-ресурсы.</w:t>
      </w:r>
    </w:p>
    <w:p w14:paraId="7B59581E" w14:textId="77777777" w:rsidR="003D1BA2" w:rsidRDefault="003D1BA2" w:rsidP="00A219B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D1BA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Самостоятельная работа:</w:t>
      </w:r>
      <w:r w:rsidRPr="003D1BA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поиск информации (заданной преподавателем) через удобные (доступные) ресурсы.</w:t>
      </w:r>
    </w:p>
    <w:p w14:paraId="2D966E1C" w14:textId="77777777" w:rsidR="00D457B0" w:rsidRPr="00D457B0" w:rsidRDefault="001F4516" w:rsidP="00A219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451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Тема </w:t>
      </w:r>
      <w:r w:rsidR="003D1BA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6.8. </w:t>
      </w:r>
      <w:r w:rsidR="003D1BA2" w:rsidRPr="003D1BA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«Мой родной город вчера и сегодня»</w:t>
      </w:r>
      <w:r w:rsidRPr="001F451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.</w:t>
      </w:r>
    </w:p>
    <w:p w14:paraId="7F0B01B5" w14:textId="77777777" w:rsidR="009A6589" w:rsidRDefault="009A6589" w:rsidP="00A219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A658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Посещение краеведческого музея. Знакомство с историей города, его фотоархивом. Известные люди города. Выполнение творческих композиций на тему «Старый город» с последующим обсуждением. </w:t>
      </w:r>
    </w:p>
    <w:p w14:paraId="644D7F47" w14:textId="77777777" w:rsidR="001F4516" w:rsidRPr="001F4516" w:rsidRDefault="009A6589" w:rsidP="00A219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A658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Самостоятельная работа</w:t>
      </w:r>
      <w:r w:rsidRPr="009A658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: выполнение фотографий родного города (улицы, парки и др.), оформление творческой композиции «Старый город».</w:t>
      </w:r>
    </w:p>
    <w:p w14:paraId="0C18B0D2" w14:textId="77777777" w:rsidR="00D457B0" w:rsidRPr="00F743D4" w:rsidRDefault="001F4516" w:rsidP="00A219B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45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F743D4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Тема </w:t>
      </w:r>
      <w:r w:rsidR="009A6589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6.9</w:t>
      </w:r>
      <w:r w:rsidRPr="00F743D4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. «</w:t>
      </w:r>
      <w:r w:rsidR="009A6589" w:rsidRPr="009A6589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Значение культурного наследия в истории человечества</w:t>
      </w:r>
      <w:r w:rsidR="009A6589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».</w:t>
      </w:r>
    </w:p>
    <w:p w14:paraId="2A441C97" w14:textId="77777777" w:rsidR="005F0E51" w:rsidRDefault="00D457B0" w:rsidP="00A219B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="005F0E51" w:rsidRPr="005F0E5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Великие находки. Судьбы произведений искусства. Кражи и разрушения в жизни произведений искусства. Признание ценности. Популярность. </w:t>
      </w:r>
    </w:p>
    <w:p w14:paraId="12099E75" w14:textId="77777777" w:rsidR="00554BD7" w:rsidRPr="00A219B8" w:rsidRDefault="005F0E51" w:rsidP="00A219B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5F0E5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Самостоятельная работа:</w:t>
      </w:r>
      <w:r w:rsidRPr="005F0E5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подготовка сообщения о каком-либо произведении искусства (или презентация).</w:t>
      </w:r>
    </w:p>
    <w:p w14:paraId="16109A91" w14:textId="77777777" w:rsidR="00237ECF" w:rsidRPr="003B424F" w:rsidRDefault="00237ECF" w:rsidP="00A219B8">
      <w:pPr>
        <w:pStyle w:val="1"/>
      </w:pPr>
      <w:bookmarkStart w:id="50" w:name="_Toc141702663"/>
      <w:r w:rsidRPr="003B424F">
        <w:t>III. ТРЕБОВАНИЯ К УРОВНЮ ПОДГОТОВКИ ОБУЧАЮЩИХСЯ</w:t>
      </w:r>
      <w:bookmarkEnd w:id="50"/>
    </w:p>
    <w:p w14:paraId="160658A9" w14:textId="77777777" w:rsidR="0067150C" w:rsidRPr="0067150C" w:rsidRDefault="0067150C" w:rsidP="00A219B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</w:pPr>
      <w:r w:rsidRPr="0067150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>Освоение программы учебного предмета «</w:t>
      </w:r>
      <w:r w:rsidR="005F0E51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>Беседы об искусстве</w:t>
      </w:r>
      <w:r w:rsidRPr="0067150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 xml:space="preserve">» подразумевает приобретение </w:t>
      </w:r>
      <w:r w:rsidR="00C52E1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>об</w:t>
      </w:r>
      <w:r w:rsidRPr="0067150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>уча</w:t>
      </w:r>
      <w:r w:rsidR="00C52E1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>ю</w:t>
      </w:r>
      <w:r w:rsidRPr="0067150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i-IN" w:bidi="hi-IN"/>
        </w:rPr>
        <w:t>щимися следующих знаний, умений и навыков:</w:t>
      </w:r>
    </w:p>
    <w:p w14:paraId="0C8416C7" w14:textId="77777777" w:rsidR="005F0E51" w:rsidRPr="005F0E51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с</w:t>
      </w: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</w:t>
      </w: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;</w:t>
      </w:r>
    </w:p>
    <w:p w14:paraId="426A796E" w14:textId="77777777" w:rsidR="005F0E51" w:rsidRPr="005F0E51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з</w:t>
      </w: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нание особенностей языка различных видов искусства</w:t>
      </w: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;</w:t>
      </w:r>
    </w:p>
    <w:p w14:paraId="09C14017" w14:textId="77777777" w:rsidR="005F0E51" w:rsidRPr="005F0E51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в</w:t>
      </w: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ладение первичными навыками анализа произведений искусства</w:t>
      </w: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;</w:t>
      </w:r>
    </w:p>
    <w:p w14:paraId="55C45EA3" w14:textId="77777777" w:rsidR="005F0E51" w:rsidRPr="005F0E51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в</w:t>
      </w: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ладение навыками восприятия художественного образа</w:t>
      </w: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;</w:t>
      </w:r>
    </w:p>
    <w:p w14:paraId="696F7A77" w14:textId="77777777" w:rsidR="005F0E51" w:rsidRPr="005F0E51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формирование навыка логически и последовательно излагать свои мысли, свое отношение к изучаемому материалу</w:t>
      </w: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;</w:t>
      </w:r>
    </w:p>
    <w:p w14:paraId="74BA0C9B" w14:textId="77777777" w:rsidR="005F0E51" w:rsidRPr="005F0E51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ф</w:t>
      </w: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ормирование навыков работы с доступными информационными ресурсами (библиотечные ресурсы, интернет ресурсы, аудио-видео ресурсы)</w:t>
      </w: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;</w:t>
      </w:r>
    </w:p>
    <w:p w14:paraId="20828D4C" w14:textId="77777777" w:rsidR="005F0E51" w:rsidRPr="00A219B8" w:rsidRDefault="005F0E51" w:rsidP="00A21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ф</w:t>
      </w:r>
      <w:r w:rsidRPr="005F0E51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ормирование эстетических норм поведения в пространствах культуры (библиотеки, выставочные залы, музеи, театры, филармонии и т.д.).</w:t>
      </w:r>
    </w:p>
    <w:p w14:paraId="4B73612B" w14:textId="77777777" w:rsidR="00A219B8" w:rsidRDefault="00A219B8" w:rsidP="00A219B8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</w:p>
    <w:p w14:paraId="2463902E" w14:textId="77777777" w:rsidR="00A219B8" w:rsidRDefault="00A219B8" w:rsidP="00A219B8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</w:pPr>
    </w:p>
    <w:p w14:paraId="1A9EFB39" w14:textId="77777777" w:rsidR="00A219B8" w:rsidRPr="005F0E51" w:rsidRDefault="00A219B8" w:rsidP="00A219B8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60186A42" w14:textId="77777777" w:rsidR="005F0E51" w:rsidRDefault="005F0E51" w:rsidP="00A21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3B15ACB" w14:textId="77777777" w:rsidR="00A7186D" w:rsidRPr="00F50E4E" w:rsidRDefault="00A7186D" w:rsidP="00A21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9B8">
        <w:rPr>
          <w:rStyle w:val="10"/>
        </w:rPr>
        <w:lastRenderedPageBreak/>
        <w:t xml:space="preserve"> </w:t>
      </w:r>
      <w:bookmarkStart w:id="51" w:name="_Toc141702664"/>
      <w:r w:rsidRPr="00A219B8">
        <w:rPr>
          <w:rStyle w:val="10"/>
        </w:rPr>
        <w:t>IV. ФОРМЫ И МЕТОДЫ КОНТРОЛЯ, СИСТЕМА ОЦЕНОК</w:t>
      </w:r>
      <w:bookmarkEnd w:id="51"/>
      <w:r w:rsidRPr="00F50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50E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4.1. Аттестация:</w:t>
      </w:r>
      <w:r w:rsidRPr="00F50E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14:paraId="65F4D80A" w14:textId="77777777" w:rsidR="00A7186D" w:rsidRDefault="00A7186D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аттестационные мероприятия проводятся с целью контроля планомерного развития у обучающихся необходимых, предусмотренных программой предпрофессионального обучения компетенций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навыков и умений </w:t>
      </w:r>
      <w:r w:rsidRPr="00F5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66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</w:t>
      </w:r>
      <w:r w:rsidRPr="00F5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0DD9B" w14:textId="77777777" w:rsidR="00A7186D" w:rsidRPr="00F50E4E" w:rsidRDefault="00A7186D" w:rsidP="00A2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реализации программы учебного предмета «</w:t>
      </w:r>
      <w:r w:rsidR="001663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</w:t>
      </w:r>
      <w:r w:rsidR="00166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осуществляется  в процессе проведения  </w:t>
      </w:r>
      <w:r w:rsidR="0016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видов </w:t>
      </w:r>
      <w:r w:rsidRPr="00F5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аттестации:  </w:t>
      </w:r>
    </w:p>
    <w:p w14:paraId="0B128BAE" w14:textId="77777777" w:rsidR="00A7186D" w:rsidRPr="00F50E4E" w:rsidRDefault="00A7186D" w:rsidP="00A219B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F50E4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текущий контроль;</w:t>
      </w:r>
    </w:p>
    <w:p w14:paraId="61855C2A" w14:textId="77777777" w:rsidR="00A7186D" w:rsidRPr="00F50E4E" w:rsidRDefault="00166369" w:rsidP="00A219B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промежуточная аттестация.</w:t>
      </w:r>
    </w:p>
    <w:p w14:paraId="542D9BD0" w14:textId="77777777" w:rsidR="00A7186D" w:rsidRPr="00F50E4E" w:rsidRDefault="00A7186D" w:rsidP="00A219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E4E">
        <w:rPr>
          <w:rFonts w:ascii="Times New Roman" w:hAnsi="Times New Roman" w:cs="Times New Roman"/>
          <w:sz w:val="24"/>
          <w:szCs w:val="24"/>
        </w:rPr>
        <w:t>Каждый вид контроля имеет свои цели, задачи, формы.</w:t>
      </w:r>
    </w:p>
    <w:p w14:paraId="74BF4B42" w14:textId="77777777" w:rsidR="009C47D1" w:rsidRPr="003C364C" w:rsidRDefault="009C47D1" w:rsidP="00A219B8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4C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3C364C">
        <w:rPr>
          <w:rFonts w:ascii="Times New Roman" w:hAnsi="Times New Roman" w:cs="Times New Roman"/>
          <w:sz w:val="24"/>
          <w:szCs w:val="24"/>
        </w:rPr>
        <w:t xml:space="preserve"> осуществляется на каждом уроке в счет аудиторного времени, предусмотренного на учебный предмет.</w:t>
      </w:r>
    </w:p>
    <w:p w14:paraId="69B714DE" w14:textId="77777777" w:rsidR="00B46155" w:rsidRPr="003C364C" w:rsidRDefault="00B46155" w:rsidP="00A219B8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4C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3C364C">
        <w:rPr>
          <w:rFonts w:ascii="Times New Roman" w:hAnsi="Times New Roman" w:cs="Times New Roman"/>
          <w:sz w:val="24"/>
          <w:szCs w:val="24"/>
        </w:rPr>
        <w:t xml:space="preserve"> проводится в</w:t>
      </w:r>
      <w:r w:rsidR="00B235C3">
        <w:rPr>
          <w:rFonts w:ascii="Times New Roman" w:hAnsi="Times New Roman" w:cs="Times New Roman"/>
          <w:sz w:val="24"/>
          <w:szCs w:val="24"/>
        </w:rPr>
        <w:t>первом</w:t>
      </w:r>
      <w:r w:rsidR="00B24043" w:rsidRPr="003C364C">
        <w:rPr>
          <w:rFonts w:ascii="Times New Roman" w:hAnsi="Times New Roman" w:cs="Times New Roman"/>
          <w:sz w:val="24"/>
          <w:szCs w:val="24"/>
        </w:rPr>
        <w:t xml:space="preserve"> классе (</w:t>
      </w:r>
      <w:r w:rsidR="009461D4">
        <w:rPr>
          <w:rFonts w:ascii="Times New Roman" w:hAnsi="Times New Roman" w:cs="Times New Roman"/>
          <w:sz w:val="24"/>
          <w:szCs w:val="24"/>
        </w:rPr>
        <w:t>2</w:t>
      </w:r>
      <w:r w:rsidR="00F549AF" w:rsidRPr="003C364C">
        <w:rPr>
          <w:rFonts w:ascii="Times New Roman" w:hAnsi="Times New Roman" w:cs="Times New Roman"/>
          <w:sz w:val="24"/>
          <w:szCs w:val="24"/>
        </w:rPr>
        <w:t xml:space="preserve"> полугодие) </w:t>
      </w:r>
      <w:r w:rsidRPr="003C364C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9461D4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="00F549AF" w:rsidRPr="003C364C">
        <w:rPr>
          <w:rFonts w:ascii="Times New Roman" w:hAnsi="Times New Roman" w:cs="Times New Roman"/>
          <w:sz w:val="24"/>
          <w:szCs w:val="24"/>
        </w:rPr>
        <w:t>.</w:t>
      </w:r>
    </w:p>
    <w:p w14:paraId="2FA86616" w14:textId="77777777" w:rsidR="00AF5D83" w:rsidRPr="003C364C" w:rsidRDefault="00AF5D83" w:rsidP="00A219B8">
      <w:pPr>
        <w:pStyle w:val="Body1"/>
        <w:spacing w:line="240" w:lineRule="auto"/>
        <w:ind w:firstLine="720"/>
        <w:jc w:val="both"/>
        <w:rPr>
          <w:rFonts w:ascii="Times New Roman" w:hAnsi="Times New Roman"/>
          <w:szCs w:val="24"/>
          <w:lang w:val="ru-RU"/>
        </w:rPr>
      </w:pPr>
      <w:r w:rsidRPr="003C364C">
        <w:rPr>
          <w:rFonts w:ascii="Times New Roman" w:hAnsi="Times New Roman"/>
          <w:szCs w:val="24"/>
          <w:lang w:val="ru-RU"/>
        </w:rPr>
        <w:t>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14:paraId="6A6120DF" w14:textId="77777777" w:rsidR="00AF5D83" w:rsidRPr="003C364C" w:rsidRDefault="00AF5D83" w:rsidP="00A219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64C">
        <w:rPr>
          <w:rFonts w:ascii="Times New Roman" w:hAnsi="Times New Roman" w:cs="Times New Roman"/>
          <w:sz w:val="24"/>
          <w:szCs w:val="24"/>
        </w:rPr>
        <w:t>Программа предусматривает проведение для обучающихся консультаций с целью их подготовки к контро</w:t>
      </w:r>
      <w:r w:rsidR="009461D4">
        <w:rPr>
          <w:rFonts w:ascii="Times New Roman" w:hAnsi="Times New Roman" w:cs="Times New Roman"/>
          <w:sz w:val="24"/>
          <w:szCs w:val="24"/>
        </w:rPr>
        <w:t>льным урокам, зачетам</w:t>
      </w:r>
      <w:r w:rsidRPr="003C364C">
        <w:rPr>
          <w:rFonts w:ascii="Times New Roman" w:hAnsi="Times New Roman" w:cs="Times New Roman"/>
          <w:sz w:val="24"/>
          <w:szCs w:val="24"/>
        </w:rPr>
        <w:t>.</w:t>
      </w:r>
    </w:p>
    <w:p w14:paraId="2B3704C6" w14:textId="77777777" w:rsidR="005A11C9" w:rsidRDefault="00AF5D83" w:rsidP="00A219B8">
      <w:pPr>
        <w:pStyle w:val="11"/>
        <w:spacing w:line="240" w:lineRule="auto"/>
        <w:ind w:left="0" w:firstLine="720"/>
        <w:jc w:val="both"/>
      </w:pPr>
      <w:r w:rsidRPr="003C364C">
        <w:t>Для аттестации обучающихся</w:t>
      </w:r>
      <w:r w:rsidR="00723A8E" w:rsidRPr="003C364C">
        <w:t xml:space="preserve">определены </w:t>
      </w:r>
      <w:r w:rsidRPr="003C364C">
        <w:t>методы контроля, позволяющие оценить приобретенные знания, умения и навыки.</w:t>
      </w:r>
    </w:p>
    <w:p w14:paraId="78BED9C5" w14:textId="77777777" w:rsidR="00B235C3" w:rsidRPr="00B235C3" w:rsidRDefault="00B235C3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</w:t>
      </w:r>
    </w:p>
    <w:p w14:paraId="4CB56376" w14:textId="77777777" w:rsidR="0055074B" w:rsidRPr="0055074B" w:rsidRDefault="00A32DE4" w:rsidP="00A2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4.2.</w:t>
      </w:r>
      <w:r w:rsidR="0055074B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Методические рекомендации по критериям оценивания работ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</w:t>
      </w:r>
      <w:r w:rsidR="0055074B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</w:t>
      </w:r>
      <w:r w:rsidR="0055074B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щихся</w:t>
      </w:r>
    </w:p>
    <w:p w14:paraId="65B57A4F" w14:textId="77777777" w:rsidR="00A32DE4" w:rsidRDefault="00A32DE4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D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</w:t>
      </w:r>
      <w:r w:rsidR="0055074B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Тестовые задания</w:t>
      </w:r>
      <w:r w:rsidR="0055074B"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задания с выбором ответа. </w:t>
      </w:r>
    </w:p>
    <w:p w14:paraId="7E221DBC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составляется из вопросов изученного курса на уровне «ученик должен знать» (требования к уровню подготовки обучающихся).</w:t>
      </w:r>
    </w:p>
    <w:p w14:paraId="7DDBAADB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«5» (отлично)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90% - 100% правильных ответов;</w:t>
      </w:r>
    </w:p>
    <w:p w14:paraId="6F36939C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«4» (хорошо) – 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70% - 89% правильных ответов;</w:t>
      </w:r>
    </w:p>
    <w:p w14:paraId="1BC9B1D9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«3» (удовлетворительно)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50% - 69% правильных ответов.</w:t>
      </w:r>
    </w:p>
    <w:p w14:paraId="23B89425" w14:textId="77777777" w:rsidR="0055074B" w:rsidRPr="0055074B" w:rsidRDefault="00A32DE4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D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</w:t>
      </w:r>
      <w:r w:rsidR="0055074B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Устный опрос</w:t>
      </w:r>
      <w:r w:rsidR="0055074B"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14:paraId="7B181FC3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«5» (отлично)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AF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F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правильно отвечает на вопросы преподавателя, ориентируется в пройденном материале;</w:t>
      </w:r>
    </w:p>
    <w:p w14:paraId="67877140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</w:t>
      </w:r>
      <w:r w:rsidR="00AF36FF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(хорошо)</w:t>
      </w:r>
      <w:r w:rsidR="00AF36FF"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AF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F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ориентируется в пройденном материале, допустил 1-2 ошибки;</w:t>
      </w:r>
    </w:p>
    <w:p w14:paraId="5210965D" w14:textId="77777777" w:rsidR="0055074B" w:rsidRPr="0055074B" w:rsidRDefault="0055074B" w:rsidP="00A2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«3» </w:t>
      </w:r>
      <w:r w:rsidR="00AF36FF" w:rsidRPr="005507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(удовлетворительно)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AF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F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5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часто ошибался, ответил правильно только на половину вопросов.</w:t>
      </w:r>
    </w:p>
    <w:p w14:paraId="61656020" w14:textId="77777777" w:rsidR="00345443" w:rsidRPr="00345443" w:rsidRDefault="0042026C" w:rsidP="00A219B8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2" w:name="_Toc141702665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4.3</w:t>
      </w:r>
      <w:r w:rsidR="00345443" w:rsidRPr="00345443">
        <w:rPr>
          <w:rFonts w:ascii="Times New Roman" w:eastAsia="Times New Roman" w:hAnsi="Times New Roman" w:cs="Times New Roman"/>
          <w:b/>
          <w:i/>
          <w:sz w:val="24"/>
          <w:szCs w:val="24"/>
        </w:rPr>
        <w:t>. Критерии оценок</w:t>
      </w:r>
      <w:bookmarkEnd w:id="52"/>
    </w:p>
    <w:p w14:paraId="09258C83" w14:textId="77777777" w:rsidR="00345443" w:rsidRPr="00345443" w:rsidRDefault="00345443" w:rsidP="00A219B8">
      <w:pPr>
        <w:widowControl w:val="0"/>
        <w:autoSpaceDE w:val="0"/>
        <w:autoSpaceDN w:val="0"/>
        <w:adjustRightInd w:val="0"/>
        <w:spacing w:after="0" w:line="240" w:lineRule="auto"/>
        <w:ind w:firstLine="424"/>
        <w:jc w:val="both"/>
        <w:rPr>
          <w:b/>
          <w:sz w:val="24"/>
          <w:szCs w:val="24"/>
        </w:rPr>
      </w:pPr>
      <w:r w:rsidRPr="00345443">
        <w:rPr>
          <w:rFonts w:ascii="Times New Roman" w:hAnsi="Times New Roman" w:cs="Times New Roman"/>
          <w:sz w:val="24"/>
          <w:szCs w:val="24"/>
        </w:rPr>
        <w:t xml:space="preserve">     Для аттестации обучающихся создаются фонды оценочных средств,которые включают в себя средства и методы контроля, позволяющие оценить приобретенные знания, умения и навыки.</w:t>
      </w:r>
    </w:p>
    <w:p w14:paraId="008C2BC0" w14:textId="77777777" w:rsidR="00345443" w:rsidRPr="00345443" w:rsidRDefault="00345443" w:rsidP="00A219B8">
      <w:pPr>
        <w:spacing w:after="0" w:line="240" w:lineRule="auto"/>
        <w:jc w:val="right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eastAsia="ru-RU"/>
        </w:rPr>
      </w:pPr>
      <w:r w:rsidRPr="00345443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>5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6380"/>
      </w:tblGrid>
      <w:tr w:rsidR="00345443" w:rsidRPr="00345443" w14:paraId="3218460A" w14:textId="77777777" w:rsidTr="003B424F">
        <w:tc>
          <w:tcPr>
            <w:tcW w:w="3510" w:type="dxa"/>
          </w:tcPr>
          <w:p w14:paraId="1C771408" w14:textId="77777777" w:rsidR="00345443" w:rsidRPr="00345443" w:rsidRDefault="00345443" w:rsidP="00A219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443">
              <w:rPr>
                <w:rFonts w:ascii="Times New Roman" w:hAnsi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6380" w:type="dxa"/>
          </w:tcPr>
          <w:p w14:paraId="1F4841FD" w14:textId="77777777" w:rsidR="00345443" w:rsidRPr="00345443" w:rsidRDefault="00345443" w:rsidP="00A219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44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оценивания выступления</w:t>
            </w:r>
          </w:p>
        </w:tc>
      </w:tr>
      <w:tr w:rsidR="00345443" w:rsidRPr="00345443" w14:paraId="42B76F1A" w14:textId="77777777" w:rsidTr="003B424F">
        <w:trPr>
          <w:trHeight w:val="912"/>
        </w:trPr>
        <w:tc>
          <w:tcPr>
            <w:tcW w:w="3510" w:type="dxa"/>
          </w:tcPr>
          <w:p w14:paraId="6843B586" w14:textId="77777777" w:rsidR="00345443" w:rsidRPr="00345443" w:rsidRDefault="00345443" w:rsidP="00A219B8">
            <w:pPr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345443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6380" w:type="dxa"/>
          </w:tcPr>
          <w:p w14:paraId="0897CD9B" w14:textId="77777777" w:rsidR="00345443" w:rsidRPr="00345443" w:rsidRDefault="00F44B6D" w:rsidP="00A219B8">
            <w:pPr>
              <w:contextualSpacing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5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5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щийся демонстрирует высокий уровень владения материалом, тема проекта полностью раскрыта,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ригинальна форма подачи проекта</w:t>
            </w:r>
          </w:p>
        </w:tc>
      </w:tr>
      <w:tr w:rsidR="00345443" w:rsidRPr="00345443" w14:paraId="7DD10C08" w14:textId="77777777" w:rsidTr="003B424F">
        <w:tc>
          <w:tcPr>
            <w:tcW w:w="3510" w:type="dxa"/>
          </w:tcPr>
          <w:p w14:paraId="122E1057" w14:textId="77777777" w:rsidR="00345443" w:rsidRPr="00345443" w:rsidRDefault="00345443" w:rsidP="00A219B8">
            <w:pPr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345443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6380" w:type="dxa"/>
          </w:tcPr>
          <w:p w14:paraId="0C358F8F" w14:textId="77777777" w:rsidR="00345443" w:rsidRPr="00345443" w:rsidRDefault="00F44B6D" w:rsidP="00A219B8">
            <w:pPr>
              <w:contextualSpacing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5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5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щийся ориентируется в пройденном материале, но недостато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чно полно раскрыта тема проекта</w:t>
            </w:r>
          </w:p>
        </w:tc>
      </w:tr>
      <w:tr w:rsidR="00345443" w:rsidRPr="00345443" w14:paraId="23B172C3" w14:textId="77777777" w:rsidTr="003B424F">
        <w:tc>
          <w:tcPr>
            <w:tcW w:w="3510" w:type="dxa"/>
          </w:tcPr>
          <w:p w14:paraId="57C779C1" w14:textId="77777777" w:rsidR="00345443" w:rsidRPr="00345443" w:rsidRDefault="00345443" w:rsidP="00A219B8">
            <w:pPr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345443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6380" w:type="dxa"/>
          </w:tcPr>
          <w:p w14:paraId="1A96BBDB" w14:textId="77777777" w:rsidR="00345443" w:rsidRPr="00E17192" w:rsidRDefault="00E17192" w:rsidP="00A219B8">
            <w:pPr>
              <w:contextualSpacing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55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не раскрыта, форма подач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 отличается оригинальностью</w:t>
            </w:r>
          </w:p>
        </w:tc>
      </w:tr>
      <w:tr w:rsidR="00345443" w:rsidRPr="00345443" w14:paraId="02A53455" w14:textId="77777777" w:rsidTr="003B424F">
        <w:tc>
          <w:tcPr>
            <w:tcW w:w="3510" w:type="dxa"/>
          </w:tcPr>
          <w:p w14:paraId="698C7123" w14:textId="77777777" w:rsidR="00345443" w:rsidRPr="00345443" w:rsidRDefault="00345443" w:rsidP="00A219B8">
            <w:pPr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345443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80" w:type="dxa"/>
          </w:tcPr>
          <w:p w14:paraId="4BDD44CC" w14:textId="77777777" w:rsidR="00345443" w:rsidRPr="00345443" w:rsidRDefault="00345443" w:rsidP="00A219B8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34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недостатков, являющийся следствием </w:t>
            </w:r>
            <w:r w:rsidRPr="00345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нерегулярных занятий, невыполнение программы учебного предмета;</w:t>
            </w:r>
          </w:p>
        </w:tc>
      </w:tr>
      <w:tr w:rsidR="00345443" w:rsidRPr="00345443" w14:paraId="1EBB0181" w14:textId="77777777" w:rsidTr="003B424F">
        <w:tc>
          <w:tcPr>
            <w:tcW w:w="3510" w:type="dxa"/>
          </w:tcPr>
          <w:p w14:paraId="16D55BC6" w14:textId="77777777" w:rsidR="00345443" w:rsidRPr="00345443" w:rsidRDefault="00345443" w:rsidP="00A219B8">
            <w:pPr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345443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6380" w:type="dxa"/>
          </w:tcPr>
          <w:p w14:paraId="122E8BEF" w14:textId="77777777" w:rsidR="00345443" w:rsidRPr="00345443" w:rsidRDefault="00345443" w:rsidP="00A219B8">
            <w:pPr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345443">
              <w:rPr>
                <w:rFonts w:ascii="Times New Roman" w:hAnsi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73575C1" w14:textId="77777777" w:rsidR="00345443" w:rsidRPr="00345443" w:rsidRDefault="00345443" w:rsidP="00A21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30FF5" w14:textId="77777777" w:rsidR="00345443" w:rsidRPr="00345443" w:rsidRDefault="00345443" w:rsidP="00A21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5443">
        <w:rPr>
          <w:rFonts w:ascii="Times New Roman" w:hAnsi="Times New Roman" w:cs="Times New Roman"/>
          <w:sz w:val="24"/>
          <w:szCs w:val="24"/>
        </w:rPr>
        <w:t>Согласно ФГТ 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обучающегося.</w:t>
      </w:r>
    </w:p>
    <w:p w14:paraId="0FB7EF3E" w14:textId="77777777" w:rsidR="00345443" w:rsidRPr="00345443" w:rsidRDefault="00345443" w:rsidP="00A21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443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обучающихся выпускного класса к возможному продолжению профессионального образования в области хореографического искусства. </w:t>
      </w:r>
    </w:p>
    <w:p w14:paraId="1E61CAB5" w14:textId="77777777" w:rsidR="00345443" w:rsidRPr="00345443" w:rsidRDefault="00345443" w:rsidP="00A21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443">
        <w:rPr>
          <w:rFonts w:ascii="Times New Roman" w:eastAsia="Geeza Pro" w:hAnsi="Times New Roman" w:cs="Times New Roman"/>
          <w:color w:val="000000"/>
          <w:sz w:val="24"/>
          <w:szCs w:val="24"/>
        </w:rPr>
        <w:t>При выведении итоговой (переводной) оценки учитывается следующее:</w:t>
      </w:r>
    </w:p>
    <w:p w14:paraId="28AA4989" w14:textId="77777777" w:rsidR="00345443" w:rsidRPr="00345443" w:rsidRDefault="00345443" w:rsidP="00A219B8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53" w:name="_Toc141702666"/>
      <w:r w:rsidRPr="0034544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оценка годовой работы ученика;</w:t>
      </w:r>
      <w:bookmarkEnd w:id="53"/>
    </w:p>
    <w:p w14:paraId="27D3E70F" w14:textId="77777777" w:rsidR="00345443" w:rsidRPr="00345443" w:rsidRDefault="00345443" w:rsidP="00A219B8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54" w:name="_Toc141702667"/>
      <w:r w:rsidRPr="0034544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оценка на  экзамене;</w:t>
      </w:r>
      <w:bookmarkEnd w:id="54"/>
    </w:p>
    <w:p w14:paraId="0753FF92" w14:textId="77777777" w:rsidR="00345443" w:rsidRPr="00345443" w:rsidRDefault="00345443" w:rsidP="00A219B8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bookmarkStart w:id="55" w:name="_Toc141702668"/>
      <w:r w:rsidRPr="00345443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другие выступления ученика в течение учебного года.</w:t>
      </w:r>
      <w:bookmarkEnd w:id="55"/>
    </w:p>
    <w:p w14:paraId="3C8044B4" w14:textId="77777777" w:rsidR="008125D2" w:rsidRPr="00A219B8" w:rsidRDefault="00345443" w:rsidP="00A219B8">
      <w:pPr>
        <w:pStyle w:val="14"/>
        <w:spacing w:line="240" w:lineRule="auto"/>
        <w:jc w:val="center"/>
        <w:rPr>
          <w:rFonts w:ascii="Times New Roman" w:hAnsi="Times New Roman" w:cs="Times New Roman"/>
          <w:color w:val="00000A"/>
        </w:rPr>
      </w:pPr>
      <w:r w:rsidRPr="00345443">
        <w:rPr>
          <w:rFonts w:ascii="Times New Roman" w:eastAsia="Geeza Pro" w:hAnsi="Times New Roman" w:cs="Times New Roman"/>
          <w:kern w:val="0"/>
          <w:lang w:eastAsia="en-US" w:bidi="ar-SA"/>
        </w:rPr>
        <w:t>Оценки выставляются по окончании каждой четверти и полугодий учебного года</w:t>
      </w:r>
      <w:r w:rsidR="00767965">
        <w:rPr>
          <w:rFonts w:ascii="Times New Roman" w:eastAsia="Geeza Pro" w:hAnsi="Times New Roman" w:cs="Times New Roman"/>
          <w:kern w:val="0"/>
          <w:lang w:eastAsia="en-US" w:bidi="ar-SA"/>
        </w:rPr>
        <w:t>.</w:t>
      </w:r>
      <w:r w:rsidR="005001E9">
        <w:rPr>
          <w:rFonts w:ascii="Times New Roman" w:hAnsi="Times New Roman" w:cs="Times New Roman"/>
          <w:b/>
          <w:sz w:val="28"/>
          <w:szCs w:val="28"/>
        </w:rPr>
        <w:tab/>
      </w:r>
    </w:p>
    <w:p w14:paraId="1FD87DDE" w14:textId="77777777" w:rsidR="00A359BA" w:rsidRPr="005842AD" w:rsidRDefault="00A359BA" w:rsidP="00A219B8">
      <w:pPr>
        <w:pStyle w:val="1"/>
      </w:pPr>
      <w:bookmarkStart w:id="56" w:name="_Toc141702669"/>
      <w:r w:rsidRPr="005842AD">
        <w:t>V. МЕТОДИЧЕСКОЕ  ОБЕСПЕЧЕНИЕ УЧЕБНОГО ПРОЦЕССА</w:t>
      </w:r>
      <w:bookmarkEnd w:id="56"/>
    </w:p>
    <w:p w14:paraId="4F616445" w14:textId="77777777" w:rsidR="00A359BA" w:rsidRPr="005842AD" w:rsidRDefault="00A359BA" w:rsidP="00A219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5842A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14:paraId="665094DD" w14:textId="77777777" w:rsidR="00E17192" w:rsidRPr="00E17192" w:rsidRDefault="00E17192" w:rsidP="00A219B8">
      <w:pPr>
        <w:pStyle w:val="11"/>
        <w:spacing w:line="240" w:lineRule="auto"/>
        <w:ind w:left="0" w:firstLine="709"/>
        <w:jc w:val="both"/>
        <w:rPr>
          <w:rFonts w:eastAsiaTheme="minorHAnsi"/>
          <w:color w:val="000000"/>
          <w:kern w:val="0"/>
          <w:lang w:eastAsia="en-US" w:bidi="ar-SA"/>
        </w:rPr>
      </w:pPr>
      <w:r w:rsidRPr="00E17192">
        <w:rPr>
          <w:rFonts w:eastAsiaTheme="minorHAnsi"/>
          <w:color w:val="000000"/>
          <w:kern w:val="0"/>
          <w:lang w:eastAsia="en-US" w:bidi="ar-SA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14:paraId="3C6BCE68" w14:textId="77777777" w:rsidR="00E17192" w:rsidRPr="00DE53D2" w:rsidRDefault="00E17192" w:rsidP="00A219B8">
      <w:pPr>
        <w:pStyle w:val="11"/>
        <w:spacing w:line="240" w:lineRule="auto"/>
        <w:ind w:left="0" w:firstLine="709"/>
        <w:jc w:val="both"/>
        <w:rPr>
          <w:rFonts w:eastAsiaTheme="minorHAnsi"/>
          <w:i/>
          <w:color w:val="000000"/>
          <w:kern w:val="0"/>
          <w:lang w:eastAsia="en-US" w:bidi="ar-SA"/>
        </w:rPr>
      </w:pPr>
      <w:r w:rsidRPr="00DE53D2">
        <w:rPr>
          <w:rFonts w:eastAsiaTheme="minorHAnsi"/>
          <w:i/>
          <w:color w:val="000000"/>
          <w:kern w:val="0"/>
          <w:lang w:eastAsia="en-US" w:bidi="ar-SA"/>
        </w:rPr>
        <w:t>Основные методы обучения:</w:t>
      </w:r>
    </w:p>
    <w:p w14:paraId="0EDA49BF" w14:textId="77777777" w:rsidR="00E17192" w:rsidRPr="00E17192" w:rsidRDefault="00E17192" w:rsidP="00A219B8">
      <w:pPr>
        <w:pStyle w:val="11"/>
        <w:numPr>
          <w:ilvl w:val="0"/>
          <w:numId w:val="9"/>
        </w:numPr>
        <w:spacing w:line="240" w:lineRule="auto"/>
        <w:jc w:val="both"/>
        <w:rPr>
          <w:rFonts w:eastAsiaTheme="minorHAnsi"/>
          <w:color w:val="000000"/>
          <w:kern w:val="0"/>
          <w:lang w:eastAsia="en-US" w:bidi="ar-SA"/>
        </w:rPr>
      </w:pPr>
      <w:r w:rsidRPr="00DE53D2">
        <w:rPr>
          <w:rFonts w:eastAsiaTheme="minorHAnsi"/>
          <w:i/>
          <w:color w:val="000000"/>
          <w:kern w:val="0"/>
          <w:lang w:eastAsia="en-US" w:bidi="ar-SA"/>
        </w:rPr>
        <w:t>объяснительно-иллюстративный,</w:t>
      </w:r>
      <w:r w:rsidRPr="00E17192">
        <w:rPr>
          <w:rFonts w:eastAsiaTheme="minorHAnsi"/>
          <w:color w:val="000000"/>
          <w:kern w:val="0"/>
          <w:lang w:eastAsia="en-US" w:bidi="ar-SA"/>
        </w:rPr>
        <w:t xml:space="preserve"> в том числе, демонстрация методических пособий, иллюстраций; </w:t>
      </w:r>
    </w:p>
    <w:p w14:paraId="674BCF52" w14:textId="77777777" w:rsidR="00E17192" w:rsidRPr="00E17192" w:rsidRDefault="00E17192" w:rsidP="00A219B8">
      <w:pPr>
        <w:pStyle w:val="11"/>
        <w:numPr>
          <w:ilvl w:val="0"/>
          <w:numId w:val="9"/>
        </w:numPr>
        <w:spacing w:line="240" w:lineRule="auto"/>
        <w:jc w:val="both"/>
        <w:rPr>
          <w:rFonts w:eastAsiaTheme="minorHAnsi"/>
          <w:color w:val="000000"/>
          <w:kern w:val="0"/>
          <w:lang w:eastAsia="en-US" w:bidi="ar-SA"/>
        </w:rPr>
      </w:pPr>
      <w:r w:rsidRPr="00DE53D2">
        <w:rPr>
          <w:rFonts w:eastAsiaTheme="minorHAnsi"/>
          <w:i/>
          <w:color w:val="000000"/>
          <w:kern w:val="0"/>
          <w:lang w:eastAsia="en-US" w:bidi="ar-SA"/>
        </w:rPr>
        <w:t>частично-поисковый</w:t>
      </w:r>
      <w:r w:rsidRPr="00E17192">
        <w:rPr>
          <w:rFonts w:eastAsiaTheme="minorHAnsi"/>
          <w:color w:val="000000"/>
          <w:kern w:val="0"/>
          <w:lang w:eastAsia="en-US" w:bidi="ar-SA"/>
        </w:rPr>
        <w:t xml:space="preserve"> (выполнение вариативных заданий); </w:t>
      </w:r>
    </w:p>
    <w:p w14:paraId="625D59B3" w14:textId="77777777" w:rsidR="00E17192" w:rsidRPr="00E17192" w:rsidRDefault="00E17192" w:rsidP="00A219B8">
      <w:pPr>
        <w:pStyle w:val="11"/>
        <w:numPr>
          <w:ilvl w:val="0"/>
          <w:numId w:val="9"/>
        </w:numPr>
        <w:spacing w:line="240" w:lineRule="auto"/>
        <w:jc w:val="both"/>
        <w:rPr>
          <w:rFonts w:eastAsiaTheme="minorHAnsi"/>
          <w:color w:val="000000"/>
          <w:kern w:val="0"/>
          <w:lang w:eastAsia="en-US" w:bidi="ar-SA"/>
        </w:rPr>
      </w:pPr>
      <w:proofErr w:type="gramStart"/>
      <w:r w:rsidRPr="00DE53D2">
        <w:rPr>
          <w:rFonts w:eastAsiaTheme="minorHAnsi"/>
          <w:i/>
          <w:color w:val="000000"/>
          <w:kern w:val="0"/>
          <w:lang w:eastAsia="en-US" w:bidi="ar-SA"/>
        </w:rPr>
        <w:t>творческий</w:t>
      </w:r>
      <w:r w:rsidRPr="00E17192">
        <w:rPr>
          <w:rFonts w:eastAsiaTheme="minorHAnsi"/>
          <w:color w:val="000000"/>
          <w:kern w:val="0"/>
          <w:lang w:eastAsia="en-US" w:bidi="ar-SA"/>
        </w:rPr>
        <w:t>(</w:t>
      </w:r>
      <w:proofErr w:type="gramEnd"/>
      <w:r w:rsidRPr="00E17192">
        <w:rPr>
          <w:rFonts w:eastAsiaTheme="minorHAnsi"/>
          <w:color w:val="000000"/>
          <w:kern w:val="0"/>
          <w:lang w:eastAsia="en-US" w:bidi="ar-SA"/>
        </w:rPr>
        <w:t xml:space="preserve">творческие задания, участие детей в дискуссиях, беседах); </w:t>
      </w:r>
    </w:p>
    <w:p w14:paraId="32470ADC" w14:textId="77777777" w:rsidR="00E17192" w:rsidRPr="00E17192" w:rsidRDefault="00E17192" w:rsidP="00A219B8">
      <w:pPr>
        <w:pStyle w:val="11"/>
        <w:numPr>
          <w:ilvl w:val="0"/>
          <w:numId w:val="9"/>
        </w:numPr>
        <w:spacing w:line="240" w:lineRule="auto"/>
        <w:jc w:val="both"/>
        <w:rPr>
          <w:rFonts w:eastAsiaTheme="minorHAnsi"/>
          <w:color w:val="000000"/>
          <w:kern w:val="0"/>
          <w:lang w:eastAsia="en-US" w:bidi="ar-SA"/>
        </w:rPr>
      </w:pPr>
      <w:r w:rsidRPr="00DE53D2">
        <w:rPr>
          <w:rFonts w:eastAsiaTheme="minorHAnsi"/>
          <w:i/>
          <w:color w:val="000000"/>
          <w:kern w:val="0"/>
          <w:lang w:eastAsia="en-US" w:bidi="ar-SA"/>
        </w:rPr>
        <w:t>игровые</w:t>
      </w:r>
      <w:r w:rsidRPr="00E17192">
        <w:rPr>
          <w:rFonts w:eastAsiaTheme="minorHAnsi"/>
          <w:color w:val="000000"/>
          <w:kern w:val="0"/>
          <w:lang w:eastAsia="en-US" w:bidi="ar-SA"/>
        </w:rPr>
        <w:t xml:space="preserve"> (занятие-сказка, занятие-путешествие, динамическая пауза, проведение экскурсий и др.).</w:t>
      </w:r>
    </w:p>
    <w:p w14:paraId="6A7863CD" w14:textId="77777777" w:rsidR="00DE53D2" w:rsidRDefault="00E17192" w:rsidP="00A219B8">
      <w:pPr>
        <w:pStyle w:val="11"/>
        <w:spacing w:line="240" w:lineRule="auto"/>
        <w:ind w:left="0" w:firstLine="720"/>
        <w:jc w:val="both"/>
        <w:rPr>
          <w:rFonts w:eastAsiaTheme="minorHAnsi"/>
          <w:color w:val="000000"/>
          <w:kern w:val="0"/>
          <w:lang w:eastAsia="en-US" w:bidi="ar-SA"/>
        </w:rPr>
      </w:pPr>
      <w:r w:rsidRPr="00E17192">
        <w:rPr>
          <w:rFonts w:eastAsiaTheme="minorHAnsi"/>
          <w:color w:val="000000"/>
          <w:kern w:val="0"/>
          <w:lang w:eastAsia="en-US" w:bidi="ar-SA"/>
        </w:rPr>
        <w:t xml:space="preserve">Основное время на занятиях отводится </w:t>
      </w:r>
      <w:r w:rsidRPr="00DE53D2">
        <w:rPr>
          <w:rFonts w:eastAsiaTheme="minorHAnsi"/>
          <w:i/>
          <w:color w:val="000000"/>
          <w:kern w:val="0"/>
          <w:lang w:eastAsia="en-US" w:bidi="ar-SA"/>
        </w:rPr>
        <w:t>беседе.</w:t>
      </w:r>
      <w:r w:rsidRPr="00E17192">
        <w:rPr>
          <w:rFonts w:eastAsiaTheme="minorHAnsi"/>
          <w:color w:val="000000"/>
          <w:kern w:val="0"/>
          <w:lang w:eastAsia="en-US" w:bidi="ar-SA"/>
        </w:rPr>
        <w:t xml:space="preserve"> Создание творческой атмосферы на занятии способствует появлению и укреплению заинтересованности в собственной творческой деятельности. С этой целью </w:t>
      </w:r>
      <w:r w:rsidR="00DE53D2">
        <w:rPr>
          <w:rFonts w:eastAsiaTheme="minorHAnsi"/>
          <w:color w:val="000000"/>
          <w:kern w:val="0"/>
          <w:lang w:eastAsia="en-US" w:bidi="ar-SA"/>
        </w:rPr>
        <w:t>преподавателю</w:t>
      </w:r>
      <w:r w:rsidRPr="00E17192">
        <w:rPr>
          <w:rFonts w:eastAsiaTheme="minorHAnsi"/>
          <w:color w:val="000000"/>
          <w:kern w:val="0"/>
          <w:lang w:eastAsia="en-US" w:bidi="ar-SA"/>
        </w:rPr>
        <w:t xml:space="preserve">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E17192">
        <w:rPr>
          <w:rFonts w:eastAsiaTheme="minorHAnsi"/>
          <w:color w:val="000000"/>
          <w:kern w:val="0"/>
          <w:lang w:eastAsia="en-US" w:bidi="ar-SA"/>
        </w:rPr>
        <w:t>мультимедиатеки</w:t>
      </w:r>
      <w:proofErr w:type="spellEnd"/>
      <w:r w:rsidRPr="00E17192">
        <w:rPr>
          <w:rFonts w:eastAsiaTheme="minorHAnsi"/>
          <w:color w:val="000000"/>
          <w:kern w:val="0"/>
          <w:lang w:eastAsia="en-US" w:bidi="ar-SA"/>
        </w:rPr>
        <w:t xml:space="preserve"> школьной библиотеки). </w:t>
      </w:r>
    </w:p>
    <w:p w14:paraId="27998D0F" w14:textId="77777777" w:rsidR="009442E0" w:rsidRDefault="00E17192" w:rsidP="00A219B8">
      <w:pPr>
        <w:pStyle w:val="11"/>
        <w:spacing w:line="240" w:lineRule="auto"/>
        <w:ind w:left="0" w:firstLine="720"/>
        <w:jc w:val="both"/>
        <w:rPr>
          <w:rFonts w:eastAsiaTheme="minorHAnsi"/>
          <w:color w:val="000000"/>
          <w:kern w:val="0"/>
          <w:lang w:eastAsia="en-US" w:bidi="ar-SA"/>
        </w:rPr>
      </w:pPr>
      <w:r w:rsidRPr="00E17192">
        <w:rPr>
          <w:rFonts w:eastAsiaTheme="minorHAnsi"/>
          <w:color w:val="000000"/>
          <w:kern w:val="0"/>
          <w:lang w:eastAsia="en-US" w:bidi="ar-SA"/>
        </w:rPr>
        <w:t xml:space="preserve">Важным условием творческой заинтересованности </w:t>
      </w:r>
      <w:r w:rsidR="00DE53D2">
        <w:rPr>
          <w:rFonts w:eastAsiaTheme="minorHAnsi"/>
          <w:color w:val="000000"/>
          <w:kern w:val="0"/>
          <w:lang w:eastAsia="en-US" w:bidi="ar-SA"/>
        </w:rPr>
        <w:t>об</w:t>
      </w:r>
      <w:r w:rsidRPr="00E17192">
        <w:rPr>
          <w:rFonts w:eastAsiaTheme="minorHAnsi"/>
          <w:color w:val="000000"/>
          <w:kern w:val="0"/>
          <w:lang w:eastAsia="en-US" w:bidi="ar-SA"/>
        </w:rPr>
        <w:t>уча</w:t>
      </w:r>
      <w:r w:rsidR="00DE53D2">
        <w:rPr>
          <w:rFonts w:eastAsiaTheme="minorHAnsi"/>
          <w:color w:val="000000"/>
          <w:kern w:val="0"/>
          <w:lang w:eastAsia="en-US" w:bidi="ar-SA"/>
        </w:rPr>
        <w:t>ю</w:t>
      </w:r>
      <w:r w:rsidRPr="00E17192">
        <w:rPr>
          <w:rFonts w:eastAsiaTheme="minorHAnsi"/>
          <w:color w:val="000000"/>
          <w:kern w:val="0"/>
          <w:lang w:eastAsia="en-US" w:bidi="ar-SA"/>
        </w:rPr>
        <w:t>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14:paraId="48C54D45" w14:textId="77777777" w:rsidR="00A219B8" w:rsidRDefault="00A219B8" w:rsidP="00A219B8">
      <w:pPr>
        <w:pStyle w:val="14"/>
        <w:spacing w:line="240" w:lineRule="auto"/>
        <w:ind w:left="568"/>
        <w:jc w:val="both"/>
        <w:rPr>
          <w:rFonts w:ascii="Times New Roman" w:hAnsi="Times New Roman" w:cs="Times New Roman"/>
          <w:b/>
          <w:i/>
          <w:color w:val="00000A"/>
        </w:rPr>
      </w:pPr>
    </w:p>
    <w:p w14:paraId="54321B38" w14:textId="77777777" w:rsidR="009442E0" w:rsidRPr="009442E0" w:rsidRDefault="009442E0" w:rsidP="00A219B8">
      <w:pPr>
        <w:pStyle w:val="14"/>
        <w:spacing w:line="240" w:lineRule="auto"/>
        <w:ind w:left="568"/>
        <w:jc w:val="both"/>
        <w:rPr>
          <w:rFonts w:ascii="Times New Roman" w:hAnsi="Times New Roman" w:cs="Times New Roman"/>
          <w:b/>
          <w:i/>
        </w:rPr>
      </w:pPr>
      <w:r w:rsidRPr="009442E0">
        <w:rPr>
          <w:rFonts w:ascii="Times New Roman" w:hAnsi="Times New Roman" w:cs="Times New Roman"/>
          <w:b/>
          <w:i/>
          <w:color w:val="00000A"/>
        </w:rPr>
        <w:t>5.</w:t>
      </w:r>
      <w:r w:rsidR="00195DBC">
        <w:rPr>
          <w:rFonts w:ascii="Times New Roman" w:hAnsi="Times New Roman" w:cs="Times New Roman"/>
          <w:b/>
          <w:i/>
          <w:color w:val="00000A"/>
        </w:rPr>
        <w:t>2</w:t>
      </w:r>
      <w:r w:rsidR="004400A3" w:rsidRPr="009442E0">
        <w:rPr>
          <w:rFonts w:ascii="Times New Roman" w:hAnsi="Times New Roman" w:cs="Times New Roman"/>
          <w:b/>
          <w:i/>
          <w:color w:val="00000A"/>
        </w:rPr>
        <w:t>.</w:t>
      </w:r>
      <w:r w:rsidR="009E4612" w:rsidRPr="009442E0">
        <w:rPr>
          <w:rFonts w:ascii="Times New Roman" w:hAnsi="Times New Roman" w:cs="Times New Roman"/>
          <w:b/>
          <w:i/>
          <w:color w:val="00000A"/>
        </w:rPr>
        <w:t xml:space="preserve"> Рекомендации по организации самостоятельной работы </w:t>
      </w:r>
      <w:r w:rsidRPr="009442E0">
        <w:rPr>
          <w:rFonts w:ascii="Times New Roman" w:hAnsi="Times New Roman" w:cs="Times New Roman"/>
          <w:b/>
          <w:i/>
          <w:color w:val="00000A"/>
        </w:rPr>
        <w:t>об</w:t>
      </w:r>
      <w:r w:rsidR="009E4612" w:rsidRPr="009442E0">
        <w:rPr>
          <w:rFonts w:ascii="Times New Roman" w:hAnsi="Times New Roman" w:cs="Times New Roman"/>
          <w:b/>
          <w:i/>
          <w:color w:val="00000A"/>
        </w:rPr>
        <w:t>уча</w:t>
      </w:r>
      <w:r w:rsidRPr="009442E0">
        <w:rPr>
          <w:rFonts w:ascii="Times New Roman" w:hAnsi="Times New Roman" w:cs="Times New Roman"/>
          <w:b/>
          <w:i/>
          <w:color w:val="00000A"/>
        </w:rPr>
        <w:t>ю</w:t>
      </w:r>
      <w:r w:rsidR="009E4612" w:rsidRPr="009442E0">
        <w:rPr>
          <w:rFonts w:ascii="Times New Roman" w:hAnsi="Times New Roman" w:cs="Times New Roman"/>
          <w:b/>
          <w:i/>
          <w:color w:val="00000A"/>
        </w:rPr>
        <w:t>щихся</w:t>
      </w:r>
      <w:r w:rsidR="009E4612" w:rsidRPr="009442E0">
        <w:rPr>
          <w:rFonts w:ascii="Times New Roman" w:hAnsi="Times New Roman" w:cs="Times New Roman"/>
          <w:b/>
          <w:i/>
        </w:rPr>
        <w:tab/>
      </w:r>
    </w:p>
    <w:p w14:paraId="214B144E" w14:textId="77777777" w:rsidR="00B46155" w:rsidRPr="00195DBC" w:rsidRDefault="00195DBC" w:rsidP="00A219B8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195DBC">
        <w:rPr>
          <w:color w:val="000000"/>
          <w:spacing w:val="0"/>
          <w:kern w:val="1"/>
          <w:sz w:val="24"/>
          <w:szCs w:val="24"/>
          <w:lang w:eastAsia="hi-IN" w:bidi="hi-IN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</w:t>
      </w:r>
      <w:r>
        <w:rPr>
          <w:color w:val="000000"/>
          <w:spacing w:val="0"/>
          <w:kern w:val="1"/>
          <w:sz w:val="24"/>
          <w:szCs w:val="24"/>
          <w:lang w:eastAsia="hi-IN" w:bidi="hi-IN"/>
        </w:rPr>
        <w:t>об</w:t>
      </w:r>
      <w:r w:rsidRPr="00195DBC">
        <w:rPr>
          <w:color w:val="000000"/>
          <w:spacing w:val="0"/>
          <w:kern w:val="1"/>
          <w:sz w:val="24"/>
          <w:szCs w:val="24"/>
          <w:lang w:eastAsia="hi-IN" w:bidi="hi-IN"/>
        </w:rPr>
        <w:t>уча</w:t>
      </w:r>
      <w:r>
        <w:rPr>
          <w:color w:val="000000"/>
          <w:spacing w:val="0"/>
          <w:kern w:val="1"/>
          <w:sz w:val="24"/>
          <w:szCs w:val="24"/>
          <w:lang w:eastAsia="hi-IN" w:bidi="hi-IN"/>
        </w:rPr>
        <w:t>ю</w:t>
      </w:r>
      <w:r w:rsidRPr="00195DBC">
        <w:rPr>
          <w:color w:val="000000"/>
          <w:spacing w:val="0"/>
          <w:kern w:val="1"/>
          <w:sz w:val="24"/>
          <w:szCs w:val="24"/>
          <w:lang w:eastAsia="hi-IN" w:bidi="hi-IN"/>
        </w:rPr>
        <w:t>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14:paraId="5856A975" w14:textId="77777777" w:rsidR="00B46155" w:rsidRPr="00195DBC" w:rsidRDefault="00B46155" w:rsidP="00A219B8">
      <w:pPr>
        <w:pStyle w:val="4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14:paraId="0FAFE564" w14:textId="77777777" w:rsidR="00B55F24" w:rsidRPr="00B55F24" w:rsidRDefault="00B55F24" w:rsidP="00A219B8">
      <w:pPr>
        <w:pStyle w:val="4"/>
        <w:spacing w:line="240" w:lineRule="auto"/>
        <w:ind w:right="20"/>
        <w:jc w:val="center"/>
        <w:rPr>
          <w:b/>
          <w:i/>
          <w:sz w:val="24"/>
          <w:szCs w:val="24"/>
        </w:rPr>
      </w:pPr>
      <w:r w:rsidRPr="00B55F24">
        <w:rPr>
          <w:b/>
          <w:i/>
          <w:sz w:val="24"/>
          <w:szCs w:val="24"/>
        </w:rPr>
        <w:t>5.3.Средства обучения</w:t>
      </w:r>
    </w:p>
    <w:p w14:paraId="69FFF8C7" w14:textId="77777777" w:rsidR="00B55F24" w:rsidRPr="00B55F24" w:rsidRDefault="00B55F24" w:rsidP="00A219B8">
      <w:pPr>
        <w:pStyle w:val="4"/>
        <w:numPr>
          <w:ilvl w:val="0"/>
          <w:numId w:val="10"/>
        </w:numPr>
        <w:spacing w:line="240" w:lineRule="auto"/>
        <w:ind w:right="20"/>
        <w:jc w:val="both"/>
        <w:rPr>
          <w:sz w:val="24"/>
          <w:szCs w:val="24"/>
        </w:rPr>
      </w:pPr>
      <w:r w:rsidRPr="00B55F24">
        <w:rPr>
          <w:b/>
          <w:i/>
          <w:sz w:val="24"/>
          <w:szCs w:val="24"/>
        </w:rPr>
        <w:t>материальные:</w:t>
      </w:r>
      <w:r w:rsidRPr="00B55F24">
        <w:rPr>
          <w:sz w:val="24"/>
          <w:szCs w:val="24"/>
        </w:rPr>
        <w:t xml:space="preserve"> учебные аудитории, специально оборудованные наглядными пособиями, мебелью, натюрмортным фондом;</w:t>
      </w:r>
    </w:p>
    <w:p w14:paraId="1BF7E720" w14:textId="77777777" w:rsidR="00B55F24" w:rsidRPr="00B55F24" w:rsidRDefault="00B55F24" w:rsidP="00A219B8">
      <w:pPr>
        <w:pStyle w:val="4"/>
        <w:numPr>
          <w:ilvl w:val="0"/>
          <w:numId w:val="10"/>
        </w:numPr>
        <w:spacing w:line="240" w:lineRule="auto"/>
        <w:ind w:right="20"/>
        <w:jc w:val="both"/>
        <w:rPr>
          <w:sz w:val="24"/>
          <w:szCs w:val="24"/>
        </w:rPr>
      </w:pPr>
      <w:r w:rsidRPr="00B55F24">
        <w:rPr>
          <w:b/>
          <w:i/>
          <w:sz w:val="24"/>
          <w:szCs w:val="24"/>
        </w:rPr>
        <w:lastRenderedPageBreak/>
        <w:t>наглядно – плоскостные:</w:t>
      </w:r>
      <w:r w:rsidRPr="00B55F24">
        <w:rPr>
          <w:sz w:val="24"/>
          <w:szCs w:val="24"/>
        </w:rPr>
        <w:t xml:space="preserve"> наглядные методические пособия, карты, плакаты, фонд работ </w:t>
      </w:r>
      <w:r>
        <w:rPr>
          <w:sz w:val="24"/>
          <w:szCs w:val="24"/>
        </w:rPr>
        <w:t>об</w:t>
      </w:r>
      <w:r w:rsidRPr="00B55F2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55F24">
        <w:rPr>
          <w:sz w:val="24"/>
          <w:szCs w:val="24"/>
        </w:rPr>
        <w:t>щихся, настенные иллюстрации, магнитные доски, интерактивные доски;</w:t>
      </w:r>
    </w:p>
    <w:p w14:paraId="106A81A2" w14:textId="77777777" w:rsidR="00B55F24" w:rsidRPr="00B55F24" w:rsidRDefault="00B55F24" w:rsidP="00A219B8">
      <w:pPr>
        <w:pStyle w:val="4"/>
        <w:numPr>
          <w:ilvl w:val="0"/>
          <w:numId w:val="10"/>
        </w:numPr>
        <w:spacing w:line="240" w:lineRule="auto"/>
        <w:ind w:right="20"/>
        <w:jc w:val="both"/>
        <w:rPr>
          <w:sz w:val="24"/>
          <w:szCs w:val="24"/>
        </w:rPr>
      </w:pPr>
      <w:r w:rsidRPr="00B55F24">
        <w:rPr>
          <w:b/>
          <w:i/>
          <w:sz w:val="24"/>
          <w:szCs w:val="24"/>
        </w:rPr>
        <w:t>демонстрационные:</w:t>
      </w:r>
      <w:r w:rsidRPr="00B55F24">
        <w:rPr>
          <w:sz w:val="24"/>
          <w:szCs w:val="24"/>
        </w:rPr>
        <w:t xml:space="preserve"> муляжи, чучела птиц и животных, гербарии, демонстрационные модели, натюрмортный фонд;</w:t>
      </w:r>
    </w:p>
    <w:p w14:paraId="60FBD082" w14:textId="77777777" w:rsidR="00B55F24" w:rsidRPr="00B55F24" w:rsidRDefault="00B55F24" w:rsidP="00A219B8">
      <w:pPr>
        <w:pStyle w:val="4"/>
        <w:numPr>
          <w:ilvl w:val="0"/>
          <w:numId w:val="10"/>
        </w:numPr>
        <w:spacing w:line="240" w:lineRule="auto"/>
        <w:ind w:right="20"/>
        <w:jc w:val="both"/>
        <w:rPr>
          <w:sz w:val="24"/>
          <w:szCs w:val="24"/>
        </w:rPr>
      </w:pPr>
      <w:r w:rsidRPr="00B55F24">
        <w:rPr>
          <w:b/>
          <w:i/>
          <w:sz w:val="24"/>
          <w:szCs w:val="24"/>
        </w:rPr>
        <w:t>электронные образовательные ресурсы:</w:t>
      </w:r>
      <w:r w:rsidRPr="00B55F24">
        <w:rPr>
          <w:sz w:val="24"/>
          <w:szCs w:val="24"/>
        </w:rPr>
        <w:t xml:space="preserve"> мультимедийные учебники, мультимедийные универсальные энциклопедии, сетевые образовательные ресурсы;</w:t>
      </w:r>
    </w:p>
    <w:p w14:paraId="377AEEF5" w14:textId="77777777" w:rsidR="00FE1586" w:rsidRPr="00A219B8" w:rsidRDefault="00B55F24" w:rsidP="00A219B8">
      <w:pPr>
        <w:pStyle w:val="4"/>
        <w:numPr>
          <w:ilvl w:val="0"/>
          <w:numId w:val="10"/>
        </w:numPr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B55F24">
        <w:rPr>
          <w:b/>
          <w:i/>
          <w:sz w:val="24"/>
          <w:szCs w:val="24"/>
        </w:rPr>
        <w:t>аудиовизуальные:</w:t>
      </w:r>
      <w:r w:rsidR="00A219B8">
        <w:rPr>
          <w:b/>
          <w:i/>
          <w:sz w:val="24"/>
          <w:szCs w:val="24"/>
        </w:rPr>
        <w:t xml:space="preserve"> </w:t>
      </w:r>
      <w:r w:rsidRPr="00B55F24">
        <w:rPr>
          <w:sz w:val="24"/>
          <w:szCs w:val="24"/>
        </w:rPr>
        <w:t>слайд-фильмы, видеофи</w:t>
      </w:r>
      <w:r w:rsidR="00A219B8">
        <w:rPr>
          <w:sz w:val="24"/>
          <w:szCs w:val="24"/>
        </w:rPr>
        <w:t>льмы, учебные кинофильмы, аудио</w:t>
      </w:r>
      <w:r w:rsidRPr="00B55F24">
        <w:rPr>
          <w:sz w:val="24"/>
          <w:szCs w:val="24"/>
        </w:rPr>
        <w:t>записи.</w:t>
      </w:r>
    </w:p>
    <w:p w14:paraId="022DFDC8" w14:textId="77777777" w:rsidR="00FE1586" w:rsidRPr="00FE1586" w:rsidRDefault="00FE1586" w:rsidP="00A219B8">
      <w:pPr>
        <w:pStyle w:val="1"/>
      </w:pPr>
      <w:bookmarkStart w:id="57" w:name="_Toc141702670"/>
      <w:r w:rsidRPr="00FE1586">
        <w:t xml:space="preserve">VI. </w:t>
      </w:r>
      <w:proofErr w:type="gramStart"/>
      <w:r w:rsidRPr="00FE1586">
        <w:t>СПИСКИ  РЕКОМЕНДУЕМОЙ</w:t>
      </w:r>
      <w:proofErr w:type="gramEnd"/>
      <w:r w:rsidRPr="00FE1586">
        <w:t xml:space="preserve">  УЧЕБНО - МЕТОДИЧЕСКОЙ  ЛИТЕРАТУРЫ</w:t>
      </w:r>
      <w:bookmarkEnd w:id="57"/>
    </w:p>
    <w:p w14:paraId="396D8DCA" w14:textId="77777777" w:rsidR="00FE1586" w:rsidRPr="00FE1586" w:rsidRDefault="00FE1586" w:rsidP="00A219B8">
      <w:pPr>
        <w:pStyle w:val="11"/>
        <w:shd w:val="clear" w:color="auto" w:fill="FFFFFF"/>
        <w:spacing w:line="240" w:lineRule="auto"/>
        <w:jc w:val="center"/>
        <w:rPr>
          <w:i/>
        </w:rPr>
      </w:pPr>
      <w:r w:rsidRPr="00FE1586">
        <w:rPr>
          <w:b/>
          <w:i/>
          <w:spacing w:val="2"/>
          <w:kern w:val="0"/>
          <w:lang w:eastAsia="en-US" w:bidi="ar-SA"/>
        </w:rPr>
        <w:t>6.1. Список рекомендуемой  методической  литературы</w:t>
      </w:r>
    </w:p>
    <w:p w14:paraId="3AE557B3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Алленов М.М., 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Евангулова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Русское искусство начала X – начала XX века – М., 1989</w:t>
      </w:r>
    </w:p>
    <w:p w14:paraId="0B624C4A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Болотина И. С. Русский натюрморт. – М., 1993</w:t>
      </w:r>
    </w:p>
    <w:p w14:paraId="551579B0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Балакина Т. И. Мировая художественная культура. Россия </w:t>
      </w: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начала </w:t>
      </w: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ввека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–М.: Издательский центр АЗ, 1999.</w:t>
      </w:r>
    </w:p>
    <w:p w14:paraId="33EA47BB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Гоголев К. Н. Мировая художественная культура. Индия, Китай, Япония. – М.: Издательский центр АЗ, 1997.</w:t>
      </w:r>
    </w:p>
    <w:p w14:paraId="3DCE8EE6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Василевская А. Ю., 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Дивненко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В., Зарецкая Д. М., Смирнова В. В. Мировая художественная культура. –М.: Издательский центр АЗ, 1996.</w:t>
      </w:r>
    </w:p>
    <w:p w14:paraId="384CEFB6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Иванченко Г.В. Психология восприятия музыки: подходы, проблемы, перспективы. – М.: «Смысл», 2001</w:t>
      </w:r>
    </w:p>
    <w:p w14:paraId="7A94F101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Изобразительное искусство. Учебное пособие: Основы народного и декоративно-прикладного искусства. Под рук. 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Шпикаловой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 – М., 1996</w:t>
      </w:r>
    </w:p>
    <w:p w14:paraId="3EEEB60A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Изобразительные мотивы в русской народной вышивке. Музей народного искусства. – М., 1990</w:t>
      </w:r>
    </w:p>
    <w:p w14:paraId="66CA6F14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Изучение языка изобразительного искусства дошкольниками на примере натюрморта. Методическое пособие для воспитателей детских садов. – С-П. Государственный русский музей. - 1996</w:t>
      </w:r>
    </w:p>
    <w:p w14:paraId="7F143D1C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Каменева К. О чем рассказывают яблоки. – М., 1986</w:t>
      </w:r>
    </w:p>
    <w:p w14:paraId="46795C20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Кирьянова Е.Г. и др. Прогулки по старой Твери. – Тверь, 1998</w:t>
      </w:r>
    </w:p>
    <w:p w14:paraId="38D00254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Колякина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Методика организации уроков коллективного творчества. Планы и сценарии уроков изобразительного искусства. М.: «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</w:t>
      </w:r>
    </w:p>
    <w:p w14:paraId="1EF62E07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Комарова Т.С. Дети в мире творчества. – М., 1995</w:t>
      </w:r>
    </w:p>
    <w:p w14:paraId="65509064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Константинова И.Г. Театр «Ла Скала». – Ленинград, «Музыка», 1989</w:t>
      </w:r>
    </w:p>
    <w:p w14:paraId="5EC041F7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Королев О.К. Краткий энциклопедический словарь джаза, рок и поп-музыки. Термины и понятия. – М.: «Музыка», 2002</w:t>
      </w:r>
    </w:p>
    <w:p w14:paraId="10AF8151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Неверов О. Культура и искусство античного мира. – Л., 1981</w:t>
      </w:r>
    </w:p>
    <w:p w14:paraId="3800B913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Русский народный костюм. Государственный исторический музей. – М., 1989</w:t>
      </w:r>
    </w:p>
    <w:p w14:paraId="0EC8CDAB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Русский портрет XVIII – XIX в. из собрания Московского музея-усадьбы Останкино. – М., 1995</w:t>
      </w:r>
    </w:p>
    <w:p w14:paraId="4886E2B3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Тарановская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К.В., Мальцев К.М. Русские прялки. – С-П., 1970</w:t>
      </w:r>
    </w:p>
    <w:p w14:paraId="79B3D519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spellStart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Фехнер</w:t>
      </w:r>
      <w:proofErr w:type="spellEnd"/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Е.Ю. Голландский натюрморт ХVII века. – М., 1981</w:t>
      </w:r>
    </w:p>
    <w:p w14:paraId="03032BC1" w14:textId="77777777" w:rsidR="00766BB4" w:rsidRP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Художник Борис Тузлуков. – М.: «Всероссийское театральное общество», 1983</w:t>
      </w:r>
    </w:p>
    <w:p w14:paraId="2BB22E68" w14:textId="77777777" w:rsidR="00766BB4" w:rsidRDefault="00766BB4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Чижова А.Э. Березка. – М.: «Советская Россия», 1972</w:t>
      </w:r>
    </w:p>
    <w:p w14:paraId="6DAB1476" w14:textId="77777777" w:rsidR="00B517A8" w:rsidRPr="00766BB4" w:rsidRDefault="00B517A8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CEB0D" w14:textId="77777777" w:rsidR="0053542B" w:rsidRDefault="0053542B" w:rsidP="00A219B8">
      <w:pPr>
        <w:shd w:val="clear" w:color="auto" w:fill="FFFFFF"/>
        <w:suppressAutoHyphens/>
        <w:spacing w:after="0" w:line="240" w:lineRule="auto"/>
        <w:ind w:left="720" w:right="-113"/>
        <w:jc w:val="center"/>
        <w:rPr>
          <w:rFonts w:ascii="Times New Roman" w:hAnsi="Times New Roman" w:cs="Times New Roman"/>
          <w:b/>
          <w:i/>
          <w:spacing w:val="2"/>
          <w:sz w:val="24"/>
          <w:szCs w:val="24"/>
        </w:rPr>
      </w:pPr>
    </w:p>
    <w:p w14:paraId="5712390C" w14:textId="77777777" w:rsidR="00657786" w:rsidRPr="00657786" w:rsidRDefault="00657786" w:rsidP="00A219B8">
      <w:pPr>
        <w:shd w:val="clear" w:color="auto" w:fill="FFFFFF"/>
        <w:suppressAutoHyphens/>
        <w:spacing w:after="0" w:line="240" w:lineRule="auto"/>
        <w:ind w:left="720" w:right="-113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>6.2.</w:t>
      </w:r>
      <w:r w:rsidRPr="00657786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Список рекомендуемой 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>учебной</w:t>
      </w:r>
      <w:r w:rsidRPr="00657786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 литературы</w:t>
      </w:r>
    </w:p>
    <w:p w14:paraId="71236DB4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Блинов В. Русская детская книжка – картинка. М.: - «Искусство XXI век», 2005</w:t>
      </w:r>
    </w:p>
    <w:p w14:paraId="77348541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Громова И. Православные и народные праздники. – М.: «Дрофа плюс», 2005</w:t>
      </w:r>
    </w:p>
    <w:p w14:paraId="34E8F9FD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Издательская группа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ПаррамонЭдисионис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о технике: Иллюстрация. – АРТ – РОДНИК, издание на русском языке, 2002</w:t>
      </w:r>
    </w:p>
    <w:p w14:paraId="68CB1D9F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Кино. Иллюстрированная энциклопедия. – М.: «Астрель», 2008</w:t>
      </w:r>
    </w:p>
    <w:p w14:paraId="533C5E3D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Лопатина А.,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Скребцова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Краски рассказывают сказки. Как научить рисовать каждого. – М.: «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Амрита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Русь», 2004</w:t>
      </w:r>
    </w:p>
    <w:p w14:paraId="4DF81F34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Люси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Миклтуэйт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Книга для малышей «Мир искусства». Великие картины. Первые слова. Дарлинг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Киндерсли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1997</w:t>
      </w:r>
    </w:p>
    <w:p w14:paraId="42D1EDF3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Моя первая священная история. Библия для детей «Вся Москва» - М, 1990</w:t>
      </w:r>
    </w:p>
    <w:p w14:paraId="0AA257E0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Надеждина Н. Какого цвета снег? М., 1983</w:t>
      </w:r>
    </w:p>
    <w:p w14:paraId="1111E2A0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Никологорская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Волшебные краски. Основы художественного ремесла. – М., 1997</w:t>
      </w:r>
    </w:p>
    <w:p w14:paraId="762FDB14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Пономарев Е. Пономарева Т. Я познаю мир. Детская энциклопедия. История ремесел. – М.: ООО «Издательство АСТ». 2000, ООО «Издательство Астрель», 2000</w:t>
      </w:r>
    </w:p>
    <w:p w14:paraId="24F48EFF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Фокина Л.В. История декоративно – прикладного искусства. Учебное пособие. Ростов – на – Дону, «Феникс», 2009</w:t>
      </w:r>
    </w:p>
    <w:p w14:paraId="551E8282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Шпикалова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 Детям о традициях народного мастерства. М.: «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2001</w:t>
      </w:r>
    </w:p>
    <w:p w14:paraId="0E81A612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Элен и Питер </w:t>
      </w:r>
      <w:proofErr w:type="spellStart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Макнивен</w:t>
      </w:r>
      <w:proofErr w:type="spellEnd"/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Маски. СПб., «Полигон», 1998</w:t>
      </w:r>
    </w:p>
    <w:p w14:paraId="1ECCC926" w14:textId="77777777" w:rsidR="00657786" w:rsidRPr="00657786" w:rsidRDefault="00657786" w:rsidP="00A21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Энциклопедия «Музыка». М.: «Олма – Пресс», 2002</w:t>
      </w:r>
    </w:p>
    <w:p w14:paraId="314D6AA8" w14:textId="77777777" w:rsidR="009E4612" w:rsidRDefault="009E4612" w:rsidP="00A219B8">
      <w:pPr>
        <w:pStyle w:val="a9"/>
        <w:spacing w:line="240" w:lineRule="auto"/>
        <w:ind w:left="748"/>
        <w:jc w:val="center"/>
        <w:rPr>
          <w:sz w:val="20"/>
          <w:szCs w:val="20"/>
        </w:rPr>
      </w:pPr>
    </w:p>
    <w:p w14:paraId="02017D30" w14:textId="77777777" w:rsidR="009E4612" w:rsidRPr="00A9538B" w:rsidRDefault="00ED2B99" w:rsidP="00A219B8">
      <w:pPr>
        <w:pStyle w:val="a9"/>
        <w:spacing w:line="240" w:lineRule="auto"/>
        <w:ind w:left="426"/>
        <w:jc w:val="center"/>
        <w:rPr>
          <w:b/>
          <w:i/>
        </w:rPr>
      </w:pPr>
      <w:r>
        <w:rPr>
          <w:b/>
          <w:i/>
        </w:rPr>
        <w:t>6.</w:t>
      </w:r>
      <w:r w:rsidR="009E4612" w:rsidRPr="00A9538B">
        <w:rPr>
          <w:b/>
          <w:i/>
        </w:rPr>
        <w:t xml:space="preserve">3. Список рекомендуемых </w:t>
      </w:r>
      <w:r w:rsidR="007A2E9D" w:rsidRPr="00A9538B">
        <w:rPr>
          <w:b/>
          <w:i/>
        </w:rPr>
        <w:t>видеоматериалов:</w:t>
      </w:r>
    </w:p>
    <w:p w14:paraId="0E2C38DD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Архитектурные памятники старой Москвы. –М., </w:t>
      </w: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Артвидеостудия</w:t>
      </w:r>
      <w:proofErr w:type="spellEnd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Кварт, 2001</w:t>
      </w:r>
    </w:p>
    <w:p w14:paraId="518E2006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Архитектура. Россия 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XII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вв.-М., </w:t>
      </w: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Артвидеостудия</w:t>
      </w:r>
      <w:proofErr w:type="spellEnd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Кварт,1996.</w:t>
      </w:r>
    </w:p>
    <w:p w14:paraId="546F5753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Большая энциклопедия Кирилла и Мефодия. -М., 2005.</w:t>
      </w:r>
    </w:p>
    <w:p w14:paraId="4E76007D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Великие чудеса света. </w:t>
      </w: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Ридерз</w:t>
      </w:r>
      <w:proofErr w:type="spellEnd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Дайджест, 2001.</w:t>
      </w:r>
    </w:p>
    <w:p w14:paraId="1FFDA67C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Государственная Третья </w:t>
      </w: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ковская</w:t>
      </w:r>
      <w:proofErr w:type="spellEnd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галерея. История коллекции. Музейное видео, 1995.</w:t>
      </w:r>
    </w:p>
    <w:p w14:paraId="60E8AC2D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еоэнциклопедия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Искусство русск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авангарда. - М., Студия Кварт.1995.</w:t>
      </w:r>
    </w:p>
    <w:p w14:paraId="59221EFA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Видеоэнциклопедия</w:t>
      </w:r>
      <w:proofErr w:type="spellEnd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искусств. Эрмитаж в 3-х частях. М, Студия Кварт.1998</w:t>
      </w:r>
    </w:p>
    <w:p w14:paraId="0D0B347D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Наследие человечества. Эрмитаж. Кижи. «Де Агостини»,2010.</w:t>
      </w:r>
    </w:p>
    <w:p w14:paraId="01E966D2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Наследие человечества. Древний Египет. «Де Агостини»,2010.</w:t>
      </w:r>
    </w:p>
    <w:p w14:paraId="721A3DBC" w14:textId="77777777" w:rsidR="00880120" w:rsidRPr="00880120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Наследие человечес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Испания. Барселона. «Де </w:t>
      </w:r>
      <w:proofErr w:type="spellStart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Агостини</w:t>
      </w:r>
      <w:proofErr w:type="spellEnd"/>
      <w:r w:rsidRPr="00880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2011.</w:t>
      </w:r>
    </w:p>
    <w:p w14:paraId="73BF3F05" w14:textId="77777777" w:rsidR="00880120" w:rsidRPr="000D36BB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3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Наследие человечества. Италия. Рим., 2010.</w:t>
      </w:r>
    </w:p>
    <w:p w14:paraId="0AE19EFA" w14:textId="77777777" w:rsidR="00880120" w:rsidRPr="000D36BB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3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час в Третьяковской галерее. -М. «Амир».2001.</w:t>
      </w:r>
    </w:p>
    <w:p w14:paraId="0C9C8F8D" w14:textId="77777777" w:rsidR="00880120" w:rsidRPr="000D36BB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3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час в Пушкинском музее. «Амир»,2009.</w:t>
      </w:r>
    </w:p>
    <w:p w14:paraId="6D3BC692" w14:textId="77777777" w:rsidR="00880120" w:rsidRPr="0053542B" w:rsidRDefault="00880120" w:rsidP="00A219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54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Русские императорские дворцы. Видеостудия Кварт,1995.</w:t>
      </w:r>
    </w:p>
    <w:p w14:paraId="293DD1A4" w14:textId="77777777" w:rsidR="008A2CE2" w:rsidRDefault="008A2CE2" w:rsidP="00A219B8">
      <w:pPr>
        <w:pStyle w:val="a9"/>
        <w:tabs>
          <w:tab w:val="left" w:pos="0"/>
        </w:tabs>
        <w:suppressAutoHyphens w:val="0"/>
        <w:spacing w:after="0" w:line="240" w:lineRule="auto"/>
        <w:ind w:left="1080" w:right="40"/>
        <w:jc w:val="both"/>
        <w:rPr>
          <w:sz w:val="28"/>
          <w:szCs w:val="28"/>
        </w:rPr>
      </w:pPr>
    </w:p>
    <w:p w14:paraId="43A04B22" w14:textId="77777777" w:rsidR="009E4612" w:rsidRPr="00B46155" w:rsidRDefault="009E4612" w:rsidP="00A219B8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</w:p>
    <w:sectPr w:rsidR="009E4612" w:rsidRPr="00B46155" w:rsidSect="00A219B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8095" w14:textId="77777777" w:rsidR="00274D5B" w:rsidRDefault="00274D5B" w:rsidP="00DB37A8">
      <w:pPr>
        <w:spacing w:after="0" w:line="240" w:lineRule="auto"/>
      </w:pPr>
      <w:r>
        <w:separator/>
      </w:r>
    </w:p>
  </w:endnote>
  <w:endnote w:type="continuationSeparator" w:id="0">
    <w:p w14:paraId="77B5701E" w14:textId="77777777" w:rsidR="00274D5B" w:rsidRDefault="00274D5B" w:rsidP="00DB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55B4" w14:textId="77777777" w:rsidR="00A219B8" w:rsidRDefault="00000000" w:rsidP="00A219B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19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3F25" w14:textId="77777777" w:rsidR="00274D5B" w:rsidRDefault="00274D5B" w:rsidP="00DB37A8">
      <w:pPr>
        <w:spacing w:after="0" w:line="240" w:lineRule="auto"/>
      </w:pPr>
      <w:r>
        <w:separator/>
      </w:r>
    </w:p>
  </w:footnote>
  <w:footnote w:type="continuationSeparator" w:id="0">
    <w:p w14:paraId="015DB23E" w14:textId="77777777" w:rsidR="00274D5B" w:rsidRDefault="00274D5B" w:rsidP="00DB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4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101641E0"/>
    <w:multiLevelType w:val="multilevel"/>
    <w:tmpl w:val="DB6407F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ascii="Times New Roman" w:hAnsi="Times New Roman" w:hint="default"/>
      </w:rPr>
    </w:lvl>
  </w:abstractNum>
  <w:abstractNum w:abstractNumId="14" w15:restartNumberingAfterBreak="0">
    <w:nsid w:val="10496A1E"/>
    <w:multiLevelType w:val="hybridMultilevel"/>
    <w:tmpl w:val="2578E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33914"/>
    <w:multiLevelType w:val="hybridMultilevel"/>
    <w:tmpl w:val="DCBA7336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6" w15:restartNumberingAfterBreak="0">
    <w:nsid w:val="26F8311B"/>
    <w:multiLevelType w:val="hybridMultilevel"/>
    <w:tmpl w:val="83E8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11E3E"/>
    <w:multiLevelType w:val="hybridMultilevel"/>
    <w:tmpl w:val="7112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07843"/>
    <w:multiLevelType w:val="hybridMultilevel"/>
    <w:tmpl w:val="1166D5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63187E"/>
    <w:multiLevelType w:val="hybridMultilevel"/>
    <w:tmpl w:val="43E28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14FFF"/>
    <w:multiLevelType w:val="hybridMultilevel"/>
    <w:tmpl w:val="16F05B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E9C0265"/>
    <w:multiLevelType w:val="hybridMultilevel"/>
    <w:tmpl w:val="0302A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A54F7"/>
    <w:multiLevelType w:val="hybridMultilevel"/>
    <w:tmpl w:val="E8BE4154"/>
    <w:lvl w:ilvl="0" w:tplc="B45E12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43709">
    <w:abstractNumId w:val="13"/>
  </w:num>
  <w:num w:numId="2" w16cid:durableId="1004094861">
    <w:abstractNumId w:val="19"/>
  </w:num>
  <w:num w:numId="3" w16cid:durableId="1519394968">
    <w:abstractNumId w:val="23"/>
  </w:num>
  <w:num w:numId="4" w16cid:durableId="526720285">
    <w:abstractNumId w:val="17"/>
  </w:num>
  <w:num w:numId="5" w16cid:durableId="1777290204">
    <w:abstractNumId w:val="22"/>
  </w:num>
  <w:num w:numId="6" w16cid:durableId="877862676">
    <w:abstractNumId w:val="21"/>
  </w:num>
  <w:num w:numId="7" w16cid:durableId="146551839">
    <w:abstractNumId w:val="14"/>
  </w:num>
  <w:num w:numId="8" w16cid:durableId="1939560407">
    <w:abstractNumId w:val="20"/>
  </w:num>
  <w:num w:numId="9" w16cid:durableId="897596496">
    <w:abstractNumId w:val="18"/>
  </w:num>
  <w:num w:numId="10" w16cid:durableId="1276597879">
    <w:abstractNumId w:val="15"/>
  </w:num>
  <w:num w:numId="11" w16cid:durableId="67819742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B7"/>
    <w:rsid w:val="00000072"/>
    <w:rsid w:val="00000128"/>
    <w:rsid w:val="00000A57"/>
    <w:rsid w:val="00001AED"/>
    <w:rsid w:val="0000211B"/>
    <w:rsid w:val="00003504"/>
    <w:rsid w:val="0000447D"/>
    <w:rsid w:val="000044FB"/>
    <w:rsid w:val="0000586F"/>
    <w:rsid w:val="00005D44"/>
    <w:rsid w:val="000060E9"/>
    <w:rsid w:val="0001319D"/>
    <w:rsid w:val="00013B89"/>
    <w:rsid w:val="00015BC8"/>
    <w:rsid w:val="00020F48"/>
    <w:rsid w:val="0002108A"/>
    <w:rsid w:val="00021B76"/>
    <w:rsid w:val="00023C3C"/>
    <w:rsid w:val="00024349"/>
    <w:rsid w:val="000250EB"/>
    <w:rsid w:val="00026B48"/>
    <w:rsid w:val="00030A35"/>
    <w:rsid w:val="000329B8"/>
    <w:rsid w:val="00032BE5"/>
    <w:rsid w:val="00033186"/>
    <w:rsid w:val="00034BA2"/>
    <w:rsid w:val="00041810"/>
    <w:rsid w:val="00044D39"/>
    <w:rsid w:val="0004534E"/>
    <w:rsid w:val="00046260"/>
    <w:rsid w:val="00046311"/>
    <w:rsid w:val="00046A3B"/>
    <w:rsid w:val="00046C83"/>
    <w:rsid w:val="000526D4"/>
    <w:rsid w:val="00052D74"/>
    <w:rsid w:val="0005497E"/>
    <w:rsid w:val="00054A8B"/>
    <w:rsid w:val="00055D9C"/>
    <w:rsid w:val="00056578"/>
    <w:rsid w:val="000577BC"/>
    <w:rsid w:val="00062A31"/>
    <w:rsid w:val="0006338E"/>
    <w:rsid w:val="000638FC"/>
    <w:rsid w:val="00063D34"/>
    <w:rsid w:val="00067124"/>
    <w:rsid w:val="00070461"/>
    <w:rsid w:val="00071AA0"/>
    <w:rsid w:val="00072556"/>
    <w:rsid w:val="000740C2"/>
    <w:rsid w:val="00077489"/>
    <w:rsid w:val="00081711"/>
    <w:rsid w:val="00081ACB"/>
    <w:rsid w:val="0008210F"/>
    <w:rsid w:val="000868C8"/>
    <w:rsid w:val="00090290"/>
    <w:rsid w:val="000909F3"/>
    <w:rsid w:val="00090A17"/>
    <w:rsid w:val="00091CBC"/>
    <w:rsid w:val="000934D2"/>
    <w:rsid w:val="00094805"/>
    <w:rsid w:val="000958E5"/>
    <w:rsid w:val="0009591B"/>
    <w:rsid w:val="00095F5E"/>
    <w:rsid w:val="000979E5"/>
    <w:rsid w:val="00097EF8"/>
    <w:rsid w:val="000A088A"/>
    <w:rsid w:val="000A24B0"/>
    <w:rsid w:val="000A3085"/>
    <w:rsid w:val="000A3787"/>
    <w:rsid w:val="000A4611"/>
    <w:rsid w:val="000A5FAC"/>
    <w:rsid w:val="000A602B"/>
    <w:rsid w:val="000A625A"/>
    <w:rsid w:val="000A78BC"/>
    <w:rsid w:val="000B20AF"/>
    <w:rsid w:val="000B46E7"/>
    <w:rsid w:val="000B77E2"/>
    <w:rsid w:val="000C09F9"/>
    <w:rsid w:val="000C1AAB"/>
    <w:rsid w:val="000C1BD3"/>
    <w:rsid w:val="000C2292"/>
    <w:rsid w:val="000C2791"/>
    <w:rsid w:val="000C2C34"/>
    <w:rsid w:val="000C3A2F"/>
    <w:rsid w:val="000C3CF5"/>
    <w:rsid w:val="000C4B49"/>
    <w:rsid w:val="000C5606"/>
    <w:rsid w:val="000C5FD5"/>
    <w:rsid w:val="000C699E"/>
    <w:rsid w:val="000C734C"/>
    <w:rsid w:val="000D074B"/>
    <w:rsid w:val="000D07A2"/>
    <w:rsid w:val="000D1FE2"/>
    <w:rsid w:val="000D36BB"/>
    <w:rsid w:val="000D63E1"/>
    <w:rsid w:val="000D681A"/>
    <w:rsid w:val="000D6841"/>
    <w:rsid w:val="000E190B"/>
    <w:rsid w:val="000E4640"/>
    <w:rsid w:val="000F18F1"/>
    <w:rsid w:val="000F279F"/>
    <w:rsid w:val="000F33EE"/>
    <w:rsid w:val="000F4E2A"/>
    <w:rsid w:val="000F549F"/>
    <w:rsid w:val="000F629B"/>
    <w:rsid w:val="000F7C4B"/>
    <w:rsid w:val="001037CE"/>
    <w:rsid w:val="0010395D"/>
    <w:rsid w:val="0011016B"/>
    <w:rsid w:val="00111459"/>
    <w:rsid w:val="00111B72"/>
    <w:rsid w:val="00113100"/>
    <w:rsid w:val="001169FB"/>
    <w:rsid w:val="00117218"/>
    <w:rsid w:val="001176C0"/>
    <w:rsid w:val="00117A1E"/>
    <w:rsid w:val="00123A04"/>
    <w:rsid w:val="00123E6A"/>
    <w:rsid w:val="00125F0A"/>
    <w:rsid w:val="00126188"/>
    <w:rsid w:val="001278E4"/>
    <w:rsid w:val="001300B5"/>
    <w:rsid w:val="001300D5"/>
    <w:rsid w:val="001304DA"/>
    <w:rsid w:val="00131F20"/>
    <w:rsid w:val="00132185"/>
    <w:rsid w:val="00133F87"/>
    <w:rsid w:val="00134E0F"/>
    <w:rsid w:val="0013679D"/>
    <w:rsid w:val="00140E22"/>
    <w:rsid w:val="00142A8F"/>
    <w:rsid w:val="00144568"/>
    <w:rsid w:val="00145ABE"/>
    <w:rsid w:val="00146C41"/>
    <w:rsid w:val="00147105"/>
    <w:rsid w:val="001517F4"/>
    <w:rsid w:val="001533B9"/>
    <w:rsid w:val="001534F7"/>
    <w:rsid w:val="00153797"/>
    <w:rsid w:val="00153D78"/>
    <w:rsid w:val="0015539D"/>
    <w:rsid w:val="001568D8"/>
    <w:rsid w:val="0015753A"/>
    <w:rsid w:val="00157E13"/>
    <w:rsid w:val="001628A6"/>
    <w:rsid w:val="00164554"/>
    <w:rsid w:val="00165058"/>
    <w:rsid w:val="00166369"/>
    <w:rsid w:val="00167371"/>
    <w:rsid w:val="001679A8"/>
    <w:rsid w:val="00171AE9"/>
    <w:rsid w:val="00171E07"/>
    <w:rsid w:val="00172859"/>
    <w:rsid w:val="00172AFD"/>
    <w:rsid w:val="00172D3A"/>
    <w:rsid w:val="001732C1"/>
    <w:rsid w:val="00173D9B"/>
    <w:rsid w:val="001757F2"/>
    <w:rsid w:val="00175BCB"/>
    <w:rsid w:val="001775EA"/>
    <w:rsid w:val="00181124"/>
    <w:rsid w:val="00181890"/>
    <w:rsid w:val="00182EAA"/>
    <w:rsid w:val="0018345B"/>
    <w:rsid w:val="00183465"/>
    <w:rsid w:val="00184F9D"/>
    <w:rsid w:val="0018741C"/>
    <w:rsid w:val="00191EF1"/>
    <w:rsid w:val="00192BED"/>
    <w:rsid w:val="00195684"/>
    <w:rsid w:val="00195DBC"/>
    <w:rsid w:val="00196178"/>
    <w:rsid w:val="00196C75"/>
    <w:rsid w:val="00196E35"/>
    <w:rsid w:val="001A13E0"/>
    <w:rsid w:val="001A1F38"/>
    <w:rsid w:val="001A1FC7"/>
    <w:rsid w:val="001A28B1"/>
    <w:rsid w:val="001A36FE"/>
    <w:rsid w:val="001A4D1C"/>
    <w:rsid w:val="001A712E"/>
    <w:rsid w:val="001B0542"/>
    <w:rsid w:val="001B0E67"/>
    <w:rsid w:val="001B0FB5"/>
    <w:rsid w:val="001B1AEF"/>
    <w:rsid w:val="001B1D3A"/>
    <w:rsid w:val="001B1E72"/>
    <w:rsid w:val="001B5266"/>
    <w:rsid w:val="001B725F"/>
    <w:rsid w:val="001C0401"/>
    <w:rsid w:val="001C1373"/>
    <w:rsid w:val="001C4CD0"/>
    <w:rsid w:val="001C54BB"/>
    <w:rsid w:val="001C5647"/>
    <w:rsid w:val="001C5B9F"/>
    <w:rsid w:val="001C5D6C"/>
    <w:rsid w:val="001C6201"/>
    <w:rsid w:val="001C7646"/>
    <w:rsid w:val="001C7912"/>
    <w:rsid w:val="001C7E9B"/>
    <w:rsid w:val="001D0781"/>
    <w:rsid w:val="001D2706"/>
    <w:rsid w:val="001D5DA3"/>
    <w:rsid w:val="001D6A87"/>
    <w:rsid w:val="001E0186"/>
    <w:rsid w:val="001E238B"/>
    <w:rsid w:val="001E2832"/>
    <w:rsid w:val="001E4494"/>
    <w:rsid w:val="001E4541"/>
    <w:rsid w:val="001E7321"/>
    <w:rsid w:val="001E73E3"/>
    <w:rsid w:val="001F2FF6"/>
    <w:rsid w:val="001F3F0F"/>
    <w:rsid w:val="001F409B"/>
    <w:rsid w:val="001F4516"/>
    <w:rsid w:val="001F5E25"/>
    <w:rsid w:val="001F6994"/>
    <w:rsid w:val="002003DF"/>
    <w:rsid w:val="0020098E"/>
    <w:rsid w:val="0020325B"/>
    <w:rsid w:val="00204EAD"/>
    <w:rsid w:val="00206A62"/>
    <w:rsid w:val="00206B71"/>
    <w:rsid w:val="00206D48"/>
    <w:rsid w:val="00207EB0"/>
    <w:rsid w:val="002101CD"/>
    <w:rsid w:val="00210885"/>
    <w:rsid w:val="00211083"/>
    <w:rsid w:val="00211727"/>
    <w:rsid w:val="00211820"/>
    <w:rsid w:val="0021185E"/>
    <w:rsid w:val="00213663"/>
    <w:rsid w:val="0021371A"/>
    <w:rsid w:val="00213AFF"/>
    <w:rsid w:val="00214782"/>
    <w:rsid w:val="002164F7"/>
    <w:rsid w:val="00216B84"/>
    <w:rsid w:val="00216E44"/>
    <w:rsid w:val="00222E24"/>
    <w:rsid w:val="00223421"/>
    <w:rsid w:val="0022515F"/>
    <w:rsid w:val="002303B7"/>
    <w:rsid w:val="00230882"/>
    <w:rsid w:val="002323FC"/>
    <w:rsid w:val="002379BA"/>
    <w:rsid w:val="00237AF4"/>
    <w:rsid w:val="00237ECF"/>
    <w:rsid w:val="002411A5"/>
    <w:rsid w:val="00241A69"/>
    <w:rsid w:val="00242B87"/>
    <w:rsid w:val="0024361C"/>
    <w:rsid w:val="0024449A"/>
    <w:rsid w:val="00244560"/>
    <w:rsid w:val="00246303"/>
    <w:rsid w:val="00246C1D"/>
    <w:rsid w:val="002508E8"/>
    <w:rsid w:val="00250BFA"/>
    <w:rsid w:val="00250D15"/>
    <w:rsid w:val="0025104A"/>
    <w:rsid w:val="00251609"/>
    <w:rsid w:val="00252BC5"/>
    <w:rsid w:val="002622BA"/>
    <w:rsid w:val="00262B97"/>
    <w:rsid w:val="00263A9E"/>
    <w:rsid w:val="002647A2"/>
    <w:rsid w:val="002665EF"/>
    <w:rsid w:val="00266A31"/>
    <w:rsid w:val="00270D61"/>
    <w:rsid w:val="00272EE1"/>
    <w:rsid w:val="0027314E"/>
    <w:rsid w:val="0027432F"/>
    <w:rsid w:val="00274358"/>
    <w:rsid w:val="00274607"/>
    <w:rsid w:val="0027464D"/>
    <w:rsid w:val="00274D5B"/>
    <w:rsid w:val="002769F8"/>
    <w:rsid w:val="00276CDD"/>
    <w:rsid w:val="0027711F"/>
    <w:rsid w:val="002776B0"/>
    <w:rsid w:val="002778C8"/>
    <w:rsid w:val="00280FBF"/>
    <w:rsid w:val="00282EC3"/>
    <w:rsid w:val="00284C89"/>
    <w:rsid w:val="00286575"/>
    <w:rsid w:val="0028659F"/>
    <w:rsid w:val="002870A6"/>
    <w:rsid w:val="002902EF"/>
    <w:rsid w:val="00291101"/>
    <w:rsid w:val="002917CF"/>
    <w:rsid w:val="00291A78"/>
    <w:rsid w:val="00291FD9"/>
    <w:rsid w:val="002932E1"/>
    <w:rsid w:val="00295F8E"/>
    <w:rsid w:val="002A085B"/>
    <w:rsid w:val="002A1023"/>
    <w:rsid w:val="002A166E"/>
    <w:rsid w:val="002A50D8"/>
    <w:rsid w:val="002A665E"/>
    <w:rsid w:val="002B0542"/>
    <w:rsid w:val="002B0F3E"/>
    <w:rsid w:val="002B113B"/>
    <w:rsid w:val="002B16DA"/>
    <w:rsid w:val="002B25C4"/>
    <w:rsid w:val="002B2851"/>
    <w:rsid w:val="002B3500"/>
    <w:rsid w:val="002B4CC4"/>
    <w:rsid w:val="002C13A1"/>
    <w:rsid w:val="002C14D3"/>
    <w:rsid w:val="002C4223"/>
    <w:rsid w:val="002C4AD4"/>
    <w:rsid w:val="002C733B"/>
    <w:rsid w:val="002C7F40"/>
    <w:rsid w:val="002D06D8"/>
    <w:rsid w:val="002D0DE0"/>
    <w:rsid w:val="002D211D"/>
    <w:rsid w:val="002D276A"/>
    <w:rsid w:val="002D4139"/>
    <w:rsid w:val="002D49E2"/>
    <w:rsid w:val="002D5293"/>
    <w:rsid w:val="002D6660"/>
    <w:rsid w:val="002D6CED"/>
    <w:rsid w:val="002D7333"/>
    <w:rsid w:val="002E0040"/>
    <w:rsid w:val="002E0AC0"/>
    <w:rsid w:val="002E153B"/>
    <w:rsid w:val="002E1F16"/>
    <w:rsid w:val="002E4CEB"/>
    <w:rsid w:val="002E5024"/>
    <w:rsid w:val="002E7DA9"/>
    <w:rsid w:val="002E7EB0"/>
    <w:rsid w:val="002F2636"/>
    <w:rsid w:val="002F3ED4"/>
    <w:rsid w:val="002F51DD"/>
    <w:rsid w:val="002F7924"/>
    <w:rsid w:val="00301473"/>
    <w:rsid w:val="00301A61"/>
    <w:rsid w:val="00301B4F"/>
    <w:rsid w:val="0030217A"/>
    <w:rsid w:val="00302484"/>
    <w:rsid w:val="00310ACB"/>
    <w:rsid w:val="003127A6"/>
    <w:rsid w:val="00314829"/>
    <w:rsid w:val="00314E86"/>
    <w:rsid w:val="00316B3C"/>
    <w:rsid w:val="003176C6"/>
    <w:rsid w:val="00320394"/>
    <w:rsid w:val="00323CF6"/>
    <w:rsid w:val="00324284"/>
    <w:rsid w:val="00327571"/>
    <w:rsid w:val="00334B8C"/>
    <w:rsid w:val="00335188"/>
    <w:rsid w:val="00336882"/>
    <w:rsid w:val="00336EED"/>
    <w:rsid w:val="00337327"/>
    <w:rsid w:val="00337B9D"/>
    <w:rsid w:val="003402A3"/>
    <w:rsid w:val="00341384"/>
    <w:rsid w:val="003427AD"/>
    <w:rsid w:val="003440AA"/>
    <w:rsid w:val="00345443"/>
    <w:rsid w:val="003471FC"/>
    <w:rsid w:val="00347960"/>
    <w:rsid w:val="00350EB5"/>
    <w:rsid w:val="00351B5C"/>
    <w:rsid w:val="003523EF"/>
    <w:rsid w:val="00354DD6"/>
    <w:rsid w:val="00355086"/>
    <w:rsid w:val="003550CB"/>
    <w:rsid w:val="00361276"/>
    <w:rsid w:val="00366626"/>
    <w:rsid w:val="00366D4D"/>
    <w:rsid w:val="00367669"/>
    <w:rsid w:val="00372586"/>
    <w:rsid w:val="00374F97"/>
    <w:rsid w:val="00375BAB"/>
    <w:rsid w:val="00376A54"/>
    <w:rsid w:val="00376C06"/>
    <w:rsid w:val="003800C8"/>
    <w:rsid w:val="00381820"/>
    <w:rsid w:val="003823A5"/>
    <w:rsid w:val="003823B8"/>
    <w:rsid w:val="00382C83"/>
    <w:rsid w:val="0038460D"/>
    <w:rsid w:val="00384829"/>
    <w:rsid w:val="00385699"/>
    <w:rsid w:val="003860DF"/>
    <w:rsid w:val="003869A6"/>
    <w:rsid w:val="0038763C"/>
    <w:rsid w:val="00387660"/>
    <w:rsid w:val="0039094C"/>
    <w:rsid w:val="00392551"/>
    <w:rsid w:val="00392DF6"/>
    <w:rsid w:val="00393036"/>
    <w:rsid w:val="00395742"/>
    <w:rsid w:val="00395B2A"/>
    <w:rsid w:val="00397D4A"/>
    <w:rsid w:val="003A026C"/>
    <w:rsid w:val="003A0B02"/>
    <w:rsid w:val="003A1F05"/>
    <w:rsid w:val="003A24F2"/>
    <w:rsid w:val="003A32B2"/>
    <w:rsid w:val="003A509E"/>
    <w:rsid w:val="003A7646"/>
    <w:rsid w:val="003B247D"/>
    <w:rsid w:val="003B424F"/>
    <w:rsid w:val="003B64E5"/>
    <w:rsid w:val="003B71B4"/>
    <w:rsid w:val="003C07E1"/>
    <w:rsid w:val="003C09DA"/>
    <w:rsid w:val="003C16B6"/>
    <w:rsid w:val="003C2109"/>
    <w:rsid w:val="003C364C"/>
    <w:rsid w:val="003C49EF"/>
    <w:rsid w:val="003D1BA2"/>
    <w:rsid w:val="003D23BB"/>
    <w:rsid w:val="003D47C0"/>
    <w:rsid w:val="003D588A"/>
    <w:rsid w:val="003D6984"/>
    <w:rsid w:val="003D7C19"/>
    <w:rsid w:val="003E02FD"/>
    <w:rsid w:val="003E18EA"/>
    <w:rsid w:val="003E3205"/>
    <w:rsid w:val="003E4A29"/>
    <w:rsid w:val="003E4F84"/>
    <w:rsid w:val="003E670B"/>
    <w:rsid w:val="003E68ED"/>
    <w:rsid w:val="003E694E"/>
    <w:rsid w:val="003E756A"/>
    <w:rsid w:val="003F0DD0"/>
    <w:rsid w:val="003F17D0"/>
    <w:rsid w:val="003F38AE"/>
    <w:rsid w:val="003F3BF3"/>
    <w:rsid w:val="003F4A1A"/>
    <w:rsid w:val="003F4A6D"/>
    <w:rsid w:val="003F5933"/>
    <w:rsid w:val="004011B5"/>
    <w:rsid w:val="00401221"/>
    <w:rsid w:val="00404BB8"/>
    <w:rsid w:val="004053A2"/>
    <w:rsid w:val="00406A81"/>
    <w:rsid w:val="00407406"/>
    <w:rsid w:val="00410853"/>
    <w:rsid w:val="004108C5"/>
    <w:rsid w:val="00413847"/>
    <w:rsid w:val="00413A2C"/>
    <w:rsid w:val="00413E73"/>
    <w:rsid w:val="004148B6"/>
    <w:rsid w:val="00416C6C"/>
    <w:rsid w:val="0041730B"/>
    <w:rsid w:val="0042026C"/>
    <w:rsid w:val="00420698"/>
    <w:rsid w:val="00420CCD"/>
    <w:rsid w:val="004231FD"/>
    <w:rsid w:val="00425159"/>
    <w:rsid w:val="00425E8F"/>
    <w:rsid w:val="004275A4"/>
    <w:rsid w:val="004320D9"/>
    <w:rsid w:val="0043211F"/>
    <w:rsid w:val="00432A92"/>
    <w:rsid w:val="00432E68"/>
    <w:rsid w:val="004362CF"/>
    <w:rsid w:val="00437865"/>
    <w:rsid w:val="004400A3"/>
    <w:rsid w:val="0044039D"/>
    <w:rsid w:val="004409BB"/>
    <w:rsid w:val="00440AF4"/>
    <w:rsid w:val="0044134C"/>
    <w:rsid w:val="00443E14"/>
    <w:rsid w:val="00444FB4"/>
    <w:rsid w:val="004470C8"/>
    <w:rsid w:val="00452D62"/>
    <w:rsid w:val="004535D6"/>
    <w:rsid w:val="0045686E"/>
    <w:rsid w:val="0045726B"/>
    <w:rsid w:val="0046019C"/>
    <w:rsid w:val="00460BF2"/>
    <w:rsid w:val="004610F4"/>
    <w:rsid w:val="004612E2"/>
    <w:rsid w:val="00464DCC"/>
    <w:rsid w:val="00465E5F"/>
    <w:rsid w:val="00466E1B"/>
    <w:rsid w:val="00471C31"/>
    <w:rsid w:val="0047481A"/>
    <w:rsid w:val="00475D9C"/>
    <w:rsid w:val="00475DDC"/>
    <w:rsid w:val="00482045"/>
    <w:rsid w:val="00484086"/>
    <w:rsid w:val="00485505"/>
    <w:rsid w:val="004866AA"/>
    <w:rsid w:val="004872BA"/>
    <w:rsid w:val="00490833"/>
    <w:rsid w:val="0049538B"/>
    <w:rsid w:val="004A07C1"/>
    <w:rsid w:val="004A219C"/>
    <w:rsid w:val="004A3007"/>
    <w:rsid w:val="004A33BA"/>
    <w:rsid w:val="004A4C1D"/>
    <w:rsid w:val="004A66A4"/>
    <w:rsid w:val="004A7F67"/>
    <w:rsid w:val="004B1AD4"/>
    <w:rsid w:val="004B2C51"/>
    <w:rsid w:val="004B3833"/>
    <w:rsid w:val="004B41AE"/>
    <w:rsid w:val="004B5987"/>
    <w:rsid w:val="004B7643"/>
    <w:rsid w:val="004C026A"/>
    <w:rsid w:val="004C1F88"/>
    <w:rsid w:val="004C2DA8"/>
    <w:rsid w:val="004C3E5E"/>
    <w:rsid w:val="004C4288"/>
    <w:rsid w:val="004C4512"/>
    <w:rsid w:val="004C52A1"/>
    <w:rsid w:val="004D0C85"/>
    <w:rsid w:val="004D182A"/>
    <w:rsid w:val="004D4BD1"/>
    <w:rsid w:val="004D560A"/>
    <w:rsid w:val="004D5739"/>
    <w:rsid w:val="004D6F40"/>
    <w:rsid w:val="004D7F3D"/>
    <w:rsid w:val="004E0AB8"/>
    <w:rsid w:val="004E2572"/>
    <w:rsid w:val="004E2CD2"/>
    <w:rsid w:val="004E300C"/>
    <w:rsid w:val="004E340F"/>
    <w:rsid w:val="004E5CE6"/>
    <w:rsid w:val="004E696F"/>
    <w:rsid w:val="004F24AA"/>
    <w:rsid w:val="004F37F3"/>
    <w:rsid w:val="004F3CDB"/>
    <w:rsid w:val="004F653F"/>
    <w:rsid w:val="004F6CCB"/>
    <w:rsid w:val="004F76E0"/>
    <w:rsid w:val="005001E9"/>
    <w:rsid w:val="00501A92"/>
    <w:rsid w:val="0050307A"/>
    <w:rsid w:val="00503E86"/>
    <w:rsid w:val="005052E7"/>
    <w:rsid w:val="00507C26"/>
    <w:rsid w:val="00512850"/>
    <w:rsid w:val="00512A0A"/>
    <w:rsid w:val="00512D26"/>
    <w:rsid w:val="00514041"/>
    <w:rsid w:val="0051428E"/>
    <w:rsid w:val="0051565D"/>
    <w:rsid w:val="00516B44"/>
    <w:rsid w:val="005212B0"/>
    <w:rsid w:val="00522FC2"/>
    <w:rsid w:val="00524BCC"/>
    <w:rsid w:val="00525C01"/>
    <w:rsid w:val="00527207"/>
    <w:rsid w:val="0053112D"/>
    <w:rsid w:val="005338E4"/>
    <w:rsid w:val="00534794"/>
    <w:rsid w:val="00534A6D"/>
    <w:rsid w:val="00534D41"/>
    <w:rsid w:val="0053542B"/>
    <w:rsid w:val="005368D8"/>
    <w:rsid w:val="00536CF6"/>
    <w:rsid w:val="0053715D"/>
    <w:rsid w:val="00542C04"/>
    <w:rsid w:val="005504BA"/>
    <w:rsid w:val="0055074B"/>
    <w:rsid w:val="00550E01"/>
    <w:rsid w:val="00552019"/>
    <w:rsid w:val="00552119"/>
    <w:rsid w:val="00554559"/>
    <w:rsid w:val="00554BD7"/>
    <w:rsid w:val="0055552B"/>
    <w:rsid w:val="005572DF"/>
    <w:rsid w:val="00557D15"/>
    <w:rsid w:val="00560F5F"/>
    <w:rsid w:val="00561D1D"/>
    <w:rsid w:val="00562C2B"/>
    <w:rsid w:val="00563CE3"/>
    <w:rsid w:val="00566A60"/>
    <w:rsid w:val="00566BE8"/>
    <w:rsid w:val="00567CC5"/>
    <w:rsid w:val="005705C0"/>
    <w:rsid w:val="00571ADA"/>
    <w:rsid w:val="00572479"/>
    <w:rsid w:val="005729C4"/>
    <w:rsid w:val="00572BD0"/>
    <w:rsid w:val="00575047"/>
    <w:rsid w:val="005762B6"/>
    <w:rsid w:val="00576670"/>
    <w:rsid w:val="00577C65"/>
    <w:rsid w:val="005814AD"/>
    <w:rsid w:val="00582A9C"/>
    <w:rsid w:val="00582E78"/>
    <w:rsid w:val="00585A67"/>
    <w:rsid w:val="00586459"/>
    <w:rsid w:val="00590106"/>
    <w:rsid w:val="005918AF"/>
    <w:rsid w:val="00593D6D"/>
    <w:rsid w:val="00593F72"/>
    <w:rsid w:val="005970D9"/>
    <w:rsid w:val="005978C3"/>
    <w:rsid w:val="005A01A5"/>
    <w:rsid w:val="005A06D5"/>
    <w:rsid w:val="005A11C9"/>
    <w:rsid w:val="005A1940"/>
    <w:rsid w:val="005A2CE5"/>
    <w:rsid w:val="005A353A"/>
    <w:rsid w:val="005A5650"/>
    <w:rsid w:val="005A612B"/>
    <w:rsid w:val="005B4076"/>
    <w:rsid w:val="005B4B55"/>
    <w:rsid w:val="005B4C77"/>
    <w:rsid w:val="005B586D"/>
    <w:rsid w:val="005B67D8"/>
    <w:rsid w:val="005C05BA"/>
    <w:rsid w:val="005C0FA4"/>
    <w:rsid w:val="005C1498"/>
    <w:rsid w:val="005C1F5D"/>
    <w:rsid w:val="005C36F7"/>
    <w:rsid w:val="005C3E93"/>
    <w:rsid w:val="005C4489"/>
    <w:rsid w:val="005C5D09"/>
    <w:rsid w:val="005D14A3"/>
    <w:rsid w:val="005D1626"/>
    <w:rsid w:val="005D179B"/>
    <w:rsid w:val="005D1F16"/>
    <w:rsid w:val="005D2521"/>
    <w:rsid w:val="005D2596"/>
    <w:rsid w:val="005D300A"/>
    <w:rsid w:val="005D336E"/>
    <w:rsid w:val="005D3C09"/>
    <w:rsid w:val="005D4163"/>
    <w:rsid w:val="005D42BA"/>
    <w:rsid w:val="005D4B4C"/>
    <w:rsid w:val="005D601C"/>
    <w:rsid w:val="005D6490"/>
    <w:rsid w:val="005E0BBB"/>
    <w:rsid w:val="005E1F06"/>
    <w:rsid w:val="005E229C"/>
    <w:rsid w:val="005E23A3"/>
    <w:rsid w:val="005E4B02"/>
    <w:rsid w:val="005F0E51"/>
    <w:rsid w:val="005F1B15"/>
    <w:rsid w:val="005F4B5B"/>
    <w:rsid w:val="005F7305"/>
    <w:rsid w:val="00600B33"/>
    <w:rsid w:val="00600C40"/>
    <w:rsid w:val="00601F73"/>
    <w:rsid w:val="00603E6E"/>
    <w:rsid w:val="006046F1"/>
    <w:rsid w:val="00604A7C"/>
    <w:rsid w:val="00606734"/>
    <w:rsid w:val="00610980"/>
    <w:rsid w:val="00611D9B"/>
    <w:rsid w:val="006123CB"/>
    <w:rsid w:val="006129ED"/>
    <w:rsid w:val="00612E21"/>
    <w:rsid w:val="0061316D"/>
    <w:rsid w:val="00613500"/>
    <w:rsid w:val="0061395E"/>
    <w:rsid w:val="00614700"/>
    <w:rsid w:val="006169EB"/>
    <w:rsid w:val="0061726E"/>
    <w:rsid w:val="00617665"/>
    <w:rsid w:val="0061771A"/>
    <w:rsid w:val="0061771F"/>
    <w:rsid w:val="00620B2F"/>
    <w:rsid w:val="00621BD5"/>
    <w:rsid w:val="00623626"/>
    <w:rsid w:val="006254C3"/>
    <w:rsid w:val="0062775D"/>
    <w:rsid w:val="006346A3"/>
    <w:rsid w:val="0063510B"/>
    <w:rsid w:val="0063512B"/>
    <w:rsid w:val="00635F3D"/>
    <w:rsid w:val="006360A6"/>
    <w:rsid w:val="006370AA"/>
    <w:rsid w:val="00640B8B"/>
    <w:rsid w:val="00640EC9"/>
    <w:rsid w:val="0064126E"/>
    <w:rsid w:val="00643EC8"/>
    <w:rsid w:val="00643EFA"/>
    <w:rsid w:val="00644C06"/>
    <w:rsid w:val="006464F7"/>
    <w:rsid w:val="006472BE"/>
    <w:rsid w:val="006500CE"/>
    <w:rsid w:val="006559B3"/>
    <w:rsid w:val="00657525"/>
    <w:rsid w:val="00657786"/>
    <w:rsid w:val="006611C7"/>
    <w:rsid w:val="00661D59"/>
    <w:rsid w:val="00661F22"/>
    <w:rsid w:val="00663572"/>
    <w:rsid w:val="00665016"/>
    <w:rsid w:val="0067095E"/>
    <w:rsid w:val="00671074"/>
    <w:rsid w:val="0067150C"/>
    <w:rsid w:val="006741B8"/>
    <w:rsid w:val="00674963"/>
    <w:rsid w:val="00675762"/>
    <w:rsid w:val="00675914"/>
    <w:rsid w:val="0067662E"/>
    <w:rsid w:val="00682226"/>
    <w:rsid w:val="00682A60"/>
    <w:rsid w:val="006846BA"/>
    <w:rsid w:val="006852D3"/>
    <w:rsid w:val="00685B2B"/>
    <w:rsid w:val="006864DD"/>
    <w:rsid w:val="006878AC"/>
    <w:rsid w:val="00691E4E"/>
    <w:rsid w:val="006922C2"/>
    <w:rsid w:val="00693263"/>
    <w:rsid w:val="00695D07"/>
    <w:rsid w:val="00696197"/>
    <w:rsid w:val="00697BF8"/>
    <w:rsid w:val="00697EF0"/>
    <w:rsid w:val="006A3515"/>
    <w:rsid w:val="006A3CF8"/>
    <w:rsid w:val="006A4607"/>
    <w:rsid w:val="006A667E"/>
    <w:rsid w:val="006A7221"/>
    <w:rsid w:val="006B0E3E"/>
    <w:rsid w:val="006B1842"/>
    <w:rsid w:val="006B2871"/>
    <w:rsid w:val="006B36DD"/>
    <w:rsid w:val="006B4322"/>
    <w:rsid w:val="006B4828"/>
    <w:rsid w:val="006B4DEE"/>
    <w:rsid w:val="006C1430"/>
    <w:rsid w:val="006C35B5"/>
    <w:rsid w:val="006C7BBD"/>
    <w:rsid w:val="006D0750"/>
    <w:rsid w:val="006D0BD9"/>
    <w:rsid w:val="006D126E"/>
    <w:rsid w:val="006D24A6"/>
    <w:rsid w:val="006D2DF0"/>
    <w:rsid w:val="006D30FD"/>
    <w:rsid w:val="006D42F8"/>
    <w:rsid w:val="006E140F"/>
    <w:rsid w:val="006E1A6C"/>
    <w:rsid w:val="006E3311"/>
    <w:rsid w:val="006E4287"/>
    <w:rsid w:val="006E692D"/>
    <w:rsid w:val="006F0AE2"/>
    <w:rsid w:val="006F20F6"/>
    <w:rsid w:val="006F22A2"/>
    <w:rsid w:val="006F6741"/>
    <w:rsid w:val="006F6E45"/>
    <w:rsid w:val="006F7509"/>
    <w:rsid w:val="006F7A5A"/>
    <w:rsid w:val="00702AA2"/>
    <w:rsid w:val="0070361D"/>
    <w:rsid w:val="00704D42"/>
    <w:rsid w:val="007052E9"/>
    <w:rsid w:val="00706525"/>
    <w:rsid w:val="007069C1"/>
    <w:rsid w:val="00706EC7"/>
    <w:rsid w:val="00712C62"/>
    <w:rsid w:val="00712CC2"/>
    <w:rsid w:val="00712FDB"/>
    <w:rsid w:val="00713C30"/>
    <w:rsid w:val="00715713"/>
    <w:rsid w:val="0071623A"/>
    <w:rsid w:val="00716F5F"/>
    <w:rsid w:val="00717380"/>
    <w:rsid w:val="00717523"/>
    <w:rsid w:val="00721598"/>
    <w:rsid w:val="00723A8E"/>
    <w:rsid w:val="0072481C"/>
    <w:rsid w:val="00725945"/>
    <w:rsid w:val="0072598E"/>
    <w:rsid w:val="00726777"/>
    <w:rsid w:val="00726DC5"/>
    <w:rsid w:val="007330D3"/>
    <w:rsid w:val="00735EDF"/>
    <w:rsid w:val="0073795E"/>
    <w:rsid w:val="00740238"/>
    <w:rsid w:val="00741B99"/>
    <w:rsid w:val="00741D64"/>
    <w:rsid w:val="007425D3"/>
    <w:rsid w:val="00742A68"/>
    <w:rsid w:val="00743361"/>
    <w:rsid w:val="00745370"/>
    <w:rsid w:val="00747C25"/>
    <w:rsid w:val="00752CEF"/>
    <w:rsid w:val="00753C20"/>
    <w:rsid w:val="00756A2E"/>
    <w:rsid w:val="00756CC3"/>
    <w:rsid w:val="007610CA"/>
    <w:rsid w:val="007614D6"/>
    <w:rsid w:val="00762B90"/>
    <w:rsid w:val="007630A1"/>
    <w:rsid w:val="00765466"/>
    <w:rsid w:val="00765D15"/>
    <w:rsid w:val="00766BB4"/>
    <w:rsid w:val="00767965"/>
    <w:rsid w:val="00770199"/>
    <w:rsid w:val="00775274"/>
    <w:rsid w:val="007817BC"/>
    <w:rsid w:val="00781D84"/>
    <w:rsid w:val="00782F69"/>
    <w:rsid w:val="00783454"/>
    <w:rsid w:val="00785664"/>
    <w:rsid w:val="007870D3"/>
    <w:rsid w:val="007905E5"/>
    <w:rsid w:val="00791E53"/>
    <w:rsid w:val="00793BED"/>
    <w:rsid w:val="007972FA"/>
    <w:rsid w:val="007978B3"/>
    <w:rsid w:val="007A12F3"/>
    <w:rsid w:val="007A1E26"/>
    <w:rsid w:val="007A2E9D"/>
    <w:rsid w:val="007A4CDC"/>
    <w:rsid w:val="007A5C63"/>
    <w:rsid w:val="007A7EEC"/>
    <w:rsid w:val="007B0054"/>
    <w:rsid w:val="007B055A"/>
    <w:rsid w:val="007B083E"/>
    <w:rsid w:val="007B0DD3"/>
    <w:rsid w:val="007B0FD0"/>
    <w:rsid w:val="007B16E5"/>
    <w:rsid w:val="007B1FBD"/>
    <w:rsid w:val="007B245C"/>
    <w:rsid w:val="007B24F2"/>
    <w:rsid w:val="007B3312"/>
    <w:rsid w:val="007B3365"/>
    <w:rsid w:val="007B375D"/>
    <w:rsid w:val="007B42A2"/>
    <w:rsid w:val="007B4B2A"/>
    <w:rsid w:val="007B750F"/>
    <w:rsid w:val="007B75D9"/>
    <w:rsid w:val="007C0500"/>
    <w:rsid w:val="007C18C7"/>
    <w:rsid w:val="007C3F16"/>
    <w:rsid w:val="007C5469"/>
    <w:rsid w:val="007D0586"/>
    <w:rsid w:val="007D1A56"/>
    <w:rsid w:val="007D25DB"/>
    <w:rsid w:val="007D3980"/>
    <w:rsid w:val="007D3AD4"/>
    <w:rsid w:val="007D4A21"/>
    <w:rsid w:val="007D58AD"/>
    <w:rsid w:val="007E08BE"/>
    <w:rsid w:val="007E0991"/>
    <w:rsid w:val="007E1E48"/>
    <w:rsid w:val="007E2268"/>
    <w:rsid w:val="007E43E7"/>
    <w:rsid w:val="007E555D"/>
    <w:rsid w:val="007E6557"/>
    <w:rsid w:val="007E69A0"/>
    <w:rsid w:val="007F1422"/>
    <w:rsid w:val="007F148B"/>
    <w:rsid w:val="007F1A34"/>
    <w:rsid w:val="007F2162"/>
    <w:rsid w:val="007F3CCB"/>
    <w:rsid w:val="007F4332"/>
    <w:rsid w:val="007F5DFA"/>
    <w:rsid w:val="007F64A7"/>
    <w:rsid w:val="007F6E56"/>
    <w:rsid w:val="007F7356"/>
    <w:rsid w:val="008004B0"/>
    <w:rsid w:val="008013F3"/>
    <w:rsid w:val="00803039"/>
    <w:rsid w:val="008033B2"/>
    <w:rsid w:val="0080404E"/>
    <w:rsid w:val="00804104"/>
    <w:rsid w:val="008042B0"/>
    <w:rsid w:val="00804CC8"/>
    <w:rsid w:val="00805CD3"/>
    <w:rsid w:val="008125D2"/>
    <w:rsid w:val="00814D98"/>
    <w:rsid w:val="008151AE"/>
    <w:rsid w:val="00820EDD"/>
    <w:rsid w:val="00821A86"/>
    <w:rsid w:val="00824180"/>
    <w:rsid w:val="00825FFD"/>
    <w:rsid w:val="00827125"/>
    <w:rsid w:val="00827C82"/>
    <w:rsid w:val="008320F1"/>
    <w:rsid w:val="008363C5"/>
    <w:rsid w:val="008365A7"/>
    <w:rsid w:val="0084069D"/>
    <w:rsid w:val="00841827"/>
    <w:rsid w:val="00841F66"/>
    <w:rsid w:val="008427A1"/>
    <w:rsid w:val="00846309"/>
    <w:rsid w:val="00846787"/>
    <w:rsid w:val="00847A56"/>
    <w:rsid w:val="008533DF"/>
    <w:rsid w:val="00855DD1"/>
    <w:rsid w:val="00857AAC"/>
    <w:rsid w:val="0086069D"/>
    <w:rsid w:val="00861322"/>
    <w:rsid w:val="008625CD"/>
    <w:rsid w:val="008641E7"/>
    <w:rsid w:val="00864C1B"/>
    <w:rsid w:val="00865AED"/>
    <w:rsid w:val="00866936"/>
    <w:rsid w:val="0086752F"/>
    <w:rsid w:val="008710B6"/>
    <w:rsid w:val="008725BD"/>
    <w:rsid w:val="008776EE"/>
    <w:rsid w:val="00880120"/>
    <w:rsid w:val="008816D3"/>
    <w:rsid w:val="00883855"/>
    <w:rsid w:val="00884A2A"/>
    <w:rsid w:val="008850BF"/>
    <w:rsid w:val="00887409"/>
    <w:rsid w:val="00891DDF"/>
    <w:rsid w:val="008934FA"/>
    <w:rsid w:val="008945E0"/>
    <w:rsid w:val="0089544E"/>
    <w:rsid w:val="008978E6"/>
    <w:rsid w:val="008A1249"/>
    <w:rsid w:val="008A1A6B"/>
    <w:rsid w:val="008A2CE2"/>
    <w:rsid w:val="008A2D83"/>
    <w:rsid w:val="008A42F7"/>
    <w:rsid w:val="008A5EEB"/>
    <w:rsid w:val="008A6609"/>
    <w:rsid w:val="008A6761"/>
    <w:rsid w:val="008A68B5"/>
    <w:rsid w:val="008A6A74"/>
    <w:rsid w:val="008A7388"/>
    <w:rsid w:val="008A7985"/>
    <w:rsid w:val="008B07E2"/>
    <w:rsid w:val="008B1088"/>
    <w:rsid w:val="008B47F8"/>
    <w:rsid w:val="008B5CDA"/>
    <w:rsid w:val="008B693E"/>
    <w:rsid w:val="008B741C"/>
    <w:rsid w:val="008B7DE6"/>
    <w:rsid w:val="008C04F1"/>
    <w:rsid w:val="008C07F5"/>
    <w:rsid w:val="008C2802"/>
    <w:rsid w:val="008C2A97"/>
    <w:rsid w:val="008C48EA"/>
    <w:rsid w:val="008C51A7"/>
    <w:rsid w:val="008C6512"/>
    <w:rsid w:val="008C79FE"/>
    <w:rsid w:val="008D054B"/>
    <w:rsid w:val="008D0D1B"/>
    <w:rsid w:val="008D0F0F"/>
    <w:rsid w:val="008D184D"/>
    <w:rsid w:val="008D2272"/>
    <w:rsid w:val="008D3BBE"/>
    <w:rsid w:val="008D759A"/>
    <w:rsid w:val="008E1229"/>
    <w:rsid w:val="008E4401"/>
    <w:rsid w:val="008E527A"/>
    <w:rsid w:val="008E6EA1"/>
    <w:rsid w:val="008F0793"/>
    <w:rsid w:val="008F2B24"/>
    <w:rsid w:val="008F5BEF"/>
    <w:rsid w:val="008F5DE9"/>
    <w:rsid w:val="008F7766"/>
    <w:rsid w:val="00902BA4"/>
    <w:rsid w:val="00903C2E"/>
    <w:rsid w:val="00911A8A"/>
    <w:rsid w:val="0091211E"/>
    <w:rsid w:val="00912540"/>
    <w:rsid w:val="009136D0"/>
    <w:rsid w:val="00914B2C"/>
    <w:rsid w:val="0091536E"/>
    <w:rsid w:val="00921438"/>
    <w:rsid w:val="00921BA3"/>
    <w:rsid w:val="00921F9F"/>
    <w:rsid w:val="0092420E"/>
    <w:rsid w:val="00930ED7"/>
    <w:rsid w:val="009315D2"/>
    <w:rsid w:val="00931CD2"/>
    <w:rsid w:val="00932444"/>
    <w:rsid w:val="009329F2"/>
    <w:rsid w:val="00932DEA"/>
    <w:rsid w:val="009340F5"/>
    <w:rsid w:val="00934C7F"/>
    <w:rsid w:val="00934F7E"/>
    <w:rsid w:val="00937BC7"/>
    <w:rsid w:val="00940523"/>
    <w:rsid w:val="009427E4"/>
    <w:rsid w:val="00942D5C"/>
    <w:rsid w:val="0094368A"/>
    <w:rsid w:val="009442E0"/>
    <w:rsid w:val="009461D4"/>
    <w:rsid w:val="00946224"/>
    <w:rsid w:val="00950298"/>
    <w:rsid w:val="00951B33"/>
    <w:rsid w:val="00952620"/>
    <w:rsid w:val="009537A4"/>
    <w:rsid w:val="00953BC0"/>
    <w:rsid w:val="00953F0A"/>
    <w:rsid w:val="009543CF"/>
    <w:rsid w:val="009549AD"/>
    <w:rsid w:val="009550C2"/>
    <w:rsid w:val="00956D52"/>
    <w:rsid w:val="009618EF"/>
    <w:rsid w:val="00965D08"/>
    <w:rsid w:val="00965FDF"/>
    <w:rsid w:val="009662C8"/>
    <w:rsid w:val="0096654B"/>
    <w:rsid w:val="0097100C"/>
    <w:rsid w:val="00973968"/>
    <w:rsid w:val="0097436D"/>
    <w:rsid w:val="00976438"/>
    <w:rsid w:val="00976A11"/>
    <w:rsid w:val="00977D3E"/>
    <w:rsid w:val="0098047C"/>
    <w:rsid w:val="00982EA8"/>
    <w:rsid w:val="00982EAC"/>
    <w:rsid w:val="00982F04"/>
    <w:rsid w:val="00985B62"/>
    <w:rsid w:val="00985C71"/>
    <w:rsid w:val="00986A96"/>
    <w:rsid w:val="00987301"/>
    <w:rsid w:val="009914AA"/>
    <w:rsid w:val="00994151"/>
    <w:rsid w:val="0099497F"/>
    <w:rsid w:val="00996EFC"/>
    <w:rsid w:val="0099714B"/>
    <w:rsid w:val="009A284B"/>
    <w:rsid w:val="009A346D"/>
    <w:rsid w:val="009A498C"/>
    <w:rsid w:val="009A55D7"/>
    <w:rsid w:val="009A6436"/>
    <w:rsid w:val="009A6589"/>
    <w:rsid w:val="009A6661"/>
    <w:rsid w:val="009A725D"/>
    <w:rsid w:val="009A7D00"/>
    <w:rsid w:val="009B213E"/>
    <w:rsid w:val="009B739B"/>
    <w:rsid w:val="009C398C"/>
    <w:rsid w:val="009C47D1"/>
    <w:rsid w:val="009C73A2"/>
    <w:rsid w:val="009C74DC"/>
    <w:rsid w:val="009D3B48"/>
    <w:rsid w:val="009D3BC6"/>
    <w:rsid w:val="009D5267"/>
    <w:rsid w:val="009D527D"/>
    <w:rsid w:val="009D5BA2"/>
    <w:rsid w:val="009D6385"/>
    <w:rsid w:val="009D7823"/>
    <w:rsid w:val="009E05A6"/>
    <w:rsid w:val="009E084E"/>
    <w:rsid w:val="009E12B8"/>
    <w:rsid w:val="009E19A2"/>
    <w:rsid w:val="009E1FFB"/>
    <w:rsid w:val="009E4612"/>
    <w:rsid w:val="009E4B6A"/>
    <w:rsid w:val="009E55D4"/>
    <w:rsid w:val="009F05EE"/>
    <w:rsid w:val="009F1173"/>
    <w:rsid w:val="009F1ED7"/>
    <w:rsid w:val="009F3308"/>
    <w:rsid w:val="00A001C6"/>
    <w:rsid w:val="00A0048A"/>
    <w:rsid w:val="00A02746"/>
    <w:rsid w:val="00A0456B"/>
    <w:rsid w:val="00A0733F"/>
    <w:rsid w:val="00A125E7"/>
    <w:rsid w:val="00A1341D"/>
    <w:rsid w:val="00A16999"/>
    <w:rsid w:val="00A16CD5"/>
    <w:rsid w:val="00A219B8"/>
    <w:rsid w:val="00A22C36"/>
    <w:rsid w:val="00A2305F"/>
    <w:rsid w:val="00A23740"/>
    <w:rsid w:val="00A239E6"/>
    <w:rsid w:val="00A2483A"/>
    <w:rsid w:val="00A2601D"/>
    <w:rsid w:val="00A26533"/>
    <w:rsid w:val="00A26D41"/>
    <w:rsid w:val="00A26F89"/>
    <w:rsid w:val="00A279BE"/>
    <w:rsid w:val="00A309BA"/>
    <w:rsid w:val="00A31873"/>
    <w:rsid w:val="00A32DE4"/>
    <w:rsid w:val="00A32ED3"/>
    <w:rsid w:val="00A34099"/>
    <w:rsid w:val="00A34FE8"/>
    <w:rsid w:val="00A359BA"/>
    <w:rsid w:val="00A35EF4"/>
    <w:rsid w:val="00A37ADF"/>
    <w:rsid w:val="00A41DCE"/>
    <w:rsid w:val="00A42874"/>
    <w:rsid w:val="00A43251"/>
    <w:rsid w:val="00A43495"/>
    <w:rsid w:val="00A44294"/>
    <w:rsid w:val="00A44E3A"/>
    <w:rsid w:val="00A44ED3"/>
    <w:rsid w:val="00A452BF"/>
    <w:rsid w:val="00A45501"/>
    <w:rsid w:val="00A457BF"/>
    <w:rsid w:val="00A46ADF"/>
    <w:rsid w:val="00A46CF1"/>
    <w:rsid w:val="00A47C48"/>
    <w:rsid w:val="00A50967"/>
    <w:rsid w:val="00A50A61"/>
    <w:rsid w:val="00A511A3"/>
    <w:rsid w:val="00A51DEF"/>
    <w:rsid w:val="00A52408"/>
    <w:rsid w:val="00A5331D"/>
    <w:rsid w:val="00A54731"/>
    <w:rsid w:val="00A56B54"/>
    <w:rsid w:val="00A60FD8"/>
    <w:rsid w:val="00A615FC"/>
    <w:rsid w:val="00A61874"/>
    <w:rsid w:val="00A61E58"/>
    <w:rsid w:val="00A656F8"/>
    <w:rsid w:val="00A65EAE"/>
    <w:rsid w:val="00A7186D"/>
    <w:rsid w:val="00A72BA9"/>
    <w:rsid w:val="00A74342"/>
    <w:rsid w:val="00A7636B"/>
    <w:rsid w:val="00A765F0"/>
    <w:rsid w:val="00A8164E"/>
    <w:rsid w:val="00A83223"/>
    <w:rsid w:val="00A83724"/>
    <w:rsid w:val="00A83A74"/>
    <w:rsid w:val="00A8456B"/>
    <w:rsid w:val="00A848FB"/>
    <w:rsid w:val="00A84982"/>
    <w:rsid w:val="00A85585"/>
    <w:rsid w:val="00A873BD"/>
    <w:rsid w:val="00A9058B"/>
    <w:rsid w:val="00A90F2F"/>
    <w:rsid w:val="00A938B3"/>
    <w:rsid w:val="00A93F51"/>
    <w:rsid w:val="00A9538B"/>
    <w:rsid w:val="00A96148"/>
    <w:rsid w:val="00A97397"/>
    <w:rsid w:val="00AA1BA8"/>
    <w:rsid w:val="00AA2584"/>
    <w:rsid w:val="00AA2D6E"/>
    <w:rsid w:val="00AA36CC"/>
    <w:rsid w:val="00AA4544"/>
    <w:rsid w:val="00AA4ACB"/>
    <w:rsid w:val="00AA4C5B"/>
    <w:rsid w:val="00AA4D48"/>
    <w:rsid w:val="00AA6143"/>
    <w:rsid w:val="00AA7C93"/>
    <w:rsid w:val="00AA7E75"/>
    <w:rsid w:val="00AB00C7"/>
    <w:rsid w:val="00AB1D67"/>
    <w:rsid w:val="00AB28DC"/>
    <w:rsid w:val="00AB3140"/>
    <w:rsid w:val="00AB37BA"/>
    <w:rsid w:val="00AB3BDF"/>
    <w:rsid w:val="00AB43AE"/>
    <w:rsid w:val="00AB4866"/>
    <w:rsid w:val="00AB4941"/>
    <w:rsid w:val="00AB51BB"/>
    <w:rsid w:val="00AB523A"/>
    <w:rsid w:val="00AB5FC6"/>
    <w:rsid w:val="00AB6318"/>
    <w:rsid w:val="00AB7452"/>
    <w:rsid w:val="00AB7BE4"/>
    <w:rsid w:val="00AC05AA"/>
    <w:rsid w:val="00AC11C2"/>
    <w:rsid w:val="00AC15B5"/>
    <w:rsid w:val="00AC240F"/>
    <w:rsid w:val="00AC2989"/>
    <w:rsid w:val="00AC3F3E"/>
    <w:rsid w:val="00AC442F"/>
    <w:rsid w:val="00AC4524"/>
    <w:rsid w:val="00AC5E82"/>
    <w:rsid w:val="00AC76BA"/>
    <w:rsid w:val="00AD0782"/>
    <w:rsid w:val="00AD3450"/>
    <w:rsid w:val="00AD4377"/>
    <w:rsid w:val="00AD6007"/>
    <w:rsid w:val="00AD7C05"/>
    <w:rsid w:val="00AE0ABA"/>
    <w:rsid w:val="00AE178E"/>
    <w:rsid w:val="00AE1B8E"/>
    <w:rsid w:val="00AE229F"/>
    <w:rsid w:val="00AE2FBC"/>
    <w:rsid w:val="00AE3A4A"/>
    <w:rsid w:val="00AE7DC2"/>
    <w:rsid w:val="00AE7F0E"/>
    <w:rsid w:val="00AF318E"/>
    <w:rsid w:val="00AF36FF"/>
    <w:rsid w:val="00AF3CFF"/>
    <w:rsid w:val="00AF454E"/>
    <w:rsid w:val="00AF4609"/>
    <w:rsid w:val="00AF4FCB"/>
    <w:rsid w:val="00AF5D83"/>
    <w:rsid w:val="00AF5F04"/>
    <w:rsid w:val="00AF7B9B"/>
    <w:rsid w:val="00B018BA"/>
    <w:rsid w:val="00B021F1"/>
    <w:rsid w:val="00B078D8"/>
    <w:rsid w:val="00B11601"/>
    <w:rsid w:val="00B1175D"/>
    <w:rsid w:val="00B11C1A"/>
    <w:rsid w:val="00B140DF"/>
    <w:rsid w:val="00B142B9"/>
    <w:rsid w:val="00B14991"/>
    <w:rsid w:val="00B149D1"/>
    <w:rsid w:val="00B14CCC"/>
    <w:rsid w:val="00B1503C"/>
    <w:rsid w:val="00B156E1"/>
    <w:rsid w:val="00B16D97"/>
    <w:rsid w:val="00B177F7"/>
    <w:rsid w:val="00B22A46"/>
    <w:rsid w:val="00B235C3"/>
    <w:rsid w:val="00B24043"/>
    <w:rsid w:val="00B24F92"/>
    <w:rsid w:val="00B30500"/>
    <w:rsid w:val="00B311AC"/>
    <w:rsid w:val="00B32471"/>
    <w:rsid w:val="00B33371"/>
    <w:rsid w:val="00B3383C"/>
    <w:rsid w:val="00B348F7"/>
    <w:rsid w:val="00B36ACE"/>
    <w:rsid w:val="00B36F46"/>
    <w:rsid w:val="00B40E86"/>
    <w:rsid w:val="00B42A0E"/>
    <w:rsid w:val="00B4403E"/>
    <w:rsid w:val="00B44C0D"/>
    <w:rsid w:val="00B46155"/>
    <w:rsid w:val="00B47AE6"/>
    <w:rsid w:val="00B5141F"/>
    <w:rsid w:val="00B517A8"/>
    <w:rsid w:val="00B5203B"/>
    <w:rsid w:val="00B5446C"/>
    <w:rsid w:val="00B555B0"/>
    <w:rsid w:val="00B55BE5"/>
    <w:rsid w:val="00B55F24"/>
    <w:rsid w:val="00B5715C"/>
    <w:rsid w:val="00B6266C"/>
    <w:rsid w:val="00B62814"/>
    <w:rsid w:val="00B64F4D"/>
    <w:rsid w:val="00B656DA"/>
    <w:rsid w:val="00B71655"/>
    <w:rsid w:val="00B71E31"/>
    <w:rsid w:val="00B72B0A"/>
    <w:rsid w:val="00B733FB"/>
    <w:rsid w:val="00B74E2C"/>
    <w:rsid w:val="00B76E83"/>
    <w:rsid w:val="00B771E3"/>
    <w:rsid w:val="00B80195"/>
    <w:rsid w:val="00B80C69"/>
    <w:rsid w:val="00B824C0"/>
    <w:rsid w:val="00B83813"/>
    <w:rsid w:val="00B8383B"/>
    <w:rsid w:val="00B84C78"/>
    <w:rsid w:val="00B868AE"/>
    <w:rsid w:val="00B87B78"/>
    <w:rsid w:val="00B87C5A"/>
    <w:rsid w:val="00B87D4A"/>
    <w:rsid w:val="00B95FDE"/>
    <w:rsid w:val="00B9640A"/>
    <w:rsid w:val="00B97DFA"/>
    <w:rsid w:val="00BA03E3"/>
    <w:rsid w:val="00BA0C51"/>
    <w:rsid w:val="00BA1B16"/>
    <w:rsid w:val="00BA4B1D"/>
    <w:rsid w:val="00BA4CE5"/>
    <w:rsid w:val="00BA640E"/>
    <w:rsid w:val="00BA76EE"/>
    <w:rsid w:val="00BB1539"/>
    <w:rsid w:val="00BB1667"/>
    <w:rsid w:val="00BB2174"/>
    <w:rsid w:val="00BB572F"/>
    <w:rsid w:val="00BB68BC"/>
    <w:rsid w:val="00BC16B0"/>
    <w:rsid w:val="00BC566F"/>
    <w:rsid w:val="00BC598A"/>
    <w:rsid w:val="00BC7863"/>
    <w:rsid w:val="00BD028F"/>
    <w:rsid w:val="00BD0711"/>
    <w:rsid w:val="00BD0741"/>
    <w:rsid w:val="00BD1CF7"/>
    <w:rsid w:val="00BD3BA7"/>
    <w:rsid w:val="00BD538E"/>
    <w:rsid w:val="00BD7386"/>
    <w:rsid w:val="00BE0F71"/>
    <w:rsid w:val="00BE16B8"/>
    <w:rsid w:val="00BE1C3E"/>
    <w:rsid w:val="00BE2048"/>
    <w:rsid w:val="00BE31EA"/>
    <w:rsid w:val="00BE45B7"/>
    <w:rsid w:val="00BE59CC"/>
    <w:rsid w:val="00BE6417"/>
    <w:rsid w:val="00BE6749"/>
    <w:rsid w:val="00BE6904"/>
    <w:rsid w:val="00BE7B50"/>
    <w:rsid w:val="00BF3CFC"/>
    <w:rsid w:val="00BF57CA"/>
    <w:rsid w:val="00BF6333"/>
    <w:rsid w:val="00BF6F3D"/>
    <w:rsid w:val="00C00172"/>
    <w:rsid w:val="00C0320D"/>
    <w:rsid w:val="00C05017"/>
    <w:rsid w:val="00C064DE"/>
    <w:rsid w:val="00C064E5"/>
    <w:rsid w:val="00C06562"/>
    <w:rsid w:val="00C070BE"/>
    <w:rsid w:val="00C07D7A"/>
    <w:rsid w:val="00C12718"/>
    <w:rsid w:val="00C133CE"/>
    <w:rsid w:val="00C13C28"/>
    <w:rsid w:val="00C143D3"/>
    <w:rsid w:val="00C14FF3"/>
    <w:rsid w:val="00C156EE"/>
    <w:rsid w:val="00C15757"/>
    <w:rsid w:val="00C16140"/>
    <w:rsid w:val="00C1772E"/>
    <w:rsid w:val="00C17781"/>
    <w:rsid w:val="00C17A2C"/>
    <w:rsid w:val="00C20488"/>
    <w:rsid w:val="00C22BEC"/>
    <w:rsid w:val="00C24363"/>
    <w:rsid w:val="00C24C55"/>
    <w:rsid w:val="00C25EDA"/>
    <w:rsid w:val="00C30D8D"/>
    <w:rsid w:val="00C328B3"/>
    <w:rsid w:val="00C338F7"/>
    <w:rsid w:val="00C356BC"/>
    <w:rsid w:val="00C35A9C"/>
    <w:rsid w:val="00C363B9"/>
    <w:rsid w:val="00C371F1"/>
    <w:rsid w:val="00C37F3C"/>
    <w:rsid w:val="00C37FC3"/>
    <w:rsid w:val="00C4299B"/>
    <w:rsid w:val="00C4449E"/>
    <w:rsid w:val="00C4497E"/>
    <w:rsid w:val="00C47D9D"/>
    <w:rsid w:val="00C502D9"/>
    <w:rsid w:val="00C50B63"/>
    <w:rsid w:val="00C50D06"/>
    <w:rsid w:val="00C52113"/>
    <w:rsid w:val="00C524A6"/>
    <w:rsid w:val="00C52E1E"/>
    <w:rsid w:val="00C535FB"/>
    <w:rsid w:val="00C53CF2"/>
    <w:rsid w:val="00C54C97"/>
    <w:rsid w:val="00C54FAB"/>
    <w:rsid w:val="00C61999"/>
    <w:rsid w:val="00C65FD8"/>
    <w:rsid w:val="00C70B46"/>
    <w:rsid w:val="00C71427"/>
    <w:rsid w:val="00C76170"/>
    <w:rsid w:val="00C77CDB"/>
    <w:rsid w:val="00C82328"/>
    <w:rsid w:val="00C82A82"/>
    <w:rsid w:val="00C848FE"/>
    <w:rsid w:val="00C8567B"/>
    <w:rsid w:val="00C85B9E"/>
    <w:rsid w:val="00C87A10"/>
    <w:rsid w:val="00C87DBE"/>
    <w:rsid w:val="00C91334"/>
    <w:rsid w:val="00C91D11"/>
    <w:rsid w:val="00C92D03"/>
    <w:rsid w:val="00C937B5"/>
    <w:rsid w:val="00C93BE1"/>
    <w:rsid w:val="00C95B37"/>
    <w:rsid w:val="00CA008B"/>
    <w:rsid w:val="00CA0E00"/>
    <w:rsid w:val="00CA0F7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41A0"/>
    <w:rsid w:val="00CB51A2"/>
    <w:rsid w:val="00CB68EA"/>
    <w:rsid w:val="00CB6CFC"/>
    <w:rsid w:val="00CC1FDA"/>
    <w:rsid w:val="00CC3B59"/>
    <w:rsid w:val="00CC5D3F"/>
    <w:rsid w:val="00CC5F0D"/>
    <w:rsid w:val="00CC6806"/>
    <w:rsid w:val="00CD0869"/>
    <w:rsid w:val="00CD1168"/>
    <w:rsid w:val="00CD1C88"/>
    <w:rsid w:val="00CD1FAA"/>
    <w:rsid w:val="00CD2C71"/>
    <w:rsid w:val="00CD4535"/>
    <w:rsid w:val="00CD51E1"/>
    <w:rsid w:val="00CD6BE8"/>
    <w:rsid w:val="00CD6CBD"/>
    <w:rsid w:val="00CD7EDF"/>
    <w:rsid w:val="00CE120B"/>
    <w:rsid w:val="00CE1958"/>
    <w:rsid w:val="00CE47BE"/>
    <w:rsid w:val="00CE5103"/>
    <w:rsid w:val="00CE527F"/>
    <w:rsid w:val="00CE567B"/>
    <w:rsid w:val="00CE7B97"/>
    <w:rsid w:val="00CE7D97"/>
    <w:rsid w:val="00CF02BB"/>
    <w:rsid w:val="00CF15EF"/>
    <w:rsid w:val="00CF191E"/>
    <w:rsid w:val="00CF21AA"/>
    <w:rsid w:val="00CF2909"/>
    <w:rsid w:val="00CF299E"/>
    <w:rsid w:val="00CF554D"/>
    <w:rsid w:val="00CF741E"/>
    <w:rsid w:val="00CF796A"/>
    <w:rsid w:val="00D00343"/>
    <w:rsid w:val="00D020F9"/>
    <w:rsid w:val="00D030EF"/>
    <w:rsid w:val="00D05016"/>
    <w:rsid w:val="00D053A8"/>
    <w:rsid w:val="00D05A47"/>
    <w:rsid w:val="00D06117"/>
    <w:rsid w:val="00D06780"/>
    <w:rsid w:val="00D07C9F"/>
    <w:rsid w:val="00D1028E"/>
    <w:rsid w:val="00D107BB"/>
    <w:rsid w:val="00D11E7F"/>
    <w:rsid w:val="00D12B80"/>
    <w:rsid w:val="00D13B80"/>
    <w:rsid w:val="00D163D1"/>
    <w:rsid w:val="00D17BD9"/>
    <w:rsid w:val="00D2027D"/>
    <w:rsid w:val="00D20723"/>
    <w:rsid w:val="00D20BE3"/>
    <w:rsid w:val="00D238EC"/>
    <w:rsid w:val="00D24624"/>
    <w:rsid w:val="00D24932"/>
    <w:rsid w:val="00D27248"/>
    <w:rsid w:val="00D30AAB"/>
    <w:rsid w:val="00D3210D"/>
    <w:rsid w:val="00D34AC5"/>
    <w:rsid w:val="00D34DC9"/>
    <w:rsid w:val="00D34EE0"/>
    <w:rsid w:val="00D3545A"/>
    <w:rsid w:val="00D36D19"/>
    <w:rsid w:val="00D37731"/>
    <w:rsid w:val="00D4013B"/>
    <w:rsid w:val="00D41BCC"/>
    <w:rsid w:val="00D426AD"/>
    <w:rsid w:val="00D42DFD"/>
    <w:rsid w:val="00D43679"/>
    <w:rsid w:val="00D44299"/>
    <w:rsid w:val="00D4515F"/>
    <w:rsid w:val="00D457B0"/>
    <w:rsid w:val="00D45AD6"/>
    <w:rsid w:val="00D46F65"/>
    <w:rsid w:val="00D47401"/>
    <w:rsid w:val="00D47B6C"/>
    <w:rsid w:val="00D47F93"/>
    <w:rsid w:val="00D52138"/>
    <w:rsid w:val="00D529E1"/>
    <w:rsid w:val="00D5482F"/>
    <w:rsid w:val="00D558C1"/>
    <w:rsid w:val="00D62244"/>
    <w:rsid w:val="00D632D0"/>
    <w:rsid w:val="00D63341"/>
    <w:rsid w:val="00D64D8A"/>
    <w:rsid w:val="00D66274"/>
    <w:rsid w:val="00D66655"/>
    <w:rsid w:val="00D671BB"/>
    <w:rsid w:val="00D67AC0"/>
    <w:rsid w:val="00D70E40"/>
    <w:rsid w:val="00D71622"/>
    <w:rsid w:val="00D721FE"/>
    <w:rsid w:val="00D723D1"/>
    <w:rsid w:val="00D728BB"/>
    <w:rsid w:val="00D72E3A"/>
    <w:rsid w:val="00D80C41"/>
    <w:rsid w:val="00D8182F"/>
    <w:rsid w:val="00D835D4"/>
    <w:rsid w:val="00D83905"/>
    <w:rsid w:val="00D84B1B"/>
    <w:rsid w:val="00D84EEC"/>
    <w:rsid w:val="00D859FB"/>
    <w:rsid w:val="00D873A1"/>
    <w:rsid w:val="00D87BE0"/>
    <w:rsid w:val="00D91B7D"/>
    <w:rsid w:val="00D9331C"/>
    <w:rsid w:val="00D9453D"/>
    <w:rsid w:val="00D95090"/>
    <w:rsid w:val="00D9564E"/>
    <w:rsid w:val="00D974CF"/>
    <w:rsid w:val="00DA0C69"/>
    <w:rsid w:val="00DA225C"/>
    <w:rsid w:val="00DA4326"/>
    <w:rsid w:val="00DA6F1D"/>
    <w:rsid w:val="00DA769E"/>
    <w:rsid w:val="00DB08FC"/>
    <w:rsid w:val="00DB37A8"/>
    <w:rsid w:val="00DC0211"/>
    <w:rsid w:val="00DC19DA"/>
    <w:rsid w:val="00DC2C4D"/>
    <w:rsid w:val="00DC3CEF"/>
    <w:rsid w:val="00DC3E5F"/>
    <w:rsid w:val="00DC443F"/>
    <w:rsid w:val="00DD0257"/>
    <w:rsid w:val="00DD26E1"/>
    <w:rsid w:val="00DD271A"/>
    <w:rsid w:val="00DD2BC3"/>
    <w:rsid w:val="00DD3A21"/>
    <w:rsid w:val="00DD5485"/>
    <w:rsid w:val="00DD6DF2"/>
    <w:rsid w:val="00DE12B4"/>
    <w:rsid w:val="00DE1DA6"/>
    <w:rsid w:val="00DE3E07"/>
    <w:rsid w:val="00DE3EC1"/>
    <w:rsid w:val="00DE4721"/>
    <w:rsid w:val="00DE53D2"/>
    <w:rsid w:val="00DE62EC"/>
    <w:rsid w:val="00DF1A9B"/>
    <w:rsid w:val="00DF3456"/>
    <w:rsid w:val="00DF3B56"/>
    <w:rsid w:val="00DF5C2C"/>
    <w:rsid w:val="00DF5C9F"/>
    <w:rsid w:val="00DF63C1"/>
    <w:rsid w:val="00DF6C00"/>
    <w:rsid w:val="00E0182D"/>
    <w:rsid w:val="00E01A77"/>
    <w:rsid w:val="00E02C7D"/>
    <w:rsid w:val="00E04DE1"/>
    <w:rsid w:val="00E054C3"/>
    <w:rsid w:val="00E06961"/>
    <w:rsid w:val="00E1379F"/>
    <w:rsid w:val="00E1608E"/>
    <w:rsid w:val="00E165A9"/>
    <w:rsid w:val="00E17192"/>
    <w:rsid w:val="00E20F5D"/>
    <w:rsid w:val="00E229F6"/>
    <w:rsid w:val="00E22AC4"/>
    <w:rsid w:val="00E23516"/>
    <w:rsid w:val="00E24F59"/>
    <w:rsid w:val="00E2630E"/>
    <w:rsid w:val="00E263D4"/>
    <w:rsid w:val="00E30BA5"/>
    <w:rsid w:val="00E32F27"/>
    <w:rsid w:val="00E32F2F"/>
    <w:rsid w:val="00E377D9"/>
    <w:rsid w:val="00E41BF4"/>
    <w:rsid w:val="00E42660"/>
    <w:rsid w:val="00E42CBE"/>
    <w:rsid w:val="00E43392"/>
    <w:rsid w:val="00E43A5B"/>
    <w:rsid w:val="00E443BA"/>
    <w:rsid w:val="00E4574B"/>
    <w:rsid w:val="00E45E17"/>
    <w:rsid w:val="00E46227"/>
    <w:rsid w:val="00E46339"/>
    <w:rsid w:val="00E5060A"/>
    <w:rsid w:val="00E50824"/>
    <w:rsid w:val="00E51159"/>
    <w:rsid w:val="00E5288E"/>
    <w:rsid w:val="00E53C52"/>
    <w:rsid w:val="00E54457"/>
    <w:rsid w:val="00E5448D"/>
    <w:rsid w:val="00E54823"/>
    <w:rsid w:val="00E554B7"/>
    <w:rsid w:val="00E55E4A"/>
    <w:rsid w:val="00E57374"/>
    <w:rsid w:val="00E5737E"/>
    <w:rsid w:val="00E6079E"/>
    <w:rsid w:val="00E611EF"/>
    <w:rsid w:val="00E6347D"/>
    <w:rsid w:val="00E64CAA"/>
    <w:rsid w:val="00E6683B"/>
    <w:rsid w:val="00E668AE"/>
    <w:rsid w:val="00E70639"/>
    <w:rsid w:val="00E72494"/>
    <w:rsid w:val="00E7488D"/>
    <w:rsid w:val="00E75AB3"/>
    <w:rsid w:val="00E75F99"/>
    <w:rsid w:val="00E762C6"/>
    <w:rsid w:val="00E77F86"/>
    <w:rsid w:val="00E8071F"/>
    <w:rsid w:val="00E83590"/>
    <w:rsid w:val="00E83739"/>
    <w:rsid w:val="00E84412"/>
    <w:rsid w:val="00E84E37"/>
    <w:rsid w:val="00E87094"/>
    <w:rsid w:val="00E87798"/>
    <w:rsid w:val="00E87FB6"/>
    <w:rsid w:val="00E912C0"/>
    <w:rsid w:val="00E91BCA"/>
    <w:rsid w:val="00E91F6F"/>
    <w:rsid w:val="00E94607"/>
    <w:rsid w:val="00E96BC2"/>
    <w:rsid w:val="00E97776"/>
    <w:rsid w:val="00EA0FBE"/>
    <w:rsid w:val="00EA1E42"/>
    <w:rsid w:val="00EA34B9"/>
    <w:rsid w:val="00EA4B71"/>
    <w:rsid w:val="00EA4CEE"/>
    <w:rsid w:val="00EA7985"/>
    <w:rsid w:val="00EB0226"/>
    <w:rsid w:val="00EB20F1"/>
    <w:rsid w:val="00EB3CB9"/>
    <w:rsid w:val="00EB4795"/>
    <w:rsid w:val="00EC006B"/>
    <w:rsid w:val="00EC0468"/>
    <w:rsid w:val="00EC17E6"/>
    <w:rsid w:val="00EC2418"/>
    <w:rsid w:val="00EC4218"/>
    <w:rsid w:val="00EC4812"/>
    <w:rsid w:val="00EC59E3"/>
    <w:rsid w:val="00ED2B99"/>
    <w:rsid w:val="00ED3043"/>
    <w:rsid w:val="00ED364E"/>
    <w:rsid w:val="00ED3C0E"/>
    <w:rsid w:val="00ED3CE0"/>
    <w:rsid w:val="00ED4D8B"/>
    <w:rsid w:val="00ED4E7A"/>
    <w:rsid w:val="00EE0342"/>
    <w:rsid w:val="00EE3268"/>
    <w:rsid w:val="00EE421F"/>
    <w:rsid w:val="00EE46E5"/>
    <w:rsid w:val="00EE4AD3"/>
    <w:rsid w:val="00EE5F3C"/>
    <w:rsid w:val="00EE6256"/>
    <w:rsid w:val="00EE649C"/>
    <w:rsid w:val="00EF06A7"/>
    <w:rsid w:val="00EF1DFD"/>
    <w:rsid w:val="00EF2CC7"/>
    <w:rsid w:val="00EF503F"/>
    <w:rsid w:val="00EF537D"/>
    <w:rsid w:val="00EF6F21"/>
    <w:rsid w:val="00F01E33"/>
    <w:rsid w:val="00F02C2A"/>
    <w:rsid w:val="00F03280"/>
    <w:rsid w:val="00F0476A"/>
    <w:rsid w:val="00F04F34"/>
    <w:rsid w:val="00F05D46"/>
    <w:rsid w:val="00F11C29"/>
    <w:rsid w:val="00F1298C"/>
    <w:rsid w:val="00F12A6D"/>
    <w:rsid w:val="00F139E5"/>
    <w:rsid w:val="00F15B98"/>
    <w:rsid w:val="00F16993"/>
    <w:rsid w:val="00F21174"/>
    <w:rsid w:val="00F219C0"/>
    <w:rsid w:val="00F219D6"/>
    <w:rsid w:val="00F21EA4"/>
    <w:rsid w:val="00F22603"/>
    <w:rsid w:val="00F230E6"/>
    <w:rsid w:val="00F24A8A"/>
    <w:rsid w:val="00F2588A"/>
    <w:rsid w:val="00F25EF8"/>
    <w:rsid w:val="00F27C56"/>
    <w:rsid w:val="00F301BC"/>
    <w:rsid w:val="00F305BA"/>
    <w:rsid w:val="00F309D2"/>
    <w:rsid w:val="00F3210A"/>
    <w:rsid w:val="00F32627"/>
    <w:rsid w:val="00F32B69"/>
    <w:rsid w:val="00F32BF5"/>
    <w:rsid w:val="00F33E8C"/>
    <w:rsid w:val="00F343F9"/>
    <w:rsid w:val="00F351D2"/>
    <w:rsid w:val="00F367AF"/>
    <w:rsid w:val="00F3714C"/>
    <w:rsid w:val="00F37220"/>
    <w:rsid w:val="00F372C6"/>
    <w:rsid w:val="00F409CC"/>
    <w:rsid w:val="00F42FF8"/>
    <w:rsid w:val="00F43164"/>
    <w:rsid w:val="00F4407D"/>
    <w:rsid w:val="00F44B6D"/>
    <w:rsid w:val="00F44E11"/>
    <w:rsid w:val="00F450A7"/>
    <w:rsid w:val="00F47116"/>
    <w:rsid w:val="00F509B8"/>
    <w:rsid w:val="00F52FF0"/>
    <w:rsid w:val="00F547E0"/>
    <w:rsid w:val="00F549AF"/>
    <w:rsid w:val="00F57111"/>
    <w:rsid w:val="00F57BA5"/>
    <w:rsid w:val="00F64281"/>
    <w:rsid w:val="00F64587"/>
    <w:rsid w:val="00F64DA6"/>
    <w:rsid w:val="00F64F08"/>
    <w:rsid w:val="00F65F1D"/>
    <w:rsid w:val="00F6759A"/>
    <w:rsid w:val="00F70499"/>
    <w:rsid w:val="00F73348"/>
    <w:rsid w:val="00F73DBE"/>
    <w:rsid w:val="00F743D4"/>
    <w:rsid w:val="00F7470E"/>
    <w:rsid w:val="00F7573B"/>
    <w:rsid w:val="00F77AE7"/>
    <w:rsid w:val="00F809FA"/>
    <w:rsid w:val="00F80FB4"/>
    <w:rsid w:val="00F829FE"/>
    <w:rsid w:val="00F84940"/>
    <w:rsid w:val="00F854E0"/>
    <w:rsid w:val="00F86E86"/>
    <w:rsid w:val="00F929BA"/>
    <w:rsid w:val="00F92AFF"/>
    <w:rsid w:val="00F932E5"/>
    <w:rsid w:val="00F950AB"/>
    <w:rsid w:val="00F96A61"/>
    <w:rsid w:val="00F97762"/>
    <w:rsid w:val="00F97C4D"/>
    <w:rsid w:val="00F97EED"/>
    <w:rsid w:val="00F97F03"/>
    <w:rsid w:val="00FA18DD"/>
    <w:rsid w:val="00FA29AF"/>
    <w:rsid w:val="00FA31D4"/>
    <w:rsid w:val="00FA5F0C"/>
    <w:rsid w:val="00FA75D0"/>
    <w:rsid w:val="00FA772F"/>
    <w:rsid w:val="00FB1458"/>
    <w:rsid w:val="00FB2E68"/>
    <w:rsid w:val="00FB457F"/>
    <w:rsid w:val="00FB7676"/>
    <w:rsid w:val="00FC0390"/>
    <w:rsid w:val="00FC1E4B"/>
    <w:rsid w:val="00FC1E86"/>
    <w:rsid w:val="00FC23E5"/>
    <w:rsid w:val="00FC269A"/>
    <w:rsid w:val="00FC604D"/>
    <w:rsid w:val="00FC7EB9"/>
    <w:rsid w:val="00FD058B"/>
    <w:rsid w:val="00FD073C"/>
    <w:rsid w:val="00FD0B67"/>
    <w:rsid w:val="00FD0CAB"/>
    <w:rsid w:val="00FD1A12"/>
    <w:rsid w:val="00FD1A80"/>
    <w:rsid w:val="00FD1CAC"/>
    <w:rsid w:val="00FD2446"/>
    <w:rsid w:val="00FD597A"/>
    <w:rsid w:val="00FD6068"/>
    <w:rsid w:val="00FD6675"/>
    <w:rsid w:val="00FE060A"/>
    <w:rsid w:val="00FE076C"/>
    <w:rsid w:val="00FE1586"/>
    <w:rsid w:val="00FE175C"/>
    <w:rsid w:val="00FE1AF8"/>
    <w:rsid w:val="00FE2D66"/>
    <w:rsid w:val="00FE4ACA"/>
    <w:rsid w:val="00FE4D4C"/>
    <w:rsid w:val="00FE67D4"/>
    <w:rsid w:val="00FE68B3"/>
    <w:rsid w:val="00FE6BE7"/>
    <w:rsid w:val="00FF080E"/>
    <w:rsid w:val="00FF1BC3"/>
    <w:rsid w:val="00FF4969"/>
    <w:rsid w:val="00FF4FBF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BD95"/>
  <w15:docId w15:val="{98E2DDBB-9339-4F3D-941D-744DC43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7D"/>
  </w:style>
  <w:style w:type="paragraph" w:styleId="1">
    <w:name w:val="heading 1"/>
    <w:basedOn w:val="a"/>
    <w:next w:val="a"/>
    <w:link w:val="10"/>
    <w:autoRedefine/>
    <w:uiPriority w:val="9"/>
    <w:qFormat/>
    <w:rsid w:val="00A219B8"/>
    <w:pPr>
      <w:keepNext/>
      <w:keepLines/>
      <w:spacing w:before="480" w:after="0" w:line="240" w:lineRule="auto"/>
      <w:jc w:val="center"/>
      <w:outlineLvl w:val="0"/>
    </w:pPr>
    <w:rPr>
      <w:rFonts w:ascii="Times New Roman" w:eastAsia="Calibri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9427E4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427E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4">
    <w:name w:val="Style4"/>
    <w:basedOn w:val="a"/>
    <w:rsid w:val="009427E4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Body1">
    <w:name w:val="Body 1"/>
    <w:rsid w:val="009427E4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kern w:val="1"/>
      <w:sz w:val="24"/>
      <w:szCs w:val="20"/>
      <w:lang w:val="en-US" w:eastAsia="hi-IN" w:bidi="hi-IN"/>
    </w:rPr>
  </w:style>
  <w:style w:type="paragraph" w:styleId="a3">
    <w:name w:val="List Paragraph"/>
    <w:basedOn w:val="a"/>
    <w:uiPriority w:val="34"/>
    <w:qFormat/>
    <w:rsid w:val="009427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rsid w:val="007E43E7"/>
  </w:style>
  <w:style w:type="character" w:customStyle="1" w:styleId="apple-converted-space">
    <w:name w:val="apple-converted-space"/>
    <w:rsid w:val="007E43E7"/>
  </w:style>
  <w:style w:type="paragraph" w:customStyle="1" w:styleId="c7">
    <w:name w:val="c7"/>
    <w:basedOn w:val="a"/>
    <w:rsid w:val="0022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7A8"/>
  </w:style>
  <w:style w:type="paragraph" w:styleId="a6">
    <w:name w:val="footer"/>
    <w:basedOn w:val="a"/>
    <w:link w:val="a7"/>
    <w:uiPriority w:val="99"/>
    <w:unhideWhenUsed/>
    <w:rsid w:val="00DB37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DB37A8"/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4"/>
    <w:rsid w:val="00572479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2">
    <w:name w:val="Колонтитул (2)_"/>
    <w:basedOn w:val="a0"/>
    <w:link w:val="20"/>
    <w:rsid w:val="00572479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72479"/>
    <w:rPr>
      <w:rFonts w:ascii="Times New Roman" w:eastAsia="Times New Roman" w:hAnsi="Times New Roman" w:cs="Times New Roman"/>
      <w:b/>
      <w:bCs/>
      <w:i/>
      <w:iCs/>
      <w:spacing w:val="1"/>
      <w:shd w:val="clear" w:color="auto" w:fill="FFFFFF"/>
    </w:rPr>
  </w:style>
  <w:style w:type="character" w:customStyle="1" w:styleId="12">
    <w:name w:val="Заголовок №1_"/>
    <w:basedOn w:val="a0"/>
    <w:link w:val="13"/>
    <w:rsid w:val="00572479"/>
    <w:rPr>
      <w:rFonts w:ascii="Times New Roman" w:eastAsia="Times New Roman" w:hAnsi="Times New Roman" w:cs="Times New Roman"/>
      <w:b/>
      <w:bCs/>
      <w:i/>
      <w:iCs/>
      <w:spacing w:val="1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7247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4">
    <w:name w:val="Основной текст4"/>
    <w:basedOn w:val="a"/>
    <w:link w:val="a8"/>
    <w:rsid w:val="00572479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pacing w:val="2"/>
    </w:rPr>
  </w:style>
  <w:style w:type="paragraph" w:customStyle="1" w:styleId="20">
    <w:name w:val="Колонтитул (2)"/>
    <w:basedOn w:val="a"/>
    <w:link w:val="2"/>
    <w:rsid w:val="005724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18"/>
      <w:szCs w:val="18"/>
    </w:rPr>
  </w:style>
  <w:style w:type="paragraph" w:customStyle="1" w:styleId="22">
    <w:name w:val="Основной текст (2)"/>
    <w:basedOn w:val="a"/>
    <w:link w:val="21"/>
    <w:rsid w:val="0057247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13">
    <w:name w:val="Заголовок №1"/>
    <w:basedOn w:val="a"/>
    <w:link w:val="12"/>
    <w:rsid w:val="00572479"/>
    <w:pPr>
      <w:widowControl w:val="0"/>
      <w:shd w:val="clear" w:color="auto" w:fill="FFFFFF"/>
      <w:spacing w:before="300" w:after="0" w:line="350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24">
    <w:name w:val="Заголовок №2"/>
    <w:basedOn w:val="a"/>
    <w:link w:val="23"/>
    <w:rsid w:val="00572479"/>
    <w:pPr>
      <w:widowControl w:val="0"/>
      <w:shd w:val="clear" w:color="auto" w:fill="FFFFFF"/>
      <w:spacing w:before="300" w:after="420" w:line="0" w:lineRule="atLeast"/>
      <w:ind w:hanging="1560"/>
      <w:jc w:val="both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9">
    <w:name w:val="Основной текст9"/>
    <w:basedOn w:val="a"/>
    <w:rsid w:val="00AB4941"/>
    <w:pPr>
      <w:widowControl w:val="0"/>
      <w:shd w:val="clear" w:color="auto" w:fill="FFFFFF"/>
      <w:spacing w:before="1680" w:after="3060" w:line="0" w:lineRule="atLeast"/>
      <w:ind w:hanging="700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paragraph" w:customStyle="1" w:styleId="14">
    <w:name w:val="Без интервала1"/>
    <w:rsid w:val="009E461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Default">
    <w:name w:val="Default"/>
    <w:rsid w:val="009E4612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9">
    <w:name w:val="Body Text"/>
    <w:basedOn w:val="a"/>
    <w:link w:val="aa"/>
    <w:rsid w:val="009E4612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9E4612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10">
    <w:name w:val="Заголовок №21"/>
    <w:basedOn w:val="a"/>
    <w:uiPriority w:val="99"/>
    <w:rsid w:val="009E4612"/>
    <w:pPr>
      <w:shd w:val="clear" w:color="auto" w:fill="FFFFFF"/>
      <w:spacing w:before="720" w:after="0" w:line="480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25">
    <w:name w:val="Основной текст2"/>
    <w:basedOn w:val="a8"/>
    <w:rsid w:val="00A265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AB3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b">
    <w:name w:val="Table Grid"/>
    <w:basedOn w:val="a1"/>
    <w:uiPriority w:val="59"/>
    <w:rsid w:val="00301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AB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b"/>
    <w:uiPriority w:val="59"/>
    <w:rsid w:val="0034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ижний колонтитул Знак1"/>
    <w:basedOn w:val="a0"/>
    <w:uiPriority w:val="99"/>
    <w:semiHidden/>
    <w:rsid w:val="00345443"/>
  </w:style>
  <w:style w:type="paragraph" w:styleId="ad">
    <w:name w:val="Balloon Text"/>
    <w:basedOn w:val="a"/>
    <w:link w:val="ae"/>
    <w:uiPriority w:val="99"/>
    <w:semiHidden/>
    <w:unhideWhenUsed/>
    <w:rsid w:val="000A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37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19B8"/>
    <w:rPr>
      <w:rFonts w:ascii="Times New Roman" w:eastAsia="Calibri" w:hAnsi="Times New Roman" w:cstheme="majorBidi"/>
      <w:b/>
      <w:bCs/>
      <w:sz w:val="24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A219B8"/>
    <w:pPr>
      <w:spacing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sz w:val="28"/>
    </w:rPr>
  </w:style>
  <w:style w:type="paragraph" w:styleId="17">
    <w:name w:val="toc 1"/>
    <w:basedOn w:val="a"/>
    <w:next w:val="a"/>
    <w:autoRedefine/>
    <w:uiPriority w:val="39"/>
    <w:unhideWhenUsed/>
    <w:rsid w:val="00A219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219B8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A21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B1799-D2ED-4610-863B-578AE19A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15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67</cp:revision>
  <cp:lastPrinted>2021-09-29T06:47:00Z</cp:lastPrinted>
  <dcterms:created xsi:type="dcterms:W3CDTF">2018-12-22T06:54:00Z</dcterms:created>
  <dcterms:modified xsi:type="dcterms:W3CDTF">2023-10-12T12:12:00Z</dcterms:modified>
</cp:coreProperties>
</file>