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EA21" w14:textId="136FB4EB" w:rsidR="005D1934" w:rsidRPr="000E7996" w:rsidRDefault="005D1934" w:rsidP="005D1934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                                                             </w:t>
      </w:r>
      <w:bookmarkStart w:id="0" w:name="_Hlk149124268"/>
      <w:r w:rsidRPr="008C2D43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D0C39AF" wp14:editId="00428833">
            <wp:extent cx="647700" cy="914400"/>
            <wp:effectExtent l="0" t="0" r="0" b="0"/>
            <wp:docPr id="1406152902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BE210" w14:textId="77777777" w:rsidR="005D1934" w:rsidRPr="000E7996" w:rsidRDefault="005D1934" w:rsidP="005D193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 xml:space="preserve">Муниципальное бюджетное учреждение дополнительного образования </w:t>
      </w:r>
    </w:p>
    <w:p w14:paraId="5F7C2CC5" w14:textId="77777777" w:rsidR="005D1934" w:rsidRPr="000E7996" w:rsidRDefault="005D1934" w:rsidP="005D19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>«Детская школа искусств Центрального района» городского округа Тольятти</w:t>
      </w:r>
    </w:p>
    <w:p w14:paraId="39CE5ACF" w14:textId="77777777" w:rsidR="005D1934" w:rsidRPr="000E7996" w:rsidRDefault="005D1934" w:rsidP="005D1934">
      <w:pPr>
        <w:widowControl w:val="0"/>
        <w:pBdr>
          <w:bottom w:val="single" w:sz="12" w:space="1" w:color="000000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>(МБУ ДО «ДШИ Центрального района»)</w:t>
      </w:r>
    </w:p>
    <w:p w14:paraId="5ABACA67" w14:textId="6C3894D4" w:rsidR="005D1934" w:rsidRPr="000E7996" w:rsidRDefault="005D1934" w:rsidP="005D19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  <w:lang w:eastAsia="en-US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8"/>
        <w:gridCol w:w="4937"/>
      </w:tblGrid>
      <w:tr w:rsidR="005D1934" w:rsidRPr="000E7996" w14:paraId="093F2A3D" w14:textId="77777777" w:rsidTr="005F4D8E">
        <w:tc>
          <w:tcPr>
            <w:tcW w:w="5069" w:type="dxa"/>
          </w:tcPr>
          <w:p w14:paraId="4AF3C302" w14:textId="77777777" w:rsidR="005D1934" w:rsidRPr="000E7996" w:rsidRDefault="005D1934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1" w:name="_Toc139301782"/>
            <w:bookmarkStart w:id="2" w:name="_Toc139375423"/>
            <w:bookmarkStart w:id="3" w:name="_Toc139463518"/>
            <w:bookmarkStart w:id="4" w:name="_Toc140481885"/>
            <w:bookmarkStart w:id="5" w:name="_Toc140486665"/>
            <w:bookmarkStart w:id="6" w:name="_Toc140486706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  <w:bookmarkEnd w:id="6"/>
          </w:p>
          <w:p w14:paraId="048D0BA8" w14:textId="77777777" w:rsidR="005D1934" w:rsidRPr="000E7996" w:rsidRDefault="005D1934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7" w:name="_Toc139301783"/>
            <w:bookmarkStart w:id="8" w:name="_Toc139375424"/>
            <w:bookmarkStart w:id="9" w:name="_Toc139463519"/>
            <w:bookmarkStart w:id="10" w:name="_Toc140481886"/>
            <w:bookmarkStart w:id="11" w:name="_Toc140486666"/>
            <w:bookmarkStart w:id="12" w:name="_Toc140486707"/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на Педагогическом совете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  <w:p w14:paraId="3204DD09" w14:textId="77777777" w:rsidR="005D1934" w:rsidRPr="000E7996" w:rsidRDefault="005D1934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13" w:name="_Toc139301784"/>
            <w:bookmarkStart w:id="14" w:name="_Toc139375425"/>
            <w:bookmarkStart w:id="15" w:name="_Toc139463520"/>
            <w:bookmarkStart w:id="16" w:name="_Toc140481887"/>
            <w:bookmarkStart w:id="17" w:name="_Toc140486667"/>
            <w:bookmarkStart w:id="18" w:name="_Toc140486708"/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Протокол № ___ от ______________ г.</w:t>
            </w:r>
            <w:bookmarkEnd w:id="13"/>
            <w:bookmarkEnd w:id="14"/>
            <w:bookmarkEnd w:id="15"/>
            <w:bookmarkEnd w:id="16"/>
            <w:bookmarkEnd w:id="17"/>
            <w:bookmarkEnd w:id="18"/>
          </w:p>
          <w:p w14:paraId="7FA0742A" w14:textId="77777777" w:rsidR="005D1934" w:rsidRPr="000E7996" w:rsidRDefault="005D1934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5069" w:type="dxa"/>
          </w:tcPr>
          <w:p w14:paraId="49955D8D" w14:textId="77777777" w:rsidR="005D1934" w:rsidRPr="000E7996" w:rsidRDefault="005D1934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232029"/>
                <w:sz w:val="24"/>
                <w:szCs w:val="24"/>
                <w:lang w:eastAsia="en-US" w:bidi="en-US"/>
              </w:rPr>
            </w:pPr>
            <w:bookmarkStart w:id="19" w:name="_Toc139301785"/>
            <w:bookmarkStart w:id="20" w:name="_Toc139375426"/>
            <w:bookmarkStart w:id="21" w:name="_Toc139463521"/>
            <w:bookmarkStart w:id="22" w:name="_Toc140481888"/>
            <w:bookmarkStart w:id="23" w:name="_Toc140486668"/>
            <w:bookmarkStart w:id="24" w:name="_Toc140486709"/>
            <w:r w:rsidRPr="000E7996">
              <w:rPr>
                <w:rFonts w:ascii="Times New Roman" w:hAnsi="Times New Roman"/>
                <w:bCs/>
                <w:color w:val="232029"/>
                <w:sz w:val="24"/>
                <w:szCs w:val="24"/>
                <w:lang w:eastAsia="en-US" w:bidi="en-US"/>
              </w:rPr>
              <w:t>УТВЕРЖДАЮ</w:t>
            </w:r>
            <w:bookmarkEnd w:id="19"/>
            <w:bookmarkEnd w:id="20"/>
            <w:bookmarkEnd w:id="21"/>
            <w:bookmarkEnd w:id="22"/>
            <w:bookmarkEnd w:id="23"/>
            <w:bookmarkEnd w:id="24"/>
          </w:p>
          <w:p w14:paraId="0232D274" w14:textId="77777777" w:rsidR="005D1934" w:rsidRPr="000E7996" w:rsidRDefault="005D1934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25" w:name="_Toc139301786"/>
            <w:bookmarkStart w:id="26" w:name="_Toc139375427"/>
            <w:bookmarkStart w:id="27" w:name="_Toc139463522"/>
            <w:bookmarkStart w:id="28" w:name="_Toc140481889"/>
            <w:bookmarkStart w:id="29" w:name="_Toc140486669"/>
            <w:bookmarkStart w:id="30" w:name="_Toc140486710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Директор МБУ ДО</w:t>
            </w:r>
            <w:bookmarkEnd w:id="25"/>
            <w:bookmarkEnd w:id="26"/>
            <w:bookmarkEnd w:id="27"/>
            <w:bookmarkEnd w:id="28"/>
            <w:bookmarkEnd w:id="29"/>
            <w:bookmarkEnd w:id="30"/>
          </w:p>
          <w:p w14:paraId="72C052A7" w14:textId="77777777" w:rsidR="005D1934" w:rsidRPr="000E7996" w:rsidRDefault="005D1934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31" w:name="_Toc139301787"/>
            <w:bookmarkStart w:id="32" w:name="_Toc139375428"/>
            <w:bookmarkStart w:id="33" w:name="_Toc139463523"/>
            <w:bookmarkStart w:id="34" w:name="_Toc140481890"/>
            <w:bookmarkStart w:id="35" w:name="_Toc140486670"/>
            <w:bookmarkStart w:id="36" w:name="_Toc140486711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«ДШИ Центрального района»</w:t>
            </w:r>
            <w:bookmarkEnd w:id="31"/>
            <w:bookmarkEnd w:id="32"/>
            <w:bookmarkEnd w:id="33"/>
            <w:bookmarkEnd w:id="34"/>
            <w:bookmarkEnd w:id="35"/>
            <w:bookmarkEnd w:id="36"/>
          </w:p>
          <w:p w14:paraId="572FB872" w14:textId="77777777" w:rsidR="005D1934" w:rsidRPr="000E7996" w:rsidRDefault="005D1934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</w:p>
          <w:p w14:paraId="5CC3CDD8" w14:textId="77777777" w:rsidR="005D1934" w:rsidRPr="000E7996" w:rsidRDefault="005D1934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37" w:name="_Toc139301788"/>
            <w:bookmarkStart w:id="38" w:name="_Toc139375429"/>
            <w:bookmarkStart w:id="39" w:name="_Toc139463524"/>
            <w:bookmarkStart w:id="40" w:name="_Toc140481891"/>
            <w:bookmarkStart w:id="41" w:name="_Toc140486671"/>
            <w:bookmarkStart w:id="42" w:name="_Toc140486712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 xml:space="preserve">__________________ И.А. </w:t>
            </w:r>
            <w:proofErr w:type="spellStart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Скрипачева</w:t>
            </w:r>
            <w:bookmarkEnd w:id="37"/>
            <w:bookmarkEnd w:id="38"/>
            <w:bookmarkEnd w:id="39"/>
            <w:bookmarkEnd w:id="40"/>
            <w:bookmarkEnd w:id="41"/>
            <w:bookmarkEnd w:id="42"/>
            <w:proofErr w:type="spellEnd"/>
          </w:p>
          <w:p w14:paraId="5EBCCEE7" w14:textId="77777777" w:rsidR="005D1934" w:rsidRPr="000E7996" w:rsidRDefault="005D1934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</w:p>
          <w:p w14:paraId="0C5A624A" w14:textId="77777777" w:rsidR="005D1934" w:rsidRPr="000E7996" w:rsidRDefault="005D1934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43" w:name="_Toc139301789"/>
            <w:bookmarkStart w:id="44" w:name="_Toc139375430"/>
            <w:bookmarkStart w:id="45" w:name="_Toc139463525"/>
            <w:bookmarkStart w:id="46" w:name="_Toc140481892"/>
            <w:bookmarkStart w:id="47" w:name="_Toc140486672"/>
            <w:bookmarkStart w:id="48" w:name="_Toc140486713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Приказ № ______ от _____________ г.</w:t>
            </w:r>
            <w:bookmarkEnd w:id="43"/>
            <w:bookmarkEnd w:id="44"/>
            <w:bookmarkEnd w:id="45"/>
            <w:bookmarkEnd w:id="46"/>
            <w:bookmarkEnd w:id="47"/>
            <w:bookmarkEnd w:id="48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 xml:space="preserve"> </w:t>
            </w:r>
          </w:p>
          <w:p w14:paraId="027979B8" w14:textId="77777777" w:rsidR="005D1934" w:rsidRPr="000E7996" w:rsidRDefault="005D1934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</w:tr>
    </w:tbl>
    <w:bookmarkEnd w:id="0"/>
    <w:p w14:paraId="3870BF76" w14:textId="77777777" w:rsidR="009C3312" w:rsidRPr="009C3312" w:rsidRDefault="009C3312" w:rsidP="009C3312">
      <w:pPr>
        <w:widowControl w:val="0"/>
        <w:spacing w:after="319" w:line="312" w:lineRule="exact"/>
        <w:ind w:left="20"/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</w:pPr>
      <w:r w:rsidRPr="009C3312"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  <w:t xml:space="preserve">                                                                                               </w:t>
      </w:r>
    </w:p>
    <w:p w14:paraId="586DD779" w14:textId="77777777" w:rsidR="00F14DDD" w:rsidRPr="00371E43" w:rsidRDefault="00F14DDD" w:rsidP="00F14DDD">
      <w:pPr>
        <w:widowControl w:val="0"/>
        <w:spacing w:after="0" w:line="312" w:lineRule="exact"/>
        <w:ind w:left="20" w:right="56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  <w:r w:rsidRPr="00371E43">
        <w:rPr>
          <w:rFonts w:ascii="Times New Roman" w:hAnsi="Times New Roman"/>
          <w:color w:val="000000"/>
          <w:spacing w:val="5"/>
          <w:sz w:val="21"/>
          <w:szCs w:val="21"/>
          <w:lang w:bidi="ru-RU"/>
        </w:rPr>
        <w:t xml:space="preserve"> </w:t>
      </w:r>
    </w:p>
    <w:p w14:paraId="08F03359" w14:textId="77777777" w:rsidR="00371E43" w:rsidRDefault="00371E43" w:rsidP="00371E43">
      <w:pPr>
        <w:widowControl w:val="0"/>
        <w:spacing w:after="0" w:line="302" w:lineRule="exact"/>
        <w:ind w:left="100"/>
        <w:rPr>
          <w:rFonts w:ascii="Times New Roman" w:hAnsi="Times New Roman"/>
          <w:spacing w:val="5"/>
          <w:sz w:val="26"/>
          <w:szCs w:val="26"/>
          <w:lang w:eastAsia="en-US"/>
        </w:rPr>
      </w:pPr>
      <w:r w:rsidRPr="00371E43">
        <w:rPr>
          <w:rFonts w:ascii="Times New Roman" w:hAnsi="Times New Roman"/>
          <w:spacing w:val="5"/>
          <w:sz w:val="26"/>
          <w:szCs w:val="26"/>
          <w:lang w:eastAsia="en-US"/>
        </w:rPr>
        <w:t xml:space="preserve">                                                                                               </w:t>
      </w:r>
    </w:p>
    <w:p w14:paraId="01EE9083" w14:textId="77777777" w:rsidR="00371E43" w:rsidRDefault="00371E43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  <w:r w:rsidRPr="00371E43">
        <w:rPr>
          <w:rFonts w:ascii="Times New Roman" w:hAnsi="Times New Roman"/>
          <w:color w:val="000000"/>
          <w:spacing w:val="5"/>
          <w:sz w:val="18"/>
          <w:szCs w:val="18"/>
          <w:lang w:bidi="ru-RU"/>
        </w:rPr>
        <w:t xml:space="preserve"> </w:t>
      </w:r>
    </w:p>
    <w:p w14:paraId="382AA764" w14:textId="77777777" w:rsidR="00371E43" w:rsidRPr="00371E43" w:rsidRDefault="00371E43" w:rsidP="00371E43">
      <w:pPr>
        <w:widowControl w:val="0"/>
        <w:spacing w:after="0" w:line="302" w:lineRule="exact"/>
        <w:ind w:left="100"/>
        <w:rPr>
          <w:rFonts w:eastAsia="Calibri"/>
          <w:sz w:val="21"/>
          <w:szCs w:val="21"/>
          <w:lang w:eastAsia="en-US"/>
        </w:rPr>
      </w:pPr>
    </w:p>
    <w:p w14:paraId="57646AD7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42639DD6" w14:textId="77777777" w:rsidR="00371E43" w:rsidRPr="009C3312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9C3312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ДОПОЛНИТЕЛЬНАЯ  ОБЩЕРАЗВИВАЮЩАЯ </w:t>
      </w:r>
    </w:p>
    <w:p w14:paraId="02AAEB85" w14:textId="77777777" w:rsidR="00371E43" w:rsidRPr="009C3312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9C3312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14:paraId="7219F972" w14:textId="77777777" w:rsidR="00371E43" w:rsidRPr="009C3312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9C3312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В ОБЛАСТИ </w:t>
      </w:r>
      <w:r w:rsidR="004273D7" w:rsidRPr="009C3312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>ХОРЕОГАФИЧЕСКОГО</w:t>
      </w:r>
      <w:r w:rsidR="00F35086" w:rsidRPr="009C3312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 </w:t>
      </w:r>
      <w:r w:rsidR="005C01B1" w:rsidRPr="009C3312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>ИСКУССТВ</w:t>
      </w:r>
      <w:r w:rsidR="00F35086" w:rsidRPr="009C3312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>А</w:t>
      </w:r>
      <w:r w:rsidRPr="009C3312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 </w:t>
      </w:r>
    </w:p>
    <w:p w14:paraId="69838A18" w14:textId="77777777" w:rsid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</w:pPr>
      <w:r w:rsidRPr="009C3312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«</w:t>
      </w:r>
      <w:r w:rsidR="004273D7" w:rsidRPr="009C3312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ХОРЕОГРАФИЧЕСКОЕ ИС</w:t>
      </w:r>
      <w:r w:rsidR="00015A90" w:rsidRPr="009C3312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ПОЛНИТЕЛЬСТВО</w:t>
      </w:r>
      <w:r w:rsidRPr="009C3312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»</w:t>
      </w:r>
    </w:p>
    <w:p w14:paraId="7655990D" w14:textId="77777777" w:rsid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  <w:r w:rsidRPr="00371E43"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  <w:t>(платное отделение</w:t>
      </w:r>
      <w:r w:rsidR="00015A90"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  <w:t>, хобби-курс</w:t>
      </w:r>
      <w:r w:rsidRPr="00371E43"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  <w:t>)</w:t>
      </w:r>
    </w:p>
    <w:p w14:paraId="4CDD7BDC" w14:textId="77777777" w:rsidR="00F14DDD" w:rsidRPr="00371E43" w:rsidRDefault="00F14DDD" w:rsidP="00371E4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</w:p>
    <w:p w14:paraId="67E595BD" w14:textId="77777777" w:rsidR="00371E43" w:rsidRPr="00371E43" w:rsidRDefault="00371E43" w:rsidP="00371E4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DAE664C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1E43">
        <w:rPr>
          <w:rFonts w:ascii="Times New Roman" w:hAnsi="Times New Roman"/>
          <w:sz w:val="28"/>
          <w:szCs w:val="28"/>
        </w:rPr>
        <w:t>Рабочая программа по учебному предмету</w:t>
      </w:r>
    </w:p>
    <w:p w14:paraId="56976E5D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71D043" w14:textId="77777777" w:rsidR="00F466DE" w:rsidRPr="004E6C82" w:rsidRDefault="00371E43" w:rsidP="00F46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371E43">
        <w:rPr>
          <w:rFonts w:ascii="Times New Roman" w:hAnsi="Times New Roman"/>
          <w:b/>
          <w:sz w:val="24"/>
          <w:szCs w:val="24"/>
        </w:rPr>
        <w:t>«</w:t>
      </w:r>
      <w:r w:rsidR="00F466DE" w:rsidRPr="004E6C82">
        <w:rPr>
          <w:rFonts w:ascii="Times New Roman" w:hAnsi="Times New Roman"/>
          <w:b/>
          <w:sz w:val="26"/>
          <w:szCs w:val="26"/>
        </w:rPr>
        <w:t>ФИТНЕС-ЙОГА</w:t>
      </w:r>
      <w:r w:rsidR="00F466DE">
        <w:rPr>
          <w:rFonts w:ascii="Times New Roman" w:hAnsi="Times New Roman"/>
          <w:b/>
          <w:sz w:val="24"/>
          <w:szCs w:val="24"/>
        </w:rPr>
        <w:t xml:space="preserve"> </w:t>
      </w:r>
      <w:r w:rsidR="00F466DE" w:rsidRPr="004E6C82">
        <w:rPr>
          <w:rFonts w:ascii="Times New Roman" w:eastAsia="Calibri" w:hAnsi="Times New Roman"/>
          <w:b/>
          <w:bCs/>
          <w:sz w:val="28"/>
          <w:szCs w:val="28"/>
          <w:lang w:eastAsia="en-US"/>
        </w:rPr>
        <w:t>“</w:t>
      </w:r>
      <w:r w:rsidR="00F466DE" w:rsidRPr="004E6C82"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t>SANA</w:t>
      </w:r>
      <w:r w:rsidR="00F466DE" w:rsidRPr="004E6C82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F466DE" w:rsidRPr="004E6C82"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t>ANIMAM</w:t>
      </w:r>
      <w:r w:rsidR="00F466DE" w:rsidRPr="004E6C82">
        <w:rPr>
          <w:rFonts w:ascii="Times New Roman" w:eastAsia="Calibri" w:hAnsi="Times New Roman"/>
          <w:b/>
          <w:bCs/>
          <w:sz w:val="28"/>
          <w:szCs w:val="28"/>
          <w:lang w:eastAsia="en-US"/>
        </w:rPr>
        <w:t>”</w:t>
      </w:r>
      <w:r w:rsidR="004E6C82" w:rsidRPr="004E6C82">
        <w:rPr>
          <w:rFonts w:ascii="Times New Roman" w:eastAsia="Calibri" w:hAnsi="Times New Roman"/>
          <w:b/>
          <w:bCs/>
          <w:sz w:val="28"/>
          <w:szCs w:val="28"/>
          <w:lang w:eastAsia="en-US"/>
        </w:rPr>
        <w:t>»</w:t>
      </w:r>
    </w:p>
    <w:p w14:paraId="4B4F5216" w14:textId="77777777" w:rsidR="00371E43" w:rsidRPr="004E6C82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0CF53A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2886BE" w14:textId="77777777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Для детей </w:t>
      </w:r>
      <w:r w:rsidR="002F33BB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и взрослых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в возрасте от </w:t>
      </w:r>
      <w:r w:rsidR="002B25A7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9</w:t>
      </w:r>
      <w:r w:rsidR="00B5013D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лет </w:t>
      </w:r>
      <w:r w:rsidR="002F33BB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и </w:t>
      </w:r>
      <w:r w:rsidR="002B25A7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взрослых</w:t>
      </w:r>
    </w:p>
    <w:p w14:paraId="6EC5E43D" w14:textId="0A49E0D3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Срок обучения – </w:t>
      </w:r>
      <w:r w:rsidR="0079422C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7 месяцев.</w:t>
      </w:r>
    </w:p>
    <w:p w14:paraId="38D1E15C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BF6128" w14:textId="77777777" w:rsid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FF3A75" w14:textId="77777777" w:rsidR="002B25A7" w:rsidRDefault="002B25A7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8E69FC" w14:textId="345E23F8" w:rsidR="002B25A7" w:rsidRPr="00277CA8" w:rsidRDefault="002B25A7" w:rsidP="0079422C">
      <w:pPr>
        <w:widowControl w:val="0"/>
        <w:spacing w:after="0" w:line="360" w:lineRule="auto"/>
        <w:ind w:left="20"/>
        <w:rPr>
          <w:rFonts w:ascii="Times New Roman" w:hAnsi="Times New Roman"/>
          <w:spacing w:val="5"/>
          <w:sz w:val="24"/>
          <w:szCs w:val="24"/>
          <w:lang w:eastAsia="en-US"/>
        </w:rPr>
      </w:pP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Автор/</w:t>
      </w:r>
      <w:r w:rsidR="0045409C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разработчик</w:t>
      </w: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: </w:t>
      </w:r>
      <w:proofErr w:type="spellStart"/>
      <w:r w:rsidR="00FA67A6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Пальнова</w:t>
      </w:r>
      <w:proofErr w:type="spellEnd"/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="00F14DDD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Светлана</w:t>
      </w:r>
      <w:r w:rsidR="0018345E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Владимировна</w:t>
      </w: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– преподаватель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первой</w:t>
      </w: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квалификационной категории</w:t>
      </w:r>
      <w:r w:rsidR="0079422C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МБУ ДО «Школа искусств Центрального района»</w:t>
      </w:r>
    </w:p>
    <w:p w14:paraId="5E84C083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25DA44DF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4190EC57" w14:textId="77777777" w:rsid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1A7DBC26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64A7BDDE" w14:textId="20E7D305" w:rsidR="00371E43" w:rsidRPr="00371E43" w:rsidRDefault="00F4156A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spacing w:val="5"/>
          <w:sz w:val="21"/>
          <w:szCs w:val="21"/>
          <w:lang w:eastAsia="en-US"/>
        </w:rPr>
      </w:pPr>
      <w:r>
        <w:rPr>
          <w:rFonts w:ascii="Times New Roman" w:hAnsi="Times New Roman"/>
          <w:spacing w:val="5"/>
          <w:sz w:val="21"/>
          <w:szCs w:val="21"/>
          <w:lang w:eastAsia="en-US"/>
        </w:rPr>
        <w:t>ТОЛЬЯТТИ 202</w:t>
      </w:r>
      <w:r w:rsidR="0079422C">
        <w:rPr>
          <w:rFonts w:ascii="Times New Roman" w:hAnsi="Times New Roman"/>
          <w:spacing w:val="5"/>
          <w:sz w:val="21"/>
          <w:szCs w:val="21"/>
          <w:lang w:eastAsia="en-US"/>
        </w:rPr>
        <w:t>3</w:t>
      </w:r>
    </w:p>
    <w:p w14:paraId="122BD31B" w14:textId="77777777" w:rsidR="00371E43" w:rsidRPr="00371E43" w:rsidRDefault="00371E43" w:rsidP="00371E43">
      <w:pPr>
        <w:spacing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71E4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Программа учебного предмета 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2F33BB">
        <w:rPr>
          <w:rFonts w:ascii="Times New Roman" w:hAnsi="Times New Roman"/>
          <w:sz w:val="24"/>
          <w:szCs w:val="24"/>
        </w:rPr>
        <w:t>Фитнес – йога «</w:t>
      </w:r>
      <w:r w:rsidR="002F33BB">
        <w:rPr>
          <w:rFonts w:ascii="Times New Roman" w:hAnsi="Times New Roman"/>
          <w:sz w:val="24"/>
          <w:szCs w:val="24"/>
          <w:lang w:val="en-US"/>
        </w:rPr>
        <w:t>SANS</w:t>
      </w:r>
      <w:r w:rsidR="002F33BB" w:rsidRPr="002F33BB">
        <w:rPr>
          <w:rFonts w:ascii="Times New Roman" w:hAnsi="Times New Roman"/>
          <w:sz w:val="24"/>
          <w:szCs w:val="24"/>
        </w:rPr>
        <w:t xml:space="preserve"> </w:t>
      </w:r>
      <w:r w:rsidR="002F33BB">
        <w:rPr>
          <w:rFonts w:ascii="Times New Roman" w:hAnsi="Times New Roman"/>
          <w:sz w:val="24"/>
          <w:szCs w:val="24"/>
          <w:lang w:val="en-US"/>
        </w:rPr>
        <w:t>A</w:t>
      </w:r>
      <w:r w:rsidR="0030162F">
        <w:rPr>
          <w:rFonts w:ascii="Times New Roman" w:hAnsi="Times New Roman"/>
          <w:sz w:val="24"/>
          <w:szCs w:val="24"/>
          <w:lang w:val="en-US"/>
        </w:rPr>
        <w:t>NIMAM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дополнительной общеразвивающей  общеобразовательной программе в области  </w:t>
      </w:r>
      <w:r w:rsidR="0030162F">
        <w:rPr>
          <w:rFonts w:ascii="Times New Roman" w:eastAsia="Calibri" w:hAnsi="Times New Roman"/>
          <w:sz w:val="24"/>
          <w:szCs w:val="24"/>
          <w:lang w:eastAsia="en-US"/>
        </w:rPr>
        <w:t xml:space="preserve">хореографического </w:t>
      </w:r>
      <w:r w:rsidR="00AE19E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искус</w:t>
      </w:r>
      <w:r w:rsidR="0039151C">
        <w:rPr>
          <w:rFonts w:ascii="Times New Roman" w:eastAsia="Calibri" w:hAnsi="Times New Roman"/>
          <w:sz w:val="24"/>
          <w:szCs w:val="24"/>
          <w:lang w:eastAsia="en-US"/>
        </w:rPr>
        <w:t>ств</w:t>
      </w:r>
      <w:r w:rsidR="00AE19E1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 «</w:t>
      </w:r>
      <w:r w:rsidR="0030162F">
        <w:rPr>
          <w:rFonts w:ascii="Times New Roman" w:eastAsia="Calibri" w:hAnsi="Times New Roman"/>
          <w:sz w:val="24"/>
          <w:szCs w:val="24"/>
          <w:lang w:eastAsia="en-US"/>
        </w:rPr>
        <w:t xml:space="preserve">Хореографическое </w:t>
      </w:r>
      <w:r w:rsidR="00015A90">
        <w:rPr>
          <w:rFonts w:ascii="Times New Roman" w:eastAsia="Calibri" w:hAnsi="Times New Roman"/>
          <w:sz w:val="24"/>
          <w:szCs w:val="24"/>
          <w:lang w:eastAsia="en-US"/>
        </w:rPr>
        <w:t>исполнительство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B5013D">
        <w:rPr>
          <w:rFonts w:ascii="Times New Roman" w:eastAsia="Calibri" w:hAnsi="Times New Roman"/>
          <w:sz w:val="24"/>
          <w:szCs w:val="24"/>
          <w:lang w:eastAsia="en-US"/>
        </w:rPr>
        <w:t xml:space="preserve">(платное отделение)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(срок обучения –</w:t>
      </w:r>
      <w:r w:rsidR="007A0A7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0162F">
        <w:rPr>
          <w:rFonts w:ascii="Times New Roman" w:eastAsia="Calibri" w:hAnsi="Times New Roman"/>
          <w:sz w:val="24"/>
          <w:szCs w:val="24"/>
          <w:lang w:eastAsia="en-US"/>
        </w:rPr>
        <w:t>1 год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364E640A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8609411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C1D5879" w14:textId="77777777"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CD7DD04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046D21A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7F6D56F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366E0B0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CC68E3C" w14:textId="77777777" w:rsidR="00B5013D" w:rsidRPr="00371E43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84B8CE2" w14:textId="77777777"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56881F6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54E7543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DF55C57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8E436A4" w14:textId="77777777" w:rsidR="0018345E" w:rsidRDefault="0018345E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61124E5" w14:textId="77777777" w:rsidR="0018345E" w:rsidRDefault="0018345E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AC12D93" w14:textId="77777777" w:rsidR="0018345E" w:rsidRDefault="0018345E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FFE25B6" w14:textId="77777777" w:rsidR="00887CB3" w:rsidRDefault="00887CB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3F991A1" w14:textId="77777777" w:rsidR="000B0F8B" w:rsidRPr="00371E43" w:rsidRDefault="000B0F8B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854B782" w14:textId="77777777" w:rsidR="004F680B" w:rsidRPr="004F680B" w:rsidRDefault="004F680B" w:rsidP="004F680B">
      <w:pPr>
        <w:pageBreakBefore/>
        <w:spacing w:after="0" w:line="360" w:lineRule="auto"/>
        <w:ind w:left="709"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eastAsia="en-US"/>
        </w:rPr>
        <w:lastRenderedPageBreak/>
        <w:t>Структура программы учебного предмета</w:t>
      </w:r>
    </w:p>
    <w:p w14:paraId="6510F740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Пояснительная записка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56EA4A5C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i/>
          <w:sz w:val="24"/>
          <w:lang w:eastAsia="en-US"/>
        </w:rPr>
        <w:t>- Характеристика учебного предмета, его место и роль в образовательном процессе;</w:t>
      </w:r>
    </w:p>
    <w:p w14:paraId="75338BC7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Срок реализации учебного предмета;</w:t>
      </w:r>
    </w:p>
    <w:p w14:paraId="558641C2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Объем учебного времени, предусмотренный учебным планом образовательного</w:t>
      </w:r>
    </w:p>
    <w:p w14:paraId="1A95A20B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 xml:space="preserve">   учреждения на реализацию учебного предмета;</w:t>
      </w:r>
    </w:p>
    <w:p w14:paraId="79764F6B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Форма проведения учебных аудиторных занятий;</w:t>
      </w:r>
    </w:p>
    <w:p w14:paraId="4AD1AA64" w14:textId="77777777" w:rsid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Цель и задачи учебного предмета;</w:t>
      </w:r>
    </w:p>
    <w:p w14:paraId="6882952B" w14:textId="77777777" w:rsidR="008C29B9" w:rsidRPr="004F680B" w:rsidRDefault="008C29B9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- Методы обучения;</w:t>
      </w:r>
    </w:p>
    <w:p w14:paraId="74A18077" w14:textId="77777777" w:rsidR="004F680B" w:rsidRPr="004F680B" w:rsidRDefault="006A589A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</w:t>
      </w:r>
      <w:r w:rsidR="004F680B" w:rsidRPr="004F680B">
        <w:rPr>
          <w:rFonts w:ascii="Times New Roman" w:hAnsi="Times New Roman"/>
          <w:i/>
          <w:sz w:val="24"/>
          <w:lang w:eastAsia="en-US"/>
        </w:rPr>
        <w:t>- Обоснование структуры программы учебного предмета;</w:t>
      </w:r>
      <w:r w:rsidR="004F680B" w:rsidRPr="004F680B">
        <w:rPr>
          <w:rFonts w:ascii="Times New Roman" w:hAnsi="Times New Roman"/>
          <w:i/>
          <w:lang w:eastAsia="en-US"/>
        </w:rPr>
        <w:t xml:space="preserve"> </w:t>
      </w:r>
    </w:p>
    <w:p w14:paraId="72CA3A02" w14:textId="77777777" w:rsidR="004F680B" w:rsidRPr="004F680B" w:rsidRDefault="004F680B" w:rsidP="004F680B">
      <w:pPr>
        <w:suppressAutoHyphens/>
        <w:spacing w:after="0" w:line="240" w:lineRule="auto"/>
        <w:ind w:hanging="709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 xml:space="preserve">           - Описание материально-технических условий реализации учебного предмета;</w:t>
      </w:r>
    </w:p>
    <w:p w14:paraId="53204467" w14:textId="77777777" w:rsidR="004F680B" w:rsidRPr="004F680B" w:rsidRDefault="004F680B" w:rsidP="004F680B">
      <w:pPr>
        <w:suppressAutoHyphens/>
        <w:spacing w:after="0" w:line="360" w:lineRule="auto"/>
        <w:ind w:hanging="709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17ED0FFE" w14:textId="77777777" w:rsidR="009553E5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Содержание учебного предмета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7C8B3E50" w14:textId="77777777" w:rsidR="004F680B" w:rsidRPr="009553E5" w:rsidRDefault="009553E5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           </w:t>
      </w:r>
      <w:r w:rsidRPr="009553E5">
        <w:rPr>
          <w:rFonts w:ascii="Times New Roman" w:hAnsi="Times New Roman"/>
          <w:i/>
          <w:sz w:val="24"/>
          <w:szCs w:val="24"/>
          <w:lang w:eastAsia="en-US"/>
        </w:rPr>
        <w:t>- Сведения о затратах учебного времени;</w:t>
      </w:r>
      <w:r w:rsidR="004F680B" w:rsidRPr="009553E5">
        <w:rPr>
          <w:rFonts w:ascii="Times New Roman" w:hAnsi="Times New Roman"/>
          <w:i/>
          <w:sz w:val="24"/>
          <w:szCs w:val="24"/>
          <w:lang w:eastAsia="en-US"/>
        </w:rPr>
        <w:tab/>
      </w:r>
      <w:r w:rsidR="004F680B" w:rsidRPr="009553E5">
        <w:rPr>
          <w:rFonts w:ascii="Times New Roman" w:hAnsi="Times New Roman"/>
          <w:i/>
          <w:sz w:val="24"/>
          <w:szCs w:val="24"/>
          <w:lang w:eastAsia="en-US"/>
        </w:rPr>
        <w:tab/>
      </w:r>
      <w:r w:rsidR="004F680B" w:rsidRPr="009553E5">
        <w:rPr>
          <w:rFonts w:ascii="Times New Roman" w:hAnsi="Times New Roman"/>
          <w:i/>
          <w:sz w:val="24"/>
          <w:szCs w:val="24"/>
          <w:lang w:eastAsia="en-US"/>
        </w:rPr>
        <w:tab/>
      </w:r>
      <w:r w:rsidR="004F680B" w:rsidRPr="009553E5">
        <w:rPr>
          <w:rFonts w:ascii="Times New Roman" w:hAnsi="Times New Roman"/>
          <w:i/>
          <w:sz w:val="24"/>
          <w:szCs w:val="24"/>
          <w:lang w:eastAsia="en-US"/>
        </w:rPr>
        <w:tab/>
      </w:r>
    </w:p>
    <w:p w14:paraId="04E2885D" w14:textId="77777777" w:rsidR="00384766" w:rsidRPr="009553E5" w:rsidRDefault="00384766" w:rsidP="00384766">
      <w:pPr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9553E5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         - </w:t>
      </w:r>
      <w:r w:rsidR="007772C4" w:rsidRPr="009553E5">
        <w:rPr>
          <w:rFonts w:ascii="Times New Roman" w:hAnsi="Times New Roman"/>
          <w:bCs/>
          <w:i/>
          <w:iCs/>
          <w:color w:val="000000"/>
          <w:sz w:val="24"/>
          <w:szCs w:val="24"/>
        </w:rPr>
        <w:t>Учебно-тематический план;</w:t>
      </w:r>
    </w:p>
    <w:p w14:paraId="019610A9" w14:textId="77777777" w:rsidR="004F680B" w:rsidRDefault="003064AC" w:rsidP="007B3DB8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  <w:r>
        <w:rPr>
          <w:rFonts w:ascii="Times New Roman" w:hAnsi="Times New Roman"/>
          <w:bCs/>
          <w:i/>
          <w:sz w:val="24"/>
          <w:lang w:eastAsia="en-US"/>
        </w:rPr>
        <w:t xml:space="preserve">         </w:t>
      </w:r>
      <w:r w:rsidR="004F680B" w:rsidRPr="004F680B">
        <w:rPr>
          <w:rFonts w:ascii="Times New Roman" w:hAnsi="Times New Roman"/>
          <w:bCs/>
          <w:i/>
          <w:sz w:val="24"/>
          <w:lang w:eastAsia="en-US"/>
        </w:rPr>
        <w:t>-</w:t>
      </w:r>
      <w:r>
        <w:rPr>
          <w:rFonts w:ascii="Times New Roman" w:hAnsi="Times New Roman"/>
          <w:bCs/>
          <w:i/>
          <w:sz w:val="24"/>
          <w:lang w:eastAsia="en-US"/>
        </w:rPr>
        <w:t xml:space="preserve"> </w:t>
      </w:r>
      <w:r w:rsidR="006F445E">
        <w:rPr>
          <w:rFonts w:ascii="Times New Roman" w:hAnsi="Times New Roman"/>
          <w:bCs/>
          <w:i/>
          <w:sz w:val="24"/>
          <w:lang w:eastAsia="en-US"/>
        </w:rPr>
        <w:t>Содержание разделов и тем</w:t>
      </w:r>
      <w:r w:rsidR="004F680B" w:rsidRPr="004F680B">
        <w:rPr>
          <w:rFonts w:ascii="Times New Roman" w:hAnsi="Times New Roman"/>
          <w:bCs/>
          <w:i/>
          <w:sz w:val="24"/>
          <w:lang w:eastAsia="en-US"/>
        </w:rPr>
        <w:t>;</w:t>
      </w:r>
    </w:p>
    <w:p w14:paraId="7509D1B3" w14:textId="77777777" w:rsidR="000D3AF5" w:rsidRDefault="000D3AF5" w:rsidP="007B3DB8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  <w:r>
        <w:rPr>
          <w:rFonts w:ascii="Times New Roman" w:hAnsi="Times New Roman"/>
          <w:bCs/>
          <w:i/>
          <w:sz w:val="24"/>
          <w:lang w:eastAsia="en-US"/>
        </w:rPr>
        <w:t xml:space="preserve">         - Структура занятия;</w:t>
      </w:r>
    </w:p>
    <w:p w14:paraId="14BEA39C" w14:textId="77777777" w:rsidR="00384766" w:rsidRPr="004F680B" w:rsidRDefault="00384766" w:rsidP="00384766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</w:p>
    <w:p w14:paraId="7097661F" w14:textId="77777777" w:rsidR="004F680B" w:rsidRPr="004F680B" w:rsidRDefault="004F680B" w:rsidP="00384766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</w:p>
    <w:p w14:paraId="7B3593EA" w14:textId="77777777" w:rsidR="004F680B" w:rsidRPr="004F680B" w:rsidRDefault="004F680B" w:rsidP="004F680B">
      <w:pPr>
        <w:spacing w:before="28"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Требования к уровню подготовки обучающихся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5178847F" w14:textId="77777777" w:rsidR="00384766" w:rsidRPr="003064AC" w:rsidRDefault="00384766" w:rsidP="003064A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14:paraId="177FEC28" w14:textId="77777777" w:rsidR="003064AC" w:rsidRPr="003064AC" w:rsidRDefault="003064AC" w:rsidP="003064AC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21938337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IV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331D8FCD" w14:textId="77777777" w:rsidR="00C21360" w:rsidRPr="00D00639" w:rsidRDefault="00C21360" w:rsidP="00C213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</w:pPr>
    </w:p>
    <w:p w14:paraId="10227581" w14:textId="77777777" w:rsidR="004F680B" w:rsidRPr="004F680B" w:rsidRDefault="004F680B" w:rsidP="00C21360">
      <w:pPr>
        <w:suppressAutoHyphens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.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15029B06" w14:textId="77777777" w:rsidR="004F680B" w:rsidRPr="004F680B" w:rsidRDefault="004F680B" w:rsidP="00DD617A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Методические рекомендации педагогическим работникам по основным формам работы;</w:t>
      </w:r>
    </w:p>
    <w:p w14:paraId="200201C2" w14:textId="77777777" w:rsidR="006A5FF3" w:rsidRPr="006A5FF3" w:rsidRDefault="004F680B" w:rsidP="006A5FF3">
      <w:pPr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</w:r>
      <w:r w:rsidRPr="006A5FF3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 xml:space="preserve">- </w:t>
      </w:r>
      <w:r w:rsidR="006A5FF3" w:rsidRPr="006A5FF3">
        <w:rPr>
          <w:rFonts w:ascii="Times New Roman" w:hAnsi="Times New Roman"/>
          <w:bCs/>
          <w:i/>
          <w:iCs/>
          <w:color w:val="00000A"/>
          <w:sz w:val="24"/>
          <w:szCs w:val="24"/>
        </w:rPr>
        <w:t>Рекоменд</w:t>
      </w:r>
      <w:r w:rsidR="00E42559">
        <w:rPr>
          <w:rFonts w:ascii="Times New Roman" w:hAnsi="Times New Roman"/>
          <w:bCs/>
          <w:i/>
          <w:iCs/>
          <w:color w:val="00000A"/>
          <w:sz w:val="24"/>
          <w:szCs w:val="24"/>
        </w:rPr>
        <w:t>ации по организации с</w:t>
      </w:r>
      <w:r w:rsidR="006F445E">
        <w:rPr>
          <w:rFonts w:ascii="Times New Roman" w:hAnsi="Times New Roman"/>
          <w:bCs/>
          <w:i/>
          <w:iCs/>
          <w:color w:val="00000A"/>
          <w:sz w:val="24"/>
          <w:szCs w:val="24"/>
        </w:rPr>
        <w:t>амостоятельной работы обучающих</w:t>
      </w:r>
      <w:r w:rsidR="00E42559">
        <w:rPr>
          <w:rFonts w:ascii="Times New Roman" w:hAnsi="Times New Roman"/>
          <w:bCs/>
          <w:i/>
          <w:iCs/>
          <w:color w:val="00000A"/>
          <w:sz w:val="24"/>
          <w:szCs w:val="24"/>
        </w:rPr>
        <w:t>ся</w:t>
      </w:r>
      <w:r w:rsidR="006A5FF3">
        <w:rPr>
          <w:rFonts w:ascii="Times New Roman" w:hAnsi="Times New Roman"/>
          <w:bCs/>
          <w:i/>
          <w:iCs/>
          <w:color w:val="00000A"/>
          <w:sz w:val="24"/>
          <w:szCs w:val="24"/>
        </w:rPr>
        <w:t>;</w:t>
      </w:r>
    </w:p>
    <w:p w14:paraId="080A3B62" w14:textId="77777777" w:rsidR="00C21360" w:rsidRPr="004F680B" w:rsidRDefault="00C21360" w:rsidP="004F680B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</w:p>
    <w:p w14:paraId="0B94D228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VI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674EFACE" w14:textId="77777777" w:rsid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Список </w:t>
      </w:r>
      <w:r w:rsidR="009D3471">
        <w:rPr>
          <w:rFonts w:ascii="Times New Roman" w:eastAsia="Calibri" w:hAnsi="Times New Roman"/>
          <w:i/>
          <w:sz w:val="24"/>
          <w:szCs w:val="24"/>
        </w:rPr>
        <w:t>рекомендуемой методической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 литератур</w:t>
      </w:r>
      <w:r w:rsidR="008F5965">
        <w:rPr>
          <w:rFonts w:ascii="Times New Roman" w:eastAsia="Calibri" w:hAnsi="Times New Roman"/>
          <w:i/>
          <w:sz w:val="24"/>
          <w:szCs w:val="24"/>
        </w:rPr>
        <w:t>ы</w:t>
      </w:r>
      <w:r w:rsidRPr="004F680B">
        <w:rPr>
          <w:rFonts w:ascii="Times New Roman" w:eastAsia="Calibri" w:hAnsi="Times New Roman"/>
          <w:i/>
          <w:sz w:val="24"/>
          <w:szCs w:val="24"/>
        </w:rPr>
        <w:t>;</w:t>
      </w:r>
    </w:p>
    <w:p w14:paraId="5BF8AC77" w14:textId="77777777" w:rsidR="004F680B" w:rsidRPr="004F680B" w:rsidRDefault="004F680B" w:rsidP="004F680B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DFD4631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87AB466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667646E" w14:textId="77777777" w:rsidR="004F680B" w:rsidRPr="004F680B" w:rsidRDefault="004F680B" w:rsidP="004F6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848C5A" w14:textId="77777777" w:rsidR="00AF1CCE" w:rsidRDefault="00AF1CCE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0941F8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34A8CD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3C94EA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  <w:sectPr w:rsidR="004F680B" w:rsidSect="00F14DDD">
          <w:footerReference w:type="default" r:id="rId9"/>
          <w:pgSz w:w="11907" w:h="16840"/>
          <w:pgMar w:top="851" w:right="850" w:bottom="709" w:left="1418" w:header="720" w:footer="720" w:gutter="0"/>
          <w:pgNumType w:start="1"/>
          <w:cols w:space="720"/>
          <w:titlePg/>
          <w:docGrid w:linePitch="299"/>
        </w:sectPr>
      </w:pPr>
    </w:p>
    <w:p w14:paraId="0F29CA0D" w14:textId="77777777" w:rsidR="00463546" w:rsidRDefault="00F65365" w:rsidP="00463546">
      <w:pPr>
        <w:pStyle w:val="a8"/>
        <w:spacing w:line="360" w:lineRule="auto"/>
        <w:jc w:val="center"/>
        <w:rPr>
          <w:w w:val="108"/>
        </w:rPr>
      </w:pPr>
      <w:r>
        <w:rPr>
          <w:w w:val="108"/>
          <w:lang w:val="en-US"/>
        </w:rPr>
        <w:lastRenderedPageBreak/>
        <w:t>I</w:t>
      </w:r>
      <w:r w:rsidRPr="008B7BCB">
        <w:rPr>
          <w:w w:val="108"/>
        </w:rPr>
        <w:t>.</w:t>
      </w:r>
      <w:r w:rsidR="00AF1CCE" w:rsidRPr="00250405">
        <w:rPr>
          <w:w w:val="108"/>
        </w:rPr>
        <w:t>ПОЯСНИТЕЛЬНАЯ ЗАПИСКА</w:t>
      </w:r>
    </w:p>
    <w:p w14:paraId="5138FD8F" w14:textId="77777777" w:rsidR="00250405" w:rsidRPr="00463546" w:rsidRDefault="004963C8" w:rsidP="00463546">
      <w:pPr>
        <w:pStyle w:val="a8"/>
        <w:spacing w:line="360" w:lineRule="auto"/>
        <w:jc w:val="center"/>
        <w:rPr>
          <w:w w:val="108"/>
        </w:rPr>
      </w:pPr>
      <w:r>
        <w:rPr>
          <w:b/>
          <w:i/>
          <w:w w:val="108"/>
        </w:rPr>
        <w:t>1.1.</w:t>
      </w:r>
      <w:r w:rsidR="00250405" w:rsidRPr="004963C8">
        <w:rPr>
          <w:b/>
          <w:i/>
          <w:w w:val="108"/>
        </w:rPr>
        <w:t>Характеристика учебного предмета, его место и роль в образовательном процес</w:t>
      </w:r>
      <w:r>
        <w:rPr>
          <w:b/>
          <w:i/>
          <w:w w:val="108"/>
        </w:rPr>
        <w:t>се</w:t>
      </w:r>
    </w:p>
    <w:p w14:paraId="12643091" w14:textId="77777777" w:rsidR="00656B9E" w:rsidRPr="00656B9E" w:rsidRDefault="00656B9E" w:rsidP="00656B9E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6B9E">
        <w:rPr>
          <w:rFonts w:ascii="Times New Roman" w:hAnsi="Times New Roman"/>
          <w:w w:val="108"/>
          <w:sz w:val="24"/>
          <w:szCs w:val="24"/>
        </w:rPr>
        <w:t>Программа учебного предмета «</w:t>
      </w:r>
      <w:r w:rsidR="00A318FE">
        <w:rPr>
          <w:rFonts w:ascii="Times New Roman" w:hAnsi="Times New Roman"/>
          <w:sz w:val="24"/>
          <w:szCs w:val="24"/>
        </w:rPr>
        <w:t>Фитнес – йога «</w:t>
      </w:r>
      <w:r w:rsidR="00A318FE">
        <w:rPr>
          <w:rFonts w:ascii="Times New Roman" w:hAnsi="Times New Roman"/>
          <w:sz w:val="24"/>
          <w:szCs w:val="24"/>
          <w:lang w:val="en-US"/>
        </w:rPr>
        <w:t>SANS</w:t>
      </w:r>
      <w:r w:rsidR="00A318FE" w:rsidRPr="002F33BB">
        <w:rPr>
          <w:rFonts w:ascii="Times New Roman" w:hAnsi="Times New Roman"/>
          <w:sz w:val="24"/>
          <w:szCs w:val="24"/>
        </w:rPr>
        <w:t xml:space="preserve"> </w:t>
      </w:r>
      <w:r w:rsidR="00A318FE">
        <w:rPr>
          <w:rFonts w:ascii="Times New Roman" w:hAnsi="Times New Roman"/>
          <w:sz w:val="24"/>
          <w:szCs w:val="24"/>
          <w:lang w:val="en-US"/>
        </w:rPr>
        <w:t>ANIMAM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» разработана на основе требований к дополнительной общеразвивающей  общеобразовательной программе в области </w:t>
      </w:r>
      <w:r w:rsidR="00A318FE">
        <w:rPr>
          <w:rFonts w:ascii="Times New Roman" w:hAnsi="Times New Roman"/>
          <w:w w:val="108"/>
          <w:sz w:val="24"/>
          <w:szCs w:val="24"/>
        </w:rPr>
        <w:t>хореографического</w:t>
      </w:r>
      <w:r w:rsidR="00BA62CD">
        <w:rPr>
          <w:rFonts w:ascii="Times New Roman" w:hAnsi="Times New Roman"/>
          <w:w w:val="108"/>
          <w:sz w:val="24"/>
          <w:szCs w:val="24"/>
        </w:rPr>
        <w:t xml:space="preserve"> искусства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</w:t>
      </w:r>
      <w:r w:rsidR="00F225D0"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A318FE">
        <w:rPr>
          <w:rFonts w:ascii="Times New Roman" w:eastAsia="Calibri" w:hAnsi="Times New Roman"/>
          <w:sz w:val="24"/>
          <w:szCs w:val="24"/>
          <w:lang w:eastAsia="en-US"/>
        </w:rPr>
        <w:t xml:space="preserve">Хореографическое </w:t>
      </w:r>
      <w:r w:rsidR="00F225D0">
        <w:rPr>
          <w:rFonts w:ascii="Times New Roman" w:eastAsia="Calibri" w:hAnsi="Times New Roman"/>
          <w:sz w:val="24"/>
          <w:szCs w:val="24"/>
          <w:lang w:eastAsia="en-US"/>
        </w:rPr>
        <w:t xml:space="preserve"> искусство</w:t>
      </w:r>
      <w:r w:rsidR="00F225D0"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F225D0">
        <w:rPr>
          <w:rFonts w:ascii="Times New Roman" w:eastAsia="Calibri" w:hAnsi="Times New Roman"/>
          <w:sz w:val="24"/>
          <w:szCs w:val="24"/>
          <w:lang w:eastAsia="en-US"/>
        </w:rPr>
        <w:t>(платное отделе</w:t>
      </w:r>
      <w:r w:rsidR="00A318FE">
        <w:rPr>
          <w:rFonts w:ascii="Times New Roman" w:eastAsia="Calibri" w:hAnsi="Times New Roman"/>
          <w:sz w:val="24"/>
          <w:szCs w:val="24"/>
          <w:lang w:eastAsia="en-US"/>
        </w:rPr>
        <w:t>ние</w:t>
      </w:r>
      <w:r w:rsidR="00F225D0">
        <w:rPr>
          <w:rFonts w:ascii="Times New Roman" w:eastAsia="Calibri" w:hAnsi="Times New Roman"/>
          <w:sz w:val="24"/>
          <w:szCs w:val="24"/>
          <w:lang w:eastAsia="en-US"/>
        </w:rPr>
        <w:t xml:space="preserve">) 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и </w:t>
      </w:r>
      <w:r w:rsidRPr="00656B9E">
        <w:rPr>
          <w:rFonts w:ascii="Times New Roman" w:eastAsia="Calibri" w:hAnsi="Times New Roman"/>
          <w:sz w:val="24"/>
          <w:szCs w:val="24"/>
          <w:lang w:eastAsia="en-US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28A7E772" w14:textId="77777777" w:rsidR="00656B9E" w:rsidRDefault="00656B9E" w:rsidP="00656B9E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56B9E">
        <w:rPr>
          <w:rFonts w:ascii="Times New Roman" w:hAnsi="Times New Roman"/>
          <w:color w:val="000000"/>
          <w:sz w:val="24"/>
          <w:szCs w:val="24"/>
          <w:lang w:bidi="ru-RU"/>
        </w:rPr>
        <w:t>Программа реализует установленные письмом Министерства культуры Российской Федерации рекомендации к минимуму содержания,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деятельности.</w:t>
      </w:r>
    </w:p>
    <w:p w14:paraId="4C66BFCE" w14:textId="77777777" w:rsidR="00A53594" w:rsidRPr="00A53594" w:rsidRDefault="00A53594" w:rsidP="00A53594">
      <w:pPr>
        <w:widowControl w:val="0"/>
        <w:spacing w:after="0" w:line="36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 w:rsidRPr="00A53594">
        <w:rPr>
          <w:rFonts w:ascii="Times New Roman" w:hAnsi="Times New Roman"/>
          <w:sz w:val="24"/>
          <w:szCs w:val="24"/>
        </w:rPr>
        <w:t xml:space="preserve">Программа  разработана с учетом кадрового потенциала и материально-технических условий образовательной организации и региональных особенностей.  Программа способствует эстетическому воспитанию и привлечению детей </w:t>
      </w:r>
      <w:r w:rsidR="00BA62CD">
        <w:rPr>
          <w:rFonts w:ascii="Times New Roman" w:hAnsi="Times New Roman"/>
          <w:sz w:val="24"/>
          <w:szCs w:val="24"/>
        </w:rPr>
        <w:t xml:space="preserve">и взрослых </w:t>
      </w:r>
      <w:r w:rsidRPr="00A53594">
        <w:rPr>
          <w:rFonts w:ascii="Times New Roman" w:hAnsi="Times New Roman"/>
          <w:sz w:val="24"/>
          <w:szCs w:val="24"/>
        </w:rPr>
        <w:t>к художественному образованию.</w:t>
      </w:r>
    </w:p>
    <w:p w14:paraId="1CD90EF1" w14:textId="77777777" w:rsidR="00F64141" w:rsidRPr="00F64141" w:rsidRDefault="00B54A04" w:rsidP="00B57755">
      <w:pPr>
        <w:widowControl w:val="0"/>
        <w:tabs>
          <w:tab w:val="left" w:pos="0"/>
        </w:tabs>
        <w:spacing w:after="0" w:line="360" w:lineRule="auto"/>
        <w:ind w:left="20" w:right="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 w:rsidR="00F64141" w:rsidRPr="00F64141">
        <w:rPr>
          <w:rFonts w:ascii="Times New Roman" w:hAnsi="Times New Roman"/>
          <w:color w:val="000000"/>
          <w:sz w:val="24"/>
          <w:szCs w:val="24"/>
          <w:lang w:bidi="ru-RU"/>
        </w:rPr>
        <w:t>Рабоч</w:t>
      </w:r>
      <w:r w:rsidR="00A53594">
        <w:rPr>
          <w:rFonts w:ascii="Times New Roman" w:hAnsi="Times New Roman"/>
          <w:color w:val="000000"/>
          <w:sz w:val="24"/>
          <w:szCs w:val="24"/>
          <w:lang w:bidi="ru-RU"/>
        </w:rPr>
        <w:t xml:space="preserve">ая программа учебного предмета </w:t>
      </w:r>
      <w:r w:rsidR="00E22216" w:rsidRPr="00656B9E">
        <w:rPr>
          <w:rFonts w:ascii="Times New Roman" w:hAnsi="Times New Roman"/>
          <w:w w:val="108"/>
          <w:sz w:val="24"/>
          <w:szCs w:val="24"/>
        </w:rPr>
        <w:t>«</w:t>
      </w:r>
      <w:r w:rsidR="00CC6F63">
        <w:rPr>
          <w:rFonts w:ascii="Times New Roman" w:hAnsi="Times New Roman"/>
          <w:sz w:val="24"/>
          <w:szCs w:val="24"/>
        </w:rPr>
        <w:t>Фитнес – йога «</w:t>
      </w:r>
      <w:r w:rsidR="00CC6F63">
        <w:rPr>
          <w:rFonts w:ascii="Times New Roman" w:hAnsi="Times New Roman"/>
          <w:sz w:val="24"/>
          <w:szCs w:val="24"/>
          <w:lang w:val="en-US"/>
        </w:rPr>
        <w:t>SANS</w:t>
      </w:r>
      <w:r w:rsidR="00CC6F63" w:rsidRPr="002F33BB">
        <w:rPr>
          <w:rFonts w:ascii="Times New Roman" w:hAnsi="Times New Roman"/>
          <w:sz w:val="24"/>
          <w:szCs w:val="24"/>
        </w:rPr>
        <w:t xml:space="preserve"> </w:t>
      </w:r>
      <w:r w:rsidR="00CC6F63">
        <w:rPr>
          <w:rFonts w:ascii="Times New Roman" w:hAnsi="Times New Roman"/>
          <w:sz w:val="24"/>
          <w:szCs w:val="24"/>
          <w:lang w:val="en-US"/>
        </w:rPr>
        <w:t>ANIMAM</w:t>
      </w:r>
      <w:r w:rsidR="00CC6F63" w:rsidRPr="00656B9E">
        <w:rPr>
          <w:rFonts w:ascii="Times New Roman" w:hAnsi="Times New Roman"/>
          <w:w w:val="108"/>
          <w:sz w:val="24"/>
          <w:szCs w:val="24"/>
        </w:rPr>
        <w:t xml:space="preserve">» разработана на основе требований к дополнительной общеразвивающей  общеобразовательной программе в области </w:t>
      </w:r>
      <w:r w:rsidR="00CC6F63">
        <w:rPr>
          <w:rFonts w:ascii="Times New Roman" w:hAnsi="Times New Roman"/>
          <w:w w:val="108"/>
          <w:sz w:val="24"/>
          <w:szCs w:val="24"/>
        </w:rPr>
        <w:t>хореографического искусства</w:t>
      </w:r>
      <w:r w:rsidR="00CC6F63" w:rsidRPr="00656B9E">
        <w:rPr>
          <w:rFonts w:ascii="Times New Roman" w:hAnsi="Times New Roman"/>
          <w:w w:val="108"/>
          <w:sz w:val="24"/>
          <w:szCs w:val="24"/>
        </w:rPr>
        <w:t xml:space="preserve"> </w:t>
      </w:r>
      <w:r w:rsidR="00CC6F63"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CC6F63">
        <w:rPr>
          <w:rFonts w:ascii="Times New Roman" w:eastAsia="Calibri" w:hAnsi="Times New Roman"/>
          <w:sz w:val="24"/>
          <w:szCs w:val="24"/>
          <w:lang w:eastAsia="en-US"/>
        </w:rPr>
        <w:t>Хореографическое  искусство</w:t>
      </w:r>
      <w:r w:rsidR="00CC6F63"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CC6F63">
        <w:rPr>
          <w:rFonts w:ascii="Times New Roman" w:eastAsia="Calibri" w:hAnsi="Times New Roman"/>
          <w:sz w:val="24"/>
          <w:szCs w:val="24"/>
          <w:lang w:eastAsia="en-US"/>
        </w:rPr>
        <w:t>(платное отделение)</w:t>
      </w:r>
      <w:r w:rsidR="00B57755">
        <w:rPr>
          <w:rFonts w:ascii="Times New Roman" w:hAnsi="Times New Roman"/>
          <w:color w:val="000000"/>
          <w:sz w:val="24"/>
          <w:szCs w:val="24"/>
          <w:lang w:bidi="ru-RU"/>
        </w:rPr>
        <w:t xml:space="preserve">  в МБУ ДО «Школа искусств Центрального района»  </w:t>
      </w:r>
      <w:r w:rsidR="00F64141" w:rsidRPr="00F64141">
        <w:rPr>
          <w:rFonts w:ascii="Times New Roman" w:hAnsi="Times New Roman"/>
          <w:color w:val="000000"/>
          <w:sz w:val="24"/>
          <w:szCs w:val="24"/>
          <w:lang w:bidi="ru-RU"/>
        </w:rPr>
        <w:t>предназначена для детей</w:t>
      </w:r>
      <w:r w:rsidR="00CC6F63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взрослых </w:t>
      </w:r>
      <w:r w:rsidR="008A45E2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6906BB">
        <w:rPr>
          <w:rFonts w:ascii="Times New Roman" w:hAnsi="Times New Roman"/>
          <w:color w:val="000000"/>
          <w:sz w:val="24"/>
          <w:szCs w:val="24"/>
          <w:lang w:bidi="ru-RU"/>
        </w:rPr>
        <w:t xml:space="preserve">от </w:t>
      </w:r>
      <w:r w:rsidR="0004489D">
        <w:rPr>
          <w:rFonts w:ascii="Times New Roman" w:hAnsi="Times New Roman"/>
          <w:color w:val="000000"/>
          <w:sz w:val="24"/>
          <w:szCs w:val="24"/>
          <w:lang w:bidi="ru-RU"/>
        </w:rPr>
        <w:t xml:space="preserve"> 9</w:t>
      </w:r>
      <w:r w:rsidR="006906BB">
        <w:rPr>
          <w:rFonts w:ascii="Times New Roman" w:hAnsi="Times New Roman"/>
          <w:color w:val="000000"/>
          <w:sz w:val="24"/>
          <w:szCs w:val="24"/>
          <w:lang w:bidi="ru-RU"/>
        </w:rPr>
        <w:t xml:space="preserve"> лет и </w:t>
      </w:r>
      <w:r w:rsidR="0004489D">
        <w:rPr>
          <w:rFonts w:ascii="Times New Roman" w:hAnsi="Times New Roman"/>
          <w:color w:val="000000"/>
          <w:sz w:val="24"/>
          <w:szCs w:val="24"/>
          <w:lang w:bidi="ru-RU"/>
        </w:rPr>
        <w:t>взрослых</w:t>
      </w:r>
      <w:r w:rsidR="00F64141" w:rsidRPr="00F64141">
        <w:rPr>
          <w:rFonts w:ascii="Times New Roman" w:hAnsi="Times New Roman"/>
          <w:color w:val="000000"/>
          <w:sz w:val="24"/>
          <w:szCs w:val="24"/>
          <w:lang w:bidi="ru-RU"/>
        </w:rPr>
        <w:t>.</w:t>
      </w:r>
    </w:p>
    <w:p w14:paraId="4E1EE381" w14:textId="77777777" w:rsidR="00DF47DF" w:rsidRPr="00DF47DF" w:rsidRDefault="00DF47DF" w:rsidP="00DF7362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DF47DF">
        <w:rPr>
          <w:rFonts w:ascii="Times New Roman" w:hAnsi="Times New Roman"/>
          <w:bCs/>
          <w:i/>
          <w:sz w:val="24"/>
          <w:szCs w:val="24"/>
          <w:lang w:eastAsia="en-US"/>
        </w:rPr>
        <w:t>Йо</w:t>
      </w:r>
      <w:r w:rsidRPr="00DF47DF">
        <w:rPr>
          <w:rFonts w:ascii="Times New Roman" w:hAnsi="Times New Roman"/>
          <w:bCs/>
          <w:i/>
          <w:sz w:val="24"/>
          <w:szCs w:val="24"/>
          <w:vertAlign w:val="subscript"/>
          <w:lang w:eastAsia="en-US"/>
        </w:rPr>
        <w:t>́</w:t>
      </w:r>
      <w:r w:rsidRPr="00DF47DF">
        <w:rPr>
          <w:rFonts w:ascii="Times New Roman" w:hAnsi="Times New Roman"/>
          <w:bCs/>
          <w:i/>
          <w:sz w:val="24"/>
          <w:szCs w:val="24"/>
          <w:lang w:eastAsia="en-US"/>
        </w:rPr>
        <w:t>га</w:t>
      </w:r>
      <w:proofErr w:type="spellEnd"/>
      <w:r w:rsidRPr="00DF47DF">
        <w:rPr>
          <w:rFonts w:ascii="Times New Roman" w:hAnsi="Times New Roman"/>
          <w:bCs/>
          <w:i/>
          <w:sz w:val="24"/>
          <w:szCs w:val="24"/>
          <w:lang w:eastAsia="en-US"/>
        </w:rPr>
        <w:t xml:space="preserve"> 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—</w:t>
      </w:r>
      <w:r w:rsidRPr="00DF47D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DF47DF">
        <w:rPr>
          <w:rFonts w:ascii="Times New Roman" w:hAnsi="Times New Roman"/>
          <w:sz w:val="24"/>
          <w:szCs w:val="24"/>
          <w:lang w:eastAsia="en-US"/>
        </w:rPr>
        <w:t>понятие в индийской культуре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,</w:t>
      </w:r>
      <w:r w:rsidRPr="00DF47D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DF47DF">
        <w:rPr>
          <w:rFonts w:ascii="Times New Roman" w:hAnsi="Times New Roman"/>
          <w:sz w:val="24"/>
          <w:szCs w:val="24"/>
          <w:lang w:eastAsia="en-US"/>
        </w:rPr>
        <w:t>в широком смысле</w:t>
      </w:r>
      <w:r w:rsidRPr="00DF47D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DF47DF">
        <w:rPr>
          <w:rFonts w:ascii="Times New Roman" w:hAnsi="Times New Roman"/>
          <w:sz w:val="24"/>
          <w:szCs w:val="24"/>
          <w:lang w:eastAsia="en-US"/>
        </w:rPr>
        <w:t>означающее совокупность различных духовных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,</w:t>
      </w:r>
      <w:r w:rsidRPr="00DF47DF">
        <w:rPr>
          <w:rFonts w:ascii="Times New Roman" w:hAnsi="Times New Roman"/>
          <w:sz w:val="24"/>
          <w:szCs w:val="24"/>
          <w:lang w:eastAsia="en-US"/>
        </w:rPr>
        <w:t xml:space="preserve"> психических и физических практик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,</w:t>
      </w:r>
      <w:r w:rsidRPr="00DF47DF">
        <w:rPr>
          <w:rFonts w:ascii="Times New Roman" w:hAnsi="Times New Roman"/>
          <w:sz w:val="24"/>
          <w:szCs w:val="24"/>
          <w:lang w:eastAsia="en-US"/>
        </w:rPr>
        <w:t xml:space="preserve"> нацеленных на управление психическими и физиологическими функциями организма с целью достижения индивидуумом возвышенного духовного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,</w:t>
      </w:r>
      <w:r w:rsidRPr="00DF47DF">
        <w:rPr>
          <w:rFonts w:ascii="Times New Roman" w:hAnsi="Times New Roman"/>
          <w:sz w:val="24"/>
          <w:szCs w:val="24"/>
          <w:lang w:eastAsia="en-US"/>
        </w:rPr>
        <w:t xml:space="preserve"> физического и психического состояния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.</w:t>
      </w:r>
    </w:p>
    <w:p w14:paraId="120AAF4C" w14:textId="77777777" w:rsidR="00DF47DF" w:rsidRPr="00DF47DF" w:rsidRDefault="00DF47DF" w:rsidP="00210F0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DF47DF">
        <w:rPr>
          <w:rFonts w:ascii="Times New Roman" w:hAnsi="Times New Roman"/>
          <w:sz w:val="24"/>
          <w:szCs w:val="24"/>
          <w:lang w:eastAsia="en-US"/>
        </w:rPr>
        <w:t xml:space="preserve">Основные направления йоги 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—</w:t>
      </w:r>
      <w:r w:rsidRPr="00DF47DF">
        <w:rPr>
          <w:rFonts w:ascii="Times New Roman" w:hAnsi="Times New Roman"/>
          <w:sz w:val="24"/>
          <w:szCs w:val="24"/>
          <w:lang w:eastAsia="en-US"/>
        </w:rPr>
        <w:t xml:space="preserve"> это раджа-йога, карма-йога, </w:t>
      </w:r>
      <w:proofErr w:type="spellStart"/>
      <w:r w:rsidRPr="00DF47DF">
        <w:rPr>
          <w:rFonts w:ascii="Times New Roman" w:hAnsi="Times New Roman"/>
          <w:sz w:val="24"/>
          <w:szCs w:val="24"/>
          <w:lang w:eastAsia="en-US"/>
        </w:rPr>
        <w:t>джнана</w:t>
      </w:r>
      <w:proofErr w:type="spellEnd"/>
      <w:r w:rsidRPr="00DF47DF">
        <w:rPr>
          <w:rFonts w:ascii="Times New Roman" w:hAnsi="Times New Roman"/>
          <w:sz w:val="24"/>
          <w:szCs w:val="24"/>
          <w:lang w:eastAsia="en-US"/>
        </w:rPr>
        <w:t>-йога, бхакти-йога и хатха-йога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.</w:t>
      </w:r>
      <w:r w:rsidRPr="00DF47DF">
        <w:rPr>
          <w:rFonts w:ascii="Times New Roman" w:hAnsi="Times New Roman"/>
          <w:sz w:val="24"/>
          <w:szCs w:val="24"/>
          <w:lang w:eastAsia="en-US"/>
        </w:rPr>
        <w:t xml:space="preserve"> В контексте философии индуизма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,</w:t>
      </w:r>
      <w:r w:rsidRPr="00DF47DF">
        <w:rPr>
          <w:rFonts w:ascii="Times New Roman" w:hAnsi="Times New Roman"/>
          <w:sz w:val="24"/>
          <w:szCs w:val="24"/>
          <w:lang w:eastAsia="en-US"/>
        </w:rPr>
        <w:t xml:space="preserve"> под йогой понимается система раджа-йоги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,</w:t>
      </w:r>
      <w:r w:rsidRPr="00DF47DF">
        <w:rPr>
          <w:rFonts w:ascii="Times New Roman" w:hAnsi="Times New Roman"/>
          <w:sz w:val="24"/>
          <w:szCs w:val="24"/>
          <w:lang w:eastAsia="en-US"/>
        </w:rPr>
        <w:t xml:space="preserve"> изложенная в 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«</w:t>
      </w:r>
      <w:r w:rsidRPr="00DF47DF">
        <w:rPr>
          <w:rFonts w:ascii="Times New Roman" w:hAnsi="Times New Roman"/>
          <w:sz w:val="24"/>
          <w:szCs w:val="24"/>
          <w:lang w:eastAsia="en-US"/>
        </w:rPr>
        <w:t>Йога-сутрах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»</w:t>
      </w:r>
      <w:r w:rsidRPr="00DF47DF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DF47DF">
        <w:rPr>
          <w:rFonts w:ascii="Times New Roman" w:hAnsi="Times New Roman"/>
          <w:sz w:val="24"/>
          <w:szCs w:val="24"/>
          <w:lang w:eastAsia="en-US"/>
        </w:rPr>
        <w:t>Патанджали</w:t>
      </w:r>
      <w:proofErr w:type="spellEnd"/>
      <w:r w:rsidRPr="00DF47DF">
        <w:rPr>
          <w:rFonts w:ascii="Times New Roman" w:hAnsi="Times New Roman"/>
          <w:sz w:val="24"/>
          <w:szCs w:val="24"/>
          <w:lang w:eastAsia="en-US"/>
        </w:rPr>
        <w:t xml:space="preserve"> и тесным образом связанная с основополагающими принципами санкхьи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.</w:t>
      </w:r>
      <w:r w:rsidRPr="00DF47DF">
        <w:rPr>
          <w:rFonts w:ascii="Times New Roman" w:hAnsi="Times New Roman"/>
          <w:sz w:val="24"/>
          <w:szCs w:val="24"/>
          <w:lang w:eastAsia="en-US"/>
        </w:rPr>
        <w:t xml:space="preserve"> Йога обсуждается в различных писаниях индуизма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,</w:t>
      </w:r>
      <w:r w:rsidRPr="00DF47DF">
        <w:rPr>
          <w:rFonts w:ascii="Times New Roman" w:hAnsi="Times New Roman"/>
          <w:sz w:val="24"/>
          <w:szCs w:val="24"/>
          <w:lang w:eastAsia="en-US"/>
        </w:rPr>
        <w:t xml:space="preserve"> таких как Веды, Упанишады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, «</w:t>
      </w:r>
      <w:r w:rsidRPr="00DF47DF">
        <w:rPr>
          <w:rFonts w:ascii="Times New Roman" w:hAnsi="Times New Roman"/>
          <w:sz w:val="24"/>
          <w:szCs w:val="24"/>
          <w:lang w:eastAsia="en-US"/>
        </w:rPr>
        <w:t>Бхагавадгита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»,</w:t>
      </w:r>
      <w:r w:rsidRPr="00DF47D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«</w:t>
      </w:r>
      <w:r w:rsidRPr="00DF47DF">
        <w:rPr>
          <w:rFonts w:ascii="Times New Roman" w:hAnsi="Times New Roman"/>
          <w:sz w:val="24"/>
          <w:szCs w:val="24"/>
          <w:lang w:eastAsia="en-US"/>
        </w:rPr>
        <w:t>Хатха-йога-</w:t>
      </w:r>
      <w:proofErr w:type="spellStart"/>
      <w:r w:rsidRPr="00DF47DF">
        <w:rPr>
          <w:rFonts w:ascii="Times New Roman" w:hAnsi="Times New Roman"/>
          <w:sz w:val="24"/>
          <w:szCs w:val="24"/>
          <w:lang w:eastAsia="en-US"/>
        </w:rPr>
        <w:t>прадипика</w:t>
      </w:r>
      <w:proofErr w:type="spellEnd"/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», «</w:t>
      </w:r>
      <w:r w:rsidRPr="00DF47DF">
        <w:rPr>
          <w:rFonts w:ascii="Times New Roman" w:hAnsi="Times New Roman"/>
          <w:sz w:val="24"/>
          <w:szCs w:val="24"/>
          <w:lang w:eastAsia="en-US"/>
        </w:rPr>
        <w:t>Шива-</w:t>
      </w:r>
      <w:proofErr w:type="spellStart"/>
      <w:r w:rsidRPr="00DF47DF">
        <w:rPr>
          <w:rFonts w:ascii="Times New Roman" w:hAnsi="Times New Roman"/>
          <w:sz w:val="24"/>
          <w:szCs w:val="24"/>
          <w:lang w:eastAsia="en-US"/>
        </w:rPr>
        <w:t>самхита</w:t>
      </w:r>
      <w:proofErr w:type="spellEnd"/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»</w:t>
      </w:r>
      <w:r w:rsidRPr="00DF47DF">
        <w:rPr>
          <w:rFonts w:ascii="Times New Roman" w:hAnsi="Times New Roman"/>
          <w:sz w:val="24"/>
          <w:szCs w:val="24"/>
          <w:lang w:eastAsia="en-US"/>
        </w:rPr>
        <w:t xml:space="preserve"> и Тантры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.</w:t>
      </w:r>
      <w:r w:rsidRPr="00DF47DF">
        <w:rPr>
          <w:rFonts w:ascii="Times New Roman" w:hAnsi="Times New Roman"/>
          <w:sz w:val="24"/>
          <w:szCs w:val="24"/>
          <w:lang w:eastAsia="en-US"/>
        </w:rPr>
        <w:t xml:space="preserve"> Конечная цель йоги может быть совершенно разной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:</w:t>
      </w:r>
      <w:r w:rsidRPr="00DF47DF">
        <w:rPr>
          <w:rFonts w:ascii="Times New Roman" w:hAnsi="Times New Roman"/>
          <w:sz w:val="24"/>
          <w:szCs w:val="24"/>
          <w:lang w:eastAsia="en-US"/>
        </w:rPr>
        <w:t xml:space="preserve"> от улучшения физического здоровья и до достижения мокши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.</w:t>
      </w:r>
      <w:r w:rsidRPr="00DF47DF">
        <w:rPr>
          <w:rFonts w:ascii="Times New Roman" w:hAnsi="Times New Roman"/>
          <w:sz w:val="24"/>
          <w:szCs w:val="24"/>
          <w:lang w:eastAsia="en-US"/>
        </w:rPr>
        <w:t xml:space="preserve"> За пределами Индии термин 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«</w:t>
      </w:r>
      <w:r w:rsidRPr="00DF47DF">
        <w:rPr>
          <w:rFonts w:ascii="Times New Roman" w:hAnsi="Times New Roman"/>
          <w:sz w:val="24"/>
          <w:szCs w:val="24"/>
          <w:lang w:eastAsia="en-US"/>
        </w:rPr>
        <w:t>йога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»</w:t>
      </w:r>
      <w:r w:rsidRPr="00DF47DF">
        <w:rPr>
          <w:rFonts w:ascii="Times New Roman" w:hAnsi="Times New Roman"/>
          <w:sz w:val="24"/>
          <w:szCs w:val="24"/>
          <w:lang w:eastAsia="en-US"/>
        </w:rPr>
        <w:t xml:space="preserve"> зачастую ассоциируется лишь с хатха-йогой и её асанами 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—</w:t>
      </w:r>
      <w:r w:rsidRPr="00DF47DF">
        <w:rPr>
          <w:rFonts w:ascii="Times New Roman" w:hAnsi="Times New Roman"/>
          <w:sz w:val="24"/>
          <w:szCs w:val="24"/>
          <w:lang w:eastAsia="en-US"/>
        </w:rPr>
        <w:t xml:space="preserve"> физическими упражнениями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,</w:t>
      </w:r>
      <w:r w:rsidRPr="00DF47DF">
        <w:rPr>
          <w:rFonts w:ascii="Times New Roman" w:hAnsi="Times New Roman"/>
          <w:sz w:val="24"/>
          <w:szCs w:val="24"/>
          <w:lang w:eastAsia="en-US"/>
        </w:rPr>
        <w:t xml:space="preserve"> что не отражает духовного и душевного аспектов йоги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.</w:t>
      </w:r>
      <w:r w:rsidRPr="00DF47DF">
        <w:rPr>
          <w:rFonts w:ascii="Times New Roman" w:hAnsi="Times New Roman"/>
          <w:sz w:val="24"/>
          <w:szCs w:val="24"/>
          <w:lang w:eastAsia="en-US"/>
        </w:rPr>
        <w:t xml:space="preserve"> Того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,</w:t>
      </w:r>
      <w:r w:rsidRPr="00DF47DF">
        <w:rPr>
          <w:rFonts w:ascii="Times New Roman" w:hAnsi="Times New Roman"/>
          <w:sz w:val="24"/>
          <w:szCs w:val="24"/>
          <w:lang w:eastAsia="en-US"/>
        </w:rPr>
        <w:t xml:space="preserve"> кто изучает и практикует йогу</w:t>
      </w:r>
      <w:r w:rsidRPr="00DF47DF">
        <w:rPr>
          <w:rFonts w:ascii="Times New Roman" w:eastAsia="Arial Unicode MS" w:hAnsi="Times New Roman"/>
          <w:sz w:val="24"/>
          <w:szCs w:val="24"/>
          <w:lang w:eastAsia="en-US"/>
        </w:rPr>
        <w:t>,</w:t>
      </w:r>
      <w:r w:rsidRPr="00DF47DF">
        <w:rPr>
          <w:rFonts w:ascii="Times New Roman" w:hAnsi="Times New Roman"/>
          <w:sz w:val="24"/>
          <w:szCs w:val="24"/>
          <w:lang w:eastAsia="en-US"/>
        </w:rPr>
        <w:t xml:space="preserve"> именуют </w:t>
      </w:r>
      <w:r w:rsidRPr="00DF47DF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йогом</w:t>
      </w:r>
      <w:r w:rsidRPr="00DF47DF">
        <w:rPr>
          <w:rFonts w:ascii="Times New Roman" w:hAnsi="Times New Roman"/>
          <w:sz w:val="24"/>
          <w:szCs w:val="24"/>
          <w:lang w:eastAsia="en-US"/>
        </w:rPr>
        <w:t xml:space="preserve"> или</w:t>
      </w:r>
      <w:r w:rsidRPr="00DF47DF"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proofErr w:type="spellStart"/>
      <w:r w:rsidRPr="00DF47DF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йогином</w:t>
      </w:r>
      <w:proofErr w:type="spellEnd"/>
      <w:r w:rsidRPr="00DF47DF">
        <w:rPr>
          <w:rFonts w:ascii="Times New Roman" w:hAnsi="Times New Roman"/>
          <w:sz w:val="24"/>
          <w:szCs w:val="24"/>
          <w:lang w:eastAsia="en-US"/>
        </w:rPr>
        <w:t>.</w:t>
      </w:r>
    </w:p>
    <w:p w14:paraId="3EF3AB82" w14:textId="77777777" w:rsidR="00210F05" w:rsidRPr="00210F05" w:rsidRDefault="00784DCB" w:rsidP="00210F05">
      <w:pPr>
        <w:spacing w:after="0" w:line="360" w:lineRule="auto"/>
        <w:ind w:right="260"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784DCB">
        <w:rPr>
          <w:rFonts w:ascii="Times New Roman" w:eastAsiaTheme="minorHAnsi" w:hAnsi="Times New Roman"/>
          <w:b/>
          <w:sz w:val="24"/>
          <w:szCs w:val="24"/>
          <w:lang w:eastAsia="en-US"/>
        </w:rPr>
        <w:t>Актуальность</w:t>
      </w:r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 и </w:t>
      </w:r>
      <w:r w:rsidRPr="00784DCB">
        <w:rPr>
          <w:rFonts w:ascii="Times New Roman" w:eastAsiaTheme="minorHAnsi" w:hAnsi="Times New Roman"/>
          <w:b/>
          <w:sz w:val="24"/>
          <w:szCs w:val="24"/>
          <w:lang w:eastAsia="en-US"/>
        </w:rPr>
        <w:t>педагогическая</w:t>
      </w:r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84DCB">
        <w:rPr>
          <w:rFonts w:ascii="Times New Roman" w:eastAsiaTheme="minorHAnsi" w:hAnsi="Times New Roman"/>
          <w:b/>
          <w:sz w:val="24"/>
          <w:szCs w:val="24"/>
          <w:lang w:eastAsia="en-US"/>
        </w:rPr>
        <w:t>целесообразность</w:t>
      </w:r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программы обусловлены </w:t>
      </w:r>
      <w:r w:rsidR="00210F05">
        <w:rPr>
          <w:rFonts w:ascii="Times New Roman" w:eastAsiaTheme="minorHAnsi" w:hAnsi="Times New Roman"/>
          <w:sz w:val="24"/>
          <w:szCs w:val="24"/>
          <w:lang w:eastAsia="en-US"/>
        </w:rPr>
        <w:t xml:space="preserve">тем, что </w:t>
      </w:r>
      <w:r w:rsidR="00210F05" w:rsidRPr="00210F05">
        <w:rPr>
          <w:rFonts w:ascii="Times New Roman" w:hAnsi="Times New Roman"/>
          <w:sz w:val="24"/>
          <w:szCs w:val="24"/>
          <w:lang w:eastAsia="en-US"/>
        </w:rPr>
        <w:t>в</w:t>
      </w:r>
      <w:r w:rsidR="00210F05" w:rsidRPr="00210F0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210F05" w:rsidRPr="00210F05">
        <w:rPr>
          <w:rFonts w:ascii="Times New Roman" w:hAnsi="Times New Roman"/>
          <w:sz w:val="24"/>
          <w:szCs w:val="24"/>
          <w:lang w:eastAsia="en-US"/>
        </w:rPr>
        <w:t>настоящее время растет спрос на образовательные услуги в области йоги.</w:t>
      </w:r>
    </w:p>
    <w:p w14:paraId="25077D35" w14:textId="77777777" w:rsidR="00BA0AE4" w:rsidRPr="00BA0AE4" w:rsidRDefault="00784DCB" w:rsidP="00BA0AE4">
      <w:pPr>
        <w:spacing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A0AE4">
        <w:rPr>
          <w:rFonts w:ascii="Times New Roman" w:eastAsiaTheme="minorHAnsi" w:hAnsi="Times New Roman"/>
          <w:b/>
          <w:sz w:val="24"/>
          <w:szCs w:val="24"/>
          <w:lang w:eastAsia="en-US"/>
        </w:rPr>
        <w:t>Целесообразность</w:t>
      </w:r>
      <w:r w:rsidRPr="00BA0AE4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программы обусловлена также его практической и профессиональной направленностью.  </w:t>
      </w:r>
      <w:r w:rsidR="00BA0AE4" w:rsidRPr="00BA0AE4">
        <w:rPr>
          <w:rFonts w:ascii="Times New Roman" w:hAnsi="Times New Roman"/>
          <w:bCs/>
          <w:sz w:val="24"/>
          <w:szCs w:val="24"/>
          <w:lang w:eastAsia="en-US"/>
        </w:rPr>
        <w:t>Данная программа ориентирована в первую очередь на здоровье.</w:t>
      </w:r>
    </w:p>
    <w:p w14:paraId="2B5B3212" w14:textId="77777777" w:rsidR="00784DCB" w:rsidRPr="00784DCB" w:rsidRDefault="00BA0AE4" w:rsidP="00DF7362">
      <w:pPr>
        <w:tabs>
          <w:tab w:val="left" w:pos="0"/>
        </w:tabs>
        <w:spacing w:after="160" w:line="360" w:lineRule="auto"/>
        <w:ind w:right="-2"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0AE4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 xml:space="preserve">Новизна данной программы </w:t>
      </w:r>
      <w:r w:rsidRPr="00BA0AE4">
        <w:rPr>
          <w:rFonts w:ascii="Times New Roman" w:hAnsi="Times New Roman"/>
          <w:sz w:val="24"/>
          <w:szCs w:val="24"/>
          <w:lang w:eastAsia="en-US"/>
        </w:rPr>
        <w:t>состоит в нетипичном,</w:t>
      </w:r>
      <w:r w:rsidRPr="00BA0AE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BA0AE4">
        <w:rPr>
          <w:rFonts w:ascii="Times New Roman" w:hAnsi="Times New Roman"/>
          <w:bCs/>
          <w:sz w:val="24"/>
          <w:szCs w:val="24"/>
          <w:lang w:eastAsia="en-US"/>
        </w:rPr>
        <w:t>нетрадиционном</w:t>
      </w:r>
      <w:r w:rsidRPr="00BA0AE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BA0AE4">
        <w:rPr>
          <w:rFonts w:ascii="Times New Roman" w:hAnsi="Times New Roman"/>
          <w:sz w:val="24"/>
          <w:szCs w:val="24"/>
          <w:lang w:eastAsia="en-US"/>
        </w:rPr>
        <w:t>подходе к обучению, который несет в себе прежде всего познавательный и творческий характер проведения занятий.</w:t>
      </w:r>
      <w:r w:rsidR="00DF7362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784DCB" w:rsidRPr="00784DCB">
        <w:rPr>
          <w:rFonts w:ascii="Times New Roman" w:eastAsiaTheme="minorHAnsi" w:hAnsi="Times New Roman"/>
          <w:sz w:val="24"/>
          <w:szCs w:val="24"/>
          <w:lang w:eastAsia="en-US"/>
        </w:rPr>
        <w:t>При реализации программы применяется электронное и дистанционное обучение.</w:t>
      </w:r>
    </w:p>
    <w:p w14:paraId="649CB1E1" w14:textId="77777777" w:rsidR="00AF1CCE" w:rsidRPr="00EF495F" w:rsidRDefault="00EF495F" w:rsidP="00B54A04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B54A04">
        <w:rPr>
          <w:rFonts w:ascii="Times New Roman" w:hAnsi="Times New Roman"/>
          <w:b/>
          <w:i/>
          <w:sz w:val="24"/>
          <w:szCs w:val="24"/>
        </w:rPr>
        <w:t>1.2</w:t>
      </w:r>
      <w:r w:rsidR="00D6631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F1CCE" w:rsidRPr="00B54A04">
        <w:rPr>
          <w:rFonts w:ascii="Times New Roman" w:hAnsi="Times New Roman"/>
          <w:b/>
          <w:i/>
          <w:sz w:val="24"/>
          <w:szCs w:val="24"/>
        </w:rPr>
        <w:t>Срок реализации</w:t>
      </w:r>
      <w:r w:rsidR="00AF1CCE" w:rsidRPr="00EF495F">
        <w:rPr>
          <w:rFonts w:ascii="Times New Roman" w:hAnsi="Times New Roman"/>
          <w:b/>
          <w:i/>
          <w:sz w:val="24"/>
          <w:szCs w:val="24"/>
        </w:rPr>
        <w:t xml:space="preserve"> учебного предмета</w:t>
      </w:r>
    </w:p>
    <w:p w14:paraId="6A6100AB" w14:textId="77777777" w:rsidR="00AF1CCE" w:rsidRPr="00096D7C" w:rsidRDefault="00AF1CCE" w:rsidP="00DF24CC">
      <w:pPr>
        <w:widowControl w:val="0"/>
        <w:tabs>
          <w:tab w:val="left" w:pos="0"/>
        </w:tabs>
        <w:spacing w:after="0" w:line="360" w:lineRule="auto"/>
        <w:ind w:left="20" w:right="20"/>
        <w:jc w:val="both"/>
        <w:rPr>
          <w:rFonts w:ascii="Times New Roman" w:hAnsi="Times New Roman"/>
        </w:rPr>
      </w:pPr>
      <w:r w:rsidRPr="00250405">
        <w:tab/>
      </w:r>
      <w:r w:rsidR="00DC126B" w:rsidRPr="00096D7C">
        <w:rPr>
          <w:rFonts w:ascii="Times New Roman" w:hAnsi="Times New Roman"/>
        </w:rPr>
        <w:t xml:space="preserve">Учебный предмет </w:t>
      </w:r>
      <w:r w:rsidR="00630866" w:rsidRPr="00096D7C">
        <w:rPr>
          <w:rFonts w:ascii="Times New Roman" w:hAnsi="Times New Roman"/>
          <w:w w:val="108"/>
        </w:rPr>
        <w:t>«</w:t>
      </w:r>
      <w:r w:rsidR="00DF7362" w:rsidRPr="00096D7C">
        <w:rPr>
          <w:rFonts w:ascii="Times New Roman" w:hAnsi="Times New Roman"/>
          <w:sz w:val="24"/>
          <w:szCs w:val="24"/>
        </w:rPr>
        <w:t>Фитнес – йога «</w:t>
      </w:r>
      <w:r w:rsidR="00DF7362" w:rsidRPr="00096D7C">
        <w:rPr>
          <w:rFonts w:ascii="Times New Roman" w:hAnsi="Times New Roman"/>
          <w:sz w:val="24"/>
          <w:szCs w:val="24"/>
          <w:lang w:val="en-US"/>
        </w:rPr>
        <w:t>SANS</w:t>
      </w:r>
      <w:r w:rsidR="00DF7362" w:rsidRPr="00096D7C">
        <w:rPr>
          <w:rFonts w:ascii="Times New Roman" w:hAnsi="Times New Roman"/>
          <w:sz w:val="24"/>
          <w:szCs w:val="24"/>
        </w:rPr>
        <w:t xml:space="preserve"> </w:t>
      </w:r>
      <w:r w:rsidR="00DF7362" w:rsidRPr="00096D7C">
        <w:rPr>
          <w:rFonts w:ascii="Times New Roman" w:hAnsi="Times New Roman"/>
          <w:sz w:val="24"/>
          <w:szCs w:val="24"/>
          <w:lang w:val="en-US"/>
        </w:rPr>
        <w:t>ANIMAM</w:t>
      </w:r>
      <w:r w:rsidR="00630866" w:rsidRPr="00096D7C">
        <w:rPr>
          <w:rFonts w:ascii="Times New Roman" w:hAnsi="Times New Roman"/>
          <w:w w:val="108"/>
        </w:rPr>
        <w:t>»</w:t>
      </w:r>
      <w:r w:rsidR="00F03738" w:rsidRPr="00096D7C">
        <w:rPr>
          <w:rFonts w:ascii="Times New Roman" w:hAnsi="Times New Roman"/>
          <w:w w:val="108"/>
        </w:rPr>
        <w:t xml:space="preserve"> разработана на основе требований к дополнительной общеразвивающей  общеобразовательной программе в области </w:t>
      </w:r>
      <w:r w:rsidR="00DF7362" w:rsidRPr="00096D7C">
        <w:rPr>
          <w:rFonts w:ascii="Times New Roman" w:hAnsi="Times New Roman"/>
          <w:w w:val="108"/>
        </w:rPr>
        <w:t>хореографического</w:t>
      </w:r>
      <w:r w:rsidR="00F03738" w:rsidRPr="00096D7C">
        <w:rPr>
          <w:rFonts w:ascii="Times New Roman" w:hAnsi="Times New Roman"/>
          <w:w w:val="108"/>
        </w:rPr>
        <w:t xml:space="preserve"> искусства </w:t>
      </w:r>
      <w:r w:rsidR="00630866" w:rsidRPr="00096D7C">
        <w:rPr>
          <w:rFonts w:ascii="Times New Roman" w:eastAsia="Calibri" w:hAnsi="Times New Roman"/>
          <w:lang w:eastAsia="en-US"/>
        </w:rPr>
        <w:t>«</w:t>
      </w:r>
      <w:r w:rsidR="00DF7362" w:rsidRPr="00096D7C">
        <w:rPr>
          <w:rFonts w:ascii="Times New Roman" w:eastAsia="Calibri" w:hAnsi="Times New Roman"/>
          <w:lang w:eastAsia="en-US"/>
        </w:rPr>
        <w:t>Хореографическое</w:t>
      </w:r>
      <w:r w:rsidR="00630866" w:rsidRPr="00096D7C">
        <w:rPr>
          <w:rFonts w:ascii="Times New Roman" w:eastAsia="Calibri" w:hAnsi="Times New Roman"/>
          <w:lang w:eastAsia="en-US"/>
        </w:rPr>
        <w:t xml:space="preserve"> искусство» (платное отделение)</w:t>
      </w:r>
      <w:r w:rsidR="003F316E" w:rsidRPr="00096D7C">
        <w:rPr>
          <w:rFonts w:ascii="Times New Roman" w:hAnsi="Times New Roman"/>
          <w:w w:val="108"/>
        </w:rPr>
        <w:t xml:space="preserve"> </w:t>
      </w:r>
      <w:r w:rsidR="00DF24CC" w:rsidRPr="00096D7C">
        <w:rPr>
          <w:rFonts w:ascii="Times New Roman" w:hAnsi="Times New Roman"/>
          <w:color w:val="000000"/>
          <w:sz w:val="24"/>
          <w:szCs w:val="24"/>
          <w:lang w:bidi="ru-RU"/>
        </w:rPr>
        <w:t xml:space="preserve">для детей и взрослых  от </w:t>
      </w:r>
      <w:r w:rsidR="00FA67A6">
        <w:rPr>
          <w:rFonts w:ascii="Times New Roman" w:hAnsi="Times New Roman"/>
          <w:color w:val="000000"/>
          <w:sz w:val="24"/>
          <w:szCs w:val="24"/>
          <w:lang w:bidi="ru-RU"/>
        </w:rPr>
        <w:t xml:space="preserve"> 9</w:t>
      </w:r>
      <w:r w:rsidR="00DF24CC" w:rsidRPr="00096D7C">
        <w:rPr>
          <w:rFonts w:ascii="Times New Roman" w:hAnsi="Times New Roman"/>
          <w:color w:val="000000"/>
          <w:sz w:val="24"/>
          <w:szCs w:val="24"/>
          <w:lang w:bidi="ru-RU"/>
        </w:rPr>
        <w:t xml:space="preserve"> лет и </w:t>
      </w:r>
      <w:r w:rsidR="0004489D">
        <w:rPr>
          <w:rFonts w:ascii="Times New Roman" w:hAnsi="Times New Roman"/>
          <w:color w:val="000000"/>
          <w:sz w:val="24"/>
          <w:szCs w:val="24"/>
          <w:lang w:bidi="ru-RU"/>
        </w:rPr>
        <w:t>взрослых</w:t>
      </w:r>
      <w:r w:rsidR="00DF24CC" w:rsidRPr="00096D7C">
        <w:rPr>
          <w:rFonts w:ascii="Times New Roman" w:hAnsi="Times New Roman"/>
          <w:color w:val="000000"/>
          <w:sz w:val="24"/>
          <w:szCs w:val="24"/>
          <w:lang w:bidi="ru-RU"/>
        </w:rPr>
        <w:t xml:space="preserve">, </w:t>
      </w:r>
      <w:r w:rsidR="00096D7C" w:rsidRPr="00096D7C">
        <w:rPr>
          <w:rFonts w:ascii="Times New Roman" w:hAnsi="Times New Roman"/>
        </w:rPr>
        <w:t xml:space="preserve"> составляет </w:t>
      </w:r>
      <w:r w:rsidR="00DF24CC" w:rsidRPr="00096D7C">
        <w:rPr>
          <w:rFonts w:ascii="Times New Roman" w:hAnsi="Times New Roman"/>
        </w:rPr>
        <w:t>1 год</w:t>
      </w:r>
      <w:r w:rsidRPr="00096D7C">
        <w:rPr>
          <w:rFonts w:ascii="Times New Roman" w:hAnsi="Times New Roman"/>
        </w:rPr>
        <w:t>.</w:t>
      </w:r>
    </w:p>
    <w:p w14:paraId="26638A99" w14:textId="77777777" w:rsidR="00AF1CCE" w:rsidRPr="008D227A" w:rsidRDefault="008D227A" w:rsidP="008D227A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8D227A">
        <w:rPr>
          <w:b/>
          <w:i/>
          <w:iCs/>
        </w:rPr>
        <w:t>1.3.</w:t>
      </w:r>
      <w:r w:rsidR="00D66316">
        <w:rPr>
          <w:b/>
          <w:i/>
          <w:iCs/>
        </w:rPr>
        <w:t xml:space="preserve"> </w:t>
      </w:r>
      <w:r w:rsidR="00AF1CCE" w:rsidRPr="008D227A">
        <w:rPr>
          <w:b/>
          <w:i/>
          <w:iCs/>
        </w:rPr>
        <w:t>Объём учебного времени и виды учебной работы</w:t>
      </w:r>
    </w:p>
    <w:p w14:paraId="53C8C754" w14:textId="77777777" w:rsidR="00AF1CCE" w:rsidRDefault="00AF1CCE" w:rsidP="0025040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0405">
        <w:rPr>
          <w:rFonts w:ascii="Times New Roman" w:hAnsi="Times New Roman"/>
          <w:sz w:val="24"/>
          <w:szCs w:val="24"/>
        </w:rPr>
        <w:t xml:space="preserve">Общая трудоёмкость учебного </w:t>
      </w:r>
      <w:r w:rsidRPr="00897E53">
        <w:rPr>
          <w:rFonts w:ascii="Times New Roman" w:hAnsi="Times New Roman"/>
          <w:sz w:val="24"/>
          <w:szCs w:val="24"/>
        </w:rPr>
        <w:t xml:space="preserve">предмета </w:t>
      </w:r>
      <w:r w:rsidR="00AE1EAF" w:rsidRPr="00656B9E">
        <w:rPr>
          <w:rFonts w:ascii="Times New Roman" w:hAnsi="Times New Roman"/>
          <w:w w:val="108"/>
          <w:sz w:val="24"/>
          <w:szCs w:val="24"/>
        </w:rPr>
        <w:t>«</w:t>
      </w:r>
      <w:r w:rsidR="00672EE8" w:rsidRPr="00096D7C">
        <w:rPr>
          <w:rFonts w:ascii="Times New Roman" w:hAnsi="Times New Roman"/>
          <w:sz w:val="24"/>
          <w:szCs w:val="24"/>
        </w:rPr>
        <w:t>Фитнес – йога «</w:t>
      </w:r>
      <w:r w:rsidR="00672EE8" w:rsidRPr="00096D7C">
        <w:rPr>
          <w:rFonts w:ascii="Times New Roman" w:hAnsi="Times New Roman"/>
          <w:sz w:val="24"/>
          <w:szCs w:val="24"/>
          <w:lang w:val="en-US"/>
        </w:rPr>
        <w:t>SANS</w:t>
      </w:r>
      <w:r w:rsidR="00672EE8" w:rsidRPr="00096D7C">
        <w:rPr>
          <w:rFonts w:ascii="Times New Roman" w:hAnsi="Times New Roman"/>
          <w:sz w:val="24"/>
          <w:szCs w:val="24"/>
        </w:rPr>
        <w:t xml:space="preserve"> </w:t>
      </w:r>
      <w:r w:rsidR="00672EE8" w:rsidRPr="00096D7C">
        <w:rPr>
          <w:rFonts w:ascii="Times New Roman" w:hAnsi="Times New Roman"/>
          <w:sz w:val="24"/>
          <w:szCs w:val="24"/>
          <w:lang w:val="en-US"/>
        </w:rPr>
        <w:t>ANIMAM</w:t>
      </w:r>
      <w:r w:rsidR="00672EE8" w:rsidRPr="00096D7C">
        <w:rPr>
          <w:rFonts w:ascii="Times New Roman" w:hAnsi="Times New Roman"/>
          <w:w w:val="108"/>
        </w:rPr>
        <w:t xml:space="preserve">» дополнительной общеразвивающей  общеобразовательной программе в области хореографического искусства </w:t>
      </w:r>
      <w:r w:rsidR="00672EE8" w:rsidRPr="00096D7C">
        <w:rPr>
          <w:rFonts w:ascii="Times New Roman" w:eastAsia="Calibri" w:hAnsi="Times New Roman"/>
          <w:lang w:eastAsia="en-US"/>
        </w:rPr>
        <w:t>«Хореографическое искусство» (платное отделение</w:t>
      </w:r>
      <w:r w:rsidR="00672EE8">
        <w:rPr>
          <w:rFonts w:ascii="Times New Roman" w:eastAsia="Calibri" w:hAnsi="Times New Roman"/>
          <w:lang w:eastAsia="en-US"/>
        </w:rPr>
        <w:t xml:space="preserve">) </w:t>
      </w:r>
      <w:r w:rsidR="006A3D5E" w:rsidRPr="003B19C0">
        <w:rPr>
          <w:rFonts w:ascii="Times New Roman" w:hAnsi="Times New Roman"/>
          <w:w w:val="108"/>
          <w:sz w:val="24"/>
          <w:szCs w:val="24"/>
        </w:rPr>
        <w:t xml:space="preserve"> </w:t>
      </w:r>
      <w:r w:rsidR="00D71A7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при сроке реализации </w:t>
      </w:r>
      <w:r w:rsidR="00672EE8">
        <w:rPr>
          <w:rFonts w:ascii="Times New Roman" w:hAnsi="Times New Roman"/>
          <w:sz w:val="24"/>
          <w:szCs w:val="24"/>
        </w:rPr>
        <w:t>1 год</w:t>
      </w:r>
      <w:r w:rsidR="00550347">
        <w:rPr>
          <w:rFonts w:ascii="Times New Roman" w:hAnsi="Times New Roman"/>
          <w:sz w:val="24"/>
          <w:szCs w:val="24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 составляет </w:t>
      </w:r>
      <w:r w:rsidR="00672EE8">
        <w:rPr>
          <w:rFonts w:ascii="Times New Roman" w:hAnsi="Times New Roman"/>
          <w:sz w:val="24"/>
          <w:szCs w:val="24"/>
        </w:rPr>
        <w:t>136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672EE8">
        <w:rPr>
          <w:rFonts w:ascii="Times New Roman" w:hAnsi="Times New Roman"/>
          <w:sz w:val="24"/>
          <w:szCs w:val="24"/>
        </w:rPr>
        <w:t>ов</w:t>
      </w:r>
      <w:r w:rsidRPr="00250405">
        <w:rPr>
          <w:rFonts w:ascii="Times New Roman" w:hAnsi="Times New Roman"/>
          <w:sz w:val="24"/>
          <w:szCs w:val="24"/>
        </w:rPr>
        <w:t xml:space="preserve">. Из них: </w:t>
      </w:r>
      <w:r w:rsidR="00206ADF">
        <w:rPr>
          <w:rFonts w:ascii="Times New Roman" w:hAnsi="Times New Roman"/>
          <w:sz w:val="24"/>
          <w:szCs w:val="24"/>
        </w:rPr>
        <w:t>68</w:t>
      </w:r>
      <w:r w:rsidR="00550347">
        <w:rPr>
          <w:rFonts w:ascii="Times New Roman" w:hAnsi="Times New Roman"/>
          <w:sz w:val="24"/>
          <w:szCs w:val="24"/>
        </w:rPr>
        <w:t xml:space="preserve"> </w:t>
      </w:r>
      <w:r w:rsidR="00AA564F">
        <w:rPr>
          <w:rFonts w:ascii="Times New Roman" w:hAnsi="Times New Roman"/>
          <w:sz w:val="24"/>
          <w:szCs w:val="24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206ADF">
        <w:rPr>
          <w:rFonts w:ascii="Times New Roman" w:hAnsi="Times New Roman"/>
          <w:sz w:val="24"/>
          <w:szCs w:val="24"/>
        </w:rPr>
        <w:t>ов</w:t>
      </w:r>
      <w:r w:rsidR="002D3AF7">
        <w:rPr>
          <w:rFonts w:ascii="Times New Roman" w:hAnsi="Times New Roman"/>
          <w:sz w:val="24"/>
          <w:szCs w:val="24"/>
        </w:rPr>
        <w:t xml:space="preserve"> – аудиторные занятия</w:t>
      </w:r>
      <w:r w:rsidR="00FC51E4">
        <w:rPr>
          <w:rFonts w:ascii="Times New Roman" w:hAnsi="Times New Roman"/>
          <w:sz w:val="24"/>
          <w:szCs w:val="24"/>
        </w:rPr>
        <w:t>, самостоятельная работа –</w:t>
      </w:r>
      <w:r w:rsidR="008513BF">
        <w:rPr>
          <w:rFonts w:ascii="Times New Roman" w:hAnsi="Times New Roman"/>
          <w:sz w:val="24"/>
          <w:szCs w:val="24"/>
        </w:rPr>
        <w:t xml:space="preserve"> </w:t>
      </w:r>
      <w:r w:rsidR="00672EE8">
        <w:rPr>
          <w:rFonts w:ascii="Times New Roman" w:hAnsi="Times New Roman"/>
          <w:sz w:val="24"/>
          <w:szCs w:val="24"/>
        </w:rPr>
        <w:t>68</w:t>
      </w:r>
      <w:r w:rsidR="00FC51E4">
        <w:rPr>
          <w:rFonts w:ascii="Times New Roman" w:hAnsi="Times New Roman"/>
          <w:sz w:val="24"/>
          <w:szCs w:val="24"/>
        </w:rPr>
        <w:t xml:space="preserve"> час</w:t>
      </w:r>
      <w:r w:rsidR="008513BF">
        <w:rPr>
          <w:rFonts w:ascii="Times New Roman" w:hAnsi="Times New Roman"/>
          <w:sz w:val="24"/>
          <w:szCs w:val="24"/>
        </w:rPr>
        <w:t>ов</w:t>
      </w:r>
      <w:r w:rsidR="00FC51E4">
        <w:rPr>
          <w:rFonts w:ascii="Times New Roman" w:hAnsi="Times New Roman"/>
          <w:sz w:val="24"/>
          <w:szCs w:val="24"/>
        </w:rPr>
        <w:t>.</w:t>
      </w:r>
    </w:p>
    <w:p w14:paraId="5893C0C0" w14:textId="77777777" w:rsidR="00206ADF" w:rsidRDefault="00206ADF" w:rsidP="0025040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7565A6B" w14:textId="77777777" w:rsidR="00987DE7" w:rsidRPr="00EB3F05" w:rsidRDefault="00987DE7" w:rsidP="00987DE7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B3F05">
        <w:rPr>
          <w:rFonts w:ascii="Times New Roman" w:hAnsi="Times New Roman"/>
          <w:b/>
          <w:i/>
          <w:sz w:val="24"/>
          <w:szCs w:val="24"/>
        </w:rPr>
        <w:t xml:space="preserve">Срок реализации </w:t>
      </w:r>
      <w:r w:rsidR="00206ADF">
        <w:rPr>
          <w:rFonts w:ascii="Times New Roman" w:hAnsi="Times New Roman"/>
          <w:b/>
          <w:i/>
          <w:sz w:val="24"/>
          <w:szCs w:val="24"/>
        </w:rPr>
        <w:t>7 месяцев</w:t>
      </w:r>
    </w:p>
    <w:p w14:paraId="06D79E74" w14:textId="77777777" w:rsidR="00987DE7" w:rsidRDefault="00987DE7" w:rsidP="00987DE7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EB3F05">
        <w:rPr>
          <w:rFonts w:ascii="Times New Roman" w:hAnsi="Times New Roman"/>
          <w:b/>
          <w:i/>
        </w:rPr>
        <w:t>Таблица 1</w:t>
      </w:r>
    </w:p>
    <w:p w14:paraId="18E68AFB" w14:textId="77777777" w:rsidR="000C0CF7" w:rsidRDefault="000C0CF7" w:rsidP="00987DE7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3969"/>
        <w:gridCol w:w="3260"/>
        <w:gridCol w:w="1701"/>
      </w:tblGrid>
      <w:tr w:rsidR="00BF62C3" w14:paraId="2D9DD759" w14:textId="77777777" w:rsidTr="008466D8">
        <w:tc>
          <w:tcPr>
            <w:tcW w:w="3969" w:type="dxa"/>
          </w:tcPr>
          <w:p w14:paraId="5F6E738F" w14:textId="77777777" w:rsidR="00BF62C3" w:rsidRPr="00216192" w:rsidRDefault="00BF62C3" w:rsidP="00576B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Вид учебной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работы,</w:t>
            </w:r>
          </w:p>
          <w:p w14:paraId="2B540D84" w14:textId="77777777" w:rsidR="00BF62C3" w:rsidRPr="00216192" w:rsidRDefault="00BF62C3" w:rsidP="00576B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аттестации,</w:t>
            </w:r>
          </w:p>
          <w:p w14:paraId="52974F41" w14:textId="77777777" w:rsidR="00BF62C3" w:rsidRDefault="00BF62C3" w:rsidP="00576B8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учебной нагрузки</w:t>
            </w:r>
          </w:p>
        </w:tc>
        <w:tc>
          <w:tcPr>
            <w:tcW w:w="3260" w:type="dxa"/>
          </w:tcPr>
          <w:p w14:paraId="11C84356" w14:textId="77777777" w:rsidR="00BF62C3" w:rsidRPr="00216192" w:rsidRDefault="00BF62C3" w:rsidP="00576B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Затраты учебного времени,</w:t>
            </w:r>
          </w:p>
          <w:p w14:paraId="4ACC0219" w14:textId="77777777" w:rsidR="00BF62C3" w:rsidRDefault="00BF62C3" w:rsidP="00576B8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график аттестации</w:t>
            </w:r>
          </w:p>
        </w:tc>
        <w:tc>
          <w:tcPr>
            <w:tcW w:w="1701" w:type="dxa"/>
            <w:vMerge w:val="restart"/>
          </w:tcPr>
          <w:p w14:paraId="0F795A58" w14:textId="77777777" w:rsidR="00BF62C3" w:rsidRPr="00216192" w:rsidRDefault="00BF62C3" w:rsidP="00576B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Всего</w:t>
            </w:r>
          </w:p>
          <w:p w14:paraId="3D8B8C9A" w14:textId="77777777" w:rsidR="00BF62C3" w:rsidRDefault="00BF62C3" w:rsidP="00576B8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BF62C3" w14:paraId="7FAE3095" w14:textId="77777777" w:rsidTr="008466D8">
        <w:tc>
          <w:tcPr>
            <w:tcW w:w="3969" w:type="dxa"/>
          </w:tcPr>
          <w:p w14:paraId="1B5B3E49" w14:textId="77777777" w:rsidR="00BF62C3" w:rsidRDefault="00BF62C3" w:rsidP="008466D8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Годы обучения</w:t>
            </w:r>
          </w:p>
        </w:tc>
        <w:tc>
          <w:tcPr>
            <w:tcW w:w="3260" w:type="dxa"/>
          </w:tcPr>
          <w:p w14:paraId="16713EE7" w14:textId="77777777" w:rsidR="00BF62C3" w:rsidRPr="00BF62C3" w:rsidRDefault="00096D7C" w:rsidP="00576B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год</w:t>
            </w:r>
          </w:p>
        </w:tc>
        <w:tc>
          <w:tcPr>
            <w:tcW w:w="1701" w:type="dxa"/>
            <w:vMerge/>
          </w:tcPr>
          <w:p w14:paraId="1186E93B" w14:textId="77777777" w:rsidR="00BF62C3" w:rsidRDefault="00BF62C3" w:rsidP="00987DE7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  <w:tr w:rsidR="009D493E" w14:paraId="665E2721" w14:textId="77777777" w:rsidTr="005B7CB9">
        <w:tc>
          <w:tcPr>
            <w:tcW w:w="3969" w:type="dxa"/>
          </w:tcPr>
          <w:p w14:paraId="588AAE27" w14:textId="77777777" w:rsidR="009D493E" w:rsidRDefault="009D493E" w:rsidP="007319F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Аудиторные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занятия</w:t>
            </w:r>
          </w:p>
        </w:tc>
        <w:tc>
          <w:tcPr>
            <w:tcW w:w="3260" w:type="dxa"/>
          </w:tcPr>
          <w:p w14:paraId="5B47E8E8" w14:textId="77777777" w:rsidR="009D493E" w:rsidRPr="009A018C" w:rsidRDefault="001C6DF8" w:rsidP="009A0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14:paraId="70BEE4D8" w14:textId="77777777" w:rsidR="009D493E" w:rsidRPr="009A018C" w:rsidRDefault="001C6DF8" w:rsidP="009A0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9D493E" w14:paraId="6BA9A27F" w14:textId="77777777" w:rsidTr="005B7CB9">
        <w:tc>
          <w:tcPr>
            <w:tcW w:w="3969" w:type="dxa"/>
          </w:tcPr>
          <w:p w14:paraId="45101626" w14:textId="77777777" w:rsidR="009D493E" w:rsidRDefault="009D493E" w:rsidP="007319F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Самостоятельная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работа</w:t>
            </w:r>
          </w:p>
        </w:tc>
        <w:tc>
          <w:tcPr>
            <w:tcW w:w="3260" w:type="dxa"/>
          </w:tcPr>
          <w:p w14:paraId="152E7EA2" w14:textId="77777777" w:rsidR="009D493E" w:rsidRPr="009A018C" w:rsidRDefault="001C6DF8" w:rsidP="009A0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14:paraId="33BCC3A0" w14:textId="77777777" w:rsidR="009D493E" w:rsidRPr="009A018C" w:rsidRDefault="001C6DF8" w:rsidP="009A0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1E2E77" w14:paraId="4D499C8B" w14:textId="77777777" w:rsidTr="005B7CB9">
        <w:tc>
          <w:tcPr>
            <w:tcW w:w="3969" w:type="dxa"/>
          </w:tcPr>
          <w:p w14:paraId="65CBC604" w14:textId="77777777" w:rsidR="001E2E77" w:rsidRDefault="001E2E77" w:rsidP="00987DE7">
            <w:pPr>
              <w:jc w:val="right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учебная нагрузка</w:t>
            </w:r>
          </w:p>
        </w:tc>
        <w:tc>
          <w:tcPr>
            <w:tcW w:w="3260" w:type="dxa"/>
          </w:tcPr>
          <w:p w14:paraId="5578663D" w14:textId="77777777" w:rsidR="001E2E77" w:rsidRPr="009A018C" w:rsidRDefault="001C6DF8" w:rsidP="008513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136</w:t>
            </w:r>
          </w:p>
        </w:tc>
        <w:tc>
          <w:tcPr>
            <w:tcW w:w="1701" w:type="dxa"/>
          </w:tcPr>
          <w:p w14:paraId="06F70363" w14:textId="77777777" w:rsidR="001E2E77" w:rsidRPr="009A018C" w:rsidRDefault="001C6DF8" w:rsidP="008513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136</w:t>
            </w:r>
          </w:p>
        </w:tc>
      </w:tr>
      <w:tr w:rsidR="001E2E77" w14:paraId="5EF202C3" w14:textId="77777777" w:rsidTr="005B7CB9">
        <w:tc>
          <w:tcPr>
            <w:tcW w:w="3969" w:type="dxa"/>
          </w:tcPr>
          <w:p w14:paraId="1C076773" w14:textId="77777777" w:rsidR="001E2E77" w:rsidRPr="00216192" w:rsidRDefault="001E2E77" w:rsidP="007319F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5715">
              <w:rPr>
                <w:rFonts w:ascii="Times New Roman" w:hAnsi="Times New Roman"/>
                <w:b/>
                <w:i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ттестации</w:t>
            </w:r>
          </w:p>
        </w:tc>
        <w:tc>
          <w:tcPr>
            <w:tcW w:w="3260" w:type="dxa"/>
          </w:tcPr>
          <w:p w14:paraId="63187048" w14:textId="77777777" w:rsidR="001E2E77" w:rsidRPr="001E2E77" w:rsidRDefault="00AE1EAF" w:rsidP="00BF62C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Зачет</w:t>
            </w:r>
          </w:p>
        </w:tc>
        <w:tc>
          <w:tcPr>
            <w:tcW w:w="1701" w:type="dxa"/>
          </w:tcPr>
          <w:p w14:paraId="3B985B44" w14:textId="77777777" w:rsidR="001E2E77" w:rsidRDefault="001E2E77" w:rsidP="00987DE7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</w:tbl>
    <w:p w14:paraId="0560E27D" w14:textId="77777777" w:rsidR="000C0CF7" w:rsidRDefault="000C0CF7" w:rsidP="00987DE7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70DD7B3F" w14:textId="77777777" w:rsidR="00AE156E" w:rsidRDefault="00AE156E" w:rsidP="00216192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</w:p>
    <w:p w14:paraId="7BCE15AC" w14:textId="77777777" w:rsidR="00AF1CCE" w:rsidRPr="008E3C4D" w:rsidRDefault="00216192" w:rsidP="00216192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8E3C4D">
        <w:rPr>
          <w:b/>
          <w:bCs/>
          <w:i/>
          <w:iCs/>
        </w:rPr>
        <w:t>1.4.</w:t>
      </w:r>
      <w:r w:rsidR="00072337">
        <w:rPr>
          <w:b/>
          <w:bCs/>
          <w:i/>
          <w:iCs/>
        </w:rPr>
        <w:t xml:space="preserve"> </w:t>
      </w:r>
      <w:r w:rsidR="00AF1CCE" w:rsidRPr="008E3C4D">
        <w:rPr>
          <w:b/>
          <w:bCs/>
          <w:i/>
          <w:iCs/>
        </w:rPr>
        <w:t>Форма проведения учебных аудиторных занятий</w:t>
      </w:r>
    </w:p>
    <w:p w14:paraId="2C225601" w14:textId="77777777" w:rsidR="00E05F2B" w:rsidRPr="00E05F2B" w:rsidRDefault="00AF1CCE" w:rsidP="00E05F2B">
      <w:pPr>
        <w:pStyle w:val="22"/>
        <w:shd w:val="clear" w:color="auto" w:fill="auto"/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5F2B">
        <w:rPr>
          <w:rFonts w:ascii="Times New Roman" w:hAnsi="Times New Roman" w:cs="Times New Roman"/>
          <w:sz w:val="24"/>
          <w:szCs w:val="24"/>
        </w:rPr>
        <w:t>Занятия по учебному предмету</w:t>
      </w:r>
      <w:r w:rsidRPr="00216192">
        <w:t xml:space="preserve"> </w:t>
      </w:r>
      <w:r w:rsidR="008E2D40" w:rsidRPr="00656B9E">
        <w:rPr>
          <w:rFonts w:ascii="Times New Roman" w:hAnsi="Times New Roman"/>
          <w:w w:val="108"/>
          <w:sz w:val="24"/>
          <w:szCs w:val="24"/>
        </w:rPr>
        <w:t>«</w:t>
      </w:r>
      <w:r w:rsidR="00672EE8" w:rsidRPr="00096D7C">
        <w:rPr>
          <w:rFonts w:ascii="Times New Roman" w:hAnsi="Times New Roman" w:cs="Times New Roman"/>
          <w:sz w:val="24"/>
          <w:szCs w:val="24"/>
        </w:rPr>
        <w:t>Фитнес – йога «</w:t>
      </w:r>
      <w:r w:rsidR="00672EE8" w:rsidRPr="00096D7C">
        <w:rPr>
          <w:rFonts w:ascii="Times New Roman" w:hAnsi="Times New Roman" w:cs="Times New Roman"/>
          <w:sz w:val="24"/>
          <w:szCs w:val="24"/>
          <w:lang w:val="en-US"/>
        </w:rPr>
        <w:t>SANS</w:t>
      </w:r>
      <w:r w:rsidR="00672EE8" w:rsidRPr="00096D7C">
        <w:rPr>
          <w:rFonts w:ascii="Times New Roman" w:hAnsi="Times New Roman" w:cs="Times New Roman"/>
          <w:sz w:val="24"/>
          <w:szCs w:val="24"/>
        </w:rPr>
        <w:t xml:space="preserve"> </w:t>
      </w:r>
      <w:r w:rsidR="00672EE8" w:rsidRPr="00096D7C">
        <w:rPr>
          <w:rFonts w:ascii="Times New Roman" w:hAnsi="Times New Roman" w:cs="Times New Roman"/>
          <w:sz w:val="24"/>
          <w:szCs w:val="24"/>
          <w:lang w:val="en-US"/>
        </w:rPr>
        <w:t>ANIMAM</w:t>
      </w:r>
      <w:r w:rsidR="00672EE8" w:rsidRPr="00096D7C">
        <w:rPr>
          <w:rFonts w:ascii="Times New Roman" w:hAnsi="Times New Roman" w:cs="Times New Roman"/>
          <w:w w:val="108"/>
        </w:rPr>
        <w:t xml:space="preserve">» дополнительной общеразвивающей  общеобразовательной программе в области хореографического искусства </w:t>
      </w:r>
      <w:r w:rsidR="00672EE8" w:rsidRPr="00096D7C">
        <w:rPr>
          <w:rFonts w:ascii="Times New Roman" w:eastAsia="Calibri" w:hAnsi="Times New Roman" w:cs="Times New Roman"/>
        </w:rPr>
        <w:t>«Хореографическое искусство» (платное отделение</w:t>
      </w:r>
      <w:r w:rsidR="00D02C07">
        <w:rPr>
          <w:rFonts w:ascii="Times New Roman" w:eastAsia="Calibri" w:hAnsi="Times New Roman"/>
          <w:sz w:val="24"/>
          <w:szCs w:val="24"/>
        </w:rPr>
        <w:t>)</w:t>
      </w:r>
      <w:r w:rsidR="00D02C07" w:rsidRPr="003B19C0">
        <w:rPr>
          <w:rFonts w:ascii="Times New Roman" w:hAnsi="Times New Roman"/>
          <w:w w:val="108"/>
          <w:sz w:val="24"/>
          <w:szCs w:val="24"/>
        </w:rPr>
        <w:t xml:space="preserve"> </w:t>
      </w:r>
      <w:r w:rsidRPr="00216192">
        <w:t xml:space="preserve"> </w:t>
      </w:r>
      <w:r w:rsidRPr="004A516D">
        <w:rPr>
          <w:rFonts w:ascii="Times New Roman" w:hAnsi="Times New Roman" w:cs="Times New Roman"/>
          <w:sz w:val="24"/>
          <w:szCs w:val="24"/>
        </w:rPr>
        <w:t xml:space="preserve">рекомендуется осуществлять в форме </w:t>
      </w:r>
      <w:r w:rsidR="00D02C07">
        <w:rPr>
          <w:rFonts w:ascii="Times New Roman" w:hAnsi="Times New Roman" w:cs="Times New Roman"/>
          <w:sz w:val="24"/>
          <w:szCs w:val="24"/>
        </w:rPr>
        <w:t>мелко</w:t>
      </w:r>
      <w:r w:rsidR="008D1869" w:rsidRPr="004A516D">
        <w:rPr>
          <w:rFonts w:ascii="Times New Roman" w:hAnsi="Times New Roman" w:cs="Times New Roman"/>
          <w:sz w:val="24"/>
          <w:szCs w:val="24"/>
        </w:rPr>
        <w:t xml:space="preserve">групповых </w:t>
      </w:r>
      <w:r w:rsidR="00D65681">
        <w:rPr>
          <w:rFonts w:ascii="Times New Roman" w:hAnsi="Times New Roman"/>
          <w:sz w:val="24"/>
          <w:szCs w:val="24"/>
        </w:rPr>
        <w:t xml:space="preserve">занятий </w:t>
      </w:r>
      <w:r w:rsidR="008D1869" w:rsidRPr="004A516D">
        <w:rPr>
          <w:rFonts w:ascii="Times New Roman" w:hAnsi="Times New Roman" w:cs="Times New Roman"/>
          <w:sz w:val="24"/>
          <w:szCs w:val="24"/>
        </w:rPr>
        <w:t>(</w:t>
      </w:r>
      <w:r w:rsidR="0042131A">
        <w:rPr>
          <w:rFonts w:ascii="Times New Roman" w:hAnsi="Times New Roman"/>
          <w:sz w:val="24"/>
          <w:szCs w:val="24"/>
        </w:rPr>
        <w:t>5</w:t>
      </w:r>
      <w:r w:rsidR="00D65681">
        <w:rPr>
          <w:rFonts w:ascii="Times New Roman" w:hAnsi="Times New Roman"/>
          <w:sz w:val="24"/>
          <w:szCs w:val="24"/>
        </w:rPr>
        <w:t xml:space="preserve"> человек </w:t>
      </w:r>
      <w:r w:rsidR="008D1869" w:rsidRPr="004A516D">
        <w:rPr>
          <w:rFonts w:ascii="Times New Roman" w:hAnsi="Times New Roman" w:cs="Times New Roman"/>
          <w:sz w:val="24"/>
          <w:szCs w:val="24"/>
        </w:rPr>
        <w:t xml:space="preserve"> в группе)</w:t>
      </w:r>
      <w:r w:rsidRPr="004A516D">
        <w:rPr>
          <w:rFonts w:ascii="Times New Roman" w:hAnsi="Times New Roman" w:cs="Times New Roman"/>
          <w:sz w:val="24"/>
          <w:szCs w:val="24"/>
        </w:rPr>
        <w:t xml:space="preserve"> </w:t>
      </w:r>
      <w:r w:rsidR="0020497F">
        <w:rPr>
          <w:rFonts w:ascii="Times New Roman" w:hAnsi="Times New Roman" w:cs="Times New Roman"/>
          <w:bCs/>
          <w:sz w:val="24"/>
          <w:szCs w:val="24"/>
        </w:rPr>
        <w:t>два</w:t>
      </w:r>
      <w:r w:rsidR="004A516D" w:rsidRPr="004A516D">
        <w:rPr>
          <w:rFonts w:ascii="Times New Roman" w:hAnsi="Times New Roman" w:cs="Times New Roman"/>
          <w:bCs/>
          <w:sz w:val="24"/>
          <w:szCs w:val="24"/>
        </w:rPr>
        <w:t xml:space="preserve"> раз</w:t>
      </w:r>
      <w:r w:rsidR="0020497F">
        <w:rPr>
          <w:rFonts w:ascii="Times New Roman" w:hAnsi="Times New Roman" w:cs="Times New Roman"/>
          <w:bCs/>
          <w:sz w:val="24"/>
          <w:szCs w:val="24"/>
        </w:rPr>
        <w:t>а</w:t>
      </w:r>
      <w:r w:rsidR="004A516D" w:rsidRPr="004A516D">
        <w:rPr>
          <w:rFonts w:ascii="Times New Roman" w:hAnsi="Times New Roman" w:cs="Times New Roman"/>
          <w:bCs/>
          <w:sz w:val="24"/>
          <w:szCs w:val="24"/>
        </w:rPr>
        <w:t xml:space="preserve"> в неделю</w:t>
      </w:r>
      <w:r w:rsidR="00A97E5B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8E2D40">
        <w:rPr>
          <w:rFonts w:ascii="Times New Roman" w:hAnsi="Times New Roman" w:cs="Times New Roman"/>
          <w:bCs/>
          <w:sz w:val="24"/>
          <w:szCs w:val="24"/>
        </w:rPr>
        <w:t>1</w:t>
      </w:r>
      <w:r w:rsidR="00A97E5B"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 w:rsidR="008E2D40">
        <w:rPr>
          <w:rFonts w:ascii="Times New Roman" w:hAnsi="Times New Roman" w:cs="Times New Roman"/>
          <w:bCs/>
          <w:sz w:val="24"/>
          <w:szCs w:val="24"/>
        </w:rPr>
        <w:t>у</w:t>
      </w:r>
      <w:r w:rsidR="00A97E5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A516D" w:rsidRPr="004A516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4A3B35" w14:textId="77777777" w:rsidR="002C4486" w:rsidRPr="007D74BB" w:rsidRDefault="00B9476E" w:rsidP="002C4486">
      <w:pPr>
        <w:spacing w:after="0" w:line="360" w:lineRule="auto"/>
        <w:ind w:right="140"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44464D">
        <w:rPr>
          <w:bCs/>
          <w:i/>
          <w:sz w:val="24"/>
          <w:szCs w:val="24"/>
        </w:rPr>
        <w:t>Формы проведения занятий</w:t>
      </w:r>
      <w:r w:rsidRPr="0044464D">
        <w:rPr>
          <w:bCs/>
          <w:sz w:val="24"/>
          <w:szCs w:val="24"/>
        </w:rPr>
        <w:t xml:space="preserve">: </w:t>
      </w:r>
      <w:r w:rsidR="0044464D" w:rsidRPr="0044464D">
        <w:rPr>
          <w:sz w:val="24"/>
          <w:szCs w:val="24"/>
        </w:rPr>
        <w:t>з</w:t>
      </w:r>
      <w:r w:rsidR="00CE1A64" w:rsidRPr="0044464D">
        <w:rPr>
          <w:sz w:val="24"/>
          <w:szCs w:val="24"/>
        </w:rPr>
        <w:t xml:space="preserve">анятия проводятся в </w:t>
      </w:r>
      <w:r w:rsidR="008E2D40">
        <w:rPr>
          <w:sz w:val="24"/>
          <w:szCs w:val="24"/>
        </w:rPr>
        <w:t>мелко</w:t>
      </w:r>
      <w:r w:rsidR="00CE1A64" w:rsidRPr="0044464D">
        <w:rPr>
          <w:sz w:val="24"/>
          <w:szCs w:val="24"/>
        </w:rPr>
        <w:t xml:space="preserve">групповой форме, численность </w:t>
      </w:r>
      <w:r w:rsidR="0042131A">
        <w:rPr>
          <w:sz w:val="24"/>
          <w:szCs w:val="24"/>
        </w:rPr>
        <w:t>об</w:t>
      </w:r>
      <w:r w:rsidR="00CE1A64" w:rsidRPr="0044464D">
        <w:rPr>
          <w:sz w:val="24"/>
          <w:szCs w:val="24"/>
        </w:rPr>
        <w:t>уча</w:t>
      </w:r>
      <w:r w:rsidR="00D86DC7">
        <w:rPr>
          <w:sz w:val="24"/>
          <w:szCs w:val="24"/>
        </w:rPr>
        <w:t>ю</w:t>
      </w:r>
      <w:r w:rsidR="00CE1A64" w:rsidRPr="0044464D">
        <w:rPr>
          <w:sz w:val="24"/>
          <w:szCs w:val="24"/>
        </w:rPr>
        <w:t xml:space="preserve">щихся в группе </w:t>
      </w:r>
      <w:r w:rsidR="0042131A">
        <w:rPr>
          <w:sz w:val="24"/>
          <w:szCs w:val="24"/>
        </w:rPr>
        <w:t>5</w:t>
      </w:r>
      <w:r w:rsidR="00CE1A64" w:rsidRPr="0044464D">
        <w:rPr>
          <w:sz w:val="24"/>
          <w:szCs w:val="24"/>
        </w:rPr>
        <w:t xml:space="preserve"> человек. </w:t>
      </w:r>
      <w:r w:rsidR="008E2D40">
        <w:rPr>
          <w:sz w:val="24"/>
          <w:szCs w:val="24"/>
        </w:rPr>
        <w:t>Мелко</w:t>
      </w:r>
      <w:r w:rsidR="00503A9A">
        <w:rPr>
          <w:sz w:val="24"/>
          <w:szCs w:val="24"/>
        </w:rPr>
        <w:t>г</w:t>
      </w:r>
      <w:r w:rsidR="00CE1A64" w:rsidRPr="0044464D">
        <w:rPr>
          <w:sz w:val="24"/>
          <w:szCs w:val="24"/>
        </w:rPr>
        <w:t>рупповая форма занятий позволяет преподавателю построить процесс обучения в соответствии с принципами дифференцированного и индивидуального под</w:t>
      </w:r>
      <w:r w:rsidR="00261D65">
        <w:rPr>
          <w:sz w:val="24"/>
          <w:szCs w:val="24"/>
        </w:rPr>
        <w:t xml:space="preserve">ходов. </w:t>
      </w:r>
      <w:r w:rsidR="002C4486" w:rsidRPr="007D74BB">
        <w:rPr>
          <w:rFonts w:ascii="Times New Roman" w:hAnsi="Times New Roman"/>
          <w:sz w:val="24"/>
          <w:szCs w:val="24"/>
          <w:lang w:eastAsia="en-US"/>
        </w:rPr>
        <w:t>Чаще всего это комплексное занятие, включающее в себя изучение нового материала, повторение пройденного.</w:t>
      </w:r>
    </w:p>
    <w:p w14:paraId="06CE27BD" w14:textId="77777777" w:rsidR="00C367DE" w:rsidRPr="00C367DE" w:rsidRDefault="00C367DE" w:rsidP="00C367D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367DE">
        <w:rPr>
          <w:rFonts w:ascii="Times New Roman" w:eastAsiaTheme="minorHAnsi" w:hAnsi="Times New Roman"/>
          <w:sz w:val="24"/>
          <w:szCs w:val="24"/>
          <w:lang w:eastAsia="en-US"/>
        </w:rPr>
        <w:t>Дистанционное обучение возможно с использованием интернет</w:t>
      </w:r>
      <w:r w:rsidR="0020497F">
        <w:rPr>
          <w:rFonts w:ascii="Times New Roman" w:eastAsiaTheme="minorHAnsi" w:hAnsi="Times New Roman"/>
          <w:sz w:val="24"/>
          <w:szCs w:val="24"/>
          <w:lang w:eastAsia="en-US"/>
        </w:rPr>
        <w:t xml:space="preserve"> -</w:t>
      </w:r>
      <w:r w:rsidRPr="00C367DE">
        <w:rPr>
          <w:rFonts w:ascii="Times New Roman" w:eastAsiaTheme="minorHAnsi" w:hAnsi="Times New Roman"/>
          <w:sz w:val="24"/>
          <w:szCs w:val="24"/>
          <w:lang w:eastAsia="en-US"/>
        </w:rPr>
        <w:t xml:space="preserve"> ресурсов.</w:t>
      </w:r>
    </w:p>
    <w:p w14:paraId="2DD73C14" w14:textId="77777777" w:rsidR="00AF1CCE" w:rsidRDefault="00AF1CCE" w:rsidP="0044464D">
      <w:pPr>
        <w:pStyle w:val="a8"/>
        <w:spacing w:line="360" w:lineRule="auto"/>
        <w:ind w:firstLine="720"/>
        <w:jc w:val="both"/>
      </w:pPr>
      <w:r w:rsidRPr="0044464D">
        <w:t>Занятия подразделяются на аудиторные занятия и самостоятельную работу.</w:t>
      </w:r>
    </w:p>
    <w:p w14:paraId="35288A82" w14:textId="77777777" w:rsidR="0018345E" w:rsidRDefault="0018345E" w:rsidP="0044464D">
      <w:pPr>
        <w:pStyle w:val="a8"/>
        <w:spacing w:line="360" w:lineRule="auto"/>
        <w:ind w:firstLine="720"/>
        <w:jc w:val="both"/>
      </w:pPr>
    </w:p>
    <w:p w14:paraId="6F565C63" w14:textId="77777777" w:rsidR="0004489D" w:rsidRPr="0044464D" w:rsidRDefault="0004489D" w:rsidP="0044464D">
      <w:pPr>
        <w:pStyle w:val="a8"/>
        <w:spacing w:line="360" w:lineRule="auto"/>
        <w:ind w:firstLine="720"/>
        <w:jc w:val="both"/>
      </w:pPr>
    </w:p>
    <w:p w14:paraId="5F2346E3" w14:textId="77777777" w:rsidR="00AF1CCE" w:rsidRPr="00A86CA5" w:rsidRDefault="00A86CA5" w:rsidP="00A86CA5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4F4962">
        <w:rPr>
          <w:b/>
          <w:i/>
          <w:iCs/>
        </w:rPr>
        <w:lastRenderedPageBreak/>
        <w:t>1.5.</w:t>
      </w:r>
      <w:r w:rsidR="00072337">
        <w:rPr>
          <w:b/>
          <w:i/>
          <w:iCs/>
        </w:rPr>
        <w:t xml:space="preserve"> </w:t>
      </w:r>
      <w:r w:rsidR="00AF1CCE" w:rsidRPr="004F4962">
        <w:rPr>
          <w:b/>
          <w:i/>
          <w:iCs/>
        </w:rPr>
        <w:t>Цели и задачи учебного предмета</w:t>
      </w:r>
    </w:p>
    <w:p w14:paraId="6763554B" w14:textId="77777777" w:rsidR="00F51902" w:rsidRDefault="00AF1CCE" w:rsidP="00F51902">
      <w:pPr>
        <w:widowControl w:val="0"/>
        <w:spacing w:after="0" w:line="36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51902">
        <w:rPr>
          <w:rFonts w:ascii="Times New Roman" w:hAnsi="Times New Roman"/>
          <w:sz w:val="24"/>
          <w:szCs w:val="24"/>
        </w:rPr>
        <w:t xml:space="preserve">Освоение </w:t>
      </w:r>
      <w:r w:rsidR="00167793" w:rsidRPr="00F51902">
        <w:rPr>
          <w:rFonts w:ascii="Times New Roman" w:hAnsi="Times New Roman"/>
          <w:sz w:val="24"/>
          <w:szCs w:val="24"/>
        </w:rPr>
        <w:t xml:space="preserve">учебного предмета </w:t>
      </w:r>
      <w:r w:rsidR="00D02C07" w:rsidRPr="00656B9E">
        <w:rPr>
          <w:rFonts w:ascii="Times New Roman" w:hAnsi="Times New Roman"/>
          <w:w w:val="108"/>
          <w:sz w:val="24"/>
          <w:szCs w:val="24"/>
        </w:rPr>
        <w:t>«</w:t>
      </w:r>
      <w:r w:rsidR="0020497F" w:rsidRPr="00096D7C">
        <w:rPr>
          <w:rFonts w:ascii="Times New Roman" w:hAnsi="Times New Roman"/>
          <w:sz w:val="24"/>
          <w:szCs w:val="24"/>
        </w:rPr>
        <w:t>Фитнес – йога «</w:t>
      </w:r>
      <w:r w:rsidR="0020497F" w:rsidRPr="00096D7C">
        <w:rPr>
          <w:rFonts w:ascii="Times New Roman" w:hAnsi="Times New Roman"/>
          <w:sz w:val="24"/>
          <w:szCs w:val="24"/>
          <w:lang w:val="en-US"/>
        </w:rPr>
        <w:t>SANS</w:t>
      </w:r>
      <w:r w:rsidR="0020497F" w:rsidRPr="00096D7C">
        <w:rPr>
          <w:rFonts w:ascii="Times New Roman" w:hAnsi="Times New Roman"/>
          <w:sz w:val="24"/>
          <w:szCs w:val="24"/>
        </w:rPr>
        <w:t xml:space="preserve"> </w:t>
      </w:r>
      <w:r w:rsidR="0020497F" w:rsidRPr="00096D7C">
        <w:rPr>
          <w:rFonts w:ascii="Times New Roman" w:hAnsi="Times New Roman"/>
          <w:sz w:val="24"/>
          <w:szCs w:val="24"/>
          <w:lang w:val="en-US"/>
        </w:rPr>
        <w:t>ANIMAM</w:t>
      </w:r>
      <w:r w:rsidR="0020497F" w:rsidRPr="00096D7C">
        <w:rPr>
          <w:rFonts w:ascii="Times New Roman" w:hAnsi="Times New Roman"/>
          <w:w w:val="108"/>
        </w:rPr>
        <w:t xml:space="preserve">» к дополнительной общеразвивающей  общеобразовательной программе в области хореографического искусства </w:t>
      </w:r>
      <w:r w:rsidR="0020497F" w:rsidRPr="00096D7C">
        <w:rPr>
          <w:rFonts w:ascii="Times New Roman" w:eastAsia="Calibri" w:hAnsi="Times New Roman"/>
          <w:lang w:eastAsia="en-US"/>
        </w:rPr>
        <w:t>«Хореографическое искусство» (платное отделение</w:t>
      </w:r>
      <w:r w:rsidR="00D02C07"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="00D02C07" w:rsidRPr="003B19C0">
        <w:rPr>
          <w:rFonts w:ascii="Times New Roman" w:hAnsi="Times New Roman"/>
          <w:w w:val="108"/>
          <w:sz w:val="24"/>
          <w:szCs w:val="24"/>
        </w:rPr>
        <w:t xml:space="preserve"> </w:t>
      </w:r>
      <w:r w:rsidR="00A86CA5" w:rsidRPr="00F5190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51902">
        <w:rPr>
          <w:rFonts w:ascii="Times New Roman" w:hAnsi="Times New Roman"/>
          <w:sz w:val="24"/>
          <w:szCs w:val="24"/>
        </w:rPr>
        <w:t>ставит своей</w:t>
      </w:r>
      <w:r w:rsidRPr="00A86CA5">
        <w:t xml:space="preserve"> </w:t>
      </w:r>
      <w:r w:rsidRPr="00F51902">
        <w:rPr>
          <w:rFonts w:ascii="Times New Roman" w:hAnsi="Times New Roman"/>
          <w:b/>
          <w:i/>
          <w:sz w:val="24"/>
          <w:szCs w:val="24"/>
        </w:rPr>
        <w:t>целью:</w:t>
      </w:r>
      <w:r w:rsidR="00A31ADE" w:rsidRPr="00F51902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14:paraId="68CC0E7D" w14:textId="77777777" w:rsidR="00F65385" w:rsidRPr="00F65385" w:rsidRDefault="00F65385" w:rsidP="0086794F">
      <w:pPr>
        <w:tabs>
          <w:tab w:val="left" w:pos="0"/>
        </w:tabs>
        <w:spacing w:after="0" w:line="360" w:lineRule="auto"/>
        <w:rPr>
          <w:rFonts w:ascii="Times New Roman" w:hAnsi="Times New Roman"/>
          <w:color w:val="262626"/>
          <w:sz w:val="24"/>
          <w:szCs w:val="24"/>
          <w:lang w:eastAsia="en-US"/>
        </w:rPr>
      </w:pPr>
      <w:r>
        <w:rPr>
          <w:rFonts w:ascii="Times New Roman" w:hAnsi="Times New Roman"/>
          <w:color w:val="262626"/>
          <w:sz w:val="24"/>
          <w:szCs w:val="24"/>
          <w:lang w:eastAsia="en-US"/>
        </w:rPr>
        <w:tab/>
        <w:t>- р</w:t>
      </w:r>
      <w:r w:rsidRPr="00F65385">
        <w:rPr>
          <w:rFonts w:ascii="Times New Roman" w:hAnsi="Times New Roman"/>
          <w:color w:val="262626"/>
          <w:sz w:val="24"/>
          <w:szCs w:val="24"/>
          <w:lang w:eastAsia="en-US"/>
        </w:rPr>
        <w:t xml:space="preserve">азвитие </w:t>
      </w:r>
      <w:r>
        <w:rPr>
          <w:rFonts w:ascii="Times New Roman" w:hAnsi="Times New Roman"/>
          <w:color w:val="262626"/>
          <w:sz w:val="24"/>
          <w:szCs w:val="24"/>
          <w:lang w:eastAsia="en-US"/>
        </w:rPr>
        <w:t xml:space="preserve">у обучающихся </w:t>
      </w:r>
      <w:r w:rsidRPr="00F65385">
        <w:rPr>
          <w:rFonts w:ascii="Times New Roman" w:hAnsi="Times New Roman"/>
          <w:color w:val="262626"/>
          <w:sz w:val="24"/>
          <w:szCs w:val="24"/>
          <w:lang w:eastAsia="en-US"/>
        </w:rPr>
        <w:t>физических качеств через практику йоги</w:t>
      </w:r>
      <w:r>
        <w:rPr>
          <w:rFonts w:ascii="Times New Roman" w:hAnsi="Times New Roman"/>
          <w:color w:val="262626"/>
          <w:sz w:val="24"/>
          <w:szCs w:val="24"/>
          <w:lang w:eastAsia="en-US"/>
        </w:rPr>
        <w:t>;</w:t>
      </w:r>
    </w:p>
    <w:p w14:paraId="7754AEFE" w14:textId="77777777" w:rsidR="00F65385" w:rsidRPr="00F65385" w:rsidRDefault="00F65385" w:rsidP="0086794F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>- у</w:t>
      </w:r>
      <w:r w:rsidRPr="00F65385">
        <w:rPr>
          <w:rFonts w:ascii="Times New Roman" w:hAnsi="Times New Roman"/>
          <w:sz w:val="24"/>
          <w:szCs w:val="24"/>
          <w:lang w:eastAsia="en-US"/>
        </w:rPr>
        <w:t>крепление физического и психического здоровья</w:t>
      </w:r>
      <w:r w:rsidR="001712C7">
        <w:rPr>
          <w:rFonts w:ascii="Times New Roman" w:hAnsi="Times New Roman"/>
          <w:sz w:val="24"/>
          <w:szCs w:val="24"/>
          <w:lang w:eastAsia="en-US"/>
        </w:rPr>
        <w:t xml:space="preserve"> обучающихся</w:t>
      </w:r>
      <w:r w:rsidRPr="00F65385">
        <w:rPr>
          <w:rFonts w:ascii="Times New Roman" w:hAnsi="Times New Roman"/>
          <w:sz w:val="24"/>
          <w:szCs w:val="24"/>
          <w:lang w:eastAsia="en-US"/>
        </w:rPr>
        <w:t>.</w:t>
      </w:r>
    </w:p>
    <w:p w14:paraId="06CA4176" w14:textId="77777777" w:rsidR="001A5F70" w:rsidRDefault="00AF1CCE" w:rsidP="00D02C07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7E6620">
        <w:rPr>
          <w:rFonts w:ascii="Times New Roman" w:hAnsi="Times New Roman"/>
          <w:sz w:val="24"/>
          <w:szCs w:val="24"/>
        </w:rPr>
        <w:t xml:space="preserve">Отсюда вытекают следующие </w:t>
      </w:r>
      <w:r w:rsidRPr="007E6620">
        <w:rPr>
          <w:rFonts w:ascii="Times New Roman" w:hAnsi="Times New Roman"/>
          <w:b/>
          <w:i/>
          <w:sz w:val="24"/>
          <w:szCs w:val="24"/>
        </w:rPr>
        <w:t>задачи:</w:t>
      </w:r>
    </w:p>
    <w:p w14:paraId="183DF0A9" w14:textId="77777777" w:rsidR="00481761" w:rsidRPr="00481761" w:rsidRDefault="00FD23DF" w:rsidP="00DC137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образовательные</w:t>
      </w:r>
      <w:r w:rsidR="00DC1373">
        <w:rPr>
          <w:rFonts w:ascii="Times New Roman" w:hAnsi="Times New Roman"/>
          <w:i/>
          <w:sz w:val="24"/>
          <w:szCs w:val="24"/>
        </w:rPr>
        <w:t>:</w:t>
      </w:r>
    </w:p>
    <w:p w14:paraId="1B463DFE" w14:textId="77777777" w:rsidR="001712C7" w:rsidRPr="001712C7" w:rsidRDefault="0086794F" w:rsidP="0086794F">
      <w:pPr>
        <w:tabs>
          <w:tab w:val="left" w:pos="0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 xml:space="preserve">- </w:t>
      </w:r>
      <w:r w:rsidR="001712C7" w:rsidRPr="001712C7">
        <w:rPr>
          <w:rFonts w:ascii="Times New Roman" w:hAnsi="Times New Roman"/>
          <w:sz w:val="24"/>
          <w:szCs w:val="24"/>
          <w:lang w:eastAsia="en-US"/>
        </w:rPr>
        <w:t>привить любовь к физическим упражнениям;</w:t>
      </w:r>
    </w:p>
    <w:p w14:paraId="70C4EE65" w14:textId="77777777" w:rsidR="001712C7" w:rsidRPr="001712C7" w:rsidRDefault="0086794F" w:rsidP="0086794F">
      <w:pPr>
        <w:tabs>
          <w:tab w:val="left" w:pos="0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>-</w:t>
      </w:r>
      <w:r w:rsidR="001712C7" w:rsidRPr="001712C7">
        <w:rPr>
          <w:rFonts w:ascii="Times New Roman" w:hAnsi="Times New Roman"/>
          <w:sz w:val="24"/>
          <w:szCs w:val="24"/>
          <w:lang w:eastAsia="en-US"/>
        </w:rPr>
        <w:t>развить устойчивый интерес к изучению различных областей йоги;</w:t>
      </w:r>
    </w:p>
    <w:p w14:paraId="4DFA9093" w14:textId="77777777" w:rsidR="001712C7" w:rsidRPr="001712C7" w:rsidRDefault="0086794F" w:rsidP="0086794F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 xml:space="preserve">- </w:t>
      </w:r>
      <w:r w:rsidR="001712C7" w:rsidRPr="001712C7">
        <w:rPr>
          <w:rFonts w:ascii="Times New Roman" w:hAnsi="Times New Roman"/>
          <w:sz w:val="24"/>
          <w:szCs w:val="24"/>
          <w:lang w:eastAsia="en-US"/>
        </w:rPr>
        <w:t>развить навыки самостоятельной творческой деятельности к изучению;</w:t>
      </w:r>
    </w:p>
    <w:p w14:paraId="20894938" w14:textId="77777777" w:rsidR="001712C7" w:rsidRPr="001712C7" w:rsidRDefault="0086794F" w:rsidP="0086794F">
      <w:pPr>
        <w:tabs>
          <w:tab w:val="left" w:pos="720"/>
        </w:tabs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 xml:space="preserve">- </w:t>
      </w:r>
      <w:r w:rsidR="001712C7" w:rsidRPr="001712C7">
        <w:rPr>
          <w:rFonts w:ascii="Times New Roman" w:hAnsi="Times New Roman"/>
          <w:sz w:val="24"/>
          <w:szCs w:val="24"/>
          <w:lang w:eastAsia="en-US"/>
        </w:rPr>
        <w:t>развить индивидуальные способности к межличностному взаимодействию в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712C7" w:rsidRPr="001712C7">
        <w:rPr>
          <w:rFonts w:ascii="Times New Roman" w:hAnsi="Times New Roman"/>
          <w:sz w:val="24"/>
          <w:szCs w:val="24"/>
          <w:lang w:eastAsia="en-US"/>
        </w:rPr>
        <w:t>жизни;</w:t>
      </w:r>
    </w:p>
    <w:p w14:paraId="4DCABFCF" w14:textId="77777777" w:rsidR="001712C7" w:rsidRPr="001712C7" w:rsidRDefault="0086794F" w:rsidP="0086794F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 xml:space="preserve">- </w:t>
      </w:r>
      <w:r w:rsidR="001712C7" w:rsidRPr="001712C7">
        <w:rPr>
          <w:rFonts w:ascii="Times New Roman" w:hAnsi="Times New Roman"/>
          <w:sz w:val="24"/>
          <w:szCs w:val="24"/>
          <w:lang w:eastAsia="en-US"/>
        </w:rPr>
        <w:t>сформировать представление о специфике разнообразных направлений йоги;</w:t>
      </w:r>
    </w:p>
    <w:p w14:paraId="762D5990" w14:textId="77777777" w:rsidR="001712C7" w:rsidRDefault="0086794F" w:rsidP="0086794F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 xml:space="preserve">- </w:t>
      </w:r>
      <w:r w:rsidR="001712C7" w:rsidRPr="001712C7">
        <w:rPr>
          <w:rFonts w:ascii="Times New Roman" w:hAnsi="Times New Roman"/>
          <w:sz w:val="24"/>
          <w:szCs w:val="24"/>
          <w:lang w:eastAsia="en-US"/>
        </w:rPr>
        <w:t>обучение основам йоги и каждой составляющей отдельно;</w:t>
      </w:r>
    </w:p>
    <w:p w14:paraId="44D1E2B2" w14:textId="77777777" w:rsidR="00DC1373" w:rsidRPr="001712C7" w:rsidRDefault="00FD23DF" w:rsidP="0086794F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i/>
          <w:sz w:val="24"/>
          <w:szCs w:val="24"/>
          <w:lang w:eastAsia="en-US"/>
        </w:rPr>
      </w:pPr>
      <w:r w:rsidRPr="00FD23DF">
        <w:rPr>
          <w:rFonts w:ascii="Times New Roman" w:eastAsia="Symbol" w:hAnsi="Times New Roman"/>
          <w:i/>
          <w:sz w:val="24"/>
          <w:szCs w:val="24"/>
          <w:lang w:eastAsia="en-US"/>
        </w:rPr>
        <w:t>развивающие:</w:t>
      </w:r>
    </w:p>
    <w:p w14:paraId="42F2AA65" w14:textId="77777777" w:rsidR="001712C7" w:rsidRPr="001712C7" w:rsidRDefault="00481761" w:rsidP="0086794F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 xml:space="preserve">- </w:t>
      </w:r>
      <w:r w:rsidR="001712C7" w:rsidRPr="001712C7">
        <w:rPr>
          <w:rFonts w:ascii="Times New Roman" w:hAnsi="Times New Roman"/>
          <w:sz w:val="24"/>
          <w:szCs w:val="24"/>
          <w:lang w:eastAsia="en-US"/>
        </w:rPr>
        <w:t>соразмерно сфо</w:t>
      </w:r>
      <w:r w:rsidR="0086794F">
        <w:rPr>
          <w:rFonts w:ascii="Times New Roman" w:hAnsi="Times New Roman"/>
          <w:sz w:val="24"/>
          <w:szCs w:val="24"/>
          <w:lang w:eastAsia="en-US"/>
        </w:rPr>
        <w:t>рмировать физические способности;</w:t>
      </w:r>
    </w:p>
    <w:p w14:paraId="727FB576" w14:textId="77777777" w:rsidR="001712C7" w:rsidRPr="001712C7" w:rsidRDefault="00481761" w:rsidP="0086794F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 xml:space="preserve">- </w:t>
      </w:r>
      <w:r w:rsidR="001712C7" w:rsidRPr="001712C7">
        <w:rPr>
          <w:rFonts w:ascii="Times New Roman" w:hAnsi="Times New Roman"/>
          <w:sz w:val="24"/>
          <w:szCs w:val="24"/>
          <w:lang w:eastAsia="en-US"/>
        </w:rPr>
        <w:t>снятие зажимов, закомплексованности, неуверенности в себе;</w:t>
      </w:r>
    </w:p>
    <w:p w14:paraId="286168BA" w14:textId="77777777" w:rsidR="001712C7" w:rsidRPr="001712C7" w:rsidRDefault="00481761" w:rsidP="0086794F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 xml:space="preserve">- </w:t>
      </w:r>
      <w:r w:rsidR="001712C7" w:rsidRPr="001712C7">
        <w:rPr>
          <w:rFonts w:ascii="Times New Roman" w:hAnsi="Times New Roman"/>
          <w:sz w:val="24"/>
          <w:szCs w:val="24"/>
          <w:lang w:eastAsia="en-US"/>
        </w:rPr>
        <w:t>развитие пластики и дыхательной системы, координации и мелкой моторики;</w:t>
      </w:r>
    </w:p>
    <w:p w14:paraId="3BFB80F6" w14:textId="77777777" w:rsidR="001712C7" w:rsidRPr="001712C7" w:rsidRDefault="00481761" w:rsidP="0086794F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 xml:space="preserve">- </w:t>
      </w:r>
      <w:r w:rsidR="001712C7" w:rsidRPr="0086794F">
        <w:rPr>
          <w:rFonts w:ascii="Times New Roman" w:hAnsi="Times New Roman"/>
          <w:sz w:val="24"/>
          <w:szCs w:val="24"/>
          <w:lang w:eastAsia="en-US"/>
        </w:rPr>
        <w:t>у</w:t>
      </w:r>
      <w:r w:rsidR="001712C7" w:rsidRPr="001712C7">
        <w:rPr>
          <w:rFonts w:ascii="Times New Roman" w:hAnsi="Times New Roman"/>
          <w:sz w:val="24"/>
          <w:szCs w:val="24"/>
          <w:lang w:eastAsia="en-US"/>
        </w:rPr>
        <w:t>крепление мышечного корсета;</w:t>
      </w:r>
    </w:p>
    <w:p w14:paraId="3A8F2B98" w14:textId="77777777" w:rsidR="001712C7" w:rsidRPr="001712C7" w:rsidRDefault="00481761" w:rsidP="00481761">
      <w:pPr>
        <w:tabs>
          <w:tab w:val="left" w:pos="0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 xml:space="preserve">- </w:t>
      </w:r>
      <w:r w:rsidR="001712C7" w:rsidRPr="001712C7">
        <w:rPr>
          <w:rFonts w:ascii="Times New Roman" w:hAnsi="Times New Roman"/>
          <w:sz w:val="24"/>
          <w:szCs w:val="24"/>
          <w:lang w:eastAsia="en-US"/>
        </w:rPr>
        <w:t>развитие физической активности взрослого;</w:t>
      </w:r>
    </w:p>
    <w:p w14:paraId="218831F9" w14:textId="77777777" w:rsidR="001712C7" w:rsidRPr="001712C7" w:rsidRDefault="00481761" w:rsidP="00481761">
      <w:pPr>
        <w:tabs>
          <w:tab w:val="left" w:pos="0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 xml:space="preserve">- </w:t>
      </w:r>
      <w:r w:rsidR="001712C7" w:rsidRPr="001712C7">
        <w:rPr>
          <w:rFonts w:ascii="Times New Roman" w:hAnsi="Times New Roman"/>
          <w:sz w:val="24"/>
          <w:szCs w:val="24"/>
          <w:lang w:eastAsia="en-US"/>
        </w:rPr>
        <w:t>развить чувство ритма (дыхание под метроном);</w:t>
      </w:r>
    </w:p>
    <w:p w14:paraId="00F1E970" w14:textId="77777777" w:rsidR="001712C7" w:rsidRPr="001712C7" w:rsidRDefault="00481761" w:rsidP="00481761">
      <w:pPr>
        <w:tabs>
          <w:tab w:val="left" w:pos="0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 xml:space="preserve">- </w:t>
      </w:r>
      <w:r w:rsidR="001712C7" w:rsidRPr="001712C7">
        <w:rPr>
          <w:rFonts w:ascii="Times New Roman" w:hAnsi="Times New Roman"/>
          <w:sz w:val="24"/>
          <w:szCs w:val="24"/>
          <w:lang w:eastAsia="en-US"/>
        </w:rPr>
        <w:t>развитие памяти;</w:t>
      </w:r>
    </w:p>
    <w:p w14:paraId="5B952835" w14:textId="77777777" w:rsidR="001712C7" w:rsidRPr="001712C7" w:rsidRDefault="00481761" w:rsidP="0086794F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 xml:space="preserve">- </w:t>
      </w:r>
      <w:r w:rsidR="001712C7" w:rsidRPr="001712C7">
        <w:rPr>
          <w:rFonts w:ascii="Times New Roman" w:hAnsi="Times New Roman"/>
          <w:sz w:val="24"/>
          <w:szCs w:val="24"/>
          <w:lang w:eastAsia="en-US"/>
        </w:rPr>
        <w:t>координацию движения;</w:t>
      </w:r>
    </w:p>
    <w:p w14:paraId="04344DC7" w14:textId="77777777" w:rsidR="001712C7" w:rsidRDefault="00FD23DF" w:rsidP="0086794F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 xml:space="preserve">- </w:t>
      </w:r>
      <w:r w:rsidR="001712C7" w:rsidRPr="001712C7">
        <w:rPr>
          <w:rFonts w:ascii="Times New Roman" w:hAnsi="Times New Roman"/>
          <w:sz w:val="24"/>
          <w:szCs w:val="24"/>
          <w:lang w:eastAsia="en-US"/>
        </w:rPr>
        <w:t>ориентировку в пространстве;</w:t>
      </w:r>
    </w:p>
    <w:p w14:paraId="65988609" w14:textId="77777777" w:rsidR="00FD23DF" w:rsidRPr="00481761" w:rsidRDefault="00FD23DF" w:rsidP="00FD23D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1761">
        <w:rPr>
          <w:rFonts w:ascii="Times New Roman" w:hAnsi="Times New Roman"/>
          <w:i/>
          <w:sz w:val="24"/>
          <w:szCs w:val="24"/>
        </w:rPr>
        <w:t>воспитательные</w:t>
      </w:r>
      <w:r>
        <w:rPr>
          <w:rFonts w:ascii="Times New Roman" w:hAnsi="Times New Roman"/>
          <w:i/>
          <w:sz w:val="24"/>
          <w:szCs w:val="24"/>
        </w:rPr>
        <w:t>:</w:t>
      </w:r>
    </w:p>
    <w:p w14:paraId="275AF0B2" w14:textId="77777777" w:rsidR="001712C7" w:rsidRPr="001712C7" w:rsidRDefault="00FD23DF" w:rsidP="0086794F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 xml:space="preserve">- </w:t>
      </w:r>
      <w:r w:rsidR="001712C7" w:rsidRPr="001712C7">
        <w:rPr>
          <w:rFonts w:ascii="Times New Roman" w:hAnsi="Times New Roman"/>
          <w:sz w:val="24"/>
          <w:szCs w:val="24"/>
          <w:lang w:eastAsia="en-US"/>
        </w:rPr>
        <w:t>развитие эстетического восприятия;</w:t>
      </w:r>
    </w:p>
    <w:p w14:paraId="66D0A5F1" w14:textId="77777777" w:rsidR="001712C7" w:rsidRPr="001712C7" w:rsidRDefault="00FD23DF" w:rsidP="0086794F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 xml:space="preserve">- </w:t>
      </w:r>
      <w:r w:rsidR="001712C7" w:rsidRPr="001712C7">
        <w:rPr>
          <w:rFonts w:ascii="Times New Roman" w:hAnsi="Times New Roman"/>
          <w:sz w:val="24"/>
          <w:szCs w:val="24"/>
          <w:lang w:eastAsia="en-US"/>
        </w:rPr>
        <w:t>научить полноценно воспринимать пространство и окружение;</w:t>
      </w:r>
    </w:p>
    <w:p w14:paraId="6D7B011D" w14:textId="77777777" w:rsidR="001712C7" w:rsidRDefault="00FD23DF" w:rsidP="00FD23DF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 xml:space="preserve">- </w:t>
      </w:r>
      <w:r w:rsidR="001712C7" w:rsidRPr="001712C7">
        <w:rPr>
          <w:rFonts w:ascii="Times New Roman" w:hAnsi="Times New Roman"/>
          <w:sz w:val="24"/>
          <w:szCs w:val="24"/>
          <w:lang w:eastAsia="en-US"/>
        </w:rPr>
        <w:t>воспитание целеустремленности, силы воли и характера, умения добиваться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712C7" w:rsidRPr="001712C7">
        <w:rPr>
          <w:rFonts w:ascii="Times New Roman" w:hAnsi="Times New Roman"/>
          <w:sz w:val="24"/>
          <w:szCs w:val="24"/>
          <w:lang w:eastAsia="en-US"/>
        </w:rPr>
        <w:t>цели.</w:t>
      </w:r>
    </w:p>
    <w:p w14:paraId="22E6AB53" w14:textId="77777777" w:rsidR="002A2416" w:rsidRPr="002A2416" w:rsidRDefault="002A2416" w:rsidP="00F340F8">
      <w:pPr>
        <w:spacing w:after="0" w:line="360" w:lineRule="auto"/>
        <w:ind w:right="-2"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2416">
        <w:rPr>
          <w:rFonts w:ascii="Times New Roman" w:hAnsi="Times New Roman"/>
          <w:sz w:val="24"/>
          <w:szCs w:val="24"/>
          <w:lang w:eastAsia="en-US"/>
        </w:rPr>
        <w:t xml:space="preserve">Обучение идет по спирали, с постепенным усложнением материала. На следующий </w:t>
      </w:r>
      <w:r w:rsidR="00F340F8">
        <w:rPr>
          <w:rFonts w:ascii="Times New Roman" w:hAnsi="Times New Roman"/>
          <w:sz w:val="24"/>
          <w:szCs w:val="24"/>
          <w:lang w:eastAsia="en-US"/>
        </w:rPr>
        <w:t>г</w:t>
      </w:r>
      <w:r w:rsidRPr="002A2416">
        <w:rPr>
          <w:rFonts w:ascii="Times New Roman" w:hAnsi="Times New Roman"/>
          <w:sz w:val="24"/>
          <w:szCs w:val="24"/>
          <w:lang w:eastAsia="en-US"/>
        </w:rPr>
        <w:t>од обучения педагог возвращается к пройденному материалу на более высоком уровне.</w:t>
      </w:r>
    </w:p>
    <w:p w14:paraId="06475750" w14:textId="77777777" w:rsidR="002A2416" w:rsidRPr="002A2416" w:rsidRDefault="002A2416" w:rsidP="00F340F8">
      <w:pPr>
        <w:spacing w:after="0" w:line="360" w:lineRule="auto"/>
        <w:ind w:right="420"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2416">
        <w:rPr>
          <w:rFonts w:ascii="Times New Roman" w:hAnsi="Times New Roman"/>
          <w:sz w:val="24"/>
          <w:szCs w:val="24"/>
          <w:lang w:eastAsia="en-US"/>
        </w:rPr>
        <w:t>Педагог проявляет определенную гибкость в подходе к каждой конкретной группе, учитывая при этом состав группы, физические данные и возможности.</w:t>
      </w:r>
    </w:p>
    <w:p w14:paraId="79ED4877" w14:textId="77777777" w:rsidR="002A2416" w:rsidRPr="002A2416" w:rsidRDefault="002A2416" w:rsidP="00F340F8">
      <w:pPr>
        <w:spacing w:after="0" w:line="360" w:lineRule="auto"/>
        <w:ind w:right="920" w:firstLine="5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2416">
        <w:rPr>
          <w:rFonts w:ascii="Times New Roman" w:hAnsi="Times New Roman"/>
          <w:sz w:val="24"/>
          <w:szCs w:val="24"/>
          <w:lang w:eastAsia="en-US"/>
        </w:rPr>
        <w:t xml:space="preserve">Программа построена с учётом целостного подхода к педагогическому процессу, предполагающему выделение следующих </w:t>
      </w:r>
      <w:r w:rsidRPr="002A2416">
        <w:rPr>
          <w:rFonts w:ascii="Times New Roman" w:hAnsi="Times New Roman"/>
          <w:b/>
          <w:bCs/>
          <w:sz w:val="24"/>
          <w:szCs w:val="24"/>
          <w:lang w:eastAsia="en-US"/>
        </w:rPr>
        <w:t>принципов обучения:</w:t>
      </w:r>
    </w:p>
    <w:p w14:paraId="1F01E41C" w14:textId="77777777" w:rsidR="002A2416" w:rsidRPr="008057C3" w:rsidRDefault="002A2416" w:rsidP="008057C3">
      <w:pPr>
        <w:pStyle w:val="a7"/>
        <w:numPr>
          <w:ilvl w:val="3"/>
          <w:numId w:val="32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Wingdings" w:hAnsi="Times New Roman"/>
          <w:i/>
          <w:iCs/>
          <w:sz w:val="24"/>
          <w:szCs w:val="24"/>
          <w:vertAlign w:val="superscript"/>
        </w:rPr>
      </w:pPr>
      <w:r w:rsidRPr="008057C3">
        <w:rPr>
          <w:rFonts w:ascii="Times New Roman" w:hAnsi="Times New Roman"/>
          <w:i/>
          <w:iCs/>
          <w:sz w:val="24"/>
          <w:szCs w:val="24"/>
        </w:rPr>
        <w:t>Принцип гуманистической направленности</w:t>
      </w:r>
      <w:r w:rsidRPr="008057C3">
        <w:rPr>
          <w:rFonts w:ascii="Times New Roman" w:hAnsi="Times New Roman"/>
          <w:sz w:val="24"/>
          <w:szCs w:val="24"/>
        </w:rPr>
        <w:t>,</w:t>
      </w:r>
      <w:r w:rsidRPr="008057C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057C3">
        <w:rPr>
          <w:rFonts w:ascii="Times New Roman" w:hAnsi="Times New Roman"/>
          <w:sz w:val="24"/>
          <w:szCs w:val="24"/>
        </w:rPr>
        <w:t>предполагающий подчинение</w:t>
      </w:r>
      <w:r w:rsidRPr="008057C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057C3">
        <w:rPr>
          <w:rFonts w:ascii="Times New Roman" w:hAnsi="Times New Roman"/>
          <w:sz w:val="24"/>
          <w:szCs w:val="24"/>
        </w:rPr>
        <w:t>образовательной работы задачам формирования личности;</w:t>
      </w:r>
    </w:p>
    <w:p w14:paraId="2698C8C9" w14:textId="77777777" w:rsidR="002A2416" w:rsidRPr="008057C3" w:rsidRDefault="002A2416" w:rsidP="008057C3">
      <w:pPr>
        <w:pStyle w:val="a7"/>
        <w:numPr>
          <w:ilvl w:val="3"/>
          <w:numId w:val="32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Wingdings" w:hAnsi="Times New Roman"/>
          <w:i/>
          <w:iCs/>
          <w:sz w:val="24"/>
          <w:szCs w:val="24"/>
          <w:vertAlign w:val="superscript"/>
        </w:rPr>
      </w:pPr>
      <w:r w:rsidRPr="008057C3">
        <w:rPr>
          <w:rFonts w:ascii="Times New Roman" w:hAnsi="Times New Roman"/>
          <w:i/>
          <w:iCs/>
          <w:sz w:val="24"/>
          <w:szCs w:val="24"/>
        </w:rPr>
        <w:t>Принцип дифференциации и индивидуального подхода</w:t>
      </w:r>
      <w:r w:rsidRPr="008057C3">
        <w:rPr>
          <w:rFonts w:ascii="Times New Roman" w:hAnsi="Times New Roman"/>
          <w:sz w:val="24"/>
          <w:szCs w:val="24"/>
        </w:rPr>
        <w:t>;</w:t>
      </w:r>
      <w:r w:rsidRPr="008057C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057C3">
        <w:rPr>
          <w:rFonts w:ascii="Times New Roman" w:hAnsi="Times New Roman"/>
          <w:sz w:val="24"/>
          <w:szCs w:val="24"/>
        </w:rPr>
        <w:t>предполагает</w:t>
      </w:r>
      <w:r w:rsidRPr="008057C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057C3">
        <w:rPr>
          <w:rFonts w:ascii="Times New Roman" w:hAnsi="Times New Roman"/>
          <w:sz w:val="24"/>
          <w:szCs w:val="24"/>
        </w:rPr>
        <w:t>дополнительные занятия с учётом уровня развития каждого учащегося;</w:t>
      </w:r>
    </w:p>
    <w:p w14:paraId="4E5B8CDA" w14:textId="77777777" w:rsidR="002A2416" w:rsidRPr="008057C3" w:rsidRDefault="002A2416" w:rsidP="008057C3">
      <w:pPr>
        <w:pStyle w:val="a7"/>
        <w:numPr>
          <w:ilvl w:val="3"/>
          <w:numId w:val="32"/>
        </w:numPr>
        <w:tabs>
          <w:tab w:val="left" w:pos="0"/>
        </w:tabs>
        <w:spacing w:after="0" w:line="360" w:lineRule="auto"/>
        <w:ind w:left="0" w:firstLine="522"/>
        <w:jc w:val="both"/>
        <w:rPr>
          <w:rFonts w:ascii="Times New Roman" w:eastAsia="Wingdings" w:hAnsi="Times New Roman"/>
          <w:i/>
          <w:iCs/>
          <w:sz w:val="24"/>
          <w:szCs w:val="24"/>
          <w:vertAlign w:val="superscript"/>
        </w:rPr>
      </w:pPr>
      <w:r w:rsidRPr="008057C3">
        <w:rPr>
          <w:rFonts w:ascii="Times New Roman" w:hAnsi="Times New Roman"/>
          <w:i/>
          <w:iCs/>
          <w:sz w:val="24"/>
          <w:szCs w:val="24"/>
        </w:rPr>
        <w:lastRenderedPageBreak/>
        <w:t>Принцип последовательности и систематичности знаний, умений и навыков их развития и совершенствования</w:t>
      </w:r>
      <w:r w:rsidRPr="008057C3">
        <w:rPr>
          <w:rFonts w:ascii="Times New Roman" w:hAnsi="Times New Roman"/>
          <w:sz w:val="24"/>
          <w:szCs w:val="24"/>
        </w:rPr>
        <w:t>;</w:t>
      </w:r>
      <w:r w:rsidRPr="008057C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057C3">
        <w:rPr>
          <w:rFonts w:ascii="Times New Roman" w:hAnsi="Times New Roman"/>
          <w:sz w:val="24"/>
          <w:szCs w:val="24"/>
        </w:rPr>
        <w:t>предполагает чёткое следование</w:t>
      </w:r>
      <w:r w:rsidRPr="008057C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057C3">
        <w:rPr>
          <w:rFonts w:ascii="Times New Roman" w:hAnsi="Times New Roman"/>
          <w:sz w:val="24"/>
          <w:szCs w:val="24"/>
        </w:rPr>
        <w:t>разработанной педагогом экспериментальной программе;</w:t>
      </w:r>
    </w:p>
    <w:p w14:paraId="29376C20" w14:textId="77777777" w:rsidR="002A2416" w:rsidRPr="008057C3" w:rsidRDefault="002A2416" w:rsidP="008057C3">
      <w:pPr>
        <w:pStyle w:val="a7"/>
        <w:numPr>
          <w:ilvl w:val="3"/>
          <w:numId w:val="32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057C3">
        <w:rPr>
          <w:rFonts w:ascii="Times New Roman" w:hAnsi="Times New Roman"/>
          <w:i/>
          <w:iCs/>
          <w:sz w:val="24"/>
          <w:szCs w:val="24"/>
        </w:rPr>
        <w:t>Принци</w:t>
      </w:r>
      <w:r w:rsidR="002C4486">
        <w:rPr>
          <w:rFonts w:ascii="Times New Roman" w:hAnsi="Times New Roman"/>
          <w:i/>
          <w:iCs/>
          <w:sz w:val="24"/>
          <w:szCs w:val="24"/>
        </w:rPr>
        <w:t>п   рефлексивной   коммуникации</w:t>
      </w:r>
      <w:r w:rsidRPr="008057C3">
        <w:rPr>
          <w:rFonts w:ascii="Times New Roman" w:hAnsi="Times New Roman"/>
          <w:sz w:val="24"/>
          <w:szCs w:val="24"/>
        </w:rPr>
        <w:t>;</w:t>
      </w:r>
      <w:r w:rsidRPr="008057C3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8057C3">
        <w:rPr>
          <w:rFonts w:ascii="Times New Roman" w:hAnsi="Times New Roman"/>
          <w:sz w:val="24"/>
          <w:szCs w:val="24"/>
        </w:rPr>
        <w:t>предполагает   взаимодействие</w:t>
      </w:r>
      <w:r w:rsidR="00F340F8" w:rsidRPr="008057C3">
        <w:rPr>
          <w:rFonts w:ascii="Times New Roman" w:hAnsi="Times New Roman"/>
          <w:sz w:val="24"/>
          <w:szCs w:val="24"/>
        </w:rPr>
        <w:t xml:space="preserve"> </w:t>
      </w:r>
      <w:r w:rsidRPr="008057C3">
        <w:rPr>
          <w:rFonts w:ascii="Times New Roman" w:hAnsi="Times New Roman"/>
          <w:sz w:val="24"/>
          <w:szCs w:val="24"/>
        </w:rPr>
        <w:t>«педагог – воспитанник – педагог</w:t>
      </w:r>
      <w:r w:rsidR="008057C3" w:rsidRPr="008057C3">
        <w:rPr>
          <w:rFonts w:ascii="Times New Roman" w:hAnsi="Times New Roman"/>
          <w:sz w:val="24"/>
          <w:szCs w:val="24"/>
        </w:rPr>
        <w:t>»</w:t>
      </w:r>
      <w:r w:rsidRPr="008057C3">
        <w:rPr>
          <w:rFonts w:ascii="Times New Roman" w:hAnsi="Times New Roman"/>
          <w:sz w:val="24"/>
          <w:szCs w:val="24"/>
        </w:rPr>
        <w:t>.</w:t>
      </w:r>
    </w:p>
    <w:p w14:paraId="4E3BD4CD" w14:textId="77777777" w:rsidR="002A2416" w:rsidRPr="002A2416" w:rsidRDefault="002A2416" w:rsidP="00F340F8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2416">
        <w:rPr>
          <w:rFonts w:ascii="Times New Roman" w:hAnsi="Times New Roman"/>
          <w:sz w:val="24"/>
          <w:szCs w:val="24"/>
          <w:lang w:eastAsia="en-US"/>
        </w:rPr>
        <w:t>Представленная программа позволяет наиболее эффективно организовать учебный процесс в соответствии с требованиями, предъявляемыми современной педагогикой. С одной стороны, она должна способствовать подъёму йогической культуры и отвечать запросам самых широких и различных слоёв общества и различных социальных групп.</w:t>
      </w:r>
    </w:p>
    <w:p w14:paraId="685F99C2" w14:textId="77777777" w:rsidR="002A2416" w:rsidRPr="002A2416" w:rsidRDefault="002A2416" w:rsidP="00F340F8">
      <w:pPr>
        <w:numPr>
          <w:ilvl w:val="0"/>
          <w:numId w:val="31"/>
        </w:numPr>
        <w:tabs>
          <w:tab w:val="left" w:pos="924"/>
        </w:tabs>
        <w:spacing w:after="0" w:line="360" w:lineRule="auto"/>
        <w:ind w:firstLine="558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2416">
        <w:rPr>
          <w:rFonts w:ascii="Times New Roman" w:hAnsi="Times New Roman"/>
          <w:sz w:val="24"/>
          <w:szCs w:val="24"/>
          <w:lang w:eastAsia="en-US"/>
        </w:rPr>
        <w:t>другой стороны – обеспечить совершенствование процесса развития и воспитания наиболее способных учеников.</w:t>
      </w:r>
    </w:p>
    <w:p w14:paraId="369A86C9" w14:textId="77777777" w:rsidR="00AF1CCE" w:rsidRPr="0093546E" w:rsidRDefault="00F22E85" w:rsidP="0093546E">
      <w:pPr>
        <w:tabs>
          <w:tab w:val="left" w:pos="1624"/>
        </w:tabs>
        <w:spacing w:after="0" w:line="360" w:lineRule="auto"/>
        <w:ind w:firstLine="72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546E">
        <w:rPr>
          <w:rFonts w:ascii="Times New Roman" w:hAnsi="Times New Roman"/>
          <w:b/>
          <w:bCs/>
          <w:i/>
          <w:iCs/>
          <w:sz w:val="24"/>
          <w:szCs w:val="24"/>
        </w:rPr>
        <w:t>1.6.</w:t>
      </w:r>
      <w:r w:rsidR="00072337" w:rsidRPr="0093546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F1CCE" w:rsidRPr="0093546E">
        <w:rPr>
          <w:rFonts w:ascii="Times New Roman" w:hAnsi="Times New Roman"/>
          <w:b/>
          <w:bCs/>
          <w:i/>
          <w:iCs/>
          <w:sz w:val="24"/>
          <w:szCs w:val="24"/>
        </w:rPr>
        <w:t>Методы обучения</w:t>
      </w:r>
    </w:p>
    <w:p w14:paraId="6131A8A8" w14:textId="77777777" w:rsidR="00AF1CCE" w:rsidRPr="00F22E85" w:rsidRDefault="00AF1CCE" w:rsidP="00F22E85">
      <w:pPr>
        <w:pStyle w:val="a8"/>
        <w:spacing w:line="360" w:lineRule="auto"/>
        <w:ind w:firstLine="720"/>
        <w:jc w:val="both"/>
      </w:pPr>
      <w:r w:rsidRPr="00F22E85">
        <w:t>Для достижения поставленной цели и реализации задач учебного предмета используются следующие методы обучения:</w:t>
      </w:r>
    </w:p>
    <w:p w14:paraId="4920147D" w14:textId="77777777" w:rsidR="007D74BB" w:rsidRPr="007D74BB" w:rsidRDefault="007D74BB" w:rsidP="00B35DDD">
      <w:pPr>
        <w:tabs>
          <w:tab w:val="left" w:pos="0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ab/>
        <w:t xml:space="preserve">- </w:t>
      </w:r>
      <w:r w:rsidRPr="007D74BB">
        <w:rPr>
          <w:rFonts w:ascii="Times New Roman" w:hAnsi="Times New Roman"/>
          <w:i/>
          <w:iCs/>
          <w:sz w:val="24"/>
          <w:szCs w:val="24"/>
          <w:lang w:eastAsia="en-US"/>
        </w:rPr>
        <w:t xml:space="preserve">метод сенсорного восприятия 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 xml:space="preserve"> (</w:t>
      </w:r>
      <w:r w:rsidRPr="007D74BB">
        <w:rPr>
          <w:rFonts w:ascii="Times New Roman" w:hAnsi="Times New Roman"/>
          <w:sz w:val="24"/>
          <w:szCs w:val="24"/>
          <w:lang w:eastAsia="en-US"/>
        </w:rPr>
        <w:t>прослушивание аудиозаписей</w:t>
      </w:r>
      <w:r>
        <w:rPr>
          <w:rFonts w:ascii="Times New Roman" w:hAnsi="Times New Roman"/>
          <w:sz w:val="24"/>
          <w:szCs w:val="24"/>
          <w:lang w:eastAsia="en-US"/>
        </w:rPr>
        <w:t>)</w:t>
      </w:r>
      <w:r w:rsidRPr="007D74BB">
        <w:rPr>
          <w:rFonts w:ascii="Times New Roman" w:hAnsi="Times New Roman"/>
          <w:sz w:val="24"/>
          <w:szCs w:val="24"/>
          <w:lang w:eastAsia="en-US"/>
        </w:rPr>
        <w:t>;</w:t>
      </w:r>
    </w:p>
    <w:p w14:paraId="6EBEE8FB" w14:textId="77777777" w:rsidR="007D74BB" w:rsidRPr="007D74BB" w:rsidRDefault="007D74BB" w:rsidP="00B35DDD">
      <w:pPr>
        <w:tabs>
          <w:tab w:val="left" w:pos="0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ab/>
        <w:t xml:space="preserve">- </w:t>
      </w:r>
      <w:r w:rsidRPr="007D74BB">
        <w:rPr>
          <w:rFonts w:ascii="Times New Roman" w:hAnsi="Times New Roman"/>
          <w:i/>
          <w:iCs/>
          <w:sz w:val="24"/>
          <w:szCs w:val="24"/>
          <w:lang w:eastAsia="en-US"/>
        </w:rPr>
        <w:t xml:space="preserve">словесный метод </w:t>
      </w:r>
      <w:r w:rsidR="005D5AF6">
        <w:rPr>
          <w:rFonts w:ascii="Times New Roman" w:hAnsi="Times New Roman"/>
          <w:i/>
          <w:iCs/>
          <w:sz w:val="24"/>
          <w:szCs w:val="24"/>
          <w:lang w:eastAsia="en-US"/>
        </w:rPr>
        <w:t>(</w:t>
      </w:r>
      <w:r w:rsidRPr="007D74BB">
        <w:rPr>
          <w:rFonts w:ascii="Times New Roman" w:hAnsi="Times New Roman"/>
          <w:sz w:val="24"/>
          <w:szCs w:val="24"/>
          <w:lang w:eastAsia="en-US"/>
        </w:rPr>
        <w:t>рассказ нового материала</w:t>
      </w:r>
      <w:r w:rsidR="00537D86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7D74BB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7D74BB">
        <w:rPr>
          <w:rFonts w:ascii="Times New Roman" w:hAnsi="Times New Roman"/>
          <w:sz w:val="24"/>
          <w:szCs w:val="24"/>
          <w:lang w:eastAsia="en-US"/>
        </w:rPr>
        <w:t>беседа о практиках и.</w:t>
      </w:r>
      <w:r w:rsidRPr="007D74BB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7D74BB">
        <w:rPr>
          <w:rFonts w:ascii="Times New Roman" w:hAnsi="Times New Roman"/>
          <w:sz w:val="24"/>
          <w:szCs w:val="24"/>
          <w:lang w:eastAsia="en-US"/>
        </w:rPr>
        <w:t>т.</w:t>
      </w:r>
      <w:r>
        <w:rPr>
          <w:rFonts w:ascii="Times New Roman" w:hAnsi="Times New Roman"/>
          <w:sz w:val="24"/>
          <w:szCs w:val="24"/>
          <w:lang w:eastAsia="en-US"/>
        </w:rPr>
        <w:t>д.</w:t>
      </w:r>
      <w:r w:rsidR="005D5AF6">
        <w:rPr>
          <w:rFonts w:ascii="Times New Roman" w:hAnsi="Times New Roman"/>
          <w:sz w:val="24"/>
          <w:szCs w:val="24"/>
          <w:lang w:eastAsia="en-US"/>
        </w:rPr>
        <w:t>)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14:paraId="2CFCE2C4" w14:textId="77777777" w:rsidR="007D74BB" w:rsidRPr="007D74BB" w:rsidRDefault="00B35DDD" w:rsidP="00B35DDD">
      <w:pPr>
        <w:tabs>
          <w:tab w:val="left" w:pos="0"/>
        </w:tabs>
        <w:spacing w:after="0" w:line="360" w:lineRule="auto"/>
        <w:ind w:right="140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ab/>
        <w:t xml:space="preserve">- </w:t>
      </w:r>
      <w:r w:rsidR="007D74BB" w:rsidRPr="007D74BB">
        <w:rPr>
          <w:rFonts w:ascii="Times New Roman" w:hAnsi="Times New Roman"/>
          <w:i/>
          <w:iCs/>
          <w:sz w:val="24"/>
          <w:szCs w:val="24"/>
          <w:lang w:eastAsia="en-US"/>
        </w:rPr>
        <w:t>наглядный метод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 xml:space="preserve"> (</w:t>
      </w:r>
      <w:r w:rsidR="007D74BB" w:rsidRPr="007D74BB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="007D74BB" w:rsidRPr="007D74BB">
        <w:rPr>
          <w:rFonts w:ascii="Times New Roman" w:hAnsi="Times New Roman"/>
          <w:sz w:val="24"/>
          <w:szCs w:val="24"/>
          <w:lang w:eastAsia="en-US"/>
        </w:rPr>
        <w:t>личный пример педагога,</w:t>
      </w:r>
      <w:r w:rsidR="007D74BB" w:rsidRPr="007D74BB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="007D74BB" w:rsidRPr="007D74BB">
        <w:rPr>
          <w:rFonts w:ascii="Times New Roman" w:hAnsi="Times New Roman"/>
          <w:sz w:val="24"/>
          <w:szCs w:val="24"/>
          <w:lang w:eastAsia="en-US"/>
        </w:rPr>
        <w:t>так как невозможно</w:t>
      </w:r>
      <w:r w:rsidR="007D74BB" w:rsidRPr="007D74BB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="007D74BB" w:rsidRPr="007D74BB">
        <w:rPr>
          <w:rFonts w:ascii="Times New Roman" w:hAnsi="Times New Roman"/>
          <w:sz w:val="24"/>
          <w:szCs w:val="24"/>
          <w:lang w:eastAsia="en-US"/>
        </w:rPr>
        <w:t>объяснить словами движение, не показав его правильного исполнения</w:t>
      </w:r>
      <w:r>
        <w:rPr>
          <w:rFonts w:ascii="Times New Roman" w:hAnsi="Times New Roman"/>
          <w:sz w:val="24"/>
          <w:szCs w:val="24"/>
          <w:lang w:eastAsia="en-US"/>
        </w:rPr>
        <w:t>)</w:t>
      </w:r>
      <w:r w:rsidR="007D74BB" w:rsidRPr="007D74BB">
        <w:rPr>
          <w:rFonts w:ascii="Times New Roman" w:hAnsi="Times New Roman"/>
          <w:sz w:val="24"/>
          <w:szCs w:val="24"/>
          <w:lang w:eastAsia="en-US"/>
        </w:rPr>
        <w:t>;</w:t>
      </w:r>
    </w:p>
    <w:p w14:paraId="7C943D29" w14:textId="77777777" w:rsidR="007D74BB" w:rsidRPr="007D74BB" w:rsidRDefault="00B35DDD" w:rsidP="00B35DDD">
      <w:pPr>
        <w:tabs>
          <w:tab w:val="left" w:pos="0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ab/>
        <w:t xml:space="preserve">- </w:t>
      </w:r>
      <w:r w:rsidR="007D74BB" w:rsidRPr="007D74BB">
        <w:rPr>
          <w:rFonts w:ascii="Times New Roman" w:hAnsi="Times New Roman"/>
          <w:i/>
          <w:iCs/>
          <w:sz w:val="24"/>
          <w:szCs w:val="24"/>
          <w:lang w:eastAsia="en-US"/>
        </w:rPr>
        <w:t xml:space="preserve">практический метод 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(</w:t>
      </w:r>
      <w:r w:rsidR="007D74BB" w:rsidRPr="007D74BB">
        <w:rPr>
          <w:rFonts w:ascii="Times New Roman" w:hAnsi="Times New Roman"/>
          <w:sz w:val="24"/>
          <w:szCs w:val="24"/>
          <w:lang w:eastAsia="en-US"/>
        </w:rPr>
        <w:t>самый важный,</w:t>
      </w:r>
      <w:r w:rsidR="007D74BB" w:rsidRPr="007D74BB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="007D74BB" w:rsidRPr="007D74BB">
        <w:rPr>
          <w:rFonts w:ascii="Times New Roman" w:hAnsi="Times New Roman"/>
          <w:sz w:val="24"/>
          <w:szCs w:val="24"/>
          <w:lang w:eastAsia="en-US"/>
        </w:rPr>
        <w:t>это тренировка упражнений</w:t>
      </w:r>
      <w:r>
        <w:rPr>
          <w:rFonts w:ascii="Times New Roman" w:hAnsi="Times New Roman"/>
          <w:sz w:val="24"/>
          <w:szCs w:val="24"/>
          <w:lang w:eastAsia="en-US"/>
        </w:rPr>
        <w:t>);</w:t>
      </w:r>
    </w:p>
    <w:p w14:paraId="5DFB446E" w14:textId="77777777" w:rsidR="007D74BB" w:rsidRPr="007D74BB" w:rsidRDefault="00B35DDD" w:rsidP="00B35DDD">
      <w:pPr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ab/>
        <w:t xml:space="preserve">- </w:t>
      </w:r>
      <w:r w:rsidR="007D74BB" w:rsidRPr="007D74BB">
        <w:rPr>
          <w:rFonts w:ascii="Times New Roman" w:hAnsi="Times New Roman"/>
          <w:i/>
          <w:iCs/>
          <w:sz w:val="24"/>
          <w:szCs w:val="24"/>
          <w:lang w:eastAsia="en-US"/>
        </w:rPr>
        <w:t xml:space="preserve">метод  стимулирования  деятельности  и  поведения  -  </w:t>
      </w:r>
      <w:r w:rsidR="007D74BB" w:rsidRPr="007D74BB">
        <w:rPr>
          <w:rFonts w:ascii="Times New Roman" w:hAnsi="Times New Roman"/>
          <w:sz w:val="24"/>
          <w:szCs w:val="24"/>
          <w:lang w:eastAsia="en-US"/>
        </w:rPr>
        <w:t>соревнование,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D74BB" w:rsidRPr="007D74BB">
        <w:rPr>
          <w:rFonts w:ascii="Times New Roman" w:hAnsi="Times New Roman"/>
          <w:sz w:val="24"/>
          <w:szCs w:val="24"/>
          <w:lang w:eastAsia="en-US"/>
        </w:rPr>
        <w:t>поощрение, создание ситуации успеха.</w:t>
      </w:r>
    </w:p>
    <w:p w14:paraId="0B7D1797" w14:textId="77777777" w:rsidR="003E67CB" w:rsidRDefault="003E67CB" w:rsidP="00EC210E">
      <w:pPr>
        <w:pStyle w:val="Body1"/>
        <w:spacing w:line="360" w:lineRule="auto"/>
        <w:ind w:firstLine="720"/>
        <w:jc w:val="both"/>
        <w:rPr>
          <w:rFonts w:ascii="Times New Roman" w:hAnsi="Times New Roman" w:cs="Times New Roman"/>
          <w:color w:val="00000A"/>
          <w:lang w:val="ru-RU"/>
        </w:rPr>
      </w:pPr>
      <w:r w:rsidRPr="003E67CB">
        <w:rPr>
          <w:rFonts w:ascii="Times New Roman" w:hAnsi="Times New Roman" w:cs="Times New Roman"/>
          <w:color w:val="00000A"/>
          <w:lang w:val="ru-RU"/>
        </w:rPr>
        <w:t xml:space="preserve">Предложенные методы работы в рамках программы учебного предмета </w:t>
      </w:r>
      <w:r w:rsidR="002E2700" w:rsidRPr="002E2700">
        <w:rPr>
          <w:rFonts w:ascii="Times New Roman" w:hAnsi="Times New Roman"/>
          <w:w w:val="108"/>
          <w:lang w:val="ru-RU"/>
        </w:rPr>
        <w:t>«</w:t>
      </w:r>
      <w:r w:rsidR="00704534" w:rsidRPr="00704534">
        <w:rPr>
          <w:rFonts w:ascii="Times New Roman" w:hAnsi="Times New Roman" w:cs="Times New Roman"/>
          <w:lang w:val="ru-RU"/>
        </w:rPr>
        <w:t>Фитнес – йога «</w:t>
      </w:r>
      <w:r w:rsidR="00704534" w:rsidRPr="00096D7C">
        <w:rPr>
          <w:rFonts w:ascii="Times New Roman" w:hAnsi="Times New Roman" w:cs="Times New Roman"/>
        </w:rPr>
        <w:t>SANS</w:t>
      </w:r>
      <w:r w:rsidR="00704534" w:rsidRPr="00096D7C">
        <w:rPr>
          <w:rFonts w:ascii="Times New Roman" w:hAnsi="Times New Roman" w:cs="Times New Roman"/>
          <w:lang w:val="ru-RU"/>
        </w:rPr>
        <w:t xml:space="preserve"> </w:t>
      </w:r>
      <w:r w:rsidR="00704534" w:rsidRPr="00096D7C">
        <w:rPr>
          <w:rFonts w:ascii="Times New Roman" w:hAnsi="Times New Roman" w:cs="Times New Roman"/>
        </w:rPr>
        <w:t>ANIMAM</w:t>
      </w:r>
      <w:r w:rsidR="00704534" w:rsidRPr="00704534">
        <w:rPr>
          <w:rFonts w:ascii="Times New Roman" w:hAnsi="Times New Roman" w:cs="Times New Roman"/>
          <w:w w:val="108"/>
          <w:lang w:val="ru-RU"/>
        </w:rPr>
        <w:t xml:space="preserve">» дополнительной общеразвивающей  общеобразовательной программе в области хореографического искусства </w:t>
      </w:r>
      <w:r w:rsidR="00704534" w:rsidRPr="00704534">
        <w:rPr>
          <w:rFonts w:ascii="Times New Roman" w:eastAsia="Calibri" w:hAnsi="Times New Roman" w:cs="Times New Roman"/>
          <w:lang w:val="ru-RU" w:eastAsia="en-US"/>
        </w:rPr>
        <w:t>«Хореографическое искусство» (платное отделение</w:t>
      </w:r>
      <w:r w:rsidR="00704534" w:rsidRPr="00704534">
        <w:rPr>
          <w:rFonts w:ascii="Times New Roman" w:eastAsia="Calibri" w:hAnsi="Times New Roman"/>
          <w:lang w:val="ru-RU" w:eastAsia="en-US"/>
        </w:rPr>
        <w:t>)</w:t>
      </w:r>
      <w:r w:rsidR="00704534" w:rsidRPr="00704534">
        <w:rPr>
          <w:rFonts w:ascii="Times New Roman" w:hAnsi="Times New Roman"/>
          <w:w w:val="108"/>
          <w:lang w:val="ru-RU"/>
        </w:rPr>
        <w:t xml:space="preserve"> </w:t>
      </w:r>
      <w:r w:rsidR="002E2700">
        <w:rPr>
          <w:rFonts w:ascii="Times New Roman" w:eastAsia="Calibri" w:hAnsi="Times New Roman"/>
          <w:lang w:val="ru-RU" w:eastAsia="en-US"/>
        </w:rPr>
        <w:t xml:space="preserve"> </w:t>
      </w:r>
      <w:r w:rsidRPr="003E67CB">
        <w:rPr>
          <w:rFonts w:ascii="Times New Roman" w:hAnsi="Times New Roman" w:cs="Times New Roman"/>
          <w:color w:val="00000A"/>
          <w:lang w:val="ru-RU"/>
        </w:rPr>
        <w:t>являются наиболее продуктивными при решении дидактических задач и основаны на проверенных методиках и многолетнем опыте.</w:t>
      </w:r>
    </w:p>
    <w:p w14:paraId="58FEB759" w14:textId="77777777" w:rsidR="002C4486" w:rsidRDefault="002C4486" w:rsidP="00EC210E">
      <w:pPr>
        <w:pStyle w:val="Body1"/>
        <w:spacing w:line="360" w:lineRule="auto"/>
        <w:ind w:firstLine="720"/>
        <w:jc w:val="both"/>
        <w:rPr>
          <w:rFonts w:ascii="Times New Roman" w:hAnsi="Times New Roman" w:cs="Times New Roman"/>
          <w:color w:val="00000A"/>
          <w:lang w:val="ru-RU"/>
        </w:rPr>
      </w:pPr>
    </w:p>
    <w:p w14:paraId="3ECCB3B7" w14:textId="77777777" w:rsidR="004B289B" w:rsidRPr="004B289B" w:rsidRDefault="004B289B" w:rsidP="004B289B">
      <w:pPr>
        <w:suppressAutoHyphens/>
        <w:jc w:val="center"/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 xml:space="preserve">1.7.  Обоснование структуры учебного предмета </w:t>
      </w:r>
    </w:p>
    <w:p w14:paraId="4E1739EA" w14:textId="77777777" w:rsidR="004B289B" w:rsidRPr="004B289B" w:rsidRDefault="004B289B" w:rsidP="000954CE">
      <w:pPr>
        <w:suppressAutoHyphens/>
        <w:spacing w:after="0" w:line="360" w:lineRule="auto"/>
        <w:ind w:firstLine="708"/>
        <w:jc w:val="both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Обоснованием структуры программы является синтез программ различных разработчиков, проверенных большим педагогическим опытом работы в нашей стране и отражающих все аспекты взаимодействия преподавателя и ученика. </w:t>
      </w:r>
    </w:p>
    <w:p w14:paraId="6C1595F4" w14:textId="77777777" w:rsidR="004B289B" w:rsidRPr="004B289B" w:rsidRDefault="00BE1D5E" w:rsidP="000954CE">
      <w:pPr>
        <w:tabs>
          <w:tab w:val="left" w:pos="851"/>
        </w:tabs>
        <w:suppressAutoHyphens/>
        <w:spacing w:after="0" w:line="360" w:lineRule="auto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ab/>
      </w:r>
      <w:r w:rsidR="004B289B"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Программа содержит</w:t>
      </w:r>
      <w:r w:rsidR="004B289B"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  следующие разделы:</w:t>
      </w:r>
    </w:p>
    <w:p w14:paraId="1326AA94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сведения о затратах учебного времени, предусмотренного на освоение учебного предмета;</w:t>
      </w:r>
    </w:p>
    <w:p w14:paraId="4D6AA9D6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распределение учебного материала по годам обучения;</w:t>
      </w:r>
    </w:p>
    <w:p w14:paraId="100247D1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описание дидактических единиц учебного предмета;</w:t>
      </w:r>
    </w:p>
    <w:p w14:paraId="4289E4EF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требования к уровню подготовки обучающихся;</w:t>
      </w:r>
    </w:p>
    <w:p w14:paraId="3F206DA8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формы и методы контроля, система оценок;</w:t>
      </w:r>
    </w:p>
    <w:p w14:paraId="5A1B8EC9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lastRenderedPageBreak/>
        <w:t>методическое обеспечение учебного процесса.</w:t>
      </w:r>
    </w:p>
    <w:p w14:paraId="6E419D2B" w14:textId="77777777" w:rsidR="004B289B" w:rsidRDefault="004B289B" w:rsidP="000954C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 w:rsidRPr="004B289B">
        <w:rPr>
          <w:rFonts w:ascii="Times New Roman" w:hAnsi="Times New Roman" w:cs="Calibri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663766E4" w14:textId="77777777" w:rsidR="00F13143" w:rsidRDefault="00F13143" w:rsidP="000954CE">
      <w:pPr>
        <w:widowControl w:val="0"/>
        <w:autoSpaceDE w:val="0"/>
        <w:autoSpaceDN w:val="0"/>
        <w:adjustRightInd w:val="0"/>
        <w:spacing w:after="0" w:line="360" w:lineRule="auto"/>
        <w:ind w:left="709" w:right="-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67324CC" w14:textId="77777777" w:rsidR="000954CE" w:rsidRPr="000954CE" w:rsidRDefault="000954CE" w:rsidP="000954CE">
      <w:pPr>
        <w:widowControl w:val="0"/>
        <w:autoSpaceDE w:val="0"/>
        <w:autoSpaceDN w:val="0"/>
        <w:adjustRightInd w:val="0"/>
        <w:spacing w:after="0" w:line="360" w:lineRule="auto"/>
        <w:ind w:left="709" w:right="-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954CE">
        <w:rPr>
          <w:rFonts w:ascii="Times New Roman" w:hAnsi="Times New Roman"/>
          <w:b/>
          <w:bCs/>
          <w:i/>
          <w:iCs/>
          <w:sz w:val="24"/>
          <w:szCs w:val="24"/>
        </w:rPr>
        <w:t>1.8.</w:t>
      </w:r>
      <w:r w:rsidR="0007233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954CE">
        <w:rPr>
          <w:rFonts w:ascii="Times New Roman" w:hAnsi="Times New Roman"/>
          <w:b/>
          <w:bCs/>
          <w:i/>
          <w:iCs/>
          <w:sz w:val="24"/>
          <w:szCs w:val="24"/>
        </w:rPr>
        <w:t>Материально-технические условия реализации учебного предмета</w:t>
      </w:r>
    </w:p>
    <w:p w14:paraId="3A579C7F" w14:textId="77777777" w:rsidR="0018345E" w:rsidRDefault="00EC210E" w:rsidP="002D7841">
      <w:pPr>
        <w:spacing w:after="0" w:line="360" w:lineRule="auto"/>
        <w:ind w:right="-1" w:firstLine="84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Материально-техническая база образовательного учреждения должна соответствовать </w:t>
      </w:r>
    </w:p>
    <w:p w14:paraId="4E1B8DAD" w14:textId="77777777" w:rsidR="002D7841" w:rsidRPr="00EC210E" w:rsidRDefault="00EC210E" w:rsidP="0018345E">
      <w:pPr>
        <w:spacing w:after="0" w:line="360" w:lineRule="auto"/>
        <w:ind w:right="-1"/>
        <w:jc w:val="both"/>
        <w:rPr>
          <w:rFonts w:ascii="Times New Roman" w:hAnsi="Times New Roman"/>
          <w:spacing w:val="2"/>
          <w:sz w:val="24"/>
          <w:szCs w:val="24"/>
        </w:rPr>
      </w:pP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санитарным и противопожарным нормам, нормам охраны труда.</w:t>
      </w:r>
      <w:r w:rsidRPr="00EC210E">
        <w:rPr>
          <w:rFonts w:eastAsia="Calibri"/>
          <w:color w:val="000000"/>
          <w:sz w:val="24"/>
          <w:szCs w:val="24"/>
          <w:lang w:eastAsia="en-US"/>
        </w:rPr>
        <w:br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  <w:t>Для реализации программы «</w:t>
      </w:r>
      <w:r w:rsidR="00704534" w:rsidRPr="00096D7C">
        <w:rPr>
          <w:rFonts w:ascii="Times New Roman" w:hAnsi="Times New Roman"/>
          <w:sz w:val="24"/>
          <w:szCs w:val="24"/>
        </w:rPr>
        <w:t>Фитнес – йога «</w:t>
      </w:r>
      <w:r w:rsidR="00704534" w:rsidRPr="00096D7C">
        <w:rPr>
          <w:rFonts w:ascii="Times New Roman" w:hAnsi="Times New Roman"/>
          <w:sz w:val="24"/>
          <w:szCs w:val="24"/>
          <w:lang w:val="en-US"/>
        </w:rPr>
        <w:t>SANS</w:t>
      </w:r>
      <w:r w:rsidR="00704534" w:rsidRPr="00096D7C">
        <w:rPr>
          <w:rFonts w:ascii="Times New Roman" w:hAnsi="Times New Roman"/>
          <w:sz w:val="24"/>
          <w:szCs w:val="24"/>
        </w:rPr>
        <w:t xml:space="preserve"> </w:t>
      </w:r>
      <w:r w:rsidR="00704534" w:rsidRPr="00096D7C">
        <w:rPr>
          <w:rFonts w:ascii="Times New Roman" w:hAnsi="Times New Roman"/>
          <w:sz w:val="24"/>
          <w:szCs w:val="24"/>
          <w:lang w:val="en-US"/>
        </w:rPr>
        <w:t>ANIMAM</w:t>
      </w:r>
      <w:r w:rsidR="00704534" w:rsidRPr="00096D7C">
        <w:rPr>
          <w:rFonts w:ascii="Times New Roman" w:hAnsi="Times New Roman"/>
          <w:w w:val="108"/>
        </w:rPr>
        <w:t>»</w:t>
      </w:r>
      <w:r w:rsidR="004C3173">
        <w:rPr>
          <w:rFonts w:ascii="Times New Roman" w:hAnsi="Times New Roman"/>
          <w:w w:val="108"/>
        </w:rPr>
        <w:t xml:space="preserve"> </w:t>
      </w:r>
      <w:r w:rsidR="00704534" w:rsidRPr="00F5190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4C3173" w:rsidRPr="00704534">
        <w:rPr>
          <w:rFonts w:ascii="Times New Roman" w:hAnsi="Times New Roman"/>
          <w:w w:val="108"/>
        </w:rPr>
        <w:t xml:space="preserve">дополнительной общеразвивающей  общеобразовательной программе в области хореографического искусства </w:t>
      </w:r>
      <w:r w:rsidR="004C3173" w:rsidRPr="00704534">
        <w:rPr>
          <w:rFonts w:ascii="Times New Roman" w:eastAsia="Calibri" w:hAnsi="Times New Roman"/>
          <w:lang w:eastAsia="en-US"/>
        </w:rPr>
        <w:t>«Хореографическое искусство» (платное отделение</w:t>
      </w:r>
      <w:r w:rsidR="004C3173" w:rsidRPr="00704534"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="004C3173" w:rsidRPr="00704534">
        <w:rPr>
          <w:rFonts w:ascii="Times New Roman" w:hAnsi="Times New Roman"/>
          <w:w w:val="108"/>
          <w:sz w:val="24"/>
          <w:szCs w:val="24"/>
        </w:rPr>
        <w:t xml:space="preserve"> 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минимально необходимый перечень учебных аудиторий, специализированных кабинетов и материально-технического обеспечения включает в себя: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2E2700" w:rsidRPr="002E2700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2D7841" w:rsidRPr="00EC210E">
        <w:rPr>
          <w:rFonts w:ascii="Times New Roman" w:hAnsi="Times New Roman"/>
          <w:spacing w:val="2"/>
          <w:sz w:val="24"/>
          <w:szCs w:val="24"/>
        </w:rPr>
        <w:t>учебные аудитории (балетные залы), предназначенные для реализации учебного предмета «</w:t>
      </w:r>
      <w:r w:rsidR="00AD2122" w:rsidRPr="00096D7C">
        <w:rPr>
          <w:rFonts w:ascii="Times New Roman" w:hAnsi="Times New Roman"/>
          <w:sz w:val="24"/>
          <w:szCs w:val="24"/>
        </w:rPr>
        <w:t>Фитнес – йога «</w:t>
      </w:r>
      <w:r w:rsidR="00AD2122" w:rsidRPr="00096D7C">
        <w:rPr>
          <w:rFonts w:ascii="Times New Roman" w:hAnsi="Times New Roman"/>
          <w:sz w:val="24"/>
          <w:szCs w:val="24"/>
          <w:lang w:val="en-US"/>
        </w:rPr>
        <w:t>SANS</w:t>
      </w:r>
      <w:r w:rsidR="00AD2122" w:rsidRPr="00096D7C">
        <w:rPr>
          <w:rFonts w:ascii="Times New Roman" w:hAnsi="Times New Roman"/>
          <w:sz w:val="24"/>
          <w:szCs w:val="24"/>
        </w:rPr>
        <w:t xml:space="preserve"> </w:t>
      </w:r>
      <w:r w:rsidR="00AD2122" w:rsidRPr="00096D7C">
        <w:rPr>
          <w:rFonts w:ascii="Times New Roman" w:hAnsi="Times New Roman"/>
          <w:sz w:val="24"/>
          <w:szCs w:val="24"/>
          <w:lang w:val="en-US"/>
        </w:rPr>
        <w:t>ANIMAM</w:t>
      </w:r>
      <w:r w:rsidR="002D7841" w:rsidRPr="00EC210E">
        <w:rPr>
          <w:rFonts w:ascii="Times New Roman" w:hAnsi="Times New Roman"/>
          <w:spacing w:val="2"/>
          <w:sz w:val="24"/>
          <w:szCs w:val="24"/>
        </w:rPr>
        <w:t>» оборудованы балетными станками, шведскими стенками, имеют пригодное для занятий напольное покрытие (деревянный пол), зеркала размером 7м х 2м на одной стене;</w:t>
      </w:r>
    </w:p>
    <w:p w14:paraId="12170203" w14:textId="77777777" w:rsidR="002E2700" w:rsidRDefault="002E2700" w:rsidP="00260974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2700">
        <w:rPr>
          <w:rFonts w:ascii="Times New Roman" w:eastAsiaTheme="minorHAnsi" w:hAnsi="Times New Roman"/>
          <w:sz w:val="24"/>
          <w:szCs w:val="24"/>
          <w:lang w:eastAsia="en-US"/>
        </w:rPr>
        <w:t xml:space="preserve"> - технические средства обучения (</w:t>
      </w:r>
      <w:r w:rsidR="00653C6A">
        <w:rPr>
          <w:rFonts w:ascii="Times New Roman" w:eastAsiaTheme="minorHAnsi" w:hAnsi="Times New Roman"/>
          <w:sz w:val="24"/>
          <w:szCs w:val="24"/>
          <w:lang w:eastAsia="en-US"/>
        </w:rPr>
        <w:t>ауди -</w:t>
      </w:r>
      <w:r w:rsidRPr="002E2700">
        <w:rPr>
          <w:rFonts w:ascii="Times New Roman" w:eastAsiaTheme="minorHAnsi" w:hAnsi="Times New Roman"/>
          <w:sz w:val="24"/>
          <w:szCs w:val="24"/>
          <w:lang w:eastAsia="en-US"/>
        </w:rPr>
        <w:t xml:space="preserve"> аппаратура);</w:t>
      </w:r>
    </w:p>
    <w:p w14:paraId="17B4F09A" w14:textId="77777777" w:rsidR="00653C6A" w:rsidRPr="002E2700" w:rsidRDefault="00653C6A" w:rsidP="00260974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 резиновые индивидуальные коврики;</w:t>
      </w:r>
    </w:p>
    <w:p w14:paraId="137F10AD" w14:textId="77777777" w:rsidR="008273D3" w:rsidRDefault="00F14711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  - </w:t>
      </w:r>
      <w:r w:rsidRPr="00FD7A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библиотека.</w:t>
      </w:r>
      <w:r w:rsidRPr="00FD7A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</w:p>
    <w:p w14:paraId="0CAF7054" w14:textId="77777777" w:rsidR="008273D3" w:rsidRDefault="008273D3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4174F1D3" w14:textId="77777777" w:rsidR="008273D3" w:rsidRDefault="008273D3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3E6E050B" w14:textId="77777777" w:rsidR="00CE3759" w:rsidRDefault="00CE3759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1DC44539" w14:textId="77777777" w:rsidR="00CE3759" w:rsidRDefault="00CE3759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0DA06777" w14:textId="77777777" w:rsidR="00CE3759" w:rsidRDefault="00CE3759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5DADE5D8" w14:textId="77777777" w:rsidR="00CE3759" w:rsidRDefault="00CE3759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73577059" w14:textId="77777777" w:rsidR="00F13143" w:rsidRDefault="00F13143" w:rsidP="000D3AF5">
      <w:pPr>
        <w:tabs>
          <w:tab w:val="left" w:pos="720"/>
        </w:tabs>
        <w:spacing w:after="0" w:line="259" w:lineRule="auto"/>
        <w:ind w:right="140"/>
        <w:rPr>
          <w:rFonts w:ascii="Times New Roman" w:eastAsia="Symbol" w:hAnsi="Times New Roman"/>
          <w:sz w:val="28"/>
          <w:szCs w:val="28"/>
          <w:lang w:eastAsia="en-US"/>
        </w:rPr>
      </w:pPr>
    </w:p>
    <w:p w14:paraId="7C7E0136" w14:textId="77777777" w:rsidR="00F6452B" w:rsidRDefault="00F6452B" w:rsidP="000D3AF5">
      <w:pPr>
        <w:tabs>
          <w:tab w:val="left" w:pos="720"/>
        </w:tabs>
        <w:spacing w:after="0" w:line="259" w:lineRule="auto"/>
        <w:ind w:right="140"/>
        <w:rPr>
          <w:rFonts w:ascii="Times New Roman" w:eastAsia="Symbol" w:hAnsi="Times New Roman"/>
          <w:sz w:val="28"/>
          <w:szCs w:val="28"/>
          <w:lang w:eastAsia="en-US"/>
        </w:rPr>
      </w:pPr>
    </w:p>
    <w:p w14:paraId="090170A1" w14:textId="77777777" w:rsidR="00F6452B" w:rsidRDefault="00F6452B" w:rsidP="000D3AF5">
      <w:pPr>
        <w:tabs>
          <w:tab w:val="left" w:pos="720"/>
        </w:tabs>
        <w:spacing w:after="0" w:line="259" w:lineRule="auto"/>
        <w:ind w:right="140"/>
        <w:rPr>
          <w:rFonts w:ascii="Times New Roman" w:eastAsia="Symbol" w:hAnsi="Times New Roman"/>
          <w:sz w:val="28"/>
          <w:szCs w:val="28"/>
          <w:lang w:eastAsia="en-US"/>
        </w:rPr>
      </w:pPr>
    </w:p>
    <w:p w14:paraId="174A7548" w14:textId="77777777" w:rsidR="00F6452B" w:rsidRDefault="00F6452B" w:rsidP="000D3AF5">
      <w:pPr>
        <w:tabs>
          <w:tab w:val="left" w:pos="720"/>
        </w:tabs>
        <w:spacing w:after="0" w:line="259" w:lineRule="auto"/>
        <w:ind w:right="140"/>
        <w:rPr>
          <w:rFonts w:ascii="Times New Roman" w:eastAsia="Symbol" w:hAnsi="Times New Roman"/>
          <w:sz w:val="28"/>
          <w:szCs w:val="28"/>
          <w:lang w:eastAsia="en-US"/>
        </w:rPr>
      </w:pPr>
    </w:p>
    <w:p w14:paraId="1E8205C1" w14:textId="77777777" w:rsidR="00F6452B" w:rsidRPr="007D74BB" w:rsidRDefault="00F6452B" w:rsidP="000D3AF5">
      <w:pPr>
        <w:tabs>
          <w:tab w:val="left" w:pos="720"/>
        </w:tabs>
        <w:spacing w:after="0" w:line="259" w:lineRule="auto"/>
        <w:ind w:right="140"/>
        <w:rPr>
          <w:rFonts w:ascii="Times New Roman" w:eastAsia="Symbol" w:hAnsi="Times New Roman"/>
          <w:sz w:val="28"/>
          <w:szCs w:val="28"/>
          <w:lang w:eastAsia="en-US"/>
        </w:rPr>
      </w:pPr>
    </w:p>
    <w:p w14:paraId="7D23723C" w14:textId="77777777" w:rsidR="00CE3759" w:rsidRDefault="00CE3759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53E25FAE" w14:textId="77777777" w:rsidR="00F6452B" w:rsidRDefault="00F6452B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2E7D8807" w14:textId="77777777" w:rsidR="00F6452B" w:rsidRDefault="00F6452B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20D84B03" w14:textId="77777777" w:rsidR="00F6452B" w:rsidRDefault="00F6452B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24C27D18" w14:textId="77777777" w:rsidR="002C4486" w:rsidRDefault="002C44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5445D4BD" w14:textId="77777777" w:rsidR="002C4486" w:rsidRDefault="002C44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15FF3A65" w14:textId="77777777" w:rsidR="002C4486" w:rsidRDefault="002C44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7B6FDF19" w14:textId="77777777" w:rsidR="00FA67A6" w:rsidRDefault="00FA67A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0DCEBAF2" w14:textId="77777777" w:rsidR="000D3AF5" w:rsidRDefault="000D3AF5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4EE688F1" w14:textId="77777777" w:rsidR="00F14711" w:rsidRPr="00EC210E" w:rsidRDefault="00F14711" w:rsidP="0026097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bidi="ru-RU"/>
        </w:rPr>
      </w:pPr>
      <w:r w:rsidRPr="00FD7A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</w:t>
      </w:r>
    </w:p>
    <w:p w14:paraId="7D2053C6" w14:textId="77777777" w:rsidR="00AF1CCE" w:rsidRDefault="000954CE" w:rsidP="0073419D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  <w:lang w:val="en-US"/>
        </w:rPr>
        <w:lastRenderedPageBreak/>
        <w:t>II</w:t>
      </w:r>
      <w:r w:rsidRPr="006B4367">
        <w:rPr>
          <w:rFonts w:ascii="Times New Roman" w:hAnsi="Times New Roman"/>
          <w:sz w:val="24"/>
          <w:szCs w:val="24"/>
        </w:rPr>
        <w:t>.</w:t>
      </w:r>
      <w:r w:rsidR="00B94A39">
        <w:rPr>
          <w:rFonts w:ascii="Times New Roman" w:hAnsi="Times New Roman"/>
          <w:sz w:val="24"/>
          <w:szCs w:val="24"/>
        </w:rPr>
        <w:t xml:space="preserve"> </w:t>
      </w:r>
      <w:r w:rsidR="00AF1CCE" w:rsidRPr="000954CE">
        <w:rPr>
          <w:rFonts w:ascii="Times New Roman" w:hAnsi="Times New Roman"/>
          <w:sz w:val="24"/>
          <w:szCs w:val="24"/>
        </w:rPr>
        <w:t>СОДЕРЖАНИЕ  УЧЕБНОГО  ПРЕДМЕТА</w:t>
      </w:r>
    </w:p>
    <w:p w14:paraId="5C3AC50B" w14:textId="77777777" w:rsidR="00B35C47" w:rsidRDefault="00421554" w:rsidP="00560B85">
      <w:pPr>
        <w:tabs>
          <w:tab w:val="left" w:pos="162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21554">
        <w:rPr>
          <w:rFonts w:ascii="Times New Roman" w:hAnsi="Times New Roman"/>
          <w:color w:val="000000"/>
          <w:sz w:val="24"/>
          <w:szCs w:val="24"/>
          <w:lang w:bidi="ru-RU"/>
        </w:rPr>
        <w:t>Учебно-тематический план содержит распределение учебного материала в течение всего срока обучен</w:t>
      </w:r>
      <w:r w:rsidR="00560B85">
        <w:rPr>
          <w:rFonts w:ascii="Times New Roman" w:hAnsi="Times New Roman"/>
          <w:color w:val="000000"/>
          <w:sz w:val="24"/>
          <w:szCs w:val="24"/>
          <w:lang w:bidi="ru-RU"/>
        </w:rPr>
        <w:t>ия и предполагает вариативность.</w:t>
      </w:r>
      <w:r w:rsidRPr="00421554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14:paraId="55A62969" w14:textId="77777777" w:rsidR="0073419D" w:rsidRPr="0073419D" w:rsidRDefault="0073419D" w:rsidP="0073419D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73419D">
        <w:rPr>
          <w:rFonts w:ascii="Times New Roman" w:hAnsi="Times New Roman"/>
          <w:sz w:val="24"/>
          <w:szCs w:val="24"/>
          <w:lang w:eastAsia="en-US"/>
        </w:rPr>
        <w:t>Тело, в результате практики йоги, приобретает пропорциональные размеры, и возникает естественная гармония и функциональный баланс между различными органами, что приводит к улучшению здоровья и самочувствия.</w:t>
      </w:r>
    </w:p>
    <w:p w14:paraId="628F88FE" w14:textId="77777777" w:rsidR="0073419D" w:rsidRPr="0073419D" w:rsidRDefault="0073419D" w:rsidP="0073419D">
      <w:pPr>
        <w:spacing w:after="0" w:line="360" w:lineRule="auto"/>
        <w:ind w:firstLine="77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19D">
        <w:rPr>
          <w:rFonts w:ascii="Times New Roman" w:hAnsi="Times New Roman"/>
          <w:sz w:val="24"/>
          <w:szCs w:val="24"/>
          <w:lang w:eastAsia="en-US"/>
        </w:rPr>
        <w:t>Все части тела включены в практику с минимальным усилием, без перенапряжения, усталости, чрезмерного нагревания и пота.</w:t>
      </w:r>
    </w:p>
    <w:p w14:paraId="37876F09" w14:textId="77777777" w:rsidR="0073419D" w:rsidRPr="0073419D" w:rsidRDefault="0073419D" w:rsidP="0073419D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19D">
        <w:rPr>
          <w:rFonts w:ascii="Times New Roman" w:hAnsi="Times New Roman"/>
          <w:sz w:val="24"/>
          <w:szCs w:val="24"/>
          <w:lang w:eastAsia="en-US"/>
        </w:rPr>
        <w:t>Йогические упражнения укрепляют слабые части тела без одышки и учащённого дыхания, которые сопровождают спортивные занятия. Они особенно эффективны в укреплении мышц живота.</w:t>
      </w:r>
    </w:p>
    <w:p w14:paraId="61BB8249" w14:textId="77777777" w:rsidR="0073419D" w:rsidRPr="0073419D" w:rsidRDefault="0073419D" w:rsidP="0073419D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19D">
        <w:rPr>
          <w:rFonts w:ascii="Times New Roman" w:hAnsi="Times New Roman"/>
          <w:sz w:val="24"/>
          <w:szCs w:val="24"/>
          <w:lang w:eastAsia="en-US"/>
        </w:rPr>
        <w:t>Закрепощённые мышцы восстанавливают свою эластичность. Подвижность суставов также увеличивается и восстанавливается даже в преклонном возрасте.</w:t>
      </w:r>
    </w:p>
    <w:p w14:paraId="71821870" w14:textId="77777777" w:rsidR="0073419D" w:rsidRPr="0073419D" w:rsidRDefault="0073419D" w:rsidP="0073419D">
      <w:pPr>
        <w:spacing w:after="0" w:line="360" w:lineRule="auto"/>
        <w:ind w:firstLine="22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19D">
        <w:rPr>
          <w:rFonts w:ascii="Times New Roman" w:hAnsi="Times New Roman"/>
          <w:sz w:val="24"/>
          <w:szCs w:val="24"/>
          <w:lang w:eastAsia="en-US"/>
        </w:rPr>
        <w:t>Непроизвольные мышцы развиваются и управляются с помощью концентрированного давления на них.</w:t>
      </w:r>
    </w:p>
    <w:p w14:paraId="26F06C70" w14:textId="77777777" w:rsidR="00807362" w:rsidRDefault="0073419D" w:rsidP="00807362">
      <w:pPr>
        <w:spacing w:after="0" w:line="360" w:lineRule="auto"/>
        <w:ind w:left="720" w:right="20" w:hanging="11"/>
        <w:rPr>
          <w:rFonts w:ascii="Times New Roman" w:hAnsi="Times New Roman"/>
          <w:sz w:val="24"/>
          <w:szCs w:val="24"/>
          <w:lang w:eastAsia="en-US"/>
        </w:rPr>
      </w:pPr>
      <w:r w:rsidRPr="0073419D">
        <w:rPr>
          <w:rFonts w:ascii="Times New Roman" w:hAnsi="Times New Roman"/>
          <w:sz w:val="24"/>
          <w:szCs w:val="24"/>
          <w:lang w:eastAsia="en-US"/>
        </w:rPr>
        <w:t>Улучшается деятельность сердца и всей сердечно-сосудистой системы в целом. Можно</w:t>
      </w:r>
      <w:r w:rsidR="0001431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707CBFF4" w14:textId="77777777" w:rsidR="0073419D" w:rsidRPr="0073419D" w:rsidRDefault="00807362" w:rsidP="00807362">
      <w:pPr>
        <w:spacing w:after="0" w:line="360" w:lineRule="auto"/>
        <w:ind w:right="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достичь </w:t>
      </w:r>
      <w:r w:rsidR="0073419D" w:rsidRPr="0073419D">
        <w:rPr>
          <w:rFonts w:ascii="Times New Roman" w:hAnsi="Times New Roman"/>
          <w:sz w:val="24"/>
          <w:szCs w:val="24"/>
          <w:lang w:eastAsia="en-US"/>
        </w:rPr>
        <w:t>сознательного контроля над большинством автономных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3419D" w:rsidRPr="0073419D">
        <w:rPr>
          <w:rFonts w:ascii="Times New Roman" w:hAnsi="Times New Roman"/>
          <w:sz w:val="24"/>
          <w:szCs w:val="24"/>
          <w:lang w:eastAsia="en-US"/>
        </w:rPr>
        <w:t>функций организма, что невозможно сделать с помощью других физических упражнений.</w:t>
      </w:r>
    </w:p>
    <w:p w14:paraId="7CDCE77A" w14:textId="77777777" w:rsidR="0073419D" w:rsidRPr="0073419D" w:rsidRDefault="0073419D" w:rsidP="0073419D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19D">
        <w:rPr>
          <w:rFonts w:ascii="Times New Roman" w:hAnsi="Times New Roman"/>
          <w:sz w:val="24"/>
          <w:szCs w:val="24"/>
          <w:lang w:eastAsia="en-US"/>
        </w:rPr>
        <w:t>Незначительные структурные и функциональные нарушения могут быть исправлены, и гармоничное развитие всего тела достигается с помощью практики асан. Слабые мышцы живота, кривая спина, выпирающие дряблые бёдра, согнутые плечи, впалая грудь могут быть исправлены, и их форма может быть восстановлена. Позвоночник становится прямым и гибким. Все части тела приобретают симметричное положение, что ведёт к улучшению осанки.</w:t>
      </w:r>
    </w:p>
    <w:p w14:paraId="41A92CA1" w14:textId="77777777" w:rsidR="0073419D" w:rsidRPr="0073419D" w:rsidRDefault="0073419D" w:rsidP="0073419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3419D">
        <w:rPr>
          <w:rFonts w:ascii="Times New Roman" w:hAnsi="Times New Roman"/>
          <w:sz w:val="24"/>
          <w:szCs w:val="24"/>
          <w:lang w:eastAsia="en-US"/>
        </w:rPr>
        <w:t>Йога помогает избавиться от тучности, удаляя избыточный жир, и распределяя оставшийся по всему телу в правильной пропорции. Потеря веса происходит посредством выполнения практики поз.</w:t>
      </w:r>
    </w:p>
    <w:p w14:paraId="1221F954" w14:textId="77777777" w:rsidR="009553E5" w:rsidRPr="0066443F" w:rsidRDefault="009553E5" w:rsidP="009553E5">
      <w:pPr>
        <w:spacing w:after="0" w:line="360" w:lineRule="auto"/>
        <w:ind w:left="708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6443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2.1.Сведения о затратах учебного времени</w:t>
      </w:r>
    </w:p>
    <w:p w14:paraId="3C66C104" w14:textId="77777777" w:rsidR="009553E5" w:rsidRDefault="009553E5" w:rsidP="009553E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6443F">
        <w:rPr>
          <w:rFonts w:ascii="Times New Roman" w:hAnsi="Times New Roman"/>
          <w:color w:val="000000"/>
          <w:sz w:val="24"/>
          <w:szCs w:val="24"/>
        </w:rPr>
        <w:t xml:space="preserve">Сведения о затратах учебного времени, предусмотренного на освоение учебного предмета </w:t>
      </w:r>
      <w:r w:rsidR="009B0BE7"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«</w:t>
      </w:r>
      <w:r w:rsidR="008273D3" w:rsidRPr="00096D7C">
        <w:rPr>
          <w:rFonts w:ascii="Times New Roman" w:hAnsi="Times New Roman"/>
          <w:sz w:val="24"/>
          <w:szCs w:val="24"/>
        </w:rPr>
        <w:t>Фитнес – йога «</w:t>
      </w:r>
      <w:r w:rsidR="008273D3" w:rsidRPr="00096D7C">
        <w:rPr>
          <w:rFonts w:ascii="Times New Roman" w:hAnsi="Times New Roman"/>
          <w:sz w:val="24"/>
          <w:szCs w:val="24"/>
          <w:lang w:val="en-US"/>
        </w:rPr>
        <w:t>SANS</w:t>
      </w:r>
      <w:r w:rsidR="008273D3" w:rsidRPr="00096D7C">
        <w:rPr>
          <w:rFonts w:ascii="Times New Roman" w:hAnsi="Times New Roman"/>
          <w:sz w:val="24"/>
          <w:szCs w:val="24"/>
        </w:rPr>
        <w:t xml:space="preserve"> </w:t>
      </w:r>
      <w:r w:rsidR="008273D3" w:rsidRPr="00096D7C">
        <w:rPr>
          <w:rFonts w:ascii="Times New Roman" w:hAnsi="Times New Roman"/>
          <w:sz w:val="24"/>
          <w:szCs w:val="24"/>
          <w:lang w:val="en-US"/>
        </w:rPr>
        <w:t>ANIMAM</w:t>
      </w:r>
      <w:r w:rsidR="008273D3" w:rsidRPr="00096D7C">
        <w:rPr>
          <w:rFonts w:ascii="Times New Roman" w:hAnsi="Times New Roman"/>
          <w:w w:val="108"/>
        </w:rPr>
        <w:t>»</w:t>
      </w:r>
      <w:r w:rsidR="008273D3">
        <w:rPr>
          <w:rFonts w:ascii="Times New Roman" w:hAnsi="Times New Roman"/>
          <w:w w:val="108"/>
        </w:rPr>
        <w:t xml:space="preserve"> </w:t>
      </w:r>
      <w:r w:rsidR="008273D3" w:rsidRPr="00F5190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273D3"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8273D3" w:rsidRPr="00704534">
        <w:rPr>
          <w:rFonts w:ascii="Times New Roman" w:hAnsi="Times New Roman"/>
          <w:w w:val="108"/>
        </w:rPr>
        <w:t xml:space="preserve">дополнительной общеразвивающей  общеобразовательной программе в области хореографического искусства </w:t>
      </w:r>
      <w:r w:rsidR="008273D3" w:rsidRPr="00704534">
        <w:rPr>
          <w:rFonts w:ascii="Times New Roman" w:eastAsia="Calibri" w:hAnsi="Times New Roman"/>
          <w:lang w:eastAsia="en-US"/>
        </w:rPr>
        <w:t>«Хореографическое искусство» (платное отделение</w:t>
      </w:r>
      <w:r w:rsidR="008273D3" w:rsidRPr="00704534"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="002A24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443F">
        <w:rPr>
          <w:rFonts w:ascii="Times New Roman" w:hAnsi="Times New Roman"/>
          <w:color w:val="000000"/>
          <w:sz w:val="24"/>
          <w:szCs w:val="24"/>
        </w:rPr>
        <w:t xml:space="preserve"> на максимальную, самостоятельную нагрузку обучающихся и аудиторные занятия:</w:t>
      </w:r>
    </w:p>
    <w:p w14:paraId="4D078474" w14:textId="77777777" w:rsidR="002A2416" w:rsidRDefault="002A2416" w:rsidP="009553E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71335A" w14:textId="77777777" w:rsidR="009553E5" w:rsidRPr="0066443F" w:rsidRDefault="009553E5" w:rsidP="009553E5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spacing w:val="1"/>
          <w:sz w:val="24"/>
          <w:szCs w:val="24"/>
        </w:rPr>
      </w:pPr>
      <w:r w:rsidRPr="0066443F">
        <w:rPr>
          <w:rFonts w:ascii="Times New Roman" w:hAnsi="Times New Roman"/>
          <w:b/>
          <w:i/>
          <w:spacing w:val="1"/>
          <w:sz w:val="24"/>
          <w:szCs w:val="24"/>
        </w:rPr>
        <w:t xml:space="preserve">Срок обучения </w:t>
      </w:r>
      <w:r w:rsidR="00C175CF">
        <w:rPr>
          <w:rFonts w:ascii="Times New Roman" w:hAnsi="Times New Roman"/>
          <w:b/>
          <w:i/>
          <w:spacing w:val="1"/>
          <w:sz w:val="24"/>
          <w:szCs w:val="24"/>
        </w:rPr>
        <w:t>1 год</w:t>
      </w:r>
    </w:p>
    <w:p w14:paraId="75CBDC08" w14:textId="77777777" w:rsidR="009553E5" w:rsidRPr="0066443F" w:rsidRDefault="009553E5" w:rsidP="009553E5">
      <w:pPr>
        <w:spacing w:after="0" w:line="360" w:lineRule="auto"/>
        <w:ind w:left="200" w:right="346"/>
        <w:jc w:val="right"/>
        <w:outlineLvl w:val="1"/>
        <w:rPr>
          <w:rFonts w:ascii="Times New Roman" w:hAnsi="Times New Roman"/>
          <w:b/>
          <w:i/>
          <w:spacing w:val="1"/>
        </w:rPr>
      </w:pPr>
      <w:r w:rsidRPr="0066443F">
        <w:rPr>
          <w:rFonts w:ascii="Times New Roman" w:hAnsi="Times New Roman"/>
          <w:b/>
          <w:spacing w:val="1"/>
        </w:rPr>
        <w:t xml:space="preserve">  </w:t>
      </w:r>
      <w:r w:rsidRPr="0066443F">
        <w:rPr>
          <w:rFonts w:ascii="Times New Roman" w:hAnsi="Times New Roman"/>
          <w:b/>
          <w:i/>
          <w:spacing w:val="1"/>
        </w:rPr>
        <w:t>Таблица 2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1701"/>
      </w:tblGrid>
      <w:tr w:rsidR="009553E5" w:rsidRPr="0066443F" w14:paraId="2A3612F7" w14:textId="77777777" w:rsidTr="009553E5">
        <w:tc>
          <w:tcPr>
            <w:tcW w:w="6096" w:type="dxa"/>
          </w:tcPr>
          <w:p w14:paraId="28C52508" w14:textId="77777777" w:rsidR="009553E5" w:rsidRPr="0066443F" w:rsidRDefault="009553E5" w:rsidP="009553E5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14:paraId="2E2A5CC7" w14:textId="77777777" w:rsidR="009553E5" w:rsidRPr="0066443F" w:rsidRDefault="009553E5" w:rsidP="009553E5">
            <w:pPr>
              <w:tabs>
                <w:tab w:val="left" w:pos="1320"/>
                <w:tab w:val="center" w:pos="1420"/>
              </w:tabs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1</w:t>
            </w:r>
          </w:p>
        </w:tc>
      </w:tr>
      <w:tr w:rsidR="009553E5" w:rsidRPr="0066443F" w14:paraId="048AA647" w14:textId="77777777" w:rsidTr="009553E5">
        <w:tc>
          <w:tcPr>
            <w:tcW w:w="6096" w:type="dxa"/>
          </w:tcPr>
          <w:p w14:paraId="77824AF2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1701" w:type="dxa"/>
            <w:vAlign w:val="center"/>
          </w:tcPr>
          <w:p w14:paraId="5C820F1D" w14:textId="77777777" w:rsidR="009553E5" w:rsidRPr="0066443F" w:rsidRDefault="009553E5" w:rsidP="00713EDC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13EDC">
              <w:rPr>
                <w:rFonts w:ascii="Times New Roman" w:hAnsi="Times New Roman"/>
                <w:spacing w:val="1"/>
                <w:sz w:val="24"/>
                <w:szCs w:val="24"/>
              </w:rPr>
              <w:t>34</w:t>
            </w:r>
          </w:p>
        </w:tc>
      </w:tr>
      <w:tr w:rsidR="009553E5" w:rsidRPr="0066443F" w14:paraId="49990A80" w14:textId="77777777" w:rsidTr="009553E5">
        <w:tc>
          <w:tcPr>
            <w:tcW w:w="6096" w:type="dxa"/>
          </w:tcPr>
          <w:p w14:paraId="5619A3FE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Количество часов на </w:t>
            </w: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аудиторные</w:t>
            </w: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занятия </w:t>
            </w:r>
          </w:p>
          <w:p w14:paraId="30B53BF0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(в неделю)</w:t>
            </w:r>
          </w:p>
        </w:tc>
        <w:tc>
          <w:tcPr>
            <w:tcW w:w="1701" w:type="dxa"/>
            <w:vAlign w:val="center"/>
          </w:tcPr>
          <w:p w14:paraId="33C938E9" w14:textId="77777777" w:rsidR="009553E5" w:rsidRPr="0066443F" w:rsidRDefault="009553E5" w:rsidP="008273D3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8273D3">
              <w:rPr>
                <w:rFonts w:ascii="Times New Roman" w:hAnsi="Times New Roman"/>
                <w:spacing w:val="1"/>
                <w:sz w:val="24"/>
                <w:szCs w:val="24"/>
              </w:rPr>
              <w:t>2</w:t>
            </w:r>
          </w:p>
        </w:tc>
      </w:tr>
      <w:tr w:rsidR="009553E5" w:rsidRPr="0066443F" w14:paraId="1714795C" w14:textId="77777777" w:rsidTr="009553E5">
        <w:tc>
          <w:tcPr>
            <w:tcW w:w="6096" w:type="dxa"/>
          </w:tcPr>
          <w:p w14:paraId="0F34B1C3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lastRenderedPageBreak/>
              <w:t xml:space="preserve">Общее количество часов на </w:t>
            </w: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 xml:space="preserve">аудиторные </w:t>
            </w: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3943079" w14:textId="77777777" w:rsidR="009553E5" w:rsidRPr="0066443F" w:rsidRDefault="008273D3" w:rsidP="009553E5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68</w:t>
            </w:r>
          </w:p>
        </w:tc>
      </w:tr>
      <w:tr w:rsidR="009553E5" w:rsidRPr="0066443F" w14:paraId="7BE36B48" w14:textId="77777777" w:rsidTr="009553E5">
        <w:tc>
          <w:tcPr>
            <w:tcW w:w="6096" w:type="dxa"/>
          </w:tcPr>
          <w:p w14:paraId="07808B61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Количество часов на </w:t>
            </w: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самостоятельную</w:t>
            </w: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работу в неделю</w:t>
            </w:r>
          </w:p>
        </w:tc>
        <w:tc>
          <w:tcPr>
            <w:tcW w:w="1701" w:type="dxa"/>
            <w:vAlign w:val="center"/>
          </w:tcPr>
          <w:p w14:paraId="696FAA41" w14:textId="77777777" w:rsidR="009553E5" w:rsidRPr="0066443F" w:rsidRDefault="0091037C" w:rsidP="009553E5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2</w:t>
            </w:r>
          </w:p>
        </w:tc>
      </w:tr>
      <w:tr w:rsidR="009553E5" w:rsidRPr="0066443F" w14:paraId="1B0F2B20" w14:textId="77777777" w:rsidTr="009553E5">
        <w:trPr>
          <w:trHeight w:val="726"/>
        </w:trPr>
        <w:tc>
          <w:tcPr>
            <w:tcW w:w="6096" w:type="dxa"/>
          </w:tcPr>
          <w:p w14:paraId="5E97AA08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Общее количество часов на внеаудиторную (самостоятельную) работу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B62DEED" w14:textId="77777777" w:rsidR="009553E5" w:rsidRPr="0066443F" w:rsidRDefault="008273D3" w:rsidP="009553E5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68</w:t>
            </w:r>
          </w:p>
        </w:tc>
      </w:tr>
      <w:tr w:rsidR="009553E5" w:rsidRPr="0066443F" w14:paraId="30D07D1E" w14:textId="77777777" w:rsidTr="009553E5">
        <w:tc>
          <w:tcPr>
            <w:tcW w:w="6096" w:type="dxa"/>
          </w:tcPr>
          <w:p w14:paraId="2FF63C60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Максимальное</w:t>
            </w: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количество часов занятий в  неделю (аудиторные и самостоятельные)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476E8DF" w14:textId="77777777" w:rsidR="009553E5" w:rsidRPr="0066443F" w:rsidRDefault="009553E5" w:rsidP="008273D3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  <w:r w:rsidR="008273D3">
              <w:rPr>
                <w:rFonts w:ascii="Times New Roman" w:hAnsi="Times New Roman"/>
                <w:spacing w:val="1"/>
                <w:sz w:val="24"/>
                <w:szCs w:val="24"/>
              </w:rPr>
              <w:t>4</w:t>
            </w:r>
          </w:p>
        </w:tc>
      </w:tr>
      <w:tr w:rsidR="009553E5" w:rsidRPr="0066443F" w14:paraId="535E8147" w14:textId="77777777" w:rsidTr="009553E5">
        <w:tc>
          <w:tcPr>
            <w:tcW w:w="6096" w:type="dxa"/>
          </w:tcPr>
          <w:p w14:paraId="495CB406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Общее максимальное количество часов  на весь период обучения (аудиторные и самостоятельные)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3901" w14:textId="77777777" w:rsidR="009553E5" w:rsidRPr="0066443F" w:rsidRDefault="008273D3" w:rsidP="009553E5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136</w:t>
            </w:r>
          </w:p>
        </w:tc>
      </w:tr>
    </w:tbl>
    <w:p w14:paraId="6B92572F" w14:textId="77777777" w:rsidR="009553E5" w:rsidRDefault="009553E5" w:rsidP="009553E5">
      <w:pPr>
        <w:suppressAutoHyphens/>
        <w:spacing w:after="0" w:line="360" w:lineRule="auto"/>
        <w:ind w:left="142" w:firstLine="566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14:paraId="68279078" w14:textId="77777777" w:rsidR="009553E5" w:rsidRDefault="009553E5" w:rsidP="009553E5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66443F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Самостоятельные занятия должны быть регулярными и систематическими.</w:t>
      </w:r>
    </w:p>
    <w:p w14:paraId="50DE4919" w14:textId="77777777" w:rsidR="00F14828" w:rsidRDefault="00F14828" w:rsidP="009553E5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14:paraId="7AA7276F" w14:textId="77777777" w:rsidR="00927A07" w:rsidRDefault="00C175CF" w:rsidP="001E372E">
      <w:pPr>
        <w:spacing w:after="0" w:line="360" w:lineRule="auto"/>
        <w:ind w:left="1080" w:right="380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585F43">
        <w:rPr>
          <w:rFonts w:ascii="Times New Roman" w:hAnsi="Times New Roman"/>
          <w:b/>
          <w:i/>
          <w:spacing w:val="2"/>
          <w:sz w:val="24"/>
          <w:szCs w:val="24"/>
        </w:rPr>
        <w:t>2.</w:t>
      </w:r>
      <w:r w:rsidR="005F5CA3">
        <w:rPr>
          <w:rFonts w:ascii="Times New Roman" w:hAnsi="Times New Roman"/>
          <w:b/>
          <w:i/>
          <w:spacing w:val="2"/>
          <w:sz w:val="24"/>
          <w:szCs w:val="24"/>
        </w:rPr>
        <w:t>2</w:t>
      </w:r>
      <w:r w:rsidR="001E372E" w:rsidRPr="00585F43">
        <w:rPr>
          <w:rFonts w:ascii="Times New Roman" w:hAnsi="Times New Roman"/>
          <w:b/>
          <w:i/>
          <w:spacing w:val="2"/>
          <w:sz w:val="24"/>
          <w:szCs w:val="24"/>
        </w:rPr>
        <w:t>.</w:t>
      </w:r>
      <w:r w:rsidR="00A23EFA" w:rsidRPr="00585F43">
        <w:rPr>
          <w:rFonts w:ascii="Times New Roman" w:hAnsi="Times New Roman"/>
          <w:b/>
          <w:i/>
          <w:spacing w:val="2"/>
          <w:sz w:val="24"/>
          <w:szCs w:val="24"/>
        </w:rPr>
        <w:t xml:space="preserve"> </w:t>
      </w:r>
      <w:r w:rsidR="00927A07" w:rsidRPr="00585F43">
        <w:rPr>
          <w:rFonts w:ascii="Times New Roman" w:hAnsi="Times New Roman"/>
          <w:b/>
          <w:i/>
          <w:spacing w:val="2"/>
          <w:sz w:val="24"/>
          <w:szCs w:val="24"/>
        </w:rPr>
        <w:t>Учебно-тематический план</w:t>
      </w:r>
    </w:p>
    <w:p w14:paraId="79A0C7FB" w14:textId="77777777" w:rsidR="00927A07" w:rsidRDefault="001E372E" w:rsidP="001E372E">
      <w:pPr>
        <w:spacing w:after="0" w:line="360" w:lineRule="auto"/>
        <w:ind w:right="380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585F43">
        <w:rPr>
          <w:rFonts w:ascii="Times New Roman" w:hAnsi="Times New Roman"/>
          <w:b/>
          <w:i/>
          <w:spacing w:val="2"/>
          <w:sz w:val="24"/>
          <w:szCs w:val="24"/>
        </w:rPr>
        <w:t xml:space="preserve">              </w:t>
      </w:r>
      <w:r w:rsidR="00927A07" w:rsidRPr="00585F43">
        <w:rPr>
          <w:rFonts w:ascii="Times New Roman" w:hAnsi="Times New Roman"/>
          <w:b/>
          <w:i/>
          <w:spacing w:val="2"/>
          <w:sz w:val="24"/>
          <w:szCs w:val="24"/>
        </w:rPr>
        <w:t xml:space="preserve">Срок реализации </w:t>
      </w:r>
      <w:r w:rsidR="00F13143">
        <w:rPr>
          <w:rFonts w:ascii="Times New Roman" w:hAnsi="Times New Roman"/>
          <w:b/>
          <w:i/>
          <w:spacing w:val="2"/>
          <w:sz w:val="24"/>
          <w:szCs w:val="24"/>
        </w:rPr>
        <w:t>1 год</w:t>
      </w:r>
    </w:p>
    <w:p w14:paraId="2824CF5D" w14:textId="77777777" w:rsidR="004554A3" w:rsidRPr="004554A3" w:rsidRDefault="004554A3" w:rsidP="004554A3">
      <w:pPr>
        <w:spacing w:after="0" w:line="360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4554A3">
        <w:rPr>
          <w:rFonts w:ascii="Times New Roman" w:hAnsi="Times New Roman"/>
          <w:b/>
          <w:bCs/>
          <w:i/>
          <w:color w:val="262626"/>
          <w:sz w:val="24"/>
          <w:szCs w:val="24"/>
          <w:lang w:eastAsia="en-US"/>
        </w:rPr>
        <w:t>Задачи:</w:t>
      </w:r>
    </w:p>
    <w:p w14:paraId="2733DAE9" w14:textId="77777777" w:rsidR="004554A3" w:rsidRPr="004554A3" w:rsidRDefault="00C2637E" w:rsidP="00C2637E">
      <w:pPr>
        <w:tabs>
          <w:tab w:val="left" w:pos="0"/>
        </w:tabs>
        <w:spacing w:after="0" w:line="360" w:lineRule="auto"/>
        <w:rPr>
          <w:rFonts w:ascii="Times New Roman" w:eastAsia="Symbol" w:hAnsi="Times New Roman"/>
          <w:color w:val="262626"/>
          <w:sz w:val="24"/>
          <w:szCs w:val="24"/>
          <w:lang w:eastAsia="en-US"/>
        </w:rPr>
      </w:pPr>
      <w:r>
        <w:rPr>
          <w:rFonts w:ascii="Times New Roman" w:hAnsi="Times New Roman"/>
          <w:color w:val="262626"/>
          <w:sz w:val="24"/>
          <w:szCs w:val="24"/>
          <w:lang w:eastAsia="en-US"/>
        </w:rPr>
        <w:t xml:space="preserve">- </w:t>
      </w:r>
      <w:r w:rsidR="004554A3" w:rsidRPr="004554A3">
        <w:rPr>
          <w:rFonts w:ascii="Times New Roman" w:hAnsi="Times New Roman"/>
          <w:color w:val="262626"/>
          <w:sz w:val="24"/>
          <w:szCs w:val="24"/>
          <w:lang w:eastAsia="en-US"/>
        </w:rPr>
        <w:t>обучение основам йоги и каждой составляющей отдельно;</w:t>
      </w:r>
    </w:p>
    <w:p w14:paraId="0B61D1FF" w14:textId="77777777" w:rsidR="004554A3" w:rsidRPr="004554A3" w:rsidRDefault="00C2637E" w:rsidP="00C2637E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color w:val="262626"/>
          <w:sz w:val="24"/>
          <w:szCs w:val="24"/>
          <w:lang w:eastAsia="en-US"/>
        </w:rPr>
      </w:pPr>
      <w:r>
        <w:rPr>
          <w:rFonts w:ascii="Times New Roman" w:hAnsi="Times New Roman"/>
          <w:color w:val="262626"/>
          <w:sz w:val="24"/>
          <w:szCs w:val="24"/>
          <w:lang w:eastAsia="en-US"/>
        </w:rPr>
        <w:t xml:space="preserve">- </w:t>
      </w:r>
      <w:r w:rsidR="004554A3" w:rsidRPr="004554A3">
        <w:rPr>
          <w:rFonts w:ascii="Times New Roman" w:hAnsi="Times New Roman"/>
          <w:color w:val="262626"/>
          <w:sz w:val="24"/>
          <w:szCs w:val="24"/>
          <w:lang w:eastAsia="en-US"/>
        </w:rPr>
        <w:t>соразмерно сформировать физические способности;</w:t>
      </w:r>
    </w:p>
    <w:p w14:paraId="42C1E3B3" w14:textId="77777777" w:rsidR="004554A3" w:rsidRPr="004554A3" w:rsidRDefault="00C2637E" w:rsidP="00C2637E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color w:val="262626"/>
          <w:sz w:val="24"/>
          <w:szCs w:val="24"/>
          <w:lang w:eastAsia="en-US"/>
        </w:rPr>
      </w:pPr>
      <w:r>
        <w:rPr>
          <w:rFonts w:ascii="Times New Roman" w:hAnsi="Times New Roman"/>
          <w:color w:val="262626"/>
          <w:sz w:val="24"/>
          <w:szCs w:val="24"/>
          <w:lang w:eastAsia="en-US"/>
        </w:rPr>
        <w:t xml:space="preserve">- </w:t>
      </w:r>
      <w:r w:rsidR="004554A3" w:rsidRPr="004554A3">
        <w:rPr>
          <w:rFonts w:ascii="Times New Roman" w:hAnsi="Times New Roman"/>
          <w:color w:val="262626"/>
          <w:sz w:val="24"/>
          <w:szCs w:val="24"/>
          <w:lang w:eastAsia="en-US"/>
        </w:rPr>
        <w:t>снятие зажимов, закомплексованности, неуверенности в себе;</w:t>
      </w:r>
    </w:p>
    <w:p w14:paraId="23492F7B" w14:textId="77777777" w:rsidR="004554A3" w:rsidRPr="004554A3" w:rsidRDefault="00C2637E" w:rsidP="00C2637E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color w:val="262626"/>
          <w:sz w:val="24"/>
          <w:szCs w:val="24"/>
          <w:lang w:eastAsia="en-US"/>
        </w:rPr>
      </w:pPr>
      <w:r>
        <w:rPr>
          <w:rFonts w:ascii="Times New Roman" w:hAnsi="Times New Roman"/>
          <w:color w:val="262626"/>
          <w:sz w:val="24"/>
          <w:szCs w:val="24"/>
          <w:lang w:eastAsia="en-US"/>
        </w:rPr>
        <w:t xml:space="preserve">- </w:t>
      </w:r>
      <w:r w:rsidR="004554A3" w:rsidRPr="004554A3">
        <w:rPr>
          <w:rFonts w:ascii="Times New Roman" w:hAnsi="Times New Roman"/>
          <w:color w:val="262626"/>
          <w:sz w:val="24"/>
          <w:szCs w:val="24"/>
          <w:lang w:eastAsia="en-US"/>
        </w:rPr>
        <w:t>развитие пластики и дыхательной системы, координации и мелкой моторики;</w:t>
      </w:r>
    </w:p>
    <w:p w14:paraId="49AF5946" w14:textId="77777777" w:rsidR="004554A3" w:rsidRPr="004554A3" w:rsidRDefault="00C2637E" w:rsidP="00C2637E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color w:val="262626"/>
          <w:sz w:val="24"/>
          <w:szCs w:val="24"/>
          <w:lang w:eastAsia="en-US"/>
        </w:rPr>
      </w:pPr>
      <w:r>
        <w:rPr>
          <w:rFonts w:ascii="Times New Roman" w:hAnsi="Times New Roman"/>
          <w:color w:val="262626"/>
          <w:sz w:val="24"/>
          <w:szCs w:val="24"/>
          <w:lang w:eastAsia="en-US"/>
        </w:rPr>
        <w:t xml:space="preserve">- </w:t>
      </w:r>
      <w:r w:rsidR="004554A3" w:rsidRPr="004554A3">
        <w:rPr>
          <w:rFonts w:ascii="Times New Roman" w:hAnsi="Times New Roman"/>
          <w:color w:val="262626"/>
          <w:sz w:val="24"/>
          <w:szCs w:val="24"/>
          <w:lang w:eastAsia="en-US"/>
        </w:rPr>
        <w:t>укрепление мышечного корсета;</w:t>
      </w:r>
    </w:p>
    <w:p w14:paraId="6700B93B" w14:textId="77777777" w:rsidR="004554A3" w:rsidRPr="004554A3" w:rsidRDefault="00C2637E" w:rsidP="00C2637E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color w:val="262626"/>
          <w:sz w:val="24"/>
          <w:szCs w:val="24"/>
          <w:lang w:eastAsia="en-US"/>
        </w:rPr>
      </w:pPr>
      <w:r>
        <w:rPr>
          <w:rFonts w:ascii="Times New Roman" w:hAnsi="Times New Roman"/>
          <w:color w:val="262626"/>
          <w:sz w:val="24"/>
          <w:szCs w:val="24"/>
          <w:lang w:eastAsia="en-US"/>
        </w:rPr>
        <w:t xml:space="preserve">- </w:t>
      </w:r>
      <w:r w:rsidR="004554A3" w:rsidRPr="004554A3">
        <w:rPr>
          <w:rFonts w:ascii="Times New Roman" w:hAnsi="Times New Roman"/>
          <w:color w:val="262626"/>
          <w:sz w:val="24"/>
          <w:szCs w:val="24"/>
          <w:lang w:eastAsia="en-US"/>
        </w:rPr>
        <w:t>развитие физической активности взрослого;</w:t>
      </w:r>
    </w:p>
    <w:p w14:paraId="21CEEE5E" w14:textId="77777777" w:rsidR="004554A3" w:rsidRPr="004554A3" w:rsidRDefault="00C2637E" w:rsidP="00C2637E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color w:val="262626"/>
          <w:sz w:val="24"/>
          <w:szCs w:val="24"/>
          <w:lang w:eastAsia="en-US"/>
        </w:rPr>
      </w:pPr>
      <w:r>
        <w:rPr>
          <w:rFonts w:ascii="Times New Roman" w:hAnsi="Times New Roman"/>
          <w:color w:val="262626"/>
          <w:sz w:val="24"/>
          <w:szCs w:val="24"/>
          <w:lang w:eastAsia="en-US"/>
        </w:rPr>
        <w:t xml:space="preserve">- </w:t>
      </w:r>
      <w:r w:rsidR="004554A3" w:rsidRPr="004554A3">
        <w:rPr>
          <w:rFonts w:ascii="Times New Roman" w:hAnsi="Times New Roman"/>
          <w:color w:val="262626"/>
          <w:sz w:val="24"/>
          <w:szCs w:val="24"/>
          <w:lang w:eastAsia="en-US"/>
        </w:rPr>
        <w:t>баланс;</w:t>
      </w:r>
    </w:p>
    <w:p w14:paraId="1A9B4F23" w14:textId="77777777" w:rsidR="004554A3" w:rsidRPr="004554A3" w:rsidRDefault="00C2637E" w:rsidP="00C2637E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color w:val="262626"/>
          <w:sz w:val="24"/>
          <w:szCs w:val="24"/>
          <w:lang w:eastAsia="en-US"/>
        </w:rPr>
      </w:pPr>
      <w:r>
        <w:rPr>
          <w:rFonts w:ascii="Times New Roman" w:hAnsi="Times New Roman"/>
          <w:color w:val="262626"/>
          <w:sz w:val="24"/>
          <w:szCs w:val="24"/>
          <w:lang w:eastAsia="en-US"/>
        </w:rPr>
        <w:t xml:space="preserve">- </w:t>
      </w:r>
      <w:r w:rsidR="004554A3" w:rsidRPr="004554A3">
        <w:rPr>
          <w:rFonts w:ascii="Times New Roman" w:hAnsi="Times New Roman"/>
          <w:color w:val="262626"/>
          <w:sz w:val="24"/>
          <w:szCs w:val="24"/>
          <w:lang w:eastAsia="en-US"/>
        </w:rPr>
        <w:t>развить чувство ритма (дыхание под метроном);</w:t>
      </w:r>
    </w:p>
    <w:p w14:paraId="5337B407" w14:textId="77777777" w:rsidR="004554A3" w:rsidRPr="004554A3" w:rsidRDefault="00C2637E" w:rsidP="00C2637E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color w:val="262626"/>
          <w:sz w:val="24"/>
          <w:szCs w:val="24"/>
          <w:lang w:eastAsia="en-US"/>
        </w:rPr>
      </w:pPr>
      <w:r>
        <w:rPr>
          <w:rFonts w:ascii="Times New Roman" w:hAnsi="Times New Roman"/>
          <w:color w:val="262626"/>
          <w:sz w:val="24"/>
          <w:szCs w:val="24"/>
          <w:lang w:eastAsia="en-US"/>
        </w:rPr>
        <w:t xml:space="preserve">- </w:t>
      </w:r>
      <w:r w:rsidR="004554A3" w:rsidRPr="004554A3">
        <w:rPr>
          <w:rFonts w:ascii="Times New Roman" w:hAnsi="Times New Roman"/>
          <w:color w:val="262626"/>
          <w:sz w:val="24"/>
          <w:szCs w:val="24"/>
          <w:lang w:eastAsia="en-US"/>
        </w:rPr>
        <w:t>развитие памяти;</w:t>
      </w:r>
    </w:p>
    <w:p w14:paraId="1B0240DE" w14:textId="77777777" w:rsidR="004554A3" w:rsidRPr="004554A3" w:rsidRDefault="00C2637E" w:rsidP="00C2637E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color w:val="262626"/>
          <w:sz w:val="24"/>
          <w:szCs w:val="24"/>
          <w:lang w:eastAsia="en-US"/>
        </w:rPr>
      </w:pPr>
      <w:r>
        <w:rPr>
          <w:rFonts w:ascii="Times New Roman" w:hAnsi="Times New Roman"/>
          <w:color w:val="262626"/>
          <w:sz w:val="24"/>
          <w:szCs w:val="24"/>
          <w:lang w:eastAsia="en-US"/>
        </w:rPr>
        <w:t xml:space="preserve">- </w:t>
      </w:r>
      <w:r w:rsidR="004554A3" w:rsidRPr="004554A3">
        <w:rPr>
          <w:rFonts w:ascii="Times New Roman" w:hAnsi="Times New Roman"/>
          <w:color w:val="262626"/>
          <w:sz w:val="24"/>
          <w:szCs w:val="24"/>
          <w:lang w:eastAsia="en-US"/>
        </w:rPr>
        <w:t>координацию движения;</w:t>
      </w:r>
    </w:p>
    <w:p w14:paraId="407F53B3" w14:textId="77777777" w:rsidR="004554A3" w:rsidRPr="004554A3" w:rsidRDefault="00C2637E" w:rsidP="00C2637E">
      <w:pPr>
        <w:tabs>
          <w:tab w:val="left" w:pos="0"/>
        </w:tabs>
        <w:spacing w:after="0" w:line="360" w:lineRule="auto"/>
        <w:rPr>
          <w:rFonts w:ascii="Times New Roman" w:eastAsia="Symbol" w:hAnsi="Times New Roman"/>
          <w:color w:val="262626"/>
          <w:sz w:val="24"/>
          <w:szCs w:val="24"/>
          <w:lang w:eastAsia="en-US"/>
        </w:rPr>
      </w:pPr>
      <w:r>
        <w:rPr>
          <w:rFonts w:ascii="Times New Roman" w:hAnsi="Times New Roman"/>
          <w:color w:val="262626"/>
          <w:sz w:val="24"/>
          <w:szCs w:val="24"/>
          <w:lang w:eastAsia="en-US"/>
        </w:rPr>
        <w:t xml:space="preserve">- </w:t>
      </w:r>
      <w:r w:rsidR="004554A3" w:rsidRPr="004554A3">
        <w:rPr>
          <w:rFonts w:ascii="Times New Roman" w:hAnsi="Times New Roman"/>
          <w:color w:val="262626"/>
          <w:sz w:val="24"/>
          <w:szCs w:val="24"/>
          <w:lang w:eastAsia="en-US"/>
        </w:rPr>
        <w:t>научить полноценно воспринимать пространство и окружение;</w:t>
      </w:r>
    </w:p>
    <w:p w14:paraId="6FBAC5B4" w14:textId="77777777" w:rsidR="004554A3" w:rsidRPr="004554A3" w:rsidRDefault="00FE1952" w:rsidP="00FE1952">
      <w:pPr>
        <w:tabs>
          <w:tab w:val="left" w:pos="0"/>
        </w:tabs>
        <w:spacing w:after="0" w:line="360" w:lineRule="auto"/>
        <w:rPr>
          <w:rFonts w:ascii="Times New Roman" w:eastAsia="Symbol" w:hAnsi="Times New Roman"/>
          <w:color w:val="262626"/>
          <w:sz w:val="24"/>
          <w:szCs w:val="24"/>
          <w:lang w:eastAsia="en-US"/>
        </w:rPr>
      </w:pPr>
      <w:r>
        <w:rPr>
          <w:rFonts w:ascii="Times New Roman" w:hAnsi="Times New Roman"/>
          <w:color w:val="262626"/>
          <w:sz w:val="24"/>
          <w:szCs w:val="24"/>
          <w:lang w:eastAsia="en-US"/>
        </w:rPr>
        <w:t xml:space="preserve">- </w:t>
      </w:r>
      <w:r w:rsidR="004554A3" w:rsidRPr="004554A3">
        <w:rPr>
          <w:rFonts w:ascii="Times New Roman" w:hAnsi="Times New Roman"/>
          <w:color w:val="262626"/>
          <w:sz w:val="24"/>
          <w:szCs w:val="24"/>
          <w:lang w:eastAsia="en-US"/>
        </w:rPr>
        <w:t>воспитание целеустремленности, силы воли и характера, умения добиваться цели.</w:t>
      </w:r>
    </w:p>
    <w:p w14:paraId="6B3F75C3" w14:textId="77777777" w:rsidR="0088348F" w:rsidRDefault="0088348F" w:rsidP="00F94BD2">
      <w:pPr>
        <w:suppressAutoHyphens/>
        <w:spacing w:after="0" w:line="360" w:lineRule="auto"/>
        <w:jc w:val="center"/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</w:pPr>
    </w:p>
    <w:p w14:paraId="7C959EEA" w14:textId="77777777" w:rsidR="00F94BD2" w:rsidRPr="00F94BD2" w:rsidRDefault="00F94BD2" w:rsidP="00F94BD2">
      <w:pPr>
        <w:suppressAutoHyphens/>
        <w:spacing w:after="0" w:line="360" w:lineRule="auto"/>
        <w:jc w:val="center"/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</w:pPr>
      <w:r w:rsidRPr="00F94BD2"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  <w:t>2.3.</w:t>
      </w:r>
      <w:r w:rsidRPr="00F94BD2">
        <w:rPr>
          <w:rFonts w:ascii="Times New Roman" w:eastAsia="SimSun" w:hAnsi="Times New Roman" w:cs="Mangal"/>
          <w:b/>
          <w:i/>
          <w:iCs/>
          <w:kern w:val="1"/>
          <w:sz w:val="28"/>
          <w:szCs w:val="28"/>
          <w:lang w:eastAsia="hi-IN" w:bidi="hi-IN"/>
        </w:rPr>
        <w:t xml:space="preserve"> </w:t>
      </w:r>
      <w:r w:rsidRPr="00F94BD2"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  <w:t>Содержание разделов и тем</w:t>
      </w:r>
    </w:p>
    <w:p w14:paraId="12FE7890" w14:textId="77777777" w:rsidR="00FE1952" w:rsidRPr="007D74BB" w:rsidRDefault="00FE1952" w:rsidP="00515A75">
      <w:pPr>
        <w:spacing w:after="0" w:line="360" w:lineRule="auto"/>
        <w:ind w:right="140"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7D74BB">
        <w:rPr>
          <w:rFonts w:ascii="Times New Roman" w:hAnsi="Times New Roman"/>
          <w:sz w:val="24"/>
          <w:szCs w:val="24"/>
          <w:lang w:eastAsia="en-US"/>
        </w:rPr>
        <w:t>Процесс обучения строится на 3-х основных этапах усвоения учебного материала:</w:t>
      </w:r>
    </w:p>
    <w:p w14:paraId="4763E209" w14:textId="77777777" w:rsidR="00FE1952" w:rsidRPr="007D74BB" w:rsidRDefault="00EA3944" w:rsidP="00515A75">
      <w:pPr>
        <w:tabs>
          <w:tab w:val="left" w:pos="720"/>
        </w:tabs>
        <w:spacing w:after="0" w:line="360" w:lineRule="auto"/>
        <w:ind w:right="-2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</w:t>
      </w:r>
      <w:r w:rsidR="00C74E22">
        <w:rPr>
          <w:rFonts w:ascii="Times New Roman" w:hAnsi="Times New Roman"/>
          <w:sz w:val="24"/>
          <w:szCs w:val="24"/>
          <w:lang w:eastAsia="en-US"/>
        </w:rPr>
        <w:t>- о</w:t>
      </w:r>
      <w:r w:rsidR="00FE1952" w:rsidRPr="007D74BB">
        <w:rPr>
          <w:rFonts w:ascii="Times New Roman" w:hAnsi="Times New Roman"/>
          <w:sz w:val="24"/>
          <w:szCs w:val="24"/>
          <w:lang w:eastAsia="en-US"/>
        </w:rPr>
        <w:t>знакомление</w:t>
      </w:r>
      <w:r w:rsidR="00C74E22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FE1952" w:rsidRPr="007D74BB">
        <w:rPr>
          <w:rFonts w:ascii="Times New Roman" w:hAnsi="Times New Roman"/>
          <w:sz w:val="24"/>
          <w:szCs w:val="24"/>
          <w:lang w:eastAsia="en-US"/>
        </w:rPr>
        <w:t xml:space="preserve"> объяснение правил изучаемого упражнения; демонстрация упражнения (асаны), либо дыхания в правильном исполнении</w:t>
      </w:r>
      <w:r w:rsidR="00C74E22">
        <w:rPr>
          <w:rFonts w:ascii="Times New Roman" w:hAnsi="Times New Roman"/>
          <w:sz w:val="24"/>
          <w:szCs w:val="24"/>
          <w:lang w:eastAsia="en-US"/>
        </w:rPr>
        <w:t>;</w:t>
      </w:r>
    </w:p>
    <w:p w14:paraId="5DE3562C" w14:textId="77777777" w:rsidR="00FE1952" w:rsidRPr="007D74BB" w:rsidRDefault="00EA3944" w:rsidP="00C74E22">
      <w:pPr>
        <w:tabs>
          <w:tab w:val="left" w:pos="720"/>
        </w:tabs>
        <w:spacing w:after="0" w:line="360" w:lineRule="auto"/>
        <w:ind w:right="140"/>
        <w:jc w:val="both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</w:t>
      </w:r>
      <w:r w:rsidR="00C74E22">
        <w:rPr>
          <w:rFonts w:ascii="Times New Roman" w:hAnsi="Times New Roman"/>
          <w:sz w:val="24"/>
          <w:szCs w:val="24"/>
          <w:lang w:eastAsia="en-US"/>
        </w:rPr>
        <w:t>- т</w:t>
      </w:r>
      <w:r w:rsidR="00FE1952" w:rsidRPr="007D74BB">
        <w:rPr>
          <w:rFonts w:ascii="Times New Roman" w:hAnsi="Times New Roman"/>
          <w:sz w:val="24"/>
          <w:szCs w:val="24"/>
          <w:lang w:eastAsia="en-US"/>
        </w:rPr>
        <w:t>ренировка</w:t>
      </w:r>
      <w:r w:rsidR="00C74E22">
        <w:rPr>
          <w:rFonts w:ascii="Times New Roman" w:hAnsi="Times New Roman"/>
          <w:sz w:val="24"/>
          <w:szCs w:val="24"/>
          <w:lang w:eastAsia="en-US"/>
        </w:rPr>
        <w:t>: п</w:t>
      </w:r>
      <w:r w:rsidR="00FE1952" w:rsidRPr="007D74BB">
        <w:rPr>
          <w:rFonts w:ascii="Times New Roman" w:hAnsi="Times New Roman"/>
          <w:sz w:val="24"/>
          <w:szCs w:val="24"/>
          <w:lang w:eastAsia="en-US"/>
        </w:rPr>
        <w:t>роцесс самостоятельного осмысления движения или упражнения учащимся, затем работа над техникой исполнения и работа над синхронностью исполнения движений всеми участниками группы</w:t>
      </w:r>
      <w:r w:rsidR="00C74E22">
        <w:rPr>
          <w:rFonts w:ascii="Times New Roman" w:hAnsi="Times New Roman"/>
          <w:sz w:val="24"/>
          <w:szCs w:val="24"/>
          <w:lang w:eastAsia="en-US"/>
        </w:rPr>
        <w:t>;</w:t>
      </w:r>
    </w:p>
    <w:p w14:paraId="756DCD31" w14:textId="77777777" w:rsidR="00FE1952" w:rsidRDefault="00EA3944" w:rsidP="00C74E22">
      <w:pPr>
        <w:tabs>
          <w:tab w:val="left" w:pos="720"/>
        </w:tabs>
        <w:spacing w:after="0" w:line="360" w:lineRule="auto"/>
        <w:ind w:right="14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="00C74E22">
        <w:rPr>
          <w:rFonts w:ascii="Times New Roman" w:hAnsi="Times New Roman"/>
          <w:sz w:val="24"/>
          <w:szCs w:val="24"/>
          <w:lang w:eastAsia="en-US"/>
        </w:rPr>
        <w:t>- п</w:t>
      </w:r>
      <w:r w:rsidR="00FE1952" w:rsidRPr="007D74BB">
        <w:rPr>
          <w:rFonts w:ascii="Times New Roman" w:hAnsi="Times New Roman"/>
          <w:sz w:val="24"/>
          <w:szCs w:val="24"/>
          <w:lang w:eastAsia="en-US"/>
        </w:rPr>
        <w:t>рименение</w:t>
      </w:r>
      <w:r w:rsidR="00C74E22">
        <w:rPr>
          <w:rFonts w:ascii="Times New Roman" w:hAnsi="Times New Roman"/>
          <w:sz w:val="24"/>
          <w:szCs w:val="24"/>
          <w:lang w:eastAsia="en-US"/>
        </w:rPr>
        <w:t>: и</w:t>
      </w:r>
      <w:r w:rsidR="00FE1952" w:rsidRPr="007D74BB">
        <w:rPr>
          <w:rFonts w:ascii="Times New Roman" w:hAnsi="Times New Roman"/>
          <w:sz w:val="24"/>
          <w:szCs w:val="24"/>
          <w:lang w:eastAsia="en-US"/>
        </w:rPr>
        <w:t>спользование полученных знаний в самостоятельных практиках.</w:t>
      </w:r>
    </w:p>
    <w:p w14:paraId="1065D0A2" w14:textId="77777777" w:rsidR="00515A75" w:rsidRPr="00515A75" w:rsidRDefault="00515A75" w:rsidP="00515A75">
      <w:pPr>
        <w:spacing w:after="0" w:line="360" w:lineRule="auto"/>
        <w:ind w:left="120"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15A75">
        <w:rPr>
          <w:rFonts w:ascii="Times New Roman" w:hAnsi="Times New Roman"/>
          <w:b/>
          <w:bCs/>
          <w:i/>
          <w:color w:val="262626"/>
          <w:sz w:val="24"/>
          <w:szCs w:val="24"/>
          <w:lang w:eastAsia="en-US"/>
        </w:rPr>
        <w:t>На первом этапе:</w:t>
      </w:r>
      <w:r w:rsidRPr="00515A75">
        <w:rPr>
          <w:rFonts w:ascii="Times New Roman" w:hAnsi="Times New Roman"/>
          <w:b/>
          <w:bCs/>
          <w:color w:val="262626"/>
          <w:sz w:val="24"/>
          <w:szCs w:val="24"/>
          <w:lang w:eastAsia="en-US"/>
        </w:rPr>
        <w:t xml:space="preserve"> </w:t>
      </w:r>
      <w:r w:rsidRPr="00515A75">
        <w:rPr>
          <w:rFonts w:ascii="Times New Roman" w:hAnsi="Times New Roman"/>
          <w:color w:val="262626"/>
          <w:sz w:val="24"/>
          <w:szCs w:val="24"/>
          <w:lang w:eastAsia="en-US"/>
        </w:rPr>
        <w:t>выполняются упражнения Хатха-йоги только на</w:t>
      </w:r>
      <w:r w:rsidRPr="00515A75">
        <w:rPr>
          <w:rFonts w:ascii="Times New Roman" w:hAnsi="Times New Roman"/>
          <w:b/>
          <w:bCs/>
          <w:color w:val="262626"/>
          <w:sz w:val="24"/>
          <w:szCs w:val="24"/>
          <w:lang w:eastAsia="en-US"/>
        </w:rPr>
        <w:t xml:space="preserve"> </w:t>
      </w:r>
      <w:r w:rsidRPr="00515A75">
        <w:rPr>
          <w:rFonts w:ascii="Times New Roman" w:hAnsi="Times New Roman"/>
          <w:color w:val="262626"/>
          <w:sz w:val="24"/>
          <w:szCs w:val="24"/>
          <w:lang w:eastAsia="en-US"/>
        </w:rPr>
        <w:t>физическом уровне, без контроля дыхания и концентрации внимания. На этом этапе упражнения даются на свобод</w:t>
      </w:r>
      <w:r w:rsidRPr="00515A75">
        <w:rPr>
          <w:rFonts w:ascii="Times New Roman" w:hAnsi="Times New Roman"/>
          <w:color w:val="262626"/>
          <w:sz w:val="24"/>
          <w:szCs w:val="24"/>
          <w:lang w:eastAsia="en-US"/>
        </w:rPr>
        <w:lastRenderedPageBreak/>
        <w:t>ном дыхании, без задержек. В дальнейшем занимающиеся постепенно учатся правильному дыханию.</w:t>
      </w:r>
    </w:p>
    <w:p w14:paraId="2D0185D5" w14:textId="77777777" w:rsidR="00515A75" w:rsidRPr="00515A75" w:rsidRDefault="00515A75" w:rsidP="00515A75">
      <w:pPr>
        <w:spacing w:after="0" w:line="360" w:lineRule="auto"/>
        <w:ind w:left="120" w:right="20"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15A75">
        <w:rPr>
          <w:rFonts w:ascii="Times New Roman" w:hAnsi="Times New Roman"/>
          <w:b/>
          <w:bCs/>
          <w:i/>
          <w:color w:val="262626"/>
          <w:sz w:val="24"/>
          <w:szCs w:val="24"/>
          <w:lang w:eastAsia="en-US"/>
        </w:rPr>
        <w:t>На втором этапе:</w:t>
      </w:r>
      <w:r w:rsidRPr="00515A75">
        <w:rPr>
          <w:rFonts w:ascii="Times New Roman" w:hAnsi="Times New Roman"/>
          <w:b/>
          <w:bCs/>
          <w:color w:val="262626"/>
          <w:sz w:val="24"/>
          <w:szCs w:val="24"/>
          <w:lang w:eastAsia="en-US"/>
        </w:rPr>
        <w:t xml:space="preserve"> </w:t>
      </w:r>
      <w:r w:rsidRPr="00515A75">
        <w:rPr>
          <w:rFonts w:ascii="Times New Roman" w:hAnsi="Times New Roman"/>
          <w:color w:val="262626"/>
          <w:sz w:val="24"/>
          <w:szCs w:val="24"/>
          <w:lang w:eastAsia="en-US"/>
        </w:rPr>
        <w:t>к освоенной технике выполнения физических упражнений</w:t>
      </w:r>
      <w:r w:rsidRPr="00515A75">
        <w:rPr>
          <w:rFonts w:ascii="Times New Roman" w:hAnsi="Times New Roman"/>
          <w:b/>
          <w:bCs/>
          <w:color w:val="262626"/>
          <w:sz w:val="24"/>
          <w:szCs w:val="24"/>
          <w:lang w:eastAsia="en-US"/>
        </w:rPr>
        <w:t xml:space="preserve"> </w:t>
      </w:r>
      <w:r w:rsidRPr="00515A75">
        <w:rPr>
          <w:rFonts w:ascii="Times New Roman" w:hAnsi="Times New Roman"/>
          <w:color w:val="262626"/>
          <w:sz w:val="24"/>
          <w:szCs w:val="24"/>
          <w:lang w:eastAsia="en-US"/>
        </w:rPr>
        <w:t>добавляется соблюдение правильного дыхания.</w:t>
      </w:r>
    </w:p>
    <w:p w14:paraId="2E7811F3" w14:textId="77777777" w:rsidR="00515A75" w:rsidRPr="00515A75" w:rsidRDefault="00515A75" w:rsidP="00515A75">
      <w:pPr>
        <w:spacing w:after="0" w:line="360" w:lineRule="auto"/>
        <w:ind w:left="12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15A75">
        <w:rPr>
          <w:rFonts w:ascii="Times New Roman" w:hAnsi="Times New Roman"/>
          <w:b/>
          <w:bCs/>
          <w:i/>
          <w:color w:val="262626"/>
          <w:sz w:val="24"/>
          <w:szCs w:val="24"/>
          <w:lang w:eastAsia="en-US"/>
        </w:rPr>
        <w:t>На третьем этапе:</w:t>
      </w:r>
      <w:r w:rsidRPr="00515A75">
        <w:rPr>
          <w:rFonts w:ascii="Times New Roman" w:hAnsi="Times New Roman"/>
          <w:b/>
          <w:bCs/>
          <w:color w:val="262626"/>
          <w:sz w:val="24"/>
          <w:szCs w:val="24"/>
          <w:lang w:eastAsia="en-US"/>
        </w:rPr>
        <w:t xml:space="preserve"> </w:t>
      </w:r>
      <w:r w:rsidRPr="00515A75">
        <w:rPr>
          <w:rFonts w:ascii="Times New Roman" w:hAnsi="Times New Roman"/>
          <w:color w:val="262626"/>
          <w:sz w:val="24"/>
          <w:szCs w:val="24"/>
          <w:lang w:eastAsia="en-US"/>
        </w:rPr>
        <w:t>к освоенной технике выполнения физических упражнений,</w:t>
      </w:r>
      <w:r w:rsidRPr="00515A75">
        <w:rPr>
          <w:rFonts w:ascii="Times New Roman" w:hAnsi="Times New Roman"/>
          <w:b/>
          <w:bCs/>
          <w:color w:val="262626"/>
          <w:sz w:val="24"/>
          <w:szCs w:val="24"/>
          <w:lang w:eastAsia="en-US"/>
        </w:rPr>
        <w:t xml:space="preserve"> </w:t>
      </w:r>
      <w:r w:rsidRPr="00515A75">
        <w:rPr>
          <w:rFonts w:ascii="Times New Roman" w:hAnsi="Times New Roman"/>
          <w:color w:val="262626"/>
          <w:sz w:val="24"/>
          <w:szCs w:val="24"/>
          <w:lang w:eastAsia="en-US"/>
        </w:rPr>
        <w:t>при соблюдении правильного дыхания добавляется концентрация внимания на области тела, энергетических центрах (в зависимости от индивидуального уровня подготовленности). В каждой позе важно ее правильное выполнение, поэтому идет объяснение правильного положения тела. Обращается внимание, на какие органы влияет каждое упражнение, при каких заболеваниях выполняют ту или иную позу.</w:t>
      </w:r>
    </w:p>
    <w:p w14:paraId="4F555B63" w14:textId="77777777" w:rsidR="00A26464" w:rsidRPr="00A26464" w:rsidRDefault="00A26464" w:rsidP="00A26464">
      <w:pPr>
        <w:tabs>
          <w:tab w:val="left" w:pos="3449"/>
        </w:tabs>
        <w:spacing w:after="0" w:line="360" w:lineRule="auto"/>
        <w:ind w:left="3449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r w:rsidRPr="00A26464">
        <w:rPr>
          <w:rFonts w:ascii="Times New Roman" w:hAnsi="Times New Roman"/>
          <w:b/>
          <w:bCs/>
          <w:i/>
          <w:sz w:val="24"/>
          <w:szCs w:val="24"/>
          <w:lang w:eastAsia="en-US"/>
        </w:rPr>
        <w:t>2.4. Структура занятия</w:t>
      </w:r>
    </w:p>
    <w:p w14:paraId="189FC314" w14:textId="77777777" w:rsidR="00A26464" w:rsidRPr="00A26464" w:rsidRDefault="00A26464" w:rsidP="00A26464">
      <w:pPr>
        <w:spacing w:after="0" w:line="360" w:lineRule="auto"/>
        <w:ind w:left="9"/>
        <w:rPr>
          <w:rFonts w:ascii="Times New Roman" w:eastAsia="Calibri" w:hAnsi="Times New Roman"/>
          <w:sz w:val="24"/>
          <w:szCs w:val="24"/>
          <w:lang w:eastAsia="en-US"/>
        </w:rPr>
      </w:pPr>
      <w:r w:rsidRPr="00037DAC">
        <w:rPr>
          <w:rFonts w:ascii="Times New Roman" w:hAnsi="Times New Roman"/>
          <w:b/>
          <w:i/>
          <w:color w:val="262626"/>
          <w:sz w:val="24"/>
          <w:szCs w:val="24"/>
          <w:lang w:eastAsia="en-US"/>
        </w:rPr>
        <w:t>I. Вводная часть</w:t>
      </w:r>
      <w:r w:rsidRPr="00A26464">
        <w:rPr>
          <w:rFonts w:ascii="Times New Roman" w:hAnsi="Times New Roman"/>
          <w:color w:val="262626"/>
          <w:sz w:val="24"/>
          <w:szCs w:val="24"/>
          <w:lang w:eastAsia="en-US"/>
        </w:rPr>
        <w:t xml:space="preserve"> (5-7 минут).</w:t>
      </w:r>
    </w:p>
    <w:p w14:paraId="440B8F23" w14:textId="77777777" w:rsidR="00A26464" w:rsidRPr="00037DAC" w:rsidRDefault="003F4D7C" w:rsidP="003F4D7C">
      <w:pPr>
        <w:pStyle w:val="a7"/>
        <w:tabs>
          <w:tab w:val="left" w:pos="289"/>
        </w:tabs>
        <w:spacing w:after="0" w:line="360" w:lineRule="auto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>1.</w:t>
      </w:r>
      <w:r w:rsidR="00A26464" w:rsidRPr="00037DAC">
        <w:rPr>
          <w:rFonts w:ascii="Times New Roman" w:hAnsi="Times New Roman"/>
          <w:color w:val="262626"/>
          <w:sz w:val="24"/>
          <w:szCs w:val="24"/>
        </w:rPr>
        <w:t>Встреча: “Улыбнитесь!”, “Настройтесь на занятие!”</w:t>
      </w:r>
    </w:p>
    <w:p w14:paraId="0A7F0663" w14:textId="77777777" w:rsidR="00A26464" w:rsidRPr="00037DAC" w:rsidRDefault="003F4D7C" w:rsidP="003F4D7C">
      <w:pPr>
        <w:pStyle w:val="a7"/>
        <w:tabs>
          <w:tab w:val="left" w:pos="289"/>
        </w:tabs>
        <w:spacing w:after="0" w:line="360" w:lineRule="auto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>2.</w:t>
      </w:r>
      <w:r w:rsidR="00A26464" w:rsidRPr="00037DAC">
        <w:rPr>
          <w:rFonts w:ascii="Times New Roman" w:hAnsi="Times New Roman"/>
          <w:color w:val="262626"/>
          <w:sz w:val="24"/>
          <w:szCs w:val="24"/>
        </w:rPr>
        <w:t>Разминка:</w:t>
      </w:r>
    </w:p>
    <w:p w14:paraId="4624C12E" w14:textId="77777777" w:rsidR="00A26464" w:rsidRPr="00A26464" w:rsidRDefault="00A26464" w:rsidP="00037DAC">
      <w:pPr>
        <w:spacing w:after="0" w:line="360" w:lineRule="auto"/>
        <w:ind w:left="9" w:firstLine="70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37DAC">
        <w:rPr>
          <w:rFonts w:ascii="Times New Roman" w:hAnsi="Times New Roman"/>
          <w:i/>
          <w:color w:val="262626"/>
          <w:sz w:val="24"/>
          <w:szCs w:val="24"/>
          <w:lang w:eastAsia="en-US"/>
        </w:rPr>
        <w:t>Суставная гимнастика.</w:t>
      </w:r>
      <w:r w:rsidRPr="00A26464">
        <w:rPr>
          <w:rFonts w:ascii="Times New Roman" w:hAnsi="Times New Roman"/>
          <w:color w:val="262626"/>
          <w:sz w:val="24"/>
          <w:szCs w:val="24"/>
          <w:lang w:eastAsia="en-US"/>
        </w:rPr>
        <w:t xml:space="preserve"> Упражнения на проработку мелких групп мышц и суставов. Особое внимание уделяется развитию мелкой моторики, то есть суставов и мышц ладони, стопы, шеи и головы. Упражнения начинаются в положении сидя, в дальнейшем выполняют.</w:t>
      </w:r>
    </w:p>
    <w:p w14:paraId="0B13EAEA" w14:textId="77777777" w:rsidR="00A26464" w:rsidRPr="00A26464" w:rsidRDefault="00A26464" w:rsidP="00A26464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1627C763" w14:textId="77777777" w:rsidR="00A26464" w:rsidRPr="00A26464" w:rsidRDefault="00A26464" w:rsidP="00A26464">
      <w:pPr>
        <w:spacing w:after="0" w:line="360" w:lineRule="auto"/>
        <w:ind w:left="9"/>
        <w:rPr>
          <w:rFonts w:ascii="Times New Roman" w:eastAsia="Calibri" w:hAnsi="Times New Roman"/>
          <w:sz w:val="24"/>
          <w:szCs w:val="24"/>
          <w:lang w:eastAsia="en-US"/>
        </w:rPr>
      </w:pPr>
      <w:r w:rsidRPr="00037DAC">
        <w:rPr>
          <w:rFonts w:ascii="Times New Roman" w:hAnsi="Times New Roman"/>
          <w:b/>
          <w:i/>
          <w:color w:val="262626"/>
          <w:sz w:val="24"/>
          <w:szCs w:val="24"/>
          <w:lang w:eastAsia="en-US"/>
        </w:rPr>
        <w:t>II. Основная часть</w:t>
      </w:r>
      <w:r w:rsidRPr="00A26464">
        <w:rPr>
          <w:rFonts w:ascii="Times New Roman" w:hAnsi="Times New Roman"/>
          <w:color w:val="262626"/>
          <w:sz w:val="24"/>
          <w:szCs w:val="24"/>
          <w:lang w:eastAsia="en-US"/>
        </w:rPr>
        <w:t xml:space="preserve"> (15-20 минут).</w:t>
      </w:r>
    </w:p>
    <w:p w14:paraId="0F18D32C" w14:textId="77777777" w:rsidR="00A26464" w:rsidRPr="00A26464" w:rsidRDefault="00A26464" w:rsidP="00037DAC">
      <w:pPr>
        <w:spacing w:after="0" w:line="360" w:lineRule="auto"/>
        <w:ind w:left="9" w:firstLine="70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26464">
        <w:rPr>
          <w:rFonts w:ascii="Times New Roman" w:hAnsi="Times New Roman"/>
          <w:color w:val="262626"/>
          <w:sz w:val="24"/>
          <w:szCs w:val="24"/>
          <w:lang w:eastAsia="en-US"/>
        </w:rPr>
        <w:t>Переходим к выполнению комплекса поз – 6-10 основных поз (далее асан), обучаются новым упражнениям, закрепляют известные.</w:t>
      </w:r>
    </w:p>
    <w:p w14:paraId="4669E6EC" w14:textId="77777777" w:rsidR="00A26464" w:rsidRPr="00A26464" w:rsidRDefault="00A26464" w:rsidP="00037DAC">
      <w:pPr>
        <w:spacing w:after="0" w:line="360" w:lineRule="auto"/>
        <w:ind w:left="9" w:right="20" w:firstLine="70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26464">
        <w:rPr>
          <w:rFonts w:ascii="Times New Roman" w:hAnsi="Times New Roman"/>
          <w:color w:val="262626"/>
          <w:sz w:val="24"/>
          <w:szCs w:val="24"/>
          <w:lang w:eastAsia="en-US"/>
        </w:rPr>
        <w:t>Силовой блок. Выполняются упражнения на укрепление основных групп мышц, в том числе:</w:t>
      </w:r>
    </w:p>
    <w:p w14:paraId="67CCBE74" w14:textId="77777777" w:rsidR="00A26464" w:rsidRPr="00A26464" w:rsidRDefault="00A26464" w:rsidP="00A26464">
      <w:pPr>
        <w:numPr>
          <w:ilvl w:val="0"/>
          <w:numId w:val="38"/>
        </w:numPr>
        <w:tabs>
          <w:tab w:val="left" w:pos="229"/>
        </w:tabs>
        <w:spacing w:after="0" w:line="360" w:lineRule="auto"/>
        <w:ind w:left="229" w:hanging="229"/>
        <w:rPr>
          <w:rFonts w:ascii="Times New Roman" w:hAnsi="Times New Roman"/>
          <w:color w:val="262626"/>
          <w:sz w:val="24"/>
          <w:szCs w:val="24"/>
          <w:lang w:eastAsia="en-US"/>
        </w:rPr>
      </w:pPr>
      <w:r w:rsidRPr="00A26464">
        <w:rPr>
          <w:rFonts w:ascii="Times New Roman" w:hAnsi="Times New Roman"/>
          <w:color w:val="262626"/>
          <w:sz w:val="24"/>
          <w:szCs w:val="24"/>
          <w:lang w:eastAsia="en-US"/>
        </w:rPr>
        <w:t>для мышц живота;</w:t>
      </w:r>
    </w:p>
    <w:p w14:paraId="34B3565C" w14:textId="77777777" w:rsidR="00A26464" w:rsidRPr="00A26464" w:rsidRDefault="00A26464" w:rsidP="00A26464">
      <w:pPr>
        <w:numPr>
          <w:ilvl w:val="0"/>
          <w:numId w:val="38"/>
        </w:numPr>
        <w:tabs>
          <w:tab w:val="left" w:pos="229"/>
        </w:tabs>
        <w:spacing w:after="0" w:line="360" w:lineRule="auto"/>
        <w:ind w:left="229" w:hanging="229"/>
        <w:rPr>
          <w:rFonts w:ascii="Times New Roman" w:hAnsi="Times New Roman"/>
          <w:color w:val="262626"/>
          <w:sz w:val="24"/>
          <w:szCs w:val="24"/>
          <w:lang w:eastAsia="en-US"/>
        </w:rPr>
      </w:pPr>
      <w:r w:rsidRPr="00A26464">
        <w:rPr>
          <w:rFonts w:ascii="Times New Roman" w:hAnsi="Times New Roman"/>
          <w:color w:val="262626"/>
          <w:sz w:val="24"/>
          <w:szCs w:val="24"/>
          <w:lang w:eastAsia="en-US"/>
        </w:rPr>
        <w:t>для мышц спины путем наклона вперед;</w:t>
      </w:r>
    </w:p>
    <w:p w14:paraId="5F04E8AD" w14:textId="77777777" w:rsidR="00A26464" w:rsidRPr="00A26464" w:rsidRDefault="00A26464" w:rsidP="00A26464">
      <w:pPr>
        <w:numPr>
          <w:ilvl w:val="0"/>
          <w:numId w:val="38"/>
        </w:numPr>
        <w:tabs>
          <w:tab w:val="left" w:pos="229"/>
        </w:tabs>
        <w:spacing w:after="0" w:line="360" w:lineRule="auto"/>
        <w:ind w:left="229" w:hanging="229"/>
        <w:rPr>
          <w:rFonts w:ascii="Times New Roman" w:hAnsi="Times New Roman"/>
          <w:color w:val="262626"/>
          <w:sz w:val="24"/>
          <w:szCs w:val="24"/>
          <w:lang w:eastAsia="en-US"/>
        </w:rPr>
      </w:pPr>
      <w:r w:rsidRPr="00A26464">
        <w:rPr>
          <w:rFonts w:ascii="Times New Roman" w:hAnsi="Times New Roman"/>
          <w:color w:val="262626"/>
          <w:sz w:val="24"/>
          <w:szCs w:val="24"/>
          <w:lang w:eastAsia="en-US"/>
        </w:rPr>
        <w:t>для укрепления мышц ног;</w:t>
      </w:r>
    </w:p>
    <w:p w14:paraId="5A5F2C35" w14:textId="77777777" w:rsidR="00A26464" w:rsidRPr="00A26464" w:rsidRDefault="00A26464" w:rsidP="00A26464">
      <w:pPr>
        <w:numPr>
          <w:ilvl w:val="0"/>
          <w:numId w:val="38"/>
        </w:numPr>
        <w:tabs>
          <w:tab w:val="left" w:pos="229"/>
        </w:tabs>
        <w:spacing w:after="0" w:line="360" w:lineRule="auto"/>
        <w:ind w:left="229" w:hanging="229"/>
        <w:rPr>
          <w:rFonts w:ascii="Times New Roman" w:hAnsi="Times New Roman"/>
          <w:color w:val="262626"/>
          <w:sz w:val="24"/>
          <w:szCs w:val="24"/>
          <w:lang w:eastAsia="en-US"/>
        </w:rPr>
      </w:pPr>
      <w:r w:rsidRPr="00A26464">
        <w:rPr>
          <w:rFonts w:ascii="Times New Roman" w:hAnsi="Times New Roman"/>
          <w:color w:val="262626"/>
          <w:sz w:val="24"/>
          <w:szCs w:val="24"/>
          <w:lang w:eastAsia="en-US"/>
        </w:rPr>
        <w:t>для развития стоп;</w:t>
      </w:r>
    </w:p>
    <w:p w14:paraId="102FD4A8" w14:textId="77777777" w:rsidR="00A26464" w:rsidRPr="00A26464" w:rsidRDefault="00A26464" w:rsidP="00A26464">
      <w:pPr>
        <w:numPr>
          <w:ilvl w:val="0"/>
          <w:numId w:val="38"/>
        </w:numPr>
        <w:tabs>
          <w:tab w:val="left" w:pos="229"/>
        </w:tabs>
        <w:spacing w:after="0" w:line="360" w:lineRule="auto"/>
        <w:ind w:left="229" w:hanging="229"/>
        <w:rPr>
          <w:rFonts w:ascii="Times New Roman" w:hAnsi="Times New Roman"/>
          <w:color w:val="262626"/>
          <w:sz w:val="24"/>
          <w:szCs w:val="24"/>
          <w:lang w:eastAsia="en-US"/>
        </w:rPr>
      </w:pPr>
      <w:r w:rsidRPr="00A26464">
        <w:rPr>
          <w:rFonts w:ascii="Times New Roman" w:hAnsi="Times New Roman"/>
          <w:color w:val="262626"/>
          <w:sz w:val="24"/>
          <w:szCs w:val="24"/>
          <w:lang w:eastAsia="en-US"/>
        </w:rPr>
        <w:t>для развития плечевого пояса;</w:t>
      </w:r>
    </w:p>
    <w:p w14:paraId="15FDFDFC" w14:textId="77777777" w:rsidR="00A26464" w:rsidRPr="00A26464" w:rsidRDefault="00A26464" w:rsidP="00A26464">
      <w:pPr>
        <w:numPr>
          <w:ilvl w:val="0"/>
          <w:numId w:val="38"/>
        </w:numPr>
        <w:tabs>
          <w:tab w:val="left" w:pos="229"/>
        </w:tabs>
        <w:spacing w:after="0" w:line="360" w:lineRule="auto"/>
        <w:ind w:left="229" w:hanging="229"/>
        <w:rPr>
          <w:rFonts w:ascii="Times New Roman" w:hAnsi="Times New Roman"/>
          <w:color w:val="262626"/>
          <w:sz w:val="24"/>
          <w:szCs w:val="24"/>
          <w:lang w:eastAsia="en-US"/>
        </w:rPr>
      </w:pPr>
      <w:r w:rsidRPr="00A26464">
        <w:rPr>
          <w:rFonts w:ascii="Times New Roman" w:hAnsi="Times New Roman"/>
          <w:color w:val="262626"/>
          <w:sz w:val="24"/>
          <w:szCs w:val="24"/>
          <w:lang w:eastAsia="en-US"/>
        </w:rPr>
        <w:t>на равновесие.</w:t>
      </w:r>
    </w:p>
    <w:p w14:paraId="4C0574ED" w14:textId="77777777" w:rsidR="00A26464" w:rsidRPr="00A26464" w:rsidRDefault="003F4D7C" w:rsidP="003F4D7C">
      <w:pPr>
        <w:tabs>
          <w:tab w:val="left" w:pos="289"/>
        </w:tabs>
        <w:spacing w:after="0" w:line="360" w:lineRule="auto"/>
        <w:ind w:left="289"/>
        <w:rPr>
          <w:rFonts w:ascii="Times New Roman" w:hAnsi="Times New Roman"/>
          <w:color w:val="262626"/>
          <w:sz w:val="24"/>
          <w:szCs w:val="24"/>
          <w:lang w:eastAsia="en-US"/>
        </w:rPr>
      </w:pPr>
      <w:r>
        <w:rPr>
          <w:rFonts w:ascii="Times New Roman" w:hAnsi="Times New Roman"/>
          <w:color w:val="262626"/>
          <w:sz w:val="24"/>
          <w:szCs w:val="24"/>
          <w:lang w:eastAsia="en-US"/>
        </w:rPr>
        <w:t>3.</w:t>
      </w:r>
      <w:r w:rsidR="00A26464" w:rsidRPr="00A26464">
        <w:rPr>
          <w:rFonts w:ascii="Times New Roman" w:hAnsi="Times New Roman"/>
          <w:color w:val="262626"/>
          <w:sz w:val="24"/>
          <w:szCs w:val="24"/>
          <w:lang w:eastAsia="en-US"/>
        </w:rPr>
        <w:t>Дыхательные упражнения.</w:t>
      </w:r>
    </w:p>
    <w:p w14:paraId="086393C6" w14:textId="77777777" w:rsidR="00A26464" w:rsidRPr="00A26464" w:rsidRDefault="003F4D7C" w:rsidP="003F4D7C">
      <w:pPr>
        <w:tabs>
          <w:tab w:val="left" w:pos="289"/>
        </w:tabs>
        <w:spacing w:after="0" w:line="360" w:lineRule="auto"/>
        <w:ind w:left="289"/>
        <w:rPr>
          <w:rFonts w:ascii="Times New Roman" w:hAnsi="Times New Roman"/>
          <w:color w:val="262626"/>
          <w:sz w:val="24"/>
          <w:szCs w:val="24"/>
          <w:lang w:eastAsia="en-US"/>
        </w:rPr>
      </w:pPr>
      <w:r>
        <w:rPr>
          <w:rFonts w:ascii="Times New Roman" w:hAnsi="Times New Roman"/>
          <w:color w:val="262626"/>
          <w:sz w:val="24"/>
          <w:szCs w:val="24"/>
          <w:lang w:eastAsia="en-US"/>
        </w:rPr>
        <w:t>4.</w:t>
      </w:r>
      <w:r w:rsidR="00A26464" w:rsidRPr="00A26464">
        <w:rPr>
          <w:rFonts w:ascii="Times New Roman" w:hAnsi="Times New Roman"/>
          <w:color w:val="262626"/>
          <w:sz w:val="24"/>
          <w:szCs w:val="24"/>
          <w:lang w:eastAsia="en-US"/>
        </w:rPr>
        <w:t>Гимнастика для глаз.</w:t>
      </w:r>
    </w:p>
    <w:p w14:paraId="6F28C714" w14:textId="77777777" w:rsidR="00A26464" w:rsidRPr="00A26464" w:rsidRDefault="003F4D7C" w:rsidP="003F4D7C">
      <w:pPr>
        <w:tabs>
          <w:tab w:val="left" w:pos="289"/>
        </w:tabs>
        <w:spacing w:after="0" w:line="360" w:lineRule="auto"/>
        <w:rPr>
          <w:rFonts w:ascii="Times New Roman" w:hAnsi="Times New Roman"/>
          <w:color w:val="262626"/>
          <w:sz w:val="24"/>
          <w:szCs w:val="24"/>
          <w:lang w:eastAsia="en-US"/>
        </w:rPr>
      </w:pPr>
      <w:r>
        <w:rPr>
          <w:rFonts w:ascii="Times New Roman" w:hAnsi="Times New Roman"/>
          <w:color w:val="262626"/>
          <w:sz w:val="24"/>
          <w:szCs w:val="24"/>
          <w:lang w:eastAsia="en-US"/>
        </w:rPr>
        <w:t xml:space="preserve">    5.</w:t>
      </w:r>
      <w:r w:rsidR="00A26464" w:rsidRPr="00A26464">
        <w:rPr>
          <w:rFonts w:ascii="Times New Roman" w:hAnsi="Times New Roman"/>
          <w:color w:val="262626"/>
          <w:sz w:val="24"/>
          <w:szCs w:val="24"/>
          <w:lang w:eastAsia="en-US"/>
        </w:rPr>
        <w:t>Релаксационная гимнастика (спокойная музыка).</w:t>
      </w:r>
    </w:p>
    <w:p w14:paraId="0A6A344B" w14:textId="77777777" w:rsidR="00A26464" w:rsidRDefault="003F4D7C" w:rsidP="003F4D7C">
      <w:pPr>
        <w:tabs>
          <w:tab w:val="left" w:pos="289"/>
        </w:tabs>
        <w:spacing w:after="0" w:line="360" w:lineRule="auto"/>
        <w:rPr>
          <w:rFonts w:ascii="Times New Roman" w:hAnsi="Times New Roman"/>
          <w:color w:val="262626"/>
          <w:sz w:val="24"/>
          <w:szCs w:val="24"/>
          <w:lang w:eastAsia="en-US"/>
        </w:rPr>
      </w:pPr>
      <w:r>
        <w:rPr>
          <w:rFonts w:ascii="Times New Roman" w:hAnsi="Times New Roman"/>
          <w:color w:val="262626"/>
          <w:sz w:val="24"/>
          <w:szCs w:val="24"/>
          <w:lang w:eastAsia="en-US"/>
        </w:rPr>
        <w:t xml:space="preserve">    6.</w:t>
      </w:r>
      <w:r w:rsidR="00A26464" w:rsidRPr="00A26464">
        <w:rPr>
          <w:rFonts w:ascii="Times New Roman" w:hAnsi="Times New Roman"/>
          <w:color w:val="262626"/>
          <w:sz w:val="24"/>
          <w:szCs w:val="24"/>
          <w:lang w:eastAsia="en-US"/>
        </w:rPr>
        <w:t>Беседы из цикла “Тренируем тело, укрепляем дух”.</w:t>
      </w:r>
    </w:p>
    <w:p w14:paraId="2764D59F" w14:textId="77777777" w:rsidR="003F4D7C" w:rsidRPr="00A26464" w:rsidRDefault="003F4D7C" w:rsidP="003F4D7C">
      <w:pPr>
        <w:tabs>
          <w:tab w:val="left" w:pos="289"/>
        </w:tabs>
        <w:spacing w:after="0" w:line="360" w:lineRule="auto"/>
        <w:rPr>
          <w:rFonts w:ascii="Times New Roman" w:hAnsi="Times New Roman"/>
          <w:color w:val="262626"/>
          <w:sz w:val="24"/>
          <w:szCs w:val="24"/>
          <w:lang w:eastAsia="en-US"/>
        </w:rPr>
      </w:pPr>
    </w:p>
    <w:p w14:paraId="62640D53" w14:textId="77777777" w:rsidR="00A26464" w:rsidRPr="00A26464" w:rsidRDefault="00A26464" w:rsidP="00A26464">
      <w:pPr>
        <w:spacing w:after="0" w:line="360" w:lineRule="auto"/>
        <w:ind w:left="9"/>
        <w:rPr>
          <w:rFonts w:ascii="Times New Roman" w:eastAsia="Calibri" w:hAnsi="Times New Roman"/>
          <w:sz w:val="24"/>
          <w:szCs w:val="24"/>
          <w:lang w:eastAsia="en-US"/>
        </w:rPr>
      </w:pPr>
      <w:r w:rsidRPr="003F4D7C">
        <w:rPr>
          <w:rFonts w:ascii="Times New Roman" w:hAnsi="Times New Roman"/>
          <w:b/>
          <w:i/>
          <w:color w:val="262626"/>
          <w:sz w:val="24"/>
          <w:szCs w:val="24"/>
          <w:lang w:eastAsia="en-US"/>
        </w:rPr>
        <w:t>III. Заключительная часть</w:t>
      </w:r>
      <w:r w:rsidRPr="00A26464">
        <w:rPr>
          <w:rFonts w:ascii="Times New Roman" w:hAnsi="Times New Roman"/>
          <w:color w:val="262626"/>
          <w:sz w:val="24"/>
          <w:szCs w:val="24"/>
          <w:lang w:eastAsia="en-US"/>
        </w:rPr>
        <w:t xml:space="preserve"> (3-5 минут).</w:t>
      </w:r>
    </w:p>
    <w:p w14:paraId="33601DD1" w14:textId="77777777" w:rsidR="00A26464" w:rsidRPr="00A26464" w:rsidRDefault="00A26464" w:rsidP="00A26464">
      <w:pPr>
        <w:spacing w:after="0" w:line="360" w:lineRule="auto"/>
        <w:ind w:left="9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A26464">
        <w:rPr>
          <w:rFonts w:ascii="Times New Roman" w:hAnsi="Times New Roman"/>
          <w:color w:val="262626"/>
          <w:sz w:val="24"/>
          <w:szCs w:val="24"/>
          <w:lang w:eastAsia="en-US"/>
        </w:rPr>
        <w:t>Шавасана</w:t>
      </w:r>
      <w:proofErr w:type="spellEnd"/>
      <w:r w:rsidRPr="00A26464">
        <w:rPr>
          <w:rFonts w:ascii="Times New Roman" w:hAnsi="Times New Roman"/>
          <w:color w:val="262626"/>
          <w:sz w:val="24"/>
          <w:szCs w:val="24"/>
          <w:lang w:eastAsia="en-US"/>
        </w:rPr>
        <w:t>-полное расслабление тела.</w:t>
      </w:r>
    </w:p>
    <w:p w14:paraId="0964ADA6" w14:textId="77777777" w:rsidR="00A26464" w:rsidRPr="00A26464" w:rsidRDefault="00A26464" w:rsidP="00A26464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76668128" w14:textId="77777777" w:rsidR="00A26464" w:rsidRPr="00A26464" w:rsidRDefault="00A26464" w:rsidP="00A26464">
      <w:pPr>
        <w:spacing w:after="160"/>
        <w:rPr>
          <w:rFonts w:ascii="Times New Roman" w:eastAsia="Calibri" w:hAnsi="Times New Roman"/>
          <w:sz w:val="28"/>
          <w:szCs w:val="28"/>
          <w:lang w:eastAsia="en-US"/>
        </w:rPr>
      </w:pPr>
    </w:p>
    <w:p w14:paraId="5575E327" w14:textId="77777777" w:rsidR="00831936" w:rsidRPr="00E45760" w:rsidRDefault="00C83D6C" w:rsidP="00DD124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bCs/>
          <w:spacing w:val="4"/>
          <w:sz w:val="24"/>
          <w:szCs w:val="24"/>
        </w:rPr>
        <w:lastRenderedPageBreak/>
        <w:tab/>
      </w:r>
      <w:r w:rsidR="00BE1D5E" w:rsidRPr="0090394B">
        <w:rPr>
          <w:rFonts w:ascii="Times New Roman" w:hAnsi="Times New Roman"/>
          <w:sz w:val="24"/>
          <w:szCs w:val="24"/>
          <w:lang w:val="en-US"/>
        </w:rPr>
        <w:t>III</w:t>
      </w:r>
      <w:r w:rsidR="00BE1D5E" w:rsidRPr="0090394B">
        <w:rPr>
          <w:rFonts w:ascii="Times New Roman" w:hAnsi="Times New Roman"/>
          <w:sz w:val="24"/>
          <w:szCs w:val="24"/>
        </w:rPr>
        <w:t>.</w:t>
      </w:r>
      <w:r w:rsidR="003C3FB5" w:rsidRPr="0090394B">
        <w:rPr>
          <w:rFonts w:ascii="Times New Roman" w:hAnsi="Times New Roman"/>
          <w:sz w:val="24"/>
          <w:szCs w:val="24"/>
        </w:rPr>
        <w:t xml:space="preserve"> </w:t>
      </w:r>
      <w:r w:rsidR="00831936" w:rsidRPr="0090394B">
        <w:rPr>
          <w:rFonts w:ascii="Times New Roman" w:hAnsi="Times New Roman"/>
          <w:sz w:val="24"/>
          <w:szCs w:val="24"/>
        </w:rPr>
        <w:t>ТРЕБОВАНИЯ  К  УРОВНЮ  ПОДГОТОВКИ  ОБУЧАЮЩИХСЯ</w:t>
      </w:r>
    </w:p>
    <w:p w14:paraId="26982051" w14:textId="77777777" w:rsidR="003F2C01" w:rsidRDefault="008466D8" w:rsidP="003F2C01">
      <w:pPr>
        <w:widowControl w:val="0"/>
        <w:spacing w:after="0" w:line="360" w:lineRule="auto"/>
        <w:ind w:right="20" w:firstLine="709"/>
        <w:jc w:val="both"/>
        <w:rPr>
          <w:rFonts w:ascii="Times New Roman" w:hAnsi="Times New Roman"/>
          <w:sz w:val="24"/>
          <w:szCs w:val="24"/>
        </w:rPr>
      </w:pPr>
      <w:r w:rsidRPr="00E45760">
        <w:rPr>
          <w:rFonts w:ascii="Times New Roman" w:hAnsi="Times New Roman"/>
          <w:color w:val="000000"/>
          <w:sz w:val="24"/>
          <w:szCs w:val="24"/>
          <w:lang w:bidi="ru-RU"/>
        </w:rPr>
        <w:t>Уровень подготовки обучающихся является результатом освоения рабочей программы учебного предмета «</w:t>
      </w:r>
      <w:r w:rsidR="003F2C01" w:rsidRPr="00096D7C">
        <w:rPr>
          <w:rFonts w:ascii="Times New Roman" w:hAnsi="Times New Roman"/>
          <w:sz w:val="24"/>
          <w:szCs w:val="24"/>
        </w:rPr>
        <w:t>Фитнес – йога «</w:t>
      </w:r>
      <w:r w:rsidR="003F2C01" w:rsidRPr="00096D7C">
        <w:rPr>
          <w:rFonts w:ascii="Times New Roman" w:hAnsi="Times New Roman"/>
          <w:sz w:val="24"/>
          <w:szCs w:val="24"/>
          <w:lang w:val="en-US"/>
        </w:rPr>
        <w:t>SANS</w:t>
      </w:r>
      <w:r w:rsidR="003F2C01" w:rsidRPr="00096D7C">
        <w:rPr>
          <w:rFonts w:ascii="Times New Roman" w:hAnsi="Times New Roman"/>
          <w:sz w:val="24"/>
          <w:szCs w:val="24"/>
        </w:rPr>
        <w:t xml:space="preserve"> </w:t>
      </w:r>
      <w:r w:rsidR="003F2C01" w:rsidRPr="00096D7C">
        <w:rPr>
          <w:rFonts w:ascii="Times New Roman" w:hAnsi="Times New Roman"/>
          <w:sz w:val="24"/>
          <w:szCs w:val="24"/>
          <w:lang w:val="en-US"/>
        </w:rPr>
        <w:t>ANIMAM</w:t>
      </w:r>
      <w:r w:rsidR="003F2C01" w:rsidRPr="00096D7C">
        <w:rPr>
          <w:rFonts w:ascii="Times New Roman" w:hAnsi="Times New Roman"/>
          <w:w w:val="108"/>
        </w:rPr>
        <w:t>»</w:t>
      </w:r>
      <w:r w:rsidR="003F2C01">
        <w:rPr>
          <w:rFonts w:ascii="Times New Roman" w:hAnsi="Times New Roman"/>
          <w:w w:val="108"/>
        </w:rPr>
        <w:t xml:space="preserve"> </w:t>
      </w:r>
      <w:r w:rsidR="003F2C01" w:rsidRPr="00F5190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F2C01"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3F2C01" w:rsidRPr="00704534">
        <w:rPr>
          <w:rFonts w:ascii="Times New Roman" w:hAnsi="Times New Roman"/>
          <w:w w:val="108"/>
        </w:rPr>
        <w:t xml:space="preserve">дополнительной общеразвивающей  общеобразовательной программе в области хореографического искусства </w:t>
      </w:r>
      <w:r w:rsidR="003F2C01" w:rsidRPr="00704534">
        <w:rPr>
          <w:rFonts w:ascii="Times New Roman" w:eastAsia="Calibri" w:hAnsi="Times New Roman"/>
          <w:lang w:eastAsia="en-US"/>
        </w:rPr>
        <w:t>«Хореографическое искусство» (платное отделение</w:t>
      </w:r>
      <w:r w:rsidR="003F2C01">
        <w:rPr>
          <w:rFonts w:ascii="Times New Roman" w:hAnsi="Times New Roman"/>
          <w:sz w:val="24"/>
          <w:szCs w:val="24"/>
        </w:rPr>
        <w:t>).</w:t>
      </w:r>
    </w:p>
    <w:p w14:paraId="351C9267" w14:textId="77777777" w:rsidR="0080383E" w:rsidRPr="0080383E" w:rsidRDefault="0080383E" w:rsidP="003F2C01">
      <w:pPr>
        <w:widowControl w:val="0"/>
        <w:spacing w:after="0" w:line="360" w:lineRule="auto"/>
        <w:ind w:right="20" w:firstLine="709"/>
        <w:jc w:val="both"/>
        <w:rPr>
          <w:rFonts w:ascii="Times New Roman" w:hAnsi="Times New Roman"/>
          <w:sz w:val="24"/>
          <w:szCs w:val="24"/>
        </w:rPr>
      </w:pPr>
      <w:r w:rsidRPr="0080383E">
        <w:rPr>
          <w:rFonts w:ascii="Times New Roman" w:hAnsi="Times New Roman"/>
          <w:sz w:val="24"/>
          <w:szCs w:val="24"/>
        </w:rPr>
        <w:t>В результате изучения программы</w:t>
      </w:r>
      <w:r w:rsidR="003A1ADE">
        <w:rPr>
          <w:rFonts w:ascii="Times New Roman" w:hAnsi="Times New Roman"/>
          <w:sz w:val="24"/>
          <w:szCs w:val="24"/>
        </w:rPr>
        <w:t xml:space="preserve"> обучающиеся должны</w:t>
      </w:r>
      <w:r w:rsidRPr="0080383E">
        <w:rPr>
          <w:rFonts w:ascii="Times New Roman" w:hAnsi="Times New Roman"/>
          <w:sz w:val="24"/>
          <w:szCs w:val="24"/>
        </w:rPr>
        <w:t>:</w:t>
      </w:r>
    </w:p>
    <w:p w14:paraId="24293E21" w14:textId="77777777" w:rsidR="0090394B" w:rsidRPr="0090394B" w:rsidRDefault="0090394B" w:rsidP="0090394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DD124F">
        <w:rPr>
          <w:rFonts w:ascii="Times New Roman" w:eastAsiaTheme="minorHAnsi" w:hAnsi="Times New Roman"/>
          <w:sz w:val="24"/>
          <w:szCs w:val="24"/>
          <w:lang w:eastAsia="en-US"/>
        </w:rPr>
        <w:t>развить координацию движения, гибкости и выносливости</w:t>
      </w: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5D41411E" w14:textId="77777777" w:rsidR="0090394B" w:rsidRPr="0090394B" w:rsidRDefault="0090394B" w:rsidP="0090394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 xml:space="preserve">-  </w:t>
      </w:r>
      <w:r w:rsidR="00DD124F">
        <w:rPr>
          <w:rFonts w:ascii="Times New Roman" w:eastAsiaTheme="minorHAnsi" w:hAnsi="Times New Roman"/>
          <w:sz w:val="24"/>
          <w:szCs w:val="24"/>
          <w:lang w:eastAsia="en-US"/>
        </w:rPr>
        <w:t>укрепить основные группы мышц</w:t>
      </w: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2B6C0087" w14:textId="77777777" w:rsidR="0090394B" w:rsidRPr="0090394B" w:rsidRDefault="0090394B" w:rsidP="0090394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1E1CC2">
        <w:rPr>
          <w:rFonts w:ascii="Times New Roman" w:eastAsiaTheme="minorHAnsi" w:hAnsi="Times New Roman"/>
          <w:sz w:val="24"/>
          <w:szCs w:val="24"/>
          <w:lang w:eastAsia="en-US"/>
        </w:rPr>
        <w:t>быть обучены сложно-координационным навыкам</w:t>
      </w: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695D12B5" w14:textId="77777777" w:rsidR="0090394B" w:rsidRPr="0090394B" w:rsidRDefault="0090394B" w:rsidP="0090394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D952F5">
        <w:rPr>
          <w:rFonts w:ascii="Times New Roman" w:eastAsiaTheme="minorHAnsi" w:hAnsi="Times New Roman"/>
          <w:sz w:val="24"/>
          <w:szCs w:val="24"/>
          <w:lang w:eastAsia="en-US"/>
        </w:rPr>
        <w:t>воспитать потребности в здоровом образе жизни</w:t>
      </w: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32A39786" w14:textId="77777777" w:rsidR="0090394B" w:rsidRPr="0090394B" w:rsidRDefault="0090394B" w:rsidP="0090394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D952F5">
        <w:rPr>
          <w:rFonts w:ascii="Times New Roman" w:eastAsiaTheme="minorHAnsi" w:hAnsi="Times New Roman"/>
          <w:sz w:val="24"/>
          <w:szCs w:val="24"/>
          <w:lang w:eastAsia="en-US"/>
        </w:rPr>
        <w:t>стабилиз</w:t>
      </w:r>
      <w:r w:rsidR="007B0CCD">
        <w:rPr>
          <w:rFonts w:ascii="Times New Roman" w:eastAsiaTheme="minorHAnsi" w:hAnsi="Times New Roman"/>
          <w:sz w:val="24"/>
          <w:szCs w:val="24"/>
          <w:lang w:eastAsia="en-US"/>
        </w:rPr>
        <w:t>ировать</w:t>
      </w:r>
      <w:r w:rsidR="00D952F5">
        <w:rPr>
          <w:rFonts w:ascii="Times New Roman" w:eastAsiaTheme="minorHAnsi" w:hAnsi="Times New Roman"/>
          <w:sz w:val="24"/>
          <w:szCs w:val="24"/>
          <w:lang w:eastAsia="en-US"/>
        </w:rPr>
        <w:t xml:space="preserve"> эмоциональн</w:t>
      </w:r>
      <w:r w:rsidR="007B0CCD">
        <w:rPr>
          <w:rFonts w:ascii="Times New Roman" w:eastAsiaTheme="minorHAnsi" w:hAnsi="Times New Roman"/>
          <w:sz w:val="24"/>
          <w:szCs w:val="24"/>
          <w:lang w:eastAsia="en-US"/>
        </w:rPr>
        <w:t>ый фон</w:t>
      </w:r>
      <w:r w:rsidR="00D952F5">
        <w:rPr>
          <w:rFonts w:ascii="Times New Roman" w:eastAsiaTheme="minorHAnsi" w:hAnsi="Times New Roman"/>
          <w:sz w:val="24"/>
          <w:szCs w:val="24"/>
          <w:lang w:eastAsia="en-US"/>
        </w:rPr>
        <w:t xml:space="preserve"> обучающихся</w:t>
      </w: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48F8CD7D" w14:textId="77777777" w:rsidR="0090394B" w:rsidRPr="0090394B" w:rsidRDefault="0090394B" w:rsidP="0090394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7B0CCD">
        <w:rPr>
          <w:rFonts w:ascii="Times New Roman" w:eastAsiaTheme="minorHAnsi" w:hAnsi="Times New Roman"/>
          <w:sz w:val="24"/>
          <w:szCs w:val="24"/>
          <w:lang w:eastAsia="en-US"/>
        </w:rPr>
        <w:t>повы</w:t>
      </w:r>
      <w:r w:rsidR="005951C3">
        <w:rPr>
          <w:rFonts w:ascii="Times New Roman" w:eastAsiaTheme="minorHAnsi" w:hAnsi="Times New Roman"/>
          <w:sz w:val="24"/>
          <w:szCs w:val="24"/>
          <w:lang w:eastAsia="en-US"/>
        </w:rPr>
        <w:t xml:space="preserve">сить </w:t>
      </w:r>
      <w:r w:rsidR="007B0CCD">
        <w:rPr>
          <w:rFonts w:ascii="Times New Roman" w:eastAsiaTheme="minorHAnsi" w:hAnsi="Times New Roman"/>
          <w:sz w:val="24"/>
          <w:szCs w:val="24"/>
          <w:lang w:eastAsia="en-US"/>
        </w:rPr>
        <w:t>уровень физической подготовки обучающихся.</w:t>
      </w:r>
    </w:p>
    <w:p w14:paraId="0BF01E23" w14:textId="77777777" w:rsidR="0080383E" w:rsidRDefault="0080383E" w:rsidP="003739A7">
      <w:pPr>
        <w:widowControl w:val="0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14:paraId="15C0E382" w14:textId="77777777" w:rsidR="001B796C" w:rsidRPr="001B796C" w:rsidRDefault="001B796C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Pr="001B796C">
        <w:rPr>
          <w:rFonts w:ascii="Times New Roman" w:hAnsi="Times New Roman"/>
          <w:sz w:val="24"/>
          <w:szCs w:val="24"/>
        </w:rPr>
        <w:t>. ФОРМЫ И МЕТОДЫ КОНТРОЛЯ, СИСТЕМА ОЦЕНОК</w:t>
      </w:r>
    </w:p>
    <w:p w14:paraId="23E4ADF2" w14:textId="77777777" w:rsidR="000216A3" w:rsidRDefault="000216A3" w:rsidP="00523BC6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 xml:space="preserve">Контроль знаний, умений, навыков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 xml:space="preserve">щихся обеспечивает оперативное управление учебным процессом и выполняет обучающую, проверочную, </w:t>
      </w:r>
      <w:r w:rsidR="00735219">
        <w:rPr>
          <w:rFonts w:ascii="Times New Roman" w:hAnsi="Times New Roman"/>
          <w:color w:val="000000"/>
          <w:sz w:val="24"/>
          <w:szCs w:val="24"/>
          <w:lang w:bidi="ru-RU"/>
        </w:rPr>
        <w:t xml:space="preserve">и 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>воспитательную функции. Программа пр</w:t>
      </w:r>
      <w:r w:rsidR="008A22E8">
        <w:rPr>
          <w:rFonts w:ascii="Times New Roman" w:hAnsi="Times New Roman"/>
          <w:color w:val="000000"/>
          <w:sz w:val="24"/>
          <w:szCs w:val="24"/>
          <w:lang w:bidi="ru-RU"/>
        </w:rPr>
        <w:t>едусматривает текущий контроль</w:t>
      </w:r>
      <w:r w:rsidR="00E8598E">
        <w:rPr>
          <w:rFonts w:ascii="Times New Roman" w:hAnsi="Times New Roman"/>
          <w:color w:val="000000"/>
          <w:sz w:val="24"/>
          <w:szCs w:val="24"/>
          <w:lang w:bidi="ru-RU"/>
        </w:rPr>
        <w:t>,</w:t>
      </w:r>
      <w:r w:rsidR="008A22E8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 xml:space="preserve">промежуточную </w:t>
      </w:r>
      <w:r w:rsidR="00E8598E">
        <w:rPr>
          <w:rFonts w:ascii="Times New Roman" w:hAnsi="Times New Roman"/>
          <w:color w:val="000000"/>
          <w:sz w:val="24"/>
          <w:szCs w:val="24"/>
          <w:lang w:bidi="ru-RU"/>
        </w:rPr>
        <w:t xml:space="preserve">и итоговую 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>аттестацию</w:t>
      </w:r>
      <w:r w:rsidR="008A22E8">
        <w:rPr>
          <w:rFonts w:ascii="Times New Roman" w:hAnsi="Times New Roman"/>
          <w:color w:val="000000"/>
          <w:sz w:val="24"/>
          <w:szCs w:val="24"/>
          <w:lang w:bidi="ru-RU"/>
        </w:rPr>
        <w:t xml:space="preserve">. 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 xml:space="preserve">Промежуточный контроль успеваемости </w:t>
      </w:r>
      <w:r w:rsidR="008A22E8"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 w:rsidR="008A22E8"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 xml:space="preserve">щихся проводится в счет аудиторного времени, предусмотренного на учебный предмет в виде творческого просмотра по окончании </w:t>
      </w:r>
      <w:r w:rsidR="00735219">
        <w:rPr>
          <w:rFonts w:ascii="Times New Roman" w:hAnsi="Times New Roman"/>
          <w:color w:val="000000"/>
          <w:sz w:val="24"/>
          <w:szCs w:val="24"/>
          <w:lang w:bidi="ru-RU"/>
        </w:rPr>
        <w:t>курса обучения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>.</w:t>
      </w:r>
    </w:p>
    <w:p w14:paraId="16F1EDD7" w14:textId="77777777" w:rsidR="00510C63" w:rsidRPr="00510C63" w:rsidRDefault="00510C63" w:rsidP="00523BC6">
      <w:pPr>
        <w:spacing w:after="0" w:line="360" w:lineRule="auto"/>
        <w:ind w:firstLine="700"/>
        <w:jc w:val="both"/>
        <w:rPr>
          <w:rFonts w:ascii="Times New Roman" w:hAnsi="Times New Roman"/>
          <w:iCs/>
          <w:sz w:val="24"/>
          <w:szCs w:val="24"/>
        </w:rPr>
      </w:pPr>
      <w:r w:rsidRPr="00510C63">
        <w:rPr>
          <w:rFonts w:ascii="Times New Roman" w:hAnsi="Times New Roman"/>
          <w:iCs/>
          <w:sz w:val="24"/>
          <w:szCs w:val="24"/>
        </w:rPr>
        <w:t>Текущий контроль предполагает системный контроль над ходом всего обучения, при непосредственной  индивидуальной работе преподавателя с каждым слушателем</w:t>
      </w:r>
      <w:r w:rsidR="00F613DC">
        <w:rPr>
          <w:rFonts w:ascii="Times New Roman" w:hAnsi="Times New Roman"/>
          <w:iCs/>
          <w:sz w:val="24"/>
          <w:szCs w:val="24"/>
        </w:rPr>
        <w:t>.</w:t>
      </w:r>
      <w:r w:rsidRPr="00510C63">
        <w:rPr>
          <w:rFonts w:ascii="Times New Roman" w:hAnsi="Times New Roman"/>
          <w:iCs/>
          <w:sz w:val="24"/>
          <w:szCs w:val="24"/>
        </w:rPr>
        <w:t xml:space="preserve"> </w:t>
      </w:r>
    </w:p>
    <w:p w14:paraId="5A3E0B2C" w14:textId="77777777" w:rsidR="00510C63" w:rsidRDefault="00510C63" w:rsidP="00F613DC">
      <w:pPr>
        <w:spacing w:after="0" w:line="360" w:lineRule="auto"/>
        <w:ind w:firstLine="700"/>
        <w:jc w:val="both"/>
        <w:rPr>
          <w:rFonts w:ascii="Times New Roman" w:hAnsi="Times New Roman"/>
          <w:iCs/>
          <w:sz w:val="24"/>
          <w:szCs w:val="24"/>
        </w:rPr>
      </w:pPr>
      <w:r w:rsidRPr="00510C63">
        <w:rPr>
          <w:rFonts w:ascii="Times New Roman" w:hAnsi="Times New Roman"/>
          <w:iCs/>
          <w:sz w:val="24"/>
          <w:szCs w:val="24"/>
        </w:rPr>
        <w:t>Формой итогово</w:t>
      </w:r>
      <w:r w:rsidR="00E8598E">
        <w:rPr>
          <w:rFonts w:ascii="Times New Roman" w:hAnsi="Times New Roman"/>
          <w:iCs/>
          <w:sz w:val="24"/>
          <w:szCs w:val="24"/>
        </w:rPr>
        <w:t>й</w:t>
      </w:r>
      <w:r w:rsidRPr="00510C63">
        <w:rPr>
          <w:rFonts w:ascii="Times New Roman" w:hAnsi="Times New Roman"/>
          <w:iCs/>
          <w:sz w:val="24"/>
          <w:szCs w:val="24"/>
        </w:rPr>
        <w:t xml:space="preserve"> </w:t>
      </w:r>
      <w:r w:rsidR="00E8598E">
        <w:rPr>
          <w:rFonts w:ascii="Times New Roman" w:hAnsi="Times New Roman"/>
          <w:iCs/>
          <w:sz w:val="24"/>
          <w:szCs w:val="24"/>
        </w:rPr>
        <w:t>аттестации</w:t>
      </w:r>
      <w:r w:rsidRPr="00510C63">
        <w:rPr>
          <w:rFonts w:ascii="Times New Roman" w:hAnsi="Times New Roman"/>
          <w:iCs/>
          <w:sz w:val="24"/>
          <w:szCs w:val="24"/>
        </w:rPr>
        <w:t xml:space="preserve"> является </w:t>
      </w:r>
      <w:r w:rsidR="00E8598E">
        <w:rPr>
          <w:rFonts w:ascii="Times New Roman" w:hAnsi="Times New Roman"/>
          <w:iCs/>
          <w:sz w:val="24"/>
          <w:szCs w:val="24"/>
        </w:rPr>
        <w:t xml:space="preserve">открытый </w:t>
      </w:r>
      <w:r w:rsidR="00F50D06">
        <w:rPr>
          <w:rFonts w:ascii="Times New Roman" w:hAnsi="Times New Roman"/>
          <w:iCs/>
          <w:sz w:val="24"/>
          <w:szCs w:val="24"/>
        </w:rPr>
        <w:t>показ</w:t>
      </w:r>
      <w:r w:rsidR="00F613DC">
        <w:rPr>
          <w:rFonts w:ascii="Times New Roman" w:hAnsi="Times New Roman"/>
          <w:iCs/>
          <w:sz w:val="24"/>
          <w:szCs w:val="24"/>
        </w:rPr>
        <w:t>.</w:t>
      </w:r>
      <w:r w:rsidRPr="00510C63">
        <w:rPr>
          <w:rFonts w:ascii="Times New Roman" w:hAnsi="Times New Roman"/>
          <w:iCs/>
          <w:sz w:val="24"/>
          <w:szCs w:val="24"/>
        </w:rPr>
        <w:t xml:space="preserve"> </w:t>
      </w:r>
    </w:p>
    <w:p w14:paraId="193F8E6C" w14:textId="77777777" w:rsidR="00274104" w:rsidRDefault="00274104" w:rsidP="00F613DC">
      <w:pPr>
        <w:spacing w:after="0" w:line="360" w:lineRule="auto"/>
        <w:ind w:firstLine="700"/>
        <w:jc w:val="both"/>
        <w:rPr>
          <w:rFonts w:ascii="Times New Roman" w:hAnsi="Times New Roman"/>
          <w:iCs/>
          <w:sz w:val="24"/>
          <w:szCs w:val="24"/>
        </w:rPr>
      </w:pPr>
    </w:p>
    <w:p w14:paraId="36478D3E" w14:textId="77777777" w:rsidR="00521239" w:rsidRPr="00521239" w:rsidRDefault="00521239" w:rsidP="00521239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521239">
        <w:rPr>
          <w:rFonts w:ascii="Times New Roman" w:hAnsi="Times New Roman"/>
          <w:b/>
          <w:i/>
          <w:sz w:val="24"/>
          <w:szCs w:val="24"/>
        </w:rPr>
        <w:t xml:space="preserve">Критерии оценки качества </w:t>
      </w:r>
    </w:p>
    <w:p w14:paraId="72024C5A" w14:textId="77777777" w:rsidR="00CE3817" w:rsidRPr="00CE3817" w:rsidRDefault="00CE3817" w:rsidP="00EC324D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E3817">
        <w:rPr>
          <w:rFonts w:ascii="Times New Roman" w:hAnsi="Times New Roman"/>
          <w:sz w:val="24"/>
          <w:szCs w:val="24"/>
          <w:lang w:eastAsia="en-US"/>
        </w:rPr>
        <w:t xml:space="preserve">Оценка качества реализации программы включает в себя итоговую аттестацию </w:t>
      </w:r>
      <w:r>
        <w:rPr>
          <w:rFonts w:ascii="Times New Roman" w:hAnsi="Times New Roman"/>
          <w:sz w:val="24"/>
          <w:szCs w:val="24"/>
          <w:lang w:eastAsia="en-US"/>
        </w:rPr>
        <w:t>об</w:t>
      </w:r>
      <w:r w:rsidRPr="00CE3817">
        <w:rPr>
          <w:rFonts w:ascii="Times New Roman" w:hAnsi="Times New Roman"/>
          <w:sz w:val="24"/>
          <w:szCs w:val="24"/>
          <w:lang w:eastAsia="en-US"/>
        </w:rPr>
        <w:t>уча</w:t>
      </w:r>
      <w:r>
        <w:rPr>
          <w:rFonts w:ascii="Times New Roman" w:hAnsi="Times New Roman"/>
          <w:sz w:val="24"/>
          <w:szCs w:val="24"/>
          <w:lang w:eastAsia="en-US"/>
        </w:rPr>
        <w:t>ю</w:t>
      </w:r>
      <w:r w:rsidRPr="00CE3817">
        <w:rPr>
          <w:rFonts w:ascii="Times New Roman" w:hAnsi="Times New Roman"/>
          <w:sz w:val="24"/>
          <w:szCs w:val="24"/>
          <w:lang w:eastAsia="en-US"/>
        </w:rPr>
        <w:t>щихся. В качестве средств контроля успеваемости используются открытые уроки. В рамках итоговой аттестации открытые уроки проводятся на завершающих год учебных занятиях в сч</w:t>
      </w:r>
      <w:r>
        <w:rPr>
          <w:rFonts w:ascii="Times New Roman" w:hAnsi="Times New Roman"/>
          <w:sz w:val="24"/>
          <w:szCs w:val="24"/>
          <w:lang w:eastAsia="en-US"/>
        </w:rPr>
        <w:t>е</w:t>
      </w:r>
      <w:r w:rsidRPr="00CE3817">
        <w:rPr>
          <w:rFonts w:ascii="Times New Roman" w:hAnsi="Times New Roman"/>
          <w:sz w:val="24"/>
          <w:szCs w:val="24"/>
          <w:lang w:eastAsia="en-US"/>
        </w:rPr>
        <w:t xml:space="preserve">т аудиторного времени, предусмотренного на учебный предмет. По итогам аттестации </w:t>
      </w:r>
      <w:r w:rsidR="00EC324D">
        <w:rPr>
          <w:rFonts w:ascii="Times New Roman" w:hAnsi="Times New Roman"/>
          <w:sz w:val="24"/>
          <w:szCs w:val="24"/>
          <w:lang w:eastAsia="en-US"/>
        </w:rPr>
        <w:t>об</w:t>
      </w:r>
      <w:r w:rsidRPr="00CE3817">
        <w:rPr>
          <w:rFonts w:ascii="Times New Roman" w:hAnsi="Times New Roman"/>
          <w:sz w:val="24"/>
          <w:szCs w:val="24"/>
          <w:lang w:eastAsia="en-US"/>
        </w:rPr>
        <w:t>уча</w:t>
      </w:r>
      <w:r w:rsidR="00EC324D">
        <w:rPr>
          <w:rFonts w:ascii="Times New Roman" w:hAnsi="Times New Roman"/>
          <w:sz w:val="24"/>
          <w:szCs w:val="24"/>
          <w:lang w:eastAsia="en-US"/>
        </w:rPr>
        <w:t>ю</w:t>
      </w:r>
      <w:r w:rsidRPr="00CE3817">
        <w:rPr>
          <w:rFonts w:ascii="Times New Roman" w:hAnsi="Times New Roman"/>
          <w:sz w:val="24"/>
          <w:szCs w:val="24"/>
          <w:lang w:eastAsia="en-US"/>
        </w:rPr>
        <w:t xml:space="preserve">щимся выставляются баллы. Требования к содержанию итоговой аттестации </w:t>
      </w:r>
      <w:r w:rsidR="00EC324D">
        <w:rPr>
          <w:rFonts w:ascii="Times New Roman" w:hAnsi="Times New Roman"/>
          <w:sz w:val="24"/>
          <w:szCs w:val="24"/>
          <w:lang w:eastAsia="en-US"/>
        </w:rPr>
        <w:t>об</w:t>
      </w:r>
      <w:r w:rsidRPr="00CE3817">
        <w:rPr>
          <w:rFonts w:ascii="Times New Roman" w:hAnsi="Times New Roman"/>
          <w:sz w:val="24"/>
          <w:szCs w:val="24"/>
          <w:lang w:eastAsia="en-US"/>
        </w:rPr>
        <w:t>уча</w:t>
      </w:r>
      <w:r w:rsidR="00EC324D">
        <w:rPr>
          <w:rFonts w:ascii="Times New Roman" w:hAnsi="Times New Roman"/>
          <w:sz w:val="24"/>
          <w:szCs w:val="24"/>
          <w:lang w:eastAsia="en-US"/>
        </w:rPr>
        <w:t>ю</w:t>
      </w:r>
      <w:r w:rsidRPr="00CE3817">
        <w:rPr>
          <w:rFonts w:ascii="Times New Roman" w:hAnsi="Times New Roman"/>
          <w:sz w:val="24"/>
          <w:szCs w:val="24"/>
          <w:lang w:eastAsia="en-US"/>
        </w:rPr>
        <w:t>щихся определяются педагогом самостоятельно.</w:t>
      </w:r>
    </w:p>
    <w:p w14:paraId="5D3807D0" w14:textId="77777777" w:rsidR="00CE3817" w:rsidRPr="00CE3817" w:rsidRDefault="00CE3817" w:rsidP="00EC324D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E3817">
        <w:rPr>
          <w:rFonts w:ascii="Times New Roman" w:hAnsi="Times New Roman"/>
          <w:sz w:val="24"/>
          <w:szCs w:val="24"/>
          <w:lang w:eastAsia="en-US"/>
        </w:rPr>
        <w:t xml:space="preserve">Итоговая аттестация проводится в форме открытого урока. По итогу урока выставляются баллы от 1 до 10. При прохождении итоговой аттестации </w:t>
      </w:r>
      <w:r w:rsidR="00EC324D">
        <w:rPr>
          <w:rFonts w:ascii="Times New Roman" w:hAnsi="Times New Roman"/>
          <w:sz w:val="24"/>
          <w:szCs w:val="24"/>
          <w:lang w:eastAsia="en-US"/>
        </w:rPr>
        <w:t>об</w:t>
      </w:r>
      <w:r w:rsidRPr="00CE3817">
        <w:rPr>
          <w:rFonts w:ascii="Times New Roman" w:hAnsi="Times New Roman"/>
          <w:sz w:val="24"/>
          <w:szCs w:val="24"/>
          <w:lang w:eastAsia="en-US"/>
        </w:rPr>
        <w:t>уча</w:t>
      </w:r>
      <w:r w:rsidR="00EC324D">
        <w:rPr>
          <w:rFonts w:ascii="Times New Roman" w:hAnsi="Times New Roman"/>
          <w:sz w:val="24"/>
          <w:szCs w:val="24"/>
          <w:lang w:eastAsia="en-US"/>
        </w:rPr>
        <w:t>ю</w:t>
      </w:r>
      <w:r w:rsidRPr="00CE3817">
        <w:rPr>
          <w:rFonts w:ascii="Times New Roman" w:hAnsi="Times New Roman"/>
          <w:sz w:val="24"/>
          <w:szCs w:val="24"/>
          <w:lang w:eastAsia="en-US"/>
        </w:rPr>
        <w:t>щийся должен продемонстрировать знания, умения и навыки в соответствии с программными требованиями, в том числе:</w:t>
      </w:r>
    </w:p>
    <w:p w14:paraId="49909ECA" w14:textId="77777777" w:rsidR="00CE3817" w:rsidRPr="00CE3817" w:rsidRDefault="00EC324D" w:rsidP="00EC324D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</w:t>
      </w:r>
      <w:r w:rsidR="00CE3817" w:rsidRPr="00CE3817">
        <w:rPr>
          <w:rFonts w:ascii="Times New Roman" w:hAnsi="Times New Roman"/>
          <w:sz w:val="24"/>
          <w:szCs w:val="24"/>
          <w:lang w:eastAsia="en-US"/>
        </w:rPr>
        <w:t xml:space="preserve">знание морально-эстетических принципов (Яма и </w:t>
      </w:r>
      <w:proofErr w:type="spellStart"/>
      <w:r w:rsidR="00CE3817" w:rsidRPr="00CE3817">
        <w:rPr>
          <w:rFonts w:ascii="Times New Roman" w:hAnsi="Times New Roman"/>
          <w:sz w:val="24"/>
          <w:szCs w:val="24"/>
          <w:lang w:eastAsia="en-US"/>
        </w:rPr>
        <w:t>Нияма</w:t>
      </w:r>
      <w:proofErr w:type="spellEnd"/>
      <w:r w:rsidR="00CE3817" w:rsidRPr="00CE3817">
        <w:rPr>
          <w:rFonts w:ascii="Times New Roman" w:hAnsi="Times New Roman"/>
          <w:sz w:val="24"/>
          <w:szCs w:val="24"/>
          <w:lang w:eastAsia="en-US"/>
        </w:rPr>
        <w:t>);</w:t>
      </w:r>
    </w:p>
    <w:p w14:paraId="4C287842" w14:textId="77777777" w:rsidR="00CE3817" w:rsidRPr="00CE3817" w:rsidRDefault="00EC324D" w:rsidP="00EC324D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</w:t>
      </w:r>
      <w:r w:rsidR="00CE3817" w:rsidRPr="00CE3817">
        <w:rPr>
          <w:rFonts w:ascii="Times New Roman" w:hAnsi="Times New Roman"/>
          <w:sz w:val="24"/>
          <w:szCs w:val="24"/>
          <w:lang w:eastAsia="en-US"/>
        </w:rPr>
        <w:t>освоение асан;</w:t>
      </w:r>
    </w:p>
    <w:p w14:paraId="479A63C1" w14:textId="77777777" w:rsidR="00CE3817" w:rsidRPr="00CE3817" w:rsidRDefault="00EC324D" w:rsidP="00EC324D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</w:t>
      </w:r>
      <w:r w:rsidR="00CE3817" w:rsidRPr="00CE3817">
        <w:rPr>
          <w:rFonts w:ascii="Times New Roman" w:hAnsi="Times New Roman"/>
          <w:sz w:val="24"/>
          <w:szCs w:val="24"/>
          <w:lang w:eastAsia="en-US"/>
        </w:rPr>
        <w:t>освоение пранаям;</w:t>
      </w:r>
    </w:p>
    <w:p w14:paraId="08F1AC8C" w14:textId="77777777" w:rsidR="00CE3817" w:rsidRPr="00CE3817" w:rsidRDefault="00EC324D" w:rsidP="00EC324D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</w:t>
      </w:r>
      <w:r w:rsidR="00CE3817" w:rsidRPr="00CE3817">
        <w:rPr>
          <w:rFonts w:ascii="Times New Roman" w:hAnsi="Times New Roman"/>
          <w:sz w:val="24"/>
          <w:szCs w:val="24"/>
          <w:lang w:eastAsia="en-US"/>
        </w:rPr>
        <w:t>освоение концентрации и созерцания;</w:t>
      </w:r>
    </w:p>
    <w:p w14:paraId="3A752AA3" w14:textId="77777777" w:rsidR="00CE3817" w:rsidRPr="00CE3817" w:rsidRDefault="00EC324D" w:rsidP="00EC324D">
      <w:pPr>
        <w:tabs>
          <w:tab w:val="left" w:pos="720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</w:t>
      </w:r>
      <w:r w:rsidR="00CE3817" w:rsidRPr="00CE3817">
        <w:rPr>
          <w:rFonts w:ascii="Times New Roman" w:hAnsi="Times New Roman"/>
          <w:sz w:val="24"/>
          <w:szCs w:val="24"/>
          <w:lang w:eastAsia="en-US"/>
        </w:rPr>
        <w:t>тренировка базовых комплексов;</w:t>
      </w:r>
    </w:p>
    <w:p w14:paraId="3BF17666" w14:textId="77777777" w:rsidR="00CE3817" w:rsidRPr="00CE3817" w:rsidRDefault="00EC324D" w:rsidP="00076063">
      <w:pPr>
        <w:tabs>
          <w:tab w:val="left" w:pos="729"/>
        </w:tabs>
        <w:spacing w:after="0" w:line="360" w:lineRule="auto"/>
        <w:rPr>
          <w:rFonts w:ascii="Times New Roman" w:eastAsia="Symbol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 xml:space="preserve">- </w:t>
      </w:r>
      <w:r w:rsidR="00CE3817" w:rsidRPr="00CE3817">
        <w:rPr>
          <w:rFonts w:ascii="Times New Roman" w:hAnsi="Times New Roman"/>
          <w:sz w:val="24"/>
          <w:szCs w:val="24"/>
          <w:lang w:eastAsia="en-US"/>
        </w:rPr>
        <w:t>освоение базовых техник медитации.</w:t>
      </w:r>
    </w:p>
    <w:p w14:paraId="3957EFF6" w14:textId="77777777" w:rsidR="00CE3817" w:rsidRPr="00CE3817" w:rsidRDefault="00CE3817" w:rsidP="00076063">
      <w:pPr>
        <w:spacing w:after="0" w:line="360" w:lineRule="auto"/>
        <w:ind w:left="9" w:right="-2"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CE3817">
        <w:rPr>
          <w:rFonts w:ascii="Times New Roman" w:hAnsi="Times New Roman"/>
          <w:sz w:val="24"/>
          <w:szCs w:val="24"/>
          <w:lang w:eastAsia="en-US"/>
        </w:rPr>
        <w:t xml:space="preserve">Каждый параметр характеризуется рядом показателей, которые оцениваются по </w:t>
      </w:r>
      <w:proofErr w:type="spellStart"/>
      <w:r w:rsidRPr="00CE3817">
        <w:rPr>
          <w:rFonts w:ascii="Times New Roman" w:hAnsi="Times New Roman"/>
          <w:sz w:val="24"/>
          <w:szCs w:val="24"/>
          <w:lang w:eastAsia="en-US"/>
        </w:rPr>
        <w:t>десятибальной</w:t>
      </w:r>
      <w:proofErr w:type="spellEnd"/>
      <w:r w:rsidRPr="00CE3817">
        <w:rPr>
          <w:rFonts w:ascii="Times New Roman" w:hAnsi="Times New Roman"/>
          <w:sz w:val="24"/>
          <w:szCs w:val="24"/>
          <w:lang w:eastAsia="en-US"/>
        </w:rPr>
        <w:t xml:space="preserve"> шкале оценок и распределяются по трем уровням:</w:t>
      </w:r>
    </w:p>
    <w:p w14:paraId="7D9D8016" w14:textId="77777777" w:rsidR="00CE3817" w:rsidRPr="00076063" w:rsidRDefault="00CE3817" w:rsidP="00076063">
      <w:pPr>
        <w:pStyle w:val="a7"/>
        <w:numPr>
          <w:ilvl w:val="0"/>
          <w:numId w:val="44"/>
        </w:numPr>
        <w:tabs>
          <w:tab w:val="left" w:pos="22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76063">
        <w:rPr>
          <w:rFonts w:ascii="Times New Roman" w:hAnsi="Times New Roman"/>
          <w:sz w:val="24"/>
          <w:szCs w:val="24"/>
        </w:rPr>
        <w:t>низкий уровень – от 0 до 3 баллов;</w:t>
      </w:r>
    </w:p>
    <w:p w14:paraId="1E47D663" w14:textId="77777777" w:rsidR="00CE3817" w:rsidRPr="00076063" w:rsidRDefault="00CE3817" w:rsidP="00076063">
      <w:pPr>
        <w:pStyle w:val="a7"/>
        <w:numPr>
          <w:ilvl w:val="0"/>
          <w:numId w:val="44"/>
        </w:numPr>
        <w:tabs>
          <w:tab w:val="left" w:pos="22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76063">
        <w:rPr>
          <w:rFonts w:ascii="Times New Roman" w:hAnsi="Times New Roman"/>
          <w:sz w:val="24"/>
          <w:szCs w:val="24"/>
        </w:rPr>
        <w:t>средний – от 4 до 7 баллов;</w:t>
      </w:r>
    </w:p>
    <w:p w14:paraId="44F85A53" w14:textId="77777777" w:rsidR="00CE3817" w:rsidRPr="00076063" w:rsidRDefault="00CE3817" w:rsidP="00076063">
      <w:pPr>
        <w:pStyle w:val="a7"/>
        <w:numPr>
          <w:ilvl w:val="0"/>
          <w:numId w:val="44"/>
        </w:numPr>
        <w:tabs>
          <w:tab w:val="left" w:pos="22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76063">
        <w:rPr>
          <w:rFonts w:ascii="Times New Roman" w:hAnsi="Times New Roman"/>
          <w:sz w:val="24"/>
          <w:szCs w:val="24"/>
        </w:rPr>
        <w:t>высокий – 8-10 баллов.</w:t>
      </w:r>
    </w:p>
    <w:p w14:paraId="06ADEB23" w14:textId="77777777" w:rsidR="00735219" w:rsidRPr="000216A3" w:rsidRDefault="00735219" w:rsidP="000216A3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14:paraId="59224E0B" w14:textId="77777777" w:rsidR="001D7FF7" w:rsidRPr="00CE414B" w:rsidRDefault="001D7FF7" w:rsidP="006C089A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CE414B">
        <w:rPr>
          <w:rFonts w:ascii="Times New Roman" w:hAnsi="Times New Roman"/>
          <w:sz w:val="24"/>
          <w:szCs w:val="24"/>
          <w:lang w:val="en-US"/>
        </w:rPr>
        <w:t>V</w:t>
      </w:r>
      <w:r w:rsidRPr="00CE414B">
        <w:rPr>
          <w:rFonts w:ascii="Times New Roman" w:hAnsi="Times New Roman"/>
          <w:sz w:val="24"/>
          <w:szCs w:val="24"/>
        </w:rPr>
        <w:t>.МЕТОДИЧЕСКОЕ  ОБЕСПЕЧЕНИЕ  УЧЕБНОГО  ПРОЦЕССА</w:t>
      </w:r>
    </w:p>
    <w:p w14:paraId="1418DBE8" w14:textId="77777777" w:rsidR="001D7FF7" w:rsidRPr="00CE414B" w:rsidRDefault="006C089A" w:rsidP="006C089A">
      <w:pPr>
        <w:widowControl w:val="0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r w:rsidR="001D7FF7" w:rsidRPr="00CE414B">
        <w:rPr>
          <w:rFonts w:ascii="Times New Roman" w:hAnsi="Times New Roman"/>
          <w:b/>
          <w:i/>
          <w:sz w:val="24"/>
          <w:szCs w:val="24"/>
        </w:rPr>
        <w:t>5.1.Методические рекомендации педагогическим работникам</w:t>
      </w:r>
    </w:p>
    <w:p w14:paraId="18B919F1" w14:textId="77777777" w:rsidR="00E4767B" w:rsidRPr="00E4767B" w:rsidRDefault="00E4767B" w:rsidP="00E4767B">
      <w:pPr>
        <w:widowControl w:val="0"/>
        <w:spacing w:after="0" w:line="360" w:lineRule="auto"/>
        <w:ind w:left="20" w:right="40" w:firstLine="689"/>
        <w:jc w:val="both"/>
        <w:rPr>
          <w:rFonts w:ascii="Times New Roman" w:hAnsi="Times New Roman"/>
          <w:sz w:val="24"/>
          <w:szCs w:val="24"/>
          <w:lang w:eastAsia="en-US"/>
        </w:rPr>
      </w:pPr>
      <w:r w:rsidRPr="00E4767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Программа предлагает условия для оздоровления школьников посредством занятий </w:t>
      </w:r>
      <w:r w:rsidR="00EA3944">
        <w:rPr>
          <w:rFonts w:ascii="Times New Roman" w:hAnsi="Times New Roman"/>
          <w:color w:val="000000"/>
          <w:sz w:val="24"/>
          <w:szCs w:val="24"/>
          <w:lang w:eastAsia="en-US"/>
        </w:rPr>
        <w:t>–Фитнес - й</w:t>
      </w:r>
      <w:r w:rsidRPr="00E4767B">
        <w:rPr>
          <w:rFonts w:ascii="Times New Roman" w:hAnsi="Times New Roman"/>
          <w:color w:val="000000"/>
          <w:sz w:val="24"/>
          <w:szCs w:val="24"/>
          <w:lang w:eastAsia="en-US"/>
        </w:rPr>
        <w:t>огой, которые формируют двигательную сферу ребенка, развивает физические качества и является эффективным методом оздоровления.</w:t>
      </w:r>
    </w:p>
    <w:p w14:paraId="1024F10B" w14:textId="77777777" w:rsidR="00E4767B" w:rsidRPr="00E4767B" w:rsidRDefault="00E4767B" w:rsidP="00E4767B">
      <w:pPr>
        <w:widowControl w:val="0"/>
        <w:spacing w:after="0" w:line="360" w:lineRule="auto"/>
        <w:ind w:left="20" w:right="40" w:firstLine="689"/>
        <w:jc w:val="both"/>
        <w:rPr>
          <w:rFonts w:ascii="Times New Roman" w:hAnsi="Times New Roman"/>
          <w:sz w:val="24"/>
          <w:szCs w:val="24"/>
          <w:lang w:eastAsia="en-US"/>
        </w:rPr>
      </w:pPr>
      <w:r w:rsidRPr="00E4767B">
        <w:rPr>
          <w:rFonts w:ascii="Times New Roman" w:hAnsi="Times New Roman"/>
          <w:i/>
          <w:color w:val="000000"/>
          <w:sz w:val="24"/>
          <w:szCs w:val="24"/>
          <w:lang w:eastAsia="en-US"/>
        </w:rPr>
        <w:t>Асаны</w:t>
      </w:r>
      <w:r w:rsidRPr="00E4767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- позы йоги, направленные на развитие координации, силы, гибкости и выносливости, хорошо подходят для детей. Не все асаны просты в исполнении, поэтому они помогают ребенку развивать силу воли, чувствительность и узнать много нового о себе. Эти интересные упражнения укрепляют мышцы, делают их более эластичными, разрабатывают суставы, делая движения ребенка красивыми и пластичными, а кроме того, укрепляют внутренние органы и улучшают самочувствие. Занятия будут способствовать развитию спокойствия и концентрации, а динамические позы и энергетические комплексы упражнений позволят подросткам поддерживать форму и одновременно повысить самооценку и справиться со стрессами повседневной жизни.</w:t>
      </w:r>
    </w:p>
    <w:p w14:paraId="743FF933" w14:textId="77777777" w:rsidR="00E4767B" w:rsidRPr="00E4767B" w:rsidRDefault="00E4767B" w:rsidP="00E4767B">
      <w:pPr>
        <w:widowControl w:val="0"/>
        <w:spacing w:after="0" w:line="360" w:lineRule="auto"/>
        <w:ind w:left="20" w:firstLine="689"/>
        <w:jc w:val="both"/>
        <w:rPr>
          <w:rFonts w:ascii="Times New Roman" w:hAnsi="Times New Roman"/>
          <w:sz w:val="24"/>
          <w:szCs w:val="24"/>
          <w:lang w:eastAsia="en-US"/>
        </w:rPr>
      </w:pPr>
      <w:r w:rsidRPr="00E4767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Гимнастика с элементами </w:t>
      </w:r>
      <w:r w:rsidR="00F6452B">
        <w:rPr>
          <w:rFonts w:ascii="Times New Roman" w:hAnsi="Times New Roman"/>
          <w:color w:val="000000"/>
          <w:sz w:val="24"/>
          <w:szCs w:val="24"/>
          <w:lang w:eastAsia="en-US"/>
        </w:rPr>
        <w:t>Фитнес - й</w:t>
      </w:r>
      <w:r w:rsidRPr="00E4767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оги доступна </w:t>
      </w:r>
      <w:proofErr w:type="spellStart"/>
      <w:r w:rsidRPr="00E4767B">
        <w:rPr>
          <w:rFonts w:ascii="Times New Roman" w:hAnsi="Times New Roman"/>
          <w:color w:val="000000"/>
          <w:sz w:val="24"/>
          <w:szCs w:val="24"/>
          <w:lang w:eastAsia="en-US"/>
        </w:rPr>
        <w:t>детям</w:t>
      </w:r>
      <w:r w:rsidR="0037700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proofErr w:type="spellEnd"/>
      <w:r w:rsidR="0037700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взрослым </w:t>
      </w:r>
      <w:r w:rsidRPr="00E4767B">
        <w:rPr>
          <w:rFonts w:ascii="Times New Roman" w:hAnsi="Times New Roman"/>
          <w:color w:val="000000"/>
          <w:sz w:val="24"/>
          <w:szCs w:val="24"/>
          <w:lang w:eastAsia="en-US"/>
        </w:rPr>
        <w:t>любой категории:</w:t>
      </w:r>
    </w:p>
    <w:p w14:paraId="5548214C" w14:textId="77777777" w:rsidR="0037700C" w:rsidRDefault="00E4767B" w:rsidP="0037700C">
      <w:pPr>
        <w:widowControl w:val="0"/>
        <w:spacing w:after="0" w:line="360" w:lineRule="auto"/>
        <w:ind w:left="20" w:right="-2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4767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 ослабленным здоровьем, с низким уровнем развития физических качеств, с проблемами в эмоционально-волевой сфере, с низкими адаптивными возможностями. </w:t>
      </w:r>
    </w:p>
    <w:p w14:paraId="4B323F8B" w14:textId="77777777" w:rsidR="0037700C" w:rsidRDefault="00E4767B" w:rsidP="0037700C">
      <w:pPr>
        <w:widowControl w:val="0"/>
        <w:spacing w:after="0" w:line="360" w:lineRule="auto"/>
        <w:ind w:left="20" w:right="-2" w:firstLine="68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4767B">
        <w:rPr>
          <w:rFonts w:ascii="Times New Roman" w:hAnsi="Times New Roman"/>
          <w:color w:val="000000"/>
          <w:sz w:val="24"/>
          <w:szCs w:val="24"/>
          <w:lang w:eastAsia="en-US"/>
        </w:rPr>
        <w:t>В отличие от других</w:t>
      </w:r>
      <w:r w:rsidR="0037700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E4767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физических упражнений, имеющих динамический характер, в гимнастике </w:t>
      </w:r>
      <w:r w:rsidR="00F6452B">
        <w:rPr>
          <w:rFonts w:ascii="Times New Roman" w:hAnsi="Times New Roman"/>
          <w:color w:val="000000"/>
          <w:sz w:val="24"/>
          <w:szCs w:val="24"/>
          <w:lang w:eastAsia="en-US"/>
        </w:rPr>
        <w:t>Фитнес - й</w:t>
      </w:r>
      <w:r w:rsidRPr="00E4767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оге основное внимание уделяется статическому поддержанию поз. Их выполнение требует плавных, осмысленных движений, спокойного ритма и оказывает на организм умеренную нагрузку. </w:t>
      </w:r>
    </w:p>
    <w:p w14:paraId="61BC96A7" w14:textId="77777777" w:rsidR="00E4767B" w:rsidRPr="00E4767B" w:rsidRDefault="00E4767B" w:rsidP="0037700C">
      <w:pPr>
        <w:widowControl w:val="0"/>
        <w:spacing w:after="0" w:line="360" w:lineRule="auto"/>
        <w:ind w:left="20" w:right="-2" w:firstLine="689"/>
        <w:jc w:val="both"/>
        <w:rPr>
          <w:rFonts w:ascii="Times New Roman" w:hAnsi="Times New Roman"/>
          <w:sz w:val="24"/>
          <w:szCs w:val="24"/>
          <w:lang w:eastAsia="en-US"/>
        </w:rPr>
      </w:pPr>
      <w:r w:rsidRPr="00E4767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Важная особенность </w:t>
      </w:r>
      <w:r w:rsidR="00F6452B">
        <w:rPr>
          <w:rFonts w:ascii="Times New Roman" w:hAnsi="Times New Roman"/>
          <w:color w:val="000000"/>
          <w:sz w:val="24"/>
          <w:szCs w:val="24"/>
          <w:lang w:eastAsia="en-US"/>
        </w:rPr>
        <w:t>Фитнес - й</w:t>
      </w:r>
      <w:r w:rsidRPr="00E4767B">
        <w:rPr>
          <w:rFonts w:ascii="Times New Roman" w:hAnsi="Times New Roman"/>
          <w:color w:val="000000"/>
          <w:sz w:val="24"/>
          <w:szCs w:val="24"/>
          <w:lang w:eastAsia="en-US"/>
        </w:rPr>
        <w:t>оги - сочетание физических упражнений с расслаблением и дыхательной гимнастикой. Кроме того, доступность системы в том, что выполнение физических упражнений не требует никаких снарядов и специальных приспособлений.</w:t>
      </w:r>
    </w:p>
    <w:p w14:paraId="1AEC78BC" w14:textId="77777777" w:rsidR="00F6452B" w:rsidRPr="00E4767B" w:rsidRDefault="0037700C" w:rsidP="0015144A">
      <w:pPr>
        <w:widowControl w:val="0"/>
        <w:spacing w:after="0" w:line="360" w:lineRule="auto"/>
        <w:ind w:left="20" w:right="-2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E4767B" w:rsidRPr="00E4767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Физические упражнения </w:t>
      </w:r>
      <w:r w:rsidR="00F6452B">
        <w:rPr>
          <w:rFonts w:ascii="Times New Roman" w:hAnsi="Times New Roman"/>
          <w:color w:val="000000"/>
          <w:sz w:val="24"/>
          <w:szCs w:val="24"/>
          <w:lang w:eastAsia="en-US"/>
        </w:rPr>
        <w:t>Фитнес - й</w:t>
      </w:r>
      <w:r w:rsidR="00E4767B" w:rsidRPr="00E4767B">
        <w:rPr>
          <w:rFonts w:ascii="Times New Roman" w:hAnsi="Times New Roman"/>
          <w:color w:val="000000"/>
          <w:sz w:val="24"/>
          <w:szCs w:val="24"/>
          <w:lang w:eastAsia="en-US"/>
        </w:rPr>
        <w:t>оги улучшают кровообращение, помогают нормализовать работу внутренних органов, являются профилактикой нарушений опорно-двигательного аппарата и простудных заболеваний. Они способствуют не только физическому укреплению ребёнка, но и оздоровлению его психики.</w:t>
      </w:r>
    </w:p>
    <w:p w14:paraId="7CE085A2" w14:textId="77777777" w:rsidR="007D7B46" w:rsidRPr="007D7B46" w:rsidRDefault="007D7B46" w:rsidP="00120716">
      <w:pPr>
        <w:spacing w:after="0" w:line="360" w:lineRule="auto"/>
        <w:ind w:firstLine="709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7D7B46">
        <w:rPr>
          <w:rFonts w:ascii="Times New Roman" w:eastAsia="Calibri" w:hAnsi="Times New Roman"/>
          <w:b/>
          <w:i/>
          <w:sz w:val="24"/>
          <w:szCs w:val="24"/>
          <w:lang w:eastAsia="en-US"/>
        </w:rPr>
        <w:t>5.2.Рекомендации по организации самостоятельной работы обучающихся</w:t>
      </w:r>
    </w:p>
    <w:p w14:paraId="4C7380AD" w14:textId="77777777" w:rsidR="007D7B46" w:rsidRDefault="007D7B46" w:rsidP="00120716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D7B46">
        <w:rPr>
          <w:rFonts w:ascii="Times New Roman" w:eastAsia="Calibri" w:hAnsi="Times New Roman"/>
          <w:sz w:val="24"/>
          <w:szCs w:val="24"/>
          <w:lang w:eastAsia="en-US"/>
        </w:rPr>
        <w:t>Самостоятельная работа должна быть регулярной, обеспеченной условиями для домашних занятий</w:t>
      </w:r>
      <w:r w:rsidR="00EA62F7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D672D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061C4B30" w14:textId="77777777" w:rsidR="006E29F7" w:rsidRPr="006E29F7" w:rsidRDefault="001F6FCD" w:rsidP="006C089A">
      <w:pPr>
        <w:tabs>
          <w:tab w:val="left" w:pos="4005"/>
        </w:tabs>
        <w:spacing w:after="0" w:line="360" w:lineRule="auto"/>
        <w:ind w:left="360" w:right="28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>VI</w:t>
      </w:r>
      <w:r w:rsidR="006E29F7" w:rsidRPr="006E29F7">
        <w:rPr>
          <w:rFonts w:ascii="Times New Roman" w:hAnsi="Times New Roman"/>
          <w:bCs/>
          <w:sz w:val="24"/>
          <w:szCs w:val="24"/>
        </w:rPr>
        <w:t>.СПИСОК  РЕКОМЕНДУЕМОЙ ЛИТЕРАТУРЫ:</w:t>
      </w:r>
    </w:p>
    <w:p w14:paraId="067D17DB" w14:textId="77777777" w:rsidR="00F22530" w:rsidRDefault="00F22530" w:rsidP="00F22530">
      <w:pPr>
        <w:tabs>
          <w:tab w:val="left" w:pos="993"/>
        </w:tabs>
        <w:spacing w:before="28" w:after="28" w:line="360" w:lineRule="auto"/>
        <w:ind w:left="72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</w:t>
      </w:r>
      <w:r w:rsidRPr="00F22530">
        <w:rPr>
          <w:rFonts w:ascii="Times New Roman" w:hAnsi="Times New Roman"/>
          <w:b/>
          <w:bCs/>
          <w:i/>
          <w:iCs/>
          <w:sz w:val="24"/>
          <w:szCs w:val="24"/>
        </w:rPr>
        <w:t>6.1. Примерный  список методической литературы</w:t>
      </w:r>
    </w:p>
    <w:p w14:paraId="0808CE81" w14:textId="77777777" w:rsidR="0015144A" w:rsidRPr="0015144A" w:rsidRDefault="00AD7426" w:rsidP="00AD7426">
      <w:pPr>
        <w:widowControl w:val="0"/>
        <w:spacing w:after="0" w:line="360" w:lineRule="auto"/>
        <w:ind w:right="-2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</w:t>
      </w:r>
      <w:r w:rsidR="007458AA">
        <w:rPr>
          <w:rFonts w:ascii="Times New Roman" w:hAnsi="Times New Roman"/>
          <w:color w:val="000000"/>
          <w:sz w:val="24"/>
          <w:szCs w:val="24"/>
          <w:lang w:eastAsia="en-US"/>
        </w:rPr>
        <w:t>1.</w:t>
      </w:r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Казин Э.М., Лурье С.Б. Состояние здоровья школьников и факторы его формирующие. В сб. </w:t>
      </w:r>
      <w:proofErr w:type="spellStart"/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Валеологические</w:t>
      </w:r>
      <w:proofErr w:type="spellEnd"/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аспекты образования. - Кемерово, 1995.-С.96-100.</w:t>
      </w:r>
    </w:p>
    <w:p w14:paraId="54E6E934" w14:textId="77777777" w:rsidR="0015144A" w:rsidRPr="0015144A" w:rsidRDefault="00AD7426" w:rsidP="00AD7426">
      <w:pPr>
        <w:widowControl w:val="0"/>
        <w:spacing w:after="0" w:line="360" w:lineRule="auto"/>
        <w:ind w:right="-2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</w:t>
      </w:r>
      <w:r w:rsidR="007458AA">
        <w:rPr>
          <w:rFonts w:ascii="Times New Roman" w:hAnsi="Times New Roman"/>
          <w:color w:val="000000"/>
          <w:sz w:val="24"/>
          <w:szCs w:val="24"/>
          <w:lang w:eastAsia="en-US"/>
        </w:rPr>
        <w:t>2.</w:t>
      </w:r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Платохина</w:t>
      </w:r>
      <w:proofErr w:type="spellEnd"/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Л.И. Хатха-йога для детей: кн. Для учащихся и родителей. - М.: Просвещение, 1993.</w:t>
      </w:r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softHyphen/>
        <w:t>160с.</w:t>
      </w:r>
    </w:p>
    <w:p w14:paraId="398D4E87" w14:textId="77777777" w:rsidR="0015144A" w:rsidRPr="0015144A" w:rsidRDefault="007458AA" w:rsidP="007458AA">
      <w:pPr>
        <w:widowControl w:val="0"/>
        <w:tabs>
          <w:tab w:val="left" w:pos="663"/>
        </w:tabs>
        <w:spacing w:after="0" w:line="360" w:lineRule="auto"/>
        <w:ind w:left="38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3.</w:t>
      </w:r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Тетерников Л.И. Рациональная йога. - М.: Знание, 1992.- С.94-99</w:t>
      </w:r>
    </w:p>
    <w:p w14:paraId="7D0A5453" w14:textId="77777777" w:rsidR="0015144A" w:rsidRPr="007458AA" w:rsidRDefault="00AD7426" w:rsidP="007458AA">
      <w:pPr>
        <w:widowControl w:val="0"/>
        <w:tabs>
          <w:tab w:val="left" w:pos="66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7458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58AA" w:rsidRPr="007458AA">
        <w:rPr>
          <w:rFonts w:ascii="Times New Roman" w:hAnsi="Times New Roman"/>
          <w:color w:val="000000"/>
          <w:sz w:val="24"/>
          <w:szCs w:val="24"/>
        </w:rPr>
        <w:t>4.</w:t>
      </w:r>
      <w:r w:rsidR="0015144A" w:rsidRPr="007458AA">
        <w:rPr>
          <w:rFonts w:ascii="Times New Roman" w:hAnsi="Times New Roman"/>
          <w:color w:val="000000"/>
          <w:sz w:val="24"/>
          <w:szCs w:val="24"/>
        </w:rPr>
        <w:t>Чопра Д. Идеальное здоровье. - М.: Древо жизни, 1992.- С.371-384</w:t>
      </w:r>
    </w:p>
    <w:p w14:paraId="1051F8B4" w14:textId="77777777" w:rsidR="0015144A" w:rsidRPr="0015144A" w:rsidRDefault="007458AA" w:rsidP="007458AA">
      <w:pPr>
        <w:widowControl w:val="0"/>
        <w:tabs>
          <w:tab w:val="left" w:pos="663"/>
        </w:tabs>
        <w:spacing w:after="0" w:line="360" w:lineRule="auto"/>
        <w:ind w:left="38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5.</w:t>
      </w:r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Айенгар Б.К.С. Прояснение йоги: пер. с англ.-М.: Медси 21,1993.-528 с.</w:t>
      </w:r>
    </w:p>
    <w:p w14:paraId="33BED14E" w14:textId="77777777" w:rsidR="0015144A" w:rsidRPr="0015144A" w:rsidRDefault="00AD7426" w:rsidP="007458AA">
      <w:pPr>
        <w:widowControl w:val="0"/>
        <w:tabs>
          <w:tab w:val="left" w:pos="663"/>
        </w:tabs>
        <w:spacing w:after="0" w:line="360" w:lineRule="auto"/>
        <w:ind w:left="38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A41C78">
        <w:rPr>
          <w:rFonts w:ascii="Times New Roman" w:hAnsi="Times New Roman"/>
          <w:color w:val="000000"/>
          <w:sz w:val="24"/>
          <w:szCs w:val="24"/>
          <w:lang w:eastAsia="en-US"/>
        </w:rPr>
        <w:t>6.</w:t>
      </w:r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Евтимов В. Йога: пер с болгарского.- М.: Медицина, 1986,208 с.</w:t>
      </w:r>
    </w:p>
    <w:p w14:paraId="3A7074DA" w14:textId="77777777" w:rsidR="0015144A" w:rsidRPr="0015144A" w:rsidRDefault="00AD7426" w:rsidP="00A41C78">
      <w:pPr>
        <w:widowControl w:val="0"/>
        <w:tabs>
          <w:tab w:val="left" w:pos="663"/>
        </w:tabs>
        <w:spacing w:after="0" w:line="360" w:lineRule="auto"/>
        <w:ind w:right="-2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</w:t>
      </w:r>
      <w:r w:rsidR="00A41C78">
        <w:rPr>
          <w:rFonts w:ascii="Times New Roman" w:hAnsi="Times New Roman"/>
          <w:color w:val="000000"/>
          <w:sz w:val="24"/>
          <w:szCs w:val="24"/>
          <w:lang w:eastAsia="en-US"/>
        </w:rPr>
        <w:t>7.</w:t>
      </w:r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Зубков В.А. Йога для всех и для каждого. Абсолютно доступный опыт </w:t>
      </w:r>
      <w:proofErr w:type="spellStart"/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самоврачевания</w:t>
      </w:r>
      <w:proofErr w:type="spellEnd"/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индийских йогов. М.:Саттва,1993.-416 с.</w:t>
      </w:r>
    </w:p>
    <w:p w14:paraId="073FAF08" w14:textId="77777777" w:rsidR="0015144A" w:rsidRPr="0015144A" w:rsidRDefault="00AD7426" w:rsidP="00A41C78">
      <w:pPr>
        <w:widowControl w:val="0"/>
        <w:tabs>
          <w:tab w:val="left" w:pos="663"/>
        </w:tabs>
        <w:spacing w:after="0" w:line="360" w:lineRule="auto"/>
        <w:ind w:right="52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</w:t>
      </w:r>
      <w:r w:rsidR="00A41C7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8.</w:t>
      </w:r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Айзенстайн Ч. Йога питания: За пределы диет и догм - к естественному образу жизни/ Перевод с англ.-М.: ООО Издательство «София»,2007.-240с.</w:t>
      </w:r>
    </w:p>
    <w:p w14:paraId="312A8599" w14:textId="77777777" w:rsidR="0015144A" w:rsidRPr="0015144A" w:rsidRDefault="00A41C78" w:rsidP="00A41C78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9.</w:t>
      </w:r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Шивананда</w:t>
      </w:r>
      <w:proofErr w:type="spellEnd"/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С. Йога и здоровье / Перевод с англ.- М.:ООО Издательство «София», 2007.-368с.</w:t>
      </w:r>
    </w:p>
    <w:p w14:paraId="47540131" w14:textId="77777777" w:rsidR="0015144A" w:rsidRPr="0015144A" w:rsidRDefault="00A41C78" w:rsidP="00A41C78">
      <w:pPr>
        <w:widowControl w:val="0"/>
        <w:spacing w:after="0" w:line="360" w:lineRule="auto"/>
        <w:ind w:right="-2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10.</w:t>
      </w:r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Бенсон Г. Чудо релаксации Перевод с англ.- м.: ООО «Издательство Астрель»: ООО «Издательство АСТ», 2004.-140с.</w:t>
      </w:r>
    </w:p>
    <w:p w14:paraId="7CBEA0FE" w14:textId="77777777" w:rsidR="0015144A" w:rsidRPr="0015144A" w:rsidRDefault="00A41C78" w:rsidP="00A41C78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11.</w:t>
      </w:r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Малахов Г.П. Целебное дыхание: Авторский учебник. - </w:t>
      </w:r>
      <w:r w:rsidR="00AD7426">
        <w:rPr>
          <w:rFonts w:ascii="Times New Roman" w:hAnsi="Times New Roman"/>
          <w:color w:val="000000"/>
          <w:sz w:val="24"/>
          <w:szCs w:val="24"/>
          <w:lang w:eastAsia="en-US"/>
        </w:rPr>
        <w:t>СПб.: ИК «Комплект»,1997.-356 с</w:t>
      </w:r>
    </w:p>
    <w:p w14:paraId="38333B91" w14:textId="77777777" w:rsidR="0015144A" w:rsidRPr="0015144A" w:rsidRDefault="00AD7426" w:rsidP="00AD7426">
      <w:pPr>
        <w:widowControl w:val="0"/>
        <w:tabs>
          <w:tab w:val="left" w:pos="663"/>
        </w:tabs>
        <w:spacing w:after="0" w:line="360" w:lineRule="auto"/>
        <w:ind w:left="38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12.</w:t>
      </w:r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Брахмачари Д. Йога-</w:t>
      </w:r>
      <w:proofErr w:type="spellStart"/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сукшма</w:t>
      </w:r>
      <w:proofErr w:type="spellEnd"/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-</w:t>
      </w:r>
      <w:proofErr w:type="spellStart"/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вьяяма</w:t>
      </w:r>
      <w:proofErr w:type="spellEnd"/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. Перевод с англ.- К.: «София», 2000.-176с.</w:t>
      </w:r>
    </w:p>
    <w:p w14:paraId="2080F6EE" w14:textId="77777777" w:rsidR="0015144A" w:rsidRPr="0015144A" w:rsidRDefault="00AD7426" w:rsidP="00AD7426">
      <w:pPr>
        <w:widowControl w:val="0"/>
        <w:tabs>
          <w:tab w:val="left" w:pos="663"/>
        </w:tabs>
        <w:spacing w:after="0" w:line="360" w:lineRule="auto"/>
        <w:ind w:left="38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13.</w:t>
      </w:r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Каминофф Л. Анатомия йоги перевод с англ. - Минск: «Попурри», 2009.- 240с.</w:t>
      </w:r>
    </w:p>
    <w:p w14:paraId="0E8DC65B" w14:textId="77777777" w:rsidR="0015144A" w:rsidRPr="0015144A" w:rsidRDefault="00AD7426" w:rsidP="00AD7426">
      <w:pPr>
        <w:widowControl w:val="0"/>
        <w:tabs>
          <w:tab w:val="left" w:pos="663"/>
        </w:tabs>
        <w:spacing w:after="0" w:line="360" w:lineRule="auto"/>
        <w:ind w:left="38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14.</w:t>
      </w:r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Липень А. Простая йога для позвоночника и суставов. СПб.: Питер, 2007.-208</w:t>
      </w:r>
    </w:p>
    <w:p w14:paraId="6FFF45E1" w14:textId="77777777" w:rsidR="0015144A" w:rsidRPr="0015144A" w:rsidRDefault="00AD7426" w:rsidP="00AD7426">
      <w:pPr>
        <w:widowControl w:val="0"/>
        <w:tabs>
          <w:tab w:val="left" w:pos="663"/>
          <w:tab w:val="center" w:pos="9428"/>
        </w:tabs>
        <w:spacing w:after="0" w:line="360" w:lineRule="auto"/>
        <w:ind w:left="38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15.</w:t>
      </w:r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Ли Иличи </w:t>
      </w:r>
      <w:proofErr w:type="spellStart"/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Данхак</w:t>
      </w:r>
      <w:proofErr w:type="spellEnd"/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: Меридианная гимнастика для самоисцеления. Перевод с англ.- М.:</w:t>
      </w:r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ab/>
        <w:t>«Попурри»,2006.- 240 с.</w:t>
      </w:r>
    </w:p>
    <w:p w14:paraId="2F28CB1D" w14:textId="77777777" w:rsidR="0015144A" w:rsidRPr="0015144A" w:rsidRDefault="00AD7426" w:rsidP="00AD7426">
      <w:pPr>
        <w:widowControl w:val="0"/>
        <w:spacing w:after="0" w:line="360" w:lineRule="auto"/>
        <w:ind w:left="38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16.</w:t>
      </w:r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Сарасвати С.С. Асана Пранаяма Мудра </w:t>
      </w:r>
      <w:proofErr w:type="spellStart"/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Бандха</w:t>
      </w:r>
      <w:proofErr w:type="spellEnd"/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. Перевод с анг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л. - К.: «София», 2000. - 272 </w:t>
      </w:r>
    </w:p>
    <w:p w14:paraId="4B04F379" w14:textId="77777777" w:rsidR="0015144A" w:rsidRPr="0015144A" w:rsidRDefault="00AD7426" w:rsidP="00AD7426">
      <w:pPr>
        <w:widowControl w:val="0"/>
        <w:tabs>
          <w:tab w:val="left" w:pos="663"/>
        </w:tabs>
        <w:spacing w:after="0" w:line="360" w:lineRule="auto"/>
        <w:ind w:left="38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17.</w:t>
      </w:r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Тартаковский М.С. Нетрадиционная физкультура. - М.: Просвещение, 1986.</w:t>
      </w:r>
    </w:p>
    <w:p w14:paraId="17FD3DEE" w14:textId="77777777" w:rsidR="0015144A" w:rsidRPr="0015144A" w:rsidRDefault="00AD7426" w:rsidP="00AD7426">
      <w:pPr>
        <w:widowControl w:val="0"/>
        <w:tabs>
          <w:tab w:val="left" w:pos="663"/>
        </w:tabs>
        <w:spacing w:after="0" w:line="360" w:lineRule="auto"/>
        <w:ind w:left="38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18.</w:t>
      </w:r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Евтимов В. Йога. - М.: Медицина, 1986.</w:t>
      </w:r>
    </w:p>
    <w:p w14:paraId="693D862F" w14:textId="77777777" w:rsidR="0015144A" w:rsidRPr="0015144A" w:rsidRDefault="00F50D06" w:rsidP="00F50D06">
      <w:pPr>
        <w:widowControl w:val="0"/>
        <w:spacing w:after="0" w:line="360" w:lineRule="auto"/>
        <w:ind w:right="26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19.</w:t>
      </w:r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Кеннет К. Коэн и Джоан </w:t>
      </w:r>
      <w:proofErr w:type="spellStart"/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Хайм</w:t>
      </w:r>
      <w:proofErr w:type="spellEnd"/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>. Руководство по йоге для детей (иллюстрации)Сору; © 2001-2007 А.П. ОЧАПОВСКИЙ - перевод, примечания, редакция.</w:t>
      </w:r>
    </w:p>
    <w:p w14:paraId="7851B826" w14:textId="77777777" w:rsidR="0015144A" w:rsidRPr="0015144A" w:rsidRDefault="00F50D06" w:rsidP="00F50D06">
      <w:pPr>
        <w:widowControl w:val="0"/>
        <w:spacing w:after="0" w:line="360" w:lineRule="auto"/>
        <w:ind w:right="74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20.</w:t>
      </w:r>
      <w:r w:rsidR="0015144A" w:rsidRPr="001514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Внеурочная деятельность школьников. Методический конструктор: пособие для учителя / Д.В. Григорьев, П.В. Степанов. - М.: Просвещение, 2010.</w:t>
      </w:r>
    </w:p>
    <w:sectPr w:rsidR="0015144A" w:rsidRPr="0015144A" w:rsidSect="00AE2361">
      <w:footerReference w:type="even" r:id="rId10"/>
      <w:footerReference w:type="default" r:id="rId11"/>
      <w:pgSz w:w="11906" w:h="16838"/>
      <w:pgMar w:top="709" w:right="850" w:bottom="42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D413" w14:textId="77777777" w:rsidR="00BF16B6" w:rsidRDefault="00BF16B6" w:rsidP="00AF1CCE">
      <w:pPr>
        <w:spacing w:after="0" w:line="240" w:lineRule="auto"/>
      </w:pPr>
      <w:r>
        <w:separator/>
      </w:r>
    </w:p>
  </w:endnote>
  <w:endnote w:type="continuationSeparator" w:id="0">
    <w:p w14:paraId="4553D7A0" w14:textId="77777777" w:rsidR="00BF16B6" w:rsidRDefault="00BF16B6" w:rsidP="00AF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4629" w14:textId="77777777" w:rsidR="00A26464" w:rsidRDefault="00A26464" w:rsidP="00AE2361">
    <w:pPr>
      <w:pStyle w:val="a5"/>
      <w:tabs>
        <w:tab w:val="left" w:pos="435"/>
      </w:tabs>
    </w:pPr>
    <w:r>
      <w:tab/>
    </w:r>
    <w:r>
      <w:tab/>
    </w:r>
    <w:r>
      <w:tab/>
    </w:r>
  </w:p>
  <w:p w14:paraId="11DF737B" w14:textId="77777777" w:rsidR="00A26464" w:rsidRDefault="00A26464" w:rsidP="00B45A46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F2A4" w14:textId="77777777" w:rsidR="00A26464" w:rsidRDefault="00A2646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154E7E9" wp14:editId="51519076">
              <wp:simplePos x="0" y="0"/>
              <wp:positionH relativeFrom="page">
                <wp:posOffset>3584575</wp:posOffset>
              </wp:positionH>
              <wp:positionV relativeFrom="page">
                <wp:posOffset>10398125</wp:posOffset>
              </wp:positionV>
              <wp:extent cx="100330" cy="85090"/>
              <wp:effectExtent l="3175" t="0" r="1270" b="381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8D513" w14:textId="77777777" w:rsidR="00A26464" w:rsidRDefault="00A2646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35219">
                            <w:rPr>
                              <w:rStyle w:val="Headerorfooter"/>
                              <w:noProof/>
                            </w:rPr>
                            <w:t>26</w:t>
                          </w:r>
                          <w:r>
                            <w:rPr>
                              <w:rStyle w:val="Headerorfoot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E7E9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82.25pt;margin-top:818.75pt;width:7.9pt;height:6.7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" filled="f" stroked="f">
              <v:textbox style="mso-fit-shape-to-text:t" inset="0,0,0,0">
                <w:txbxContent>
                  <w:p w14:paraId="5BA8D513" w14:textId="77777777" w:rsidR="00A26464" w:rsidRDefault="00A2646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35219">
                      <w:rPr>
                        <w:rStyle w:val="Headerorfooter"/>
                        <w:noProof/>
                      </w:rPr>
                      <w:t>26</w:t>
                    </w:r>
                    <w:r>
                      <w:rPr>
                        <w:rStyle w:val="Headerorfoot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6F65" w14:textId="77777777" w:rsidR="00A26464" w:rsidRDefault="00A2646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11FEF43" wp14:editId="012AA281">
              <wp:simplePos x="0" y="0"/>
              <wp:positionH relativeFrom="page">
                <wp:posOffset>3584575</wp:posOffset>
              </wp:positionH>
              <wp:positionV relativeFrom="page">
                <wp:posOffset>10398125</wp:posOffset>
              </wp:positionV>
              <wp:extent cx="81915" cy="323215"/>
              <wp:effectExtent l="3175" t="0" r="1270" b="381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25300" w14:textId="77777777" w:rsidR="00A26464" w:rsidRDefault="00A26464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FEF43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282.25pt;margin-top:818.75pt;width:6.45pt;height:25.4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" filled="f" stroked="f">
              <v:textbox style="mso-fit-shape-to-text:t" inset="0,0,0,0">
                <w:txbxContent>
                  <w:p w14:paraId="4FC25300" w14:textId="77777777" w:rsidR="00A26464" w:rsidRDefault="00A26464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5CFD9" w14:textId="77777777" w:rsidR="00BF16B6" w:rsidRDefault="00BF16B6" w:rsidP="00AF1CCE">
      <w:pPr>
        <w:spacing w:after="0" w:line="240" w:lineRule="auto"/>
      </w:pPr>
      <w:r>
        <w:separator/>
      </w:r>
    </w:p>
  </w:footnote>
  <w:footnote w:type="continuationSeparator" w:id="0">
    <w:p w14:paraId="77F7D354" w14:textId="77777777" w:rsidR="00BF16B6" w:rsidRDefault="00BF16B6" w:rsidP="00AF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6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7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120"/>
    <w:multiLevelType w:val="hybridMultilevel"/>
    <w:tmpl w:val="423C7C90"/>
    <w:lvl w:ilvl="0" w:tplc="12B4D32A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7D9AFA04">
      <w:numFmt w:val="decimal"/>
      <w:lvlText w:val=""/>
      <w:lvlJc w:val="left"/>
    </w:lvl>
    <w:lvl w:ilvl="2" w:tplc="1D90671C">
      <w:numFmt w:val="decimal"/>
      <w:lvlText w:val=""/>
      <w:lvlJc w:val="left"/>
    </w:lvl>
    <w:lvl w:ilvl="3" w:tplc="1BE0CFA8">
      <w:numFmt w:val="decimal"/>
      <w:lvlText w:val=""/>
      <w:lvlJc w:val="left"/>
    </w:lvl>
    <w:lvl w:ilvl="4" w:tplc="F8186184">
      <w:numFmt w:val="decimal"/>
      <w:lvlText w:val=""/>
      <w:lvlJc w:val="left"/>
    </w:lvl>
    <w:lvl w:ilvl="5" w:tplc="85A8E82E">
      <w:numFmt w:val="decimal"/>
      <w:lvlText w:val=""/>
      <w:lvlJc w:val="left"/>
    </w:lvl>
    <w:lvl w:ilvl="6" w:tplc="A8D4561E">
      <w:numFmt w:val="decimal"/>
      <w:lvlText w:val=""/>
      <w:lvlJc w:val="left"/>
    </w:lvl>
    <w:lvl w:ilvl="7" w:tplc="49606682">
      <w:numFmt w:val="decimal"/>
      <w:lvlText w:val=""/>
      <w:lvlJc w:val="left"/>
    </w:lvl>
    <w:lvl w:ilvl="8" w:tplc="1F60F3E2">
      <w:numFmt w:val="decimal"/>
      <w:lvlText w:val=""/>
      <w:lvlJc w:val="left"/>
    </w:lvl>
  </w:abstractNum>
  <w:abstractNum w:abstractNumId="9" w15:restartNumberingAfterBreak="0">
    <w:nsid w:val="0000030A"/>
    <w:multiLevelType w:val="hybridMultilevel"/>
    <w:tmpl w:val="0308B83E"/>
    <w:lvl w:ilvl="0" w:tplc="A65E0F38">
      <w:start w:val="1"/>
      <w:numFmt w:val="bullet"/>
      <w:lvlText w:val=""/>
      <w:lvlJc w:val="left"/>
    </w:lvl>
    <w:lvl w:ilvl="1" w:tplc="18B8BB0A">
      <w:numFmt w:val="decimal"/>
      <w:lvlText w:val=""/>
      <w:lvlJc w:val="left"/>
    </w:lvl>
    <w:lvl w:ilvl="2" w:tplc="09FA1EBC">
      <w:numFmt w:val="decimal"/>
      <w:lvlText w:val=""/>
      <w:lvlJc w:val="left"/>
    </w:lvl>
    <w:lvl w:ilvl="3" w:tplc="86423468">
      <w:numFmt w:val="decimal"/>
      <w:lvlText w:val=""/>
      <w:lvlJc w:val="left"/>
    </w:lvl>
    <w:lvl w:ilvl="4" w:tplc="F29E50B8">
      <w:numFmt w:val="decimal"/>
      <w:lvlText w:val=""/>
      <w:lvlJc w:val="left"/>
    </w:lvl>
    <w:lvl w:ilvl="5" w:tplc="2C1A5E84">
      <w:numFmt w:val="decimal"/>
      <w:lvlText w:val=""/>
      <w:lvlJc w:val="left"/>
    </w:lvl>
    <w:lvl w:ilvl="6" w:tplc="7278EAE4">
      <w:numFmt w:val="decimal"/>
      <w:lvlText w:val=""/>
      <w:lvlJc w:val="left"/>
    </w:lvl>
    <w:lvl w:ilvl="7" w:tplc="C41260C4">
      <w:numFmt w:val="decimal"/>
      <w:lvlText w:val=""/>
      <w:lvlJc w:val="left"/>
    </w:lvl>
    <w:lvl w:ilvl="8" w:tplc="C6380438">
      <w:numFmt w:val="decimal"/>
      <w:lvlText w:val=""/>
      <w:lvlJc w:val="left"/>
    </w:lvl>
  </w:abstractNum>
  <w:abstractNum w:abstractNumId="10" w15:restartNumberingAfterBreak="0">
    <w:nsid w:val="00000BDB"/>
    <w:multiLevelType w:val="hybridMultilevel"/>
    <w:tmpl w:val="F3EAFB94"/>
    <w:lvl w:ilvl="0" w:tplc="1F927AE2">
      <w:start w:val="1"/>
      <w:numFmt w:val="bullet"/>
      <w:lvlText w:val=""/>
      <w:lvlJc w:val="left"/>
    </w:lvl>
    <w:lvl w:ilvl="1" w:tplc="C2548B34">
      <w:numFmt w:val="decimal"/>
      <w:lvlText w:val=""/>
      <w:lvlJc w:val="left"/>
    </w:lvl>
    <w:lvl w:ilvl="2" w:tplc="BA26F02C">
      <w:numFmt w:val="decimal"/>
      <w:lvlText w:val=""/>
      <w:lvlJc w:val="left"/>
    </w:lvl>
    <w:lvl w:ilvl="3" w:tplc="4C32AF48">
      <w:numFmt w:val="decimal"/>
      <w:lvlText w:val=""/>
      <w:lvlJc w:val="left"/>
    </w:lvl>
    <w:lvl w:ilvl="4" w:tplc="E7A07434">
      <w:numFmt w:val="decimal"/>
      <w:lvlText w:val=""/>
      <w:lvlJc w:val="left"/>
    </w:lvl>
    <w:lvl w:ilvl="5" w:tplc="8208E8C6">
      <w:numFmt w:val="decimal"/>
      <w:lvlText w:val=""/>
      <w:lvlJc w:val="left"/>
    </w:lvl>
    <w:lvl w:ilvl="6" w:tplc="9698C0EE">
      <w:numFmt w:val="decimal"/>
      <w:lvlText w:val=""/>
      <w:lvlJc w:val="left"/>
    </w:lvl>
    <w:lvl w:ilvl="7" w:tplc="1C8EDFCA">
      <w:numFmt w:val="decimal"/>
      <w:lvlText w:val=""/>
      <w:lvlJc w:val="left"/>
    </w:lvl>
    <w:lvl w:ilvl="8" w:tplc="DE4EE7B4">
      <w:numFmt w:val="decimal"/>
      <w:lvlText w:val=""/>
      <w:lvlJc w:val="left"/>
    </w:lvl>
  </w:abstractNum>
  <w:abstractNum w:abstractNumId="11" w15:restartNumberingAfterBreak="0">
    <w:nsid w:val="00001238"/>
    <w:multiLevelType w:val="hybridMultilevel"/>
    <w:tmpl w:val="EBD28590"/>
    <w:lvl w:ilvl="0" w:tplc="815E5430">
      <w:start w:val="1"/>
      <w:numFmt w:val="bullet"/>
      <w:lvlText w:val=""/>
      <w:lvlJc w:val="left"/>
    </w:lvl>
    <w:lvl w:ilvl="1" w:tplc="0AD85A1E">
      <w:numFmt w:val="decimal"/>
      <w:lvlText w:val=""/>
      <w:lvlJc w:val="left"/>
    </w:lvl>
    <w:lvl w:ilvl="2" w:tplc="8D5A2CBA">
      <w:numFmt w:val="decimal"/>
      <w:lvlText w:val=""/>
      <w:lvlJc w:val="left"/>
    </w:lvl>
    <w:lvl w:ilvl="3" w:tplc="4A88B01A">
      <w:numFmt w:val="decimal"/>
      <w:lvlText w:val=""/>
      <w:lvlJc w:val="left"/>
    </w:lvl>
    <w:lvl w:ilvl="4" w:tplc="4C0CDA6A">
      <w:numFmt w:val="decimal"/>
      <w:lvlText w:val=""/>
      <w:lvlJc w:val="left"/>
    </w:lvl>
    <w:lvl w:ilvl="5" w:tplc="B998A1CA">
      <w:numFmt w:val="decimal"/>
      <w:lvlText w:val=""/>
      <w:lvlJc w:val="left"/>
    </w:lvl>
    <w:lvl w:ilvl="6" w:tplc="61488A4A">
      <w:numFmt w:val="decimal"/>
      <w:lvlText w:val=""/>
      <w:lvlJc w:val="left"/>
    </w:lvl>
    <w:lvl w:ilvl="7" w:tplc="CF2A0B76">
      <w:numFmt w:val="decimal"/>
      <w:lvlText w:val=""/>
      <w:lvlJc w:val="left"/>
    </w:lvl>
    <w:lvl w:ilvl="8" w:tplc="0E2CFA74">
      <w:numFmt w:val="decimal"/>
      <w:lvlText w:val=""/>
      <w:lvlJc w:val="left"/>
    </w:lvl>
  </w:abstractNum>
  <w:abstractNum w:abstractNumId="12" w15:restartNumberingAfterBreak="0">
    <w:nsid w:val="00001AD4"/>
    <w:multiLevelType w:val="hybridMultilevel"/>
    <w:tmpl w:val="84B0C2A2"/>
    <w:lvl w:ilvl="0" w:tplc="5A4A4D16">
      <w:start w:val="1"/>
      <w:numFmt w:val="bullet"/>
      <w:lvlText w:val=""/>
      <w:lvlJc w:val="left"/>
    </w:lvl>
    <w:lvl w:ilvl="1" w:tplc="D72E96F0">
      <w:numFmt w:val="decimal"/>
      <w:lvlText w:val=""/>
      <w:lvlJc w:val="left"/>
    </w:lvl>
    <w:lvl w:ilvl="2" w:tplc="0AE40D94">
      <w:numFmt w:val="decimal"/>
      <w:lvlText w:val=""/>
      <w:lvlJc w:val="left"/>
    </w:lvl>
    <w:lvl w:ilvl="3" w:tplc="25F8E47C">
      <w:numFmt w:val="decimal"/>
      <w:lvlText w:val=""/>
      <w:lvlJc w:val="left"/>
    </w:lvl>
    <w:lvl w:ilvl="4" w:tplc="E3C0F630">
      <w:numFmt w:val="decimal"/>
      <w:lvlText w:val=""/>
      <w:lvlJc w:val="left"/>
    </w:lvl>
    <w:lvl w:ilvl="5" w:tplc="5AA62C42">
      <w:numFmt w:val="decimal"/>
      <w:lvlText w:val=""/>
      <w:lvlJc w:val="left"/>
    </w:lvl>
    <w:lvl w:ilvl="6" w:tplc="2AD0EC8E">
      <w:numFmt w:val="decimal"/>
      <w:lvlText w:val=""/>
      <w:lvlJc w:val="left"/>
    </w:lvl>
    <w:lvl w:ilvl="7" w:tplc="B1186020">
      <w:numFmt w:val="decimal"/>
      <w:lvlText w:val=""/>
      <w:lvlJc w:val="left"/>
    </w:lvl>
    <w:lvl w:ilvl="8" w:tplc="354E42B8">
      <w:numFmt w:val="decimal"/>
      <w:lvlText w:val=""/>
      <w:lvlJc w:val="left"/>
    </w:lvl>
  </w:abstractNum>
  <w:abstractNum w:abstractNumId="13" w15:restartNumberingAfterBreak="0">
    <w:nsid w:val="000022EE"/>
    <w:multiLevelType w:val="hybridMultilevel"/>
    <w:tmpl w:val="14CC3EA2"/>
    <w:lvl w:ilvl="0" w:tplc="2C40DB60">
      <w:start w:val="5"/>
      <w:numFmt w:val="decimal"/>
      <w:lvlText w:val="%1."/>
      <w:lvlJc w:val="left"/>
    </w:lvl>
    <w:lvl w:ilvl="1" w:tplc="B5982C16">
      <w:numFmt w:val="decimal"/>
      <w:lvlText w:val=""/>
      <w:lvlJc w:val="left"/>
    </w:lvl>
    <w:lvl w:ilvl="2" w:tplc="CCDC9EEC">
      <w:numFmt w:val="decimal"/>
      <w:lvlText w:val=""/>
      <w:lvlJc w:val="left"/>
    </w:lvl>
    <w:lvl w:ilvl="3" w:tplc="60E0FFFC">
      <w:numFmt w:val="decimal"/>
      <w:lvlText w:val=""/>
      <w:lvlJc w:val="left"/>
    </w:lvl>
    <w:lvl w:ilvl="4" w:tplc="03CC04EC">
      <w:numFmt w:val="decimal"/>
      <w:lvlText w:val=""/>
      <w:lvlJc w:val="left"/>
    </w:lvl>
    <w:lvl w:ilvl="5" w:tplc="0D8298CE">
      <w:numFmt w:val="decimal"/>
      <w:lvlText w:val=""/>
      <w:lvlJc w:val="left"/>
    </w:lvl>
    <w:lvl w:ilvl="6" w:tplc="835E3A84">
      <w:numFmt w:val="decimal"/>
      <w:lvlText w:val=""/>
      <w:lvlJc w:val="left"/>
    </w:lvl>
    <w:lvl w:ilvl="7" w:tplc="65223F38">
      <w:numFmt w:val="decimal"/>
      <w:lvlText w:val=""/>
      <w:lvlJc w:val="left"/>
    </w:lvl>
    <w:lvl w:ilvl="8" w:tplc="DA9AD798">
      <w:numFmt w:val="decimal"/>
      <w:lvlText w:val=""/>
      <w:lvlJc w:val="left"/>
    </w:lvl>
  </w:abstractNum>
  <w:abstractNum w:abstractNumId="14" w15:restartNumberingAfterBreak="0">
    <w:nsid w:val="00002350"/>
    <w:multiLevelType w:val="hybridMultilevel"/>
    <w:tmpl w:val="1BCEF026"/>
    <w:lvl w:ilvl="0" w:tplc="7D523D56">
      <w:start w:val="3"/>
      <w:numFmt w:val="decimal"/>
      <w:lvlText w:val="%1."/>
      <w:lvlJc w:val="left"/>
    </w:lvl>
    <w:lvl w:ilvl="1" w:tplc="778CC2D8">
      <w:numFmt w:val="decimal"/>
      <w:lvlText w:val=""/>
      <w:lvlJc w:val="left"/>
    </w:lvl>
    <w:lvl w:ilvl="2" w:tplc="6EDC8FA4">
      <w:numFmt w:val="decimal"/>
      <w:lvlText w:val=""/>
      <w:lvlJc w:val="left"/>
    </w:lvl>
    <w:lvl w:ilvl="3" w:tplc="F06E4AA4">
      <w:numFmt w:val="decimal"/>
      <w:lvlText w:val=""/>
      <w:lvlJc w:val="left"/>
    </w:lvl>
    <w:lvl w:ilvl="4" w:tplc="C9C634BA">
      <w:numFmt w:val="decimal"/>
      <w:lvlText w:val=""/>
      <w:lvlJc w:val="left"/>
    </w:lvl>
    <w:lvl w:ilvl="5" w:tplc="4C9A3A58">
      <w:numFmt w:val="decimal"/>
      <w:lvlText w:val=""/>
      <w:lvlJc w:val="left"/>
    </w:lvl>
    <w:lvl w:ilvl="6" w:tplc="B39E3038">
      <w:numFmt w:val="decimal"/>
      <w:lvlText w:val=""/>
      <w:lvlJc w:val="left"/>
    </w:lvl>
    <w:lvl w:ilvl="7" w:tplc="449C693E">
      <w:numFmt w:val="decimal"/>
      <w:lvlText w:val=""/>
      <w:lvlJc w:val="left"/>
    </w:lvl>
    <w:lvl w:ilvl="8" w:tplc="EA124FA0">
      <w:numFmt w:val="decimal"/>
      <w:lvlText w:val=""/>
      <w:lvlJc w:val="left"/>
    </w:lvl>
  </w:abstractNum>
  <w:abstractNum w:abstractNumId="15" w15:restartNumberingAfterBreak="0">
    <w:nsid w:val="00003B25"/>
    <w:multiLevelType w:val="hybridMultilevel"/>
    <w:tmpl w:val="E96C8ED6"/>
    <w:lvl w:ilvl="0" w:tplc="400A1DE8">
      <w:start w:val="1"/>
      <w:numFmt w:val="bullet"/>
      <w:lvlText w:val="С"/>
      <w:lvlJc w:val="left"/>
    </w:lvl>
    <w:lvl w:ilvl="1" w:tplc="90BACEBE">
      <w:numFmt w:val="decimal"/>
      <w:lvlText w:val=""/>
      <w:lvlJc w:val="left"/>
    </w:lvl>
    <w:lvl w:ilvl="2" w:tplc="F822B25E">
      <w:numFmt w:val="decimal"/>
      <w:lvlText w:val=""/>
      <w:lvlJc w:val="left"/>
    </w:lvl>
    <w:lvl w:ilvl="3" w:tplc="6B786576">
      <w:numFmt w:val="decimal"/>
      <w:lvlText w:val=""/>
      <w:lvlJc w:val="left"/>
    </w:lvl>
    <w:lvl w:ilvl="4" w:tplc="FF3C3C36">
      <w:numFmt w:val="decimal"/>
      <w:lvlText w:val=""/>
      <w:lvlJc w:val="left"/>
    </w:lvl>
    <w:lvl w:ilvl="5" w:tplc="41D4DB7C">
      <w:numFmt w:val="decimal"/>
      <w:lvlText w:val=""/>
      <w:lvlJc w:val="left"/>
    </w:lvl>
    <w:lvl w:ilvl="6" w:tplc="E71844A4">
      <w:numFmt w:val="decimal"/>
      <w:lvlText w:val=""/>
      <w:lvlJc w:val="left"/>
    </w:lvl>
    <w:lvl w:ilvl="7" w:tplc="A88C6DBE">
      <w:numFmt w:val="decimal"/>
      <w:lvlText w:val=""/>
      <w:lvlJc w:val="left"/>
    </w:lvl>
    <w:lvl w:ilvl="8" w:tplc="79287AFC">
      <w:numFmt w:val="decimal"/>
      <w:lvlText w:val=""/>
      <w:lvlJc w:val="left"/>
    </w:lvl>
  </w:abstractNum>
  <w:abstractNum w:abstractNumId="16" w15:restartNumberingAfterBreak="0">
    <w:nsid w:val="00004509"/>
    <w:multiLevelType w:val="hybridMultilevel"/>
    <w:tmpl w:val="5E289B96"/>
    <w:lvl w:ilvl="0" w:tplc="71BE120A">
      <w:start w:val="1"/>
      <w:numFmt w:val="bullet"/>
      <w:lvlText w:val=""/>
      <w:lvlJc w:val="left"/>
    </w:lvl>
    <w:lvl w:ilvl="1" w:tplc="7C265284">
      <w:numFmt w:val="decimal"/>
      <w:lvlText w:val=""/>
      <w:lvlJc w:val="left"/>
    </w:lvl>
    <w:lvl w:ilvl="2" w:tplc="00A865EA">
      <w:numFmt w:val="decimal"/>
      <w:lvlText w:val=""/>
      <w:lvlJc w:val="left"/>
    </w:lvl>
    <w:lvl w:ilvl="3" w:tplc="387C6CD2">
      <w:numFmt w:val="decimal"/>
      <w:lvlText w:val=""/>
      <w:lvlJc w:val="left"/>
    </w:lvl>
    <w:lvl w:ilvl="4" w:tplc="1EF85CC4">
      <w:numFmt w:val="decimal"/>
      <w:lvlText w:val=""/>
      <w:lvlJc w:val="left"/>
    </w:lvl>
    <w:lvl w:ilvl="5" w:tplc="3D44BEDE">
      <w:numFmt w:val="decimal"/>
      <w:lvlText w:val=""/>
      <w:lvlJc w:val="left"/>
    </w:lvl>
    <w:lvl w:ilvl="6" w:tplc="C6F2BF4E">
      <w:numFmt w:val="decimal"/>
      <w:lvlText w:val=""/>
      <w:lvlJc w:val="left"/>
    </w:lvl>
    <w:lvl w:ilvl="7" w:tplc="CC5451EC">
      <w:numFmt w:val="decimal"/>
      <w:lvlText w:val=""/>
      <w:lvlJc w:val="left"/>
    </w:lvl>
    <w:lvl w:ilvl="8" w:tplc="3DB482E4">
      <w:numFmt w:val="decimal"/>
      <w:lvlText w:val=""/>
      <w:lvlJc w:val="left"/>
    </w:lvl>
  </w:abstractNum>
  <w:abstractNum w:abstractNumId="17" w15:restartNumberingAfterBreak="0">
    <w:nsid w:val="000056AE"/>
    <w:multiLevelType w:val="hybridMultilevel"/>
    <w:tmpl w:val="6F0C8614"/>
    <w:lvl w:ilvl="0" w:tplc="0F42C71E">
      <w:start w:val="1"/>
      <w:numFmt w:val="bullet"/>
      <w:lvlText w:val=""/>
      <w:lvlJc w:val="left"/>
    </w:lvl>
    <w:lvl w:ilvl="1" w:tplc="63006412">
      <w:numFmt w:val="decimal"/>
      <w:lvlText w:val=""/>
      <w:lvlJc w:val="left"/>
    </w:lvl>
    <w:lvl w:ilvl="2" w:tplc="84A42852">
      <w:numFmt w:val="decimal"/>
      <w:lvlText w:val=""/>
      <w:lvlJc w:val="left"/>
    </w:lvl>
    <w:lvl w:ilvl="3" w:tplc="33500AB6">
      <w:numFmt w:val="decimal"/>
      <w:lvlText w:val=""/>
      <w:lvlJc w:val="left"/>
    </w:lvl>
    <w:lvl w:ilvl="4" w:tplc="4BC899F4">
      <w:numFmt w:val="decimal"/>
      <w:lvlText w:val=""/>
      <w:lvlJc w:val="left"/>
    </w:lvl>
    <w:lvl w:ilvl="5" w:tplc="BAC82222">
      <w:numFmt w:val="decimal"/>
      <w:lvlText w:val=""/>
      <w:lvlJc w:val="left"/>
    </w:lvl>
    <w:lvl w:ilvl="6" w:tplc="FA1811A4">
      <w:numFmt w:val="decimal"/>
      <w:lvlText w:val=""/>
      <w:lvlJc w:val="left"/>
    </w:lvl>
    <w:lvl w:ilvl="7" w:tplc="20C80D7C">
      <w:numFmt w:val="decimal"/>
      <w:lvlText w:val=""/>
      <w:lvlJc w:val="left"/>
    </w:lvl>
    <w:lvl w:ilvl="8" w:tplc="AF56F90C">
      <w:numFmt w:val="decimal"/>
      <w:lvlText w:val=""/>
      <w:lvlJc w:val="left"/>
    </w:lvl>
  </w:abstractNum>
  <w:abstractNum w:abstractNumId="18" w15:restartNumberingAfterBreak="0">
    <w:nsid w:val="000063CB"/>
    <w:multiLevelType w:val="hybridMultilevel"/>
    <w:tmpl w:val="0A000546"/>
    <w:lvl w:ilvl="0" w:tplc="87EC04FE">
      <w:start w:val="1"/>
      <w:numFmt w:val="bullet"/>
      <w:lvlText w:val=""/>
      <w:lvlJc w:val="left"/>
    </w:lvl>
    <w:lvl w:ilvl="1" w:tplc="D5D26D06">
      <w:numFmt w:val="decimal"/>
      <w:lvlText w:val=""/>
      <w:lvlJc w:val="left"/>
    </w:lvl>
    <w:lvl w:ilvl="2" w:tplc="E226894A">
      <w:numFmt w:val="decimal"/>
      <w:lvlText w:val=""/>
      <w:lvlJc w:val="left"/>
    </w:lvl>
    <w:lvl w:ilvl="3" w:tplc="590A3A08">
      <w:numFmt w:val="decimal"/>
      <w:lvlText w:val=""/>
      <w:lvlJc w:val="left"/>
    </w:lvl>
    <w:lvl w:ilvl="4" w:tplc="D108D2D2">
      <w:numFmt w:val="decimal"/>
      <w:lvlText w:val=""/>
      <w:lvlJc w:val="left"/>
    </w:lvl>
    <w:lvl w:ilvl="5" w:tplc="4E5CA648">
      <w:numFmt w:val="decimal"/>
      <w:lvlText w:val=""/>
      <w:lvlJc w:val="left"/>
    </w:lvl>
    <w:lvl w:ilvl="6" w:tplc="96A6E0CA">
      <w:numFmt w:val="decimal"/>
      <w:lvlText w:val=""/>
      <w:lvlJc w:val="left"/>
    </w:lvl>
    <w:lvl w:ilvl="7" w:tplc="5412CA26">
      <w:numFmt w:val="decimal"/>
      <w:lvlText w:val=""/>
      <w:lvlJc w:val="left"/>
    </w:lvl>
    <w:lvl w:ilvl="8" w:tplc="AB7AE898">
      <w:numFmt w:val="decimal"/>
      <w:lvlText w:val=""/>
      <w:lvlJc w:val="left"/>
    </w:lvl>
  </w:abstractNum>
  <w:abstractNum w:abstractNumId="19" w15:restartNumberingAfterBreak="0">
    <w:nsid w:val="00006B89"/>
    <w:multiLevelType w:val="hybridMultilevel"/>
    <w:tmpl w:val="75A23242"/>
    <w:lvl w:ilvl="0" w:tplc="5AC83256">
      <w:start w:val="1"/>
      <w:numFmt w:val="bullet"/>
      <w:lvlText w:val=""/>
      <w:lvlJc w:val="left"/>
    </w:lvl>
    <w:lvl w:ilvl="1" w:tplc="9C5AACD8">
      <w:numFmt w:val="decimal"/>
      <w:lvlText w:val=""/>
      <w:lvlJc w:val="left"/>
    </w:lvl>
    <w:lvl w:ilvl="2" w:tplc="8124E29A">
      <w:numFmt w:val="decimal"/>
      <w:lvlText w:val=""/>
      <w:lvlJc w:val="left"/>
    </w:lvl>
    <w:lvl w:ilvl="3" w:tplc="AF04BC2A">
      <w:numFmt w:val="decimal"/>
      <w:lvlText w:val=""/>
      <w:lvlJc w:val="left"/>
    </w:lvl>
    <w:lvl w:ilvl="4" w:tplc="32B23FEE">
      <w:numFmt w:val="decimal"/>
      <w:lvlText w:val=""/>
      <w:lvlJc w:val="left"/>
    </w:lvl>
    <w:lvl w:ilvl="5" w:tplc="F962AFC2">
      <w:numFmt w:val="decimal"/>
      <w:lvlText w:val=""/>
      <w:lvlJc w:val="left"/>
    </w:lvl>
    <w:lvl w:ilvl="6" w:tplc="371461C0">
      <w:numFmt w:val="decimal"/>
      <w:lvlText w:val=""/>
      <w:lvlJc w:val="left"/>
    </w:lvl>
    <w:lvl w:ilvl="7" w:tplc="90AC85CE">
      <w:numFmt w:val="decimal"/>
      <w:lvlText w:val=""/>
      <w:lvlJc w:val="left"/>
    </w:lvl>
    <w:lvl w:ilvl="8" w:tplc="98BE3FC0">
      <w:numFmt w:val="decimal"/>
      <w:lvlText w:val=""/>
      <w:lvlJc w:val="left"/>
    </w:lvl>
  </w:abstractNum>
  <w:abstractNum w:abstractNumId="20" w15:restartNumberingAfterBreak="0">
    <w:nsid w:val="00006BFC"/>
    <w:multiLevelType w:val="hybridMultilevel"/>
    <w:tmpl w:val="BF64E908"/>
    <w:lvl w:ilvl="0" w:tplc="7BBC4C5C">
      <w:start w:val="1"/>
      <w:numFmt w:val="bullet"/>
      <w:lvlText w:val="·"/>
      <w:lvlJc w:val="left"/>
    </w:lvl>
    <w:lvl w:ilvl="1" w:tplc="D97E43BA">
      <w:numFmt w:val="decimal"/>
      <w:lvlText w:val=""/>
      <w:lvlJc w:val="left"/>
    </w:lvl>
    <w:lvl w:ilvl="2" w:tplc="A18AC3BA">
      <w:numFmt w:val="decimal"/>
      <w:lvlText w:val=""/>
      <w:lvlJc w:val="left"/>
    </w:lvl>
    <w:lvl w:ilvl="3" w:tplc="2CE0E3BC">
      <w:numFmt w:val="decimal"/>
      <w:lvlText w:val=""/>
      <w:lvlJc w:val="left"/>
    </w:lvl>
    <w:lvl w:ilvl="4" w:tplc="5890FB60">
      <w:numFmt w:val="decimal"/>
      <w:lvlText w:val=""/>
      <w:lvlJc w:val="left"/>
    </w:lvl>
    <w:lvl w:ilvl="5" w:tplc="18FCEFAE">
      <w:numFmt w:val="decimal"/>
      <w:lvlText w:val=""/>
      <w:lvlJc w:val="left"/>
    </w:lvl>
    <w:lvl w:ilvl="6" w:tplc="7BF8605E">
      <w:numFmt w:val="decimal"/>
      <w:lvlText w:val=""/>
      <w:lvlJc w:val="left"/>
    </w:lvl>
    <w:lvl w:ilvl="7" w:tplc="91F4AC04">
      <w:numFmt w:val="decimal"/>
      <w:lvlText w:val=""/>
      <w:lvlJc w:val="left"/>
    </w:lvl>
    <w:lvl w:ilvl="8" w:tplc="BBEE1B8E">
      <w:numFmt w:val="decimal"/>
      <w:lvlText w:val=""/>
      <w:lvlJc w:val="left"/>
    </w:lvl>
  </w:abstractNum>
  <w:abstractNum w:abstractNumId="21" w15:restartNumberingAfterBreak="0">
    <w:nsid w:val="0000759A"/>
    <w:multiLevelType w:val="hybridMultilevel"/>
    <w:tmpl w:val="BFF83A22"/>
    <w:lvl w:ilvl="0" w:tplc="81088578">
      <w:start w:val="1"/>
      <w:numFmt w:val="bullet"/>
      <w:lvlText w:val="•"/>
      <w:lvlJc w:val="left"/>
    </w:lvl>
    <w:lvl w:ilvl="1" w:tplc="C87CC262">
      <w:numFmt w:val="decimal"/>
      <w:lvlText w:val=""/>
      <w:lvlJc w:val="left"/>
    </w:lvl>
    <w:lvl w:ilvl="2" w:tplc="CA466F5C">
      <w:numFmt w:val="decimal"/>
      <w:lvlText w:val=""/>
      <w:lvlJc w:val="left"/>
    </w:lvl>
    <w:lvl w:ilvl="3" w:tplc="98B6172A">
      <w:numFmt w:val="decimal"/>
      <w:lvlText w:val=""/>
      <w:lvlJc w:val="left"/>
    </w:lvl>
    <w:lvl w:ilvl="4" w:tplc="FC946F02">
      <w:numFmt w:val="decimal"/>
      <w:lvlText w:val=""/>
      <w:lvlJc w:val="left"/>
    </w:lvl>
    <w:lvl w:ilvl="5" w:tplc="18CEF3F4">
      <w:numFmt w:val="decimal"/>
      <w:lvlText w:val=""/>
      <w:lvlJc w:val="left"/>
    </w:lvl>
    <w:lvl w:ilvl="6" w:tplc="82E86C80">
      <w:numFmt w:val="decimal"/>
      <w:lvlText w:val=""/>
      <w:lvlJc w:val="left"/>
    </w:lvl>
    <w:lvl w:ilvl="7" w:tplc="F4E6E2CE">
      <w:numFmt w:val="decimal"/>
      <w:lvlText w:val=""/>
      <w:lvlJc w:val="left"/>
    </w:lvl>
    <w:lvl w:ilvl="8" w:tplc="A0B6121C">
      <w:numFmt w:val="decimal"/>
      <w:lvlText w:val=""/>
      <w:lvlJc w:val="left"/>
    </w:lvl>
  </w:abstractNum>
  <w:abstractNum w:abstractNumId="22" w15:restartNumberingAfterBreak="0">
    <w:nsid w:val="0000767D"/>
    <w:multiLevelType w:val="hybridMultilevel"/>
    <w:tmpl w:val="8FB0FADC"/>
    <w:lvl w:ilvl="0" w:tplc="618805E2">
      <w:start w:val="1"/>
      <w:numFmt w:val="bullet"/>
      <w:lvlText w:val=""/>
      <w:lvlJc w:val="left"/>
    </w:lvl>
    <w:lvl w:ilvl="1" w:tplc="F6CE06BA">
      <w:numFmt w:val="decimal"/>
      <w:lvlText w:val=""/>
      <w:lvlJc w:val="left"/>
    </w:lvl>
    <w:lvl w:ilvl="2" w:tplc="5688F246">
      <w:numFmt w:val="decimal"/>
      <w:lvlText w:val=""/>
      <w:lvlJc w:val="left"/>
    </w:lvl>
    <w:lvl w:ilvl="3" w:tplc="09EE5A14">
      <w:numFmt w:val="decimal"/>
      <w:lvlText w:val=""/>
      <w:lvlJc w:val="left"/>
    </w:lvl>
    <w:lvl w:ilvl="4" w:tplc="33D4CF00">
      <w:numFmt w:val="decimal"/>
      <w:lvlText w:val=""/>
      <w:lvlJc w:val="left"/>
    </w:lvl>
    <w:lvl w:ilvl="5" w:tplc="D7BAABBE">
      <w:numFmt w:val="decimal"/>
      <w:lvlText w:val=""/>
      <w:lvlJc w:val="left"/>
    </w:lvl>
    <w:lvl w:ilvl="6" w:tplc="37A87BA8">
      <w:numFmt w:val="decimal"/>
      <w:lvlText w:val=""/>
      <w:lvlJc w:val="left"/>
    </w:lvl>
    <w:lvl w:ilvl="7" w:tplc="81AAFB84">
      <w:numFmt w:val="decimal"/>
      <w:lvlText w:val=""/>
      <w:lvlJc w:val="left"/>
    </w:lvl>
    <w:lvl w:ilvl="8" w:tplc="B83EADB4">
      <w:numFmt w:val="decimal"/>
      <w:lvlText w:val=""/>
      <w:lvlJc w:val="left"/>
    </w:lvl>
  </w:abstractNum>
  <w:abstractNum w:abstractNumId="23" w15:restartNumberingAfterBreak="0">
    <w:nsid w:val="00007A5A"/>
    <w:multiLevelType w:val="hybridMultilevel"/>
    <w:tmpl w:val="011E1828"/>
    <w:lvl w:ilvl="0" w:tplc="F7200CB4">
      <w:start w:val="1"/>
      <w:numFmt w:val="bullet"/>
      <w:lvlText w:val=""/>
      <w:lvlJc w:val="left"/>
    </w:lvl>
    <w:lvl w:ilvl="1" w:tplc="9C84F8F8">
      <w:start w:val="1"/>
      <w:numFmt w:val="bullet"/>
      <w:lvlText w:val="-"/>
      <w:lvlJc w:val="left"/>
    </w:lvl>
    <w:lvl w:ilvl="2" w:tplc="E31E7CD8">
      <w:numFmt w:val="decimal"/>
      <w:lvlText w:val=""/>
      <w:lvlJc w:val="left"/>
    </w:lvl>
    <w:lvl w:ilvl="3" w:tplc="F2D81150">
      <w:numFmt w:val="decimal"/>
      <w:lvlText w:val=""/>
      <w:lvlJc w:val="left"/>
    </w:lvl>
    <w:lvl w:ilvl="4" w:tplc="683AF700">
      <w:numFmt w:val="decimal"/>
      <w:lvlText w:val=""/>
      <w:lvlJc w:val="left"/>
    </w:lvl>
    <w:lvl w:ilvl="5" w:tplc="78DE7CD4">
      <w:numFmt w:val="decimal"/>
      <w:lvlText w:val=""/>
      <w:lvlJc w:val="left"/>
    </w:lvl>
    <w:lvl w:ilvl="6" w:tplc="37763CDC">
      <w:numFmt w:val="decimal"/>
      <w:lvlText w:val=""/>
      <w:lvlJc w:val="left"/>
    </w:lvl>
    <w:lvl w:ilvl="7" w:tplc="42122848">
      <w:numFmt w:val="decimal"/>
      <w:lvlText w:val=""/>
      <w:lvlJc w:val="left"/>
    </w:lvl>
    <w:lvl w:ilvl="8" w:tplc="B1DE0D24">
      <w:numFmt w:val="decimal"/>
      <w:lvlText w:val=""/>
      <w:lvlJc w:val="left"/>
    </w:lvl>
  </w:abstractNum>
  <w:abstractNum w:abstractNumId="24" w15:restartNumberingAfterBreak="0">
    <w:nsid w:val="09B464FE"/>
    <w:multiLevelType w:val="hybridMultilevel"/>
    <w:tmpl w:val="6EAA0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AEB1D88"/>
    <w:multiLevelType w:val="multilevel"/>
    <w:tmpl w:val="254ADC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F544D37"/>
    <w:multiLevelType w:val="hybridMultilevel"/>
    <w:tmpl w:val="E1D2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6106EB"/>
    <w:multiLevelType w:val="hybridMultilevel"/>
    <w:tmpl w:val="0A6E8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2C665C"/>
    <w:multiLevelType w:val="multilevel"/>
    <w:tmpl w:val="3B44E9E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1DA32A09"/>
    <w:multiLevelType w:val="hybridMultilevel"/>
    <w:tmpl w:val="1794EE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20092434"/>
    <w:multiLevelType w:val="multilevel"/>
    <w:tmpl w:val="32AEBA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16A1428"/>
    <w:multiLevelType w:val="hybridMultilevel"/>
    <w:tmpl w:val="D458B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86FDE"/>
    <w:multiLevelType w:val="hybridMultilevel"/>
    <w:tmpl w:val="AF608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4077D9"/>
    <w:multiLevelType w:val="multilevel"/>
    <w:tmpl w:val="45CE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302E7F02"/>
    <w:multiLevelType w:val="hybridMultilevel"/>
    <w:tmpl w:val="AAA0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B46710"/>
    <w:multiLevelType w:val="hybridMultilevel"/>
    <w:tmpl w:val="56601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1B7A5E"/>
    <w:multiLevelType w:val="hybridMultilevel"/>
    <w:tmpl w:val="0B6A4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D754B4"/>
    <w:multiLevelType w:val="hybridMultilevel"/>
    <w:tmpl w:val="36AA8F78"/>
    <w:lvl w:ilvl="0" w:tplc="B07CF3F2">
      <w:start w:val="2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8" w15:restartNumberingAfterBreak="0">
    <w:nsid w:val="38F26705"/>
    <w:multiLevelType w:val="hybridMultilevel"/>
    <w:tmpl w:val="7624B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6309F4"/>
    <w:multiLevelType w:val="hybridMultilevel"/>
    <w:tmpl w:val="547C77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410E7ECE"/>
    <w:multiLevelType w:val="hybridMultilevel"/>
    <w:tmpl w:val="19701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696E60"/>
    <w:multiLevelType w:val="hybridMultilevel"/>
    <w:tmpl w:val="55ECA09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2" w15:restartNumberingAfterBreak="0">
    <w:nsid w:val="45EC27DC"/>
    <w:multiLevelType w:val="multilevel"/>
    <w:tmpl w:val="9DCAF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9D94B56"/>
    <w:multiLevelType w:val="hybridMultilevel"/>
    <w:tmpl w:val="C8F87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8C346F"/>
    <w:multiLevelType w:val="hybridMultilevel"/>
    <w:tmpl w:val="426EC0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4C4E1E9E"/>
    <w:multiLevelType w:val="hybridMultilevel"/>
    <w:tmpl w:val="8BD020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E333741"/>
    <w:multiLevelType w:val="hybridMultilevel"/>
    <w:tmpl w:val="E59E63B8"/>
    <w:lvl w:ilvl="0" w:tplc="75EECC8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19465A"/>
    <w:multiLevelType w:val="hybridMultilevel"/>
    <w:tmpl w:val="51B28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0C504D"/>
    <w:multiLevelType w:val="multilevel"/>
    <w:tmpl w:val="B096ED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3AF0C40"/>
    <w:multiLevelType w:val="hybridMultilevel"/>
    <w:tmpl w:val="41C0D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1419B4"/>
    <w:multiLevelType w:val="multilevel"/>
    <w:tmpl w:val="3D52C7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  <w:i/>
        <w:color w:val="00000A"/>
        <w:sz w:val="24"/>
      </w:rPr>
    </w:lvl>
  </w:abstractNum>
  <w:abstractNum w:abstractNumId="51" w15:restartNumberingAfterBreak="0">
    <w:nsid w:val="70B81931"/>
    <w:multiLevelType w:val="hybridMultilevel"/>
    <w:tmpl w:val="D82EF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13769E"/>
    <w:multiLevelType w:val="hybridMultilevel"/>
    <w:tmpl w:val="B9B61D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7F7C1511"/>
    <w:multiLevelType w:val="hybridMultilevel"/>
    <w:tmpl w:val="DDACB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97595">
    <w:abstractNumId w:val="24"/>
  </w:num>
  <w:num w:numId="2" w16cid:durableId="655301293">
    <w:abstractNumId w:val="53"/>
  </w:num>
  <w:num w:numId="3" w16cid:durableId="1238631166">
    <w:abstractNumId w:val="33"/>
  </w:num>
  <w:num w:numId="4" w16cid:durableId="796606104">
    <w:abstractNumId w:val="49"/>
  </w:num>
  <w:num w:numId="5" w16cid:durableId="1869292063">
    <w:abstractNumId w:val="50"/>
  </w:num>
  <w:num w:numId="6" w16cid:durableId="1487667848">
    <w:abstractNumId w:val="32"/>
  </w:num>
  <w:num w:numId="7" w16cid:durableId="223031244">
    <w:abstractNumId w:val="34"/>
  </w:num>
  <w:num w:numId="8" w16cid:durableId="146439525">
    <w:abstractNumId w:val="35"/>
  </w:num>
  <w:num w:numId="9" w16cid:durableId="1397431727">
    <w:abstractNumId w:val="29"/>
  </w:num>
  <w:num w:numId="10" w16cid:durableId="5597966">
    <w:abstractNumId w:val="39"/>
  </w:num>
  <w:num w:numId="11" w16cid:durableId="846478736">
    <w:abstractNumId w:val="38"/>
  </w:num>
  <w:num w:numId="12" w16cid:durableId="1902717019">
    <w:abstractNumId w:val="41"/>
  </w:num>
  <w:num w:numId="13" w16cid:durableId="1376732697">
    <w:abstractNumId w:val="25"/>
  </w:num>
  <w:num w:numId="14" w16cid:durableId="695928139">
    <w:abstractNumId w:val="48"/>
  </w:num>
  <w:num w:numId="15" w16cid:durableId="1730692594">
    <w:abstractNumId w:val="42"/>
  </w:num>
  <w:num w:numId="16" w16cid:durableId="1852448226">
    <w:abstractNumId w:val="37"/>
  </w:num>
  <w:num w:numId="17" w16cid:durableId="1894465679">
    <w:abstractNumId w:val="44"/>
  </w:num>
  <w:num w:numId="18" w16cid:durableId="839320928">
    <w:abstractNumId w:val="27"/>
  </w:num>
  <w:num w:numId="19" w16cid:durableId="914051285">
    <w:abstractNumId w:val="47"/>
  </w:num>
  <w:num w:numId="20" w16cid:durableId="1487160234">
    <w:abstractNumId w:val="30"/>
  </w:num>
  <w:num w:numId="21" w16cid:durableId="1938295319">
    <w:abstractNumId w:val="40"/>
  </w:num>
  <w:num w:numId="22" w16cid:durableId="818959517">
    <w:abstractNumId w:val="43"/>
  </w:num>
  <w:num w:numId="23" w16cid:durableId="491338741">
    <w:abstractNumId w:val="31"/>
  </w:num>
  <w:num w:numId="24" w16cid:durableId="1930307889">
    <w:abstractNumId w:val="45"/>
  </w:num>
  <w:num w:numId="25" w16cid:durableId="442042247">
    <w:abstractNumId w:val="26"/>
  </w:num>
  <w:num w:numId="26" w16cid:durableId="1886526000">
    <w:abstractNumId w:val="52"/>
  </w:num>
  <w:num w:numId="27" w16cid:durableId="960113833">
    <w:abstractNumId w:val="23"/>
  </w:num>
  <w:num w:numId="28" w16cid:durableId="363823055">
    <w:abstractNumId w:val="22"/>
  </w:num>
  <w:num w:numId="29" w16cid:durableId="1643385425">
    <w:abstractNumId w:val="16"/>
  </w:num>
  <w:num w:numId="30" w16cid:durableId="1051029141">
    <w:abstractNumId w:val="11"/>
  </w:num>
  <w:num w:numId="31" w16cid:durableId="149295497">
    <w:abstractNumId w:val="15"/>
  </w:num>
  <w:num w:numId="32" w16cid:durableId="981731796">
    <w:abstractNumId w:val="51"/>
  </w:num>
  <w:num w:numId="33" w16cid:durableId="189612448">
    <w:abstractNumId w:val="10"/>
  </w:num>
  <w:num w:numId="34" w16cid:durableId="1518421635">
    <w:abstractNumId w:val="17"/>
  </w:num>
  <w:num w:numId="35" w16cid:durableId="1890535043">
    <w:abstractNumId w:val="19"/>
  </w:num>
  <w:num w:numId="36" w16cid:durableId="193809592">
    <w:abstractNumId w:val="9"/>
  </w:num>
  <w:num w:numId="37" w16cid:durableId="1318605267">
    <w:abstractNumId w:val="8"/>
  </w:num>
  <w:num w:numId="38" w16cid:durableId="944312753">
    <w:abstractNumId w:val="21"/>
  </w:num>
  <w:num w:numId="39" w16cid:durableId="1345397739">
    <w:abstractNumId w:val="14"/>
  </w:num>
  <w:num w:numId="40" w16cid:durableId="251352818">
    <w:abstractNumId w:val="13"/>
  </w:num>
  <w:num w:numId="41" w16cid:durableId="65274887">
    <w:abstractNumId w:val="12"/>
  </w:num>
  <w:num w:numId="42" w16cid:durableId="1943414506">
    <w:abstractNumId w:val="18"/>
  </w:num>
  <w:num w:numId="43" w16cid:durableId="1567649267">
    <w:abstractNumId w:val="20"/>
  </w:num>
  <w:num w:numId="44" w16cid:durableId="2134784115">
    <w:abstractNumId w:val="36"/>
  </w:num>
  <w:num w:numId="45" w16cid:durableId="552500840">
    <w:abstractNumId w:val="28"/>
  </w:num>
  <w:num w:numId="46" w16cid:durableId="69427900">
    <w:abstractNumId w:val="4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2DB"/>
    <w:rsid w:val="000016C1"/>
    <w:rsid w:val="00014312"/>
    <w:rsid w:val="0001480F"/>
    <w:rsid w:val="000148F6"/>
    <w:rsid w:val="00015A90"/>
    <w:rsid w:val="00017D77"/>
    <w:rsid w:val="00020605"/>
    <w:rsid w:val="00020E89"/>
    <w:rsid w:val="000216A3"/>
    <w:rsid w:val="00023F39"/>
    <w:rsid w:val="000244AD"/>
    <w:rsid w:val="00024744"/>
    <w:rsid w:val="00024C3C"/>
    <w:rsid w:val="0003048A"/>
    <w:rsid w:val="00035707"/>
    <w:rsid w:val="00036B6C"/>
    <w:rsid w:val="00037DAC"/>
    <w:rsid w:val="00042638"/>
    <w:rsid w:val="00042A0D"/>
    <w:rsid w:val="0004489D"/>
    <w:rsid w:val="00052D24"/>
    <w:rsid w:val="0005531E"/>
    <w:rsid w:val="00055CB1"/>
    <w:rsid w:val="000563C8"/>
    <w:rsid w:val="00061085"/>
    <w:rsid w:val="00063420"/>
    <w:rsid w:val="00064B19"/>
    <w:rsid w:val="00066234"/>
    <w:rsid w:val="00067538"/>
    <w:rsid w:val="00072337"/>
    <w:rsid w:val="00076063"/>
    <w:rsid w:val="00077F6E"/>
    <w:rsid w:val="000865D6"/>
    <w:rsid w:val="0008711C"/>
    <w:rsid w:val="00093202"/>
    <w:rsid w:val="000954CE"/>
    <w:rsid w:val="00096D7C"/>
    <w:rsid w:val="000972CA"/>
    <w:rsid w:val="000A1949"/>
    <w:rsid w:val="000A2B18"/>
    <w:rsid w:val="000A4FD4"/>
    <w:rsid w:val="000A77FD"/>
    <w:rsid w:val="000B0DB9"/>
    <w:rsid w:val="000B0F8B"/>
    <w:rsid w:val="000B1595"/>
    <w:rsid w:val="000B1614"/>
    <w:rsid w:val="000B41E0"/>
    <w:rsid w:val="000B5907"/>
    <w:rsid w:val="000B7675"/>
    <w:rsid w:val="000C0CF7"/>
    <w:rsid w:val="000C52FF"/>
    <w:rsid w:val="000D3AF5"/>
    <w:rsid w:val="000D3C1C"/>
    <w:rsid w:val="000D7984"/>
    <w:rsid w:val="000E0E7E"/>
    <w:rsid w:val="000E48DA"/>
    <w:rsid w:val="000E5FAE"/>
    <w:rsid w:val="000E660E"/>
    <w:rsid w:val="000E6E64"/>
    <w:rsid w:val="000F22FB"/>
    <w:rsid w:val="001127AE"/>
    <w:rsid w:val="0011482C"/>
    <w:rsid w:val="00114EF4"/>
    <w:rsid w:val="00120716"/>
    <w:rsid w:val="001219E7"/>
    <w:rsid w:val="00122C18"/>
    <w:rsid w:val="00122DFF"/>
    <w:rsid w:val="00123E5B"/>
    <w:rsid w:val="00132BA2"/>
    <w:rsid w:val="0013681B"/>
    <w:rsid w:val="0014017E"/>
    <w:rsid w:val="0014074C"/>
    <w:rsid w:val="0014208B"/>
    <w:rsid w:val="00143E0D"/>
    <w:rsid w:val="00145320"/>
    <w:rsid w:val="00145390"/>
    <w:rsid w:val="0014643A"/>
    <w:rsid w:val="00146688"/>
    <w:rsid w:val="00150C8D"/>
    <w:rsid w:val="0015144A"/>
    <w:rsid w:val="001519E8"/>
    <w:rsid w:val="001652E6"/>
    <w:rsid w:val="001676B6"/>
    <w:rsid w:val="00167793"/>
    <w:rsid w:val="001712C7"/>
    <w:rsid w:val="00171E31"/>
    <w:rsid w:val="001739EC"/>
    <w:rsid w:val="00173DB1"/>
    <w:rsid w:val="00175188"/>
    <w:rsid w:val="00175B36"/>
    <w:rsid w:val="0018345E"/>
    <w:rsid w:val="00184917"/>
    <w:rsid w:val="001862BD"/>
    <w:rsid w:val="001922E4"/>
    <w:rsid w:val="001928A5"/>
    <w:rsid w:val="00195309"/>
    <w:rsid w:val="001969A3"/>
    <w:rsid w:val="00197F73"/>
    <w:rsid w:val="001A10B3"/>
    <w:rsid w:val="001A5DAD"/>
    <w:rsid w:val="001A5F70"/>
    <w:rsid w:val="001A6A3B"/>
    <w:rsid w:val="001B223E"/>
    <w:rsid w:val="001B6766"/>
    <w:rsid w:val="001B796C"/>
    <w:rsid w:val="001B7AC6"/>
    <w:rsid w:val="001C2868"/>
    <w:rsid w:val="001C6BA4"/>
    <w:rsid w:val="001C6DF8"/>
    <w:rsid w:val="001D3028"/>
    <w:rsid w:val="001D3C88"/>
    <w:rsid w:val="001D3E40"/>
    <w:rsid w:val="001D53C1"/>
    <w:rsid w:val="001D5DC2"/>
    <w:rsid w:val="001D7FF7"/>
    <w:rsid w:val="001E0C78"/>
    <w:rsid w:val="001E1CC2"/>
    <w:rsid w:val="001E2E77"/>
    <w:rsid w:val="001E36BB"/>
    <w:rsid w:val="001E372E"/>
    <w:rsid w:val="001E4C70"/>
    <w:rsid w:val="001E56AF"/>
    <w:rsid w:val="001E5A87"/>
    <w:rsid w:val="001E6D7F"/>
    <w:rsid w:val="001E7D11"/>
    <w:rsid w:val="001F05B2"/>
    <w:rsid w:val="001F1AFC"/>
    <w:rsid w:val="001F25D9"/>
    <w:rsid w:val="001F3090"/>
    <w:rsid w:val="001F6FCD"/>
    <w:rsid w:val="002007EE"/>
    <w:rsid w:val="0020104A"/>
    <w:rsid w:val="0020497F"/>
    <w:rsid w:val="00206ADF"/>
    <w:rsid w:val="00206CF8"/>
    <w:rsid w:val="00210F05"/>
    <w:rsid w:val="00212CEE"/>
    <w:rsid w:val="00216192"/>
    <w:rsid w:val="0021696B"/>
    <w:rsid w:val="002214F3"/>
    <w:rsid w:val="0022505A"/>
    <w:rsid w:val="002264A2"/>
    <w:rsid w:val="00231C7C"/>
    <w:rsid w:val="002338DD"/>
    <w:rsid w:val="00233987"/>
    <w:rsid w:val="00234EFC"/>
    <w:rsid w:val="00250405"/>
    <w:rsid w:val="00251F31"/>
    <w:rsid w:val="00256574"/>
    <w:rsid w:val="00260974"/>
    <w:rsid w:val="00261897"/>
    <w:rsid w:val="00261D65"/>
    <w:rsid w:val="0026341F"/>
    <w:rsid w:val="00264112"/>
    <w:rsid w:val="00264428"/>
    <w:rsid w:val="0026466E"/>
    <w:rsid w:val="00264C29"/>
    <w:rsid w:val="0026616B"/>
    <w:rsid w:val="00273E31"/>
    <w:rsid w:val="00274104"/>
    <w:rsid w:val="0027475D"/>
    <w:rsid w:val="00274765"/>
    <w:rsid w:val="00276541"/>
    <w:rsid w:val="00277A2D"/>
    <w:rsid w:val="00287DD6"/>
    <w:rsid w:val="0029097D"/>
    <w:rsid w:val="00294860"/>
    <w:rsid w:val="00297712"/>
    <w:rsid w:val="002A1D3F"/>
    <w:rsid w:val="002A20DC"/>
    <w:rsid w:val="002A2416"/>
    <w:rsid w:val="002A2B10"/>
    <w:rsid w:val="002A3C89"/>
    <w:rsid w:val="002B18D7"/>
    <w:rsid w:val="002B25A7"/>
    <w:rsid w:val="002B5C56"/>
    <w:rsid w:val="002C4450"/>
    <w:rsid w:val="002C4486"/>
    <w:rsid w:val="002C4B08"/>
    <w:rsid w:val="002C51FB"/>
    <w:rsid w:val="002C68FF"/>
    <w:rsid w:val="002C729C"/>
    <w:rsid w:val="002D3AF7"/>
    <w:rsid w:val="002D4636"/>
    <w:rsid w:val="002D482A"/>
    <w:rsid w:val="002D574B"/>
    <w:rsid w:val="002D7841"/>
    <w:rsid w:val="002D7C23"/>
    <w:rsid w:val="002E0092"/>
    <w:rsid w:val="002E2700"/>
    <w:rsid w:val="002E56E9"/>
    <w:rsid w:val="002E6418"/>
    <w:rsid w:val="002F022D"/>
    <w:rsid w:val="002F33BB"/>
    <w:rsid w:val="002F352F"/>
    <w:rsid w:val="0030162F"/>
    <w:rsid w:val="003018E1"/>
    <w:rsid w:val="00302469"/>
    <w:rsid w:val="00304249"/>
    <w:rsid w:val="00304B3F"/>
    <w:rsid w:val="00305468"/>
    <w:rsid w:val="003064AC"/>
    <w:rsid w:val="00306E83"/>
    <w:rsid w:val="00307E90"/>
    <w:rsid w:val="00312874"/>
    <w:rsid w:val="00322F6E"/>
    <w:rsid w:val="0032412E"/>
    <w:rsid w:val="00325CE7"/>
    <w:rsid w:val="0032622F"/>
    <w:rsid w:val="0032699C"/>
    <w:rsid w:val="003302BC"/>
    <w:rsid w:val="00331DF7"/>
    <w:rsid w:val="00342399"/>
    <w:rsid w:val="00343DF5"/>
    <w:rsid w:val="00346AC0"/>
    <w:rsid w:val="00350BF6"/>
    <w:rsid w:val="00350E0C"/>
    <w:rsid w:val="0035295A"/>
    <w:rsid w:val="00352C1A"/>
    <w:rsid w:val="00354EA4"/>
    <w:rsid w:val="00356A5E"/>
    <w:rsid w:val="00362274"/>
    <w:rsid w:val="00364213"/>
    <w:rsid w:val="00364CA4"/>
    <w:rsid w:val="003669A5"/>
    <w:rsid w:val="0037027C"/>
    <w:rsid w:val="00371E43"/>
    <w:rsid w:val="0037302B"/>
    <w:rsid w:val="003739A7"/>
    <w:rsid w:val="0037451C"/>
    <w:rsid w:val="0037544D"/>
    <w:rsid w:val="00375E14"/>
    <w:rsid w:val="00376914"/>
    <w:rsid w:val="0037700C"/>
    <w:rsid w:val="003776CD"/>
    <w:rsid w:val="00384766"/>
    <w:rsid w:val="0039151C"/>
    <w:rsid w:val="00393E14"/>
    <w:rsid w:val="003A05DD"/>
    <w:rsid w:val="003A1ADE"/>
    <w:rsid w:val="003A4258"/>
    <w:rsid w:val="003A6A5E"/>
    <w:rsid w:val="003B1358"/>
    <w:rsid w:val="003B1810"/>
    <w:rsid w:val="003B19C0"/>
    <w:rsid w:val="003B34E0"/>
    <w:rsid w:val="003B37DB"/>
    <w:rsid w:val="003B3B8B"/>
    <w:rsid w:val="003C1973"/>
    <w:rsid w:val="003C2502"/>
    <w:rsid w:val="003C3FB5"/>
    <w:rsid w:val="003C4F51"/>
    <w:rsid w:val="003C58F4"/>
    <w:rsid w:val="003C6C65"/>
    <w:rsid w:val="003C78E8"/>
    <w:rsid w:val="003D07A4"/>
    <w:rsid w:val="003D68AE"/>
    <w:rsid w:val="003D6E35"/>
    <w:rsid w:val="003D721A"/>
    <w:rsid w:val="003D7AE2"/>
    <w:rsid w:val="003E67CB"/>
    <w:rsid w:val="003F0401"/>
    <w:rsid w:val="003F1660"/>
    <w:rsid w:val="003F2C01"/>
    <w:rsid w:val="003F316E"/>
    <w:rsid w:val="003F382E"/>
    <w:rsid w:val="003F4D7C"/>
    <w:rsid w:val="003F4EC6"/>
    <w:rsid w:val="003F63EB"/>
    <w:rsid w:val="003F797F"/>
    <w:rsid w:val="00400496"/>
    <w:rsid w:val="004009F5"/>
    <w:rsid w:val="00401A44"/>
    <w:rsid w:val="00404B07"/>
    <w:rsid w:val="004056F5"/>
    <w:rsid w:val="00406A57"/>
    <w:rsid w:val="00407B7F"/>
    <w:rsid w:val="004146EB"/>
    <w:rsid w:val="00416C86"/>
    <w:rsid w:val="0041703E"/>
    <w:rsid w:val="0042131A"/>
    <w:rsid w:val="00421554"/>
    <w:rsid w:val="004273D7"/>
    <w:rsid w:val="00430E62"/>
    <w:rsid w:val="00431674"/>
    <w:rsid w:val="004349A0"/>
    <w:rsid w:val="00437AEC"/>
    <w:rsid w:val="0044464D"/>
    <w:rsid w:val="004458AF"/>
    <w:rsid w:val="00453CB1"/>
    <w:rsid w:val="0045409C"/>
    <w:rsid w:val="004541D4"/>
    <w:rsid w:val="00455101"/>
    <w:rsid w:val="004554A3"/>
    <w:rsid w:val="0045604D"/>
    <w:rsid w:val="00457206"/>
    <w:rsid w:val="0046285C"/>
    <w:rsid w:val="00463546"/>
    <w:rsid w:val="00465CFB"/>
    <w:rsid w:val="004666F6"/>
    <w:rsid w:val="004677CA"/>
    <w:rsid w:val="0048011D"/>
    <w:rsid w:val="00481761"/>
    <w:rsid w:val="00482EC0"/>
    <w:rsid w:val="004853A1"/>
    <w:rsid w:val="00486653"/>
    <w:rsid w:val="00487F2E"/>
    <w:rsid w:val="00491292"/>
    <w:rsid w:val="004924A9"/>
    <w:rsid w:val="00493CE1"/>
    <w:rsid w:val="004963C8"/>
    <w:rsid w:val="00496CC6"/>
    <w:rsid w:val="004A406A"/>
    <w:rsid w:val="004A516D"/>
    <w:rsid w:val="004A71DC"/>
    <w:rsid w:val="004B0C37"/>
    <w:rsid w:val="004B1116"/>
    <w:rsid w:val="004B112C"/>
    <w:rsid w:val="004B289B"/>
    <w:rsid w:val="004B4B43"/>
    <w:rsid w:val="004B781D"/>
    <w:rsid w:val="004C245A"/>
    <w:rsid w:val="004C2544"/>
    <w:rsid w:val="004C3173"/>
    <w:rsid w:val="004C3BB2"/>
    <w:rsid w:val="004C4110"/>
    <w:rsid w:val="004C619A"/>
    <w:rsid w:val="004C790E"/>
    <w:rsid w:val="004D17A0"/>
    <w:rsid w:val="004D33E4"/>
    <w:rsid w:val="004D47CA"/>
    <w:rsid w:val="004D55C0"/>
    <w:rsid w:val="004D6A07"/>
    <w:rsid w:val="004D71B5"/>
    <w:rsid w:val="004E0813"/>
    <w:rsid w:val="004E0AA7"/>
    <w:rsid w:val="004E53BF"/>
    <w:rsid w:val="004E6C82"/>
    <w:rsid w:val="004F2A59"/>
    <w:rsid w:val="004F4962"/>
    <w:rsid w:val="004F58F7"/>
    <w:rsid w:val="004F680B"/>
    <w:rsid w:val="00503A9A"/>
    <w:rsid w:val="00510C63"/>
    <w:rsid w:val="00515A75"/>
    <w:rsid w:val="00516C9C"/>
    <w:rsid w:val="005174CB"/>
    <w:rsid w:val="00521239"/>
    <w:rsid w:val="00522DD6"/>
    <w:rsid w:val="00523BC6"/>
    <w:rsid w:val="00531B3D"/>
    <w:rsid w:val="00532400"/>
    <w:rsid w:val="00532D84"/>
    <w:rsid w:val="00534945"/>
    <w:rsid w:val="0053702A"/>
    <w:rsid w:val="00537962"/>
    <w:rsid w:val="00537D86"/>
    <w:rsid w:val="005408BF"/>
    <w:rsid w:val="005433D6"/>
    <w:rsid w:val="005435D3"/>
    <w:rsid w:val="00545CBF"/>
    <w:rsid w:val="00550347"/>
    <w:rsid w:val="00553AA2"/>
    <w:rsid w:val="00554790"/>
    <w:rsid w:val="00560B85"/>
    <w:rsid w:val="00560D75"/>
    <w:rsid w:val="0056448E"/>
    <w:rsid w:val="00564A19"/>
    <w:rsid w:val="00566489"/>
    <w:rsid w:val="0057152B"/>
    <w:rsid w:val="00571DB8"/>
    <w:rsid w:val="00573930"/>
    <w:rsid w:val="00576B8D"/>
    <w:rsid w:val="0058085D"/>
    <w:rsid w:val="00583089"/>
    <w:rsid w:val="00585F43"/>
    <w:rsid w:val="005919ED"/>
    <w:rsid w:val="005951C3"/>
    <w:rsid w:val="0059640F"/>
    <w:rsid w:val="005A0332"/>
    <w:rsid w:val="005A0877"/>
    <w:rsid w:val="005A26F0"/>
    <w:rsid w:val="005A39D1"/>
    <w:rsid w:val="005A4633"/>
    <w:rsid w:val="005A6022"/>
    <w:rsid w:val="005A700C"/>
    <w:rsid w:val="005A7AF9"/>
    <w:rsid w:val="005B0967"/>
    <w:rsid w:val="005B35D0"/>
    <w:rsid w:val="005B403A"/>
    <w:rsid w:val="005B42D9"/>
    <w:rsid w:val="005B5D5D"/>
    <w:rsid w:val="005B70FB"/>
    <w:rsid w:val="005B7CB9"/>
    <w:rsid w:val="005C01B1"/>
    <w:rsid w:val="005C4085"/>
    <w:rsid w:val="005C702B"/>
    <w:rsid w:val="005D0D06"/>
    <w:rsid w:val="005D1934"/>
    <w:rsid w:val="005D25BF"/>
    <w:rsid w:val="005D2755"/>
    <w:rsid w:val="005D2A93"/>
    <w:rsid w:val="005D4374"/>
    <w:rsid w:val="005D4A1A"/>
    <w:rsid w:val="005D5A3C"/>
    <w:rsid w:val="005D5AF6"/>
    <w:rsid w:val="005E016B"/>
    <w:rsid w:val="005E3E3A"/>
    <w:rsid w:val="005F4076"/>
    <w:rsid w:val="005F5B7E"/>
    <w:rsid w:val="005F5CA3"/>
    <w:rsid w:val="00600307"/>
    <w:rsid w:val="00604329"/>
    <w:rsid w:val="00610280"/>
    <w:rsid w:val="0061207F"/>
    <w:rsid w:val="0061432C"/>
    <w:rsid w:val="0061479D"/>
    <w:rsid w:val="00616CA0"/>
    <w:rsid w:val="00617FF3"/>
    <w:rsid w:val="00622B3E"/>
    <w:rsid w:val="006251A2"/>
    <w:rsid w:val="00626A19"/>
    <w:rsid w:val="00626E61"/>
    <w:rsid w:val="00626E62"/>
    <w:rsid w:val="00630866"/>
    <w:rsid w:val="0063392F"/>
    <w:rsid w:val="00633DCF"/>
    <w:rsid w:val="00634B3D"/>
    <w:rsid w:val="00640BDF"/>
    <w:rsid w:val="006438E1"/>
    <w:rsid w:val="00645A52"/>
    <w:rsid w:val="00646F94"/>
    <w:rsid w:val="006530CC"/>
    <w:rsid w:val="00653C6A"/>
    <w:rsid w:val="00655CAF"/>
    <w:rsid w:val="00656B9E"/>
    <w:rsid w:val="00657FA6"/>
    <w:rsid w:val="006634A5"/>
    <w:rsid w:val="0066443F"/>
    <w:rsid w:val="00664D78"/>
    <w:rsid w:val="00670101"/>
    <w:rsid w:val="00672888"/>
    <w:rsid w:val="00672EE8"/>
    <w:rsid w:val="00673CCB"/>
    <w:rsid w:val="006774F1"/>
    <w:rsid w:val="006819FD"/>
    <w:rsid w:val="00686143"/>
    <w:rsid w:val="00686EFF"/>
    <w:rsid w:val="00687693"/>
    <w:rsid w:val="006906BB"/>
    <w:rsid w:val="00692C61"/>
    <w:rsid w:val="00693607"/>
    <w:rsid w:val="00694309"/>
    <w:rsid w:val="006948A4"/>
    <w:rsid w:val="006A3D5E"/>
    <w:rsid w:val="006A4ACA"/>
    <w:rsid w:val="006A589A"/>
    <w:rsid w:val="006A5FF3"/>
    <w:rsid w:val="006A7FFC"/>
    <w:rsid w:val="006B19D1"/>
    <w:rsid w:val="006B23EA"/>
    <w:rsid w:val="006B24FB"/>
    <w:rsid w:val="006B4367"/>
    <w:rsid w:val="006C089A"/>
    <w:rsid w:val="006C143C"/>
    <w:rsid w:val="006C44B3"/>
    <w:rsid w:val="006C4CAD"/>
    <w:rsid w:val="006D0C67"/>
    <w:rsid w:val="006E102A"/>
    <w:rsid w:val="006E26F6"/>
    <w:rsid w:val="006E29F7"/>
    <w:rsid w:val="006E3975"/>
    <w:rsid w:val="006E6785"/>
    <w:rsid w:val="006F047C"/>
    <w:rsid w:val="006F2634"/>
    <w:rsid w:val="006F445E"/>
    <w:rsid w:val="006F4772"/>
    <w:rsid w:val="006F47D7"/>
    <w:rsid w:val="006F52C8"/>
    <w:rsid w:val="006F544E"/>
    <w:rsid w:val="0070105B"/>
    <w:rsid w:val="007039BE"/>
    <w:rsid w:val="007040A9"/>
    <w:rsid w:val="00704534"/>
    <w:rsid w:val="00707BB9"/>
    <w:rsid w:val="00710608"/>
    <w:rsid w:val="007111EF"/>
    <w:rsid w:val="00713C19"/>
    <w:rsid w:val="00713EDC"/>
    <w:rsid w:val="0071583A"/>
    <w:rsid w:val="007176C8"/>
    <w:rsid w:val="007201E8"/>
    <w:rsid w:val="00721EC4"/>
    <w:rsid w:val="00722FF7"/>
    <w:rsid w:val="00725A36"/>
    <w:rsid w:val="00730B90"/>
    <w:rsid w:val="00730BFF"/>
    <w:rsid w:val="00730E6E"/>
    <w:rsid w:val="007319FC"/>
    <w:rsid w:val="0073419D"/>
    <w:rsid w:val="00735219"/>
    <w:rsid w:val="00736B34"/>
    <w:rsid w:val="007427B9"/>
    <w:rsid w:val="00744723"/>
    <w:rsid w:val="007458AA"/>
    <w:rsid w:val="00745A5A"/>
    <w:rsid w:val="00750678"/>
    <w:rsid w:val="00750FE0"/>
    <w:rsid w:val="007542CE"/>
    <w:rsid w:val="00755149"/>
    <w:rsid w:val="0075711E"/>
    <w:rsid w:val="00761884"/>
    <w:rsid w:val="00762406"/>
    <w:rsid w:val="0076647F"/>
    <w:rsid w:val="007674FE"/>
    <w:rsid w:val="007731CA"/>
    <w:rsid w:val="00774098"/>
    <w:rsid w:val="00774E51"/>
    <w:rsid w:val="007772C4"/>
    <w:rsid w:val="00781D72"/>
    <w:rsid w:val="00782BCF"/>
    <w:rsid w:val="00783C35"/>
    <w:rsid w:val="00784DCB"/>
    <w:rsid w:val="00786223"/>
    <w:rsid w:val="00787522"/>
    <w:rsid w:val="00791116"/>
    <w:rsid w:val="00791A77"/>
    <w:rsid w:val="00793D3A"/>
    <w:rsid w:val="0079422C"/>
    <w:rsid w:val="00794D3F"/>
    <w:rsid w:val="007966ED"/>
    <w:rsid w:val="00797982"/>
    <w:rsid w:val="007A0106"/>
    <w:rsid w:val="007A0A77"/>
    <w:rsid w:val="007A1B7B"/>
    <w:rsid w:val="007A2E1C"/>
    <w:rsid w:val="007A5523"/>
    <w:rsid w:val="007A5F44"/>
    <w:rsid w:val="007A7A9A"/>
    <w:rsid w:val="007B0CCD"/>
    <w:rsid w:val="007B3313"/>
    <w:rsid w:val="007B3DB8"/>
    <w:rsid w:val="007B5B20"/>
    <w:rsid w:val="007B6C81"/>
    <w:rsid w:val="007B7F04"/>
    <w:rsid w:val="007C29F5"/>
    <w:rsid w:val="007C3A8F"/>
    <w:rsid w:val="007C447E"/>
    <w:rsid w:val="007C4DB9"/>
    <w:rsid w:val="007C4FBF"/>
    <w:rsid w:val="007D029A"/>
    <w:rsid w:val="007D036E"/>
    <w:rsid w:val="007D14C7"/>
    <w:rsid w:val="007D53F7"/>
    <w:rsid w:val="007D622C"/>
    <w:rsid w:val="007D74BB"/>
    <w:rsid w:val="007D7B46"/>
    <w:rsid w:val="007E0C84"/>
    <w:rsid w:val="007E5C5F"/>
    <w:rsid w:val="007E6620"/>
    <w:rsid w:val="007E6864"/>
    <w:rsid w:val="007F0F51"/>
    <w:rsid w:val="007F318D"/>
    <w:rsid w:val="007F517F"/>
    <w:rsid w:val="00801B7F"/>
    <w:rsid w:val="008029E6"/>
    <w:rsid w:val="0080383E"/>
    <w:rsid w:val="00803EDB"/>
    <w:rsid w:val="008057C3"/>
    <w:rsid w:val="008063BC"/>
    <w:rsid w:val="00807204"/>
    <w:rsid w:val="00807362"/>
    <w:rsid w:val="0081039D"/>
    <w:rsid w:val="008119B3"/>
    <w:rsid w:val="00817693"/>
    <w:rsid w:val="0082128C"/>
    <w:rsid w:val="008212FB"/>
    <w:rsid w:val="0082269E"/>
    <w:rsid w:val="0082345D"/>
    <w:rsid w:val="00825108"/>
    <w:rsid w:val="00825A6E"/>
    <w:rsid w:val="008273D3"/>
    <w:rsid w:val="00831936"/>
    <w:rsid w:val="008329A7"/>
    <w:rsid w:val="00832D31"/>
    <w:rsid w:val="00833ACA"/>
    <w:rsid w:val="008432FF"/>
    <w:rsid w:val="008453E0"/>
    <w:rsid w:val="008466D8"/>
    <w:rsid w:val="0085092D"/>
    <w:rsid w:val="008513BF"/>
    <w:rsid w:val="008544F5"/>
    <w:rsid w:val="008567A6"/>
    <w:rsid w:val="0086794F"/>
    <w:rsid w:val="00870D7D"/>
    <w:rsid w:val="00875F8F"/>
    <w:rsid w:val="00877865"/>
    <w:rsid w:val="00882495"/>
    <w:rsid w:val="0088276F"/>
    <w:rsid w:val="0088348F"/>
    <w:rsid w:val="008839A5"/>
    <w:rsid w:val="00884472"/>
    <w:rsid w:val="008877BA"/>
    <w:rsid w:val="00887CB3"/>
    <w:rsid w:val="008903E4"/>
    <w:rsid w:val="00891A76"/>
    <w:rsid w:val="00895C86"/>
    <w:rsid w:val="008967F6"/>
    <w:rsid w:val="008972E6"/>
    <w:rsid w:val="00897408"/>
    <w:rsid w:val="00897E53"/>
    <w:rsid w:val="008A00A7"/>
    <w:rsid w:val="008A22E8"/>
    <w:rsid w:val="008A3978"/>
    <w:rsid w:val="008A45E2"/>
    <w:rsid w:val="008B6B5D"/>
    <w:rsid w:val="008B6CAE"/>
    <w:rsid w:val="008B7BCB"/>
    <w:rsid w:val="008C0730"/>
    <w:rsid w:val="008C29B9"/>
    <w:rsid w:val="008C3B49"/>
    <w:rsid w:val="008C6126"/>
    <w:rsid w:val="008C6C75"/>
    <w:rsid w:val="008D0B7E"/>
    <w:rsid w:val="008D1869"/>
    <w:rsid w:val="008D227A"/>
    <w:rsid w:val="008D3E79"/>
    <w:rsid w:val="008D575C"/>
    <w:rsid w:val="008E1E45"/>
    <w:rsid w:val="008E2D40"/>
    <w:rsid w:val="008E3C4D"/>
    <w:rsid w:val="008E620C"/>
    <w:rsid w:val="008E737C"/>
    <w:rsid w:val="008E7B94"/>
    <w:rsid w:val="008E7E1B"/>
    <w:rsid w:val="008F1A1D"/>
    <w:rsid w:val="008F1D19"/>
    <w:rsid w:val="008F2F6C"/>
    <w:rsid w:val="008F32A4"/>
    <w:rsid w:val="008F455D"/>
    <w:rsid w:val="008F4CF4"/>
    <w:rsid w:val="008F5965"/>
    <w:rsid w:val="008F64C9"/>
    <w:rsid w:val="008F6C1A"/>
    <w:rsid w:val="008F7107"/>
    <w:rsid w:val="00900AD4"/>
    <w:rsid w:val="00901314"/>
    <w:rsid w:val="009023CB"/>
    <w:rsid w:val="0090394B"/>
    <w:rsid w:val="00905817"/>
    <w:rsid w:val="009063C7"/>
    <w:rsid w:val="0090730D"/>
    <w:rsid w:val="009073BC"/>
    <w:rsid w:val="0091037C"/>
    <w:rsid w:val="009103A1"/>
    <w:rsid w:val="00913FF0"/>
    <w:rsid w:val="009171A2"/>
    <w:rsid w:val="00917789"/>
    <w:rsid w:val="00917F26"/>
    <w:rsid w:val="009224CF"/>
    <w:rsid w:val="009242C6"/>
    <w:rsid w:val="00927A07"/>
    <w:rsid w:val="00934EEF"/>
    <w:rsid w:val="0093546E"/>
    <w:rsid w:val="00935E74"/>
    <w:rsid w:val="00943DF9"/>
    <w:rsid w:val="00950573"/>
    <w:rsid w:val="00951910"/>
    <w:rsid w:val="00951E8B"/>
    <w:rsid w:val="00953F07"/>
    <w:rsid w:val="00954E0F"/>
    <w:rsid w:val="009553E5"/>
    <w:rsid w:val="009576F8"/>
    <w:rsid w:val="0096671F"/>
    <w:rsid w:val="009673AA"/>
    <w:rsid w:val="00967893"/>
    <w:rsid w:val="00971427"/>
    <w:rsid w:val="00975DEC"/>
    <w:rsid w:val="00976277"/>
    <w:rsid w:val="00976786"/>
    <w:rsid w:val="00983F82"/>
    <w:rsid w:val="00985C20"/>
    <w:rsid w:val="00987DE7"/>
    <w:rsid w:val="00993B6E"/>
    <w:rsid w:val="00996313"/>
    <w:rsid w:val="00996AF2"/>
    <w:rsid w:val="00996EE2"/>
    <w:rsid w:val="009A018C"/>
    <w:rsid w:val="009A16E5"/>
    <w:rsid w:val="009A2278"/>
    <w:rsid w:val="009A67BB"/>
    <w:rsid w:val="009A70DD"/>
    <w:rsid w:val="009B0BE7"/>
    <w:rsid w:val="009B229F"/>
    <w:rsid w:val="009B56C5"/>
    <w:rsid w:val="009C3312"/>
    <w:rsid w:val="009C3B0D"/>
    <w:rsid w:val="009D1D31"/>
    <w:rsid w:val="009D2B54"/>
    <w:rsid w:val="009D3471"/>
    <w:rsid w:val="009D493E"/>
    <w:rsid w:val="009F14AF"/>
    <w:rsid w:val="009F5210"/>
    <w:rsid w:val="009F60DF"/>
    <w:rsid w:val="00A014A5"/>
    <w:rsid w:val="00A01CE6"/>
    <w:rsid w:val="00A03552"/>
    <w:rsid w:val="00A1435E"/>
    <w:rsid w:val="00A14BE1"/>
    <w:rsid w:val="00A1507B"/>
    <w:rsid w:val="00A15AD2"/>
    <w:rsid w:val="00A233ED"/>
    <w:rsid w:val="00A23D9B"/>
    <w:rsid w:val="00A23EFA"/>
    <w:rsid w:val="00A2552C"/>
    <w:rsid w:val="00A26464"/>
    <w:rsid w:val="00A306AE"/>
    <w:rsid w:val="00A318FE"/>
    <w:rsid w:val="00A31ADE"/>
    <w:rsid w:val="00A34D9A"/>
    <w:rsid w:val="00A3569E"/>
    <w:rsid w:val="00A3612C"/>
    <w:rsid w:val="00A41C78"/>
    <w:rsid w:val="00A4547A"/>
    <w:rsid w:val="00A47411"/>
    <w:rsid w:val="00A47944"/>
    <w:rsid w:val="00A506F2"/>
    <w:rsid w:val="00A518A9"/>
    <w:rsid w:val="00A532FB"/>
    <w:rsid w:val="00A53594"/>
    <w:rsid w:val="00A56BB2"/>
    <w:rsid w:val="00A6148D"/>
    <w:rsid w:val="00A64D43"/>
    <w:rsid w:val="00A72BB1"/>
    <w:rsid w:val="00A7472B"/>
    <w:rsid w:val="00A7498E"/>
    <w:rsid w:val="00A775F1"/>
    <w:rsid w:val="00A810EA"/>
    <w:rsid w:val="00A861FA"/>
    <w:rsid w:val="00A867D5"/>
    <w:rsid w:val="00A86CA5"/>
    <w:rsid w:val="00A91086"/>
    <w:rsid w:val="00A97A44"/>
    <w:rsid w:val="00A97E5B"/>
    <w:rsid w:val="00AA0C53"/>
    <w:rsid w:val="00AA1A15"/>
    <w:rsid w:val="00AA3106"/>
    <w:rsid w:val="00AA564F"/>
    <w:rsid w:val="00AA605D"/>
    <w:rsid w:val="00AA71B7"/>
    <w:rsid w:val="00AB66A9"/>
    <w:rsid w:val="00AB6AC7"/>
    <w:rsid w:val="00AC0C25"/>
    <w:rsid w:val="00AC1FB0"/>
    <w:rsid w:val="00AC267B"/>
    <w:rsid w:val="00AC38E2"/>
    <w:rsid w:val="00AC5537"/>
    <w:rsid w:val="00AC5E0A"/>
    <w:rsid w:val="00AC6CBB"/>
    <w:rsid w:val="00AD1767"/>
    <w:rsid w:val="00AD2122"/>
    <w:rsid w:val="00AD2717"/>
    <w:rsid w:val="00AD2A7F"/>
    <w:rsid w:val="00AD5D69"/>
    <w:rsid w:val="00AD7426"/>
    <w:rsid w:val="00AD7ED7"/>
    <w:rsid w:val="00AE156E"/>
    <w:rsid w:val="00AE19E1"/>
    <w:rsid w:val="00AE1EAF"/>
    <w:rsid w:val="00AE211E"/>
    <w:rsid w:val="00AE2361"/>
    <w:rsid w:val="00AE2DE8"/>
    <w:rsid w:val="00AE2F2A"/>
    <w:rsid w:val="00AE626B"/>
    <w:rsid w:val="00AE69E9"/>
    <w:rsid w:val="00AF1CCE"/>
    <w:rsid w:val="00B0142A"/>
    <w:rsid w:val="00B109E0"/>
    <w:rsid w:val="00B1254D"/>
    <w:rsid w:val="00B12BCB"/>
    <w:rsid w:val="00B14AE7"/>
    <w:rsid w:val="00B2408A"/>
    <w:rsid w:val="00B31757"/>
    <w:rsid w:val="00B35C47"/>
    <w:rsid w:val="00B35DDD"/>
    <w:rsid w:val="00B374EE"/>
    <w:rsid w:val="00B40DC4"/>
    <w:rsid w:val="00B45A46"/>
    <w:rsid w:val="00B46F16"/>
    <w:rsid w:val="00B5013D"/>
    <w:rsid w:val="00B52D77"/>
    <w:rsid w:val="00B5340A"/>
    <w:rsid w:val="00B53675"/>
    <w:rsid w:val="00B54A04"/>
    <w:rsid w:val="00B57755"/>
    <w:rsid w:val="00B611B5"/>
    <w:rsid w:val="00B64919"/>
    <w:rsid w:val="00B75C41"/>
    <w:rsid w:val="00B77EBC"/>
    <w:rsid w:val="00B84D64"/>
    <w:rsid w:val="00B85FCA"/>
    <w:rsid w:val="00B868EC"/>
    <w:rsid w:val="00B87ACA"/>
    <w:rsid w:val="00B9079E"/>
    <w:rsid w:val="00B91036"/>
    <w:rsid w:val="00B916D6"/>
    <w:rsid w:val="00B9476E"/>
    <w:rsid w:val="00B94A39"/>
    <w:rsid w:val="00BA05B9"/>
    <w:rsid w:val="00BA0AE4"/>
    <w:rsid w:val="00BA26A6"/>
    <w:rsid w:val="00BA2BDA"/>
    <w:rsid w:val="00BA2EA2"/>
    <w:rsid w:val="00BA4E08"/>
    <w:rsid w:val="00BA5200"/>
    <w:rsid w:val="00BA62CD"/>
    <w:rsid w:val="00BB1697"/>
    <w:rsid w:val="00BB1B19"/>
    <w:rsid w:val="00BB2BAD"/>
    <w:rsid w:val="00BC2619"/>
    <w:rsid w:val="00BC2A09"/>
    <w:rsid w:val="00BC2A92"/>
    <w:rsid w:val="00BC6D48"/>
    <w:rsid w:val="00BD2518"/>
    <w:rsid w:val="00BD492C"/>
    <w:rsid w:val="00BD4DD8"/>
    <w:rsid w:val="00BD5927"/>
    <w:rsid w:val="00BD6530"/>
    <w:rsid w:val="00BD744E"/>
    <w:rsid w:val="00BD780D"/>
    <w:rsid w:val="00BE1D5E"/>
    <w:rsid w:val="00BE2CCF"/>
    <w:rsid w:val="00BE489E"/>
    <w:rsid w:val="00BE5273"/>
    <w:rsid w:val="00BF16B6"/>
    <w:rsid w:val="00BF3140"/>
    <w:rsid w:val="00BF3FB1"/>
    <w:rsid w:val="00BF475F"/>
    <w:rsid w:val="00BF4D33"/>
    <w:rsid w:val="00BF5269"/>
    <w:rsid w:val="00BF5976"/>
    <w:rsid w:val="00BF5CF9"/>
    <w:rsid w:val="00BF62C3"/>
    <w:rsid w:val="00C01BCF"/>
    <w:rsid w:val="00C03D9A"/>
    <w:rsid w:val="00C05835"/>
    <w:rsid w:val="00C07AAA"/>
    <w:rsid w:val="00C10A96"/>
    <w:rsid w:val="00C1157E"/>
    <w:rsid w:val="00C175CF"/>
    <w:rsid w:val="00C21360"/>
    <w:rsid w:val="00C21EE9"/>
    <w:rsid w:val="00C21FF5"/>
    <w:rsid w:val="00C24E34"/>
    <w:rsid w:val="00C2637E"/>
    <w:rsid w:val="00C338BC"/>
    <w:rsid w:val="00C34189"/>
    <w:rsid w:val="00C35EEB"/>
    <w:rsid w:val="00C367DE"/>
    <w:rsid w:val="00C37890"/>
    <w:rsid w:val="00C37F93"/>
    <w:rsid w:val="00C44E7E"/>
    <w:rsid w:val="00C45B24"/>
    <w:rsid w:val="00C45CAB"/>
    <w:rsid w:val="00C541DE"/>
    <w:rsid w:val="00C562D1"/>
    <w:rsid w:val="00C567F2"/>
    <w:rsid w:val="00C64E1F"/>
    <w:rsid w:val="00C65B71"/>
    <w:rsid w:val="00C67FDC"/>
    <w:rsid w:val="00C71BBE"/>
    <w:rsid w:val="00C735D1"/>
    <w:rsid w:val="00C747A6"/>
    <w:rsid w:val="00C74E22"/>
    <w:rsid w:val="00C80C7D"/>
    <w:rsid w:val="00C83D6C"/>
    <w:rsid w:val="00C86C6B"/>
    <w:rsid w:val="00C872E3"/>
    <w:rsid w:val="00C876CD"/>
    <w:rsid w:val="00C87B54"/>
    <w:rsid w:val="00C9034C"/>
    <w:rsid w:val="00C907E5"/>
    <w:rsid w:val="00C94847"/>
    <w:rsid w:val="00CB00D3"/>
    <w:rsid w:val="00CB17FC"/>
    <w:rsid w:val="00CB4F25"/>
    <w:rsid w:val="00CB5ADA"/>
    <w:rsid w:val="00CB7C75"/>
    <w:rsid w:val="00CC0199"/>
    <w:rsid w:val="00CC1924"/>
    <w:rsid w:val="00CC64AA"/>
    <w:rsid w:val="00CC65CC"/>
    <w:rsid w:val="00CC6F63"/>
    <w:rsid w:val="00CD4C13"/>
    <w:rsid w:val="00CE1A64"/>
    <w:rsid w:val="00CE3759"/>
    <w:rsid w:val="00CE3817"/>
    <w:rsid w:val="00CE414B"/>
    <w:rsid w:val="00CE75BC"/>
    <w:rsid w:val="00CF24D3"/>
    <w:rsid w:val="00CF56E8"/>
    <w:rsid w:val="00D00639"/>
    <w:rsid w:val="00D02C07"/>
    <w:rsid w:val="00D041B4"/>
    <w:rsid w:val="00D04B33"/>
    <w:rsid w:val="00D04ECB"/>
    <w:rsid w:val="00D1709A"/>
    <w:rsid w:val="00D20917"/>
    <w:rsid w:val="00D211B4"/>
    <w:rsid w:val="00D30FA7"/>
    <w:rsid w:val="00D31902"/>
    <w:rsid w:val="00D320F1"/>
    <w:rsid w:val="00D32A1E"/>
    <w:rsid w:val="00D3306C"/>
    <w:rsid w:val="00D330C1"/>
    <w:rsid w:val="00D34F7F"/>
    <w:rsid w:val="00D42A4D"/>
    <w:rsid w:val="00D44015"/>
    <w:rsid w:val="00D4483B"/>
    <w:rsid w:val="00D454F9"/>
    <w:rsid w:val="00D471F5"/>
    <w:rsid w:val="00D50452"/>
    <w:rsid w:val="00D52FEA"/>
    <w:rsid w:val="00D5726C"/>
    <w:rsid w:val="00D57583"/>
    <w:rsid w:val="00D578F0"/>
    <w:rsid w:val="00D57D72"/>
    <w:rsid w:val="00D618BC"/>
    <w:rsid w:val="00D62D21"/>
    <w:rsid w:val="00D641B2"/>
    <w:rsid w:val="00D6452B"/>
    <w:rsid w:val="00D647F9"/>
    <w:rsid w:val="00D65681"/>
    <w:rsid w:val="00D66316"/>
    <w:rsid w:val="00D672D4"/>
    <w:rsid w:val="00D70318"/>
    <w:rsid w:val="00D70673"/>
    <w:rsid w:val="00D70EB7"/>
    <w:rsid w:val="00D71A74"/>
    <w:rsid w:val="00D77071"/>
    <w:rsid w:val="00D81BC3"/>
    <w:rsid w:val="00D83F57"/>
    <w:rsid w:val="00D86DC7"/>
    <w:rsid w:val="00D952F5"/>
    <w:rsid w:val="00D96C60"/>
    <w:rsid w:val="00DA3EC4"/>
    <w:rsid w:val="00DA3F5E"/>
    <w:rsid w:val="00DB1D15"/>
    <w:rsid w:val="00DB514C"/>
    <w:rsid w:val="00DC126B"/>
    <w:rsid w:val="00DC1373"/>
    <w:rsid w:val="00DC236E"/>
    <w:rsid w:val="00DC2AD4"/>
    <w:rsid w:val="00DC4B87"/>
    <w:rsid w:val="00DC6F94"/>
    <w:rsid w:val="00DD124F"/>
    <w:rsid w:val="00DD1B97"/>
    <w:rsid w:val="00DD32BD"/>
    <w:rsid w:val="00DD617A"/>
    <w:rsid w:val="00DE15C0"/>
    <w:rsid w:val="00DE2A06"/>
    <w:rsid w:val="00DF24CC"/>
    <w:rsid w:val="00DF270E"/>
    <w:rsid w:val="00DF3FE2"/>
    <w:rsid w:val="00DF44A6"/>
    <w:rsid w:val="00DF47DF"/>
    <w:rsid w:val="00DF6AF5"/>
    <w:rsid w:val="00DF7362"/>
    <w:rsid w:val="00E02AB7"/>
    <w:rsid w:val="00E02BC4"/>
    <w:rsid w:val="00E048A9"/>
    <w:rsid w:val="00E04EC6"/>
    <w:rsid w:val="00E05F2B"/>
    <w:rsid w:val="00E07104"/>
    <w:rsid w:val="00E11E7A"/>
    <w:rsid w:val="00E1372A"/>
    <w:rsid w:val="00E151C2"/>
    <w:rsid w:val="00E16116"/>
    <w:rsid w:val="00E165F6"/>
    <w:rsid w:val="00E17510"/>
    <w:rsid w:val="00E17C0F"/>
    <w:rsid w:val="00E21D0C"/>
    <w:rsid w:val="00E22216"/>
    <w:rsid w:val="00E223E0"/>
    <w:rsid w:val="00E25651"/>
    <w:rsid w:val="00E27810"/>
    <w:rsid w:val="00E31AED"/>
    <w:rsid w:val="00E31BEF"/>
    <w:rsid w:val="00E32FAC"/>
    <w:rsid w:val="00E33A9C"/>
    <w:rsid w:val="00E351B7"/>
    <w:rsid w:val="00E35715"/>
    <w:rsid w:val="00E374FB"/>
    <w:rsid w:val="00E40F76"/>
    <w:rsid w:val="00E41945"/>
    <w:rsid w:val="00E42559"/>
    <w:rsid w:val="00E448D4"/>
    <w:rsid w:val="00E45760"/>
    <w:rsid w:val="00E47439"/>
    <w:rsid w:val="00E4767B"/>
    <w:rsid w:val="00E504F4"/>
    <w:rsid w:val="00E532AF"/>
    <w:rsid w:val="00E555CD"/>
    <w:rsid w:val="00E56356"/>
    <w:rsid w:val="00E600B9"/>
    <w:rsid w:val="00E61262"/>
    <w:rsid w:val="00E62967"/>
    <w:rsid w:val="00E72669"/>
    <w:rsid w:val="00E72C34"/>
    <w:rsid w:val="00E85275"/>
    <w:rsid w:val="00E8598E"/>
    <w:rsid w:val="00E911FD"/>
    <w:rsid w:val="00E929A8"/>
    <w:rsid w:val="00E947D3"/>
    <w:rsid w:val="00EA02F1"/>
    <w:rsid w:val="00EA1093"/>
    <w:rsid w:val="00EA2183"/>
    <w:rsid w:val="00EA366A"/>
    <w:rsid w:val="00EA3944"/>
    <w:rsid w:val="00EA52DB"/>
    <w:rsid w:val="00EA62F7"/>
    <w:rsid w:val="00EA6D1F"/>
    <w:rsid w:val="00EB0E75"/>
    <w:rsid w:val="00EB10FF"/>
    <w:rsid w:val="00EB3F05"/>
    <w:rsid w:val="00EB4661"/>
    <w:rsid w:val="00EC210E"/>
    <w:rsid w:val="00EC324D"/>
    <w:rsid w:val="00EC6681"/>
    <w:rsid w:val="00ED3889"/>
    <w:rsid w:val="00ED4C0B"/>
    <w:rsid w:val="00ED6E70"/>
    <w:rsid w:val="00EE02F0"/>
    <w:rsid w:val="00EE3216"/>
    <w:rsid w:val="00EE3E52"/>
    <w:rsid w:val="00EE4220"/>
    <w:rsid w:val="00EE4859"/>
    <w:rsid w:val="00EE6D07"/>
    <w:rsid w:val="00EF0985"/>
    <w:rsid w:val="00EF17D5"/>
    <w:rsid w:val="00EF2D35"/>
    <w:rsid w:val="00EF495F"/>
    <w:rsid w:val="00EF5AF3"/>
    <w:rsid w:val="00EF7E44"/>
    <w:rsid w:val="00F026A5"/>
    <w:rsid w:val="00F03738"/>
    <w:rsid w:val="00F1233D"/>
    <w:rsid w:val="00F13143"/>
    <w:rsid w:val="00F14711"/>
    <w:rsid w:val="00F14828"/>
    <w:rsid w:val="00F14DDD"/>
    <w:rsid w:val="00F164F1"/>
    <w:rsid w:val="00F22530"/>
    <w:rsid w:val="00F225D0"/>
    <w:rsid w:val="00F22AF6"/>
    <w:rsid w:val="00F22E85"/>
    <w:rsid w:val="00F232CD"/>
    <w:rsid w:val="00F25616"/>
    <w:rsid w:val="00F2640A"/>
    <w:rsid w:val="00F26F1E"/>
    <w:rsid w:val="00F30CE6"/>
    <w:rsid w:val="00F340F8"/>
    <w:rsid w:val="00F35086"/>
    <w:rsid w:val="00F35DDA"/>
    <w:rsid w:val="00F36055"/>
    <w:rsid w:val="00F36494"/>
    <w:rsid w:val="00F37807"/>
    <w:rsid w:val="00F378B7"/>
    <w:rsid w:val="00F37B9A"/>
    <w:rsid w:val="00F4156A"/>
    <w:rsid w:val="00F44ED8"/>
    <w:rsid w:val="00F466DE"/>
    <w:rsid w:val="00F47BDD"/>
    <w:rsid w:val="00F50D06"/>
    <w:rsid w:val="00F51902"/>
    <w:rsid w:val="00F56640"/>
    <w:rsid w:val="00F613DC"/>
    <w:rsid w:val="00F64141"/>
    <w:rsid w:val="00F6452B"/>
    <w:rsid w:val="00F65365"/>
    <w:rsid w:val="00F65385"/>
    <w:rsid w:val="00F7156A"/>
    <w:rsid w:val="00F740FA"/>
    <w:rsid w:val="00F753E9"/>
    <w:rsid w:val="00F768EB"/>
    <w:rsid w:val="00F76DA8"/>
    <w:rsid w:val="00F826D6"/>
    <w:rsid w:val="00F8749E"/>
    <w:rsid w:val="00F90C90"/>
    <w:rsid w:val="00F9487A"/>
    <w:rsid w:val="00F94BD2"/>
    <w:rsid w:val="00F9582C"/>
    <w:rsid w:val="00F95A77"/>
    <w:rsid w:val="00FA2385"/>
    <w:rsid w:val="00FA241C"/>
    <w:rsid w:val="00FA67A6"/>
    <w:rsid w:val="00FB12E6"/>
    <w:rsid w:val="00FB17D3"/>
    <w:rsid w:val="00FB612F"/>
    <w:rsid w:val="00FB658F"/>
    <w:rsid w:val="00FC2BBC"/>
    <w:rsid w:val="00FC3E3F"/>
    <w:rsid w:val="00FC4B75"/>
    <w:rsid w:val="00FC51E4"/>
    <w:rsid w:val="00FD23DF"/>
    <w:rsid w:val="00FD2B6E"/>
    <w:rsid w:val="00FD5322"/>
    <w:rsid w:val="00FD7AE6"/>
    <w:rsid w:val="00FE15F4"/>
    <w:rsid w:val="00FE1952"/>
    <w:rsid w:val="00FE1ED6"/>
    <w:rsid w:val="00FF102E"/>
    <w:rsid w:val="00FF213B"/>
    <w:rsid w:val="00FF295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EFF10"/>
  <w15:docId w15:val="{E038886B-450C-4B65-BB6F-74EEA0B8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AC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F1CCE"/>
    <w:pPr>
      <w:keepNext/>
      <w:widowControl w:val="0"/>
      <w:adjustRightInd w:val="0"/>
      <w:spacing w:after="0" w:line="360" w:lineRule="atLeast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47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C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nhideWhenUsed/>
    <w:rsid w:val="00AF1C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4">
    <w:name w:val="List 4"/>
    <w:basedOn w:val="a"/>
    <w:unhideWhenUsed/>
    <w:rsid w:val="00AF1CCE"/>
    <w:pPr>
      <w:widowControl w:val="0"/>
      <w:autoSpaceDE w:val="0"/>
      <w:autoSpaceDN w:val="0"/>
      <w:adjustRightInd w:val="0"/>
      <w:spacing w:after="0" w:line="360" w:lineRule="atLeast"/>
      <w:ind w:left="1132" w:hanging="283"/>
      <w:jc w:val="both"/>
    </w:pPr>
    <w:rPr>
      <w:rFonts w:ascii="Times New Roman" w:hAnsi="Times New Roman"/>
      <w:sz w:val="20"/>
      <w:szCs w:val="20"/>
    </w:rPr>
  </w:style>
  <w:style w:type="paragraph" w:styleId="a7">
    <w:name w:val="List Paragraph"/>
    <w:basedOn w:val="a"/>
    <w:qFormat/>
    <w:rsid w:val="00AF1CCE"/>
    <w:pPr>
      <w:ind w:left="720"/>
      <w:contextualSpacing/>
    </w:pPr>
    <w:rPr>
      <w:lang w:eastAsia="en-US"/>
    </w:rPr>
  </w:style>
  <w:style w:type="paragraph" w:customStyle="1" w:styleId="a8">
    <w:name w:val="Стиль"/>
    <w:rsid w:val="00AF1C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F1CCE"/>
    <w:pPr>
      <w:widowControl w:val="0"/>
      <w:adjustRightInd w:val="0"/>
      <w:snapToGri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AF1C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4D17A0"/>
    <w:pPr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b">
    <w:name w:val="Заголовок Знак"/>
    <w:basedOn w:val="a0"/>
    <w:link w:val="aa"/>
    <w:rsid w:val="004D17A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9"/>
    <w:uiPriority w:val="59"/>
    <w:rsid w:val="00FC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D5726C"/>
    <w:pPr>
      <w:suppressAutoHyphens/>
      <w:spacing w:after="0" w:line="240" w:lineRule="auto"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3">
    <w:name w:val="Абзац списка1"/>
    <w:basedOn w:val="a"/>
    <w:rsid w:val="00534945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14">
    <w:name w:val="Без интервала1"/>
    <w:rsid w:val="00950573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table" w:customStyle="1" w:styleId="21">
    <w:name w:val="Сетка таблицы2"/>
    <w:basedOn w:val="a1"/>
    <w:next w:val="a9"/>
    <w:uiPriority w:val="59"/>
    <w:rsid w:val="0045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">
    <w:name w:val="Header or footer"/>
    <w:rsid w:val="000B1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">
    <w:name w:val="Body text_"/>
    <w:basedOn w:val="a0"/>
    <w:link w:val="5"/>
    <w:rsid w:val="00AE2F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Bold">
    <w:name w:val="Body text + Bold"/>
    <w:basedOn w:val="Bodytext"/>
    <w:rsid w:val="00AE2F2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Bodytext"/>
    <w:rsid w:val="00AE2F2A"/>
    <w:pPr>
      <w:widowControl w:val="0"/>
      <w:shd w:val="clear" w:color="auto" w:fill="FFFFFF"/>
      <w:spacing w:after="0" w:line="274" w:lineRule="exact"/>
      <w:ind w:hanging="360"/>
    </w:pPr>
    <w:rPr>
      <w:rFonts w:ascii="Times New Roman" w:hAnsi="Times New Roman"/>
      <w:lang w:eastAsia="en-US"/>
    </w:rPr>
  </w:style>
  <w:style w:type="paragraph" w:styleId="ac">
    <w:name w:val="Normal (Web)"/>
    <w:basedOn w:val="a"/>
    <w:rsid w:val="00A64D4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Bodytext4">
    <w:name w:val="Body text (4)_"/>
    <w:basedOn w:val="a0"/>
    <w:link w:val="Bodytext40"/>
    <w:rsid w:val="00F51902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Bodytext40">
    <w:name w:val="Body text (4)"/>
    <w:basedOn w:val="a"/>
    <w:link w:val="Bodytext4"/>
    <w:rsid w:val="00F51902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12"/>
      <w:szCs w:val="12"/>
      <w:lang w:eastAsia="en-US"/>
    </w:rPr>
  </w:style>
  <w:style w:type="paragraph" w:styleId="ad">
    <w:name w:val="Body Text"/>
    <w:basedOn w:val="a"/>
    <w:link w:val="ae"/>
    <w:unhideWhenUsed/>
    <w:rsid w:val="00927A0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27A07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47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024744"/>
  </w:style>
  <w:style w:type="table" w:customStyle="1" w:styleId="3">
    <w:name w:val="Сетка таблицы3"/>
    <w:basedOn w:val="a1"/>
    <w:next w:val="a9"/>
    <w:rsid w:val="0002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024744"/>
  </w:style>
  <w:style w:type="paragraph" w:styleId="af0">
    <w:name w:val="footnote text"/>
    <w:basedOn w:val="a"/>
    <w:link w:val="af1"/>
    <w:rsid w:val="00024744"/>
    <w:pPr>
      <w:spacing w:after="0" w:line="240" w:lineRule="auto"/>
    </w:pPr>
    <w:rPr>
      <w:rFonts w:ascii="Times New Roman" w:hAnsi="Times New Roman"/>
      <w:kern w:val="28"/>
      <w:sz w:val="20"/>
      <w:szCs w:val="20"/>
      <w:lang w:eastAsia="ja-JP"/>
    </w:rPr>
  </w:style>
  <w:style w:type="character" w:customStyle="1" w:styleId="af1">
    <w:name w:val="Текст сноски Знак"/>
    <w:basedOn w:val="a0"/>
    <w:link w:val="af0"/>
    <w:rsid w:val="00024744"/>
    <w:rPr>
      <w:rFonts w:ascii="Times New Roman" w:eastAsia="Times New Roman" w:hAnsi="Times New Roman" w:cs="Times New Roman"/>
      <w:kern w:val="28"/>
      <w:sz w:val="20"/>
      <w:szCs w:val="20"/>
      <w:lang w:eastAsia="ja-JP"/>
    </w:rPr>
  </w:style>
  <w:style w:type="character" w:styleId="af2">
    <w:name w:val="Hyperlink"/>
    <w:basedOn w:val="a0"/>
    <w:rsid w:val="00024744"/>
    <w:rPr>
      <w:rFonts w:ascii="Arial" w:hAnsi="Arial" w:cs="Arial" w:hint="default"/>
      <w:color w:val="143057"/>
      <w:u w:val="single"/>
    </w:rPr>
  </w:style>
  <w:style w:type="character" w:customStyle="1" w:styleId="Bodytext2">
    <w:name w:val="Body text (2)_"/>
    <w:basedOn w:val="a0"/>
    <w:link w:val="Bodytext20"/>
    <w:rsid w:val="0076240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62406"/>
    <w:pPr>
      <w:widowControl w:val="0"/>
      <w:shd w:val="clear" w:color="auto" w:fill="FFFFFF"/>
      <w:spacing w:after="2100" w:line="374" w:lineRule="exact"/>
      <w:ind w:hanging="2020"/>
      <w:jc w:val="center"/>
    </w:pPr>
    <w:rPr>
      <w:rFonts w:ascii="Times New Roman" w:hAnsi="Times New Roman"/>
      <w:b/>
      <w:bCs/>
      <w:sz w:val="26"/>
      <w:szCs w:val="26"/>
      <w:lang w:eastAsia="en-US"/>
    </w:rPr>
  </w:style>
  <w:style w:type="character" w:customStyle="1" w:styleId="Headerorfooter0">
    <w:name w:val="Header or footer_"/>
    <w:basedOn w:val="a0"/>
    <w:rsid w:val="008466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3">
    <w:name w:val="Основной текст_"/>
    <w:basedOn w:val="a0"/>
    <w:link w:val="22"/>
    <w:rsid w:val="00E05F2B"/>
    <w:rPr>
      <w:shd w:val="clear" w:color="auto" w:fill="FFFFFF"/>
    </w:rPr>
  </w:style>
  <w:style w:type="paragraph" w:customStyle="1" w:styleId="22">
    <w:name w:val="Основной текст2"/>
    <w:basedOn w:val="a"/>
    <w:link w:val="af3"/>
    <w:rsid w:val="00E05F2B"/>
    <w:pPr>
      <w:widowControl w:val="0"/>
      <w:shd w:val="clear" w:color="auto" w:fill="FFFFFF"/>
      <w:spacing w:after="0" w:line="298" w:lineRule="exact"/>
      <w:ind w:hanging="1840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EE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E32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6">
    <w:name w:val="Основной текст6"/>
    <w:basedOn w:val="a"/>
    <w:rsid w:val="00CE1A64"/>
    <w:pPr>
      <w:widowControl w:val="0"/>
      <w:shd w:val="clear" w:color="auto" w:fill="FFFFFF"/>
      <w:spacing w:before="300" w:after="0" w:line="322" w:lineRule="exact"/>
      <w:ind w:hanging="500"/>
      <w:jc w:val="center"/>
    </w:pPr>
    <w:rPr>
      <w:rFonts w:ascii="Times New Roman" w:hAnsi="Times New Roman"/>
      <w:color w:val="000000"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5EB23-08B5-4BD7-881A-065F607C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14</Pages>
  <Words>3852</Words>
  <Characters>21960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89</cp:revision>
  <cp:lastPrinted>2020-08-20T06:41:00Z</cp:lastPrinted>
  <dcterms:created xsi:type="dcterms:W3CDTF">2014-12-14T07:26:00Z</dcterms:created>
  <dcterms:modified xsi:type="dcterms:W3CDTF">2023-10-25T10:09:00Z</dcterms:modified>
</cp:coreProperties>
</file>