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EB83" w14:textId="77777777" w:rsidR="00A823FA" w:rsidRPr="007D2F86" w:rsidRDefault="00A823FA" w:rsidP="00A823FA">
      <w:pPr>
        <w:tabs>
          <w:tab w:val="center" w:pos="5103"/>
        </w:tabs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bookmarkStart w:id="0" w:name="page1"/>
      <w:bookmarkEnd w:id="0"/>
      <w:r w:rsidRPr="007D2F8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1A43008" wp14:editId="72D38AFB">
            <wp:extent cx="647700" cy="914400"/>
            <wp:effectExtent l="19050" t="0" r="0" b="0"/>
            <wp:docPr id="5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9EDC15" w14:textId="77777777" w:rsidR="00A823FA" w:rsidRPr="007D2F86" w:rsidRDefault="00A823FA" w:rsidP="00A823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2F86">
        <w:rPr>
          <w:rFonts w:ascii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226DBCCA" w14:textId="77777777" w:rsidR="00A823FA" w:rsidRPr="007D2F86" w:rsidRDefault="00A823FA" w:rsidP="00A823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2F86">
        <w:rPr>
          <w:rFonts w:ascii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66F05CD5" w14:textId="77777777" w:rsidR="00A823FA" w:rsidRPr="007D2F86" w:rsidRDefault="00A823FA" w:rsidP="00A823FA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D2F86">
        <w:rPr>
          <w:rFonts w:ascii="Times New Roman" w:hAnsi="Times New Roman" w:cs="Times New Roman"/>
          <w:sz w:val="26"/>
          <w:szCs w:val="26"/>
        </w:rPr>
        <w:t>(МБУ ДО «ДШИ Центрального района»)</w:t>
      </w:r>
    </w:p>
    <w:p w14:paraId="2E265436" w14:textId="77777777" w:rsidR="00A823FA" w:rsidRPr="007D2F86" w:rsidRDefault="00A823FA" w:rsidP="00A823FA">
      <w:pPr>
        <w:spacing w:after="0" w:line="240" w:lineRule="auto"/>
        <w:jc w:val="center"/>
        <w:outlineLvl w:val="0"/>
        <w:rPr>
          <w:rFonts w:ascii="Times New Roman" w:hAnsi="Times New Roman" w:cs="Times New Roman"/>
          <w:szCs w:val="20"/>
        </w:rPr>
      </w:pPr>
      <w:r w:rsidRPr="007D2F86">
        <w:rPr>
          <w:rFonts w:ascii="Times New Roman" w:hAnsi="Times New Roman" w:cs="Times New Roman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5002"/>
      </w:tblGrid>
      <w:tr w:rsidR="00A823FA" w:rsidRPr="007D2F86" w14:paraId="6A4B3103" w14:textId="77777777" w:rsidTr="006136B1">
        <w:tc>
          <w:tcPr>
            <w:tcW w:w="5069" w:type="dxa"/>
          </w:tcPr>
          <w:p w14:paraId="0F7966A0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1" w:name="_Toc139301782"/>
            <w:bookmarkStart w:id="2" w:name="_Toc139553367"/>
            <w:bookmarkStart w:id="3" w:name="_Toc141701871"/>
            <w:bookmarkStart w:id="4" w:name="_Toc142301175"/>
            <w:bookmarkStart w:id="5" w:name="_Toc142301254"/>
            <w:r w:rsidRPr="007D2F86">
              <w:rPr>
                <w:rFonts w:ascii="Times New Roman" w:hAnsi="Times New Roman" w:cs="Times New Roman"/>
                <w:bCs/>
                <w:color w:val="000000"/>
              </w:rPr>
              <w:t>РАССМОТРЕНО</w:t>
            </w:r>
            <w:bookmarkEnd w:id="1"/>
            <w:bookmarkEnd w:id="2"/>
            <w:bookmarkEnd w:id="3"/>
            <w:bookmarkEnd w:id="4"/>
            <w:bookmarkEnd w:id="5"/>
          </w:p>
          <w:p w14:paraId="3F62B4C8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6" w:name="_Toc139301783"/>
            <w:bookmarkStart w:id="7" w:name="_Toc139553368"/>
            <w:bookmarkStart w:id="8" w:name="_Toc141701872"/>
            <w:bookmarkStart w:id="9" w:name="_Toc142301176"/>
            <w:bookmarkStart w:id="10" w:name="_Toc142301255"/>
            <w:r w:rsidRPr="007D2F86">
              <w:rPr>
                <w:rFonts w:ascii="Times New Roman" w:hAnsi="Times New Roman" w:cs="Times New Roman"/>
                <w:szCs w:val="20"/>
              </w:rPr>
              <w:t>на Педагогическом совете</w:t>
            </w:r>
            <w:bookmarkEnd w:id="6"/>
            <w:bookmarkEnd w:id="7"/>
            <w:bookmarkEnd w:id="8"/>
            <w:bookmarkEnd w:id="9"/>
            <w:bookmarkEnd w:id="10"/>
          </w:p>
          <w:p w14:paraId="48BE4063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bookmarkStart w:id="11" w:name="_Toc139301784"/>
            <w:bookmarkStart w:id="12" w:name="_Toc139553369"/>
            <w:bookmarkStart w:id="13" w:name="_Toc141701873"/>
            <w:bookmarkStart w:id="14" w:name="_Toc142301177"/>
            <w:bookmarkStart w:id="15" w:name="_Toc142301256"/>
            <w:r w:rsidRPr="007D2F86">
              <w:rPr>
                <w:rFonts w:ascii="Times New Roman" w:hAnsi="Times New Roman" w:cs="Times New Roman"/>
                <w:szCs w:val="20"/>
              </w:rPr>
              <w:t>Протокол № ___ от ______________ г.</w:t>
            </w:r>
            <w:bookmarkEnd w:id="11"/>
            <w:bookmarkEnd w:id="12"/>
            <w:bookmarkEnd w:id="13"/>
            <w:bookmarkEnd w:id="14"/>
            <w:bookmarkEnd w:id="15"/>
          </w:p>
          <w:p w14:paraId="45B8E6BD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7D2F86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5069" w:type="dxa"/>
          </w:tcPr>
          <w:p w14:paraId="6178B328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32029"/>
              </w:rPr>
            </w:pPr>
            <w:bookmarkStart w:id="16" w:name="_Toc139301785"/>
            <w:bookmarkStart w:id="17" w:name="_Toc139553370"/>
            <w:bookmarkStart w:id="18" w:name="_Toc141701874"/>
            <w:bookmarkStart w:id="19" w:name="_Toc142301178"/>
            <w:bookmarkStart w:id="20" w:name="_Toc142301257"/>
            <w:r w:rsidRPr="007D2F86">
              <w:rPr>
                <w:rFonts w:ascii="Times New Roman" w:hAnsi="Times New Roman" w:cs="Times New Roman"/>
                <w:bCs/>
                <w:color w:val="232029"/>
              </w:rPr>
              <w:t>УТВЕРЖДАЮ</w:t>
            </w:r>
            <w:bookmarkEnd w:id="16"/>
            <w:bookmarkEnd w:id="17"/>
            <w:bookmarkEnd w:id="18"/>
            <w:bookmarkEnd w:id="19"/>
            <w:bookmarkEnd w:id="20"/>
          </w:p>
          <w:p w14:paraId="6E7DDED8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1" w:name="_Toc139301786"/>
            <w:bookmarkStart w:id="22" w:name="_Toc139553371"/>
            <w:bookmarkStart w:id="23" w:name="_Toc141701875"/>
            <w:bookmarkStart w:id="24" w:name="_Toc142301179"/>
            <w:bookmarkStart w:id="25" w:name="_Toc142301258"/>
            <w:r w:rsidRPr="007D2F86">
              <w:rPr>
                <w:rFonts w:ascii="Times New Roman" w:hAnsi="Times New Roman" w:cs="Times New Roman"/>
                <w:bCs/>
                <w:color w:val="000000"/>
              </w:rPr>
              <w:t>Директор МБУ ДО</w:t>
            </w:r>
            <w:bookmarkEnd w:id="21"/>
            <w:bookmarkEnd w:id="22"/>
            <w:bookmarkEnd w:id="23"/>
            <w:bookmarkEnd w:id="24"/>
            <w:bookmarkEnd w:id="25"/>
          </w:p>
          <w:p w14:paraId="6DDAF216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26" w:name="_Toc139301787"/>
            <w:bookmarkStart w:id="27" w:name="_Toc139553372"/>
            <w:bookmarkStart w:id="28" w:name="_Toc141701876"/>
            <w:bookmarkStart w:id="29" w:name="_Toc142301180"/>
            <w:bookmarkStart w:id="30" w:name="_Toc142301259"/>
            <w:r w:rsidRPr="007D2F86">
              <w:rPr>
                <w:rFonts w:ascii="Times New Roman" w:hAnsi="Times New Roman" w:cs="Times New Roman"/>
                <w:bCs/>
                <w:color w:val="000000"/>
              </w:rPr>
              <w:t>«ДШИ Центрального района»</w:t>
            </w:r>
            <w:bookmarkEnd w:id="26"/>
            <w:bookmarkEnd w:id="27"/>
            <w:bookmarkEnd w:id="28"/>
            <w:bookmarkEnd w:id="29"/>
            <w:bookmarkEnd w:id="30"/>
          </w:p>
          <w:p w14:paraId="03862C4F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D5E7EFB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1" w:name="_Toc139301788"/>
            <w:bookmarkStart w:id="32" w:name="_Toc139553373"/>
            <w:bookmarkStart w:id="33" w:name="_Toc141701877"/>
            <w:bookmarkStart w:id="34" w:name="_Toc142301181"/>
            <w:bookmarkStart w:id="35" w:name="_Toc142301260"/>
            <w:r w:rsidRPr="007D2F86">
              <w:rPr>
                <w:rFonts w:ascii="Times New Roman" w:hAnsi="Times New Roman" w:cs="Times New Roman"/>
                <w:bCs/>
                <w:color w:val="000000"/>
              </w:rPr>
              <w:t xml:space="preserve">__________________ И.А. </w:t>
            </w:r>
            <w:proofErr w:type="spellStart"/>
            <w:r w:rsidRPr="007D2F86">
              <w:rPr>
                <w:rFonts w:ascii="Times New Roman" w:hAnsi="Times New Roman" w:cs="Times New Roman"/>
                <w:bCs/>
                <w:color w:val="000000"/>
              </w:rPr>
              <w:t>Скрипачева</w:t>
            </w:r>
            <w:bookmarkEnd w:id="31"/>
            <w:bookmarkEnd w:id="32"/>
            <w:bookmarkEnd w:id="33"/>
            <w:bookmarkEnd w:id="34"/>
            <w:bookmarkEnd w:id="35"/>
            <w:proofErr w:type="spellEnd"/>
          </w:p>
          <w:p w14:paraId="3D3A4A6F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004669B5" w14:textId="77777777" w:rsidR="00A823FA" w:rsidRPr="007D2F86" w:rsidRDefault="00A823FA" w:rsidP="006136B1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000000"/>
              </w:rPr>
            </w:pPr>
            <w:bookmarkStart w:id="36" w:name="_Toc139301789"/>
            <w:bookmarkStart w:id="37" w:name="_Toc139553374"/>
            <w:bookmarkStart w:id="38" w:name="_Toc141701878"/>
            <w:bookmarkStart w:id="39" w:name="_Toc142301182"/>
            <w:bookmarkStart w:id="40" w:name="_Toc142301261"/>
            <w:r w:rsidRPr="007D2F86">
              <w:rPr>
                <w:rFonts w:ascii="Times New Roman" w:hAnsi="Times New Roman" w:cs="Times New Roman"/>
                <w:bCs/>
                <w:color w:val="000000"/>
              </w:rPr>
              <w:t>Приказ № ______ от _______________ г.</w:t>
            </w:r>
            <w:bookmarkEnd w:id="36"/>
            <w:bookmarkEnd w:id="37"/>
            <w:bookmarkEnd w:id="38"/>
            <w:bookmarkEnd w:id="39"/>
            <w:bookmarkEnd w:id="40"/>
            <w:r w:rsidRPr="007D2F8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14:paraId="2851EF04" w14:textId="77777777" w:rsidR="00A823FA" w:rsidRPr="007D2F86" w:rsidRDefault="00A823FA" w:rsidP="006136B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4DAB81F8" w14:textId="77777777" w:rsidR="002E0DBB" w:rsidRPr="002E0DBB" w:rsidRDefault="002E0DBB" w:rsidP="002E0DBB">
      <w:pPr>
        <w:widowControl w:val="0"/>
        <w:spacing w:after="0" w:line="312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47A5D3AC" w14:textId="77777777" w:rsidR="0061444F" w:rsidRPr="0061444F" w:rsidRDefault="0061444F" w:rsidP="0061444F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  <w:r w:rsidRPr="0061444F">
        <w:rPr>
          <w:rFonts w:ascii="Times New Roman" w:hAnsi="Times New Roman" w:cs="Times New Roman"/>
          <w:spacing w:val="5"/>
          <w:sz w:val="26"/>
          <w:szCs w:val="26"/>
        </w:rPr>
        <w:t xml:space="preserve">                                                                                                </w:t>
      </w:r>
    </w:p>
    <w:p w14:paraId="3FB63963" w14:textId="77777777" w:rsidR="0061444F" w:rsidRPr="0061444F" w:rsidRDefault="0061444F" w:rsidP="0061444F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  <w:r w:rsidRPr="0061444F"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  <w:t xml:space="preserve"> </w:t>
      </w:r>
    </w:p>
    <w:p w14:paraId="255EE461" w14:textId="77777777" w:rsidR="00A74085" w:rsidRDefault="00A74085" w:rsidP="0061444F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446C3282" w14:textId="77777777" w:rsidR="00A74085" w:rsidRDefault="00A74085" w:rsidP="0061444F">
      <w:pPr>
        <w:widowControl w:val="0"/>
        <w:spacing w:after="0" w:line="302" w:lineRule="exact"/>
        <w:ind w:left="100"/>
        <w:rPr>
          <w:rFonts w:ascii="Times New Roman" w:hAnsi="Times New Roman" w:cs="Times New Roman"/>
          <w:color w:val="000000"/>
          <w:spacing w:val="5"/>
          <w:sz w:val="18"/>
          <w:szCs w:val="18"/>
          <w:lang w:bidi="ru-RU"/>
        </w:rPr>
      </w:pPr>
    </w:p>
    <w:p w14:paraId="7137B13A" w14:textId="2372FF07" w:rsidR="0061444F" w:rsidRPr="0061444F" w:rsidRDefault="005172D5" w:rsidP="0061444F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ДО</w:t>
      </w:r>
      <w:r w:rsidR="0061444F" w:rsidRPr="0061444F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>ПОЛНИТЕЛЬНАЯ  ОБЩЕРАЗВИВАЮЩАЯ</w:t>
      </w:r>
      <w:proofErr w:type="gramEnd"/>
      <w:r w:rsidR="0061444F" w:rsidRPr="0061444F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 </w:t>
      </w:r>
    </w:p>
    <w:p w14:paraId="0096DFC8" w14:textId="77777777" w:rsidR="0061444F" w:rsidRPr="0061444F" w:rsidRDefault="0061444F" w:rsidP="0061444F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61444F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ОБЩЕОБРАЗОВАТЕЛЬНАЯ ПРОГРАММА </w:t>
      </w:r>
    </w:p>
    <w:p w14:paraId="3713A9BD" w14:textId="77777777" w:rsidR="0061444F" w:rsidRPr="0061444F" w:rsidRDefault="0061444F" w:rsidP="0061444F">
      <w:pPr>
        <w:widowControl w:val="0"/>
        <w:spacing w:after="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</w:pPr>
      <w:r w:rsidRPr="0061444F">
        <w:rPr>
          <w:rFonts w:ascii="Times New Roman" w:hAnsi="Times New Roman" w:cs="Times New Roman"/>
          <w:color w:val="000000"/>
          <w:spacing w:val="2"/>
          <w:sz w:val="28"/>
          <w:szCs w:val="28"/>
          <w:lang w:bidi="ru-RU"/>
        </w:rPr>
        <w:t xml:space="preserve">В ОБЛАСТИ МУЗЫКАЛЬНОГО ИСКУССТВА </w:t>
      </w:r>
    </w:p>
    <w:p w14:paraId="08638657" w14:textId="77777777" w:rsidR="0061444F" w:rsidRDefault="0061444F" w:rsidP="0061444F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  <w:r w:rsidRPr="0061444F"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  <w:t>«МУЗЫКАЛЬНОЕ ИСКУССТВО. МУЗЫКАЛЬНЫЙ ФОЛЬКЛОР»</w:t>
      </w:r>
    </w:p>
    <w:p w14:paraId="6D256BE7" w14:textId="77777777" w:rsidR="002E0DBB" w:rsidRDefault="002E0DBB" w:rsidP="0061444F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4FA974E1" w14:textId="77777777" w:rsidR="002E0DBB" w:rsidRPr="0061444F" w:rsidRDefault="002E0DBB" w:rsidP="0061444F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pacing w:val="2"/>
          <w:sz w:val="28"/>
          <w:szCs w:val="28"/>
          <w:lang w:bidi="ru-RU"/>
        </w:rPr>
      </w:pPr>
    </w:p>
    <w:p w14:paraId="32F5AE3C" w14:textId="77777777" w:rsidR="0061444F" w:rsidRPr="0061444F" w:rsidRDefault="0061444F" w:rsidP="00614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62A0D1D" w14:textId="77777777" w:rsidR="0061444F" w:rsidRPr="0061444F" w:rsidRDefault="0061444F" w:rsidP="006144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444F">
        <w:rPr>
          <w:rFonts w:ascii="Times New Roman" w:hAnsi="Times New Roman" w:cs="Times New Roman"/>
          <w:sz w:val="28"/>
          <w:szCs w:val="28"/>
        </w:rPr>
        <w:t>Рабочая программа по учебному предмету</w:t>
      </w:r>
    </w:p>
    <w:p w14:paraId="6645D8CA" w14:textId="77777777" w:rsidR="0061444F" w:rsidRPr="0061444F" w:rsidRDefault="0061444F" w:rsidP="00614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AB39F" w14:textId="77777777" w:rsidR="0061444F" w:rsidRPr="0061444F" w:rsidRDefault="0061444F" w:rsidP="006144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4F">
        <w:rPr>
          <w:rFonts w:ascii="Times New Roman" w:hAnsi="Times New Roman" w:cs="Times New Roman"/>
          <w:b/>
          <w:sz w:val="24"/>
          <w:szCs w:val="24"/>
        </w:rPr>
        <w:t>«ОСНОВЫ НАРОДНОГО ПЕНИЯ»</w:t>
      </w:r>
    </w:p>
    <w:p w14:paraId="69E9A65D" w14:textId="77777777" w:rsidR="0061444F" w:rsidRPr="0061444F" w:rsidRDefault="0061444F" w:rsidP="00614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02230" w14:textId="77777777" w:rsidR="0061444F" w:rsidRPr="0061444F" w:rsidRDefault="0061444F" w:rsidP="0061444F">
      <w:pPr>
        <w:widowControl w:val="0"/>
        <w:spacing w:after="0" w:line="552" w:lineRule="exact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61444F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Для детей в возрасте от 6 лет шести </w:t>
      </w:r>
      <w:proofErr w:type="gramStart"/>
      <w:r w:rsidRPr="0061444F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месяцев  до</w:t>
      </w:r>
      <w:proofErr w:type="gramEnd"/>
      <w:r w:rsidRPr="0061444F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1</w:t>
      </w:r>
      <w:r w:rsidR="002E0DBB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7</w:t>
      </w:r>
      <w:r w:rsidRPr="0061444F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 xml:space="preserve"> лет</w:t>
      </w:r>
    </w:p>
    <w:p w14:paraId="714C748F" w14:textId="77777777" w:rsidR="0061444F" w:rsidRPr="0061444F" w:rsidRDefault="0061444F" w:rsidP="0061444F">
      <w:pPr>
        <w:widowControl w:val="0"/>
        <w:spacing w:after="0" w:line="552" w:lineRule="exact"/>
        <w:jc w:val="center"/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</w:pPr>
      <w:r w:rsidRPr="0061444F">
        <w:rPr>
          <w:rFonts w:ascii="Times New Roman" w:hAnsi="Times New Roman" w:cs="Times New Roman"/>
          <w:color w:val="000000"/>
          <w:spacing w:val="2"/>
          <w:sz w:val="21"/>
          <w:szCs w:val="21"/>
          <w:lang w:bidi="ru-RU"/>
        </w:rPr>
        <w:t>Срок обучения – 4 года</w:t>
      </w:r>
    </w:p>
    <w:p w14:paraId="1D208C16" w14:textId="77777777" w:rsidR="0061444F" w:rsidRPr="0061444F" w:rsidRDefault="0061444F" w:rsidP="00614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AADE78" w14:textId="77777777" w:rsidR="0061444F" w:rsidRPr="0061444F" w:rsidRDefault="0061444F" w:rsidP="00614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55718" w14:textId="77777777" w:rsidR="0061444F" w:rsidRPr="0061444F" w:rsidRDefault="0061444F" w:rsidP="0061444F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  <w:lang w:eastAsia="en-US"/>
        </w:rPr>
      </w:pPr>
    </w:p>
    <w:p w14:paraId="758B01B7" w14:textId="77777777" w:rsidR="0061444F" w:rsidRPr="0061444F" w:rsidRDefault="0061444F" w:rsidP="0061444F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70CDCD0D" w14:textId="77777777" w:rsidR="0061444F" w:rsidRPr="0061444F" w:rsidRDefault="0061444F" w:rsidP="0061444F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22406A6E" w14:textId="36849972" w:rsidR="0061444F" w:rsidRPr="0061444F" w:rsidRDefault="00754528" w:rsidP="0061444F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  <w:r w:rsidRPr="00754528">
        <w:rPr>
          <w:noProof/>
        </w:rPr>
        <w:drawing>
          <wp:inline distT="0" distB="0" distL="0" distR="0" wp14:anchorId="4BB1C71F" wp14:editId="0EC6F5E8">
            <wp:extent cx="6210935" cy="920115"/>
            <wp:effectExtent l="0" t="0" r="0" b="0"/>
            <wp:docPr id="9382847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16C8D" w14:textId="77777777" w:rsidR="00754528" w:rsidRPr="003E191A" w:rsidRDefault="00754528" w:rsidP="0075452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>Авторы/разработчики программы:</w:t>
      </w:r>
    </w:p>
    <w:p w14:paraId="049E538A" w14:textId="77777777" w:rsidR="00754528" w:rsidRPr="003E191A" w:rsidRDefault="00754528" w:rsidP="0075452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Никольская Екатерина Федоровна, зав. фольклорным отделом, преподаватель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высшей квалификационной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категории</w:t>
      </w:r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МБУ</w:t>
      </w:r>
      <w:proofErr w:type="gramEnd"/>
      <w:r w:rsidRPr="003E191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«Школа искусств Центрального района»</w:t>
      </w:r>
    </w:p>
    <w:p w14:paraId="16088279" w14:textId="77777777" w:rsidR="001F2B20" w:rsidRDefault="001F2B20" w:rsidP="0061444F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5F820949" w14:textId="77777777" w:rsidR="0061444F" w:rsidRPr="0061444F" w:rsidRDefault="0061444F" w:rsidP="0061444F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1AAB319A" w14:textId="77777777" w:rsidR="0061444F" w:rsidRPr="0061444F" w:rsidRDefault="0061444F" w:rsidP="0061444F">
      <w:pPr>
        <w:widowControl w:val="0"/>
        <w:spacing w:after="0" w:line="180" w:lineRule="exact"/>
        <w:ind w:left="20"/>
        <w:rPr>
          <w:rFonts w:ascii="Times New Roman" w:hAnsi="Times New Roman" w:cs="Times New Roman"/>
          <w:spacing w:val="5"/>
          <w:sz w:val="21"/>
          <w:szCs w:val="21"/>
        </w:rPr>
      </w:pPr>
    </w:p>
    <w:p w14:paraId="349AB2FE" w14:textId="4E23E7EB" w:rsidR="00FD3A76" w:rsidRPr="00A823FA" w:rsidRDefault="001F2B20" w:rsidP="001F2B20">
      <w:pPr>
        <w:widowControl w:val="0"/>
        <w:spacing w:after="0" w:line="180" w:lineRule="exact"/>
        <w:ind w:left="20"/>
        <w:jc w:val="center"/>
        <w:rPr>
          <w:rFonts w:ascii="Times New Roman" w:hAnsi="Times New Roman" w:cs="Times New Roman"/>
          <w:spacing w:val="5"/>
          <w:sz w:val="21"/>
          <w:szCs w:val="21"/>
        </w:rPr>
      </w:pPr>
      <w:r>
        <w:rPr>
          <w:rFonts w:ascii="Times New Roman" w:hAnsi="Times New Roman" w:cs="Times New Roman"/>
          <w:spacing w:val="5"/>
          <w:sz w:val="21"/>
          <w:szCs w:val="21"/>
        </w:rPr>
        <w:t>ТОЛЬЯТТИ 20</w:t>
      </w:r>
      <w:r w:rsidR="00547245">
        <w:rPr>
          <w:rFonts w:ascii="Times New Roman" w:hAnsi="Times New Roman" w:cs="Times New Roman"/>
          <w:spacing w:val="5"/>
          <w:sz w:val="21"/>
          <w:szCs w:val="21"/>
        </w:rPr>
        <w:t>2</w:t>
      </w:r>
      <w:r w:rsidR="00754528" w:rsidRPr="00A823FA">
        <w:rPr>
          <w:rFonts w:ascii="Times New Roman" w:hAnsi="Times New Roman" w:cs="Times New Roman"/>
          <w:spacing w:val="5"/>
          <w:sz w:val="21"/>
          <w:szCs w:val="21"/>
        </w:rPr>
        <w:t>3</w:t>
      </w:r>
    </w:p>
    <w:p w14:paraId="2DD19025" w14:textId="77777777" w:rsidR="00D76104" w:rsidRDefault="00D76104" w:rsidP="00F823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93950F" w14:textId="77777777" w:rsidR="00F823CE" w:rsidRPr="00F823CE" w:rsidRDefault="00F823CE" w:rsidP="00F823C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учебного предмета «</w:t>
      </w:r>
      <w:r w:rsidR="0061444F">
        <w:rPr>
          <w:rFonts w:ascii="Times New Roman" w:eastAsia="Calibri" w:hAnsi="Times New Roman" w:cs="Times New Roman"/>
          <w:sz w:val="24"/>
          <w:szCs w:val="24"/>
          <w:lang w:eastAsia="en-US"/>
        </w:rPr>
        <w:t>Основы народного пения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дополнительной </w:t>
      </w:r>
      <w:proofErr w:type="gramStart"/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общеразвивающей  общеобразовательной</w:t>
      </w:r>
      <w:proofErr w:type="gramEnd"/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 в области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музыкального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искусства «</w:t>
      </w:r>
      <w:r w:rsidR="00146401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Музыкальное искусство.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1390D">
        <w:rPr>
          <w:rFonts w:ascii="Times New Roman" w:eastAsia="Calibri" w:hAnsi="Times New Roman" w:cs="Times New Roman"/>
          <w:sz w:val="24"/>
          <w:szCs w:val="24"/>
          <w:lang w:eastAsia="en-US"/>
        </w:rPr>
        <w:t>Музыкальный фольклор</w:t>
      </w:r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(срок обучения – 4 года)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</w:t>
      </w:r>
      <w:proofErr w:type="gramStart"/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>направленных  письмом</w:t>
      </w:r>
      <w:proofErr w:type="gramEnd"/>
      <w:r w:rsidRPr="00F823C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Министерства культуры Российской Федерации от  21.11.2013 №191-01-39/06-ГИ.</w:t>
      </w:r>
    </w:p>
    <w:p w14:paraId="47CA5470" w14:textId="77777777" w:rsidR="003517D5" w:rsidRDefault="003517D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8162D6C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45D94ED1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CB185D0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016746E5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21779DC" w14:textId="77777777" w:rsidR="008102A5" w:rsidRDefault="008102A5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09AACF62" w14:textId="77777777" w:rsidR="00A1390D" w:rsidRDefault="00A1390D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78E2952D" w14:textId="77777777" w:rsidR="00FD3A76" w:rsidRDefault="00FD3A76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2781D07E" w14:textId="77777777" w:rsidR="00FD3A76" w:rsidRDefault="00FD3A76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A28300A" w14:textId="77777777" w:rsidR="00A1390D" w:rsidRDefault="00A1390D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2C7C74D" w14:textId="77777777" w:rsidR="00D76104" w:rsidRDefault="00D76104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35359C61" w14:textId="77777777" w:rsidR="00D76104" w:rsidRDefault="00D76104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64BD130C" w14:textId="77777777" w:rsidR="00D76104" w:rsidRDefault="00D76104" w:rsidP="003517D5">
      <w:pPr>
        <w:pStyle w:val="a3"/>
        <w:spacing w:after="0"/>
        <w:ind w:right="120"/>
        <w:jc w:val="center"/>
        <w:rPr>
          <w:sz w:val="56"/>
          <w:szCs w:val="56"/>
        </w:rPr>
      </w:pPr>
    </w:p>
    <w:p w14:paraId="44909D15" w14:textId="77777777" w:rsidR="00BA627C" w:rsidRDefault="00BA627C" w:rsidP="00E36CC8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</w:p>
    <w:p w14:paraId="7AE713C7" w14:textId="77777777" w:rsidR="00676051" w:rsidRDefault="00676051" w:rsidP="00E36C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7FF346" w14:textId="77777777" w:rsidR="00BA627C" w:rsidRPr="00E36CC8" w:rsidRDefault="00BA627C" w:rsidP="00E36C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A4B32D" w14:textId="77777777" w:rsidR="009D4C30" w:rsidRPr="009D4C30" w:rsidRDefault="008102A5" w:rsidP="009D4C30">
      <w:pPr>
        <w:pageBreakBefore/>
        <w:spacing w:line="36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Ст</w:t>
      </w:r>
      <w:r w:rsidR="009D4C30" w:rsidRPr="009D4C30">
        <w:rPr>
          <w:rFonts w:ascii="Times New Roman" w:hAnsi="Times New Roman" w:cs="Times New Roman"/>
          <w:b/>
          <w:sz w:val="28"/>
          <w:szCs w:val="28"/>
        </w:rPr>
        <w:t>руктура программы учебного предмета</w:t>
      </w:r>
    </w:p>
    <w:p w14:paraId="097A8AA9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Пояснительная записка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3D26298C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8"/>
          <w:szCs w:val="28"/>
        </w:rPr>
        <w:tab/>
      </w:r>
      <w:r w:rsidRPr="009D4C30">
        <w:rPr>
          <w:rFonts w:ascii="Times New Roman" w:hAnsi="Times New Roman" w:cs="Times New Roman"/>
          <w:i/>
          <w:sz w:val="24"/>
        </w:rPr>
        <w:t xml:space="preserve">- Характеристика учебного предмета, его место и роль в образовательном </w:t>
      </w:r>
      <w:proofErr w:type="gramStart"/>
      <w:r w:rsidRPr="009D4C30">
        <w:rPr>
          <w:rFonts w:ascii="Times New Roman" w:hAnsi="Times New Roman" w:cs="Times New Roman"/>
          <w:i/>
          <w:sz w:val="24"/>
        </w:rPr>
        <w:tab/>
        <w:t xml:space="preserve">  </w:t>
      </w:r>
      <w:r w:rsidRPr="009D4C30">
        <w:rPr>
          <w:rFonts w:ascii="Times New Roman" w:hAnsi="Times New Roman" w:cs="Times New Roman"/>
          <w:i/>
          <w:sz w:val="24"/>
        </w:rPr>
        <w:tab/>
      </w:r>
      <w:proofErr w:type="gramEnd"/>
      <w:r w:rsidRPr="009D4C30">
        <w:rPr>
          <w:rFonts w:ascii="Times New Roman" w:hAnsi="Times New Roman" w:cs="Times New Roman"/>
          <w:i/>
          <w:sz w:val="24"/>
        </w:rPr>
        <w:t xml:space="preserve">  процессе;</w:t>
      </w:r>
    </w:p>
    <w:p w14:paraId="7C14A384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Срок реализации учебного предмета;</w:t>
      </w:r>
    </w:p>
    <w:p w14:paraId="3ED1FFFB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195611EF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 xml:space="preserve">  учреждения на реализацию учебного предмета;</w:t>
      </w:r>
    </w:p>
    <w:p w14:paraId="15FAB7D2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Форма проведения учебных аудиторных занятий;</w:t>
      </w:r>
    </w:p>
    <w:p w14:paraId="4E6ABD65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Цель и задачи учебного предмета;</w:t>
      </w:r>
    </w:p>
    <w:p w14:paraId="6FF097D1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D4C30">
        <w:rPr>
          <w:rFonts w:ascii="Times New Roman" w:hAnsi="Times New Roman" w:cs="Times New Roman"/>
          <w:i/>
          <w:sz w:val="24"/>
        </w:rPr>
        <w:tab/>
        <w:t>- Обоснование структуры программы учебного предмета;</w:t>
      </w:r>
      <w:r w:rsidRPr="009D4C30">
        <w:rPr>
          <w:rFonts w:ascii="Times New Roman" w:hAnsi="Times New Roman" w:cs="Times New Roman"/>
          <w:i/>
        </w:rPr>
        <w:t xml:space="preserve"> </w:t>
      </w:r>
    </w:p>
    <w:p w14:paraId="7BFD1BBE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14:paraId="381E3ABD" w14:textId="77777777" w:rsidR="009D4C30" w:rsidRPr="009D4C30" w:rsidRDefault="009D4C30" w:rsidP="009D4C3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7AC04218" w14:textId="77777777" w:rsidR="009D4C30" w:rsidRPr="009D4C30" w:rsidRDefault="009D4C30" w:rsidP="009D4C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D4C30">
        <w:rPr>
          <w:rFonts w:ascii="Times New Roman" w:hAnsi="Times New Roman" w:cs="Times New Roman"/>
          <w:b/>
          <w:sz w:val="28"/>
          <w:szCs w:val="28"/>
        </w:rPr>
        <w:t>.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Содержание учебного предмета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3CB47FF7" w14:textId="77777777" w:rsidR="009D4C30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="005576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Основные требования по годам обучения</w:t>
      </w:r>
      <w:r w:rsidRPr="009D4C30">
        <w:rPr>
          <w:rFonts w:ascii="Times New Roman" w:hAnsi="Times New Roman" w:cs="Times New Roman"/>
          <w:bCs/>
          <w:i/>
          <w:sz w:val="24"/>
          <w:szCs w:val="24"/>
        </w:rPr>
        <w:t>;</w:t>
      </w:r>
    </w:p>
    <w:p w14:paraId="739DFA46" w14:textId="77777777" w:rsidR="005576EC" w:rsidRDefault="005576EC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-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– тематический план;</w:t>
      </w:r>
    </w:p>
    <w:p w14:paraId="0E973D94" w14:textId="77777777" w:rsidR="00573EBA" w:rsidRPr="00573EBA" w:rsidRDefault="00573EBA" w:rsidP="00573EBA">
      <w:pPr>
        <w:pStyle w:val="a5"/>
        <w:spacing w:after="0" w:line="240" w:lineRule="auto"/>
        <w:ind w:left="0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- </w:t>
      </w:r>
      <w:r w:rsidRPr="00573EBA">
        <w:rPr>
          <w:rFonts w:ascii="Times New Roman" w:hAnsi="Times New Roman" w:cs="Times New Roman"/>
          <w:i/>
          <w:sz w:val="24"/>
          <w:szCs w:val="24"/>
        </w:rPr>
        <w:t>Содержание разделов и тем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14:paraId="5B220AD7" w14:textId="77777777" w:rsidR="009D4C30" w:rsidRPr="00573EBA" w:rsidRDefault="009D4C30" w:rsidP="009D4C30">
      <w:pPr>
        <w:spacing w:after="0" w:line="240" w:lineRule="auto"/>
        <w:rPr>
          <w:rFonts w:ascii="Times New Roman" w:hAnsi="Times New Roman" w:cs="Times New Roman"/>
          <w:bCs/>
          <w:i/>
          <w:sz w:val="24"/>
        </w:rPr>
      </w:pPr>
    </w:p>
    <w:p w14:paraId="4406BD29" w14:textId="77777777" w:rsidR="009D4C30" w:rsidRPr="009D4C30" w:rsidRDefault="009D4C30" w:rsidP="009D4C30">
      <w:pPr>
        <w:spacing w:before="28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D4C3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D4C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  <w:t>Требования к уровню подготовки обучающихся</w:t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  <w:r w:rsidRPr="009D4C30">
        <w:rPr>
          <w:rFonts w:ascii="Times New Roman" w:hAnsi="Times New Roman" w:cs="Times New Roman"/>
          <w:b/>
          <w:sz w:val="28"/>
          <w:szCs w:val="28"/>
        </w:rPr>
        <w:tab/>
      </w:r>
    </w:p>
    <w:p w14:paraId="5193ACAE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IV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2954606F" w14:textId="77777777" w:rsidR="009D4C30" w:rsidRPr="009D4C30" w:rsidRDefault="009D4C30" w:rsidP="009D4C30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-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Аттестация: цели, виды, форма, содержание; </w:t>
      </w:r>
    </w:p>
    <w:p w14:paraId="25045845" w14:textId="77777777" w:rsidR="009D4C30" w:rsidRPr="009D4C30" w:rsidRDefault="009D4C30" w:rsidP="009D4C30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Критерии оценки;</w:t>
      </w:r>
    </w:p>
    <w:p w14:paraId="32BB0FA8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</w:r>
    </w:p>
    <w:p w14:paraId="4D546989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</w:p>
    <w:p w14:paraId="3A618DE1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.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4B8CB3CC" w14:textId="77777777" w:rsid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- Методические рекомендации педагогическим работникам по основным формам </w:t>
      </w: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 xml:space="preserve">   работы;</w:t>
      </w:r>
    </w:p>
    <w:p w14:paraId="6FDA88C0" w14:textId="77777777" w:rsidR="00F32FD8" w:rsidRPr="009D4C30" w:rsidRDefault="00F32FD8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            - Средства обучения</w:t>
      </w:r>
      <w:r w:rsidR="007E2B38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;</w:t>
      </w:r>
    </w:p>
    <w:p w14:paraId="2DBD2051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9D4C3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ab/>
        <w:t>- Рекомендации по организации самостоятельной работы обучающихся;</w:t>
      </w:r>
    </w:p>
    <w:p w14:paraId="4B8D92ED" w14:textId="77777777" w:rsidR="009D4C30" w:rsidRPr="009D4C30" w:rsidRDefault="009D4C30" w:rsidP="009D4C30">
      <w:pPr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14:paraId="114A5D3A" w14:textId="77777777" w:rsidR="009D4C30" w:rsidRPr="009D4C30" w:rsidRDefault="009D4C30" w:rsidP="009D4C30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val="en-US" w:eastAsia="hi-IN" w:bidi="hi-IN"/>
        </w:rPr>
        <w:t>VI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  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  <w:r w:rsidRPr="009D4C30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ab/>
      </w:r>
    </w:p>
    <w:p w14:paraId="6CE7265A" w14:textId="77777777" w:rsidR="009D4C30" w:rsidRPr="009D4C30" w:rsidRDefault="009D4C30" w:rsidP="009D4C30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Список </w:t>
      </w:r>
      <w:r w:rsidR="009B714F"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рекомендуемой методической литературы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;</w:t>
      </w:r>
    </w:p>
    <w:p w14:paraId="7AB731F1" w14:textId="77777777" w:rsidR="009D4C30" w:rsidRPr="009D4C30" w:rsidRDefault="009D4C30" w:rsidP="009D4C30">
      <w:pPr>
        <w:widowControl w:val="0"/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D4C3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Список рекомендуемой </w:t>
      </w:r>
      <w:proofErr w:type="gramStart"/>
      <w:r w:rsidR="00DB4661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учебной </w:t>
      </w:r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 xml:space="preserve"> литературы</w:t>
      </w:r>
      <w:proofErr w:type="gramEnd"/>
      <w:r w:rsidRPr="009D4C30">
        <w:rPr>
          <w:rFonts w:ascii="Times New Roman" w:eastAsiaTheme="minorHAnsi" w:hAnsi="Times New Roman" w:cs="Times New Roman"/>
          <w:bCs/>
          <w:i/>
          <w:color w:val="000000"/>
          <w:sz w:val="24"/>
          <w:szCs w:val="24"/>
          <w:lang w:eastAsia="en-US"/>
        </w:rPr>
        <w:t>;</w:t>
      </w:r>
    </w:p>
    <w:p w14:paraId="6103F671" w14:textId="77777777" w:rsidR="00FE620E" w:rsidRDefault="00FE620E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0122BAF" w14:textId="77777777" w:rsidR="00EB3FBC" w:rsidRDefault="00C5713F" w:rsidP="00EB3FB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D47A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VII</w:t>
      </w:r>
      <w:r w:rsidRPr="003D47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3D47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="00EB3FBC">
        <w:rPr>
          <w:rFonts w:ascii="Times New Roman" w:hAnsi="Times New Roman" w:cs="Times New Roman"/>
          <w:b/>
          <w:bCs/>
          <w:iCs/>
          <w:sz w:val="28"/>
          <w:szCs w:val="28"/>
        </w:rPr>
        <w:t>ПРИЛОЖЕНИЕ 1</w:t>
      </w:r>
    </w:p>
    <w:p w14:paraId="0422C23A" w14:textId="77777777" w:rsidR="009D4C30" w:rsidRPr="003D47A0" w:rsidRDefault="00EB3FBC" w:rsidP="00EB3FBC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- </w:t>
      </w:r>
      <w:r w:rsidR="00C5713F" w:rsidRPr="003D47A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D47A0" w:rsidRPr="00F60CC9">
        <w:rPr>
          <w:rFonts w:ascii="Times New Roman" w:hAnsi="Times New Roman" w:cs="Times New Roman"/>
          <w:bCs/>
          <w:i/>
          <w:iCs/>
          <w:sz w:val="24"/>
          <w:szCs w:val="24"/>
        </w:rPr>
        <w:t>Словарь фольклорных терминов</w:t>
      </w:r>
      <w:r w:rsidR="003D47A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4481E30B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5EFEAC6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00E763D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5DAC080" w14:textId="77777777" w:rsidR="009D4C30" w:rsidRDefault="009D4C3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417CD23" w14:textId="77777777" w:rsidR="00B56570" w:rsidRDefault="00B5657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0257AFF" w14:textId="77777777" w:rsidR="003D47A0" w:rsidRDefault="003D47A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8EC8D2F" w14:textId="77777777" w:rsidR="003D47A0" w:rsidRDefault="003D47A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5F12A5A" w14:textId="77777777" w:rsidR="003D47A0" w:rsidRDefault="003D47A0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FF29637" w14:textId="77777777" w:rsidR="00E559A3" w:rsidRDefault="00E559A3" w:rsidP="002F50B1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797574" w14:textId="77777777" w:rsidR="009054A8" w:rsidRPr="00DB4661" w:rsidRDefault="009054A8" w:rsidP="009054A8">
      <w:pPr>
        <w:pStyle w:val="Body1"/>
        <w:spacing w:line="360" w:lineRule="auto"/>
        <w:ind w:left="1440" w:firstLine="720"/>
        <w:rPr>
          <w:rFonts w:ascii="Times New Roman" w:hAnsi="Times New Roman"/>
          <w:lang w:val="ru-RU"/>
        </w:rPr>
      </w:pPr>
      <w:r w:rsidRPr="00DB4661">
        <w:rPr>
          <w:rFonts w:ascii="Times New Roman" w:hAnsi="Times New Roman"/>
        </w:rPr>
        <w:t>I</w:t>
      </w:r>
      <w:r w:rsidRPr="00DB4661">
        <w:rPr>
          <w:rFonts w:ascii="Times New Roman" w:hAnsi="Times New Roman"/>
          <w:lang w:val="ru-RU"/>
        </w:rPr>
        <w:t>.</w:t>
      </w:r>
      <w:r w:rsidRPr="00DB4661">
        <w:rPr>
          <w:rFonts w:ascii="Times New Roman" w:hAnsi="Times New Roman"/>
          <w:lang w:val="ru-RU"/>
        </w:rPr>
        <w:tab/>
        <w:t>ПОЯСНИТЕЛЬНАЯ ЗАПИСКА</w:t>
      </w:r>
    </w:p>
    <w:p w14:paraId="269BA2D5" w14:textId="77777777" w:rsidR="009054A8" w:rsidRPr="009D4C30" w:rsidRDefault="009054A8" w:rsidP="00E559A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B4661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D4C30" w:rsidRPr="00DB4661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DB466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DB4661">
        <w:rPr>
          <w:rFonts w:ascii="Times New Roman" w:hAnsi="Times New Roman"/>
          <w:b/>
          <w:i/>
          <w:sz w:val="24"/>
          <w:szCs w:val="24"/>
        </w:rPr>
        <w:t>Характери</w:t>
      </w:r>
      <w:r w:rsidR="00E559A3" w:rsidRPr="00DB4661">
        <w:rPr>
          <w:rFonts w:ascii="Times New Roman" w:hAnsi="Times New Roman"/>
          <w:b/>
          <w:i/>
          <w:sz w:val="24"/>
          <w:szCs w:val="24"/>
        </w:rPr>
        <w:t>с</w:t>
      </w:r>
      <w:r w:rsidRPr="00DB4661">
        <w:rPr>
          <w:rFonts w:ascii="Times New Roman" w:hAnsi="Times New Roman"/>
          <w:b/>
          <w:i/>
          <w:sz w:val="24"/>
          <w:szCs w:val="24"/>
        </w:rPr>
        <w:t>тика учебного предмета, его место и роль в образовательном процессе</w:t>
      </w:r>
    </w:p>
    <w:p w14:paraId="3BC287FE" w14:textId="77777777" w:rsidR="005553E1" w:rsidRPr="005553E1" w:rsidRDefault="009054A8" w:rsidP="00E559A3">
      <w:pPr>
        <w:pStyle w:val="22"/>
        <w:spacing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5553E1">
        <w:rPr>
          <w:rFonts w:ascii="Times New Roman" w:hAnsi="Times New Roman"/>
          <w:sz w:val="24"/>
          <w:szCs w:val="24"/>
        </w:rPr>
        <w:t>Программа учебного предмета  «</w:t>
      </w:r>
      <w:r w:rsidR="0061444F">
        <w:rPr>
          <w:rFonts w:ascii="Times New Roman" w:hAnsi="Times New Roman"/>
          <w:sz w:val="24"/>
          <w:szCs w:val="24"/>
        </w:rPr>
        <w:t>Основы народного пения</w:t>
      </w:r>
      <w:r w:rsidR="00676051" w:rsidRPr="005553E1">
        <w:rPr>
          <w:rFonts w:ascii="Times New Roman" w:hAnsi="Times New Roman"/>
          <w:sz w:val="24"/>
          <w:szCs w:val="24"/>
        </w:rPr>
        <w:t>»</w:t>
      </w:r>
      <w:r w:rsidRPr="005553E1">
        <w:rPr>
          <w:rFonts w:ascii="Times New Roman" w:hAnsi="Times New Roman"/>
          <w:sz w:val="24"/>
          <w:szCs w:val="24"/>
        </w:rPr>
        <w:t xml:space="preserve">  разработана</w:t>
      </w:r>
      <w:r w:rsidR="001F0E08" w:rsidRPr="005553E1">
        <w:rPr>
          <w:rFonts w:ascii="Times New Roman" w:hAnsi="Times New Roman"/>
          <w:sz w:val="24"/>
          <w:szCs w:val="24"/>
        </w:rPr>
        <w:t xml:space="preserve"> </w:t>
      </w:r>
      <w:r w:rsidR="00AE7E94" w:rsidRPr="005553E1">
        <w:rPr>
          <w:rFonts w:ascii="Times New Roman" w:hAnsi="Times New Roman"/>
          <w:sz w:val="24"/>
          <w:szCs w:val="24"/>
        </w:rPr>
        <w:t xml:space="preserve">на основе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</w:t>
      </w:r>
      <w:r w:rsidR="005553E1" w:rsidRPr="005553E1">
        <w:rPr>
          <w:rFonts w:ascii="Times New Roman" w:hAnsi="Times New Roman"/>
          <w:sz w:val="24"/>
          <w:szCs w:val="24"/>
        </w:rPr>
        <w:t>направлена на получение обучающимися специальных знаний о многообразных исполнительских формах бытования народной песни и принципах её воспроизведения.</w:t>
      </w:r>
    </w:p>
    <w:p w14:paraId="30E7E11C" w14:textId="77777777" w:rsidR="00A17888" w:rsidRPr="00A17888" w:rsidRDefault="00A17888" w:rsidP="00A17888">
      <w:pPr>
        <w:widowControl w:val="0"/>
        <w:spacing w:after="0" w:line="360" w:lineRule="auto"/>
        <w:ind w:left="20" w:right="360" w:firstLine="6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Богатые традиции народного искусства, доставшиеся нам по наследству - уникальные традиции, которые нуждаются в защите и восстановлении. Одна из них — песня.</w:t>
      </w:r>
    </w:p>
    <w:p w14:paraId="4AB3ADBD" w14:textId="77777777" w:rsidR="00A17888" w:rsidRPr="00A17888" w:rsidRDefault="00A17888" w:rsidP="00A17888">
      <w:pPr>
        <w:widowControl w:val="0"/>
        <w:spacing w:after="0" w:line="360" w:lineRule="auto"/>
        <w:ind w:left="20" w:right="360" w:firstLine="6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Песни сопровождали русского человека всю его жизнь, от рождения и до самой смерти. Рождался ребенок, и его появление встречали родильными песнями — начинался родильный обряд. Потом под песни младенца крестили, устраивая праздничный крестинный стол. Под колыбельные ребенок засыпал. Взрослые воспитывали и развлекали его, исполняя потешки, прибаутки. Когда ребенок подрастал, он, общаясь со сверстниками, пел игровые </w:t>
      </w:r>
      <w:proofErr w:type="gramStart"/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припевы,</w:t>
      </w:r>
      <w:r w:rsidR="008A21C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заклички</w:t>
      </w:r>
      <w:proofErr w:type="spellEnd"/>
      <w:proofErr w:type="gramEnd"/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D482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дождю, солнцу, радуге, приговорки птицам, считалки и дразнилки.</w:t>
      </w:r>
    </w:p>
    <w:p w14:paraId="6A1CF8D6" w14:textId="77777777" w:rsidR="00A17888" w:rsidRPr="00A17888" w:rsidRDefault="00A17888" w:rsidP="008A21C2">
      <w:pPr>
        <w:widowControl w:val="0"/>
        <w:spacing w:after="0" w:line="360" w:lineRule="auto"/>
        <w:ind w:left="20" w:right="240" w:firstLine="6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Подростком он уже участвовал в молодежных играх и хороводах, а на вечеринках и беседах запевал вместе с другими новые для себя песни: семейные и любовные, шуточные и плясовые. Песни звучали разные, сопровождая людей во всех делах и заботах, будь то время, когда со взгорья закликали песней приход весны с ее теплом и появлением первой зелени; или когда в поле, подрезая стебли золотой </w:t>
      </w:r>
      <w:r w:rsidRPr="008A21C2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пшеницы,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пели </w:t>
      </w:r>
      <w:proofErr w:type="spellStart"/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жнивные</w:t>
      </w:r>
      <w:proofErr w:type="spellEnd"/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песни; или когда в долгие зимние вечера под жужжание прялки запевали протяжную песню.</w:t>
      </w:r>
    </w:p>
    <w:p w14:paraId="74830706" w14:textId="77777777" w:rsidR="00A17888" w:rsidRPr="00A17888" w:rsidRDefault="00A17888" w:rsidP="008A21C2">
      <w:pPr>
        <w:widowControl w:val="0"/>
        <w:spacing w:after="0" w:line="360" w:lineRule="auto"/>
        <w:ind w:left="20" w:right="240" w:firstLine="6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Всегда песни помогали жить и работать, заряжали энергией, добавляли душевных сил. Народная песня славна не только своими красивыми напевами, но и прекрасной поэзией. В слова песен народ вложил все свое поэтическое, вдохновенное видение мира и своей жизни. И передавал это видение лу</w:t>
      </w:r>
      <w:r w:rsidRPr="008A21C2">
        <w:rPr>
          <w:rFonts w:ascii="Times New Roman" w:hAnsi="Times New Roman" w:cs="Times New Roman"/>
          <w:color w:val="000000"/>
          <w:sz w:val="24"/>
          <w:szCs w:val="24"/>
          <w:lang w:bidi="ru-RU"/>
        </w:rPr>
        <w:t>чшим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и образцами своего языка, необычайно проникновенными эпитетами и определениями.</w:t>
      </w:r>
    </w:p>
    <w:p w14:paraId="61B176DA" w14:textId="77777777" w:rsidR="00A17888" w:rsidRPr="00A17888" w:rsidRDefault="00A17888" w:rsidP="008A21C2">
      <w:pPr>
        <w:widowControl w:val="0"/>
        <w:spacing w:after="0" w:line="360" w:lineRule="auto"/>
        <w:ind w:left="20" w:firstLine="6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Так случилось, что в силу исторических и социальных причин в России</w:t>
      </w:r>
      <w:r w:rsidR="00DB466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была разорвана цепочка преемственности, нарушен один из главных</w:t>
      </w:r>
      <w:r w:rsidR="00DB466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принципов фольклора — «народной мудрости» — передача отшлифованного</w:t>
      </w:r>
      <w:r w:rsidR="00DB466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веками народного опыта из поколения в поколение, из уст в уста, </w:t>
      </w:r>
      <w:proofErr w:type="spellStart"/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отвзрослых</w:t>
      </w:r>
      <w:proofErr w:type="spellEnd"/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детям. Городские родители сегодняшних детей сами были лишены</w:t>
      </w:r>
    </w:p>
    <w:p w14:paraId="702964D4" w14:textId="77777777" w:rsidR="00A17888" w:rsidRPr="00A17888" w:rsidRDefault="00A17888" w:rsidP="00A17888">
      <w:pPr>
        <w:widowControl w:val="0"/>
        <w:spacing w:after="0" w:line="360" w:lineRule="auto"/>
        <w:ind w:left="20" w:right="3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всех ценностей народной культуры, ибо уже несколько поколений россиян были от неё отторгнуты.</w:t>
      </w:r>
    </w:p>
    <w:p w14:paraId="7F0E1ED6" w14:textId="77777777" w:rsidR="00A17888" w:rsidRPr="00A17888" w:rsidRDefault="00A17888" w:rsidP="008A21C2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Между тем во многих европейских странах народная культура составляет 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неотъемлемую часть общего эстетического воспитания детей, так как оторванность от национальной традиции компенсируется только высоким уровнем её знания.</w:t>
      </w:r>
    </w:p>
    <w:p w14:paraId="5BC1E177" w14:textId="77777777" w:rsidR="00A17888" w:rsidRPr="00A17888" w:rsidRDefault="00A17888" w:rsidP="00A17888">
      <w:pPr>
        <w:widowControl w:val="0"/>
        <w:spacing w:after="0" w:line="360" w:lineRule="auto"/>
        <w:ind w:left="20" w:right="20" w:firstLine="7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Имеющий высочайшую художественную ценно</w:t>
      </w:r>
      <w:r w:rsidR="001D4827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сть русский фольклор постепенно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превращается в искусство элитарное. Нельзя забывать о том, что лишь уважая свою культуру, зная ее национальные истоки, наши дети смогут с пониманием относиться к культуре других народов.</w:t>
      </w:r>
    </w:p>
    <w:p w14:paraId="37F37776" w14:textId="77777777" w:rsidR="00A17888" w:rsidRPr="00A17888" w:rsidRDefault="00A17888" w:rsidP="000F6C07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Такое качество фольклора как синкретизм является неоценимым свойством, позволяющим гармонично, комплексно работать над словом и напевом, танцевальным движением и жестом, дикцией, формами поведения в коллективе.</w:t>
      </w:r>
    </w:p>
    <w:p w14:paraId="123AAC8E" w14:textId="77777777" w:rsidR="00A17888" w:rsidRPr="00A17888" w:rsidRDefault="00A17888" w:rsidP="000F6C07">
      <w:pPr>
        <w:widowControl w:val="0"/>
        <w:spacing w:after="0" w:line="360" w:lineRule="auto"/>
        <w:ind w:left="20" w:righ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Если раньше сама народная традиция обеспечивала необходимый уровень </w:t>
      </w:r>
      <w:proofErr w:type="spellStart"/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житейско</w:t>
      </w:r>
      <w:proofErr w:type="spellEnd"/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—нравственной и художественно—эстетической воспитанности детей, то теперь эту традицию призвана поддерживать школа, которая вместе с семьей, учреждениями культуры и досуга в состоянии создать эффективную систему вхождения юного человека в мир народной культуры.</w:t>
      </w:r>
    </w:p>
    <w:p w14:paraId="6FFA9063" w14:textId="77777777" w:rsidR="00A17888" w:rsidRPr="00A17888" w:rsidRDefault="00A17888" w:rsidP="000F6C07">
      <w:pPr>
        <w:widowControl w:val="0"/>
        <w:spacing w:after="0" w:line="360" w:lineRule="auto"/>
        <w:ind w:left="20" w:firstLine="68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Сохранение и возрождение народных традиций является в настоящее время одним из приоритетных направлений как в детском эстетическом, так и в профессиональном музыкальном воспитании.</w:t>
      </w:r>
    </w:p>
    <w:p w14:paraId="7A8206C5" w14:textId="77777777" w:rsidR="00A17888" w:rsidRPr="00A17888" w:rsidRDefault="00A17888" w:rsidP="000F6C07">
      <w:pPr>
        <w:widowControl w:val="0"/>
        <w:spacing w:after="0" w:line="360" w:lineRule="auto"/>
        <w:ind w:left="20" w:firstLine="7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Приобщая детей с раннего возраста к народным истокам, мы воспитаем в них уважительное отношение к национальной традиции как общечеловеческой ценности и достоянию мировой культуры. Фольклор несёт в себе нравственность элементы народной мудрости, педагогики и эстетики.</w:t>
      </w:r>
    </w:p>
    <w:p w14:paraId="694AA77A" w14:textId="77777777" w:rsidR="00A17888" w:rsidRPr="00A17888" w:rsidRDefault="000F6C07" w:rsidP="000F6C07">
      <w:pPr>
        <w:widowControl w:val="0"/>
        <w:spacing w:after="0" w:line="360" w:lineRule="auto"/>
        <w:ind w:left="40" w:right="20" w:firstLine="66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</w:t>
      </w:r>
      <w:r w:rsidR="00A17888"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Через фольклор, народное искусство в сознании ребенка воспроизводится утраченное, открывается необъятное поле деятельности по «возделыванию» своего собственного «я».</w:t>
      </w:r>
    </w:p>
    <w:p w14:paraId="7007F385" w14:textId="77777777" w:rsidR="00A17888" w:rsidRPr="00A17888" w:rsidRDefault="00A17888" w:rsidP="00A17888">
      <w:pPr>
        <w:widowControl w:val="0"/>
        <w:spacing w:after="0" w:line="360" w:lineRule="auto"/>
        <w:ind w:left="40" w:right="20" w:firstLine="88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Программа соответствует уровню художественно - эстетического образования и современным тенденциям развития - возрождение и сохранение народно</w:t>
      </w:r>
      <w:r w:rsidR="000F6C0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-</w:t>
      </w:r>
      <w:r w:rsidR="000F6C0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певческих трад</w:t>
      </w:r>
      <w:r w:rsidRPr="000F6C07">
        <w:rPr>
          <w:rFonts w:ascii="Times New Roman" w:hAnsi="Times New Roman" w:cs="Times New Roman"/>
          <w:color w:val="000000"/>
          <w:sz w:val="24"/>
          <w:szCs w:val="24"/>
          <w:lang w:bidi="ru-RU"/>
        </w:rPr>
        <w:t>ици</w:t>
      </w:r>
      <w:r w:rsidRPr="00A178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й и народной культуры в целом - фольклорной жизни. </w:t>
      </w:r>
    </w:p>
    <w:p w14:paraId="7C162D59" w14:textId="77777777" w:rsidR="00A17888" w:rsidRPr="00A17888" w:rsidRDefault="00A17888" w:rsidP="00A17888">
      <w:pPr>
        <w:widowControl w:val="0"/>
        <w:spacing w:after="0" w:line="260" w:lineRule="exact"/>
        <w:ind w:right="100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  <w:lang w:bidi="ru-RU"/>
        </w:rPr>
      </w:pPr>
    </w:p>
    <w:p w14:paraId="79D6AF3B" w14:textId="77777777" w:rsidR="00B052A8" w:rsidRPr="009D4C30" w:rsidRDefault="004F6D3D" w:rsidP="00E559A3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D4C30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9054A8" w:rsidRPr="009D4C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54A8" w:rsidRPr="009D4C30">
        <w:rPr>
          <w:rFonts w:ascii="Times New Roman" w:hAnsi="Times New Roman"/>
          <w:b/>
          <w:i/>
          <w:color w:val="00000A"/>
          <w:sz w:val="24"/>
          <w:szCs w:val="24"/>
        </w:rPr>
        <w:t xml:space="preserve"> Срок реализации учебного предмета </w:t>
      </w:r>
      <w:r w:rsidR="00B052A8" w:rsidRPr="009D4C30">
        <w:rPr>
          <w:rFonts w:ascii="Times New Roman" w:hAnsi="Times New Roman"/>
          <w:b/>
          <w:i/>
          <w:sz w:val="24"/>
          <w:szCs w:val="24"/>
        </w:rPr>
        <w:t>«</w:t>
      </w:r>
      <w:r w:rsidR="00704ADD">
        <w:rPr>
          <w:rFonts w:ascii="Times New Roman" w:hAnsi="Times New Roman"/>
          <w:b/>
          <w:i/>
          <w:sz w:val="24"/>
          <w:szCs w:val="24"/>
        </w:rPr>
        <w:t>Основы народного пения</w:t>
      </w:r>
      <w:r w:rsidR="002B61B5" w:rsidRPr="009D4C30">
        <w:rPr>
          <w:rFonts w:ascii="Times New Roman" w:hAnsi="Times New Roman"/>
          <w:b/>
          <w:i/>
          <w:sz w:val="24"/>
          <w:szCs w:val="24"/>
        </w:rPr>
        <w:t>»</w:t>
      </w:r>
    </w:p>
    <w:p w14:paraId="3C0D6D09" w14:textId="77777777" w:rsidR="009054A8" w:rsidRDefault="009054A8" w:rsidP="00DB56F0">
      <w:pPr>
        <w:spacing w:line="360" w:lineRule="auto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9D4C30">
        <w:rPr>
          <w:rFonts w:ascii="Times New Roman" w:hAnsi="Times New Roman"/>
          <w:color w:val="000000"/>
          <w:sz w:val="24"/>
          <w:szCs w:val="24"/>
        </w:rPr>
        <w:t xml:space="preserve">Срок освоения программы для детей, поступивших в образовательное учреждение в 1-й класс в возрасте с шести лет шести месяцев до </w:t>
      </w:r>
      <w:r w:rsidR="001F0E08" w:rsidRPr="009D4C30">
        <w:rPr>
          <w:rFonts w:ascii="Times New Roman" w:hAnsi="Times New Roman"/>
          <w:color w:val="000000"/>
          <w:sz w:val="24"/>
          <w:szCs w:val="24"/>
        </w:rPr>
        <w:t xml:space="preserve">десяти 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лет, составляет </w:t>
      </w:r>
      <w:r w:rsidR="00B052A8" w:rsidRPr="009D4C30">
        <w:rPr>
          <w:rFonts w:ascii="Times New Roman" w:hAnsi="Times New Roman"/>
          <w:color w:val="000000"/>
          <w:sz w:val="24"/>
          <w:szCs w:val="24"/>
        </w:rPr>
        <w:t>4 года</w:t>
      </w:r>
      <w:r w:rsidRPr="009D4C3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6A1CBCD2" w14:textId="77777777" w:rsidR="004B5AC3" w:rsidRDefault="004F6D3D" w:rsidP="004B5AC3">
      <w:pPr>
        <w:pStyle w:val="3"/>
        <w:shd w:val="clear" w:color="auto" w:fill="auto"/>
        <w:spacing w:before="0" w:after="0" w:line="360" w:lineRule="auto"/>
        <w:ind w:left="140" w:right="20" w:firstLine="560"/>
        <w:jc w:val="center"/>
      </w:pPr>
      <w:r>
        <w:rPr>
          <w:b/>
          <w:i/>
          <w:sz w:val="24"/>
          <w:szCs w:val="24"/>
        </w:rPr>
        <w:t>1.</w:t>
      </w:r>
      <w:r w:rsidR="009054A8" w:rsidRPr="009D4C30">
        <w:rPr>
          <w:b/>
          <w:i/>
          <w:sz w:val="24"/>
          <w:szCs w:val="24"/>
        </w:rPr>
        <w:t xml:space="preserve">3. </w:t>
      </w:r>
      <w:r w:rsidR="009054A8" w:rsidRPr="009D4C30">
        <w:rPr>
          <w:b/>
          <w:i/>
          <w:color w:val="00000A"/>
          <w:sz w:val="24"/>
          <w:szCs w:val="24"/>
        </w:rPr>
        <w:t>Объем учебного времени</w:t>
      </w:r>
    </w:p>
    <w:p w14:paraId="6B84BA39" w14:textId="77777777" w:rsidR="009118C4" w:rsidRDefault="004B5AC3" w:rsidP="00F833F1">
      <w:pPr>
        <w:pStyle w:val="3"/>
        <w:shd w:val="clear" w:color="auto" w:fill="auto"/>
        <w:spacing w:before="0" w:after="0" w:line="360" w:lineRule="auto"/>
        <w:ind w:left="140" w:right="20" w:firstLine="560"/>
        <w:rPr>
          <w:sz w:val="24"/>
          <w:szCs w:val="24"/>
        </w:rPr>
      </w:pPr>
      <w:r w:rsidRPr="004B5AC3">
        <w:t xml:space="preserve">Объем учебного времени, предусмотренный учебным планом Школы на реализацию предмета </w:t>
      </w:r>
      <w:r w:rsidRPr="009D4C30">
        <w:rPr>
          <w:sz w:val="24"/>
          <w:szCs w:val="24"/>
        </w:rPr>
        <w:t>«</w:t>
      </w:r>
      <w:r w:rsidR="00704ADD">
        <w:rPr>
          <w:sz w:val="24"/>
          <w:szCs w:val="24"/>
        </w:rPr>
        <w:t>Основы народного пения</w:t>
      </w:r>
      <w:r w:rsidRPr="009D4C30">
        <w:rPr>
          <w:sz w:val="24"/>
          <w:szCs w:val="24"/>
        </w:rPr>
        <w:t>»</w:t>
      </w:r>
      <w:r w:rsidR="00277C45">
        <w:rPr>
          <w:sz w:val="24"/>
          <w:szCs w:val="24"/>
        </w:rPr>
        <w:t xml:space="preserve"> составляет:</w:t>
      </w:r>
    </w:p>
    <w:p w14:paraId="5DE91929" w14:textId="77777777" w:rsidR="002005E3" w:rsidRPr="00277C45" w:rsidRDefault="002005E3" w:rsidP="002005E3">
      <w:pPr>
        <w:spacing w:after="0" w:line="36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C45">
        <w:rPr>
          <w:rFonts w:ascii="Times New Roman" w:hAnsi="Times New Roman" w:cs="Times New Roman"/>
          <w:i/>
          <w:sz w:val="24"/>
          <w:szCs w:val="24"/>
        </w:rPr>
        <w:t>Аудиторные занятия:</w:t>
      </w:r>
    </w:p>
    <w:p w14:paraId="52772EDB" w14:textId="77777777" w:rsidR="002005E3" w:rsidRDefault="002005E3" w:rsidP="001E1D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C45">
        <w:rPr>
          <w:rFonts w:ascii="Times New Roman" w:hAnsi="Times New Roman" w:cs="Times New Roman"/>
          <w:sz w:val="24"/>
          <w:szCs w:val="24"/>
        </w:rPr>
        <w:t>1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>-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="00704ADD">
        <w:rPr>
          <w:rFonts w:ascii="Times New Roman" w:hAnsi="Times New Roman" w:cs="Times New Roman"/>
          <w:sz w:val="24"/>
          <w:szCs w:val="24"/>
        </w:rPr>
        <w:t>4</w:t>
      </w:r>
      <w:r w:rsidR="00E20F3A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 xml:space="preserve">класс – </w:t>
      </w:r>
      <w:r w:rsidR="00704ADD">
        <w:rPr>
          <w:rFonts w:ascii="Times New Roman" w:hAnsi="Times New Roman" w:cs="Times New Roman"/>
          <w:sz w:val="24"/>
          <w:szCs w:val="24"/>
        </w:rPr>
        <w:t>0,</w:t>
      </w:r>
      <w:proofErr w:type="gramStart"/>
      <w:r w:rsidR="00704ADD">
        <w:rPr>
          <w:rFonts w:ascii="Times New Roman" w:hAnsi="Times New Roman" w:cs="Times New Roman"/>
          <w:sz w:val="24"/>
          <w:szCs w:val="24"/>
        </w:rPr>
        <w:t xml:space="preserve">5 </w:t>
      </w:r>
      <w:r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Pr="002005E3">
        <w:rPr>
          <w:rFonts w:ascii="Times New Roman" w:hAnsi="Times New Roman" w:cs="Times New Roman"/>
          <w:sz w:val="24"/>
          <w:szCs w:val="24"/>
        </w:rPr>
        <w:t>часа</w:t>
      </w:r>
      <w:proofErr w:type="gramEnd"/>
      <w:r w:rsidRPr="002005E3">
        <w:rPr>
          <w:rFonts w:ascii="Times New Roman" w:hAnsi="Times New Roman" w:cs="Times New Roman"/>
          <w:sz w:val="24"/>
          <w:szCs w:val="24"/>
        </w:rPr>
        <w:t xml:space="preserve"> </w:t>
      </w:r>
      <w:r w:rsidRPr="00277C45">
        <w:rPr>
          <w:rFonts w:ascii="Times New Roman" w:hAnsi="Times New Roman" w:cs="Times New Roman"/>
          <w:sz w:val="24"/>
          <w:szCs w:val="24"/>
        </w:rPr>
        <w:t xml:space="preserve"> в неделю (при сроке реализации </w:t>
      </w:r>
      <w:r w:rsidRPr="002005E3">
        <w:rPr>
          <w:rFonts w:ascii="Times New Roman" w:hAnsi="Times New Roman" w:cs="Times New Roman"/>
          <w:sz w:val="24"/>
          <w:szCs w:val="24"/>
        </w:rPr>
        <w:t>4</w:t>
      </w:r>
      <w:r w:rsidRPr="00277C45">
        <w:rPr>
          <w:rFonts w:ascii="Times New Roman" w:hAnsi="Times New Roman" w:cs="Times New Roman"/>
          <w:sz w:val="24"/>
          <w:szCs w:val="24"/>
        </w:rPr>
        <w:t xml:space="preserve"> </w:t>
      </w:r>
      <w:r w:rsidRPr="002005E3">
        <w:rPr>
          <w:rFonts w:ascii="Times New Roman" w:hAnsi="Times New Roman" w:cs="Times New Roman"/>
          <w:sz w:val="24"/>
          <w:szCs w:val="24"/>
        </w:rPr>
        <w:t>года</w:t>
      </w:r>
      <w:r w:rsidR="00704ADD">
        <w:rPr>
          <w:rFonts w:ascii="Times New Roman" w:hAnsi="Times New Roman" w:cs="Times New Roman"/>
          <w:sz w:val="24"/>
          <w:szCs w:val="24"/>
        </w:rPr>
        <w:t>)</w:t>
      </w:r>
    </w:p>
    <w:p w14:paraId="414D7627" w14:textId="77777777" w:rsidR="001D4827" w:rsidRDefault="001D4827" w:rsidP="002005E3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BA93E7" w14:textId="77777777" w:rsidR="002005E3" w:rsidRPr="00277C45" w:rsidRDefault="002005E3" w:rsidP="002005E3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77C4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Самостоятельная работа </w:t>
      </w:r>
      <w:r w:rsidRPr="002005E3">
        <w:rPr>
          <w:rFonts w:ascii="Times New Roman" w:hAnsi="Times New Roman" w:cs="Times New Roman"/>
          <w:i/>
          <w:sz w:val="24"/>
          <w:szCs w:val="24"/>
        </w:rPr>
        <w:t>об</w:t>
      </w:r>
      <w:r w:rsidRPr="00277C45">
        <w:rPr>
          <w:rFonts w:ascii="Times New Roman" w:hAnsi="Times New Roman" w:cs="Times New Roman"/>
          <w:i/>
          <w:sz w:val="24"/>
          <w:szCs w:val="24"/>
        </w:rPr>
        <w:t>уча</w:t>
      </w:r>
      <w:r w:rsidRPr="002005E3">
        <w:rPr>
          <w:rFonts w:ascii="Times New Roman" w:hAnsi="Times New Roman" w:cs="Times New Roman"/>
          <w:i/>
          <w:sz w:val="24"/>
          <w:szCs w:val="24"/>
        </w:rPr>
        <w:t>ю</w:t>
      </w:r>
      <w:r w:rsidRPr="00277C45">
        <w:rPr>
          <w:rFonts w:ascii="Times New Roman" w:hAnsi="Times New Roman" w:cs="Times New Roman"/>
          <w:i/>
          <w:sz w:val="24"/>
          <w:szCs w:val="24"/>
        </w:rPr>
        <w:t>щихся:</w:t>
      </w:r>
    </w:p>
    <w:p w14:paraId="37C8E7AD" w14:textId="77777777" w:rsidR="002005E3" w:rsidRDefault="00704ADD" w:rsidP="001E1DC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2005E3" w:rsidRPr="00277C45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005E3" w:rsidRPr="00277C45">
        <w:rPr>
          <w:rFonts w:ascii="Times New Roman" w:hAnsi="Times New Roman" w:cs="Times New Roman"/>
          <w:sz w:val="24"/>
          <w:szCs w:val="24"/>
        </w:rPr>
        <w:t xml:space="preserve"> в неделю на протяжении всего периода обучения.</w:t>
      </w:r>
    </w:p>
    <w:p w14:paraId="316C9AC3" w14:textId="77777777" w:rsidR="009054A8" w:rsidRDefault="004B5AC3" w:rsidP="004B5AC3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38B4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  <w:r w:rsidR="009118C4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9054A8" w:rsidRPr="00EF38B4">
        <w:rPr>
          <w:rFonts w:ascii="Times New Roman" w:hAnsi="Times New Roman"/>
          <w:b/>
          <w:i/>
          <w:color w:val="000000"/>
          <w:sz w:val="24"/>
          <w:szCs w:val="24"/>
        </w:rPr>
        <w:t xml:space="preserve">Срок обучения – </w:t>
      </w:r>
      <w:r w:rsidR="00B052A8" w:rsidRPr="00EF38B4">
        <w:rPr>
          <w:rFonts w:ascii="Times New Roman" w:hAnsi="Times New Roman"/>
          <w:b/>
          <w:i/>
          <w:color w:val="000000"/>
          <w:sz w:val="24"/>
          <w:szCs w:val="24"/>
        </w:rPr>
        <w:t>4 года</w:t>
      </w:r>
    </w:p>
    <w:p w14:paraId="2E79E62F" w14:textId="77777777" w:rsidR="00D76104" w:rsidRPr="00D76104" w:rsidRDefault="00D76104" w:rsidP="00D76104">
      <w:pPr>
        <w:spacing w:after="0"/>
        <w:ind w:left="7211" w:firstLine="709"/>
        <w:jc w:val="both"/>
        <w:rPr>
          <w:rFonts w:ascii="Times New Roman" w:hAnsi="Times New Roman"/>
          <w:b/>
          <w:i/>
          <w:color w:val="000000"/>
        </w:rPr>
      </w:pPr>
      <w:r w:rsidRPr="00D76104">
        <w:rPr>
          <w:rFonts w:ascii="Times New Roman" w:hAnsi="Times New Roman"/>
          <w:b/>
          <w:i/>
          <w:color w:val="000000"/>
        </w:rPr>
        <w:t>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5"/>
        <w:gridCol w:w="850"/>
        <w:gridCol w:w="851"/>
        <w:gridCol w:w="850"/>
        <w:gridCol w:w="796"/>
      </w:tblGrid>
      <w:tr w:rsidR="002F6EF6" w:rsidRPr="002F6EF6" w14:paraId="3039C844" w14:textId="77777777" w:rsidTr="00945A04">
        <w:trPr>
          <w:trHeight w:val="581"/>
          <w:jc w:val="center"/>
        </w:trPr>
        <w:tc>
          <w:tcPr>
            <w:tcW w:w="6065" w:type="dxa"/>
          </w:tcPr>
          <w:p w14:paraId="15806D85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Класс</w:t>
            </w:r>
          </w:p>
        </w:tc>
        <w:tc>
          <w:tcPr>
            <w:tcW w:w="850" w:type="dxa"/>
          </w:tcPr>
          <w:p w14:paraId="7AF655FD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574DC079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CDDBBA5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796" w:type="dxa"/>
          </w:tcPr>
          <w:p w14:paraId="4174930A" w14:textId="77777777" w:rsidR="002F6EF6" w:rsidRPr="00945A04" w:rsidRDefault="002F6EF6" w:rsidP="00EA34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5A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</w:tr>
      <w:tr w:rsidR="002F6EF6" w:rsidRPr="002F6EF6" w14:paraId="39243420" w14:textId="77777777" w:rsidTr="00945A04">
        <w:trPr>
          <w:trHeight w:val="581"/>
          <w:jc w:val="center"/>
        </w:trPr>
        <w:tc>
          <w:tcPr>
            <w:tcW w:w="6065" w:type="dxa"/>
          </w:tcPr>
          <w:p w14:paraId="33C4A62E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50" w:type="dxa"/>
          </w:tcPr>
          <w:p w14:paraId="1A280582" w14:textId="77777777" w:rsidR="002F6EF6" w:rsidRPr="00EA34B3" w:rsidRDefault="002F6EF6" w:rsidP="00F65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654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14:paraId="0C681B0E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10E29EDD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60F52F4B" w14:textId="77777777" w:rsidR="002F6EF6" w:rsidRPr="00EA34B3" w:rsidRDefault="002F6EF6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2F6EF6" w:rsidRPr="002F6EF6" w14:paraId="14B18F51" w14:textId="77777777" w:rsidTr="00945A04">
        <w:trPr>
          <w:trHeight w:val="581"/>
          <w:jc w:val="center"/>
        </w:trPr>
        <w:tc>
          <w:tcPr>
            <w:tcW w:w="6065" w:type="dxa"/>
          </w:tcPr>
          <w:p w14:paraId="3CF08E56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Количество часов на аудиторные занятия</w:t>
            </w:r>
          </w:p>
          <w:p w14:paraId="7391437E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 xml:space="preserve"> (в неделю)</w:t>
            </w:r>
          </w:p>
        </w:tc>
        <w:tc>
          <w:tcPr>
            <w:tcW w:w="850" w:type="dxa"/>
          </w:tcPr>
          <w:p w14:paraId="26D73934" w14:textId="77777777" w:rsidR="002F6EF6" w:rsidRPr="00EA34B3" w:rsidRDefault="00F6542F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1" w:type="dxa"/>
          </w:tcPr>
          <w:p w14:paraId="29BA4041" w14:textId="77777777" w:rsidR="002F6EF6" w:rsidRPr="00EA34B3" w:rsidRDefault="00F6542F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</w:tcPr>
          <w:p w14:paraId="693FD893" w14:textId="77777777" w:rsidR="002F6EF6" w:rsidRPr="00EA34B3" w:rsidRDefault="00F6542F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96" w:type="dxa"/>
          </w:tcPr>
          <w:p w14:paraId="51646CDF" w14:textId="77777777" w:rsidR="002F6EF6" w:rsidRPr="00EA34B3" w:rsidRDefault="00F6542F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2F6EF6" w:rsidRPr="002F6EF6" w14:paraId="4E56122F" w14:textId="77777777" w:rsidTr="00945A04">
        <w:trPr>
          <w:trHeight w:val="581"/>
          <w:jc w:val="center"/>
        </w:trPr>
        <w:tc>
          <w:tcPr>
            <w:tcW w:w="6065" w:type="dxa"/>
          </w:tcPr>
          <w:p w14:paraId="7AD3C3E7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  <w:p w14:paraId="290F7EF0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  <w:tc>
          <w:tcPr>
            <w:tcW w:w="850" w:type="dxa"/>
          </w:tcPr>
          <w:p w14:paraId="52858724" w14:textId="77777777" w:rsidR="002F6EF6" w:rsidRPr="00EA34B3" w:rsidRDefault="00F6542F" w:rsidP="007B2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851" w:type="dxa"/>
          </w:tcPr>
          <w:p w14:paraId="679E54A1" w14:textId="77777777" w:rsidR="002F6EF6" w:rsidRPr="00EA34B3" w:rsidRDefault="00F6542F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</w:tcPr>
          <w:p w14:paraId="40219B8D" w14:textId="77777777" w:rsidR="002F6EF6" w:rsidRPr="00EA34B3" w:rsidRDefault="00F6542F" w:rsidP="00620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6" w:type="dxa"/>
          </w:tcPr>
          <w:p w14:paraId="64593BC0" w14:textId="77777777" w:rsidR="002F6EF6" w:rsidRPr="00EA34B3" w:rsidRDefault="002F6EF6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542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6542F" w:rsidRPr="002F6EF6" w14:paraId="62F0651A" w14:textId="77777777" w:rsidTr="00945A04">
        <w:trPr>
          <w:trHeight w:val="609"/>
          <w:jc w:val="center"/>
        </w:trPr>
        <w:tc>
          <w:tcPr>
            <w:tcW w:w="6065" w:type="dxa"/>
          </w:tcPr>
          <w:p w14:paraId="57048252" w14:textId="77777777" w:rsidR="00F6542F" w:rsidRPr="00945A04" w:rsidRDefault="00F6542F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внеаудиторные занятия </w:t>
            </w:r>
          </w:p>
          <w:p w14:paraId="6308572F" w14:textId="77777777" w:rsidR="00F6542F" w:rsidRPr="00945A04" w:rsidRDefault="00F6542F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850" w:type="dxa"/>
          </w:tcPr>
          <w:p w14:paraId="52058648" w14:textId="77777777" w:rsidR="00F6542F" w:rsidRPr="00EA34B3" w:rsidRDefault="00F6542F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1" w:type="dxa"/>
          </w:tcPr>
          <w:p w14:paraId="38FD5AB0" w14:textId="77777777" w:rsidR="00F6542F" w:rsidRPr="00EA34B3" w:rsidRDefault="00F6542F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</w:tcPr>
          <w:p w14:paraId="6A8CE64E" w14:textId="77777777" w:rsidR="00F6542F" w:rsidRPr="00EA34B3" w:rsidRDefault="00F6542F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796" w:type="dxa"/>
          </w:tcPr>
          <w:p w14:paraId="3A6C2C68" w14:textId="77777777" w:rsidR="00F6542F" w:rsidRPr="00EA34B3" w:rsidRDefault="00F6542F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F6542F" w:rsidRPr="002F6EF6" w14:paraId="6492D739" w14:textId="77777777" w:rsidTr="00945A04">
        <w:trPr>
          <w:trHeight w:val="581"/>
          <w:jc w:val="center"/>
        </w:trPr>
        <w:tc>
          <w:tcPr>
            <w:tcW w:w="6065" w:type="dxa"/>
          </w:tcPr>
          <w:p w14:paraId="3B636FAF" w14:textId="77777777" w:rsidR="00F6542F" w:rsidRPr="00945A04" w:rsidRDefault="00F6542F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личество внеаудиторных/самостоя</w:t>
            </w: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тельных занятий по годам</w:t>
            </w:r>
          </w:p>
        </w:tc>
        <w:tc>
          <w:tcPr>
            <w:tcW w:w="850" w:type="dxa"/>
          </w:tcPr>
          <w:p w14:paraId="70C07339" w14:textId="77777777" w:rsidR="00F6542F" w:rsidRPr="00EA34B3" w:rsidRDefault="00F6542F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851" w:type="dxa"/>
          </w:tcPr>
          <w:p w14:paraId="22114C11" w14:textId="77777777" w:rsidR="00F6542F" w:rsidRPr="00EA34B3" w:rsidRDefault="00F6542F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50" w:type="dxa"/>
          </w:tcPr>
          <w:p w14:paraId="0C9FF37B" w14:textId="77777777" w:rsidR="00F6542F" w:rsidRPr="00EA34B3" w:rsidRDefault="00F6542F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6" w:type="dxa"/>
          </w:tcPr>
          <w:p w14:paraId="6F4C7E36" w14:textId="77777777" w:rsidR="00F6542F" w:rsidRPr="00EA34B3" w:rsidRDefault="00F6542F" w:rsidP="008341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4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F6EF6" w:rsidRPr="002F6EF6" w14:paraId="56A2A85E" w14:textId="77777777" w:rsidTr="00945A04">
        <w:trPr>
          <w:trHeight w:val="581"/>
          <w:jc w:val="center"/>
        </w:trPr>
        <w:tc>
          <w:tcPr>
            <w:tcW w:w="6065" w:type="dxa"/>
          </w:tcPr>
          <w:p w14:paraId="70579E6A" w14:textId="77777777" w:rsidR="002F6EF6" w:rsidRPr="00945A04" w:rsidRDefault="002F6EF6" w:rsidP="002F6E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5A04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учебных занятий в год</w:t>
            </w:r>
          </w:p>
        </w:tc>
        <w:tc>
          <w:tcPr>
            <w:tcW w:w="850" w:type="dxa"/>
          </w:tcPr>
          <w:p w14:paraId="6C653A3F" w14:textId="77777777" w:rsidR="002F6EF6" w:rsidRPr="00EA34B3" w:rsidRDefault="00F6542F" w:rsidP="007B26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51" w:type="dxa"/>
          </w:tcPr>
          <w:p w14:paraId="027878E7" w14:textId="77777777" w:rsidR="002F6EF6" w:rsidRPr="00EA34B3" w:rsidRDefault="00F6542F" w:rsidP="00777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14:paraId="62C2ECB0" w14:textId="77777777" w:rsidR="002F6EF6" w:rsidRPr="00EA34B3" w:rsidRDefault="00F6542F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796" w:type="dxa"/>
          </w:tcPr>
          <w:p w14:paraId="6AFF13AC" w14:textId="77777777" w:rsidR="002F6EF6" w:rsidRPr="00EA34B3" w:rsidRDefault="00F6542F" w:rsidP="00945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14:paraId="3921F3CB" w14:textId="77777777" w:rsidR="00533DAE" w:rsidRDefault="00533DAE" w:rsidP="00F941E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6927DD2" w14:textId="77777777" w:rsidR="009118C4" w:rsidRDefault="007B6F4A" w:rsidP="003123E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9118C4">
        <w:rPr>
          <w:rFonts w:ascii="Times New Roman" w:hAnsi="Times New Roman" w:cs="Times New Roman"/>
          <w:b/>
          <w:i/>
          <w:sz w:val="24"/>
          <w:szCs w:val="24"/>
        </w:rPr>
        <w:t xml:space="preserve">4.  </w:t>
      </w:r>
      <w:r w:rsidR="009054A8" w:rsidRPr="009118C4">
        <w:rPr>
          <w:rFonts w:ascii="Times New Roman" w:hAnsi="Times New Roman"/>
          <w:b/>
          <w:i/>
          <w:sz w:val="24"/>
          <w:szCs w:val="24"/>
        </w:rPr>
        <w:t>Форма проведения учебных аудиторных занятий</w:t>
      </w:r>
    </w:p>
    <w:p w14:paraId="1CF1E1A5" w14:textId="77777777" w:rsidR="00B147C5" w:rsidRDefault="00B147C5" w:rsidP="003123E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147C5">
        <w:rPr>
          <w:rFonts w:ascii="Times New Roman" w:hAnsi="Times New Roman" w:cs="Times New Roman"/>
          <w:sz w:val="24"/>
          <w:szCs w:val="24"/>
        </w:rPr>
        <w:t>Освоение программы учебного предмета «</w:t>
      </w:r>
      <w:r w:rsidR="003123E7">
        <w:rPr>
          <w:rFonts w:ascii="Times New Roman" w:hAnsi="Times New Roman" w:cs="Times New Roman"/>
          <w:sz w:val="24"/>
          <w:szCs w:val="24"/>
        </w:rPr>
        <w:t xml:space="preserve">Основы народного </w:t>
      </w:r>
      <w:proofErr w:type="gramStart"/>
      <w:r w:rsidR="003123E7">
        <w:rPr>
          <w:rFonts w:ascii="Times New Roman" w:hAnsi="Times New Roman" w:cs="Times New Roman"/>
          <w:sz w:val="24"/>
          <w:szCs w:val="24"/>
        </w:rPr>
        <w:t xml:space="preserve">пения </w:t>
      </w:r>
      <w:r w:rsidRPr="00B147C5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B147C5">
        <w:rPr>
          <w:rFonts w:ascii="Times New Roman" w:hAnsi="Times New Roman" w:cs="Times New Roman"/>
          <w:sz w:val="24"/>
          <w:szCs w:val="24"/>
        </w:rPr>
        <w:t xml:space="preserve"> предполагает </w:t>
      </w:r>
      <w:r w:rsidR="003123E7">
        <w:rPr>
          <w:rFonts w:ascii="Times New Roman" w:hAnsi="Times New Roman" w:cs="Times New Roman"/>
          <w:sz w:val="24"/>
          <w:szCs w:val="24"/>
        </w:rPr>
        <w:t xml:space="preserve">индивидуальную </w:t>
      </w:r>
      <w:r w:rsidRPr="00B147C5">
        <w:rPr>
          <w:rFonts w:ascii="Times New Roman" w:hAnsi="Times New Roman" w:cs="Times New Roman"/>
          <w:sz w:val="24"/>
          <w:szCs w:val="24"/>
        </w:rPr>
        <w:t xml:space="preserve"> форму проведения учебных аудиторных занятий. </w:t>
      </w:r>
    </w:p>
    <w:p w14:paraId="066A3031" w14:textId="77777777" w:rsidR="00676877" w:rsidRPr="00676877" w:rsidRDefault="00676877" w:rsidP="00676877">
      <w:pPr>
        <w:widowControl w:val="0"/>
        <w:tabs>
          <w:tab w:val="right" w:pos="0"/>
        </w:tabs>
        <w:spacing w:after="0" w:line="36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ab/>
      </w:r>
      <w:r w:rsidRPr="0067687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Рекомендуемая продолжительность урока – </w:t>
      </w:r>
      <w:r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>20</w:t>
      </w:r>
      <w:r w:rsidRPr="00676877">
        <w:rPr>
          <w:rFonts w:ascii="Times New Roman" w:hAnsi="Times New Roman" w:cs="Times New Roman"/>
          <w:bCs/>
          <w:spacing w:val="1"/>
          <w:sz w:val="24"/>
          <w:szCs w:val="24"/>
          <w:shd w:val="clear" w:color="auto" w:fill="FFFFFF"/>
        </w:rPr>
        <w:t xml:space="preserve"> минут, а также с</w:t>
      </w:r>
      <w:r w:rsidRPr="00676877">
        <w:rPr>
          <w:rFonts w:ascii="Times New Roman" w:hAnsi="Times New Roman" w:cs="Times New Roman"/>
          <w:b/>
          <w:bCs/>
          <w:spacing w:val="1"/>
          <w:sz w:val="24"/>
          <w:szCs w:val="24"/>
          <w:shd w:val="clear" w:color="auto" w:fill="FFFFFF"/>
        </w:rPr>
        <w:t xml:space="preserve"> </w:t>
      </w:r>
      <w:r w:rsidRPr="00676877">
        <w:rPr>
          <w:rFonts w:ascii="Times New Roman" w:hAnsi="Times New Roman" w:cs="Times New Roman"/>
          <w:spacing w:val="1"/>
          <w:sz w:val="24"/>
          <w:szCs w:val="24"/>
        </w:rPr>
        <w:t xml:space="preserve">применением электронного обучения и дистанционных образовательных технологий на время карантина, обстоятельств непреодолимой </w:t>
      </w:r>
      <w:proofErr w:type="gramStart"/>
      <w:r w:rsidRPr="00676877">
        <w:rPr>
          <w:rFonts w:ascii="Times New Roman" w:hAnsi="Times New Roman" w:cs="Times New Roman"/>
          <w:spacing w:val="1"/>
          <w:sz w:val="24"/>
          <w:szCs w:val="24"/>
        </w:rPr>
        <w:t>силы  или</w:t>
      </w:r>
      <w:proofErr w:type="gramEnd"/>
      <w:r w:rsidRPr="00676877">
        <w:rPr>
          <w:rFonts w:ascii="Times New Roman" w:hAnsi="Times New Roman" w:cs="Times New Roman"/>
          <w:spacing w:val="1"/>
          <w:sz w:val="24"/>
          <w:szCs w:val="24"/>
        </w:rPr>
        <w:t xml:space="preserve"> отмены занятий по погодным условиям</w:t>
      </w:r>
      <w:r w:rsidRPr="00676877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t xml:space="preserve">, продолжительность урока -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t>15</w:t>
      </w:r>
      <w:r w:rsidRPr="00676877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t xml:space="preserve"> минут.</w:t>
      </w:r>
    </w:p>
    <w:p w14:paraId="32C77296" w14:textId="77777777" w:rsidR="00B147C5" w:rsidRPr="00B147C5" w:rsidRDefault="00B147C5" w:rsidP="00B147C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147C5">
        <w:rPr>
          <w:rFonts w:ascii="Times New Roman" w:hAnsi="Times New Roman" w:cs="Times New Roman"/>
          <w:sz w:val="24"/>
          <w:szCs w:val="24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</w:t>
      </w:r>
      <w:r w:rsidR="00B72A0E">
        <w:rPr>
          <w:rFonts w:ascii="Times New Roman" w:hAnsi="Times New Roman" w:cs="Times New Roman"/>
          <w:sz w:val="24"/>
          <w:szCs w:val="24"/>
        </w:rPr>
        <w:t>об</w:t>
      </w:r>
      <w:r w:rsidRPr="00B147C5">
        <w:rPr>
          <w:rFonts w:ascii="Times New Roman" w:hAnsi="Times New Roman" w:cs="Times New Roman"/>
          <w:sz w:val="24"/>
          <w:szCs w:val="24"/>
        </w:rPr>
        <w:t>уча</w:t>
      </w:r>
      <w:r w:rsidR="00B72A0E">
        <w:rPr>
          <w:rFonts w:ascii="Times New Roman" w:hAnsi="Times New Roman" w:cs="Times New Roman"/>
          <w:sz w:val="24"/>
          <w:szCs w:val="24"/>
        </w:rPr>
        <w:t>ю</w:t>
      </w:r>
      <w:r w:rsidRPr="00B147C5">
        <w:rPr>
          <w:rFonts w:ascii="Times New Roman" w:hAnsi="Times New Roman" w:cs="Times New Roman"/>
          <w:sz w:val="24"/>
          <w:szCs w:val="24"/>
        </w:rPr>
        <w:t xml:space="preserve">щегося.   </w:t>
      </w:r>
    </w:p>
    <w:p w14:paraId="2883B378" w14:textId="77777777" w:rsidR="00B147C5" w:rsidRDefault="00B147C5" w:rsidP="00B147C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147C5">
        <w:rPr>
          <w:rFonts w:ascii="Times New Roman" w:hAnsi="Times New Roman" w:cs="Times New Roman"/>
          <w:sz w:val="24"/>
          <w:szCs w:val="24"/>
        </w:rPr>
        <w:t xml:space="preserve">Такая форма занятий позволяет средствами вокального искусства раскрыть творческую индивидуальность каждого </w:t>
      </w:r>
      <w:r w:rsidR="00B72A0E">
        <w:rPr>
          <w:rFonts w:ascii="Times New Roman" w:hAnsi="Times New Roman" w:cs="Times New Roman"/>
          <w:sz w:val="24"/>
          <w:szCs w:val="24"/>
        </w:rPr>
        <w:t>обу</w:t>
      </w:r>
      <w:r w:rsidRPr="00B147C5">
        <w:rPr>
          <w:rFonts w:ascii="Times New Roman" w:hAnsi="Times New Roman" w:cs="Times New Roman"/>
          <w:sz w:val="24"/>
          <w:szCs w:val="24"/>
        </w:rPr>
        <w:t>ча</w:t>
      </w:r>
      <w:r w:rsidR="00B72A0E">
        <w:rPr>
          <w:rFonts w:ascii="Times New Roman" w:hAnsi="Times New Roman" w:cs="Times New Roman"/>
          <w:sz w:val="24"/>
          <w:szCs w:val="24"/>
        </w:rPr>
        <w:t>ю</w:t>
      </w:r>
      <w:r w:rsidRPr="00B147C5">
        <w:rPr>
          <w:rFonts w:ascii="Times New Roman" w:hAnsi="Times New Roman" w:cs="Times New Roman"/>
          <w:sz w:val="24"/>
          <w:szCs w:val="24"/>
        </w:rPr>
        <w:t xml:space="preserve">щегося. </w:t>
      </w:r>
    </w:p>
    <w:p w14:paraId="5F88C74D" w14:textId="77777777" w:rsidR="00E559A3" w:rsidRDefault="00E559A3" w:rsidP="00B147C5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14:paraId="1D52C478" w14:textId="77777777" w:rsidR="009054A8" w:rsidRPr="007B6F4A" w:rsidRDefault="007B6F4A" w:rsidP="00AB0802">
      <w:pPr>
        <w:widowControl w:val="0"/>
        <w:tabs>
          <w:tab w:val="right" w:pos="9781"/>
        </w:tabs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B0802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="009054A8" w:rsidRPr="00AB0802">
        <w:rPr>
          <w:rFonts w:ascii="Times New Roman" w:hAnsi="Times New Roman" w:cs="Times New Roman"/>
          <w:b/>
          <w:i/>
          <w:sz w:val="24"/>
          <w:szCs w:val="24"/>
        </w:rPr>
        <w:t xml:space="preserve">5.    Цели и задачи учебного предмета </w:t>
      </w:r>
      <w:r w:rsidR="00DB70A3" w:rsidRPr="00AB0802">
        <w:rPr>
          <w:rFonts w:ascii="Times New Roman" w:hAnsi="Times New Roman"/>
          <w:b/>
          <w:i/>
          <w:sz w:val="24"/>
          <w:szCs w:val="24"/>
        </w:rPr>
        <w:t>«</w:t>
      </w:r>
      <w:r w:rsidR="003123E7">
        <w:rPr>
          <w:rFonts w:ascii="Times New Roman" w:hAnsi="Times New Roman"/>
          <w:b/>
          <w:i/>
          <w:sz w:val="24"/>
          <w:szCs w:val="24"/>
        </w:rPr>
        <w:t>Основы народного пения</w:t>
      </w:r>
      <w:r w:rsidR="001F0E08" w:rsidRPr="007B6F4A">
        <w:rPr>
          <w:rFonts w:ascii="Times New Roman" w:hAnsi="Times New Roman"/>
          <w:b/>
          <w:i/>
          <w:sz w:val="24"/>
          <w:szCs w:val="24"/>
        </w:rPr>
        <w:t>»</w:t>
      </w:r>
    </w:p>
    <w:p w14:paraId="0B47EDDD" w14:textId="77777777" w:rsidR="009054A8" w:rsidRPr="0061227C" w:rsidRDefault="009054A8" w:rsidP="009054A8">
      <w:pPr>
        <w:pStyle w:val="Body1"/>
        <w:spacing w:line="360" w:lineRule="auto"/>
        <w:ind w:firstLine="709"/>
        <w:rPr>
          <w:rFonts w:ascii="Times New Roman" w:hAnsi="Times New Roman"/>
          <w:i/>
          <w:color w:val="00000A"/>
          <w:lang w:val="ru-RU"/>
        </w:rPr>
      </w:pPr>
      <w:r w:rsidRPr="0061227C">
        <w:rPr>
          <w:rFonts w:ascii="Times New Roman" w:hAnsi="Times New Roman"/>
          <w:b/>
          <w:i/>
          <w:color w:val="00000A"/>
          <w:lang w:val="ru-RU"/>
        </w:rPr>
        <w:t>Цели</w:t>
      </w:r>
      <w:r w:rsidRPr="0061227C">
        <w:rPr>
          <w:rFonts w:ascii="Times New Roman" w:hAnsi="Times New Roman"/>
          <w:i/>
          <w:color w:val="00000A"/>
          <w:lang w:val="ru-RU"/>
        </w:rPr>
        <w:t>:</w:t>
      </w:r>
    </w:p>
    <w:p w14:paraId="617CE896" w14:textId="77777777" w:rsidR="008F6EA8" w:rsidRPr="008F6EA8" w:rsidRDefault="008F6EA8" w:rsidP="008F6EA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EA8">
        <w:rPr>
          <w:rFonts w:ascii="Times New Roman" w:hAnsi="Times New Roman" w:cs="Times New Roman"/>
          <w:sz w:val="24"/>
          <w:szCs w:val="24"/>
        </w:rPr>
        <w:t>возрождение обычаев, традиций, песенного богатства Русской народной культуры;</w:t>
      </w:r>
    </w:p>
    <w:p w14:paraId="0FF3B044" w14:textId="77777777" w:rsidR="008F6EA8" w:rsidRPr="008F6EA8" w:rsidRDefault="008F6EA8" w:rsidP="008F6EA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6EA8">
        <w:rPr>
          <w:rFonts w:ascii="Times New Roman" w:hAnsi="Times New Roman" w:cs="Times New Roman"/>
          <w:sz w:val="24"/>
          <w:szCs w:val="24"/>
        </w:rPr>
        <w:t xml:space="preserve">развитие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F6EA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F6EA8">
        <w:rPr>
          <w:rFonts w:ascii="Times New Roman" w:hAnsi="Times New Roman" w:cs="Times New Roman"/>
          <w:sz w:val="24"/>
          <w:szCs w:val="24"/>
        </w:rPr>
        <w:t>щихся вокальных и художественно-творческих способностей;</w:t>
      </w:r>
    </w:p>
    <w:p w14:paraId="12BDD827" w14:textId="77777777" w:rsidR="008F6EA8" w:rsidRPr="008F6EA8" w:rsidRDefault="008F6EA8" w:rsidP="008F6EA8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EA8">
        <w:rPr>
          <w:rFonts w:ascii="Times New Roman" w:hAnsi="Times New Roman" w:cs="Times New Roman"/>
          <w:sz w:val="24"/>
          <w:szCs w:val="24"/>
        </w:rPr>
        <w:t xml:space="preserve">воспитание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8F6EA8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F6EA8">
        <w:rPr>
          <w:rFonts w:ascii="Times New Roman" w:hAnsi="Times New Roman" w:cs="Times New Roman"/>
          <w:sz w:val="24"/>
          <w:szCs w:val="24"/>
        </w:rPr>
        <w:t>щихся чувства патриотизма и любви к Родине.</w:t>
      </w:r>
    </w:p>
    <w:p w14:paraId="181A1388" w14:textId="77777777" w:rsidR="009054A8" w:rsidRPr="0061227C" w:rsidRDefault="009054A8" w:rsidP="007B1DB4">
      <w:pPr>
        <w:spacing w:after="0" w:line="360" w:lineRule="auto"/>
        <w:ind w:firstLine="72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1227C">
        <w:rPr>
          <w:rFonts w:ascii="Times New Roman" w:hAnsi="Times New Roman"/>
          <w:b/>
          <w:i/>
          <w:color w:val="000000"/>
          <w:sz w:val="24"/>
          <w:szCs w:val="24"/>
        </w:rPr>
        <w:t>Задачи:</w:t>
      </w:r>
    </w:p>
    <w:p w14:paraId="3B6C0732" w14:textId="77777777" w:rsidR="00C60A4E" w:rsidRPr="00C60A4E" w:rsidRDefault="00C60A4E" w:rsidP="007B1DB4">
      <w:pPr>
        <w:widowControl w:val="0"/>
        <w:spacing w:after="0" w:line="360" w:lineRule="auto"/>
        <w:ind w:left="5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C60A4E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bidi="ru-RU"/>
        </w:rPr>
        <w:t>обучающие:</w:t>
      </w:r>
    </w:p>
    <w:p w14:paraId="3A5CEB3F" w14:textId="77777777" w:rsidR="00C60A4E" w:rsidRPr="003B7AF7" w:rsidRDefault="00C60A4E" w:rsidP="007B1DB4">
      <w:pPr>
        <w:pStyle w:val="a5"/>
        <w:widowControl w:val="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B7AF7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формирование и развитие основных певческих навыков;</w:t>
      </w:r>
    </w:p>
    <w:p w14:paraId="19B9A0D0" w14:textId="77777777" w:rsidR="003B7AF7" w:rsidRDefault="00C60A4E" w:rsidP="007B1DB4">
      <w:pPr>
        <w:pStyle w:val="a5"/>
        <w:widowControl w:val="0"/>
        <w:numPr>
          <w:ilvl w:val="0"/>
          <w:numId w:val="22"/>
        </w:numPr>
        <w:spacing w:after="0" w:line="360" w:lineRule="auto"/>
        <w:ind w:right="6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B7A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приобретение навыков вокального исполнения в общерусской манере; </w:t>
      </w:r>
    </w:p>
    <w:p w14:paraId="015B05A3" w14:textId="77777777" w:rsidR="00C60A4E" w:rsidRPr="003B7AF7" w:rsidRDefault="00C60A4E" w:rsidP="007B1DB4">
      <w:pPr>
        <w:pStyle w:val="a5"/>
        <w:widowControl w:val="0"/>
        <w:numPr>
          <w:ilvl w:val="0"/>
          <w:numId w:val="22"/>
        </w:numPr>
        <w:spacing w:after="0" w:line="360" w:lineRule="auto"/>
        <w:ind w:right="6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B7AF7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обучение принципам народного исполнительства;</w:t>
      </w:r>
    </w:p>
    <w:p w14:paraId="1BF3E8ED" w14:textId="77777777" w:rsidR="003B7AF7" w:rsidRDefault="00C60A4E" w:rsidP="007B1DB4">
      <w:pPr>
        <w:pStyle w:val="a5"/>
        <w:widowControl w:val="0"/>
        <w:numPr>
          <w:ilvl w:val="0"/>
          <w:numId w:val="22"/>
        </w:numPr>
        <w:tabs>
          <w:tab w:val="left" w:pos="97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B7A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знание характерных особенностей различных жанров русской народной </w:t>
      </w:r>
      <w:r w:rsid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</w:t>
      </w:r>
      <w:r w:rsidRPr="003B7AF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есни; </w:t>
      </w:r>
    </w:p>
    <w:p w14:paraId="773B941A" w14:textId="77777777" w:rsidR="00C60A4E" w:rsidRPr="003B7AF7" w:rsidRDefault="00C60A4E" w:rsidP="007B1DB4">
      <w:pPr>
        <w:pStyle w:val="a5"/>
        <w:widowControl w:val="0"/>
        <w:numPr>
          <w:ilvl w:val="0"/>
          <w:numId w:val="22"/>
        </w:numPr>
        <w:tabs>
          <w:tab w:val="left" w:pos="9781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3B7AF7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умение выразительно исполнять их, передавая жанровое своеобразие каждой песни;</w:t>
      </w:r>
    </w:p>
    <w:p w14:paraId="43ADA424" w14:textId="77777777" w:rsidR="00C60A4E" w:rsidRDefault="00C60A4E" w:rsidP="007B1DB4">
      <w:pPr>
        <w:pStyle w:val="a5"/>
        <w:widowControl w:val="0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знакомство с западнорусски</w:t>
      </w:r>
      <w:r w:rsidR="00DB4661">
        <w:rPr>
          <w:rFonts w:ascii="Times New Roman" w:hAnsi="Times New Roman" w:cs="Times New Roman"/>
          <w:color w:val="000000"/>
          <w:sz w:val="24"/>
          <w:szCs w:val="24"/>
          <w:lang w:bidi="ru-RU"/>
        </w:rPr>
        <w:t>м и казачьим певческими стилями</w:t>
      </w:r>
      <w:r w:rsidRP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777ED084" w14:textId="77777777" w:rsidR="00C60A4E" w:rsidRPr="00C60A4E" w:rsidRDefault="00C60A4E" w:rsidP="007B1DB4">
      <w:pPr>
        <w:widowControl w:val="0"/>
        <w:spacing w:after="0" w:line="360" w:lineRule="auto"/>
        <w:ind w:left="3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C60A4E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bidi="ru-RU"/>
        </w:rPr>
        <w:t>воспитательные:</w:t>
      </w:r>
    </w:p>
    <w:p w14:paraId="5712572E" w14:textId="77777777" w:rsidR="00A21149" w:rsidRDefault="00C60A4E" w:rsidP="007B1DB4">
      <w:pPr>
        <w:pStyle w:val="a5"/>
        <w:widowControl w:val="0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сознательное отношен</w:t>
      </w:r>
      <w:r w:rsidR="00A21149" w:rsidRP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>ие к творческому процессу пения</w:t>
      </w:r>
      <w:r w:rsidRP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умение ценить уникальность </w:t>
      </w:r>
    </w:p>
    <w:p w14:paraId="75A76A08" w14:textId="77777777" w:rsidR="00C60A4E" w:rsidRPr="00A21149" w:rsidRDefault="00C60A4E" w:rsidP="007B1DB4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народно</w:t>
      </w:r>
      <w:r w:rsidR="00A21149" w:rsidRP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- </w:t>
      </w:r>
      <w:r w:rsidRP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песенного творчества, своеобразие его музыкального языка, красоту и поэзию народной речи;</w:t>
      </w:r>
    </w:p>
    <w:p w14:paraId="329BAB72" w14:textId="77777777" w:rsidR="007B1DB4" w:rsidRDefault="00C60A4E" w:rsidP="007B1DB4">
      <w:pPr>
        <w:pStyle w:val="a5"/>
        <w:widowControl w:val="0"/>
        <w:numPr>
          <w:ilvl w:val="0"/>
          <w:numId w:val="23"/>
        </w:numPr>
        <w:spacing w:after="0" w:line="360" w:lineRule="auto"/>
        <w:ind w:right="9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уважительное отношение к богат</w:t>
      </w:r>
      <w:r w:rsidR="007B1DB4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ому наследию народной культуры;</w:t>
      </w:r>
    </w:p>
    <w:p w14:paraId="190CF5AE" w14:textId="77777777" w:rsidR="00C60A4E" w:rsidRPr="00A21149" w:rsidRDefault="00C60A4E" w:rsidP="007B1DB4">
      <w:pPr>
        <w:pStyle w:val="a5"/>
        <w:widowControl w:val="0"/>
        <w:numPr>
          <w:ilvl w:val="0"/>
          <w:numId w:val="23"/>
        </w:numPr>
        <w:spacing w:after="0" w:line="360" w:lineRule="auto"/>
        <w:ind w:right="9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21149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стремление сохранять и продолжать традиции народного песенного искусства.</w:t>
      </w:r>
    </w:p>
    <w:p w14:paraId="2139CFB5" w14:textId="77777777" w:rsidR="00C60A4E" w:rsidRPr="00C60A4E" w:rsidRDefault="00C60A4E" w:rsidP="007B1DB4">
      <w:pPr>
        <w:widowControl w:val="0"/>
        <w:spacing w:after="0" w:line="360" w:lineRule="auto"/>
        <w:ind w:left="34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C60A4E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  <w:lang w:bidi="ru-RU"/>
        </w:rPr>
        <w:t>развивающие:</w:t>
      </w:r>
    </w:p>
    <w:p w14:paraId="41E20EC6" w14:textId="77777777" w:rsidR="007B1DB4" w:rsidRDefault="00C60A4E" w:rsidP="007B1DB4">
      <w:pPr>
        <w:pStyle w:val="a5"/>
        <w:widowControl w:val="0"/>
        <w:numPr>
          <w:ilvl w:val="0"/>
          <w:numId w:val="24"/>
        </w:numPr>
        <w:spacing w:after="0" w:line="360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B1D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формирование интереса к народной музыке как неотъемлемой части русской </w:t>
      </w:r>
    </w:p>
    <w:p w14:paraId="185D885D" w14:textId="77777777" w:rsidR="00C60A4E" w:rsidRPr="007B1DB4" w:rsidRDefault="00C60A4E" w:rsidP="007B1DB4">
      <w:pPr>
        <w:widowControl w:val="0"/>
        <w:spacing w:after="0" w:line="360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B1DB4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национальной культуры, к другим видам народного творчества;</w:t>
      </w:r>
    </w:p>
    <w:p w14:paraId="574527BC" w14:textId="77777777" w:rsidR="007B1DB4" w:rsidRDefault="00C60A4E" w:rsidP="007B1DB4">
      <w:pPr>
        <w:pStyle w:val="a5"/>
        <w:widowControl w:val="0"/>
        <w:numPr>
          <w:ilvl w:val="0"/>
          <w:numId w:val="24"/>
        </w:numPr>
        <w:spacing w:after="0" w:line="360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B1DB4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развитие музыкальных способностей: вокальных возможностей, слуха, памяти, </w:t>
      </w:r>
    </w:p>
    <w:p w14:paraId="131229DF" w14:textId="77777777" w:rsidR="00C60A4E" w:rsidRPr="007B1DB4" w:rsidRDefault="00C60A4E" w:rsidP="007B1DB4">
      <w:pPr>
        <w:widowControl w:val="0"/>
        <w:spacing w:after="0" w:line="360" w:lineRule="auto"/>
        <w:ind w:right="26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B1DB4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точности интонирования и т.д.;</w:t>
      </w:r>
    </w:p>
    <w:p w14:paraId="3ADD09EF" w14:textId="77777777" w:rsidR="00C60A4E" w:rsidRDefault="00C60A4E" w:rsidP="007B1DB4">
      <w:pPr>
        <w:pStyle w:val="Body1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 w:bidi="ru-RU"/>
        </w:rPr>
      </w:pPr>
      <w:r w:rsidRPr="00C60A4E">
        <w:rPr>
          <w:rFonts w:ascii="Times New Roman" w:hAnsi="Times New Roman" w:cs="Times New Roman"/>
          <w:kern w:val="0"/>
          <w:lang w:val="ru-RU" w:eastAsia="ru-RU" w:bidi="ru-RU"/>
        </w:rPr>
        <w:t xml:space="preserve">развитие творческого мышления, </w:t>
      </w:r>
      <w:proofErr w:type="spellStart"/>
      <w:r w:rsidRPr="00C60A4E">
        <w:rPr>
          <w:rFonts w:ascii="Times New Roman" w:hAnsi="Times New Roman" w:cs="Times New Roman"/>
          <w:kern w:val="0"/>
          <w:lang w:val="ru-RU" w:eastAsia="ru-RU" w:bidi="ru-RU"/>
        </w:rPr>
        <w:t>навыко</w:t>
      </w:r>
      <w:proofErr w:type="spellEnd"/>
      <w:r w:rsidR="007B1DB4">
        <w:rPr>
          <w:rFonts w:ascii="Times New Roman" w:hAnsi="Times New Roman" w:cs="Times New Roman"/>
          <w:kern w:val="0"/>
          <w:lang w:val="ru-RU" w:eastAsia="ru-RU" w:bidi="ru-RU"/>
        </w:rPr>
        <w:t xml:space="preserve"> -</w:t>
      </w:r>
      <w:r w:rsidRPr="00C60A4E">
        <w:rPr>
          <w:rFonts w:ascii="Times New Roman" w:hAnsi="Times New Roman" w:cs="Times New Roman"/>
          <w:kern w:val="0"/>
          <w:lang w:val="ru-RU" w:eastAsia="ru-RU" w:bidi="ru-RU"/>
        </w:rPr>
        <w:t xml:space="preserve"> </w:t>
      </w:r>
      <w:proofErr w:type="spellStart"/>
      <w:r w:rsidRPr="00C60A4E">
        <w:rPr>
          <w:rFonts w:ascii="Times New Roman" w:hAnsi="Times New Roman" w:cs="Times New Roman"/>
          <w:kern w:val="0"/>
          <w:lang w:val="ru-RU" w:eastAsia="ru-RU" w:bidi="ru-RU"/>
        </w:rPr>
        <w:t>певчской</w:t>
      </w:r>
      <w:proofErr w:type="spellEnd"/>
      <w:r w:rsidRPr="00C60A4E">
        <w:rPr>
          <w:rFonts w:ascii="Times New Roman" w:hAnsi="Times New Roman" w:cs="Times New Roman"/>
          <w:kern w:val="0"/>
          <w:lang w:val="ru-RU" w:eastAsia="ru-RU" w:bidi="ru-RU"/>
        </w:rPr>
        <w:t xml:space="preserve"> импровизации</w:t>
      </w:r>
      <w:r w:rsidR="007B1DB4">
        <w:rPr>
          <w:rFonts w:ascii="Times New Roman" w:hAnsi="Times New Roman" w:cs="Times New Roman"/>
          <w:kern w:val="0"/>
          <w:sz w:val="26"/>
          <w:szCs w:val="26"/>
          <w:lang w:val="ru-RU" w:eastAsia="ru-RU" w:bidi="ru-RU"/>
        </w:rPr>
        <w:t>.</w:t>
      </w:r>
    </w:p>
    <w:p w14:paraId="4CD2D8F6" w14:textId="77777777" w:rsidR="007B1DB4" w:rsidRDefault="007B1DB4" w:rsidP="007B1DB4">
      <w:pPr>
        <w:pStyle w:val="Body1"/>
        <w:spacing w:line="360" w:lineRule="auto"/>
        <w:ind w:left="720"/>
        <w:jc w:val="both"/>
        <w:rPr>
          <w:rFonts w:ascii="Times New Roman" w:hAnsi="Times New Roman" w:cs="Times New Roman"/>
          <w:kern w:val="0"/>
          <w:sz w:val="26"/>
          <w:szCs w:val="26"/>
          <w:lang w:val="ru-RU" w:eastAsia="ru-RU" w:bidi="ru-RU"/>
        </w:rPr>
      </w:pPr>
    </w:p>
    <w:p w14:paraId="4FDA259D" w14:textId="77777777" w:rsidR="00DB70A3" w:rsidRPr="007B6F4A" w:rsidRDefault="0061227C" w:rsidP="00C60A4E">
      <w:pPr>
        <w:pStyle w:val="Body1"/>
        <w:spacing w:line="360" w:lineRule="auto"/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  <w:lang w:val="ru-RU"/>
        </w:rPr>
        <w:t>1.</w:t>
      </w:r>
      <w:r w:rsidR="009054A8" w:rsidRPr="007B6F4A">
        <w:rPr>
          <w:rFonts w:ascii="Times New Roman" w:hAnsi="Times New Roman"/>
          <w:b/>
          <w:i/>
          <w:lang w:val="ru-RU"/>
        </w:rPr>
        <w:t xml:space="preserve">6.  Обоснование структуры учебного предмета </w:t>
      </w:r>
      <w:r w:rsidR="00DB70A3" w:rsidRPr="007B6F4A">
        <w:rPr>
          <w:rFonts w:ascii="Times New Roman" w:hAnsi="Times New Roman"/>
          <w:b/>
          <w:i/>
          <w:lang w:val="ru-RU"/>
        </w:rPr>
        <w:t>«</w:t>
      </w:r>
      <w:r w:rsidR="007B1DB4">
        <w:rPr>
          <w:rFonts w:ascii="Times New Roman" w:hAnsi="Times New Roman"/>
          <w:b/>
          <w:i/>
          <w:lang w:val="ru-RU"/>
        </w:rPr>
        <w:t>Основы народного пения</w:t>
      </w:r>
      <w:r w:rsidR="001F0E08" w:rsidRPr="007B6F4A">
        <w:rPr>
          <w:rFonts w:ascii="Times New Roman" w:hAnsi="Times New Roman"/>
          <w:b/>
          <w:i/>
          <w:lang w:val="ru-RU"/>
        </w:rPr>
        <w:t>»</w:t>
      </w:r>
    </w:p>
    <w:p w14:paraId="7EE1E67A" w14:textId="77777777" w:rsidR="009054A8" w:rsidRPr="007B6F4A" w:rsidRDefault="009054A8" w:rsidP="00BE3689">
      <w:pPr>
        <w:pStyle w:val="Body1"/>
        <w:spacing w:line="360" w:lineRule="auto"/>
        <w:ind w:firstLine="708"/>
        <w:jc w:val="both"/>
        <w:rPr>
          <w:rFonts w:ascii="Times New Roman" w:hAnsi="Times New Roman"/>
          <w:lang w:val="ru-RU"/>
        </w:rPr>
      </w:pPr>
      <w:r w:rsidRPr="007B6F4A">
        <w:rPr>
          <w:rFonts w:ascii="Times New Roman" w:hAnsi="Times New Roman"/>
          <w:lang w:val="ru-RU"/>
        </w:rPr>
        <w:t>Обоснованием структуры программы явля</w:t>
      </w:r>
      <w:r w:rsidR="00305BB5" w:rsidRPr="007B6F4A">
        <w:rPr>
          <w:rFonts w:ascii="Times New Roman" w:hAnsi="Times New Roman"/>
          <w:lang w:val="ru-RU"/>
        </w:rPr>
        <w:t>е</w:t>
      </w:r>
      <w:r w:rsidRPr="007B6F4A">
        <w:rPr>
          <w:rFonts w:ascii="Times New Roman" w:hAnsi="Times New Roman"/>
          <w:lang w:val="ru-RU"/>
        </w:rPr>
        <w:t xml:space="preserve">тся </w:t>
      </w:r>
      <w:r w:rsidR="00305BB5" w:rsidRPr="007B6F4A">
        <w:rPr>
          <w:rFonts w:ascii="Times New Roman" w:hAnsi="Times New Roman"/>
          <w:lang w:val="ru-RU"/>
        </w:rPr>
        <w:t>синтез программ различных разработчиков</w:t>
      </w:r>
      <w:r w:rsidRPr="007B6F4A">
        <w:rPr>
          <w:rFonts w:ascii="Times New Roman" w:hAnsi="Times New Roman"/>
          <w:lang w:val="ru-RU"/>
        </w:rPr>
        <w:t>,</w:t>
      </w:r>
      <w:r w:rsidR="00305BB5" w:rsidRPr="007B6F4A">
        <w:rPr>
          <w:rFonts w:ascii="Times New Roman" w:hAnsi="Times New Roman"/>
          <w:lang w:val="ru-RU"/>
        </w:rPr>
        <w:t xml:space="preserve"> </w:t>
      </w:r>
      <w:r w:rsidR="006A0A59" w:rsidRPr="007B6F4A">
        <w:rPr>
          <w:rFonts w:ascii="Times New Roman" w:hAnsi="Times New Roman"/>
          <w:lang w:val="ru-RU"/>
        </w:rPr>
        <w:t xml:space="preserve">проверенных большим </w:t>
      </w:r>
      <w:r w:rsidR="001F0E08" w:rsidRPr="007B6F4A">
        <w:rPr>
          <w:rFonts w:ascii="Times New Roman" w:hAnsi="Times New Roman"/>
          <w:lang w:val="ru-RU"/>
        </w:rPr>
        <w:t xml:space="preserve">педагогическим </w:t>
      </w:r>
      <w:r w:rsidR="006A0A59" w:rsidRPr="007B6F4A">
        <w:rPr>
          <w:rFonts w:ascii="Times New Roman" w:hAnsi="Times New Roman"/>
          <w:lang w:val="ru-RU"/>
        </w:rPr>
        <w:t xml:space="preserve">опытом работы </w:t>
      </w:r>
      <w:r w:rsidR="000160EC" w:rsidRPr="007B6F4A">
        <w:rPr>
          <w:rFonts w:ascii="Times New Roman" w:hAnsi="Times New Roman"/>
          <w:lang w:val="ru-RU"/>
        </w:rPr>
        <w:t xml:space="preserve">в нашей стране </w:t>
      </w:r>
      <w:r w:rsidR="006A0A59" w:rsidRPr="007B6F4A">
        <w:rPr>
          <w:rFonts w:ascii="Times New Roman" w:hAnsi="Times New Roman"/>
          <w:lang w:val="ru-RU"/>
        </w:rPr>
        <w:t xml:space="preserve">и </w:t>
      </w:r>
      <w:r w:rsidRPr="007B6F4A">
        <w:rPr>
          <w:rFonts w:ascii="Times New Roman" w:hAnsi="Times New Roman"/>
          <w:lang w:val="ru-RU"/>
        </w:rPr>
        <w:t>отражающи</w:t>
      </w:r>
      <w:r w:rsidR="006A0A59" w:rsidRPr="007B6F4A">
        <w:rPr>
          <w:rFonts w:ascii="Times New Roman" w:hAnsi="Times New Roman"/>
          <w:lang w:val="ru-RU"/>
        </w:rPr>
        <w:t>х</w:t>
      </w:r>
      <w:r w:rsidRPr="007B6F4A">
        <w:rPr>
          <w:rFonts w:ascii="Times New Roman" w:hAnsi="Times New Roman"/>
          <w:lang w:val="ru-RU"/>
        </w:rPr>
        <w:t xml:space="preserve"> все аспекты </w:t>
      </w:r>
      <w:r w:rsidR="001F0E08" w:rsidRPr="007B6F4A">
        <w:rPr>
          <w:rFonts w:ascii="Times New Roman" w:hAnsi="Times New Roman"/>
          <w:lang w:val="ru-RU"/>
        </w:rPr>
        <w:t>взаимодействия</w:t>
      </w:r>
      <w:r w:rsidRPr="007B6F4A">
        <w:rPr>
          <w:rFonts w:ascii="Times New Roman" w:hAnsi="Times New Roman"/>
          <w:lang w:val="ru-RU"/>
        </w:rPr>
        <w:t xml:space="preserve"> преподавателя </w:t>
      </w:r>
      <w:r w:rsidR="001F0E08" w:rsidRPr="007B6F4A">
        <w:rPr>
          <w:rFonts w:ascii="Times New Roman" w:hAnsi="Times New Roman"/>
          <w:lang w:val="ru-RU"/>
        </w:rPr>
        <w:t>и</w:t>
      </w:r>
      <w:r w:rsidR="000756CA" w:rsidRPr="007B6F4A">
        <w:rPr>
          <w:rFonts w:ascii="Times New Roman" w:hAnsi="Times New Roman"/>
          <w:lang w:val="ru-RU"/>
        </w:rPr>
        <w:t xml:space="preserve"> ученика</w:t>
      </w:r>
      <w:r w:rsidRPr="007B6F4A">
        <w:rPr>
          <w:rFonts w:ascii="Times New Roman" w:hAnsi="Times New Roman"/>
          <w:lang w:val="ru-RU"/>
        </w:rPr>
        <w:t xml:space="preserve">. </w:t>
      </w:r>
    </w:p>
    <w:p w14:paraId="3B53CC7C" w14:textId="77777777" w:rsidR="009054A8" w:rsidRPr="007B6F4A" w:rsidRDefault="00C539B7" w:rsidP="00BE3689">
      <w:pPr>
        <w:pStyle w:val="Body1"/>
        <w:tabs>
          <w:tab w:val="left" w:pos="851"/>
        </w:tabs>
        <w:spacing w:line="36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ab/>
      </w:r>
      <w:r w:rsidR="009054A8" w:rsidRPr="007B6F4A">
        <w:rPr>
          <w:rFonts w:ascii="Times New Roman" w:hAnsi="Times New Roman"/>
          <w:b/>
          <w:i/>
          <w:lang w:val="ru-RU"/>
        </w:rPr>
        <w:t xml:space="preserve">Программа </w:t>
      </w:r>
      <w:proofErr w:type="gramStart"/>
      <w:r w:rsidR="009054A8" w:rsidRPr="007B6F4A">
        <w:rPr>
          <w:rFonts w:ascii="Times New Roman" w:hAnsi="Times New Roman"/>
          <w:b/>
          <w:i/>
          <w:lang w:val="ru-RU"/>
        </w:rPr>
        <w:t>содержит</w:t>
      </w:r>
      <w:r w:rsidR="009054A8" w:rsidRPr="007B6F4A">
        <w:rPr>
          <w:rFonts w:ascii="Times New Roman" w:hAnsi="Times New Roman"/>
          <w:lang w:val="ru-RU"/>
        </w:rPr>
        <w:t xml:space="preserve">  следующие</w:t>
      </w:r>
      <w:proofErr w:type="gramEnd"/>
      <w:r w:rsidR="009054A8" w:rsidRPr="007B6F4A">
        <w:rPr>
          <w:rFonts w:ascii="Times New Roman" w:hAnsi="Times New Roman"/>
          <w:lang w:val="ru-RU"/>
        </w:rPr>
        <w:t xml:space="preserve"> разделы:</w:t>
      </w:r>
    </w:p>
    <w:p w14:paraId="18D875C2" w14:textId="77777777" w:rsidR="009054A8" w:rsidRPr="004F6D0A" w:rsidRDefault="009054A8" w:rsidP="00BE3689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6D0A">
        <w:rPr>
          <w:rFonts w:ascii="Times New Roman" w:hAnsi="Times New Roman"/>
          <w:color w:val="000000"/>
          <w:sz w:val="24"/>
          <w:szCs w:val="24"/>
        </w:rPr>
        <w:t>сведения о затратах учебного времени, предусмотренного на</w:t>
      </w:r>
      <w:r w:rsidR="004F6D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6D0A">
        <w:rPr>
          <w:rFonts w:ascii="Times New Roman" w:hAnsi="Times New Roman"/>
          <w:color w:val="000000"/>
          <w:sz w:val="24"/>
          <w:szCs w:val="24"/>
        </w:rPr>
        <w:t>освоение учебного предмета;</w:t>
      </w:r>
    </w:p>
    <w:p w14:paraId="432A5C9B" w14:textId="77777777" w:rsidR="009054A8" w:rsidRPr="007B6F4A" w:rsidRDefault="009054A8" w:rsidP="00BE3689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14:paraId="4B2F8AF0" w14:textId="77777777" w:rsidR="009054A8" w:rsidRPr="007B6F4A" w:rsidRDefault="009054A8" w:rsidP="00BE3689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14:paraId="79F1F0DA" w14:textId="77777777" w:rsidR="009054A8" w:rsidRPr="007B6F4A" w:rsidRDefault="009054A8" w:rsidP="00BE3689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требования к уровню подготовки обучающихся;</w:t>
      </w:r>
    </w:p>
    <w:p w14:paraId="51B1C8F7" w14:textId="77777777" w:rsidR="009054A8" w:rsidRPr="007B6F4A" w:rsidRDefault="009054A8" w:rsidP="00BE3689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формы и методы контроля, система оценок;</w:t>
      </w:r>
    </w:p>
    <w:p w14:paraId="2C77899E" w14:textId="77777777" w:rsidR="009054A8" w:rsidRPr="007B6F4A" w:rsidRDefault="009054A8" w:rsidP="00BE3689">
      <w:pPr>
        <w:pStyle w:val="11"/>
        <w:numPr>
          <w:ilvl w:val="0"/>
          <w:numId w:val="6"/>
        </w:numPr>
        <w:tabs>
          <w:tab w:val="left" w:pos="993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методическое обеспечение учебного процесса.</w:t>
      </w:r>
    </w:p>
    <w:p w14:paraId="00E73CBB" w14:textId="77777777" w:rsidR="00C539B7" w:rsidRDefault="009054A8" w:rsidP="00BE368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B6F4A">
        <w:rPr>
          <w:rFonts w:ascii="Times New Roman" w:hAnsi="Times New Roman"/>
          <w:color w:val="000000"/>
          <w:sz w:val="24"/>
          <w:szCs w:val="24"/>
        </w:rPr>
        <w:t>В соответствии с данными направлениями стро</w:t>
      </w:r>
      <w:r w:rsidR="007E58EE">
        <w:rPr>
          <w:rFonts w:ascii="Times New Roman" w:hAnsi="Times New Roman"/>
          <w:color w:val="000000"/>
          <w:sz w:val="24"/>
          <w:szCs w:val="24"/>
        </w:rPr>
        <w:t>ится основной раздел программы «Содержание учебного предмета»</w:t>
      </w:r>
      <w:r w:rsidRPr="007B6F4A">
        <w:rPr>
          <w:rFonts w:ascii="Times New Roman" w:hAnsi="Times New Roman"/>
          <w:color w:val="000000"/>
          <w:sz w:val="24"/>
          <w:szCs w:val="24"/>
        </w:rPr>
        <w:t>.</w:t>
      </w:r>
    </w:p>
    <w:p w14:paraId="42118C9A" w14:textId="77777777" w:rsidR="009054A8" w:rsidRPr="007B6F4A" w:rsidRDefault="004F6D0A" w:rsidP="004F6D0A">
      <w:pPr>
        <w:pStyle w:val="11"/>
        <w:spacing w:after="0" w:line="36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</w:t>
      </w:r>
      <w:r w:rsidR="00FD7AB8" w:rsidRPr="007B6F4A">
        <w:rPr>
          <w:rFonts w:ascii="Times New Roman" w:hAnsi="Times New Roman"/>
          <w:b/>
          <w:i/>
          <w:sz w:val="24"/>
          <w:szCs w:val="24"/>
        </w:rPr>
        <w:t>7</w:t>
      </w:r>
      <w:r w:rsidR="009054A8" w:rsidRPr="007B6F4A">
        <w:rPr>
          <w:rFonts w:ascii="Times New Roman" w:hAnsi="Times New Roman"/>
          <w:b/>
          <w:i/>
          <w:sz w:val="24"/>
          <w:szCs w:val="24"/>
        </w:rPr>
        <w:t>. Методы обучения</w:t>
      </w:r>
    </w:p>
    <w:p w14:paraId="364BD267" w14:textId="77777777" w:rsidR="00F32E5A" w:rsidRPr="00F32E5A" w:rsidRDefault="00F32E5A" w:rsidP="00F32E5A">
      <w:pPr>
        <w:suppressAutoHyphens/>
        <w:spacing w:after="0" w:line="360" w:lineRule="auto"/>
        <w:ind w:firstLine="709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32E5A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Для достижения поставленной цели и реализации задач учебного предмета используются следующие методы обучения:</w:t>
      </w:r>
    </w:p>
    <w:p w14:paraId="15D39249" w14:textId="77777777" w:rsidR="00F32E5A" w:rsidRPr="00F32E5A" w:rsidRDefault="00F32E5A" w:rsidP="00F32E5A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32E5A">
        <w:rPr>
          <w:rFonts w:ascii="Times New Roman" w:eastAsia="Helvetica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Словесный</w:t>
      </w:r>
      <w:r w:rsidRPr="00F32E5A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(объяснение, разбор, анализ и сравнение музыкального материала);</w:t>
      </w:r>
    </w:p>
    <w:p w14:paraId="709FBE54" w14:textId="77777777" w:rsidR="00F32E5A" w:rsidRPr="00F32E5A" w:rsidRDefault="00F32E5A" w:rsidP="00F32E5A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32E5A">
        <w:rPr>
          <w:rFonts w:ascii="Times New Roman" w:eastAsia="Helvetica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Наглядный</w:t>
      </w:r>
      <w:r w:rsidRPr="00F32E5A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(показ, демонстрация музыкального материала);</w:t>
      </w:r>
    </w:p>
    <w:p w14:paraId="3B55851E" w14:textId="77777777" w:rsidR="00F32E5A" w:rsidRPr="00F32E5A" w:rsidRDefault="00F32E5A" w:rsidP="00F32E5A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32E5A">
        <w:rPr>
          <w:rFonts w:ascii="Times New Roman" w:eastAsia="Helvetica" w:hAnsi="Times New Roman" w:cs="Times New Roman"/>
          <w:i/>
          <w:color w:val="000000"/>
          <w:kern w:val="2"/>
          <w:sz w:val="24"/>
          <w:szCs w:val="24"/>
          <w:lang w:eastAsia="hi-IN" w:bidi="hi-IN"/>
        </w:rPr>
        <w:lastRenderedPageBreak/>
        <w:t>Практический</w:t>
      </w:r>
      <w:r w:rsidRPr="00F32E5A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(воспроизводящие и творческие упражнения, деление целого</w:t>
      </w:r>
      <w:r w:rsidRPr="00F32E5A">
        <w:rPr>
          <w:rFonts w:ascii="Times New Roman" w:eastAsia="ヒラギノ角ゴ Pro W3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</w:t>
      </w:r>
    </w:p>
    <w:p w14:paraId="5AE09940" w14:textId="77777777" w:rsidR="00F32E5A" w:rsidRPr="00F32E5A" w:rsidRDefault="00F32E5A" w:rsidP="00F32E5A">
      <w:pPr>
        <w:suppressAutoHyphens/>
        <w:spacing w:after="0" w:line="36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32E5A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произведения на более мелкие части для подробной проработки и последующая организация целого);</w:t>
      </w:r>
    </w:p>
    <w:p w14:paraId="756425C8" w14:textId="77777777" w:rsidR="00F32E5A" w:rsidRDefault="00F32E5A" w:rsidP="00F32E5A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proofErr w:type="gramStart"/>
      <w:r w:rsidRPr="00F32E5A">
        <w:rPr>
          <w:rFonts w:ascii="Times New Roman" w:eastAsia="Helvetica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Аудио-визуальный</w:t>
      </w:r>
      <w:proofErr w:type="gramEnd"/>
      <w:r w:rsidRPr="00F32E5A">
        <w:rPr>
          <w:rFonts w:ascii="Times New Roman" w:eastAsia="Helvetica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 </w:t>
      </w:r>
      <w:r w:rsidRPr="00F32E5A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(прослушивание записей выдающихся исполнителей, народных </w:t>
      </w:r>
    </w:p>
    <w:p w14:paraId="1E0A5B53" w14:textId="77777777" w:rsidR="00F32E5A" w:rsidRPr="00F32E5A" w:rsidRDefault="00F32E5A" w:rsidP="00F32E5A">
      <w:pPr>
        <w:suppressAutoHyphens/>
        <w:spacing w:after="0" w:line="36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32E5A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исполнителей и коллективов, посещение концертов для повышения общего уровня развития обучающегося);</w:t>
      </w:r>
    </w:p>
    <w:p w14:paraId="0E5E47C3" w14:textId="77777777" w:rsidR="00F32E5A" w:rsidRDefault="00F32E5A" w:rsidP="00F32E5A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32E5A">
        <w:rPr>
          <w:rFonts w:ascii="Times New Roman" w:eastAsia="Helvetica" w:hAnsi="Times New Roman" w:cs="Times New Roman"/>
          <w:i/>
          <w:color w:val="000000"/>
          <w:kern w:val="2"/>
          <w:sz w:val="24"/>
          <w:szCs w:val="24"/>
          <w:lang w:eastAsia="hi-IN" w:bidi="hi-IN"/>
        </w:rPr>
        <w:t xml:space="preserve">Индивидуальный подход </w:t>
      </w:r>
      <w:r w:rsidRPr="00F32E5A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(к каждому ученику с учётом его возрастных особенностей, </w:t>
      </w:r>
    </w:p>
    <w:p w14:paraId="51F3B7B1" w14:textId="77777777" w:rsidR="00F32E5A" w:rsidRPr="00F32E5A" w:rsidRDefault="00F32E5A" w:rsidP="00F32E5A">
      <w:pPr>
        <w:suppressAutoHyphens/>
        <w:spacing w:after="0" w:line="360" w:lineRule="auto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32E5A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>работоспособности и уровня подготовки).</w:t>
      </w:r>
    </w:p>
    <w:p w14:paraId="0DDACF74" w14:textId="77777777" w:rsidR="00F32E5A" w:rsidRDefault="00F32E5A" w:rsidP="00E559A3">
      <w:pPr>
        <w:widowControl w:val="0"/>
        <w:tabs>
          <w:tab w:val="left" w:pos="1597"/>
        </w:tabs>
        <w:spacing w:after="0" w:line="360" w:lineRule="auto"/>
        <w:jc w:val="center"/>
        <w:outlineLvl w:val="2"/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</w:pPr>
      <w:bookmarkStart w:id="41" w:name="bookmark27"/>
    </w:p>
    <w:p w14:paraId="1E5559ED" w14:textId="77777777" w:rsidR="00832565" w:rsidRPr="00832565" w:rsidRDefault="00832565" w:rsidP="00E559A3">
      <w:pPr>
        <w:widowControl w:val="0"/>
        <w:tabs>
          <w:tab w:val="left" w:pos="1597"/>
        </w:tabs>
        <w:spacing w:after="0" w:line="360" w:lineRule="auto"/>
        <w:jc w:val="center"/>
        <w:outlineLvl w:val="2"/>
        <w:rPr>
          <w:rFonts w:ascii="Times New Roman" w:hAnsi="Times New Roman" w:cs="Times New Roman"/>
          <w:bCs/>
          <w:iCs/>
          <w:spacing w:val="-3"/>
          <w:sz w:val="24"/>
          <w:szCs w:val="24"/>
          <w:lang w:eastAsia="en-US"/>
        </w:rPr>
      </w:pPr>
      <w:r w:rsidRPr="00832565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>1.</w:t>
      </w:r>
      <w:proofErr w:type="gramStart"/>
      <w:r w:rsidRPr="00832565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>8.Описание</w:t>
      </w:r>
      <w:proofErr w:type="gramEnd"/>
      <w:r w:rsidRPr="00832565">
        <w:rPr>
          <w:rFonts w:ascii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 xml:space="preserve"> основных условий реализации учебного предмета</w:t>
      </w:r>
      <w:bookmarkEnd w:id="41"/>
    </w:p>
    <w:p w14:paraId="4B67A932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bidi="ru-RU"/>
        </w:rPr>
        <w:t>Материально-технические условия</w:t>
      </w:r>
      <w:r w:rsidRPr="0083256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реализации программы учебного предмета «</w:t>
      </w:r>
      <w:r w:rsidR="00541A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Основы народного пения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» обеспечивают возможность достижения обучающимися результатов, 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предусмотренных в Методических рекомендациях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.</w:t>
      </w:r>
    </w:p>
    <w:p w14:paraId="62D2C3AB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Материально-техническая база Школы должна соответствовать санитарным и противопожарным нормам, нормам охраны труда. Школа должно соблюдать своевременные сроки текущего и капитального ремонта учебных помещений.</w:t>
      </w:r>
    </w:p>
    <w:p w14:paraId="4AA97586" w14:textId="77777777" w:rsid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Для реализации программы учебного предмета 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«</w:t>
      </w:r>
      <w:r w:rsidR="00541A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Основы народного пения</w:t>
      </w:r>
      <w:r w:rsidR="00F17A82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»</w:t>
      </w:r>
      <w:r w:rsidR="00F17A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необходим следующий минимальный перечень учебных аудиторий, специализированных кабинетов и материально-технического обеспечения:</w:t>
      </w:r>
    </w:p>
    <w:p w14:paraId="620E7FED" w14:textId="77777777" w:rsidR="00541A63" w:rsidRPr="00832565" w:rsidRDefault="00541A63" w:rsidP="00541A63">
      <w:pPr>
        <w:widowControl w:val="0"/>
        <w:numPr>
          <w:ilvl w:val="0"/>
          <w:numId w:val="2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учебные аудитории (классы) для организации и проведения индивидуальных занятий со специальным учебным оборудованием и учебной мебелью, обязательно оснащенные 1-2 фортепиано / роялем (столы, стулья, шкафы, стеллажи, фортепиано</w:t>
      </w:r>
      <w:r w:rsidR="00483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, звуковое оборудо</w:t>
      </w:r>
      <w:r w:rsid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вание и пр.) площадью не менее </w:t>
      </w:r>
      <w:r w:rsidR="00180879">
        <w:rPr>
          <w:rStyle w:val="0pt"/>
        </w:rPr>
        <w:t>12 квадратных метров, иметь звукоизоляцию и своевременно ремонтироваться</w:t>
      </w:r>
      <w:r w:rsidR="004833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</w:p>
    <w:p w14:paraId="614E96AA" w14:textId="77777777" w:rsidR="00832565" w:rsidRPr="00180879" w:rsidRDefault="00832565" w:rsidP="008638F2">
      <w:pPr>
        <w:widowControl w:val="0"/>
        <w:numPr>
          <w:ilvl w:val="0"/>
          <w:numId w:val="2"/>
        </w:numPr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концертный зал с </w:t>
      </w:r>
      <w:proofErr w:type="gramStart"/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2  роялями</w:t>
      </w:r>
      <w:proofErr w:type="gramEnd"/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, пультами, </w:t>
      </w:r>
      <w:proofErr w:type="spellStart"/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звукотехническим</w:t>
      </w:r>
      <w:proofErr w:type="spellEnd"/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оборудованием,</w:t>
      </w:r>
      <w:r w:rsid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1808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оснащенный местами для зрителей, сценой для выступлений;</w:t>
      </w:r>
    </w:p>
    <w:p w14:paraId="1EF6E35B" w14:textId="77777777" w:rsidR="00832565" w:rsidRDefault="00180879" w:rsidP="00180879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          - </w:t>
      </w:r>
      <w:r w:rsidR="00832565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камерный зал с </w:t>
      </w:r>
      <w:proofErr w:type="gramStart"/>
      <w:r w:rsidR="00832565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2  роялями</w:t>
      </w:r>
      <w:proofErr w:type="gramEnd"/>
      <w:r w:rsidR="00832565"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,  оснащенный местами для зрителей, сценой для выступлений;</w:t>
      </w:r>
    </w:p>
    <w:p w14:paraId="007CED9C" w14:textId="77777777" w:rsidR="00832565" w:rsidRP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-  библиотека;</w:t>
      </w:r>
    </w:p>
    <w:p w14:paraId="53B41B17" w14:textId="77777777" w:rsidR="00832565" w:rsidRPr="00832565" w:rsidRDefault="00832565" w:rsidP="001E1DCC">
      <w:pPr>
        <w:widowControl w:val="0"/>
        <w:numPr>
          <w:ilvl w:val="0"/>
          <w:numId w:val="2"/>
        </w:numPr>
        <w:spacing w:after="0" w:line="360" w:lineRule="auto"/>
        <w:ind w:firstLine="540"/>
        <w:jc w:val="both"/>
        <w:rPr>
          <w:rFonts w:ascii="Times New Roman" w:hAnsi="Times New Roman" w:cs="Times New Roman"/>
          <w:spacing w:val="1"/>
          <w:lang w:eastAsia="en-US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помещение для работы со специализированными материалами (фонотеку, видеотеку, фильмотеку, просмотровый видеозал).</w:t>
      </w:r>
    </w:p>
    <w:p w14:paraId="3F801BA5" w14:textId="77777777" w:rsidR="00832565" w:rsidRDefault="0083256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8325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В Школе также создаются условия для содержания, своевременного обслуживания и ремонта музыкальных инструментов. Музыкальные инструменты регулярно обслуживаются настройщиками (настройка, мелкий и капитальный ремонт).</w:t>
      </w:r>
    </w:p>
    <w:p w14:paraId="30B16986" w14:textId="77777777" w:rsidR="002074E5" w:rsidRDefault="002074E5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212A18B1" w14:textId="77777777" w:rsidR="00BE3689" w:rsidRDefault="00BE3689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701FE10" w14:textId="77777777" w:rsidR="00BE3689" w:rsidRDefault="00BE3689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527C9BC1" w14:textId="77777777" w:rsidR="00BE3689" w:rsidRDefault="00BE3689" w:rsidP="008638F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11702331" w14:textId="77777777" w:rsidR="00213A6A" w:rsidRDefault="00213A6A" w:rsidP="00213A6A">
      <w:pPr>
        <w:widowControl w:val="0"/>
        <w:tabs>
          <w:tab w:val="left" w:pos="3000"/>
        </w:tabs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ab/>
      </w:r>
    </w:p>
    <w:p w14:paraId="1602CDBE" w14:textId="77777777" w:rsidR="00F24DF6" w:rsidRDefault="00F24DF6" w:rsidP="00F24DF6">
      <w:pPr>
        <w:pStyle w:val="320"/>
        <w:shd w:val="clear" w:color="auto" w:fill="auto"/>
        <w:tabs>
          <w:tab w:val="left" w:pos="0"/>
        </w:tabs>
        <w:spacing w:line="36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>II</w:t>
      </w:r>
      <w:r>
        <w:rPr>
          <w:b w:val="0"/>
          <w:sz w:val="24"/>
          <w:szCs w:val="24"/>
        </w:rPr>
        <w:t xml:space="preserve">. </w:t>
      </w:r>
      <w:r w:rsidRPr="0027186C">
        <w:rPr>
          <w:b w:val="0"/>
          <w:sz w:val="24"/>
          <w:szCs w:val="24"/>
        </w:rPr>
        <w:t>СОДЕРЖАНИЕ УЧЕБНОГО ПРЕДМЕТА</w:t>
      </w:r>
    </w:p>
    <w:p w14:paraId="049BBBAF" w14:textId="77777777" w:rsidR="00213A6A" w:rsidRPr="00213A6A" w:rsidRDefault="00213A6A" w:rsidP="00213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A6A">
        <w:rPr>
          <w:rFonts w:ascii="Times New Roman" w:hAnsi="Times New Roman" w:cs="Times New Roman"/>
          <w:color w:val="000000"/>
          <w:sz w:val="24"/>
          <w:szCs w:val="24"/>
        </w:rPr>
        <w:t xml:space="preserve">Весь учебный материал делится по годам обучения – классам. </w:t>
      </w:r>
      <w:r w:rsidRPr="00213A6A">
        <w:rPr>
          <w:rFonts w:ascii="Times New Roman" w:hAnsi="Times New Roman" w:cs="Times New Roman"/>
          <w:sz w:val="24"/>
          <w:szCs w:val="24"/>
        </w:rPr>
        <w:t xml:space="preserve">Музыкальный материал подбирается с учётом возрастных особенностей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13A6A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213A6A">
        <w:rPr>
          <w:rFonts w:ascii="Times New Roman" w:hAnsi="Times New Roman" w:cs="Times New Roman"/>
          <w:sz w:val="24"/>
          <w:szCs w:val="24"/>
        </w:rPr>
        <w:t>щихся.</w:t>
      </w:r>
    </w:p>
    <w:p w14:paraId="657BCAE4" w14:textId="77777777" w:rsidR="00213A6A" w:rsidRPr="00213A6A" w:rsidRDefault="00213A6A" w:rsidP="00213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A6A">
        <w:rPr>
          <w:rFonts w:ascii="Times New Roman" w:hAnsi="Times New Roman" w:cs="Times New Roman"/>
          <w:sz w:val="24"/>
          <w:szCs w:val="24"/>
        </w:rPr>
        <w:t xml:space="preserve">Основой содержания данной программы является фольклор, к </w:t>
      </w:r>
      <w:proofErr w:type="gramStart"/>
      <w:r w:rsidRPr="00213A6A">
        <w:rPr>
          <w:rFonts w:ascii="Times New Roman" w:hAnsi="Times New Roman" w:cs="Times New Roman"/>
          <w:sz w:val="24"/>
          <w:szCs w:val="24"/>
        </w:rPr>
        <w:t>которому  относятся</w:t>
      </w:r>
      <w:proofErr w:type="gramEnd"/>
      <w:r w:rsidRPr="00213A6A">
        <w:rPr>
          <w:rFonts w:ascii="Times New Roman" w:hAnsi="Times New Roman" w:cs="Times New Roman"/>
          <w:sz w:val="24"/>
          <w:szCs w:val="24"/>
        </w:rPr>
        <w:t xml:space="preserve"> песни, сказки, пословицы и поговорки, попевки, дразнилки, народные игры, а также  обряды, обычаи, праздники. </w:t>
      </w:r>
    </w:p>
    <w:p w14:paraId="59236E02" w14:textId="77777777" w:rsidR="00213A6A" w:rsidRPr="00213A6A" w:rsidRDefault="00213A6A" w:rsidP="00213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A6A">
        <w:rPr>
          <w:rFonts w:ascii="Times New Roman" w:hAnsi="Times New Roman" w:cs="Times New Roman"/>
          <w:sz w:val="24"/>
          <w:szCs w:val="24"/>
        </w:rPr>
        <w:t xml:space="preserve">Помимо практических занятий (изучение песен, дразнилок, </w:t>
      </w:r>
      <w:proofErr w:type="gramStart"/>
      <w:r w:rsidRPr="00213A6A">
        <w:rPr>
          <w:rFonts w:ascii="Times New Roman" w:hAnsi="Times New Roman" w:cs="Times New Roman"/>
          <w:sz w:val="24"/>
          <w:szCs w:val="24"/>
        </w:rPr>
        <w:t xml:space="preserve">игр)  </w:t>
      </w:r>
      <w:r w:rsidR="00F06C8F">
        <w:rPr>
          <w:rFonts w:ascii="Times New Roman" w:hAnsi="Times New Roman" w:cs="Times New Roman"/>
          <w:sz w:val="24"/>
          <w:szCs w:val="24"/>
        </w:rPr>
        <w:t>об</w:t>
      </w:r>
      <w:r w:rsidRPr="00213A6A">
        <w:rPr>
          <w:rFonts w:ascii="Times New Roman" w:hAnsi="Times New Roman" w:cs="Times New Roman"/>
          <w:sz w:val="24"/>
          <w:szCs w:val="24"/>
        </w:rPr>
        <w:t>уча</w:t>
      </w:r>
      <w:r w:rsidR="00F06C8F">
        <w:rPr>
          <w:rFonts w:ascii="Times New Roman" w:hAnsi="Times New Roman" w:cs="Times New Roman"/>
          <w:sz w:val="24"/>
          <w:szCs w:val="24"/>
        </w:rPr>
        <w:t>ю</w:t>
      </w:r>
      <w:r w:rsidRPr="00213A6A">
        <w:rPr>
          <w:rFonts w:ascii="Times New Roman" w:hAnsi="Times New Roman" w:cs="Times New Roman"/>
          <w:sz w:val="24"/>
          <w:szCs w:val="24"/>
        </w:rPr>
        <w:t>щиеся</w:t>
      </w:r>
      <w:proofErr w:type="gramEnd"/>
      <w:r w:rsidRPr="00213A6A">
        <w:rPr>
          <w:rFonts w:ascii="Times New Roman" w:hAnsi="Times New Roman" w:cs="Times New Roman"/>
          <w:sz w:val="24"/>
          <w:szCs w:val="24"/>
        </w:rPr>
        <w:t xml:space="preserve"> знакомятся с песенными жанрами, особенностями исполнения той или иной песни, обрядами и обычаями России. </w:t>
      </w:r>
    </w:p>
    <w:p w14:paraId="3F40331F" w14:textId="77777777" w:rsidR="00213A6A" w:rsidRPr="00213A6A" w:rsidRDefault="00213A6A" w:rsidP="00213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A6A">
        <w:rPr>
          <w:rFonts w:ascii="Times New Roman" w:hAnsi="Times New Roman" w:cs="Times New Roman"/>
          <w:sz w:val="24"/>
          <w:szCs w:val="24"/>
        </w:rPr>
        <w:t>На занятиях используются различные формы обучения: разучивание песен и обрядового действа, повторение музыкального материала, опрос, беседа, рассказ, открытое занятие, концерт, игра.</w:t>
      </w:r>
    </w:p>
    <w:p w14:paraId="1CF5F16C" w14:textId="77777777" w:rsidR="00213A6A" w:rsidRPr="00213A6A" w:rsidRDefault="00213A6A" w:rsidP="00213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A6A">
        <w:rPr>
          <w:rFonts w:ascii="Times New Roman" w:hAnsi="Times New Roman" w:cs="Times New Roman"/>
          <w:sz w:val="24"/>
          <w:szCs w:val="24"/>
        </w:rPr>
        <w:t>Наряду с занятиями пением используется также просмотр фото</w:t>
      </w:r>
      <w:r w:rsidR="00F06C8F">
        <w:rPr>
          <w:rFonts w:ascii="Times New Roman" w:hAnsi="Times New Roman" w:cs="Times New Roman"/>
          <w:sz w:val="24"/>
          <w:szCs w:val="24"/>
        </w:rPr>
        <w:t>-</w:t>
      </w:r>
      <w:r w:rsidRPr="00213A6A">
        <w:rPr>
          <w:rFonts w:ascii="Times New Roman" w:hAnsi="Times New Roman" w:cs="Times New Roman"/>
          <w:sz w:val="24"/>
          <w:szCs w:val="24"/>
        </w:rPr>
        <w:t xml:space="preserve"> и видеоматериалов, участие в концертных программах, организация и проведение народных праздников, обрядов.</w:t>
      </w:r>
    </w:p>
    <w:p w14:paraId="223B88D0" w14:textId="77777777" w:rsidR="00213A6A" w:rsidRPr="00213A6A" w:rsidRDefault="00213A6A" w:rsidP="00213A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3A6A">
        <w:rPr>
          <w:rFonts w:ascii="Times New Roman" w:hAnsi="Times New Roman" w:cs="Times New Roman"/>
          <w:sz w:val="24"/>
          <w:szCs w:val="24"/>
        </w:rPr>
        <w:t xml:space="preserve">Отчёт о работе проходит в форме открытых занятий, конкурсов, фестивалей, массовых мероприятий. </w:t>
      </w:r>
    </w:p>
    <w:p w14:paraId="60FC5F77" w14:textId="77777777" w:rsidR="006B22FB" w:rsidRPr="00034246" w:rsidRDefault="00F06C8F" w:rsidP="00F06C8F">
      <w:pPr>
        <w:pStyle w:val="31"/>
        <w:shd w:val="clear" w:color="auto" w:fill="auto"/>
        <w:tabs>
          <w:tab w:val="left" w:pos="3004"/>
        </w:tabs>
        <w:spacing w:before="0" w:line="360" w:lineRule="auto"/>
        <w:ind w:left="2660"/>
        <w:rPr>
          <w:sz w:val="24"/>
          <w:szCs w:val="24"/>
        </w:rPr>
      </w:pPr>
      <w:r>
        <w:rPr>
          <w:rStyle w:val="30pt"/>
          <w:b/>
          <w:i/>
          <w:sz w:val="24"/>
          <w:szCs w:val="24"/>
        </w:rPr>
        <w:t xml:space="preserve">     </w:t>
      </w:r>
      <w:r w:rsidR="006B22FB" w:rsidRPr="00F24DF6">
        <w:rPr>
          <w:rStyle w:val="30pt"/>
          <w:b/>
          <w:i/>
          <w:sz w:val="24"/>
          <w:szCs w:val="24"/>
        </w:rPr>
        <w:t>2.1.</w:t>
      </w:r>
      <w:r w:rsidR="006B22FB" w:rsidRPr="00034246">
        <w:rPr>
          <w:b w:val="0"/>
          <w:bCs w:val="0"/>
          <w:i w:val="0"/>
          <w:iCs w:val="0"/>
          <w:spacing w:val="0"/>
          <w:sz w:val="28"/>
          <w:szCs w:val="28"/>
        </w:rPr>
        <w:t xml:space="preserve"> </w:t>
      </w:r>
      <w:r w:rsidR="006B22FB" w:rsidRPr="00034246">
        <w:rPr>
          <w:bCs w:val="0"/>
          <w:iCs w:val="0"/>
          <w:spacing w:val="0"/>
          <w:sz w:val="24"/>
          <w:szCs w:val="24"/>
        </w:rPr>
        <w:t>Требования по годам обучения</w:t>
      </w:r>
    </w:p>
    <w:p w14:paraId="4CE73225" w14:textId="77777777" w:rsidR="00F06C8F" w:rsidRPr="00F06C8F" w:rsidRDefault="00F06C8F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Срок реализации </w:t>
      </w:r>
      <w:r w:rsidR="00DA34E6">
        <w:rPr>
          <w:rFonts w:ascii="Times New Roman" w:hAnsi="Times New Roman" w:cs="Times New Roman"/>
          <w:b/>
          <w:i/>
          <w:color w:val="000000"/>
          <w:sz w:val="24"/>
          <w:szCs w:val="24"/>
        </w:rPr>
        <w:t>4 (</w:t>
      </w:r>
      <w:proofErr w:type="gramStart"/>
      <w:r w:rsidR="00DA34E6">
        <w:rPr>
          <w:rFonts w:ascii="Times New Roman" w:hAnsi="Times New Roman" w:cs="Times New Roman"/>
          <w:b/>
          <w:i/>
          <w:color w:val="000000"/>
          <w:sz w:val="24"/>
          <w:szCs w:val="24"/>
        </w:rPr>
        <w:t>4)года</w:t>
      </w:r>
      <w:proofErr w:type="gramEnd"/>
    </w:p>
    <w:p w14:paraId="5C7B8E15" w14:textId="77777777" w:rsidR="00F06C8F" w:rsidRPr="00F06C8F" w:rsidRDefault="00F06C8F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1-2 год обучения (1-2 класс)</w:t>
      </w:r>
    </w:p>
    <w:p w14:paraId="0B0690E7" w14:textId="77777777" w:rsidR="00F06C8F" w:rsidRPr="00F06C8F" w:rsidRDefault="00F06C8F" w:rsidP="00F06C8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C8F">
        <w:rPr>
          <w:rFonts w:ascii="Times New Roman" w:hAnsi="Times New Roman" w:cs="Times New Roman"/>
          <w:color w:val="000000"/>
          <w:sz w:val="24"/>
          <w:szCs w:val="24"/>
        </w:rPr>
        <w:t xml:space="preserve">По окончании первого и второго года обучения </w:t>
      </w:r>
      <w:r w:rsidR="00DA34E6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F06C8F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DA34E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F06C8F">
        <w:rPr>
          <w:rFonts w:ascii="Times New Roman" w:hAnsi="Times New Roman" w:cs="Times New Roman"/>
          <w:color w:val="000000"/>
          <w:sz w:val="24"/>
          <w:szCs w:val="24"/>
        </w:rPr>
        <w:t>щиеся должны:</w:t>
      </w:r>
    </w:p>
    <w:p w14:paraId="15F19628" w14:textId="77777777" w:rsidR="00F06C8F" w:rsidRPr="00F06C8F" w:rsidRDefault="00F06C8F" w:rsidP="00F06C8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06C8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A34E6">
        <w:rPr>
          <w:rFonts w:ascii="Times New Roman" w:hAnsi="Times New Roman" w:cs="Times New Roman"/>
          <w:i/>
          <w:color w:val="000000"/>
          <w:sz w:val="24"/>
          <w:szCs w:val="24"/>
        </w:rPr>
        <w:t>з</w:t>
      </w:r>
      <w:r w:rsidRPr="00F06C8F">
        <w:rPr>
          <w:rFonts w:ascii="Times New Roman" w:hAnsi="Times New Roman" w:cs="Times New Roman"/>
          <w:i/>
          <w:color w:val="000000"/>
          <w:sz w:val="24"/>
          <w:szCs w:val="24"/>
        </w:rPr>
        <w:t>нать:</w:t>
      </w:r>
    </w:p>
    <w:p w14:paraId="701A44C2" w14:textId="77777777" w:rsidR="00F06C8F" w:rsidRPr="00F06C8F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F06C8F" w:rsidRPr="00F06C8F">
        <w:rPr>
          <w:rFonts w:ascii="Times New Roman" w:hAnsi="Times New Roman" w:cs="Times New Roman"/>
          <w:color w:val="000000"/>
          <w:sz w:val="24"/>
          <w:szCs w:val="24"/>
        </w:rPr>
        <w:t>акие понятия как: мелодия, 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д, ритм, динамика,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звуковедение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ACCCA93" w14:textId="77777777" w:rsidR="00F06C8F" w:rsidRPr="00F06C8F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06C8F" w:rsidRPr="00F06C8F">
        <w:rPr>
          <w:rFonts w:ascii="Times New Roman" w:hAnsi="Times New Roman" w:cs="Times New Roman"/>
          <w:sz w:val="24"/>
          <w:szCs w:val="24"/>
        </w:rPr>
        <w:t>читал</w:t>
      </w:r>
      <w:r>
        <w:rPr>
          <w:rFonts w:ascii="Times New Roman" w:hAnsi="Times New Roman" w:cs="Times New Roman"/>
          <w:sz w:val="24"/>
          <w:szCs w:val="24"/>
        </w:rPr>
        <w:t>ки, дразнилки, игровые припевки;</w:t>
      </w:r>
      <w:r w:rsidR="00F06C8F" w:rsidRPr="00F0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44C3B" w14:textId="77777777" w:rsidR="00DA34E6" w:rsidRPr="00DA34E6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6C8F" w:rsidRPr="00F06C8F">
        <w:rPr>
          <w:rFonts w:ascii="Times New Roman" w:hAnsi="Times New Roman" w:cs="Times New Roman"/>
          <w:sz w:val="24"/>
          <w:szCs w:val="24"/>
        </w:rPr>
        <w:t xml:space="preserve">есенные жанры: лирические, хороводные, походные, свадебные, исторические, </w:t>
      </w:r>
    </w:p>
    <w:p w14:paraId="376D63AD" w14:textId="77777777" w:rsidR="00F06C8F" w:rsidRPr="00F06C8F" w:rsidRDefault="00F06C8F" w:rsidP="00DA34E6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C8F">
        <w:rPr>
          <w:rFonts w:ascii="Times New Roman" w:hAnsi="Times New Roman" w:cs="Times New Roman"/>
          <w:sz w:val="24"/>
          <w:szCs w:val="24"/>
        </w:rPr>
        <w:t>трудовые</w:t>
      </w:r>
      <w:r w:rsidR="00DA34E6">
        <w:rPr>
          <w:rFonts w:ascii="Times New Roman" w:hAnsi="Times New Roman" w:cs="Times New Roman"/>
          <w:sz w:val="24"/>
          <w:szCs w:val="24"/>
        </w:rPr>
        <w:t>;</w:t>
      </w:r>
    </w:p>
    <w:p w14:paraId="7A95C16E" w14:textId="77777777" w:rsidR="00F06C8F" w:rsidRPr="00F06C8F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6C8F" w:rsidRPr="00F06C8F">
        <w:rPr>
          <w:rFonts w:ascii="Times New Roman" w:hAnsi="Times New Roman" w:cs="Times New Roman"/>
          <w:sz w:val="24"/>
          <w:szCs w:val="24"/>
        </w:rPr>
        <w:t xml:space="preserve">осевные, </w:t>
      </w:r>
      <w:proofErr w:type="spellStart"/>
      <w:r w:rsidR="00F06C8F" w:rsidRPr="00F06C8F">
        <w:rPr>
          <w:rFonts w:ascii="Times New Roman" w:hAnsi="Times New Roman" w:cs="Times New Roman"/>
          <w:sz w:val="24"/>
          <w:szCs w:val="24"/>
        </w:rPr>
        <w:t>жнивные</w:t>
      </w:r>
      <w:proofErr w:type="spellEnd"/>
      <w:r w:rsidR="00F06C8F" w:rsidRPr="00F06C8F">
        <w:rPr>
          <w:rFonts w:ascii="Times New Roman" w:hAnsi="Times New Roman" w:cs="Times New Roman"/>
          <w:sz w:val="24"/>
          <w:szCs w:val="24"/>
        </w:rPr>
        <w:t xml:space="preserve"> песни.</w:t>
      </w:r>
    </w:p>
    <w:p w14:paraId="5E2A9424" w14:textId="77777777" w:rsidR="00F06C8F" w:rsidRPr="00F06C8F" w:rsidRDefault="00DA34E6" w:rsidP="00F06C8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F06C8F" w:rsidRPr="00F06C8F">
        <w:rPr>
          <w:rFonts w:ascii="Times New Roman" w:hAnsi="Times New Roman" w:cs="Times New Roman"/>
          <w:i/>
          <w:sz w:val="24"/>
          <w:szCs w:val="24"/>
        </w:rPr>
        <w:t>меть:</w:t>
      </w:r>
    </w:p>
    <w:p w14:paraId="22821A99" w14:textId="77777777" w:rsidR="00F06C8F" w:rsidRPr="00F06C8F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на слух лад;</w:t>
      </w:r>
    </w:p>
    <w:p w14:paraId="74431A2C" w14:textId="77777777" w:rsidR="00F06C8F" w:rsidRPr="00F06C8F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06C8F" w:rsidRPr="00F06C8F">
        <w:rPr>
          <w:rFonts w:ascii="Times New Roman" w:hAnsi="Times New Roman" w:cs="Times New Roman"/>
          <w:bCs/>
          <w:sz w:val="24"/>
          <w:szCs w:val="24"/>
        </w:rPr>
        <w:t xml:space="preserve">равильно повторять заданный </w:t>
      </w:r>
      <w:r>
        <w:rPr>
          <w:rFonts w:ascii="Times New Roman" w:hAnsi="Times New Roman" w:cs="Times New Roman"/>
          <w:bCs/>
          <w:sz w:val="24"/>
          <w:szCs w:val="24"/>
        </w:rPr>
        <w:t>ритмический рисунок;</w:t>
      </w:r>
    </w:p>
    <w:p w14:paraId="4D500BD6" w14:textId="77777777" w:rsidR="00F06C8F" w:rsidRPr="00F06C8F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06C8F" w:rsidRPr="00F06C8F">
        <w:rPr>
          <w:rFonts w:ascii="Times New Roman" w:hAnsi="Times New Roman" w:cs="Times New Roman"/>
          <w:sz w:val="24"/>
          <w:szCs w:val="24"/>
        </w:rPr>
        <w:t>сполнять колыбельные песни и по</w:t>
      </w:r>
      <w:r>
        <w:rPr>
          <w:rFonts w:ascii="Times New Roman" w:hAnsi="Times New Roman" w:cs="Times New Roman"/>
          <w:sz w:val="24"/>
          <w:szCs w:val="24"/>
        </w:rPr>
        <w:t>тешки разных народностей;</w:t>
      </w:r>
      <w:r w:rsidR="00F06C8F" w:rsidRPr="00F0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E2E258" w14:textId="77777777" w:rsidR="00F06C8F" w:rsidRPr="00F06C8F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06C8F" w:rsidRPr="00F06C8F">
        <w:rPr>
          <w:rFonts w:ascii="Times New Roman" w:hAnsi="Times New Roman" w:cs="Times New Roman"/>
          <w:bCs/>
          <w:sz w:val="24"/>
          <w:szCs w:val="24"/>
        </w:rPr>
        <w:t xml:space="preserve">сполнять </w:t>
      </w:r>
      <w:r w:rsidR="00F06C8F" w:rsidRPr="00F06C8F">
        <w:rPr>
          <w:rFonts w:ascii="Times New Roman" w:hAnsi="Times New Roman" w:cs="Times New Roman"/>
          <w:sz w:val="24"/>
          <w:szCs w:val="24"/>
        </w:rPr>
        <w:t>считал</w:t>
      </w:r>
      <w:r>
        <w:rPr>
          <w:rFonts w:ascii="Times New Roman" w:hAnsi="Times New Roman" w:cs="Times New Roman"/>
          <w:sz w:val="24"/>
          <w:szCs w:val="24"/>
        </w:rPr>
        <w:t>ки, дразнилки, игровые припевки;</w:t>
      </w:r>
    </w:p>
    <w:p w14:paraId="2511F607" w14:textId="77777777" w:rsidR="00F06C8F" w:rsidRPr="00F06C8F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06C8F" w:rsidRPr="00F06C8F">
        <w:rPr>
          <w:rFonts w:ascii="Times New Roman" w:hAnsi="Times New Roman" w:cs="Times New Roman"/>
          <w:bCs/>
          <w:sz w:val="24"/>
          <w:szCs w:val="24"/>
        </w:rPr>
        <w:t>сполнять</w:t>
      </w:r>
      <w:r w:rsidR="00F06C8F" w:rsidRPr="00F06C8F">
        <w:rPr>
          <w:rFonts w:ascii="Times New Roman" w:hAnsi="Times New Roman" w:cs="Times New Roman"/>
          <w:sz w:val="24"/>
          <w:szCs w:val="24"/>
        </w:rPr>
        <w:t xml:space="preserve"> детские колядки и </w:t>
      </w:r>
      <w:proofErr w:type="spellStart"/>
      <w:r w:rsidR="00F06C8F" w:rsidRPr="00F06C8F">
        <w:rPr>
          <w:rFonts w:ascii="Times New Roman" w:hAnsi="Times New Roman" w:cs="Times New Roman"/>
          <w:sz w:val="24"/>
          <w:szCs w:val="24"/>
        </w:rPr>
        <w:t>щедровки</w:t>
      </w:r>
      <w:proofErr w:type="spellEnd"/>
      <w:r w:rsidR="00F06C8F" w:rsidRPr="00F06C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посеванки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F06C8F" w:rsidRPr="00F06C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83CE4" w14:textId="77777777" w:rsidR="00F06C8F" w:rsidRPr="00F06C8F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06C8F" w:rsidRPr="00F06C8F">
        <w:rPr>
          <w:rFonts w:ascii="Times New Roman" w:hAnsi="Times New Roman" w:cs="Times New Roman"/>
          <w:bCs/>
          <w:sz w:val="24"/>
          <w:szCs w:val="24"/>
        </w:rPr>
        <w:t>сполнять</w:t>
      </w:r>
      <w:r>
        <w:rPr>
          <w:rFonts w:ascii="Times New Roman" w:hAnsi="Times New Roman" w:cs="Times New Roman"/>
          <w:sz w:val="24"/>
          <w:szCs w:val="24"/>
        </w:rPr>
        <w:t xml:space="preserve">  масленичные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песни;</w:t>
      </w:r>
    </w:p>
    <w:p w14:paraId="65E4C234" w14:textId="77777777" w:rsidR="00F06C8F" w:rsidRPr="00F06C8F" w:rsidRDefault="00DA34E6" w:rsidP="00F06C8F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06C8F" w:rsidRPr="00F06C8F">
        <w:rPr>
          <w:rFonts w:ascii="Times New Roman" w:hAnsi="Times New Roman" w:cs="Times New Roman"/>
          <w:sz w:val="24"/>
          <w:szCs w:val="24"/>
        </w:rPr>
        <w:t>сполнять русские</w:t>
      </w:r>
      <w:r>
        <w:rPr>
          <w:rFonts w:ascii="Times New Roman" w:hAnsi="Times New Roman" w:cs="Times New Roman"/>
          <w:sz w:val="24"/>
          <w:szCs w:val="24"/>
        </w:rPr>
        <w:t xml:space="preserve"> народные песни и казачьи песни;</w:t>
      </w:r>
    </w:p>
    <w:p w14:paraId="13FB3AC1" w14:textId="77777777" w:rsidR="00F06C8F" w:rsidRPr="00F06C8F" w:rsidRDefault="00DA34E6" w:rsidP="00F06C8F">
      <w:pPr>
        <w:numPr>
          <w:ilvl w:val="0"/>
          <w:numId w:val="27"/>
        </w:numPr>
        <w:tabs>
          <w:tab w:val="num" w:pos="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>и</w:t>
      </w:r>
      <w:r w:rsidR="00F06C8F" w:rsidRPr="00F06C8F">
        <w:rPr>
          <w:rFonts w:ascii="Times New Roman" w:hAnsi="Times New Roman" w:cs="Times New Roman"/>
          <w:bCs/>
          <w:sz w:val="24"/>
          <w:szCs w:val="24"/>
        </w:rPr>
        <w:t>сполнять</w:t>
      </w:r>
      <w:r w:rsidR="00F06C8F" w:rsidRPr="00F06C8F">
        <w:rPr>
          <w:rFonts w:ascii="Times New Roman" w:hAnsi="Times New Roman" w:cs="Times New Roman"/>
          <w:sz w:val="24"/>
          <w:szCs w:val="24"/>
        </w:rPr>
        <w:t xml:space="preserve">  п</w:t>
      </w:r>
      <w:r>
        <w:rPr>
          <w:rFonts w:ascii="Times New Roman" w:hAnsi="Times New Roman" w:cs="Times New Roman"/>
          <w:sz w:val="24"/>
          <w:szCs w:val="24"/>
        </w:rPr>
        <w:t>есни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летнего и осеннего сезона.</w:t>
      </w:r>
    </w:p>
    <w:p w14:paraId="2809CD3D" w14:textId="77777777" w:rsidR="00F06C8F" w:rsidRPr="00F06C8F" w:rsidRDefault="00F06C8F" w:rsidP="00F06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36FCF" w14:textId="77777777" w:rsidR="00573EBA" w:rsidRDefault="00573EBA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3B51916" w14:textId="77777777" w:rsidR="00F06C8F" w:rsidRPr="00F06C8F" w:rsidRDefault="00F06C8F" w:rsidP="00F06C8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6C8F">
        <w:rPr>
          <w:rFonts w:ascii="Times New Roman" w:hAnsi="Times New Roman" w:cs="Times New Roman"/>
          <w:b/>
          <w:i/>
          <w:sz w:val="24"/>
          <w:szCs w:val="24"/>
        </w:rPr>
        <w:t>3-4 год обучения (3-4 класс)</w:t>
      </w:r>
    </w:p>
    <w:p w14:paraId="6590465E" w14:textId="77777777" w:rsidR="00F06C8F" w:rsidRPr="00F06C8F" w:rsidRDefault="00F06C8F" w:rsidP="00F06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C8F">
        <w:rPr>
          <w:rFonts w:ascii="Times New Roman" w:hAnsi="Times New Roman" w:cs="Times New Roman"/>
          <w:sz w:val="24"/>
          <w:szCs w:val="24"/>
        </w:rPr>
        <w:tab/>
        <w:t xml:space="preserve">По окончании третьего и четвёртого года обучения </w:t>
      </w:r>
      <w:r w:rsidR="00D055B1">
        <w:rPr>
          <w:rFonts w:ascii="Times New Roman" w:hAnsi="Times New Roman" w:cs="Times New Roman"/>
          <w:sz w:val="24"/>
          <w:szCs w:val="24"/>
        </w:rPr>
        <w:t>об</w:t>
      </w:r>
      <w:r w:rsidRPr="00F06C8F">
        <w:rPr>
          <w:rFonts w:ascii="Times New Roman" w:hAnsi="Times New Roman" w:cs="Times New Roman"/>
          <w:sz w:val="24"/>
          <w:szCs w:val="24"/>
        </w:rPr>
        <w:t>уча</w:t>
      </w:r>
      <w:r w:rsidR="00D055B1">
        <w:rPr>
          <w:rFonts w:ascii="Times New Roman" w:hAnsi="Times New Roman" w:cs="Times New Roman"/>
          <w:sz w:val="24"/>
          <w:szCs w:val="24"/>
        </w:rPr>
        <w:t>ю</w:t>
      </w:r>
      <w:r w:rsidRPr="00F06C8F">
        <w:rPr>
          <w:rFonts w:ascii="Times New Roman" w:hAnsi="Times New Roman" w:cs="Times New Roman"/>
          <w:sz w:val="24"/>
          <w:szCs w:val="24"/>
        </w:rPr>
        <w:t>щиеся должны:</w:t>
      </w:r>
    </w:p>
    <w:p w14:paraId="6AE87B22" w14:textId="77777777" w:rsidR="00F06C8F" w:rsidRPr="00F06C8F" w:rsidRDefault="00F06C8F" w:rsidP="00F06C8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6C8F">
        <w:rPr>
          <w:rFonts w:ascii="Times New Roman" w:hAnsi="Times New Roman" w:cs="Times New Roman"/>
          <w:sz w:val="24"/>
          <w:szCs w:val="24"/>
        </w:rPr>
        <w:tab/>
      </w:r>
      <w:r w:rsidR="00D055B1">
        <w:rPr>
          <w:rFonts w:ascii="Times New Roman" w:hAnsi="Times New Roman" w:cs="Times New Roman"/>
          <w:i/>
          <w:sz w:val="24"/>
          <w:szCs w:val="24"/>
        </w:rPr>
        <w:t>з</w:t>
      </w:r>
      <w:r w:rsidRPr="00F06C8F">
        <w:rPr>
          <w:rFonts w:ascii="Times New Roman" w:hAnsi="Times New Roman" w:cs="Times New Roman"/>
          <w:i/>
          <w:sz w:val="24"/>
          <w:szCs w:val="24"/>
        </w:rPr>
        <w:t>нать:</w:t>
      </w:r>
    </w:p>
    <w:p w14:paraId="73C8B245" w14:textId="77777777" w:rsidR="00F06C8F" w:rsidRPr="00F06C8F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06C8F" w:rsidRPr="00F06C8F">
        <w:rPr>
          <w:rFonts w:ascii="Times New Roman" w:hAnsi="Times New Roman" w:cs="Times New Roman"/>
          <w:sz w:val="24"/>
          <w:szCs w:val="24"/>
        </w:rPr>
        <w:t xml:space="preserve">сновные </w:t>
      </w:r>
      <w:r>
        <w:rPr>
          <w:rFonts w:ascii="Times New Roman" w:hAnsi="Times New Roman" w:cs="Times New Roman"/>
          <w:sz w:val="24"/>
          <w:szCs w:val="24"/>
        </w:rPr>
        <w:t>календарные праздники;</w:t>
      </w:r>
    </w:p>
    <w:p w14:paraId="756C090F" w14:textId="77777777" w:rsidR="00F06C8F" w:rsidRPr="00F06C8F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рождественские  песни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4CA4785D" w14:textId="77777777" w:rsidR="00F06C8F" w:rsidRPr="00F06C8F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F06C8F" w:rsidRPr="00F06C8F">
        <w:rPr>
          <w:rFonts w:ascii="Times New Roman" w:hAnsi="Times New Roman" w:cs="Times New Roman"/>
          <w:sz w:val="24"/>
          <w:szCs w:val="24"/>
        </w:rPr>
        <w:t>оровод</w:t>
      </w:r>
      <w:r>
        <w:rPr>
          <w:rFonts w:ascii="Times New Roman" w:hAnsi="Times New Roman" w:cs="Times New Roman"/>
          <w:sz w:val="24"/>
          <w:szCs w:val="24"/>
        </w:rPr>
        <w:t>ные песни;</w:t>
      </w:r>
    </w:p>
    <w:p w14:paraId="5CAA619F" w14:textId="77777777" w:rsidR="00F06C8F" w:rsidRPr="00F06C8F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пасхальные хороводы и игры;</w:t>
      </w:r>
    </w:p>
    <w:p w14:paraId="0F7008CD" w14:textId="77777777" w:rsidR="00F06C8F" w:rsidRPr="00F06C8F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6C8F" w:rsidRPr="00F06C8F">
        <w:rPr>
          <w:rFonts w:ascii="Times New Roman" w:hAnsi="Times New Roman" w:cs="Times New Roman"/>
          <w:sz w:val="24"/>
          <w:szCs w:val="24"/>
        </w:rPr>
        <w:t>есни о Родине</w:t>
      </w:r>
      <w:r>
        <w:rPr>
          <w:rFonts w:ascii="Times New Roman" w:hAnsi="Times New Roman" w:cs="Times New Roman"/>
          <w:sz w:val="24"/>
          <w:szCs w:val="24"/>
        </w:rPr>
        <w:t>, России;</w:t>
      </w:r>
    </w:p>
    <w:p w14:paraId="580E537F" w14:textId="77777777" w:rsidR="00F06C8F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06C8F" w:rsidRPr="00F06C8F">
        <w:rPr>
          <w:rFonts w:ascii="Times New Roman" w:hAnsi="Times New Roman" w:cs="Times New Roman"/>
          <w:sz w:val="24"/>
          <w:szCs w:val="24"/>
        </w:rPr>
        <w:t>ародные песни народов России и народные игры.</w:t>
      </w:r>
    </w:p>
    <w:p w14:paraId="38A623BA" w14:textId="77777777" w:rsidR="00F06C8F" w:rsidRPr="00F06C8F" w:rsidRDefault="00D055B1" w:rsidP="00F06C8F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="00F06C8F" w:rsidRPr="00F06C8F">
        <w:rPr>
          <w:rFonts w:ascii="Times New Roman" w:hAnsi="Times New Roman" w:cs="Times New Roman"/>
          <w:i/>
          <w:sz w:val="24"/>
          <w:szCs w:val="24"/>
        </w:rPr>
        <w:t>меть:</w:t>
      </w:r>
    </w:p>
    <w:p w14:paraId="58B56252" w14:textId="77777777" w:rsidR="00F06C8F" w:rsidRPr="00F06C8F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06C8F" w:rsidRPr="00F06C8F">
        <w:rPr>
          <w:rFonts w:ascii="Times New Roman" w:hAnsi="Times New Roman" w:cs="Times New Roman"/>
          <w:bCs/>
          <w:sz w:val="24"/>
          <w:szCs w:val="24"/>
        </w:rPr>
        <w:t xml:space="preserve">сполнять </w:t>
      </w:r>
      <w:r>
        <w:rPr>
          <w:rFonts w:ascii="Times New Roman" w:hAnsi="Times New Roman" w:cs="Times New Roman"/>
          <w:sz w:val="24"/>
          <w:szCs w:val="24"/>
        </w:rPr>
        <w:t>фольклорные тексты;</w:t>
      </w:r>
    </w:p>
    <w:p w14:paraId="4189D621" w14:textId="77777777" w:rsidR="00F06C8F" w:rsidRPr="00F06C8F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06C8F" w:rsidRPr="00F06C8F">
        <w:rPr>
          <w:rFonts w:ascii="Times New Roman" w:hAnsi="Times New Roman" w:cs="Times New Roman"/>
          <w:bCs/>
          <w:sz w:val="24"/>
          <w:szCs w:val="24"/>
        </w:rPr>
        <w:t>сполнять</w:t>
      </w:r>
      <w:r w:rsidR="00F06C8F" w:rsidRPr="00F06C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6C8F" w:rsidRPr="00F06C8F">
        <w:rPr>
          <w:rFonts w:ascii="Times New Roman" w:hAnsi="Times New Roman" w:cs="Times New Roman"/>
          <w:sz w:val="24"/>
          <w:szCs w:val="24"/>
        </w:rPr>
        <w:t>пасхальные  песни</w:t>
      </w:r>
      <w:proofErr w:type="gramEnd"/>
      <w:r w:rsidR="00F06C8F" w:rsidRPr="00F06C8F">
        <w:rPr>
          <w:rFonts w:ascii="Times New Roman" w:hAnsi="Times New Roman" w:cs="Times New Roman"/>
          <w:sz w:val="24"/>
          <w:szCs w:val="24"/>
        </w:rPr>
        <w:t xml:space="preserve">  и игры, фрагменты народно-театральных представле</w:t>
      </w:r>
      <w:r>
        <w:rPr>
          <w:rFonts w:ascii="Times New Roman" w:hAnsi="Times New Roman" w:cs="Times New Roman"/>
          <w:sz w:val="24"/>
          <w:szCs w:val="24"/>
        </w:rPr>
        <w:t>ний;</w:t>
      </w:r>
    </w:p>
    <w:p w14:paraId="5FE890DE" w14:textId="77777777" w:rsidR="00F06C8F" w:rsidRPr="00F06C8F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06C8F" w:rsidRPr="00F06C8F">
        <w:rPr>
          <w:rFonts w:ascii="Times New Roman" w:hAnsi="Times New Roman" w:cs="Times New Roman"/>
          <w:bCs/>
          <w:sz w:val="24"/>
          <w:szCs w:val="24"/>
        </w:rPr>
        <w:t xml:space="preserve">сполнять </w:t>
      </w:r>
      <w:r>
        <w:rPr>
          <w:rFonts w:ascii="Times New Roman" w:hAnsi="Times New Roman" w:cs="Times New Roman"/>
          <w:sz w:val="24"/>
          <w:szCs w:val="24"/>
        </w:rPr>
        <w:t>песни о Родине;</w:t>
      </w:r>
    </w:p>
    <w:p w14:paraId="780A8F87" w14:textId="77777777" w:rsidR="00F06C8F" w:rsidRPr="00F06C8F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06C8F" w:rsidRPr="00F06C8F">
        <w:rPr>
          <w:rFonts w:ascii="Times New Roman" w:hAnsi="Times New Roman" w:cs="Times New Roman"/>
          <w:bCs/>
          <w:sz w:val="24"/>
          <w:szCs w:val="24"/>
        </w:rPr>
        <w:t xml:space="preserve">сполнять </w:t>
      </w:r>
      <w:r>
        <w:rPr>
          <w:rFonts w:ascii="Times New Roman" w:hAnsi="Times New Roman" w:cs="Times New Roman"/>
          <w:sz w:val="24"/>
          <w:szCs w:val="24"/>
        </w:rPr>
        <w:t>народные песни и народные игры;</w:t>
      </w:r>
    </w:p>
    <w:p w14:paraId="48312A0D" w14:textId="77777777" w:rsidR="00F06C8F" w:rsidRPr="004F3B76" w:rsidRDefault="00D055B1" w:rsidP="00F06C8F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F06C8F" w:rsidRPr="00F06C8F">
        <w:rPr>
          <w:rFonts w:ascii="Times New Roman" w:hAnsi="Times New Roman" w:cs="Times New Roman"/>
          <w:bCs/>
          <w:sz w:val="24"/>
          <w:szCs w:val="24"/>
        </w:rPr>
        <w:t>сполнять движения игровых хороводов и хороводных песен.</w:t>
      </w:r>
    </w:p>
    <w:p w14:paraId="2126FFE1" w14:textId="77777777" w:rsidR="004F3B76" w:rsidRPr="00F06C8F" w:rsidRDefault="004F3B76" w:rsidP="004F3B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331554" w14:textId="77777777" w:rsidR="004F3B76" w:rsidRPr="004F3B76" w:rsidRDefault="004F3B76" w:rsidP="004F3B76">
      <w:pPr>
        <w:spacing w:after="0" w:line="240" w:lineRule="auto"/>
        <w:ind w:left="108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2.2. </w:t>
      </w:r>
      <w:r w:rsidRPr="004F3B76">
        <w:rPr>
          <w:rFonts w:ascii="Times New Roman" w:hAnsi="Times New Roman" w:cs="Times New Roman"/>
          <w:b/>
          <w:i/>
          <w:sz w:val="24"/>
          <w:szCs w:val="24"/>
        </w:rPr>
        <w:t>Учебно-тематический план</w:t>
      </w:r>
    </w:p>
    <w:p w14:paraId="72C6395D" w14:textId="77777777" w:rsidR="004F3B76" w:rsidRPr="004F3B76" w:rsidRDefault="004F3B76" w:rsidP="004F3B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939CBF" w14:textId="77777777" w:rsidR="004F3B76" w:rsidRPr="004F3B76" w:rsidRDefault="004F3B76" w:rsidP="004F3B76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Весь учебный материал построен по следующим основным темам:</w:t>
      </w:r>
    </w:p>
    <w:p w14:paraId="6EF11DE1" w14:textId="77777777" w:rsidR="004F3B76" w:rsidRPr="004F3B76" w:rsidRDefault="004F3B76" w:rsidP="004F3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3314406B" w14:textId="77777777" w:rsidR="00CC2EF3" w:rsidRPr="00F06C8F" w:rsidRDefault="00CC2EF3" w:rsidP="00CC2EF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Срок реализации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4 (</w:t>
      </w:r>
      <w:proofErr w:type="gramStart"/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4)года</w:t>
      </w:r>
      <w:proofErr w:type="gramEnd"/>
    </w:p>
    <w:p w14:paraId="2AF81021" w14:textId="77777777" w:rsidR="00CC2EF3" w:rsidRPr="00F06C8F" w:rsidRDefault="00CC2EF3" w:rsidP="00CC2EF3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06C8F">
        <w:rPr>
          <w:rFonts w:ascii="Times New Roman" w:hAnsi="Times New Roman" w:cs="Times New Roman"/>
          <w:b/>
          <w:i/>
          <w:color w:val="000000"/>
          <w:sz w:val="24"/>
          <w:szCs w:val="24"/>
        </w:rPr>
        <w:t>1-2 год обучения (1-2 класс)</w:t>
      </w:r>
    </w:p>
    <w:p w14:paraId="098F91DE" w14:textId="77777777" w:rsidR="004F3B76" w:rsidRPr="004F3B76" w:rsidRDefault="004F3B76" w:rsidP="00CC2EF3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Вводная тема.</w:t>
      </w:r>
    </w:p>
    <w:p w14:paraId="63DB96E3" w14:textId="77777777" w:rsidR="004F3B76" w:rsidRPr="004F3B76" w:rsidRDefault="004F3B76" w:rsidP="00CC2EF3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Роль песенного творчества в жизни человека.</w:t>
      </w:r>
    </w:p>
    <w:p w14:paraId="7A3866DE" w14:textId="77777777" w:rsidR="004F3B76" w:rsidRPr="004F3B76" w:rsidRDefault="004F3B76" w:rsidP="00CC2EF3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Знакомство с русскими народными песнями.</w:t>
      </w:r>
    </w:p>
    <w:p w14:paraId="60CF3BC5" w14:textId="77777777" w:rsidR="004F3B76" w:rsidRPr="004F3B76" w:rsidRDefault="004F3B76" w:rsidP="00CC2EF3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Разучивание народных попевок, прибауток, игр.</w:t>
      </w:r>
    </w:p>
    <w:p w14:paraId="0934EEC7" w14:textId="77777777" w:rsidR="004F3B76" w:rsidRPr="004F3B76" w:rsidRDefault="004F3B76" w:rsidP="00CC2EF3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Календарные песни.</w:t>
      </w:r>
    </w:p>
    <w:p w14:paraId="4EB90595" w14:textId="77777777" w:rsidR="004F3B76" w:rsidRPr="004F3B76" w:rsidRDefault="004F3B76" w:rsidP="00CC2EF3">
      <w:pPr>
        <w:numPr>
          <w:ilvl w:val="0"/>
          <w:numId w:val="2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Занятие-концерт.</w:t>
      </w:r>
    </w:p>
    <w:p w14:paraId="2B18154C" w14:textId="77777777" w:rsidR="004F3B76" w:rsidRPr="004F3B76" w:rsidRDefault="004F3B76" w:rsidP="004F3B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5DB3A" w14:textId="77777777" w:rsidR="004F3B76" w:rsidRPr="004F3B76" w:rsidRDefault="004F3B76" w:rsidP="00CC2EF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3B76">
        <w:rPr>
          <w:rFonts w:ascii="Times New Roman" w:hAnsi="Times New Roman" w:cs="Times New Roman"/>
          <w:b/>
          <w:i/>
          <w:sz w:val="24"/>
          <w:szCs w:val="24"/>
        </w:rPr>
        <w:t>3-4 год обучения (3-4 класс)</w:t>
      </w:r>
    </w:p>
    <w:p w14:paraId="53E81902" w14:textId="77777777" w:rsidR="004F3B76" w:rsidRPr="004F3B76" w:rsidRDefault="004F3B76" w:rsidP="00CC2EF3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A1452DF" w14:textId="77777777" w:rsidR="004F3B76" w:rsidRPr="004F3B76" w:rsidRDefault="004F3B76" w:rsidP="00CC2EF3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Календарные песни.</w:t>
      </w:r>
    </w:p>
    <w:p w14:paraId="48BBF321" w14:textId="77777777" w:rsidR="004F3B76" w:rsidRPr="004F3B76" w:rsidRDefault="004F3B76" w:rsidP="00CC2EF3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Песни о Родине.</w:t>
      </w:r>
    </w:p>
    <w:p w14:paraId="6D6B02B7" w14:textId="77777777" w:rsidR="004F3B76" w:rsidRPr="004F3B76" w:rsidRDefault="004F3B76" w:rsidP="00CC2EF3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 xml:space="preserve">Взаимосвязь между народными песнями и </w:t>
      </w:r>
      <w:proofErr w:type="gramStart"/>
      <w:r w:rsidRPr="004F3B76">
        <w:rPr>
          <w:rFonts w:ascii="Times New Roman" w:hAnsi="Times New Roman" w:cs="Times New Roman"/>
          <w:sz w:val="24"/>
          <w:szCs w:val="24"/>
        </w:rPr>
        <w:t>народными  играми</w:t>
      </w:r>
      <w:proofErr w:type="gramEnd"/>
      <w:r w:rsidRPr="004F3B76">
        <w:rPr>
          <w:rFonts w:ascii="Times New Roman" w:hAnsi="Times New Roman" w:cs="Times New Roman"/>
          <w:sz w:val="24"/>
          <w:szCs w:val="24"/>
        </w:rPr>
        <w:t>.</w:t>
      </w:r>
    </w:p>
    <w:p w14:paraId="3D541C7E" w14:textId="77777777" w:rsidR="004F3B76" w:rsidRDefault="004F3B76" w:rsidP="00CC2EF3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Занятие-концерт.</w:t>
      </w:r>
    </w:p>
    <w:p w14:paraId="5ED5EAE8" w14:textId="77777777" w:rsidR="00573EBA" w:rsidRDefault="00573EBA" w:rsidP="00573EB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D23297" w14:textId="77777777" w:rsidR="004F3B76" w:rsidRPr="00CC2EF3" w:rsidRDefault="00CC2EF3" w:rsidP="00CC2EF3">
      <w:pPr>
        <w:pStyle w:val="a5"/>
        <w:spacing w:after="0" w:line="240" w:lineRule="auto"/>
        <w:ind w:left="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2.3. </w:t>
      </w:r>
      <w:r w:rsidR="004F3B76" w:rsidRPr="00CC2EF3">
        <w:rPr>
          <w:rFonts w:ascii="Times New Roman" w:hAnsi="Times New Roman" w:cs="Times New Roman"/>
          <w:b/>
          <w:i/>
          <w:sz w:val="24"/>
          <w:szCs w:val="24"/>
        </w:rPr>
        <w:t>Содержание разделов и тем</w:t>
      </w:r>
    </w:p>
    <w:p w14:paraId="3AEB951C" w14:textId="77777777" w:rsidR="004F3B76" w:rsidRPr="004F3B76" w:rsidRDefault="004F3B76" w:rsidP="004F3B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AC42D3B" w14:textId="77777777" w:rsidR="004F3B76" w:rsidRPr="004F3B76" w:rsidRDefault="004F3B76" w:rsidP="001721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3B76">
        <w:rPr>
          <w:rFonts w:ascii="Times New Roman" w:hAnsi="Times New Roman" w:cs="Times New Roman"/>
          <w:b/>
          <w:i/>
          <w:sz w:val="24"/>
          <w:szCs w:val="24"/>
        </w:rPr>
        <w:t>1-2 год обучения (1-2 класс)</w:t>
      </w:r>
    </w:p>
    <w:p w14:paraId="53083D5F" w14:textId="77777777" w:rsidR="004F3B76" w:rsidRPr="004F3B76" w:rsidRDefault="004F3B76" w:rsidP="00172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 xml:space="preserve">  </w:t>
      </w:r>
      <w:r w:rsidR="001721D9" w:rsidRPr="001721D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F3B76">
        <w:rPr>
          <w:rFonts w:ascii="Times New Roman" w:hAnsi="Times New Roman" w:cs="Times New Roman"/>
          <w:b/>
          <w:i/>
          <w:sz w:val="24"/>
          <w:szCs w:val="24"/>
        </w:rPr>
        <w:t>Тема 1: «Вводная тема».</w:t>
      </w:r>
      <w:r w:rsidRPr="004F3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B76">
        <w:rPr>
          <w:rFonts w:ascii="Times New Roman" w:hAnsi="Times New Roman" w:cs="Times New Roman"/>
          <w:sz w:val="24"/>
          <w:szCs w:val="24"/>
        </w:rPr>
        <w:t xml:space="preserve">Рассказ о том, чем </w:t>
      </w:r>
      <w:r w:rsidR="001721D9">
        <w:rPr>
          <w:rFonts w:ascii="Times New Roman" w:hAnsi="Times New Roman" w:cs="Times New Roman"/>
          <w:sz w:val="24"/>
          <w:szCs w:val="24"/>
        </w:rPr>
        <w:t>об</w:t>
      </w:r>
      <w:r w:rsidRPr="004F3B76">
        <w:rPr>
          <w:rFonts w:ascii="Times New Roman" w:hAnsi="Times New Roman" w:cs="Times New Roman"/>
          <w:sz w:val="24"/>
          <w:szCs w:val="24"/>
        </w:rPr>
        <w:t>уча</w:t>
      </w:r>
      <w:r w:rsidR="001721D9">
        <w:rPr>
          <w:rFonts w:ascii="Times New Roman" w:hAnsi="Times New Roman" w:cs="Times New Roman"/>
          <w:sz w:val="24"/>
          <w:szCs w:val="24"/>
        </w:rPr>
        <w:t>ю</w:t>
      </w:r>
      <w:r w:rsidRPr="004F3B76">
        <w:rPr>
          <w:rFonts w:ascii="Times New Roman" w:hAnsi="Times New Roman" w:cs="Times New Roman"/>
          <w:sz w:val="24"/>
          <w:szCs w:val="24"/>
        </w:rPr>
        <w:t>щиеся будут заниматься в течение года. Знакомство с песенным творчеством Кубанского казачьего хора, Русского народного хора им. Пятницкого, прослушивание записей песен в исполнении этих и других хоров народной песни. Инструктаж по охране голоса и технике безопасности.</w:t>
      </w:r>
    </w:p>
    <w:p w14:paraId="7E2758F9" w14:textId="77777777" w:rsidR="004F3B76" w:rsidRPr="004F3B76" w:rsidRDefault="004F3B76" w:rsidP="00172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ab/>
      </w:r>
      <w:r w:rsidRPr="004F3B76">
        <w:rPr>
          <w:rFonts w:ascii="Times New Roman" w:hAnsi="Times New Roman" w:cs="Times New Roman"/>
          <w:b/>
          <w:i/>
          <w:sz w:val="24"/>
          <w:szCs w:val="24"/>
        </w:rPr>
        <w:t>Тема 2: «Роль песенного творчества в жизни человека».</w:t>
      </w:r>
      <w:r w:rsidRPr="004F3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B76">
        <w:rPr>
          <w:rFonts w:ascii="Times New Roman" w:hAnsi="Times New Roman" w:cs="Times New Roman"/>
          <w:sz w:val="24"/>
          <w:szCs w:val="24"/>
        </w:rPr>
        <w:t>С какого возраста мы помним песню. Понятие «песня» и «жанр» песни. Беседа о песенных жанрах и их особенностях. Разучивание и исполнение песен различных жанров. Беседа о роли песни в жизни человека.</w:t>
      </w:r>
    </w:p>
    <w:p w14:paraId="468D4523" w14:textId="77777777" w:rsidR="001721D9" w:rsidRDefault="004F3B76" w:rsidP="00172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ab/>
      </w:r>
      <w:r w:rsidRPr="004F3B76">
        <w:rPr>
          <w:rFonts w:ascii="Times New Roman" w:hAnsi="Times New Roman" w:cs="Times New Roman"/>
          <w:b/>
          <w:i/>
          <w:sz w:val="24"/>
          <w:szCs w:val="24"/>
        </w:rPr>
        <w:t>Тема 3: «Знакомство с Русскими народными песнями».</w:t>
      </w:r>
      <w:r w:rsidRPr="004F3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B76">
        <w:rPr>
          <w:rFonts w:ascii="Times New Roman" w:hAnsi="Times New Roman" w:cs="Times New Roman"/>
          <w:sz w:val="24"/>
          <w:szCs w:val="24"/>
        </w:rPr>
        <w:t xml:space="preserve">Почему народные песни называются «народными». Как и когда народ сочинял песни. Прослушивание записей народных </w:t>
      </w:r>
      <w:proofErr w:type="gramStart"/>
      <w:r w:rsidRPr="004F3B76">
        <w:rPr>
          <w:rFonts w:ascii="Times New Roman" w:hAnsi="Times New Roman" w:cs="Times New Roman"/>
          <w:sz w:val="24"/>
          <w:szCs w:val="24"/>
        </w:rPr>
        <w:t>песен,  просмотр</w:t>
      </w:r>
      <w:proofErr w:type="gramEnd"/>
      <w:r w:rsidRPr="004F3B76">
        <w:rPr>
          <w:rFonts w:ascii="Times New Roman" w:hAnsi="Times New Roman" w:cs="Times New Roman"/>
          <w:sz w:val="24"/>
          <w:szCs w:val="24"/>
        </w:rPr>
        <w:t xml:space="preserve"> иллюстраций к песням (например: репродукция «Бурлаки на </w:t>
      </w:r>
      <w:r w:rsidR="001721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23325" w14:textId="77777777" w:rsidR="004F3B76" w:rsidRPr="004F3B76" w:rsidRDefault="004F3B76" w:rsidP="00172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 xml:space="preserve">Волге» и песня «Эй, ухнем»). Знакомство с хоровыми коллективами. </w:t>
      </w:r>
      <w:proofErr w:type="gramStart"/>
      <w:r w:rsidRPr="004F3B76">
        <w:rPr>
          <w:rFonts w:ascii="Times New Roman" w:hAnsi="Times New Roman" w:cs="Times New Roman"/>
          <w:sz w:val="24"/>
          <w:szCs w:val="24"/>
        </w:rPr>
        <w:t>Отличие  манеры</w:t>
      </w:r>
      <w:proofErr w:type="gramEnd"/>
      <w:r w:rsidRPr="004F3B76">
        <w:rPr>
          <w:rFonts w:ascii="Times New Roman" w:hAnsi="Times New Roman" w:cs="Times New Roman"/>
          <w:sz w:val="24"/>
          <w:szCs w:val="24"/>
        </w:rPr>
        <w:t xml:space="preserve"> пения на Кубани, в Сибири и т. д.</w:t>
      </w:r>
    </w:p>
    <w:p w14:paraId="4D90EDB4" w14:textId="77777777" w:rsidR="004F3B76" w:rsidRPr="004F3B76" w:rsidRDefault="004F3B76" w:rsidP="00172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 xml:space="preserve">Распевание – подготовка голосового аппарата к пению (распевки на звукообразование, </w:t>
      </w:r>
      <w:proofErr w:type="spellStart"/>
      <w:r w:rsidRPr="004F3B76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4F3B76">
        <w:rPr>
          <w:rFonts w:ascii="Times New Roman" w:hAnsi="Times New Roman" w:cs="Times New Roman"/>
          <w:sz w:val="24"/>
          <w:szCs w:val="24"/>
        </w:rPr>
        <w:t xml:space="preserve">, дикцию.); работа над ритмом: повторение заданного ритмического рисунка, разучивание мелодии народных песен с элементами сольфеджио.  Именно в «распевках» приобретаются навыки и умение правильно формировать звук, исполнять </w:t>
      </w:r>
      <w:proofErr w:type="gramStart"/>
      <w:r w:rsidRPr="004F3B76">
        <w:rPr>
          <w:rFonts w:ascii="Times New Roman" w:hAnsi="Times New Roman" w:cs="Times New Roman"/>
          <w:sz w:val="24"/>
          <w:szCs w:val="24"/>
        </w:rPr>
        <w:t>скачки  в</w:t>
      </w:r>
      <w:proofErr w:type="gramEnd"/>
      <w:r w:rsidRPr="004F3B76">
        <w:rPr>
          <w:rFonts w:ascii="Times New Roman" w:hAnsi="Times New Roman" w:cs="Times New Roman"/>
          <w:sz w:val="24"/>
          <w:szCs w:val="24"/>
        </w:rPr>
        <w:t xml:space="preserve">  мелодии  на различные интервалы и т. д.</w:t>
      </w:r>
    </w:p>
    <w:p w14:paraId="4BFBF55F" w14:textId="77777777" w:rsidR="004F3B76" w:rsidRPr="004F3B76" w:rsidRDefault="004F3B76" w:rsidP="00172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b/>
          <w:i/>
          <w:sz w:val="24"/>
          <w:szCs w:val="24"/>
        </w:rPr>
        <w:t>Тема 4: «Разучивание народных попевок, прибауток, игр».</w:t>
      </w:r>
      <w:r w:rsidRPr="004F3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B76">
        <w:rPr>
          <w:rFonts w:ascii="Times New Roman" w:hAnsi="Times New Roman" w:cs="Times New Roman"/>
          <w:sz w:val="24"/>
          <w:szCs w:val="24"/>
        </w:rPr>
        <w:t>Разучивание попевок, дразнилок, игр. Детям очень нравятся небольшие песенки, иногда со смешным содержанием, а музыкальные игры: неотъемлемая часть развития и раскрытия личности ребёнка.</w:t>
      </w:r>
    </w:p>
    <w:p w14:paraId="1C011555" w14:textId="77777777" w:rsidR="004F3B76" w:rsidRPr="004F3B76" w:rsidRDefault="004F3B76" w:rsidP="00172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b/>
          <w:i/>
          <w:sz w:val="24"/>
          <w:szCs w:val="24"/>
        </w:rPr>
        <w:t>Тема 5: «Календарные песни».</w:t>
      </w:r>
      <w:r w:rsidRPr="004F3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B76">
        <w:rPr>
          <w:rFonts w:ascii="Times New Roman" w:hAnsi="Times New Roman" w:cs="Times New Roman"/>
          <w:sz w:val="24"/>
          <w:szCs w:val="24"/>
        </w:rPr>
        <w:t>К календарным песням относятся песни, исполняемые в праздничные (календарные) дни, например: новог</w:t>
      </w:r>
      <w:r w:rsidR="00D2408E">
        <w:rPr>
          <w:rFonts w:ascii="Times New Roman" w:hAnsi="Times New Roman" w:cs="Times New Roman"/>
          <w:sz w:val="24"/>
          <w:szCs w:val="24"/>
        </w:rPr>
        <w:t>одние песни (</w:t>
      </w:r>
      <w:proofErr w:type="spellStart"/>
      <w:r w:rsidR="00D2408E">
        <w:rPr>
          <w:rFonts w:ascii="Times New Roman" w:hAnsi="Times New Roman" w:cs="Times New Roman"/>
          <w:sz w:val="24"/>
          <w:szCs w:val="24"/>
        </w:rPr>
        <w:t>щедровки</w:t>
      </w:r>
      <w:proofErr w:type="spellEnd"/>
      <w:r w:rsidR="00D2408E">
        <w:rPr>
          <w:rFonts w:ascii="Times New Roman" w:hAnsi="Times New Roman" w:cs="Times New Roman"/>
          <w:sz w:val="24"/>
          <w:szCs w:val="24"/>
        </w:rPr>
        <w:t>, колядки и др.</w:t>
      </w:r>
      <w:r w:rsidRPr="004F3B76">
        <w:rPr>
          <w:rFonts w:ascii="Times New Roman" w:hAnsi="Times New Roman" w:cs="Times New Roman"/>
          <w:sz w:val="24"/>
          <w:szCs w:val="24"/>
        </w:rPr>
        <w:t xml:space="preserve">), масленичные песни (песни к народному празднику «Широкая Масленица»), весенние </w:t>
      </w:r>
      <w:proofErr w:type="spellStart"/>
      <w:r w:rsidRPr="004F3B76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4F3B76">
        <w:rPr>
          <w:rFonts w:ascii="Times New Roman" w:hAnsi="Times New Roman" w:cs="Times New Roman"/>
          <w:sz w:val="24"/>
          <w:szCs w:val="24"/>
        </w:rPr>
        <w:t xml:space="preserve">, посевные песни, </w:t>
      </w:r>
      <w:proofErr w:type="spellStart"/>
      <w:r w:rsidRPr="004F3B76">
        <w:rPr>
          <w:rFonts w:ascii="Times New Roman" w:hAnsi="Times New Roman" w:cs="Times New Roman"/>
          <w:sz w:val="24"/>
          <w:szCs w:val="24"/>
        </w:rPr>
        <w:t>жнивные</w:t>
      </w:r>
      <w:proofErr w:type="spellEnd"/>
      <w:r w:rsidRPr="004F3B76">
        <w:rPr>
          <w:rFonts w:ascii="Times New Roman" w:hAnsi="Times New Roman" w:cs="Times New Roman"/>
          <w:sz w:val="24"/>
          <w:szCs w:val="24"/>
        </w:rPr>
        <w:t xml:space="preserve"> и покосные.</w:t>
      </w:r>
    </w:p>
    <w:p w14:paraId="709C0CDB" w14:textId="77777777" w:rsidR="004F3B76" w:rsidRPr="004F3B76" w:rsidRDefault="004F3B76" w:rsidP="00172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b/>
          <w:i/>
          <w:sz w:val="24"/>
          <w:szCs w:val="24"/>
        </w:rPr>
        <w:t>Тема 6: «Занятие-концерт».</w:t>
      </w:r>
      <w:r w:rsidRPr="004F3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B76">
        <w:rPr>
          <w:rFonts w:ascii="Times New Roman" w:hAnsi="Times New Roman" w:cs="Times New Roman"/>
          <w:sz w:val="24"/>
          <w:szCs w:val="24"/>
        </w:rPr>
        <w:t xml:space="preserve">Это своего рода итоговые занятия, на которых </w:t>
      </w:r>
      <w:proofErr w:type="gramStart"/>
      <w:r w:rsidR="00D2408E">
        <w:rPr>
          <w:rFonts w:ascii="Times New Roman" w:hAnsi="Times New Roman" w:cs="Times New Roman"/>
          <w:sz w:val="24"/>
          <w:szCs w:val="24"/>
        </w:rPr>
        <w:t>об</w:t>
      </w:r>
      <w:r w:rsidRPr="004F3B76">
        <w:rPr>
          <w:rFonts w:ascii="Times New Roman" w:hAnsi="Times New Roman" w:cs="Times New Roman"/>
          <w:sz w:val="24"/>
          <w:szCs w:val="24"/>
        </w:rPr>
        <w:t>уча</w:t>
      </w:r>
      <w:r w:rsidR="00D2408E">
        <w:rPr>
          <w:rFonts w:ascii="Times New Roman" w:hAnsi="Times New Roman" w:cs="Times New Roman"/>
          <w:sz w:val="24"/>
          <w:szCs w:val="24"/>
        </w:rPr>
        <w:t xml:space="preserve">ю- </w:t>
      </w:r>
      <w:proofErr w:type="spellStart"/>
      <w:r w:rsidRPr="004F3B76">
        <w:rPr>
          <w:rFonts w:ascii="Times New Roman" w:hAnsi="Times New Roman" w:cs="Times New Roman"/>
          <w:sz w:val="24"/>
          <w:szCs w:val="24"/>
        </w:rPr>
        <w:t>щиеся</w:t>
      </w:r>
      <w:proofErr w:type="spellEnd"/>
      <w:proofErr w:type="gramEnd"/>
      <w:r w:rsidRPr="004F3B76">
        <w:rPr>
          <w:rFonts w:ascii="Times New Roman" w:hAnsi="Times New Roman" w:cs="Times New Roman"/>
          <w:sz w:val="24"/>
          <w:szCs w:val="24"/>
        </w:rPr>
        <w:t xml:space="preserve"> исполняют весь тот музыкальный материал, который освоили за определённый период времени. Такие занятия могут быть публичными или закрытыми (на усмотрение преподавателя). По итогам занятий проходят обсуждения с детьми их выступлений и высказываются рекомендации по дальнейшему освоению учебного предмета.</w:t>
      </w:r>
    </w:p>
    <w:p w14:paraId="2DA6297E" w14:textId="77777777" w:rsidR="004F3B76" w:rsidRPr="004F3B76" w:rsidRDefault="004F3B76" w:rsidP="001721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28B08" w14:textId="77777777" w:rsidR="004F3B76" w:rsidRPr="004F3B76" w:rsidRDefault="004F3B76" w:rsidP="001721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3B76">
        <w:rPr>
          <w:rFonts w:ascii="Times New Roman" w:hAnsi="Times New Roman" w:cs="Times New Roman"/>
          <w:b/>
          <w:i/>
          <w:sz w:val="24"/>
          <w:szCs w:val="24"/>
        </w:rPr>
        <w:t>3-4 год обучения (3-4 класс)</w:t>
      </w:r>
    </w:p>
    <w:p w14:paraId="42EC9DF4" w14:textId="77777777" w:rsidR="004F3B76" w:rsidRPr="004F3B76" w:rsidRDefault="004F3B76" w:rsidP="001721D9">
      <w:pPr>
        <w:spacing w:after="0" w:line="36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b/>
          <w:sz w:val="24"/>
          <w:szCs w:val="24"/>
        </w:rPr>
        <w:tab/>
      </w:r>
      <w:r w:rsidRPr="004F3B76">
        <w:rPr>
          <w:rFonts w:ascii="Times New Roman" w:hAnsi="Times New Roman" w:cs="Times New Roman"/>
          <w:b/>
          <w:sz w:val="24"/>
          <w:szCs w:val="24"/>
        </w:rPr>
        <w:tab/>
      </w:r>
      <w:r w:rsidRPr="004F3B76">
        <w:rPr>
          <w:rFonts w:ascii="Times New Roman" w:hAnsi="Times New Roman" w:cs="Times New Roman"/>
          <w:b/>
          <w:i/>
          <w:sz w:val="24"/>
          <w:szCs w:val="24"/>
        </w:rPr>
        <w:t>Тема 1: «Календарные песни».</w:t>
      </w:r>
      <w:r w:rsidRPr="004F3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B76">
        <w:rPr>
          <w:rFonts w:ascii="Times New Roman" w:hAnsi="Times New Roman" w:cs="Times New Roman"/>
          <w:sz w:val="24"/>
          <w:szCs w:val="24"/>
        </w:rPr>
        <w:t xml:space="preserve">Значение календарных песен для Русских народных обрядов и обычаев. Разучивание и исполнение различных обрядовых песен. К календарным </w:t>
      </w:r>
      <w:r w:rsidRPr="004F3B76">
        <w:rPr>
          <w:rFonts w:ascii="Times New Roman" w:hAnsi="Times New Roman" w:cs="Times New Roman"/>
          <w:sz w:val="24"/>
          <w:szCs w:val="24"/>
        </w:rPr>
        <w:lastRenderedPageBreak/>
        <w:t xml:space="preserve">песням относятся также колядки и </w:t>
      </w:r>
      <w:proofErr w:type="spellStart"/>
      <w:r w:rsidRPr="004F3B76">
        <w:rPr>
          <w:rFonts w:ascii="Times New Roman" w:hAnsi="Times New Roman" w:cs="Times New Roman"/>
          <w:sz w:val="24"/>
          <w:szCs w:val="24"/>
        </w:rPr>
        <w:t>щедровки</w:t>
      </w:r>
      <w:proofErr w:type="spellEnd"/>
      <w:r w:rsidRPr="004F3B76">
        <w:rPr>
          <w:rFonts w:ascii="Times New Roman" w:hAnsi="Times New Roman" w:cs="Times New Roman"/>
          <w:sz w:val="24"/>
          <w:szCs w:val="24"/>
        </w:rPr>
        <w:t xml:space="preserve">, масленичные песни, </w:t>
      </w:r>
      <w:proofErr w:type="spellStart"/>
      <w:r w:rsidRPr="004F3B76">
        <w:rPr>
          <w:rFonts w:ascii="Times New Roman" w:hAnsi="Times New Roman" w:cs="Times New Roman"/>
          <w:sz w:val="24"/>
          <w:szCs w:val="24"/>
        </w:rPr>
        <w:t>жнивные</w:t>
      </w:r>
      <w:proofErr w:type="spellEnd"/>
      <w:r w:rsidRPr="004F3B76">
        <w:rPr>
          <w:rFonts w:ascii="Times New Roman" w:hAnsi="Times New Roman" w:cs="Times New Roman"/>
          <w:sz w:val="24"/>
          <w:szCs w:val="24"/>
        </w:rPr>
        <w:t>, покосные, свадебные. Разучиваются они к конкретным календарным датам, отсюда и название «календарные».</w:t>
      </w:r>
    </w:p>
    <w:p w14:paraId="0A7470A3" w14:textId="77777777" w:rsidR="004F3B76" w:rsidRPr="004F3B76" w:rsidRDefault="004F3B76" w:rsidP="00172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 xml:space="preserve">Распевки на: звукообразование, мягкую и твёрдую атаку звука, </w:t>
      </w:r>
      <w:proofErr w:type="spellStart"/>
      <w:r w:rsidRPr="004F3B76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4F3B76">
        <w:rPr>
          <w:rFonts w:ascii="Times New Roman" w:hAnsi="Times New Roman" w:cs="Times New Roman"/>
          <w:sz w:val="24"/>
          <w:szCs w:val="24"/>
        </w:rPr>
        <w:t xml:space="preserve">, динамику (от пиано </w:t>
      </w:r>
      <w:proofErr w:type="gramStart"/>
      <w:r w:rsidRPr="004F3B76">
        <w:rPr>
          <w:rFonts w:ascii="Times New Roman" w:hAnsi="Times New Roman" w:cs="Times New Roman"/>
          <w:sz w:val="24"/>
          <w:szCs w:val="24"/>
        </w:rPr>
        <w:t>к форте</w:t>
      </w:r>
      <w:proofErr w:type="gramEnd"/>
      <w:r w:rsidRPr="004F3B76">
        <w:rPr>
          <w:rFonts w:ascii="Times New Roman" w:hAnsi="Times New Roman" w:cs="Times New Roman"/>
          <w:sz w:val="24"/>
          <w:szCs w:val="24"/>
        </w:rPr>
        <w:t xml:space="preserve"> и наоборот), ритмические рисунки, дикцию.</w:t>
      </w:r>
    </w:p>
    <w:p w14:paraId="3011CC45" w14:textId="77777777" w:rsidR="004F3B76" w:rsidRPr="004F3B76" w:rsidRDefault="004F3B76" w:rsidP="00172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b/>
          <w:i/>
          <w:sz w:val="24"/>
          <w:szCs w:val="24"/>
        </w:rPr>
        <w:t>Тема 2: «Песни о Родине».</w:t>
      </w:r>
      <w:r w:rsidRPr="004F3B76">
        <w:rPr>
          <w:rFonts w:ascii="Times New Roman" w:hAnsi="Times New Roman" w:cs="Times New Roman"/>
          <w:sz w:val="24"/>
          <w:szCs w:val="24"/>
        </w:rPr>
        <w:t xml:space="preserve"> Песни о Родине, о любви к своей Отчизне. Эти песни развивают чувство патриотизма и являются связующей нитью между Родиной и человеком. При разучивании песен желательно использовать   элементы сольфеджио.</w:t>
      </w:r>
    </w:p>
    <w:p w14:paraId="35D64F9B" w14:textId="77777777" w:rsidR="004F3B76" w:rsidRPr="004F3B76" w:rsidRDefault="004F3B76" w:rsidP="001721D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3B76">
        <w:rPr>
          <w:rFonts w:ascii="Times New Roman" w:hAnsi="Times New Roman" w:cs="Times New Roman"/>
          <w:i/>
          <w:sz w:val="24"/>
          <w:szCs w:val="24"/>
        </w:rPr>
        <w:t>Этапы разучивания песен:</w:t>
      </w:r>
    </w:p>
    <w:p w14:paraId="79B8AD4B" w14:textId="77777777" w:rsidR="004F3B76" w:rsidRPr="004F3B76" w:rsidRDefault="004F3B76" w:rsidP="001721D9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показ и исполнение песни преподавателем;</w:t>
      </w:r>
    </w:p>
    <w:p w14:paraId="3CDD1B18" w14:textId="77777777" w:rsidR="004F3B76" w:rsidRPr="004F3B76" w:rsidRDefault="004F3B76" w:rsidP="001721D9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 xml:space="preserve">разучивание песни по фразам и предложениям;                                </w:t>
      </w:r>
    </w:p>
    <w:p w14:paraId="09654382" w14:textId="77777777" w:rsidR="004F3B76" w:rsidRPr="004F3B76" w:rsidRDefault="004F3B76" w:rsidP="001721D9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работа над трудно исполняемыми местами;</w:t>
      </w:r>
    </w:p>
    <w:p w14:paraId="0CDB9943" w14:textId="77777777" w:rsidR="004F3B76" w:rsidRPr="004F3B76" w:rsidRDefault="004F3B76" w:rsidP="001721D9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выучивание мелодии наизусть;</w:t>
      </w:r>
    </w:p>
    <w:p w14:paraId="5F935A4F" w14:textId="77777777" w:rsidR="004F3B76" w:rsidRPr="004F3B76" w:rsidRDefault="004F3B76" w:rsidP="001721D9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 xml:space="preserve">выучивание наизусть текста песни; </w:t>
      </w:r>
    </w:p>
    <w:p w14:paraId="32FC60AB" w14:textId="77777777" w:rsidR="00110BBE" w:rsidRDefault="004F3B76" w:rsidP="00110BBE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 xml:space="preserve">создание художественного образа, эмоционально-исполнительской сферы </w:t>
      </w:r>
    </w:p>
    <w:p w14:paraId="17153D0A" w14:textId="77777777" w:rsidR="004F3B76" w:rsidRPr="004F3B76" w:rsidRDefault="004F3B76" w:rsidP="00110BB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музыкального произведения.</w:t>
      </w:r>
    </w:p>
    <w:p w14:paraId="24D375F6" w14:textId="77777777" w:rsidR="004F3B76" w:rsidRPr="004F3B76" w:rsidRDefault="004F3B76" w:rsidP="001721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B76">
        <w:rPr>
          <w:rFonts w:ascii="Times New Roman" w:hAnsi="Times New Roman" w:cs="Times New Roman"/>
          <w:b/>
          <w:sz w:val="24"/>
          <w:szCs w:val="24"/>
        </w:rPr>
        <w:t xml:space="preserve">Тема 3: «Взаимосвязь между народными песнями и народными играми». </w:t>
      </w:r>
      <w:r w:rsidRPr="004F3B76">
        <w:rPr>
          <w:rFonts w:ascii="Times New Roman" w:hAnsi="Times New Roman" w:cs="Times New Roman"/>
          <w:sz w:val="24"/>
          <w:szCs w:val="24"/>
        </w:rPr>
        <w:t>Игра и дети – два взаимопроникающих понятия.</w:t>
      </w:r>
      <w:r w:rsidRPr="004F3B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B76">
        <w:rPr>
          <w:rFonts w:ascii="Times New Roman" w:hAnsi="Times New Roman" w:cs="Times New Roman"/>
          <w:sz w:val="24"/>
          <w:szCs w:val="24"/>
        </w:rPr>
        <w:t xml:space="preserve">Если игра может развивать мыслительную активность, моторику действий и т. д., то музыкальная игра (т. е. игра под музыку или песню) развивает творческое </w:t>
      </w:r>
      <w:proofErr w:type="gramStart"/>
      <w:r w:rsidRPr="004F3B76">
        <w:rPr>
          <w:rFonts w:ascii="Times New Roman" w:hAnsi="Times New Roman" w:cs="Times New Roman"/>
          <w:sz w:val="24"/>
          <w:szCs w:val="24"/>
        </w:rPr>
        <w:t>мышление,  является</w:t>
      </w:r>
      <w:proofErr w:type="gramEnd"/>
      <w:r w:rsidRPr="004F3B76">
        <w:rPr>
          <w:rFonts w:ascii="Times New Roman" w:hAnsi="Times New Roman" w:cs="Times New Roman"/>
          <w:sz w:val="24"/>
          <w:szCs w:val="24"/>
        </w:rPr>
        <w:t xml:space="preserve"> «продуктом», который полностью восполняет образ или действие кого-либо.</w:t>
      </w:r>
    </w:p>
    <w:p w14:paraId="5F61233A" w14:textId="77777777" w:rsidR="004F3B76" w:rsidRPr="004F3B76" w:rsidRDefault="004F3B76" w:rsidP="001721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3B76">
        <w:rPr>
          <w:rFonts w:ascii="Times New Roman" w:hAnsi="Times New Roman" w:cs="Times New Roman"/>
          <w:sz w:val="24"/>
          <w:szCs w:val="24"/>
        </w:rPr>
        <w:t>Беседа об играх: «Сидит Дрёма», «У медведя во бору», «Глиняные горшки» и др. Обсуждение игровых действий. Разучивание и использование этих игр в учебном процессе.</w:t>
      </w:r>
    </w:p>
    <w:p w14:paraId="2C913F23" w14:textId="77777777" w:rsidR="004F3B76" w:rsidRPr="004F3B76" w:rsidRDefault="004F3B76" w:rsidP="001721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3B76">
        <w:rPr>
          <w:rFonts w:ascii="Times New Roman" w:hAnsi="Times New Roman" w:cs="Times New Roman"/>
          <w:b/>
          <w:i/>
          <w:sz w:val="24"/>
          <w:szCs w:val="24"/>
        </w:rPr>
        <w:t>Тема 4: «Занятие-концерт».</w:t>
      </w:r>
    </w:p>
    <w:p w14:paraId="5B2FFE1A" w14:textId="77777777" w:rsidR="007A50CF" w:rsidRPr="00AC0175" w:rsidRDefault="007A50CF" w:rsidP="001721D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403DC" w14:textId="77777777" w:rsidR="002665F4" w:rsidRPr="00F37B74" w:rsidRDefault="002665F4" w:rsidP="002074E5">
      <w:pPr>
        <w:spacing w:before="120" w:after="0" w:line="360" w:lineRule="auto"/>
        <w:ind w:left="1072"/>
        <w:jc w:val="center"/>
        <w:rPr>
          <w:rFonts w:ascii="Times New Roman" w:hAnsi="Times New Roman" w:cs="Times New Roman"/>
          <w:sz w:val="24"/>
          <w:szCs w:val="24"/>
        </w:rPr>
      </w:pPr>
      <w:r w:rsidRPr="00F37B74">
        <w:rPr>
          <w:rFonts w:ascii="Times New Roman" w:hAnsi="Times New Roman" w:cs="Times New Roman"/>
          <w:sz w:val="24"/>
          <w:szCs w:val="24"/>
        </w:rPr>
        <w:t>III. Т</w:t>
      </w:r>
      <w:r w:rsidR="007A50CF">
        <w:rPr>
          <w:rFonts w:ascii="Times New Roman" w:hAnsi="Times New Roman" w:cs="Times New Roman"/>
          <w:sz w:val="24"/>
          <w:szCs w:val="24"/>
        </w:rPr>
        <w:t>РЕБОВАНИЯ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К УРОВНЮ</w:t>
      </w:r>
      <w:r w:rsidRPr="00F37B74">
        <w:rPr>
          <w:rFonts w:ascii="Times New Roman" w:hAnsi="Times New Roman" w:cs="Times New Roman"/>
          <w:sz w:val="24"/>
          <w:szCs w:val="24"/>
        </w:rPr>
        <w:t xml:space="preserve"> </w:t>
      </w:r>
      <w:r w:rsidR="007A50CF">
        <w:rPr>
          <w:rFonts w:ascii="Times New Roman" w:hAnsi="Times New Roman" w:cs="Times New Roman"/>
          <w:sz w:val="24"/>
          <w:szCs w:val="24"/>
        </w:rPr>
        <w:t>ПОДГОТОВКИ ОБУЧАЮЩИХСЯ</w:t>
      </w:r>
    </w:p>
    <w:p w14:paraId="7584F5A5" w14:textId="77777777" w:rsidR="00FD4221" w:rsidRPr="00FD4221" w:rsidRDefault="00FD4221" w:rsidP="00FD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Освоение программы учебного предмета «</w:t>
      </w:r>
      <w:r>
        <w:rPr>
          <w:rFonts w:ascii="Times New Roman" w:hAnsi="Times New Roman" w:cs="Times New Roman"/>
          <w:sz w:val="24"/>
          <w:szCs w:val="24"/>
        </w:rPr>
        <w:t>Основы народного пения</w:t>
      </w:r>
      <w:r w:rsidRPr="00FD4221">
        <w:rPr>
          <w:rFonts w:ascii="Times New Roman" w:hAnsi="Times New Roman" w:cs="Times New Roman"/>
          <w:sz w:val="24"/>
          <w:szCs w:val="24"/>
        </w:rPr>
        <w:t xml:space="preserve">» предполагает приобретение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FD4221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D4221">
        <w:rPr>
          <w:rFonts w:ascii="Times New Roman" w:hAnsi="Times New Roman" w:cs="Times New Roman"/>
          <w:sz w:val="24"/>
          <w:szCs w:val="24"/>
        </w:rPr>
        <w:t>щимися следующих знаний, умений и навыков:</w:t>
      </w:r>
    </w:p>
    <w:p w14:paraId="08D0BC45" w14:textId="77777777" w:rsidR="00FD4221" w:rsidRPr="00FD4221" w:rsidRDefault="00FD4221" w:rsidP="00FD422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FD4221">
        <w:rPr>
          <w:rFonts w:ascii="Times New Roman" w:hAnsi="Times New Roman" w:cs="Times New Roman"/>
          <w:i/>
          <w:sz w:val="24"/>
          <w:szCs w:val="24"/>
        </w:rPr>
        <w:t>нание:</w:t>
      </w:r>
    </w:p>
    <w:p w14:paraId="4AD36A53" w14:textId="77777777" w:rsid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 xml:space="preserve">мелодических, жанровых, текстовых особенностей исполнения русских народных </w:t>
      </w:r>
    </w:p>
    <w:p w14:paraId="2BA2C207" w14:textId="77777777" w:rsidR="00FD4221" w:rsidRPr="00FD4221" w:rsidRDefault="00FD4221" w:rsidP="00FD422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песен;</w:t>
      </w:r>
    </w:p>
    <w:p w14:paraId="1DFA5226" w14:textId="77777777" w:rsidR="00FD4221" w:rsidRP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календарных, тематических, обрядовых песен;</w:t>
      </w:r>
    </w:p>
    <w:p w14:paraId="272E39D9" w14:textId="77777777" w:rsidR="00FD4221" w:rsidRP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календарных праздников на Руси;</w:t>
      </w:r>
    </w:p>
    <w:p w14:paraId="336DFC98" w14:textId="77777777" w:rsidR="00FD4221" w:rsidRP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тематики и особенностей исполнения Русских народных обрядов и обрядовых песен.</w:t>
      </w:r>
    </w:p>
    <w:p w14:paraId="1D8026FE" w14:textId="77777777" w:rsidR="00FD4221" w:rsidRPr="00FD4221" w:rsidRDefault="00FD4221" w:rsidP="00FD4221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FD4221">
        <w:rPr>
          <w:rFonts w:ascii="Times New Roman" w:hAnsi="Times New Roman" w:cs="Times New Roman"/>
          <w:i/>
          <w:sz w:val="24"/>
          <w:szCs w:val="24"/>
        </w:rPr>
        <w:t>мение:</w:t>
      </w:r>
    </w:p>
    <w:p w14:paraId="58649498" w14:textId="77777777" w:rsidR="00FD4221" w:rsidRP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определять на слух лад песни;</w:t>
      </w:r>
    </w:p>
    <w:p w14:paraId="25A57F82" w14:textId="77777777" w:rsidR="00FD4221" w:rsidRP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lastRenderedPageBreak/>
        <w:t xml:space="preserve">исполнять стилистически грамотно народные песни различных жанров; </w:t>
      </w:r>
    </w:p>
    <w:p w14:paraId="59197478" w14:textId="77777777" w:rsidR="00FD4221" w:rsidRP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показать один (или несколько) Русский народный обряд.</w:t>
      </w:r>
    </w:p>
    <w:p w14:paraId="4095FC0E" w14:textId="77777777" w:rsidR="00FD4221" w:rsidRPr="00FD4221" w:rsidRDefault="00FD4221" w:rsidP="00FD4221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FD4221">
        <w:rPr>
          <w:rFonts w:ascii="Times New Roman" w:hAnsi="Times New Roman" w:cs="Times New Roman"/>
          <w:i/>
          <w:sz w:val="24"/>
          <w:szCs w:val="24"/>
        </w:rPr>
        <w:t>авык:</w:t>
      </w:r>
    </w:p>
    <w:p w14:paraId="54F38478" w14:textId="77777777" w:rsidR="00FD4221" w:rsidRP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владения певческим аппаратом на уровне, предусмотренном данной программой;</w:t>
      </w:r>
    </w:p>
    <w:p w14:paraId="1D2DD234" w14:textId="77777777" w:rsidR="00FD4221" w:rsidRP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интонационно чистого пения соло, в унисон, ансамблем;</w:t>
      </w:r>
    </w:p>
    <w:p w14:paraId="01E5C9DE" w14:textId="77777777" w:rsidR="00FD4221" w:rsidRP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удерживания в тональности исполняемого произведения;</w:t>
      </w:r>
    </w:p>
    <w:p w14:paraId="677E0D3B" w14:textId="77777777" w:rsidR="00FD4221" w:rsidRPr="00FD4221" w:rsidRDefault="00FD4221" w:rsidP="00FD4221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4221">
        <w:rPr>
          <w:rFonts w:ascii="Times New Roman" w:hAnsi="Times New Roman" w:cs="Times New Roman"/>
          <w:sz w:val="24"/>
          <w:szCs w:val="24"/>
        </w:rPr>
        <w:t>публичных выступлений.</w:t>
      </w:r>
    </w:p>
    <w:p w14:paraId="69CE8A7E" w14:textId="77777777" w:rsidR="001F2201" w:rsidRPr="00A90D8E" w:rsidRDefault="001F2201" w:rsidP="006A0F39">
      <w:pPr>
        <w:spacing w:after="0"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A3F07F" w14:textId="77777777" w:rsidR="002665F4" w:rsidRPr="007A50CF" w:rsidRDefault="002665F4" w:rsidP="006A0F39">
      <w:pPr>
        <w:spacing w:before="120" w:after="0"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50CF">
        <w:rPr>
          <w:rFonts w:ascii="Times New Roman" w:hAnsi="Times New Roman" w:cs="Times New Roman"/>
          <w:sz w:val="24"/>
          <w:szCs w:val="24"/>
        </w:rPr>
        <w:t>IV. Ф</w:t>
      </w:r>
      <w:r w:rsidR="006B6780">
        <w:rPr>
          <w:rFonts w:ascii="Times New Roman" w:hAnsi="Times New Roman" w:cs="Times New Roman"/>
          <w:sz w:val="24"/>
          <w:szCs w:val="24"/>
        </w:rPr>
        <w:t>ОРМЫ</w:t>
      </w:r>
      <w:r w:rsidRPr="007A50CF">
        <w:rPr>
          <w:rFonts w:ascii="Times New Roman" w:hAnsi="Times New Roman" w:cs="Times New Roman"/>
          <w:sz w:val="24"/>
          <w:szCs w:val="24"/>
        </w:rPr>
        <w:t xml:space="preserve"> </w:t>
      </w:r>
      <w:r w:rsidR="006B6780">
        <w:rPr>
          <w:rFonts w:ascii="Times New Roman" w:hAnsi="Times New Roman" w:cs="Times New Roman"/>
          <w:sz w:val="24"/>
          <w:szCs w:val="24"/>
        </w:rPr>
        <w:t>И МЕТОДЫ КОНТРОЛЯ</w:t>
      </w:r>
      <w:r w:rsidRPr="007A50CF">
        <w:rPr>
          <w:rFonts w:ascii="Times New Roman" w:hAnsi="Times New Roman" w:cs="Times New Roman"/>
          <w:sz w:val="24"/>
          <w:szCs w:val="24"/>
        </w:rPr>
        <w:t xml:space="preserve">, </w:t>
      </w:r>
      <w:r w:rsidR="006B6780">
        <w:rPr>
          <w:rFonts w:ascii="Times New Roman" w:hAnsi="Times New Roman" w:cs="Times New Roman"/>
          <w:sz w:val="24"/>
          <w:szCs w:val="24"/>
        </w:rPr>
        <w:t>СИСТЕМА ОЦЕНОК</w:t>
      </w:r>
    </w:p>
    <w:p w14:paraId="334E011E" w14:textId="77777777" w:rsidR="002665F4" w:rsidRPr="007A50CF" w:rsidRDefault="006B6780" w:rsidP="006A0F39">
      <w:pPr>
        <w:pStyle w:val="13"/>
        <w:widowControl/>
        <w:spacing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4.</w:t>
      </w:r>
      <w:r w:rsidR="002665F4" w:rsidRPr="007A50CF">
        <w:rPr>
          <w:rFonts w:ascii="Times New Roman" w:hAnsi="Times New Roman" w:cs="Times New Roman"/>
          <w:b/>
          <w:i/>
        </w:rPr>
        <w:t>1. Аттестация: цели, виды, форма, содержание.</w:t>
      </w:r>
    </w:p>
    <w:p w14:paraId="528DB297" w14:textId="77777777" w:rsidR="006A0F39" w:rsidRPr="006A0F39" w:rsidRDefault="006A0F39" w:rsidP="006A0F3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sz w:val="24"/>
          <w:szCs w:val="24"/>
        </w:rPr>
        <w:t>Освоение программы учебного предмета «</w:t>
      </w:r>
      <w:r w:rsidR="003B29BA">
        <w:rPr>
          <w:rFonts w:ascii="Times New Roman" w:hAnsi="Times New Roman" w:cs="Times New Roman"/>
          <w:sz w:val="24"/>
          <w:szCs w:val="24"/>
        </w:rPr>
        <w:t>Основы народного пения</w:t>
      </w:r>
      <w:r w:rsidRPr="006A0F39">
        <w:rPr>
          <w:rFonts w:ascii="Times New Roman" w:hAnsi="Times New Roman" w:cs="Times New Roman"/>
          <w:sz w:val="24"/>
          <w:szCs w:val="24"/>
        </w:rPr>
        <w:t xml:space="preserve">» предполагает следующие формы контроля успеваемости </w:t>
      </w:r>
      <w:r w:rsidR="00217086">
        <w:rPr>
          <w:rFonts w:ascii="Times New Roman" w:hAnsi="Times New Roman" w:cs="Times New Roman"/>
          <w:sz w:val="24"/>
          <w:szCs w:val="24"/>
        </w:rPr>
        <w:t>об</w:t>
      </w:r>
      <w:r w:rsidRPr="006A0F39">
        <w:rPr>
          <w:rFonts w:ascii="Times New Roman" w:hAnsi="Times New Roman" w:cs="Times New Roman"/>
          <w:sz w:val="24"/>
          <w:szCs w:val="24"/>
        </w:rPr>
        <w:t>уча</w:t>
      </w:r>
      <w:r w:rsidR="00217086">
        <w:rPr>
          <w:rFonts w:ascii="Times New Roman" w:hAnsi="Times New Roman" w:cs="Times New Roman"/>
          <w:sz w:val="24"/>
          <w:szCs w:val="24"/>
        </w:rPr>
        <w:t>ю</w:t>
      </w:r>
      <w:r w:rsidRPr="006A0F39">
        <w:rPr>
          <w:rFonts w:ascii="Times New Roman" w:hAnsi="Times New Roman" w:cs="Times New Roman"/>
          <w:sz w:val="24"/>
          <w:szCs w:val="24"/>
        </w:rPr>
        <w:t>щихся:</w:t>
      </w:r>
    </w:p>
    <w:p w14:paraId="21092AC4" w14:textId="77777777" w:rsidR="006A0F39" w:rsidRPr="006A0F39" w:rsidRDefault="006A0F39" w:rsidP="001E1DCC">
      <w:pPr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Текущий контроль.</w:t>
      </w:r>
    </w:p>
    <w:p w14:paraId="77BA67DC" w14:textId="77777777" w:rsidR="006A0F39" w:rsidRPr="006A0F39" w:rsidRDefault="006A0F39" w:rsidP="001E1DCC">
      <w:pPr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Промежуточная аттестация.</w:t>
      </w:r>
    </w:p>
    <w:p w14:paraId="452F47C6" w14:textId="77777777" w:rsidR="006A0F39" w:rsidRPr="006A0F39" w:rsidRDefault="006A0F39" w:rsidP="001E1DCC">
      <w:pPr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39">
        <w:rPr>
          <w:rFonts w:ascii="Times New Roman" w:hAnsi="Times New Roman" w:cs="Times New Roman"/>
          <w:i/>
          <w:sz w:val="24"/>
          <w:szCs w:val="24"/>
        </w:rPr>
        <w:t>Итоговая аттестация.</w:t>
      </w:r>
    </w:p>
    <w:p w14:paraId="41E163A7" w14:textId="77777777" w:rsidR="00A57DA3" w:rsidRPr="00A57DA3" w:rsidRDefault="00A57DA3" w:rsidP="00A57DA3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57DA3">
        <w:rPr>
          <w:rFonts w:ascii="Times New Roman" w:hAnsi="Times New Roman" w:cs="Times New Roman"/>
          <w:sz w:val="24"/>
          <w:szCs w:val="24"/>
        </w:rPr>
        <w:t xml:space="preserve">Основными принципами проведения и организации всех видов контроля успеваемости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57DA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57DA3">
        <w:rPr>
          <w:rFonts w:ascii="Times New Roman" w:hAnsi="Times New Roman" w:cs="Times New Roman"/>
          <w:sz w:val="24"/>
          <w:szCs w:val="24"/>
        </w:rPr>
        <w:t xml:space="preserve">щихся является систематичность, учёт индивидуальных особенностей детей и коллегиальность (для промежуточной аттестации). </w:t>
      </w:r>
    </w:p>
    <w:p w14:paraId="7EB8C6A5" w14:textId="77777777" w:rsidR="00A57DA3" w:rsidRPr="00A57DA3" w:rsidRDefault="00A57DA3" w:rsidP="00A57DA3">
      <w:pPr>
        <w:suppressAutoHyphens/>
        <w:spacing w:after="0" w:line="360" w:lineRule="auto"/>
        <w:ind w:firstLine="720"/>
        <w:jc w:val="both"/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A57DA3">
        <w:rPr>
          <w:rFonts w:ascii="Times New Roman" w:eastAsia="Helvetica" w:hAnsi="Times New Roman" w:cs="Times New Roman"/>
          <w:i/>
          <w:color w:val="000000"/>
          <w:kern w:val="2"/>
          <w:sz w:val="24"/>
          <w:szCs w:val="24"/>
          <w:lang w:eastAsia="hi-IN" w:bidi="hi-IN"/>
        </w:rPr>
        <w:t>Текущий контроль</w:t>
      </w:r>
      <w:r w:rsidRPr="00A57DA3">
        <w:rPr>
          <w:rFonts w:ascii="Times New Roman" w:eastAsia="Helvetica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осуществляется преподавателем практически на каждом учебном занятии и проводится в счёт аудиторного времени, предусмотренного на учебный предмет. В качестве средств текущего контроля могут использоваться устные и письменные опросы, тематические праздники, классные вечера, беседы и др. </w:t>
      </w:r>
    </w:p>
    <w:p w14:paraId="11A9A500" w14:textId="77777777" w:rsidR="00A57DA3" w:rsidRPr="00A57DA3" w:rsidRDefault="00A57DA3" w:rsidP="00A57DA3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57DA3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 w:rsidRPr="00A57DA3">
        <w:rPr>
          <w:rFonts w:ascii="Times New Roman" w:hAnsi="Times New Roman" w:cs="Times New Roman"/>
          <w:sz w:val="24"/>
          <w:szCs w:val="24"/>
        </w:rPr>
        <w:t xml:space="preserve"> проводится в конце первого полугодия каждого учебного года в целях определения достижений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57DA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57DA3">
        <w:rPr>
          <w:rFonts w:ascii="Times New Roman" w:hAnsi="Times New Roman" w:cs="Times New Roman"/>
          <w:sz w:val="24"/>
          <w:szCs w:val="24"/>
        </w:rPr>
        <w:t xml:space="preserve">щихся на определённом этапе обучения, а также в конце каждого учебного года, за исключением тех полугодий, когда проводится итоговая аттестация. Промежуточная аттестация проводится в виде контрольного урока или зачёта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57DA3">
        <w:rPr>
          <w:rFonts w:ascii="Times New Roman" w:hAnsi="Times New Roman" w:cs="Times New Roman"/>
          <w:sz w:val="24"/>
          <w:szCs w:val="24"/>
        </w:rPr>
        <w:t>чёт аудиторного времени, предусмотренного на данный учебный предмет.</w:t>
      </w:r>
    </w:p>
    <w:p w14:paraId="342BAA9F" w14:textId="77777777" w:rsidR="00A57DA3" w:rsidRPr="00A57DA3" w:rsidRDefault="00A57DA3" w:rsidP="00A57DA3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57DA3">
        <w:rPr>
          <w:rFonts w:ascii="Times New Roman" w:hAnsi="Times New Roman" w:cs="Times New Roman"/>
          <w:i/>
          <w:sz w:val="24"/>
          <w:szCs w:val="24"/>
        </w:rPr>
        <w:t xml:space="preserve">Итоговая аттестация </w:t>
      </w:r>
      <w:r w:rsidRPr="00A57DA3">
        <w:rPr>
          <w:rFonts w:ascii="Times New Roman" w:hAnsi="Times New Roman" w:cs="Times New Roman"/>
          <w:sz w:val="24"/>
          <w:szCs w:val="24"/>
        </w:rPr>
        <w:t xml:space="preserve">успеваемости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A57DA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57DA3">
        <w:rPr>
          <w:rFonts w:ascii="Times New Roman" w:hAnsi="Times New Roman" w:cs="Times New Roman"/>
          <w:sz w:val="24"/>
          <w:szCs w:val="24"/>
        </w:rPr>
        <w:t xml:space="preserve">щихся проводится в конце 4 года обучения при сроке реализации </w:t>
      </w:r>
      <w:r w:rsidR="00E1383F">
        <w:rPr>
          <w:rFonts w:ascii="Times New Roman" w:hAnsi="Times New Roman" w:cs="Times New Roman"/>
          <w:sz w:val="24"/>
          <w:szCs w:val="24"/>
        </w:rPr>
        <w:t>4</w:t>
      </w:r>
      <w:r w:rsidRPr="00A57DA3">
        <w:rPr>
          <w:rFonts w:ascii="Times New Roman" w:hAnsi="Times New Roman" w:cs="Times New Roman"/>
          <w:sz w:val="24"/>
          <w:szCs w:val="24"/>
        </w:rPr>
        <w:t xml:space="preserve"> (</w:t>
      </w:r>
      <w:r w:rsidR="00E1383F">
        <w:rPr>
          <w:rFonts w:ascii="Times New Roman" w:hAnsi="Times New Roman" w:cs="Times New Roman"/>
          <w:sz w:val="24"/>
          <w:szCs w:val="24"/>
        </w:rPr>
        <w:t>4</w:t>
      </w:r>
      <w:r w:rsidRPr="00A57DA3">
        <w:rPr>
          <w:rFonts w:ascii="Times New Roman" w:hAnsi="Times New Roman" w:cs="Times New Roman"/>
          <w:sz w:val="24"/>
          <w:szCs w:val="24"/>
        </w:rPr>
        <w:t xml:space="preserve">) </w:t>
      </w:r>
      <w:r w:rsidR="00E1383F">
        <w:rPr>
          <w:rFonts w:ascii="Times New Roman" w:hAnsi="Times New Roman" w:cs="Times New Roman"/>
          <w:sz w:val="24"/>
          <w:szCs w:val="24"/>
        </w:rPr>
        <w:t>года.</w:t>
      </w:r>
      <w:r w:rsidRPr="00A57DA3">
        <w:rPr>
          <w:rFonts w:ascii="Times New Roman" w:hAnsi="Times New Roman" w:cs="Times New Roman"/>
          <w:sz w:val="24"/>
          <w:szCs w:val="24"/>
        </w:rPr>
        <w:t xml:space="preserve"> Итоговая аттестация проводится в форме выпускного экзамена за пределами учебного времени, предусмотренного на учебный предмет.</w:t>
      </w:r>
    </w:p>
    <w:p w14:paraId="0A3D6364" w14:textId="77777777" w:rsidR="00A57DA3" w:rsidRPr="00A57DA3" w:rsidRDefault="00A57DA3" w:rsidP="00A57DA3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7DA3">
        <w:rPr>
          <w:rFonts w:ascii="Times New Roman" w:hAnsi="Times New Roman" w:cs="Times New Roman"/>
          <w:sz w:val="24"/>
          <w:szCs w:val="24"/>
        </w:rPr>
        <w:t>Форму, время и виды проведения промежуточной и итоговой аттестации образовательное учреждение устанавливает самостоятельно. Формой промежуточной аттестации может быть контрольный урок, зачёт, а также участие в каких-либо творческих мероприятиях. В случае если по учебному предмету «</w:t>
      </w:r>
      <w:r w:rsidR="00E1383F">
        <w:rPr>
          <w:rFonts w:ascii="Times New Roman" w:hAnsi="Times New Roman" w:cs="Times New Roman"/>
          <w:sz w:val="24"/>
          <w:szCs w:val="24"/>
        </w:rPr>
        <w:t>Основы народного пения</w:t>
      </w:r>
      <w:r w:rsidRPr="00A57DA3">
        <w:rPr>
          <w:rFonts w:ascii="Times New Roman" w:hAnsi="Times New Roman" w:cs="Times New Roman"/>
          <w:sz w:val="24"/>
          <w:szCs w:val="24"/>
        </w:rPr>
        <w:t xml:space="preserve">» промежуточная аттестация проходит в форме творческого показа, его можно приравнивать к </w:t>
      </w:r>
      <w:r w:rsidRPr="00A57DA3">
        <w:rPr>
          <w:rFonts w:ascii="Times New Roman" w:hAnsi="Times New Roman" w:cs="Times New Roman"/>
          <w:sz w:val="24"/>
          <w:szCs w:val="24"/>
        </w:rPr>
        <w:lastRenderedPageBreak/>
        <w:t>зачёту или контрольному уроку. Видами аттестации также являются: устный ответ, письменная работа, творческие просмотры.</w:t>
      </w:r>
    </w:p>
    <w:p w14:paraId="701AADB2" w14:textId="77777777" w:rsidR="00A57DA3" w:rsidRPr="00A57DA3" w:rsidRDefault="00A57DA3" w:rsidP="00A57DA3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6729C" w14:textId="77777777" w:rsidR="001D4827" w:rsidRDefault="001D4827" w:rsidP="00DF53DF">
      <w:pPr>
        <w:pStyle w:val="13"/>
        <w:spacing w:line="360" w:lineRule="auto"/>
        <w:jc w:val="center"/>
        <w:rPr>
          <w:rFonts w:ascii="Times New Roman" w:hAnsi="Times New Roman" w:cs="Times New Roman"/>
          <w:b/>
          <w:i/>
          <w:color w:val="00000A"/>
        </w:rPr>
      </w:pPr>
    </w:p>
    <w:p w14:paraId="22E7A8B5" w14:textId="77777777" w:rsidR="002665F4" w:rsidRDefault="00DF53DF" w:rsidP="00DF53DF">
      <w:pPr>
        <w:pStyle w:val="13"/>
        <w:spacing w:line="360" w:lineRule="auto"/>
        <w:jc w:val="center"/>
        <w:rPr>
          <w:rFonts w:ascii="Times New Roman" w:hAnsi="Times New Roman" w:cs="Times New Roman"/>
          <w:b/>
          <w:i/>
          <w:color w:val="00000A"/>
        </w:rPr>
      </w:pPr>
      <w:r>
        <w:rPr>
          <w:rFonts w:ascii="Times New Roman" w:hAnsi="Times New Roman" w:cs="Times New Roman"/>
          <w:b/>
          <w:i/>
          <w:color w:val="00000A"/>
        </w:rPr>
        <w:t>4.</w:t>
      </w:r>
      <w:r w:rsidR="002665F4" w:rsidRPr="007A50CF">
        <w:rPr>
          <w:rFonts w:ascii="Times New Roman" w:hAnsi="Times New Roman" w:cs="Times New Roman"/>
          <w:b/>
          <w:i/>
          <w:color w:val="00000A"/>
        </w:rPr>
        <w:t>2. Критерии оценки качества исполнения</w:t>
      </w:r>
    </w:p>
    <w:p w14:paraId="2C400005" w14:textId="77777777" w:rsidR="009B3B75" w:rsidRPr="009B3B75" w:rsidRDefault="009B3B75" w:rsidP="009B3B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Критериями оценки качества исполнения может являться:</w:t>
      </w:r>
    </w:p>
    <w:p w14:paraId="2E4D989C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точное знание слов песни;</w:t>
      </w:r>
    </w:p>
    <w:p w14:paraId="71E45583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точное знание партии;</w:t>
      </w:r>
    </w:p>
    <w:p w14:paraId="5FB16F4F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стремление к соответствующей стилю манере пения;</w:t>
      </w:r>
    </w:p>
    <w:p w14:paraId="3508191E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стремление к соблюдению диалектных особенностей;</w:t>
      </w:r>
    </w:p>
    <w:p w14:paraId="12B87190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эмоциональность исполнения;</w:t>
      </w:r>
    </w:p>
    <w:p w14:paraId="48E956BC" w14:textId="77777777" w:rsidR="009B3B75" w:rsidRPr="009B3B75" w:rsidRDefault="009B3B75" w:rsidP="001E1DCC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>соответствие художественному образу песни.</w:t>
      </w:r>
    </w:p>
    <w:p w14:paraId="3AB157B1" w14:textId="77777777" w:rsidR="009B3B75" w:rsidRDefault="009B3B75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B75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E1383F">
        <w:rPr>
          <w:rFonts w:ascii="Times New Roman" w:hAnsi="Times New Roman" w:cs="Times New Roman"/>
          <w:sz w:val="24"/>
          <w:szCs w:val="24"/>
        </w:rPr>
        <w:t xml:space="preserve">результатам </w:t>
      </w:r>
      <w:r w:rsidRPr="009B3B75">
        <w:rPr>
          <w:rFonts w:ascii="Times New Roman" w:hAnsi="Times New Roman" w:cs="Times New Roman"/>
          <w:sz w:val="24"/>
          <w:szCs w:val="24"/>
        </w:rPr>
        <w:t xml:space="preserve"> аттестации</w:t>
      </w:r>
      <w:proofErr w:type="gramEnd"/>
      <w:r w:rsidRPr="009B3B75">
        <w:rPr>
          <w:rFonts w:ascii="Times New Roman" w:hAnsi="Times New Roman" w:cs="Times New Roman"/>
          <w:sz w:val="24"/>
          <w:szCs w:val="24"/>
        </w:rPr>
        <w:t xml:space="preserve"> </w:t>
      </w:r>
      <w:r w:rsidR="00181465">
        <w:rPr>
          <w:rFonts w:ascii="Times New Roman" w:hAnsi="Times New Roman" w:cs="Times New Roman"/>
          <w:sz w:val="24"/>
          <w:szCs w:val="24"/>
        </w:rPr>
        <w:t>об</w:t>
      </w:r>
      <w:r w:rsidRPr="009B3B75">
        <w:rPr>
          <w:rFonts w:ascii="Times New Roman" w:hAnsi="Times New Roman" w:cs="Times New Roman"/>
          <w:sz w:val="24"/>
          <w:szCs w:val="24"/>
        </w:rPr>
        <w:t>уча</w:t>
      </w:r>
      <w:r w:rsidR="00181465">
        <w:rPr>
          <w:rFonts w:ascii="Times New Roman" w:hAnsi="Times New Roman" w:cs="Times New Roman"/>
          <w:sz w:val="24"/>
          <w:szCs w:val="24"/>
        </w:rPr>
        <w:t>ю</w:t>
      </w:r>
      <w:r w:rsidRPr="009B3B75">
        <w:rPr>
          <w:rFonts w:ascii="Times New Roman" w:hAnsi="Times New Roman" w:cs="Times New Roman"/>
          <w:sz w:val="24"/>
          <w:szCs w:val="24"/>
        </w:rPr>
        <w:t>щимся выставляются следующие оценки:</w:t>
      </w:r>
    </w:p>
    <w:p w14:paraId="407E02A2" w14:textId="77777777" w:rsidR="004E2AE1" w:rsidRDefault="004E2AE1" w:rsidP="009B3B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37D8D1" w14:textId="77777777" w:rsidR="00181465" w:rsidRPr="00BE3689" w:rsidRDefault="00181465" w:rsidP="00181465">
      <w:pPr>
        <w:pStyle w:val="Body1"/>
        <w:spacing w:line="360" w:lineRule="auto"/>
        <w:ind w:left="7920"/>
        <w:jc w:val="right"/>
        <w:rPr>
          <w:rFonts w:ascii="Times New Roman" w:hAnsi="Times New Roman" w:cs="Times New Roman"/>
          <w:b/>
          <w:i/>
          <w:sz w:val="22"/>
          <w:szCs w:val="22"/>
          <w:lang w:val="ru-RU"/>
        </w:rPr>
      </w:pPr>
      <w:r w:rsidRPr="00BE3689">
        <w:rPr>
          <w:rFonts w:ascii="Times New Roman" w:hAnsi="Times New Roman" w:cs="Times New Roman"/>
          <w:b/>
          <w:i/>
          <w:sz w:val="22"/>
          <w:szCs w:val="22"/>
          <w:lang w:val="ru-RU"/>
        </w:rPr>
        <w:t>Табл</w:t>
      </w:r>
      <w:r w:rsidR="00855936" w:rsidRPr="00BE3689">
        <w:rPr>
          <w:rFonts w:ascii="Times New Roman" w:hAnsi="Times New Roman" w:cs="Times New Roman"/>
          <w:b/>
          <w:i/>
          <w:sz w:val="22"/>
          <w:szCs w:val="22"/>
          <w:lang w:val="ru-RU"/>
        </w:rPr>
        <w:t>ица 2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509"/>
        <w:gridCol w:w="6304"/>
      </w:tblGrid>
      <w:tr w:rsidR="00181465" w:rsidRPr="007A50CF" w14:paraId="648DF3FC" w14:textId="77777777" w:rsidTr="00FD3A76">
        <w:trPr>
          <w:cantSplit/>
          <w:trHeight w:hRule="exact" w:val="517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5AD35" w14:textId="77777777" w:rsidR="00181465" w:rsidRPr="00382E15" w:rsidRDefault="00181465" w:rsidP="00FD3A76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Оценка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29794" w14:textId="77777777" w:rsidR="00181465" w:rsidRPr="00382E15" w:rsidRDefault="00181465" w:rsidP="00FD3A76">
            <w:pPr>
              <w:pStyle w:val="13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82E15">
              <w:rPr>
                <w:rFonts w:ascii="Times New Roman" w:hAnsi="Times New Roman" w:cs="Times New Roman"/>
                <w:b/>
                <w:i/>
              </w:rPr>
              <w:t>Критерии оценивания выступления</w:t>
            </w:r>
          </w:p>
        </w:tc>
      </w:tr>
      <w:tr w:rsidR="00181465" w:rsidRPr="007A50CF" w14:paraId="7C462A0C" w14:textId="77777777" w:rsidTr="004E2AE1">
        <w:trPr>
          <w:cantSplit/>
          <w:trHeight w:hRule="exact" w:val="104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6080E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5 («отлично»)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BE15" w14:textId="77777777" w:rsidR="004E2AE1" w:rsidRPr="00A57DA3" w:rsidRDefault="004E2AE1" w:rsidP="004E2AE1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яркий, осмысленный и выразительный ответ, полно и точно поданный материал, прекрасно исполненное произведение</w:t>
            </w:r>
          </w:p>
          <w:p w14:paraId="1B2BD990" w14:textId="77777777" w:rsidR="00181465" w:rsidRPr="007A50CF" w:rsidRDefault="00181465" w:rsidP="00FD3A76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3CE267D1" w14:textId="77777777" w:rsidTr="00E5254E">
        <w:trPr>
          <w:cantSplit/>
          <w:trHeight w:hRule="exact" w:val="142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80C2A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4 («хорошо»)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8032" w14:textId="77777777" w:rsidR="004E2AE1" w:rsidRPr="00A57DA3" w:rsidRDefault="004E2AE1" w:rsidP="00E5254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 полный, но допущены неточности. Ответ заинтересованный и эмоциональный, в исполнении произведения были небольшие неточности или погрешности интонации</w:t>
            </w:r>
          </w:p>
          <w:p w14:paraId="044DEF4F" w14:textId="77777777" w:rsidR="00181465" w:rsidRPr="00E5254E" w:rsidRDefault="00181465" w:rsidP="00E5254E">
            <w:pPr>
              <w:pStyle w:val="Body1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81465" w:rsidRPr="007A50CF" w14:paraId="1BCFB246" w14:textId="77777777" w:rsidTr="00E5254E">
        <w:trPr>
          <w:cantSplit/>
          <w:trHeight w:hRule="exact" w:val="113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586A7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3 («удовлетворительно»)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AAAE" w14:textId="77777777" w:rsidR="00181465" w:rsidRPr="00E5254E" w:rsidRDefault="004E2AE1" w:rsidP="00E5254E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неполный и неточный ответ, допущено несколько ошибок. Ответ пассивный, не эмоциональный, в исполнении произведения были грубые ошибки, нечистая интонация.</w:t>
            </w:r>
          </w:p>
        </w:tc>
      </w:tr>
      <w:tr w:rsidR="00181465" w:rsidRPr="007A50CF" w14:paraId="13864793" w14:textId="77777777" w:rsidTr="00FD3A76">
        <w:trPr>
          <w:cantSplit/>
          <w:trHeight w:hRule="exact" w:val="1142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6F1D6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2 («неудовлетворительно»)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6061" w14:textId="77777777" w:rsidR="00181465" w:rsidRPr="007A50CF" w:rsidRDefault="00181465" w:rsidP="00E525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 xml:space="preserve">очень слабое исполнение, без стремления петь выразительно. Текст исполнен, но с большим </w:t>
            </w:r>
            <w:r w:rsidR="00E5254E">
              <w:rPr>
                <w:rFonts w:ascii="Times New Roman" w:hAnsi="Times New Roman" w:cs="Times New Roman"/>
                <w:sz w:val="24"/>
                <w:szCs w:val="24"/>
              </w:rPr>
              <w:t>количеством разного рода ошибок</w:t>
            </w:r>
            <w:r w:rsidRPr="009B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1465" w:rsidRPr="007A50CF" w14:paraId="1B92F729" w14:textId="77777777" w:rsidTr="00FD3A76">
        <w:trPr>
          <w:cantSplit/>
          <w:trHeight w:hRule="exact" w:val="704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4A02E" w14:textId="77777777" w:rsidR="00181465" w:rsidRPr="00382E15" w:rsidRDefault="00181465" w:rsidP="00FD3A76">
            <w:pPr>
              <w:pStyle w:val="Body1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382E15">
              <w:rPr>
                <w:rFonts w:ascii="Times New Roman" w:hAnsi="Times New Roman" w:cs="Times New Roman"/>
                <w:b/>
                <w:lang w:val="ru-RU"/>
              </w:rPr>
              <w:t>«зачет» (без оценки)</w:t>
            </w: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D05" w14:textId="77777777" w:rsidR="00181465" w:rsidRPr="007A50CF" w:rsidRDefault="00181465" w:rsidP="00FD3A76">
            <w:pPr>
              <w:pStyle w:val="Body1"/>
              <w:snapToGrid w:val="0"/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7A50CF">
              <w:rPr>
                <w:rFonts w:ascii="Times New Roman" w:hAnsi="Times New Roman" w:cs="Times New Roman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14:paraId="7020982A" w14:textId="77777777" w:rsidR="00181465" w:rsidRPr="007A50CF" w:rsidRDefault="00181465" w:rsidP="00181465">
      <w:pPr>
        <w:pStyle w:val="Body1"/>
        <w:spacing w:line="360" w:lineRule="auto"/>
        <w:rPr>
          <w:rFonts w:ascii="Times New Roman" w:hAnsi="Times New Roman" w:cs="Times New Roman"/>
          <w:lang w:val="ru-RU"/>
        </w:rPr>
      </w:pPr>
    </w:p>
    <w:p w14:paraId="2D7A6CE8" w14:textId="77777777" w:rsidR="00855936" w:rsidRPr="00A57DA3" w:rsidRDefault="00855936" w:rsidP="008559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7DA3">
        <w:rPr>
          <w:rFonts w:ascii="Times New Roman" w:hAnsi="Times New Roman" w:cs="Times New Roman"/>
          <w:sz w:val="24"/>
          <w:szCs w:val="24"/>
        </w:rPr>
        <w:t xml:space="preserve">Данная система оценки качества подачи учебного материала является основной. В зависимости от сложившихся традиций того или иного учебного заведения и с учётом целесообразности оценка качества подачи учебного материала может быть дополнена системой «+» и «-», что даст возможность более конкретно оценить выступление </w:t>
      </w:r>
      <w:r w:rsidR="00EB6CF4">
        <w:rPr>
          <w:rFonts w:ascii="Times New Roman" w:hAnsi="Times New Roman" w:cs="Times New Roman"/>
          <w:sz w:val="24"/>
          <w:szCs w:val="24"/>
        </w:rPr>
        <w:t>обучающегося.</w:t>
      </w:r>
    </w:p>
    <w:p w14:paraId="4CB0DE9E" w14:textId="77777777" w:rsidR="002665F4" w:rsidRPr="007A50CF" w:rsidRDefault="002665F4" w:rsidP="002665F4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При выведении экзаменационной (переводной) оценки учитывается следующее:</w:t>
      </w:r>
    </w:p>
    <w:p w14:paraId="3859212D" w14:textId="77777777" w:rsidR="002665F4" w:rsidRPr="007A50CF" w:rsidRDefault="002665F4" w:rsidP="001E1DCC">
      <w:pPr>
        <w:pStyle w:val="11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оценка годовой работы ученика;</w:t>
      </w:r>
    </w:p>
    <w:p w14:paraId="4E5A83A7" w14:textId="77777777" w:rsidR="002665F4" w:rsidRPr="007A50CF" w:rsidRDefault="002665F4" w:rsidP="001E1DCC">
      <w:pPr>
        <w:pStyle w:val="11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оценка на академическом концерте или экзамене;</w:t>
      </w:r>
    </w:p>
    <w:p w14:paraId="01798260" w14:textId="77777777" w:rsidR="002665F4" w:rsidRPr="007A50CF" w:rsidRDefault="002665F4" w:rsidP="001E1DCC">
      <w:pPr>
        <w:pStyle w:val="11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другие выступления ученика в течение учебного года.</w:t>
      </w:r>
    </w:p>
    <w:p w14:paraId="2D8B5526" w14:textId="77777777" w:rsidR="002665F4" w:rsidRDefault="002665F4" w:rsidP="002665F4">
      <w:pPr>
        <w:spacing w:line="360" w:lineRule="auto"/>
        <w:ind w:firstLine="7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0CF">
        <w:rPr>
          <w:rFonts w:ascii="Times New Roman" w:hAnsi="Times New Roman" w:cs="Times New Roman"/>
          <w:color w:val="000000"/>
          <w:sz w:val="24"/>
          <w:szCs w:val="24"/>
        </w:rPr>
        <w:t>Оценки выставляются по окончании каждого полугодия учебного года.</w:t>
      </w:r>
    </w:p>
    <w:p w14:paraId="554E5617" w14:textId="77777777" w:rsidR="001D4827" w:rsidRDefault="001D4827" w:rsidP="001C4758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39499A0B" w14:textId="77777777" w:rsidR="002665F4" w:rsidRPr="00784FC3" w:rsidRDefault="002665F4" w:rsidP="001C4758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784FC3">
        <w:rPr>
          <w:rFonts w:ascii="Times New Roman" w:hAnsi="Times New Roman" w:cs="Times New Roman"/>
        </w:rPr>
        <w:t>V</w:t>
      </w:r>
      <w:r w:rsidRPr="00784FC3">
        <w:rPr>
          <w:rFonts w:ascii="Times New Roman" w:hAnsi="Times New Roman" w:cs="Times New Roman"/>
          <w:lang w:val="ru-RU"/>
        </w:rPr>
        <w:t>. М</w:t>
      </w:r>
      <w:r w:rsidR="00784FC3">
        <w:rPr>
          <w:rFonts w:ascii="Times New Roman" w:hAnsi="Times New Roman" w:cs="Times New Roman"/>
          <w:lang w:val="ru-RU"/>
        </w:rPr>
        <w:t>ЕТОДИЧЕСКОЕ</w:t>
      </w:r>
      <w:r w:rsidRPr="00784FC3">
        <w:rPr>
          <w:rFonts w:ascii="Times New Roman" w:hAnsi="Times New Roman" w:cs="Times New Roman"/>
          <w:lang w:val="ru-RU"/>
        </w:rPr>
        <w:t xml:space="preserve"> </w:t>
      </w:r>
      <w:r w:rsidR="00784FC3">
        <w:rPr>
          <w:rFonts w:ascii="Times New Roman" w:hAnsi="Times New Roman" w:cs="Times New Roman"/>
          <w:lang w:val="ru-RU"/>
        </w:rPr>
        <w:t>ОБЕСПЕЧЕНИЕ УЧЕБНОГО ПРОЦЕССА</w:t>
      </w:r>
    </w:p>
    <w:p w14:paraId="57A76685" w14:textId="77777777" w:rsidR="002665F4" w:rsidRPr="007A50CF" w:rsidRDefault="00784FC3" w:rsidP="001C4758">
      <w:pPr>
        <w:pStyle w:val="Body1"/>
        <w:spacing w:line="360" w:lineRule="auto"/>
        <w:jc w:val="center"/>
        <w:rPr>
          <w:rFonts w:ascii="Times New Roman" w:hAnsi="Times New Roman" w:cs="Times New Roman"/>
          <w:b/>
          <w:i/>
          <w:lang w:val="ru-RU"/>
        </w:rPr>
      </w:pPr>
      <w:r>
        <w:rPr>
          <w:rFonts w:ascii="Times New Roman" w:hAnsi="Times New Roman" w:cs="Times New Roman"/>
          <w:b/>
          <w:i/>
          <w:lang w:val="ru-RU"/>
        </w:rPr>
        <w:t>5.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1.</w:t>
      </w:r>
      <w:r w:rsidR="007E2B38">
        <w:rPr>
          <w:rFonts w:ascii="Times New Roman" w:hAnsi="Times New Roman" w:cs="Times New Roman"/>
          <w:b/>
          <w:i/>
          <w:lang w:val="ru-RU"/>
        </w:rPr>
        <w:t xml:space="preserve"> </w:t>
      </w:r>
      <w:r w:rsidR="002665F4" w:rsidRPr="007A50CF">
        <w:rPr>
          <w:rFonts w:ascii="Times New Roman" w:hAnsi="Times New Roman" w:cs="Times New Roman"/>
          <w:b/>
          <w:i/>
          <w:lang w:val="ru-RU"/>
        </w:rPr>
        <w:t>Методические рекомендации педагогическим работникам</w:t>
      </w:r>
    </w:p>
    <w:p w14:paraId="4C14E3F1" w14:textId="77777777" w:rsidR="00E5254E" w:rsidRPr="00E5254E" w:rsidRDefault="00E5254E" w:rsidP="00E5254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54E">
        <w:rPr>
          <w:rFonts w:ascii="Times New Roman" w:hAnsi="Times New Roman" w:cs="Times New Roman"/>
          <w:sz w:val="24"/>
          <w:szCs w:val="24"/>
        </w:rPr>
        <w:t xml:space="preserve">Первый год обучения является 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E5254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5254E">
        <w:rPr>
          <w:rFonts w:ascii="Times New Roman" w:hAnsi="Times New Roman" w:cs="Times New Roman"/>
          <w:sz w:val="24"/>
          <w:szCs w:val="24"/>
        </w:rPr>
        <w:t xml:space="preserve">щихся базовым. Именно на первом году обучения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E5254E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5254E">
        <w:rPr>
          <w:rFonts w:ascii="Times New Roman" w:hAnsi="Times New Roman" w:cs="Times New Roman"/>
          <w:sz w:val="24"/>
          <w:szCs w:val="24"/>
        </w:rPr>
        <w:t xml:space="preserve">щиеся познают основные понятия, такие как «мелодия», «музыкальный лад», «ритм», «темп», но всё это происходит в процессе игры.  Игра – любимое занятие детей, и потому прекрасная форма обучения, </w:t>
      </w:r>
      <w:proofErr w:type="gramStart"/>
      <w:r w:rsidRPr="00E5254E">
        <w:rPr>
          <w:rFonts w:ascii="Times New Roman" w:hAnsi="Times New Roman" w:cs="Times New Roman"/>
          <w:sz w:val="24"/>
          <w:szCs w:val="24"/>
        </w:rPr>
        <w:t>как  для</w:t>
      </w:r>
      <w:proofErr w:type="gramEnd"/>
      <w:r w:rsidRPr="00E5254E">
        <w:rPr>
          <w:rFonts w:ascii="Times New Roman" w:hAnsi="Times New Roman" w:cs="Times New Roman"/>
          <w:sz w:val="24"/>
          <w:szCs w:val="24"/>
        </w:rPr>
        <w:t xml:space="preserve"> младшей  группы, так и для группы среднего школьного возраста.</w:t>
      </w:r>
    </w:p>
    <w:p w14:paraId="58797668" w14:textId="77777777" w:rsidR="00E5254E" w:rsidRPr="00E5254E" w:rsidRDefault="00E5254E" w:rsidP="00E5254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54E">
        <w:rPr>
          <w:rFonts w:ascii="Times New Roman" w:hAnsi="Times New Roman" w:cs="Times New Roman"/>
          <w:sz w:val="24"/>
          <w:szCs w:val="24"/>
        </w:rPr>
        <w:t>Обучение с помощью игры способствует более быстрому усвоению новых знаний и умений, раскрывая при этом певческие возможности детей. Попутно игра создаёт благоприятные условия для развития искреннего чувства, необходимого в исполнительстве, раскрывая артистическую свободу. Для младшей группы используются подвижные игры с исполнением песенок, попевок, для группы среднего школьного возраста используются ролевые игры с исполнением песен.</w:t>
      </w:r>
    </w:p>
    <w:p w14:paraId="46C05629" w14:textId="77777777" w:rsidR="00E5254E" w:rsidRPr="00E5254E" w:rsidRDefault="00E5254E" w:rsidP="00E5254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54E">
        <w:rPr>
          <w:rFonts w:ascii="Times New Roman" w:hAnsi="Times New Roman" w:cs="Times New Roman"/>
          <w:sz w:val="24"/>
          <w:szCs w:val="24"/>
        </w:rPr>
        <w:t xml:space="preserve">На некоторых занятиях необходимо использование </w:t>
      </w:r>
      <w:proofErr w:type="gramStart"/>
      <w:r w:rsidRPr="00E5254E">
        <w:rPr>
          <w:rFonts w:ascii="Times New Roman" w:hAnsi="Times New Roman" w:cs="Times New Roman"/>
          <w:sz w:val="24"/>
          <w:szCs w:val="24"/>
        </w:rPr>
        <w:t>аудио-записей</w:t>
      </w:r>
      <w:proofErr w:type="gramEnd"/>
      <w:r w:rsidRPr="00E5254E">
        <w:rPr>
          <w:rFonts w:ascii="Times New Roman" w:hAnsi="Times New Roman" w:cs="Times New Roman"/>
          <w:sz w:val="24"/>
          <w:szCs w:val="24"/>
        </w:rPr>
        <w:t xml:space="preserve"> песен в исполнении профессиональных хоровых коллективов, просмотр видеоматериалов (обряды, праздники, хоровые коллективы), иллюстрации к песням (репродукция «Бурлаки на Волге» – песня «Эй, ухнем») и народным праздникам (Кустодиев «Масленица»).</w:t>
      </w:r>
    </w:p>
    <w:p w14:paraId="5BB64FB0" w14:textId="77777777" w:rsidR="00E5254E" w:rsidRPr="00E5254E" w:rsidRDefault="00E5254E" w:rsidP="00E5254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54E">
        <w:rPr>
          <w:rFonts w:ascii="Times New Roman" w:hAnsi="Times New Roman" w:cs="Times New Roman"/>
          <w:sz w:val="24"/>
          <w:szCs w:val="24"/>
        </w:rPr>
        <w:t xml:space="preserve">Темы 2-го и 3-го года обучения способствуют расширению знаний и умений </w:t>
      </w:r>
      <w:proofErr w:type="gramStart"/>
      <w:r w:rsidR="003E714F">
        <w:rPr>
          <w:rFonts w:ascii="Times New Roman" w:hAnsi="Times New Roman" w:cs="Times New Roman"/>
          <w:sz w:val="24"/>
          <w:szCs w:val="24"/>
        </w:rPr>
        <w:t>об</w:t>
      </w:r>
      <w:r w:rsidRPr="00E5254E">
        <w:rPr>
          <w:rFonts w:ascii="Times New Roman" w:hAnsi="Times New Roman" w:cs="Times New Roman"/>
          <w:sz w:val="24"/>
          <w:szCs w:val="24"/>
        </w:rPr>
        <w:t>уча</w:t>
      </w:r>
      <w:r w:rsidR="003E714F">
        <w:rPr>
          <w:rFonts w:ascii="Times New Roman" w:hAnsi="Times New Roman" w:cs="Times New Roman"/>
          <w:sz w:val="24"/>
          <w:szCs w:val="24"/>
        </w:rPr>
        <w:t xml:space="preserve">ю- </w:t>
      </w:r>
      <w:proofErr w:type="spellStart"/>
      <w:r w:rsidRPr="00E5254E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proofErr w:type="gramEnd"/>
      <w:r w:rsidRPr="00E5254E">
        <w:rPr>
          <w:rFonts w:ascii="Times New Roman" w:hAnsi="Times New Roman" w:cs="Times New Roman"/>
          <w:sz w:val="24"/>
          <w:szCs w:val="24"/>
        </w:rPr>
        <w:t>, а также совершенствованию вокально-исполнительского мастерства.</w:t>
      </w:r>
    </w:p>
    <w:p w14:paraId="7C1C093F" w14:textId="77777777" w:rsidR="00E5254E" w:rsidRPr="00E5254E" w:rsidRDefault="00E5254E" w:rsidP="00E5254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254E">
        <w:rPr>
          <w:rFonts w:ascii="Times New Roman" w:hAnsi="Times New Roman" w:cs="Times New Roman"/>
          <w:sz w:val="24"/>
          <w:szCs w:val="24"/>
        </w:rPr>
        <w:t>Разучивая, воспроизводя в игровых или сценических формах культурные тексты, участвуя в праздниках и обрядах, дети познают культуру тех времён и историю Русской народной культуры, развивая патриотические и нравственные качества.</w:t>
      </w:r>
    </w:p>
    <w:p w14:paraId="5A9BAED2" w14:textId="77777777" w:rsidR="00E5254E" w:rsidRPr="00E5254E" w:rsidRDefault="00E5254E" w:rsidP="00E525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</w:p>
    <w:p w14:paraId="218E8EB9" w14:textId="77777777" w:rsidR="006D6609" w:rsidRPr="006D6609" w:rsidRDefault="006D6609" w:rsidP="005538D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6609">
        <w:rPr>
          <w:rFonts w:ascii="Times New Roman" w:hAnsi="Times New Roman" w:cs="Times New Roman"/>
          <w:b/>
          <w:i/>
          <w:sz w:val="24"/>
          <w:szCs w:val="24"/>
        </w:rPr>
        <w:t>5.2. Средства обучения</w:t>
      </w:r>
    </w:p>
    <w:p w14:paraId="75062047" w14:textId="77777777" w:rsidR="005666CF" w:rsidRDefault="006D6609" w:rsidP="001E1D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Материальные: </w:t>
      </w:r>
      <w:r w:rsidRPr="006D6609">
        <w:rPr>
          <w:rFonts w:ascii="Times New Roman" w:hAnsi="Times New Roman" w:cs="Times New Roman"/>
          <w:sz w:val="24"/>
          <w:szCs w:val="24"/>
        </w:rPr>
        <w:t xml:space="preserve">учебные аудитории, специально оборудованные наглядными </w:t>
      </w:r>
    </w:p>
    <w:p w14:paraId="0711322B" w14:textId="77777777" w:rsidR="006D6609" w:rsidRPr="006D6609" w:rsidRDefault="006D6609" w:rsidP="005666CF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пособиями, мебелью; костюмированный фонд; фонд предметов домашней утвари и обрядовых принадлежностей.</w:t>
      </w:r>
    </w:p>
    <w:p w14:paraId="39BE3E2A" w14:textId="77777777" w:rsidR="005666CF" w:rsidRDefault="006D6609" w:rsidP="001E1D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b/>
          <w:bCs/>
          <w:sz w:val="24"/>
          <w:szCs w:val="24"/>
        </w:rPr>
        <w:t xml:space="preserve">Электронные образовательные ресурсы: </w:t>
      </w:r>
      <w:r w:rsidRPr="006D6609">
        <w:rPr>
          <w:rFonts w:ascii="Times New Roman" w:hAnsi="Times New Roman" w:cs="Times New Roman"/>
          <w:sz w:val="24"/>
          <w:szCs w:val="24"/>
        </w:rPr>
        <w:t xml:space="preserve">мультимедийные учебники, </w:t>
      </w:r>
    </w:p>
    <w:p w14:paraId="5263A0FB" w14:textId="77777777" w:rsidR="006D6609" w:rsidRPr="006D6609" w:rsidRDefault="006D6609" w:rsidP="005666CF">
      <w:pPr>
        <w:widowControl w:val="0"/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sz w:val="24"/>
          <w:szCs w:val="24"/>
        </w:rPr>
        <w:t>мультимедийные универсальные энциклопедии, сетевые образовательные ресурсы и т. д.</w:t>
      </w:r>
    </w:p>
    <w:p w14:paraId="5323A136" w14:textId="77777777" w:rsidR="006D6609" w:rsidRPr="006D6609" w:rsidRDefault="006D6609" w:rsidP="001E1DC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6D6609">
        <w:rPr>
          <w:rFonts w:ascii="Times New Roman" w:hAnsi="Times New Roman" w:cs="Times New Roman"/>
          <w:b/>
          <w:bCs/>
          <w:sz w:val="24"/>
          <w:szCs w:val="24"/>
        </w:rPr>
        <w:t xml:space="preserve">Аудиовизуальные: </w:t>
      </w:r>
      <w:r w:rsidRPr="006D6609">
        <w:rPr>
          <w:rFonts w:ascii="Times New Roman" w:hAnsi="Times New Roman" w:cs="Times New Roman"/>
          <w:sz w:val="24"/>
          <w:szCs w:val="24"/>
        </w:rPr>
        <w:t>слайд-фильмы, видеофильмы, учебные кинофильмы, аудио записи.</w:t>
      </w:r>
    </w:p>
    <w:p w14:paraId="18EC8144" w14:textId="77777777" w:rsidR="006D6609" w:rsidRPr="006D6609" w:rsidRDefault="006D6609" w:rsidP="005538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427CFB7" w14:textId="77777777" w:rsidR="002665F4" w:rsidRPr="007A50CF" w:rsidRDefault="003E3390" w:rsidP="003E3390">
      <w:pPr>
        <w:pStyle w:val="11"/>
        <w:suppressAutoHyphens/>
        <w:spacing w:after="0" w:line="360" w:lineRule="auto"/>
        <w:ind w:left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5. </w:t>
      </w:r>
      <w:r w:rsidR="005666CF">
        <w:rPr>
          <w:rFonts w:ascii="Times New Roman" w:hAnsi="Times New Roman" w:cs="Times New Roman"/>
          <w:b/>
          <w:i/>
          <w:color w:val="000000"/>
          <w:sz w:val="24"/>
          <w:szCs w:val="24"/>
        </w:rPr>
        <w:t>3</w:t>
      </w:r>
      <w:r w:rsidR="002665F4" w:rsidRPr="007A50C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. </w:t>
      </w:r>
      <w:r w:rsidR="00F32FD8">
        <w:rPr>
          <w:rFonts w:ascii="Times New Roman" w:hAnsi="Times New Roman" w:cs="Times New Roman"/>
          <w:b/>
          <w:i/>
          <w:color w:val="000000"/>
          <w:sz w:val="24"/>
          <w:szCs w:val="24"/>
        </w:rPr>
        <w:t>Р</w:t>
      </w:r>
      <w:r w:rsidR="002665F4" w:rsidRPr="007A50C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екомендации по организации самостоятельной </w:t>
      </w:r>
      <w:proofErr w:type="gramStart"/>
      <w:r w:rsidR="002665F4" w:rsidRPr="007A50CF">
        <w:rPr>
          <w:rFonts w:ascii="Times New Roman" w:hAnsi="Times New Roman" w:cs="Times New Roman"/>
          <w:b/>
          <w:i/>
          <w:color w:val="000000"/>
          <w:sz w:val="24"/>
          <w:szCs w:val="24"/>
        </w:rPr>
        <w:t>работы</w:t>
      </w:r>
      <w:r w:rsidR="00F32FD8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обучающихся</w:t>
      </w:r>
      <w:proofErr w:type="gramEnd"/>
    </w:p>
    <w:p w14:paraId="46587A4B" w14:textId="77777777" w:rsidR="007E2B38" w:rsidRPr="007E2B38" w:rsidRDefault="007E2B38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F22C23">
        <w:rPr>
          <w:rFonts w:ascii="Times New Roman" w:hAnsi="Times New Roman" w:cs="Times New Roman"/>
          <w:sz w:val="24"/>
          <w:szCs w:val="24"/>
        </w:rPr>
        <w:t>занятий народным пением</w:t>
      </w:r>
      <w:r w:rsidRPr="007E2B38">
        <w:rPr>
          <w:rFonts w:ascii="Times New Roman" w:hAnsi="Times New Roman" w:cs="Times New Roman"/>
          <w:sz w:val="24"/>
          <w:szCs w:val="24"/>
        </w:rPr>
        <w:t xml:space="preserve">, предусмотренные данной программой, заключаются в подробном изучении подлинных народных традиций. Освоение материала в первую очередь должно идти через обращение к первоисточникам (аудио прослушивание, видео-просмотр, непосредственный контакт с носителями традиции). Важны также навыки работы с нотными и текстовыми расшифровками песенного материала. </w:t>
      </w:r>
    </w:p>
    <w:p w14:paraId="4B586EC8" w14:textId="77777777" w:rsidR="007E2B38" w:rsidRPr="007E2B38" w:rsidRDefault="007E2B38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>Самая главная задача для участников процесса – научиться петь не строго заученными партиями, а создавать свою, каждый раз новую версию исполняемой песни в стилевых рамках заданного материала. Необходимо научиться музыкально-поэтической, а также комплексной импровизации, в рамках жанровых и стилистических особенностей песенного образца.</w:t>
      </w:r>
    </w:p>
    <w:p w14:paraId="1A9EB8D6" w14:textId="77777777" w:rsidR="007E2B38" w:rsidRPr="007E2B38" w:rsidRDefault="007E2B38" w:rsidP="007E2B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B38">
        <w:rPr>
          <w:rFonts w:ascii="Times New Roman" w:hAnsi="Times New Roman" w:cs="Times New Roman"/>
          <w:sz w:val="24"/>
          <w:szCs w:val="24"/>
        </w:rPr>
        <w:t xml:space="preserve">   </w:t>
      </w:r>
      <w:r w:rsidR="005958CB">
        <w:rPr>
          <w:rFonts w:ascii="Times New Roman" w:hAnsi="Times New Roman" w:cs="Times New Roman"/>
          <w:sz w:val="24"/>
          <w:szCs w:val="24"/>
        </w:rPr>
        <w:tab/>
      </w:r>
      <w:r w:rsidRPr="007E2B38">
        <w:rPr>
          <w:rFonts w:ascii="Times New Roman" w:hAnsi="Times New Roman" w:cs="Times New Roman"/>
          <w:sz w:val="24"/>
          <w:szCs w:val="24"/>
        </w:rPr>
        <w:t xml:space="preserve">Значительное место в освоении программы занимает работа над изучением диалекта того или иного певческого стиля, поскольку диалект влияет на формирование певческой и </w:t>
      </w:r>
      <w:proofErr w:type="spellStart"/>
      <w:r w:rsidRPr="007E2B38">
        <w:rPr>
          <w:rFonts w:ascii="Times New Roman" w:hAnsi="Times New Roman" w:cs="Times New Roman"/>
          <w:sz w:val="24"/>
          <w:szCs w:val="24"/>
        </w:rPr>
        <w:t>тембральной</w:t>
      </w:r>
      <w:proofErr w:type="spellEnd"/>
      <w:r w:rsidRPr="007E2B38">
        <w:rPr>
          <w:rFonts w:ascii="Times New Roman" w:hAnsi="Times New Roman" w:cs="Times New Roman"/>
          <w:sz w:val="24"/>
          <w:szCs w:val="24"/>
        </w:rPr>
        <w:t xml:space="preserve"> позиции.</w:t>
      </w:r>
    </w:p>
    <w:p w14:paraId="5625BCD6" w14:textId="77777777" w:rsidR="007E2B38" w:rsidRPr="007E2B38" w:rsidRDefault="003E714F" w:rsidP="007E2B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Народное пение</w:t>
      </w:r>
      <w:r w:rsidR="007E2B38" w:rsidRPr="007E2B38">
        <w:rPr>
          <w:rFonts w:ascii="Times New Roman" w:hAnsi="Times New Roman" w:cs="Times New Roman"/>
          <w:sz w:val="24"/>
          <w:szCs w:val="24"/>
        </w:rPr>
        <w:t>, как синкретический вид искусства, предполагает одновременное овладение певческим, инструментальным, хореографическим и драматическим исполнительством. Такой подход позволит обучающимся по данной программе качественно усвоить пройденный материал, овладеть необходимыми певческими и исполнительскими навыками и принимать активное участие в творческой деятельности коллектива.</w:t>
      </w:r>
    </w:p>
    <w:p w14:paraId="00CA4872" w14:textId="77777777" w:rsidR="005958CB" w:rsidRDefault="005958CB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6B49E3B3" w14:textId="77777777" w:rsidR="009B714F" w:rsidRDefault="009B714F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0CB14344" w14:textId="77777777" w:rsidR="009B714F" w:rsidRDefault="009B714F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076E42AD" w14:textId="77777777" w:rsidR="009B714F" w:rsidRDefault="009B714F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2C009874" w14:textId="77777777" w:rsidR="009B714F" w:rsidRDefault="009B714F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2DE5570F" w14:textId="77777777" w:rsidR="009B714F" w:rsidRDefault="009B714F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5249A7C6" w14:textId="77777777" w:rsidR="009B714F" w:rsidRDefault="009B714F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6EB64226" w14:textId="77777777" w:rsidR="008341D8" w:rsidRDefault="008341D8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6114A93C" w14:textId="77777777" w:rsidR="008341D8" w:rsidRDefault="008341D8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70AD3F55" w14:textId="77777777" w:rsidR="00B545FA" w:rsidRDefault="00B545F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4163863B" w14:textId="77777777" w:rsidR="00B545FA" w:rsidRDefault="00B545F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22216412" w14:textId="77777777" w:rsidR="00B545FA" w:rsidRDefault="00B545F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7608C9D2" w14:textId="77777777" w:rsidR="00B545FA" w:rsidRDefault="00B545F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4A3381D6" w14:textId="77777777" w:rsidR="00B545FA" w:rsidRDefault="00B545F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3508D505" w14:textId="77777777" w:rsidR="00B545FA" w:rsidRDefault="00B545F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2EE0F856" w14:textId="77777777" w:rsidR="00B545FA" w:rsidRDefault="00B545F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07A3B4B7" w14:textId="77777777" w:rsidR="00B545FA" w:rsidRDefault="00B545F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2E58902C" w14:textId="77777777" w:rsidR="00B545FA" w:rsidRDefault="00B545F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169FAA99" w14:textId="77777777" w:rsidR="00B545FA" w:rsidRDefault="00B545FA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p w14:paraId="56626511" w14:textId="77777777" w:rsidR="002665F4" w:rsidRPr="00D02BC4" w:rsidRDefault="002665F4" w:rsidP="00D02BC4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D02BC4">
        <w:rPr>
          <w:rFonts w:ascii="Times New Roman" w:hAnsi="Times New Roman" w:cs="Times New Roman"/>
        </w:rPr>
        <w:lastRenderedPageBreak/>
        <w:t>VI</w:t>
      </w:r>
      <w:r w:rsidRPr="00D02BC4">
        <w:rPr>
          <w:rFonts w:ascii="Times New Roman" w:hAnsi="Times New Roman" w:cs="Times New Roman"/>
          <w:lang w:val="ru-RU"/>
        </w:rPr>
        <w:t xml:space="preserve">. </w:t>
      </w:r>
      <w:proofErr w:type="gramStart"/>
      <w:r w:rsidRPr="00D02BC4">
        <w:rPr>
          <w:rFonts w:ascii="Times New Roman" w:hAnsi="Times New Roman" w:cs="Times New Roman"/>
          <w:lang w:val="ru-RU"/>
        </w:rPr>
        <w:t>С</w:t>
      </w:r>
      <w:r w:rsidR="00D02BC4">
        <w:rPr>
          <w:rFonts w:ascii="Times New Roman" w:hAnsi="Times New Roman" w:cs="Times New Roman"/>
          <w:lang w:val="ru-RU"/>
        </w:rPr>
        <w:t xml:space="preserve">ПИСКИ </w:t>
      </w:r>
      <w:r w:rsidRPr="00D02BC4">
        <w:rPr>
          <w:rFonts w:ascii="Times New Roman" w:hAnsi="Times New Roman" w:cs="Times New Roman"/>
          <w:lang w:val="ru-RU"/>
        </w:rPr>
        <w:t xml:space="preserve"> </w:t>
      </w:r>
      <w:r w:rsidR="001F2B20">
        <w:rPr>
          <w:rFonts w:ascii="Times New Roman" w:hAnsi="Times New Roman" w:cs="Times New Roman"/>
          <w:lang w:val="ru-RU"/>
        </w:rPr>
        <w:t>РЕКОМЕНДУЕМОЙ</w:t>
      </w:r>
      <w:proofErr w:type="gramEnd"/>
      <w:r w:rsidR="001F2B20">
        <w:rPr>
          <w:rFonts w:ascii="Times New Roman" w:hAnsi="Times New Roman" w:cs="Times New Roman"/>
          <w:lang w:val="ru-RU"/>
        </w:rPr>
        <w:t xml:space="preserve"> ЛИТ</w:t>
      </w:r>
      <w:r w:rsidR="00D02BC4">
        <w:rPr>
          <w:rFonts w:ascii="Times New Roman" w:hAnsi="Times New Roman" w:cs="Times New Roman"/>
          <w:lang w:val="ru-RU"/>
        </w:rPr>
        <w:t>ЕРАТУРЫ</w:t>
      </w:r>
    </w:p>
    <w:p w14:paraId="17CC1F42" w14:textId="77777777" w:rsidR="005958CB" w:rsidRPr="005958CB" w:rsidRDefault="005958CB" w:rsidP="005958C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6.1. </w:t>
      </w:r>
      <w:proofErr w:type="gramStart"/>
      <w:r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Списки </w:t>
      </w:r>
      <w:r w:rsidR="009B714F">
        <w:rPr>
          <w:rFonts w:ascii="Times New Roman" w:hAnsi="Times New Roman" w:cs="Times New Roman"/>
          <w:b/>
          <w:i/>
          <w:sz w:val="24"/>
          <w:szCs w:val="24"/>
        </w:rPr>
        <w:t xml:space="preserve"> рекомендуемой</w:t>
      </w:r>
      <w:proofErr w:type="gramEnd"/>
      <w:r w:rsidR="009B71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5958CB">
        <w:rPr>
          <w:rFonts w:ascii="Times New Roman" w:hAnsi="Times New Roman" w:cs="Times New Roman"/>
          <w:b/>
          <w:i/>
          <w:sz w:val="24"/>
          <w:szCs w:val="24"/>
        </w:rPr>
        <w:t>етодическ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 xml:space="preserve">ой </w:t>
      </w:r>
      <w:r w:rsidRPr="005958CB">
        <w:rPr>
          <w:rFonts w:ascii="Times New Roman" w:hAnsi="Times New Roman" w:cs="Times New Roman"/>
          <w:b/>
          <w:i/>
          <w:sz w:val="24"/>
          <w:szCs w:val="24"/>
        </w:rPr>
        <w:t xml:space="preserve"> литератур</w:t>
      </w:r>
      <w:r w:rsidR="00CB15BD" w:rsidRPr="00CB15BD">
        <w:rPr>
          <w:rFonts w:ascii="Times New Roman" w:hAnsi="Times New Roman" w:cs="Times New Roman"/>
          <w:b/>
          <w:i/>
          <w:sz w:val="24"/>
          <w:szCs w:val="24"/>
        </w:rPr>
        <w:t>ы</w:t>
      </w:r>
    </w:p>
    <w:p w14:paraId="0CD7F7E7" w14:textId="77777777" w:rsidR="005958CB" w:rsidRPr="005958CB" w:rsidRDefault="005958CB" w:rsidP="005958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44E12FD" w14:textId="77777777" w:rsidR="00B545FA" w:rsidRPr="005475BB" w:rsidRDefault="00B545FA" w:rsidP="00B545F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>Нам нельзя без песен. - Смоленск: Русич, 2004, 448 с.</w:t>
      </w:r>
    </w:p>
    <w:p w14:paraId="523B44FB" w14:textId="77777777" w:rsidR="00B545FA" w:rsidRPr="005475BB" w:rsidRDefault="00B545FA" w:rsidP="00B545F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75BB">
        <w:rPr>
          <w:rFonts w:ascii="Times New Roman" w:hAnsi="Times New Roman" w:cs="Times New Roman"/>
          <w:sz w:val="24"/>
          <w:szCs w:val="24"/>
        </w:rPr>
        <w:t>Такун</w:t>
      </w:r>
      <w:proofErr w:type="spellEnd"/>
      <w:r w:rsidRPr="005475BB">
        <w:rPr>
          <w:rFonts w:ascii="Times New Roman" w:hAnsi="Times New Roman" w:cs="Times New Roman"/>
          <w:sz w:val="24"/>
          <w:szCs w:val="24"/>
        </w:rPr>
        <w:t xml:space="preserve"> Ф. И. Жемчужины России. - М.: «Современная музыка». 2005, 480 с.</w:t>
      </w:r>
    </w:p>
    <w:p w14:paraId="46D23F8E" w14:textId="77777777" w:rsidR="00B545FA" w:rsidRPr="005475BB" w:rsidRDefault="00B545FA" w:rsidP="00B545F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75BB">
        <w:rPr>
          <w:rFonts w:ascii="Times New Roman" w:hAnsi="Times New Roman" w:cs="Times New Roman"/>
          <w:sz w:val="24"/>
          <w:szCs w:val="24"/>
        </w:rPr>
        <w:t>Крошилина</w:t>
      </w:r>
      <w:proofErr w:type="spellEnd"/>
      <w:r w:rsidRPr="005475BB">
        <w:rPr>
          <w:rFonts w:ascii="Times New Roman" w:hAnsi="Times New Roman" w:cs="Times New Roman"/>
          <w:sz w:val="24"/>
          <w:szCs w:val="24"/>
        </w:rPr>
        <w:t xml:space="preserve"> Т. Мы – птицы. Игровые упражнения и детские фольклорные игры</w:t>
      </w:r>
    </w:p>
    <w:p w14:paraId="0ADCF36B" w14:textId="77777777" w:rsidR="00B545FA" w:rsidRPr="005475BB" w:rsidRDefault="00B545FA" w:rsidP="00B545F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 xml:space="preserve">Зарецкая Н. В., </w:t>
      </w:r>
      <w:proofErr w:type="spellStart"/>
      <w:r w:rsidRPr="005475BB">
        <w:rPr>
          <w:rFonts w:ascii="Times New Roman" w:hAnsi="Times New Roman" w:cs="Times New Roman"/>
          <w:sz w:val="24"/>
          <w:szCs w:val="24"/>
        </w:rPr>
        <w:t>Роот</w:t>
      </w:r>
      <w:proofErr w:type="spellEnd"/>
      <w:r w:rsidRPr="005475BB">
        <w:rPr>
          <w:rFonts w:ascii="Times New Roman" w:hAnsi="Times New Roman" w:cs="Times New Roman"/>
          <w:sz w:val="24"/>
          <w:szCs w:val="24"/>
        </w:rPr>
        <w:t xml:space="preserve"> З. Я. Праздники в детском саду: Сценарии, песни и танцы. 4-е издание - М.: Айрис-пресс, 2005, 256с.</w:t>
      </w:r>
    </w:p>
    <w:p w14:paraId="597318A0" w14:textId="77777777" w:rsidR="00B545FA" w:rsidRPr="005475BB" w:rsidRDefault="00B545FA" w:rsidP="00B545F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75BB">
        <w:rPr>
          <w:rFonts w:ascii="Times New Roman" w:hAnsi="Times New Roman" w:cs="Times New Roman"/>
          <w:sz w:val="24"/>
          <w:szCs w:val="24"/>
        </w:rPr>
        <w:t>Такун</w:t>
      </w:r>
      <w:proofErr w:type="spellEnd"/>
      <w:r w:rsidRPr="005475BB">
        <w:rPr>
          <w:rFonts w:ascii="Times New Roman" w:hAnsi="Times New Roman" w:cs="Times New Roman"/>
          <w:sz w:val="24"/>
          <w:szCs w:val="24"/>
        </w:rPr>
        <w:t xml:space="preserve"> Ф. И., Шершунов А. Т. Розовый слон. Песенник - М.: «Современная музыка». 2002, 120с.</w:t>
      </w:r>
    </w:p>
    <w:p w14:paraId="2F849A47" w14:textId="77777777" w:rsidR="00B545FA" w:rsidRPr="005475BB" w:rsidRDefault="00B545FA" w:rsidP="00B545F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>Бирюков Ю. Е. Казачьи песни. - М.: «Современная музыка», 2004, 320 с.</w:t>
      </w:r>
    </w:p>
    <w:p w14:paraId="0D1F5BB4" w14:textId="77777777" w:rsidR="00B545FA" w:rsidRPr="005475BB" w:rsidRDefault="00B545FA" w:rsidP="00B545F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>Иванов С. Песни кубанских станиц. - Краснодар 1995, 148 с.</w:t>
      </w:r>
    </w:p>
    <w:p w14:paraId="070DCDEE" w14:textId="77777777" w:rsidR="00B545FA" w:rsidRPr="005475BB" w:rsidRDefault="00B545FA" w:rsidP="00B545F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 xml:space="preserve">Науменко Г. </w:t>
      </w:r>
      <w:proofErr w:type="spellStart"/>
      <w:r w:rsidRPr="005475BB">
        <w:rPr>
          <w:rFonts w:ascii="Times New Roman" w:hAnsi="Times New Roman" w:cs="Times New Roman"/>
          <w:sz w:val="24"/>
          <w:szCs w:val="24"/>
        </w:rPr>
        <w:t>Жаворонушки</w:t>
      </w:r>
      <w:proofErr w:type="spellEnd"/>
      <w:r w:rsidRPr="005475BB">
        <w:rPr>
          <w:rFonts w:ascii="Times New Roman" w:hAnsi="Times New Roman" w:cs="Times New Roman"/>
          <w:sz w:val="24"/>
          <w:szCs w:val="24"/>
        </w:rPr>
        <w:t xml:space="preserve">: русские песни, прибаутки, скороговорки, сказки, игры. - </w:t>
      </w:r>
      <w:proofErr w:type="spellStart"/>
      <w:r w:rsidRPr="005475B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475BB">
        <w:rPr>
          <w:rFonts w:ascii="Times New Roman" w:hAnsi="Times New Roman" w:cs="Times New Roman"/>
          <w:sz w:val="24"/>
          <w:szCs w:val="24"/>
        </w:rPr>
        <w:t>. 4 - М.: «Советский композитор», 1986, 104 с.</w:t>
      </w:r>
    </w:p>
    <w:p w14:paraId="37A1C627" w14:textId="77777777" w:rsidR="00B545FA" w:rsidRPr="005475BB" w:rsidRDefault="00B545FA" w:rsidP="00B545F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75BB">
        <w:rPr>
          <w:rFonts w:ascii="Times New Roman" w:hAnsi="Times New Roman" w:cs="Times New Roman"/>
          <w:sz w:val="24"/>
          <w:szCs w:val="24"/>
        </w:rPr>
        <w:t>Бигдай</w:t>
      </w:r>
      <w:proofErr w:type="spellEnd"/>
      <w:r w:rsidRPr="005475BB">
        <w:rPr>
          <w:rFonts w:ascii="Times New Roman" w:hAnsi="Times New Roman" w:cs="Times New Roman"/>
          <w:sz w:val="24"/>
          <w:szCs w:val="24"/>
        </w:rPr>
        <w:t xml:space="preserve"> А. Д. Песни кубанских казаков. - Краснодар: Т. </w:t>
      </w:r>
      <w:r w:rsidRPr="005475B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475BB">
        <w:rPr>
          <w:rFonts w:ascii="Times New Roman" w:hAnsi="Times New Roman" w:cs="Times New Roman"/>
          <w:sz w:val="24"/>
          <w:szCs w:val="24"/>
        </w:rPr>
        <w:t>. 1996, 512с.</w:t>
      </w:r>
    </w:p>
    <w:p w14:paraId="543BA3D4" w14:textId="77777777" w:rsidR="00B545FA" w:rsidRPr="005475BB" w:rsidRDefault="00B545FA" w:rsidP="00B545F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 xml:space="preserve">Захарченко В. Г. Народные песни Кубани. - Краснодар: Сов. Кубань. </w:t>
      </w:r>
      <w:proofErr w:type="spellStart"/>
      <w:r w:rsidRPr="005475B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5475BB">
        <w:rPr>
          <w:rFonts w:ascii="Times New Roman" w:hAnsi="Times New Roman" w:cs="Times New Roman"/>
          <w:sz w:val="24"/>
          <w:szCs w:val="24"/>
        </w:rPr>
        <w:t>. 2: Песни черноморских казаков. 1997, 586 с.</w:t>
      </w:r>
    </w:p>
    <w:p w14:paraId="0F08D7CE" w14:textId="77777777" w:rsidR="00B545FA" w:rsidRDefault="00B545FA" w:rsidP="005475B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32"/>
        </w:rPr>
      </w:pPr>
    </w:p>
    <w:p w14:paraId="614BC0DE" w14:textId="77777777" w:rsidR="00B545FA" w:rsidRPr="00B545FA" w:rsidRDefault="00B545FA" w:rsidP="00B545FA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6.2</w:t>
      </w:r>
      <w:r w:rsidRPr="00B545F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Pr="00B545FA">
        <w:rPr>
          <w:rFonts w:ascii="Times New Roman" w:hAnsi="Times New Roman" w:cs="Times New Roman"/>
          <w:b/>
          <w:i/>
          <w:sz w:val="24"/>
          <w:szCs w:val="24"/>
        </w:rPr>
        <w:t>Списки  рекомендуемой</w:t>
      </w:r>
      <w:proofErr w:type="gramEnd"/>
      <w:r w:rsidRPr="00B545FA">
        <w:rPr>
          <w:rFonts w:ascii="Times New Roman" w:hAnsi="Times New Roman" w:cs="Times New Roman"/>
          <w:b/>
          <w:i/>
          <w:sz w:val="24"/>
          <w:szCs w:val="24"/>
        </w:rPr>
        <w:t xml:space="preserve"> учебной   литературы</w:t>
      </w:r>
    </w:p>
    <w:p w14:paraId="3232E5FB" w14:textId="77777777" w:rsidR="005475BB" w:rsidRPr="005475BB" w:rsidRDefault="005475BB" w:rsidP="00B545FA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 xml:space="preserve">Праздничные детские песни и музыкальные рассказы. О. Г. </w:t>
      </w:r>
      <w:proofErr w:type="spellStart"/>
      <w:r w:rsidRPr="005475BB">
        <w:rPr>
          <w:rFonts w:ascii="Times New Roman" w:hAnsi="Times New Roman" w:cs="Times New Roman"/>
          <w:sz w:val="24"/>
          <w:szCs w:val="24"/>
        </w:rPr>
        <w:t>Спаринский</w:t>
      </w:r>
      <w:proofErr w:type="spellEnd"/>
      <w:r w:rsidRPr="005475BB">
        <w:rPr>
          <w:rFonts w:ascii="Times New Roman" w:hAnsi="Times New Roman" w:cs="Times New Roman"/>
          <w:sz w:val="24"/>
          <w:szCs w:val="24"/>
        </w:rPr>
        <w:t xml:space="preserve">, О. А. </w:t>
      </w:r>
      <w:proofErr w:type="spellStart"/>
      <w:r w:rsidRPr="005475BB">
        <w:rPr>
          <w:rFonts w:ascii="Times New Roman" w:hAnsi="Times New Roman" w:cs="Times New Roman"/>
          <w:sz w:val="24"/>
          <w:szCs w:val="24"/>
        </w:rPr>
        <w:t>Маринцова</w:t>
      </w:r>
      <w:proofErr w:type="spellEnd"/>
    </w:p>
    <w:p w14:paraId="65ADA626" w14:textId="77777777" w:rsidR="005475BB" w:rsidRPr="005475BB" w:rsidRDefault="005475BB" w:rsidP="00B545FA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>Русские народные сказки. Сборник.</w:t>
      </w:r>
    </w:p>
    <w:p w14:paraId="51CBE315" w14:textId="77777777" w:rsidR="005475BB" w:rsidRPr="005475BB" w:rsidRDefault="005475BB" w:rsidP="00B545FA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 xml:space="preserve">Колыбельные песни (Весна, Зима, Лето, Осень). Сборник. </w:t>
      </w:r>
    </w:p>
    <w:p w14:paraId="15D39052" w14:textId="77777777" w:rsidR="005475BB" w:rsidRPr="005475BB" w:rsidRDefault="005475BB" w:rsidP="00B545FA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 xml:space="preserve">Сказки для самых маленьких. Издательство Росмэн </w:t>
      </w:r>
    </w:p>
    <w:p w14:paraId="70545EA5" w14:textId="77777777" w:rsidR="005475BB" w:rsidRPr="005475BB" w:rsidRDefault="005475BB" w:rsidP="00B545FA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>Большой подарок для самого маленького. Стихи, сказки, песни. Сборник. Издательство. ТВИК-</w:t>
      </w:r>
      <w:proofErr w:type="spellStart"/>
      <w:r w:rsidRPr="005475BB">
        <w:rPr>
          <w:rFonts w:ascii="Times New Roman" w:hAnsi="Times New Roman" w:cs="Times New Roman"/>
          <w:sz w:val="24"/>
          <w:szCs w:val="24"/>
        </w:rPr>
        <w:t>Лирек</w:t>
      </w:r>
      <w:proofErr w:type="spellEnd"/>
    </w:p>
    <w:p w14:paraId="6FBFDD5E" w14:textId="77777777" w:rsidR="005475BB" w:rsidRPr="005475BB" w:rsidRDefault="005475BB" w:rsidP="00B545FA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5BB">
        <w:rPr>
          <w:rFonts w:ascii="Times New Roman" w:hAnsi="Times New Roman" w:cs="Times New Roman"/>
          <w:sz w:val="24"/>
          <w:szCs w:val="24"/>
        </w:rPr>
        <w:t xml:space="preserve">Литература Кубани. Хрестоматия для учащихся 5-11 классов. Учебное пособие. Составитель </w:t>
      </w:r>
      <w:proofErr w:type="spellStart"/>
      <w:r w:rsidRPr="005475BB">
        <w:rPr>
          <w:rFonts w:ascii="Times New Roman" w:hAnsi="Times New Roman" w:cs="Times New Roman"/>
          <w:sz w:val="24"/>
          <w:szCs w:val="24"/>
        </w:rPr>
        <w:t>Панаэтов</w:t>
      </w:r>
      <w:proofErr w:type="spellEnd"/>
      <w:r w:rsidRPr="005475BB">
        <w:rPr>
          <w:rFonts w:ascii="Times New Roman" w:hAnsi="Times New Roman" w:cs="Times New Roman"/>
          <w:sz w:val="24"/>
          <w:szCs w:val="24"/>
        </w:rPr>
        <w:t xml:space="preserve"> О. Г. - Краснодар. Издательство «Советская Кубань», 304 с.</w:t>
      </w:r>
    </w:p>
    <w:p w14:paraId="2E9C620D" w14:textId="77777777" w:rsidR="005475BB" w:rsidRPr="005475BB" w:rsidRDefault="005475BB" w:rsidP="005475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A4CC9" w14:textId="77777777" w:rsidR="00652778" w:rsidRDefault="00652778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4910A079" w14:textId="77777777" w:rsidR="00652778" w:rsidRDefault="00652778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1DE9198D" w14:textId="77777777" w:rsidR="00C5713F" w:rsidRDefault="00C5713F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1285F6AA" w14:textId="77777777" w:rsidR="00C5713F" w:rsidRDefault="00C5713F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38549354" w14:textId="77777777" w:rsidR="00C5713F" w:rsidRDefault="00C5713F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1FA4C081" w14:textId="77777777" w:rsidR="00C5713F" w:rsidRDefault="00C5713F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</w:p>
    <w:p w14:paraId="7340A9AB" w14:textId="77777777" w:rsidR="00331DFC" w:rsidRPr="00652778" w:rsidRDefault="00652778" w:rsidP="00652778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652778">
        <w:rPr>
          <w:rFonts w:ascii="Times New Roman" w:hAnsi="Times New Roman" w:cs="Times New Roman"/>
          <w:i/>
        </w:rPr>
        <w:lastRenderedPageBreak/>
        <w:t>Приложение 1</w:t>
      </w:r>
    </w:p>
    <w:p w14:paraId="12B9FA89" w14:textId="77777777" w:rsidR="008341D8" w:rsidRPr="00652778" w:rsidRDefault="008341D8" w:rsidP="008341D8">
      <w:pPr>
        <w:keepNext/>
        <w:keepLines/>
        <w:widowControl w:val="0"/>
        <w:spacing w:after="269" w:line="260" w:lineRule="exact"/>
        <w:ind w:right="160"/>
        <w:jc w:val="center"/>
        <w:outlineLvl w:val="4"/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СЛОВАРЬ ФОЛЬКЛОРНЫХ ТЕРМИНОВ</w:t>
      </w:r>
    </w:p>
    <w:p w14:paraId="03CD2587" w14:textId="77777777" w:rsidR="008341D8" w:rsidRPr="00652778" w:rsidRDefault="008341D8" w:rsidP="00F60CC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475BB">
        <w:rPr>
          <w:rFonts w:ascii="Times New Roman" w:hAnsi="Times New Roman" w:cs="Times New Roman"/>
          <w:b/>
          <w:i/>
          <w:color w:val="000000"/>
          <w:sz w:val="24"/>
          <w:szCs w:val="24"/>
          <w:lang w:bidi="ru-RU"/>
        </w:rPr>
        <w:t>ФОЛЬКЛОР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художественное творчество широких народных масс, преимущественно устно-поэтическое творчество. Термин впервые был введен в научный обиход в 1846году английским ученым Вильямом Томсом.</w:t>
      </w:r>
    </w:p>
    <w:p w14:paraId="702551A8" w14:textId="77777777" w:rsidR="008341D8" w:rsidRDefault="008341D8" w:rsidP="00F60CC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буквальном переводе 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Folk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eastAsia="en-US" w:bidi="en-US"/>
        </w:rPr>
        <w:t>-</w:t>
      </w:r>
      <w:r w:rsidRPr="00F60CC9">
        <w:rPr>
          <w:rFonts w:ascii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lore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означает: народная мудрость, народное знание. Этим термином сначала обозначали только самый предмет науки, но иногда стали им называть и научную дисциплину, этот материал изучающую;</w:t>
      </w:r>
      <w:r w:rsidR="00F60CC9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однако последнюю правильнее называть фольклористикой.</w:t>
      </w:r>
    </w:p>
    <w:p w14:paraId="62BA7AE9" w14:textId="77777777" w:rsidR="00F60CC9" w:rsidRPr="00652778" w:rsidRDefault="00F60CC9" w:rsidP="00F60CC9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270A379B" w14:textId="77777777" w:rsidR="008341D8" w:rsidRPr="00652778" w:rsidRDefault="008341D8" w:rsidP="005475BB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Баской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красивый, нарядный.</w:t>
      </w:r>
    </w:p>
    <w:p w14:paraId="4E03EB8E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Баять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говорить, сказывать.</w:t>
      </w:r>
    </w:p>
    <w:p w14:paraId="077093E9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Бочаг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глубокая лужа, яма, залитая водой.</w:t>
      </w:r>
    </w:p>
    <w:p w14:paraId="04E705A6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Браный — узорчатый (о ткани).</w:t>
      </w:r>
    </w:p>
    <w:p w14:paraId="2DD06708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60CC9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Братыня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братина, сосуд для пива.</w:t>
      </w:r>
    </w:p>
    <w:p w14:paraId="2F0D5A73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Брашно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кушанье, яство.</w:t>
      </w:r>
    </w:p>
    <w:p w14:paraId="2E53BEA0" w14:textId="77777777" w:rsidR="008341D8" w:rsidRPr="00652778" w:rsidRDefault="008341D8" w:rsidP="00652778">
      <w:pPr>
        <w:widowControl w:val="0"/>
        <w:spacing w:after="0" w:line="360" w:lineRule="auto"/>
        <w:ind w:left="380" w:right="72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Бредень, бредник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небольшой невод, которым ловят рыбу вдвоем, идя бродом.</w:t>
      </w:r>
    </w:p>
    <w:p w14:paraId="5DC4D996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Былина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былинка, стебель травы.</w:t>
      </w:r>
    </w:p>
    <w:p w14:paraId="63DC4B0C" w14:textId="77777777" w:rsidR="008341D8" w:rsidRPr="00652778" w:rsidRDefault="008341D8" w:rsidP="00652778">
      <w:pPr>
        <w:widowControl w:val="0"/>
        <w:spacing w:after="0" w:line="360" w:lineRule="auto"/>
        <w:ind w:left="380" w:right="15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Былинка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рассказ о нечистой силе, в достоверности которого не сомневаются.</w:t>
      </w:r>
    </w:p>
    <w:p w14:paraId="1537F95B" w14:textId="77777777" w:rsidR="008341D8" w:rsidRPr="00652778" w:rsidRDefault="008341D8" w:rsidP="00652778">
      <w:pPr>
        <w:widowControl w:val="0"/>
        <w:spacing w:after="0" w:line="36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Важко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тяжело, тяжко.</w:t>
      </w:r>
    </w:p>
    <w:p w14:paraId="1F65E46A" w14:textId="77777777" w:rsidR="008341D8" w:rsidRPr="00652778" w:rsidRDefault="008341D8" w:rsidP="00652778">
      <w:pPr>
        <w:widowControl w:val="0"/>
        <w:spacing w:after="0" w:line="360" w:lineRule="auto"/>
        <w:ind w:left="380" w:right="32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Варган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поляна, заросшая травой, открытое место в лесу («На кургане, на варгане»).</w:t>
      </w:r>
    </w:p>
    <w:p w14:paraId="22F86D82" w14:textId="77777777" w:rsidR="008341D8" w:rsidRPr="00652778" w:rsidRDefault="008341D8" w:rsidP="00652778">
      <w:pPr>
        <w:widowControl w:val="0"/>
        <w:spacing w:after="0" w:line="360" w:lineRule="auto"/>
        <w:ind w:left="380" w:right="10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Верея, </w:t>
      </w:r>
      <w:proofErr w:type="spellStart"/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вереюшка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столб, на который навешиваются ворота, косяк у дверей, ворот.</w:t>
      </w:r>
    </w:p>
    <w:p w14:paraId="2F8DD424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Веретье — грубая ткань из конопли.</w:t>
      </w:r>
    </w:p>
    <w:p w14:paraId="6F104098" w14:textId="77777777" w:rsidR="00AC0722" w:rsidRDefault="008341D8" w:rsidP="00AC0722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C0722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Вертеп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пещера; притон; большой ящик с марионетками, управляемый снизу сквозь </w:t>
      </w:r>
      <w:r w:rsidR="00AC07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14:paraId="5D8AE70D" w14:textId="77777777" w:rsidR="00AC0722" w:rsidRDefault="00AC0722" w:rsidP="00AC0722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прорези в полу ящика, в котором разыгрывалось представление на тему Рождества </w:t>
      </w:r>
    </w:p>
    <w:p w14:paraId="34CEC3DA" w14:textId="77777777" w:rsidR="008341D8" w:rsidRPr="00652778" w:rsidRDefault="00AC0722" w:rsidP="00AC0722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Христова.</w:t>
      </w:r>
    </w:p>
    <w:p w14:paraId="7B3C4BC6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Вершник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едущий впереди верхом.</w:t>
      </w:r>
    </w:p>
    <w:p w14:paraId="5333D301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Вечор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вчера вечером.</w:t>
      </w:r>
    </w:p>
    <w:p w14:paraId="0632B2BF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Виклина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ботва.</w:t>
      </w:r>
    </w:p>
    <w:p w14:paraId="61FFF3A5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хворостина, прут, длинная ветка.</w:t>
      </w:r>
    </w:p>
    <w:p w14:paraId="3332EBDD" w14:textId="77777777" w:rsidR="008341D8" w:rsidRPr="00652778" w:rsidRDefault="008341D8" w:rsidP="00652778">
      <w:pPr>
        <w:widowControl w:val="0"/>
        <w:spacing w:after="0" w:line="360" w:lineRule="auto"/>
        <w:ind w:left="360" w:right="3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Волотки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стебельки, соломинки, былинки, верхняя часть снопа с колосьями.</w:t>
      </w:r>
    </w:p>
    <w:p w14:paraId="438F5ED8" w14:textId="77777777" w:rsidR="008341D8" w:rsidRPr="00652778" w:rsidRDefault="008341D8" w:rsidP="00652778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Воронец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брус в избе, служащий полкой.</w:t>
      </w:r>
    </w:p>
    <w:p w14:paraId="6E364AF9" w14:textId="77777777" w:rsidR="008341D8" w:rsidRPr="00652778" w:rsidRDefault="008341D8" w:rsidP="00652778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Вьялина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вьюга.</w:t>
      </w:r>
    </w:p>
    <w:p w14:paraId="33E72FBD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Гай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дубрава, роща, небольшой лиственный лес.</w:t>
      </w:r>
    </w:p>
    <w:p w14:paraId="471F341C" w14:textId="77777777" w:rsidR="00FA3AE6" w:rsidRDefault="00FA3AE6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алиться</w:t>
      </w:r>
      <w:proofErr w:type="spellEnd"/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дивиться, любоваться, засматриваться, глазеть, насмехаться. </w:t>
      </w:r>
    </w:p>
    <w:p w14:paraId="131EF6D5" w14:textId="77777777" w:rsidR="008341D8" w:rsidRPr="00652778" w:rsidRDefault="00FA3AE6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одина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ясная, хорошая погода, ведро.</w:t>
      </w:r>
    </w:p>
    <w:p w14:paraId="25F008FF" w14:textId="77777777" w:rsidR="008341D8" w:rsidRPr="00652778" w:rsidRDefault="00FA3AE6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олик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веник без листьев.</w:t>
      </w:r>
    </w:p>
    <w:p w14:paraId="0495DA49" w14:textId="77777777" w:rsidR="008341D8" w:rsidRPr="00652778" w:rsidRDefault="00FA3AE6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остика</w:t>
      </w:r>
      <w:proofErr w:type="spellEnd"/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гостья.</w:t>
      </w:r>
    </w:p>
    <w:p w14:paraId="03E3C61D" w14:textId="77777777" w:rsidR="008341D8" w:rsidRPr="00652778" w:rsidRDefault="00FA3AE6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</w:t>
      </w:r>
      <w:r w:rsidR="008341D8" w:rsidRPr="00FA3AE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рядка</w:t>
      </w:r>
      <w:r w:rsidR="008341D8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полка, идущая от печи к стене.</w:t>
      </w:r>
    </w:p>
    <w:p w14:paraId="543404BA" w14:textId="77777777" w:rsidR="00FA3AE6" w:rsidRDefault="008341D8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Гумно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помещение, сарай для сжатого хлеба, площадка для молотьбы. </w:t>
      </w:r>
    </w:p>
    <w:p w14:paraId="6AA62444" w14:textId="77777777" w:rsidR="008341D8" w:rsidRPr="00652778" w:rsidRDefault="008341D8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Девятина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срок в девять дней.</w:t>
      </w:r>
    </w:p>
    <w:p w14:paraId="02CA3699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Дежа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кадка, в которой месят тесто для хлеба.</w:t>
      </w:r>
    </w:p>
    <w:p w14:paraId="229D42A8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Долонь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ладонь.</w:t>
      </w:r>
    </w:p>
    <w:p w14:paraId="0612EDEB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Доха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шуба с мехом внутрь и наружу.</w:t>
      </w:r>
    </w:p>
    <w:p w14:paraId="1F3E1469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Дроля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милый, дорогой, любимый.</w:t>
      </w:r>
    </w:p>
    <w:p w14:paraId="2BA1B0ED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Ендова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широкая медная чаша с носиком.</w:t>
      </w:r>
    </w:p>
    <w:p w14:paraId="750D3116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Ерофеня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горькое вино, водка, настоянная на травах.</w:t>
      </w:r>
    </w:p>
    <w:p w14:paraId="162113A7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Ествушка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кушанья (</w:t>
      </w:r>
      <w:proofErr w:type="spellStart"/>
      <w:proofErr w:type="gram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умены</w:t>
      </w:r>
      <w:r w:rsidR="000D6E5C">
        <w:rPr>
          <w:rFonts w:ascii="Times New Roman" w:hAnsi="Times New Roman" w:cs="Times New Roman"/>
          <w:color w:val="000000"/>
          <w:sz w:val="24"/>
          <w:szCs w:val="24"/>
          <w:lang w:bidi="ru-RU"/>
        </w:rPr>
        <w:t>шительное</w:t>
      </w:r>
      <w:proofErr w:type="spellEnd"/>
      <w:r w:rsidR="000D6E5C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от</w:t>
      </w:r>
      <w:proofErr w:type="gram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слова «яства»).</w:t>
      </w:r>
    </w:p>
    <w:p w14:paraId="0DFBAE7C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Живот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жизнь, имущество, душа, скот.</w:t>
      </w:r>
    </w:p>
    <w:p w14:paraId="0B618319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Жито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всякий хлеб в зерне или на корню.</w:t>
      </w:r>
    </w:p>
    <w:p w14:paraId="36EF0477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Жупан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полукафтан.</w:t>
      </w:r>
    </w:p>
    <w:p w14:paraId="0A8B0D6B" w14:textId="77777777" w:rsidR="008341D8" w:rsidRPr="00652778" w:rsidRDefault="008341D8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Заведовать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жаловаться, плакаться.</w:t>
      </w:r>
    </w:p>
    <w:p w14:paraId="138E8097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D6E5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Загнетка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зольник русской печи.</w:t>
      </w:r>
    </w:p>
    <w:p w14:paraId="5CE7D59B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B659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Залом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скрученный пучок колосьев.</w:t>
      </w:r>
    </w:p>
    <w:p w14:paraId="44FA705A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B659C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Зановитьхй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что-то чистое, новое.</w:t>
      </w:r>
    </w:p>
    <w:p w14:paraId="56B50CC1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Зарадеться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обрадоваться.</w:t>
      </w:r>
    </w:p>
    <w:p w14:paraId="7AB71CB4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Зарод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стог сена продолговатой укладки (не круглый).</w:t>
      </w:r>
    </w:p>
    <w:p w14:paraId="5DD5285D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A11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Засек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сучок, закром.</w:t>
      </w:r>
    </w:p>
    <w:p w14:paraId="557A651B" w14:textId="77777777" w:rsidR="00FA1131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Зипун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кафтан из грубого толстого сукна, без воротника.</w:t>
      </w:r>
    </w:p>
    <w:p w14:paraId="5385972C" w14:textId="77777777" w:rsidR="00C245E0" w:rsidRPr="00652778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Зрелки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зрелые ягоды.</w:t>
      </w:r>
    </w:p>
    <w:p w14:paraId="47054F12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Исполать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спасибо, хвала, слава.</w:t>
      </w:r>
    </w:p>
    <w:p w14:paraId="31B74872" w14:textId="77777777" w:rsidR="00FA1131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Камка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старинная плотная шелковая узорчатая китайская ткань. </w:t>
      </w:r>
    </w:p>
    <w:p w14:paraId="5F630E43" w14:textId="77777777" w:rsidR="00C245E0" w:rsidRPr="00652778" w:rsidRDefault="00C245E0" w:rsidP="00652778">
      <w:pPr>
        <w:widowControl w:val="0"/>
        <w:spacing w:after="0" w:line="360" w:lineRule="auto"/>
        <w:ind w:left="20" w:right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732E3E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Кравайцы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r w:rsidRPr="00732E3E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пш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еничные блины.</w:t>
      </w:r>
    </w:p>
    <w:p w14:paraId="7626F9CD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Катанки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валенки.</w:t>
      </w:r>
    </w:p>
    <w:p w14:paraId="504A2907" w14:textId="77777777" w:rsidR="00C245E0" w:rsidRPr="00652778" w:rsidRDefault="00C245E0" w:rsidP="00652778">
      <w:pPr>
        <w:widowControl w:val="0"/>
        <w:spacing w:after="0" w:line="360" w:lineRule="auto"/>
        <w:ind w:left="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Кий, киек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палка, посох, батог.</w:t>
      </w:r>
    </w:p>
    <w:p w14:paraId="4814DF9D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Киса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мешок.</w:t>
      </w:r>
    </w:p>
    <w:p w14:paraId="63D35D5B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Китина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стебель гороха, травы.</w:t>
      </w:r>
    </w:p>
    <w:p w14:paraId="3EB1454C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Кичка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русский праздничный головной убор замужней женщины.</w:t>
      </w:r>
    </w:p>
    <w:p w14:paraId="31BC5B43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Кишка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дом</w:t>
      </w:r>
      <w:r w:rsidRPr="00973E75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ашн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яя колбаса.</w:t>
      </w:r>
    </w:p>
    <w:p w14:paraId="2205ED56" w14:textId="77777777" w:rsidR="00973E75" w:rsidRDefault="00C245E0" w:rsidP="00652778">
      <w:pPr>
        <w:widowControl w:val="0"/>
        <w:spacing w:after="0" w:line="360" w:lineRule="auto"/>
        <w:ind w:left="40" w:right="7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Клеть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комната или кладовая в доме; амбар, пристройка к избе, чулан.</w:t>
      </w:r>
    </w:p>
    <w:p w14:paraId="586EC778" w14:textId="77777777" w:rsidR="00C245E0" w:rsidRPr="00652778" w:rsidRDefault="00C245E0" w:rsidP="00652778">
      <w:pPr>
        <w:widowControl w:val="0"/>
        <w:spacing w:after="0" w:line="360" w:lineRule="auto"/>
        <w:ind w:left="40" w:right="7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Кожух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тулуп, шуба.</w:t>
      </w:r>
    </w:p>
    <w:p w14:paraId="2CE72E85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Кокорица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подставка, сделанная из корневища.</w:t>
      </w:r>
    </w:p>
    <w:p w14:paraId="3BF07BAF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Кокурка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булка с яйцом.</w:t>
      </w:r>
    </w:p>
    <w:p w14:paraId="13C5BA79" w14:textId="77777777" w:rsidR="00973E75" w:rsidRDefault="00973E75" w:rsidP="00652778">
      <w:pPr>
        <w:widowControl w:val="0"/>
        <w:spacing w:after="0" w:line="360" w:lineRule="auto"/>
        <w:ind w:left="380" w:right="5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238F7BE4" w14:textId="77777777" w:rsidR="00C245E0" w:rsidRPr="00652778" w:rsidRDefault="00C245E0" w:rsidP="00652778">
      <w:pPr>
        <w:widowControl w:val="0"/>
        <w:spacing w:after="0" w:line="360" w:lineRule="auto"/>
        <w:ind w:left="380" w:right="54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Комель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утолщенная нижняя часть прялки; прилегающая к корню часть дерева.</w:t>
      </w:r>
    </w:p>
    <w:p w14:paraId="52909BB0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Комонь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конь, лошадь.</w:t>
      </w:r>
    </w:p>
    <w:p w14:paraId="10B1A22E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973E75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Копань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яма для сбора воды, неглубокий колодец.</w:t>
      </w:r>
    </w:p>
    <w:p w14:paraId="09A78021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Короб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повозка, тарантас.</w:t>
      </w:r>
    </w:p>
    <w:p w14:paraId="79EB150D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Косарь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нож с толстым широким лезвием.</w:t>
      </w:r>
    </w:p>
    <w:p w14:paraId="4A93943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Коты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род теплой обуви.</w:t>
      </w:r>
    </w:p>
    <w:p w14:paraId="1AAA3C54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Красный угол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угол в избе, где висели иконы.</w:t>
      </w:r>
    </w:p>
    <w:p w14:paraId="0FD93264" w14:textId="77777777" w:rsidR="00C245E0" w:rsidRPr="00652778" w:rsidRDefault="00C245E0" w:rsidP="00652778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Красота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венец невесты из лент и цветов, символ девичества и девической воли.</w:t>
      </w:r>
    </w:p>
    <w:p w14:paraId="1A6EF1EF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Крома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сума, мешок нищего («Фома — большая крома»).</w:t>
      </w:r>
    </w:p>
    <w:p w14:paraId="2D441BDE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Кросна (кросно)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ручной ткацкий станок.</w:t>
      </w:r>
    </w:p>
    <w:p w14:paraId="28EDD66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Кросенца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домотканые рубашки.</w:t>
      </w:r>
    </w:p>
    <w:p w14:paraId="47474DEA" w14:textId="77777777" w:rsidR="00C245E0" w:rsidRPr="00652778" w:rsidRDefault="00C245E0" w:rsidP="00652778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Кудель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вычесанный и перевязанный пучок льна или пеньки, изготовляемый для пряжи.</w:t>
      </w:r>
    </w:p>
    <w:p w14:paraId="1584E6B2" w14:textId="77777777" w:rsidR="008A2F46" w:rsidRDefault="00C245E0" w:rsidP="00652778">
      <w:pPr>
        <w:widowControl w:val="0"/>
        <w:spacing w:after="0" w:line="360" w:lineRule="auto"/>
        <w:ind w:left="40" w:righ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Кужель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кудель, вычесанный лен, льняная пряжа высшего качества. </w:t>
      </w:r>
    </w:p>
    <w:p w14:paraId="26930897" w14:textId="77777777" w:rsidR="00C245E0" w:rsidRPr="00652778" w:rsidRDefault="00C245E0" w:rsidP="00652778">
      <w:pPr>
        <w:widowControl w:val="0"/>
        <w:spacing w:after="0" w:line="360" w:lineRule="auto"/>
        <w:ind w:left="40" w:right="26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Куржевина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71BD5F18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Курить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вытворять.</w:t>
      </w:r>
    </w:p>
    <w:p w14:paraId="08F61E8C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8A2F46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Кут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угол, особенно в избе, под образами или около печи.</w:t>
      </w:r>
    </w:p>
    <w:p w14:paraId="64FE9A07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Кутья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разваренные и подслащенные </w:t>
      </w:r>
      <w:r w:rsidRPr="00F042A1">
        <w:rPr>
          <w:rFonts w:ascii="Times New Roman" w:hAnsi="Times New Roman" w:cs="Times New Roman"/>
          <w:color w:val="000000"/>
          <w:sz w:val="24"/>
          <w:szCs w:val="24"/>
          <w:lang w:bidi="ru-RU"/>
        </w:rPr>
        <w:t>пш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еничные зерна.</w:t>
      </w:r>
    </w:p>
    <w:p w14:paraId="1667EF17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Ладка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маленькая плошка.</w:t>
      </w:r>
    </w:p>
    <w:p w14:paraId="2C4BF217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Ладом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хорошо, как следует.</w:t>
      </w:r>
    </w:p>
    <w:p w14:paraId="789320B0" w14:textId="77777777" w:rsidR="00C245E0" w:rsidRPr="00652778" w:rsidRDefault="00C245E0" w:rsidP="00652778">
      <w:pPr>
        <w:widowControl w:val="0"/>
        <w:spacing w:after="0" w:line="360" w:lineRule="auto"/>
        <w:ind w:left="380" w:right="2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Ластки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цветные четырехугольные вставки под мышками в рукавах рубахи.</w:t>
      </w:r>
    </w:p>
    <w:p w14:paraId="3F59F2F4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Матка, матица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средняя потолочная балка в избе.</w:t>
      </w:r>
    </w:p>
    <w:p w14:paraId="78CA4D95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Мяженный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длинный, долгий, летний.</w:t>
      </w:r>
    </w:p>
    <w:p w14:paraId="040F5042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Мереша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рыболовная сеть, натянутая на обруч.</w:t>
      </w:r>
    </w:p>
    <w:p w14:paraId="5A86A2A8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Мирской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сделанный сообща, «всем миром».</w:t>
      </w:r>
    </w:p>
    <w:p w14:paraId="7A1AE716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Молодик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молодой месяц.</w:t>
      </w:r>
    </w:p>
    <w:p w14:paraId="752031F2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Морда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плетенка из лозы.</w:t>
      </w:r>
    </w:p>
    <w:p w14:paraId="6F2913F6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Морок, морока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облако, туча.</w:t>
      </w:r>
    </w:p>
    <w:p w14:paraId="15EFB8BC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Мост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пол, сени.</w:t>
      </w:r>
    </w:p>
    <w:p w14:paraId="288EBB39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Мостина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половица.</w:t>
      </w:r>
    </w:p>
    <w:p w14:paraId="06B132A8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Мотушка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моток пряжи, катушка с намотанной пряжей.</w:t>
      </w:r>
    </w:p>
    <w:p w14:paraId="56F10C4E" w14:textId="77777777" w:rsidR="00C245E0" w:rsidRPr="00652778" w:rsidRDefault="00C245E0" w:rsidP="00652778">
      <w:pPr>
        <w:widowControl w:val="0"/>
        <w:spacing w:after="0" w:line="360" w:lineRule="auto"/>
        <w:ind w:left="38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Муравленая (печка)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покрытая глазурью.</w:t>
      </w:r>
    </w:p>
    <w:p w14:paraId="7871EBCB" w14:textId="77777777" w:rsidR="00C245E0" w:rsidRPr="00652778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Мялина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мялка, снаряд, которым мнут лен и коноплю, очищая волокна от </w:t>
      </w: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кострицы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456FB452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Назола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тоска, грусть, досада, огорчение.</w:t>
      </w:r>
    </w:p>
    <w:p w14:paraId="69658514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Нать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надо (надобно).</w:t>
      </w:r>
    </w:p>
    <w:p w14:paraId="76AF418E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Необлыжный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настоящий, неложный.</w:t>
      </w:r>
    </w:p>
    <w:p w14:paraId="3C72D701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Неудальный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неодолимый, обделенный, несчастный.</w:t>
      </w:r>
    </w:p>
    <w:p w14:paraId="1CAF02EE" w14:textId="77777777" w:rsidR="00C245E0" w:rsidRPr="00652778" w:rsidRDefault="00C245E0" w:rsidP="00F042A1">
      <w:pPr>
        <w:widowControl w:val="0"/>
        <w:tabs>
          <w:tab w:val="left" w:pos="9781"/>
        </w:tabs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Новина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сотканный суровый холст, небеленая холстина, зерно нового урожая.</w:t>
      </w:r>
    </w:p>
    <w:p w14:paraId="01101578" w14:textId="77777777" w:rsidR="00F042A1" w:rsidRDefault="00F042A1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61144820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Ночесь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прошлой ночью.</w:t>
      </w:r>
    </w:p>
    <w:p w14:paraId="621FE1EB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Обаять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оговорить, сглазить.</w:t>
      </w:r>
    </w:p>
    <w:p w14:paraId="7C2AE80F" w14:textId="77777777" w:rsidR="00C245E0" w:rsidRPr="00652778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F042A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Окрутить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одеть, нарядить (молодую после венца в женскую одежду), обвенчать.</w:t>
      </w:r>
    </w:p>
    <w:p w14:paraId="151572AD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Онучи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обмотки для ног под сапог или лапоть, портянки.</w:t>
      </w:r>
    </w:p>
    <w:p w14:paraId="72DD07A0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Опока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247A687B" w14:textId="77777777" w:rsidR="00A9358F" w:rsidRDefault="00C245E0" w:rsidP="00A9358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Опорки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обувь, сделанная из старых сапог, у которых срезаны голенища;</w:t>
      </w:r>
      <w:r w:rsidR="00A9358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остатки </w:t>
      </w:r>
      <w:r w:rsidR="00A9358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</w:t>
      </w:r>
    </w:p>
    <w:p w14:paraId="07070B22" w14:textId="77777777" w:rsidR="00C245E0" w:rsidRPr="00652778" w:rsidRDefault="00A9358F" w:rsidP="00A9358F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   </w:t>
      </w:r>
      <w:r w:rsidR="00C245E0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стоптанной и изодранной обуви.</w:t>
      </w:r>
    </w:p>
    <w:p w14:paraId="3442BFAA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Орать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пахать.</w:t>
      </w:r>
    </w:p>
    <w:p w14:paraId="7FBFABF4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Отава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свежая трава, выросшая после покоса.</w:t>
      </w:r>
    </w:p>
    <w:p w14:paraId="7734AF9D" w14:textId="77777777" w:rsidR="00C245E0" w:rsidRPr="00652778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Очеп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шест, прикрепленный к потолку в избе, на котором подвешивалась колыбелька.</w:t>
      </w:r>
    </w:p>
    <w:p w14:paraId="3B422387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Пажить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пастбище, выгон.</w:t>
      </w:r>
    </w:p>
    <w:p w14:paraId="7359D7DE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Пасма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часть мотка ниток, пряжи.</w:t>
      </w:r>
    </w:p>
    <w:p w14:paraId="58BB5A15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Пельчатый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 бахромой.</w:t>
      </w:r>
    </w:p>
    <w:p w14:paraId="267BA9FA" w14:textId="77777777" w:rsidR="00A9358F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Поветь, </w:t>
      </w: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поветка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сарай, хлев, навес, крыша над двором, двор крытый. </w:t>
      </w:r>
    </w:p>
    <w:p w14:paraId="7134A732" w14:textId="77777777" w:rsidR="00C245E0" w:rsidRPr="00652778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Покуть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передний угол; почетное место за столом на пиру.</w:t>
      </w:r>
    </w:p>
    <w:p w14:paraId="0BFF1F08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Полдень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юг.</w:t>
      </w:r>
    </w:p>
    <w:p w14:paraId="55561EBE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Попелуйник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пепел, зола.</w:t>
      </w:r>
    </w:p>
    <w:p w14:paraId="63E638A3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Порный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сильный, здоровый, взрослый.</w:t>
      </w:r>
    </w:p>
    <w:p w14:paraId="1217A859" w14:textId="77777777" w:rsidR="00A9358F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Пороша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падающий ровно снег, слой только что выпавшего снега. </w:t>
      </w:r>
    </w:p>
    <w:p w14:paraId="30A21DB9" w14:textId="77777777" w:rsidR="00C245E0" w:rsidRPr="00652778" w:rsidRDefault="00C245E0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Проголосна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протяжная, заунывная песня.</w:t>
      </w:r>
    </w:p>
    <w:p w14:paraId="565B0F4F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Пролеть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начало лета.</w:t>
      </w:r>
    </w:p>
    <w:p w14:paraId="7E672003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Пряженец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лепешка, оладья на масле, блин из черной муки.</w:t>
      </w:r>
    </w:p>
    <w:p w14:paraId="55441CE2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Пряженина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яичница на сковороде.</w:t>
      </w:r>
    </w:p>
    <w:p w14:paraId="3114E571" w14:textId="77777777" w:rsidR="00A9358F" w:rsidRDefault="00C245E0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Прясло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часть изгороди от столба до столба, приспособление из продольных жердей для </w:t>
      </w:r>
    </w:p>
    <w:p w14:paraId="09B2E3A4" w14:textId="77777777" w:rsidR="00C245E0" w:rsidRPr="00652778" w:rsidRDefault="00A9358F" w:rsidP="00652778">
      <w:pPr>
        <w:widowControl w:val="0"/>
        <w:spacing w:after="0" w:line="360" w:lineRule="auto"/>
        <w:ind w:left="360" w:right="30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             </w:t>
      </w:r>
      <w:r w:rsidR="00C245E0"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сушки сена.</w:t>
      </w:r>
    </w:p>
    <w:p w14:paraId="2ED3B7E9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Пялички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пяльцы.</w:t>
      </w:r>
    </w:p>
    <w:p w14:paraId="0B433B5E" w14:textId="77777777" w:rsidR="00C245E0" w:rsidRPr="00652778" w:rsidRDefault="00C245E0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Радеть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стараться, заботиться, оказывать содействие.</w:t>
      </w:r>
    </w:p>
    <w:p w14:paraId="2D4930D5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Разболакаться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раздеваться.</w:t>
      </w:r>
    </w:p>
    <w:p w14:paraId="6BE3313F" w14:textId="77777777" w:rsidR="00A9358F" w:rsidRDefault="008341D8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Раменье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большой дремучий лес, окружающий поле; опушка леса. </w:t>
      </w:r>
    </w:p>
    <w:p w14:paraId="05E51DE0" w14:textId="77777777" w:rsidR="008341D8" w:rsidRPr="00652778" w:rsidRDefault="008341D8" w:rsidP="00652778">
      <w:pPr>
        <w:widowControl w:val="0"/>
        <w:spacing w:after="0" w:line="360" w:lineRule="auto"/>
        <w:ind w:left="20" w:right="30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Расщиперить</w:t>
      </w:r>
      <w:proofErr w:type="spellEnd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растопырить, расколоть, оскалить зубы.</w:t>
      </w:r>
    </w:p>
    <w:p w14:paraId="41B7C1B6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Рига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сарай для сушки снопов и молотьбы.</w:t>
      </w:r>
    </w:p>
    <w:p w14:paraId="418F4AD1" w14:textId="77777777" w:rsidR="008341D8" w:rsidRPr="00652778" w:rsidRDefault="008341D8" w:rsidP="00B054A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Рубель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— деревянный брусок с поперечными желобками для прокатывания (глажения) </w:t>
      </w:r>
      <w:r w:rsidR="00B054A8">
        <w:rPr>
          <w:rFonts w:ascii="Times New Roman" w:hAnsi="Times New Roman" w:cs="Times New Roman"/>
          <w:color w:val="000000"/>
          <w:sz w:val="24"/>
          <w:szCs w:val="24"/>
          <w:lang w:bidi="ru-RU"/>
        </w:rPr>
        <w:t>белья.</w:t>
      </w:r>
      <w:r w:rsidR="00A9358F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</w:t>
      </w:r>
    </w:p>
    <w:p w14:paraId="31361CC0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Рясный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обильный.</w:t>
      </w:r>
    </w:p>
    <w:p w14:paraId="03F9D004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Садовина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все, что растет в саду: ягоды, фрукты.</w:t>
      </w:r>
    </w:p>
    <w:p w14:paraId="21ADC9E6" w14:textId="77777777" w:rsidR="00A9358F" w:rsidRDefault="008341D8" w:rsidP="00652778">
      <w:pPr>
        <w:widowControl w:val="0"/>
        <w:tabs>
          <w:tab w:val="left" w:pos="9781"/>
        </w:tabs>
        <w:spacing w:after="0" w:line="360" w:lineRule="auto"/>
        <w:ind w:left="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Севня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лукошко с зерном, которое сеятель носит через плечо. </w:t>
      </w:r>
    </w:p>
    <w:p w14:paraId="232748FC" w14:textId="77777777" w:rsidR="008341D8" w:rsidRPr="00652778" w:rsidRDefault="008341D8" w:rsidP="00652778">
      <w:pPr>
        <w:widowControl w:val="0"/>
        <w:tabs>
          <w:tab w:val="left" w:pos="9781"/>
        </w:tabs>
        <w:spacing w:after="0" w:line="360" w:lineRule="auto"/>
        <w:ind w:left="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Седьмицы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r w:rsid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с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емь дней, неделя.</w:t>
      </w:r>
    </w:p>
    <w:p w14:paraId="3527A983" w14:textId="77777777" w:rsidR="00A9358F" w:rsidRDefault="00A9358F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14:paraId="4D9EE8BF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Скучиться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собраться в кучу, в одно место.</w:t>
      </w:r>
    </w:p>
    <w:p w14:paraId="6453BF47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Смашной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вкусный.</w:t>
      </w:r>
    </w:p>
    <w:p w14:paraId="7BDDE31A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Спорина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рост, изобилие, прибыль.</w:t>
      </w:r>
    </w:p>
    <w:p w14:paraId="0A5E5442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Спорядный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сосед, односельчанин (от «ряд» — улица).</w:t>
      </w:r>
    </w:p>
    <w:p w14:paraId="5FD32C89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Ставец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большая чашка, миска.</w:t>
      </w:r>
    </w:p>
    <w:p w14:paraId="43606554" w14:textId="77777777" w:rsidR="00A9358F" w:rsidRDefault="008341D8" w:rsidP="00652778">
      <w:pPr>
        <w:widowControl w:val="0"/>
        <w:spacing w:after="0" w:line="360" w:lineRule="auto"/>
        <w:ind w:left="40" w:right="9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Стреха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нижний, свисающий край крыши деревянного дома, избы. </w:t>
      </w:r>
    </w:p>
    <w:p w14:paraId="641C0E05" w14:textId="77777777" w:rsidR="008341D8" w:rsidRPr="00652778" w:rsidRDefault="008341D8" w:rsidP="00652778">
      <w:pPr>
        <w:widowControl w:val="0"/>
        <w:spacing w:after="0" w:line="360" w:lineRule="auto"/>
        <w:ind w:left="40" w:right="92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 xml:space="preserve">Сумет 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— сугроб.</w:t>
      </w:r>
    </w:p>
    <w:p w14:paraId="2352D319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Супостатка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соперница.</w:t>
      </w:r>
    </w:p>
    <w:p w14:paraId="3B793488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Сусек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отсек или ларь в амбаре, где хранят зерно.</w:t>
      </w:r>
    </w:p>
    <w:p w14:paraId="33E12611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Сыта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вода, подслащенная медом.</w:t>
      </w:r>
    </w:p>
    <w:p w14:paraId="5F7E19CA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A9358F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Талан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счастье, удача, судьба.</w:t>
      </w:r>
    </w:p>
    <w:p w14:paraId="03B03C65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Талина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талая земля, проталина.</w:t>
      </w:r>
    </w:p>
    <w:p w14:paraId="1B099249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Танок — хоровод.</w:t>
      </w:r>
    </w:p>
    <w:p w14:paraId="593DB8B5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Тенетник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паутина.</w:t>
      </w:r>
    </w:p>
    <w:p w14:paraId="2FE3EED1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Тесмянный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сделанный из тесьмы.</w:t>
      </w:r>
    </w:p>
    <w:p w14:paraId="564D9374" w14:textId="77777777" w:rsidR="008341D8" w:rsidRPr="00652778" w:rsidRDefault="008341D8" w:rsidP="00B054A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Торока (</w:t>
      </w:r>
      <w:proofErr w:type="spellStart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тороки</w:t>
      </w:r>
      <w:proofErr w:type="spellEnd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решетки позади седла для привязывания к нему груза, дорожного мешка.</w:t>
      </w:r>
    </w:p>
    <w:p w14:paraId="791EA693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B054A8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Тюлюлей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тюлевая оборка.</w:t>
      </w:r>
    </w:p>
    <w:p w14:paraId="27E942A6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Тябло (</w:t>
      </w:r>
      <w:proofErr w:type="spellStart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тевот</w:t>
      </w:r>
      <w:proofErr w:type="spellEnd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)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полка для икон.</w:t>
      </w:r>
    </w:p>
    <w:p w14:paraId="3AAEADDA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Убрус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нарядный головной убор, свадебная фата.</w:t>
      </w:r>
    </w:p>
    <w:p w14:paraId="5A504BFA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Ухват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палка, с надетой на нее металлической рогаткой.</w:t>
      </w:r>
    </w:p>
    <w:p w14:paraId="557F901C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Ухитрить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proofErr w:type="spellStart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уконопатить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мхом, приготовить к зиме.</w:t>
      </w:r>
    </w:p>
    <w:p w14:paraId="19C8574B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Чело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передняя часть русской печи; лоб.</w:t>
      </w:r>
    </w:p>
    <w:p w14:paraId="35C998E9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Черногуз</w:t>
      </w:r>
      <w:proofErr w:type="spellEnd"/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ласточка.</w:t>
      </w:r>
    </w:p>
    <w:p w14:paraId="11FBF31F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Чуйка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длинный суконный кафтан.</w:t>
      </w:r>
    </w:p>
    <w:p w14:paraId="09AAA2E3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Шаньга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ватрушка, сочень, простая лепешка.</w:t>
      </w:r>
    </w:p>
    <w:p w14:paraId="7237A1E6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Шесток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площадка перед устьем русской печи.</w:t>
      </w:r>
    </w:p>
    <w:p w14:paraId="5B4AE0AD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Ширинка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полотенце, полотнище, кусок ткани во всю </w:t>
      </w:r>
      <w:r w:rsidRPr="00652778">
        <w:rPr>
          <w:rFonts w:ascii="Times New Roman" w:hAnsi="Times New Roman" w:cs="Times New Roman"/>
          <w:color w:val="000000"/>
          <w:sz w:val="24"/>
          <w:szCs w:val="24"/>
          <w:u w:val="single"/>
          <w:lang w:bidi="ru-RU"/>
        </w:rPr>
        <w:t>ши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рину.</w:t>
      </w:r>
    </w:p>
    <w:p w14:paraId="629A2AE2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Шлык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старинный головной убор замужних крестьянок.</w:t>
      </w:r>
    </w:p>
    <w:p w14:paraId="4F6BF85E" w14:textId="77777777" w:rsidR="008341D8" w:rsidRPr="00652778" w:rsidRDefault="008341D8" w:rsidP="00652778">
      <w:pPr>
        <w:widowControl w:val="0"/>
        <w:spacing w:after="0" w:line="360" w:lineRule="auto"/>
        <w:ind w:left="360" w:hanging="34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Яр, ярица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яровой хлеб.</w:t>
      </w:r>
    </w:p>
    <w:p w14:paraId="7C2406EF" w14:textId="77777777" w:rsidR="005958CB" w:rsidRPr="00652778" w:rsidRDefault="008341D8" w:rsidP="00652778">
      <w:pPr>
        <w:spacing w:line="360" w:lineRule="auto"/>
        <w:jc w:val="both"/>
        <w:rPr>
          <w:rFonts w:cs="Times New Roman"/>
          <w:sz w:val="24"/>
          <w:szCs w:val="24"/>
        </w:rPr>
      </w:pPr>
      <w:r w:rsidRPr="00675F31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Яства</w:t>
      </w:r>
      <w:r w:rsidRPr="0065277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— еда, пища.</w:t>
      </w:r>
    </w:p>
    <w:p w14:paraId="0D2B0865" w14:textId="77777777" w:rsidR="002B61B5" w:rsidRPr="005958CB" w:rsidRDefault="002B61B5" w:rsidP="005958CB">
      <w:pPr>
        <w:pStyle w:val="Body1"/>
        <w:spacing w:line="360" w:lineRule="auto"/>
        <w:jc w:val="center"/>
        <w:rPr>
          <w:rFonts w:ascii="Times New Roman" w:hAnsi="Times New Roman" w:cs="Times New Roman"/>
          <w:lang w:val="ru-RU"/>
        </w:rPr>
      </w:pPr>
    </w:p>
    <w:sectPr w:rsidR="002B61B5" w:rsidRPr="005958CB" w:rsidSect="002E0DBB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42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BE3F6" w14:textId="77777777" w:rsidR="00304884" w:rsidRDefault="00304884" w:rsidP="00E51E19">
      <w:pPr>
        <w:spacing w:after="0" w:line="240" w:lineRule="auto"/>
      </w:pPr>
      <w:r>
        <w:separator/>
      </w:r>
    </w:p>
  </w:endnote>
  <w:endnote w:type="continuationSeparator" w:id="0">
    <w:p w14:paraId="01AFEC0E" w14:textId="77777777" w:rsidR="00304884" w:rsidRDefault="00304884" w:rsidP="00E51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2ACC" w14:textId="5ECA0D71" w:rsidR="00D76104" w:rsidRDefault="00000000">
    <w:pPr>
      <w:rPr>
        <w:sz w:val="2"/>
        <w:szCs w:val="2"/>
      </w:rPr>
    </w:pPr>
    <w:r>
      <w:rPr>
        <w:noProof/>
      </w:rPr>
      <w:pict w14:anchorId="2D647862">
        <v:shapetype id="_x0000_t202" coordsize="21600,21600" o:spt="202" path="m,l,21600r21600,l21600,xe">
          <v:stroke joinstyle="miter"/>
          <v:path gradientshapeok="t" o:connecttype="rect"/>
        </v:shapetype>
        <v:shape id="Поле 7" o:spid="_x0000_s1028" type="#_x0000_t202" style="position:absolute;margin-left:290.15pt;margin-top:777.25pt;width:16.5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" filled="f" stroked="f">
          <v:textbox style="mso-fit-shape-to-text:t" inset="0,0,0,0">
            <w:txbxContent>
              <w:p w14:paraId="7C59618F" w14:textId="77777777" w:rsidR="00D76104" w:rsidRDefault="00D76104">
                <w:pPr>
                  <w:spacing w:line="240" w:lineRule="auto"/>
                </w:pPr>
                <w:r>
                  <w:rPr>
                    <w:sz w:val="26"/>
                    <w:szCs w:val="26"/>
                    <w:lang w:bidi="ru-RU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sz w:val="26"/>
                    <w:szCs w:val="26"/>
                    <w:lang w:bidi="ru-RU"/>
                  </w:rPr>
                  <w:fldChar w:fldCharType="separate"/>
                </w:r>
                <w:r w:rsidRPr="00690F9B">
                  <w:rPr>
                    <w:rStyle w:val="Headerorfooter11ptNotBold"/>
                    <w:rFonts w:eastAsiaTheme="minorHAnsi"/>
                    <w:noProof/>
                    <w:lang w:val="en-US" w:eastAsia="en-US" w:bidi="en-US"/>
                  </w:rPr>
                  <w:t>124</w:t>
                </w:r>
                <w:r>
                  <w:rPr>
                    <w:rStyle w:val="Headerorfooter11ptNotBold"/>
                    <w:rFonts w:eastAsiaTheme="minorHAnsi"/>
                    <w:lang w:val="en-US" w:bidi="en-U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65D2" w14:textId="1AB88149" w:rsidR="00D76104" w:rsidRDefault="00000000">
    <w:pPr>
      <w:rPr>
        <w:sz w:val="2"/>
        <w:szCs w:val="2"/>
      </w:rPr>
    </w:pPr>
    <w:r>
      <w:rPr>
        <w:noProof/>
      </w:rPr>
      <w:pict w14:anchorId="56AB670E">
        <v:shapetype id="_x0000_t202" coordsize="21600,21600" o:spt="202" path="m,l,21600r21600,l21600,xe">
          <v:stroke joinstyle="miter"/>
          <v:path gradientshapeok="t" o:connecttype="rect"/>
        </v:shapetype>
        <v:shape id="Поле 6" o:spid="_x0000_s1027" type="#_x0000_t202" style="position:absolute;margin-left:290.15pt;margin-top:777.25pt;width:16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" filled="f" stroked="f">
          <v:textbox style="mso-fit-shape-to-text:t" inset="0,0,0,0">
            <w:txbxContent>
              <w:p w14:paraId="0FAA54D1" w14:textId="77777777" w:rsidR="00D76104" w:rsidRDefault="00D76104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D0706" w14:textId="6C6138EF" w:rsidR="00D76104" w:rsidRDefault="00000000">
    <w:pPr>
      <w:rPr>
        <w:sz w:val="2"/>
        <w:szCs w:val="2"/>
      </w:rPr>
    </w:pPr>
    <w:r>
      <w:rPr>
        <w:noProof/>
      </w:rPr>
      <w:pict w14:anchorId="0C4210A8">
        <v:shapetype id="_x0000_t202" coordsize="21600,21600" o:spt="202" path="m,l,21600r21600,l21600,xe">
          <v:stroke joinstyle="miter"/>
          <v:path gradientshapeok="t" o:connecttype="rect"/>
        </v:shapetype>
        <v:shape id="Поле 4" o:spid="_x0000_s1025" type="#_x0000_t202" style="position:absolute;margin-left:286.05pt;margin-top:778.05pt;width:16.1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" filled="f" stroked="f">
          <v:textbox style="mso-fit-shape-to-text:t" inset="0,0,0,0">
            <w:txbxContent>
              <w:p w14:paraId="350DD816" w14:textId="77777777" w:rsidR="00D76104" w:rsidRDefault="00D76104">
                <w:pPr>
                  <w:spacing w:line="240" w:lineRule="auto"/>
                </w:pPr>
                <w:r>
                  <w:rPr>
                    <w:sz w:val="26"/>
                    <w:szCs w:val="26"/>
                  </w:rPr>
                  <w:fldChar w:fldCharType="begin"/>
                </w:r>
                <w:r>
                  <w:instrText xml:space="preserve"> PAGE \* MERGEFORMAT </w:instrText>
                </w:r>
                <w:r>
                  <w:rPr>
                    <w:sz w:val="26"/>
                    <w:szCs w:val="26"/>
                  </w:rPr>
                  <w:fldChar w:fldCharType="separate"/>
                </w:r>
                <w:r w:rsidR="00A74085" w:rsidRPr="00A74085">
                  <w:rPr>
                    <w:rStyle w:val="Headerorfooter11ptNotBold"/>
                    <w:rFonts w:eastAsiaTheme="minorHAnsi"/>
                    <w:noProof/>
                  </w:rPr>
                  <w:t>1</w:t>
                </w:r>
                <w:r>
                  <w:rPr>
                    <w:rStyle w:val="Headerorfooter11ptNotBold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3730" w14:textId="77777777" w:rsidR="00304884" w:rsidRDefault="00304884" w:rsidP="00E51E19">
      <w:pPr>
        <w:spacing w:after="0" w:line="240" w:lineRule="auto"/>
      </w:pPr>
      <w:r>
        <w:separator/>
      </w:r>
    </w:p>
  </w:footnote>
  <w:footnote w:type="continuationSeparator" w:id="0">
    <w:p w14:paraId="6C73D740" w14:textId="77777777" w:rsidR="00304884" w:rsidRDefault="00304884" w:rsidP="00E51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2111" w14:textId="52DB925B" w:rsidR="00D76104" w:rsidRDefault="00000000">
    <w:pPr>
      <w:rPr>
        <w:sz w:val="2"/>
        <w:szCs w:val="2"/>
      </w:rPr>
    </w:pPr>
    <w:r>
      <w:rPr>
        <w:noProof/>
      </w:rPr>
      <w:pict w14:anchorId="55C058B2"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1026" type="#_x0000_t202" style="position:absolute;margin-left:112.8pt;margin-top:55.9pt;width:379.45pt;height:9.8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" filled="f" stroked="f">
          <v:textbox style="mso-fit-shape-to-text:t" inset="0,0,0,0">
            <w:txbxContent>
              <w:p w14:paraId="3BE5A299" w14:textId="77777777" w:rsidR="00D76104" w:rsidRDefault="00D76104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-708"/>
        </w:tabs>
        <w:ind w:left="92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-708"/>
        </w:tabs>
        <w:ind w:left="1288" w:hanging="720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-708"/>
        </w:tabs>
        <w:ind w:left="1648" w:hanging="1080"/>
      </w:pPr>
      <w:rPr>
        <w:rFonts w:eastAsia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708"/>
        </w:tabs>
        <w:ind w:left="2008" w:hanging="1440"/>
      </w:pPr>
      <w:rPr>
        <w:rFonts w:eastAsia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08"/>
        </w:tabs>
        <w:ind w:left="2368" w:hanging="1800"/>
      </w:pPr>
      <w:rPr>
        <w:rFonts w:eastAsia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08"/>
        </w:tabs>
        <w:ind w:left="2728" w:hanging="2160"/>
      </w:pPr>
      <w:rPr>
        <w:rFonts w:eastAsia="Times New Roman" w:cs="Times New Roman"/>
      </w:r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942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102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262" w:hanging="180"/>
      </w:pPr>
      <w:rPr>
        <w:rFonts w:cs="Times New Roman"/>
      </w:rPr>
    </w:lvl>
  </w:abstractNum>
  <w:abstractNum w:abstractNumId="19" w15:restartNumberingAfterBreak="0">
    <w:nsid w:val="04753A98"/>
    <w:multiLevelType w:val="hybridMultilevel"/>
    <w:tmpl w:val="ACA6F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490E77"/>
    <w:multiLevelType w:val="hybridMultilevel"/>
    <w:tmpl w:val="220ED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EA0D0C"/>
    <w:multiLevelType w:val="hybridMultilevel"/>
    <w:tmpl w:val="7740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F3545C"/>
    <w:multiLevelType w:val="multilevel"/>
    <w:tmpl w:val="19A89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0AF80051"/>
    <w:multiLevelType w:val="hybridMultilevel"/>
    <w:tmpl w:val="4DB2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C747E3C"/>
    <w:multiLevelType w:val="hybridMultilevel"/>
    <w:tmpl w:val="FA4E2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E477393"/>
    <w:multiLevelType w:val="hybridMultilevel"/>
    <w:tmpl w:val="A1524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A032B5"/>
    <w:multiLevelType w:val="hybridMultilevel"/>
    <w:tmpl w:val="E3AE3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D84EA1"/>
    <w:multiLevelType w:val="hybridMultilevel"/>
    <w:tmpl w:val="BE7A08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1417631E"/>
    <w:multiLevelType w:val="hybridMultilevel"/>
    <w:tmpl w:val="A9E6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CA6735"/>
    <w:multiLevelType w:val="hybridMultilevel"/>
    <w:tmpl w:val="51E8B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EF5159"/>
    <w:multiLevelType w:val="hybridMultilevel"/>
    <w:tmpl w:val="82F69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E6472D"/>
    <w:multiLevelType w:val="multilevel"/>
    <w:tmpl w:val="8D2C3E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AB113E1"/>
    <w:multiLevelType w:val="hybridMultilevel"/>
    <w:tmpl w:val="36B4E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1A5583"/>
    <w:multiLevelType w:val="hybridMultilevel"/>
    <w:tmpl w:val="3C60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75572C"/>
    <w:multiLevelType w:val="hybridMultilevel"/>
    <w:tmpl w:val="D9AE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3E75F7D"/>
    <w:multiLevelType w:val="hybridMultilevel"/>
    <w:tmpl w:val="2C76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A4218E"/>
    <w:multiLevelType w:val="multilevel"/>
    <w:tmpl w:val="176E1B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7" w15:restartNumberingAfterBreak="0">
    <w:nsid w:val="38055C61"/>
    <w:multiLevelType w:val="hybridMultilevel"/>
    <w:tmpl w:val="20105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8C6B62"/>
    <w:multiLevelType w:val="hybridMultilevel"/>
    <w:tmpl w:val="C66E0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E07A49"/>
    <w:multiLevelType w:val="hybridMultilevel"/>
    <w:tmpl w:val="0D34F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272039"/>
    <w:multiLevelType w:val="hybridMultilevel"/>
    <w:tmpl w:val="02BE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3A6490"/>
    <w:multiLevelType w:val="hybridMultilevel"/>
    <w:tmpl w:val="86328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EE1C6E"/>
    <w:multiLevelType w:val="hybridMultilevel"/>
    <w:tmpl w:val="B3BE0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78A7F1C"/>
    <w:multiLevelType w:val="hybridMultilevel"/>
    <w:tmpl w:val="3A984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0477C3"/>
    <w:multiLevelType w:val="hybridMultilevel"/>
    <w:tmpl w:val="67268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700E72"/>
    <w:multiLevelType w:val="hybridMultilevel"/>
    <w:tmpl w:val="C242F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27A4E"/>
    <w:multiLevelType w:val="hybridMultilevel"/>
    <w:tmpl w:val="52AADB64"/>
    <w:lvl w:ilvl="0" w:tplc="3056D3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B26986"/>
    <w:multiLevelType w:val="hybridMultilevel"/>
    <w:tmpl w:val="2EF4D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AA1250"/>
    <w:multiLevelType w:val="hybridMultilevel"/>
    <w:tmpl w:val="A8F41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EF5FB7"/>
    <w:multiLevelType w:val="hybridMultilevel"/>
    <w:tmpl w:val="7EE45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BE2894"/>
    <w:multiLevelType w:val="hybridMultilevel"/>
    <w:tmpl w:val="CDF6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6190A"/>
    <w:multiLevelType w:val="hybridMultilevel"/>
    <w:tmpl w:val="BA34F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2D7DD2"/>
    <w:multiLevelType w:val="multilevel"/>
    <w:tmpl w:val="4538F9E0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C0C2FA9"/>
    <w:multiLevelType w:val="hybridMultilevel"/>
    <w:tmpl w:val="5F8AA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461913"/>
    <w:multiLevelType w:val="hybridMultilevel"/>
    <w:tmpl w:val="4D4A6A42"/>
    <w:lvl w:ilvl="0" w:tplc="041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610629647">
    <w:abstractNumId w:val="16"/>
  </w:num>
  <w:num w:numId="2" w16cid:durableId="419908719">
    <w:abstractNumId w:val="31"/>
  </w:num>
  <w:num w:numId="3" w16cid:durableId="91322245">
    <w:abstractNumId w:val="26"/>
  </w:num>
  <w:num w:numId="4" w16cid:durableId="2015692081">
    <w:abstractNumId w:val="35"/>
  </w:num>
  <w:num w:numId="5" w16cid:durableId="366638462">
    <w:abstractNumId w:val="39"/>
  </w:num>
  <w:num w:numId="6" w16cid:durableId="884293341">
    <w:abstractNumId w:val="47"/>
  </w:num>
  <w:num w:numId="7" w16cid:durableId="1364817614">
    <w:abstractNumId w:val="20"/>
  </w:num>
  <w:num w:numId="8" w16cid:durableId="168763692">
    <w:abstractNumId w:val="42"/>
  </w:num>
  <w:num w:numId="9" w16cid:durableId="1277756434">
    <w:abstractNumId w:val="28"/>
  </w:num>
  <w:num w:numId="10" w16cid:durableId="490606412">
    <w:abstractNumId w:val="49"/>
  </w:num>
  <w:num w:numId="11" w16cid:durableId="1648440413">
    <w:abstractNumId w:val="50"/>
  </w:num>
  <w:num w:numId="12" w16cid:durableId="847059497">
    <w:abstractNumId w:val="29"/>
  </w:num>
  <w:num w:numId="13" w16cid:durableId="1950503823">
    <w:abstractNumId w:val="53"/>
  </w:num>
  <w:num w:numId="14" w16cid:durableId="886139130">
    <w:abstractNumId w:val="43"/>
  </w:num>
  <w:num w:numId="15" w16cid:durableId="673336734">
    <w:abstractNumId w:val="54"/>
  </w:num>
  <w:num w:numId="16" w16cid:durableId="56446169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64378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0438903">
    <w:abstractNumId w:val="34"/>
  </w:num>
  <w:num w:numId="19" w16cid:durableId="223568983">
    <w:abstractNumId w:val="33"/>
  </w:num>
  <w:num w:numId="20" w16cid:durableId="2050377816">
    <w:abstractNumId w:val="30"/>
  </w:num>
  <w:num w:numId="21" w16cid:durableId="1892840662">
    <w:abstractNumId w:val="52"/>
  </w:num>
  <w:num w:numId="22" w16cid:durableId="767506961">
    <w:abstractNumId w:val="27"/>
  </w:num>
  <w:num w:numId="23" w16cid:durableId="1411804586">
    <w:abstractNumId w:val="19"/>
  </w:num>
  <w:num w:numId="24" w16cid:durableId="23600778">
    <w:abstractNumId w:val="40"/>
  </w:num>
  <w:num w:numId="25" w16cid:durableId="2080206425">
    <w:abstractNumId w:val="44"/>
  </w:num>
  <w:num w:numId="26" w16cid:durableId="868033004">
    <w:abstractNumId w:val="22"/>
  </w:num>
  <w:num w:numId="27" w16cid:durableId="1101217865">
    <w:abstractNumId w:val="41"/>
  </w:num>
  <w:num w:numId="28" w16cid:durableId="1025209725">
    <w:abstractNumId w:val="23"/>
  </w:num>
  <w:num w:numId="29" w16cid:durableId="796920968">
    <w:abstractNumId w:val="37"/>
  </w:num>
  <w:num w:numId="30" w16cid:durableId="2048335642">
    <w:abstractNumId w:val="48"/>
  </w:num>
  <w:num w:numId="31" w16cid:durableId="1858346627">
    <w:abstractNumId w:val="32"/>
  </w:num>
  <w:num w:numId="32" w16cid:durableId="1764106014">
    <w:abstractNumId w:val="38"/>
  </w:num>
  <w:num w:numId="33" w16cid:durableId="1577322191">
    <w:abstractNumId w:val="36"/>
  </w:num>
  <w:num w:numId="34" w16cid:durableId="1059481357">
    <w:abstractNumId w:val="21"/>
  </w:num>
  <w:num w:numId="35" w16cid:durableId="2139032345">
    <w:abstractNumId w:val="51"/>
  </w:num>
  <w:num w:numId="36" w16cid:durableId="1865315611">
    <w:abstractNumId w:val="25"/>
  </w:num>
  <w:num w:numId="37" w16cid:durableId="1801529934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0A3"/>
    <w:rsid w:val="00006BFF"/>
    <w:rsid w:val="00013E01"/>
    <w:rsid w:val="00013FDA"/>
    <w:rsid w:val="000160EC"/>
    <w:rsid w:val="000173C6"/>
    <w:rsid w:val="0002108D"/>
    <w:rsid w:val="0002327A"/>
    <w:rsid w:val="00027F90"/>
    <w:rsid w:val="000304CD"/>
    <w:rsid w:val="00033B81"/>
    <w:rsid w:val="00034246"/>
    <w:rsid w:val="0003542D"/>
    <w:rsid w:val="00054EA6"/>
    <w:rsid w:val="000575E0"/>
    <w:rsid w:val="000600FB"/>
    <w:rsid w:val="00061ABC"/>
    <w:rsid w:val="00063F9A"/>
    <w:rsid w:val="00071189"/>
    <w:rsid w:val="00071C72"/>
    <w:rsid w:val="00074A07"/>
    <w:rsid w:val="000756CA"/>
    <w:rsid w:val="00077351"/>
    <w:rsid w:val="0008577A"/>
    <w:rsid w:val="00095803"/>
    <w:rsid w:val="000A3435"/>
    <w:rsid w:val="000A3E88"/>
    <w:rsid w:val="000A5826"/>
    <w:rsid w:val="000B167C"/>
    <w:rsid w:val="000B4DC4"/>
    <w:rsid w:val="000B68BB"/>
    <w:rsid w:val="000C264A"/>
    <w:rsid w:val="000C404A"/>
    <w:rsid w:val="000C41D4"/>
    <w:rsid w:val="000C4638"/>
    <w:rsid w:val="000C6183"/>
    <w:rsid w:val="000D1051"/>
    <w:rsid w:val="000D470A"/>
    <w:rsid w:val="000D588A"/>
    <w:rsid w:val="000D5E2B"/>
    <w:rsid w:val="000D6E5C"/>
    <w:rsid w:val="000E2E60"/>
    <w:rsid w:val="000E2EBA"/>
    <w:rsid w:val="000F6C07"/>
    <w:rsid w:val="000F76B9"/>
    <w:rsid w:val="00106028"/>
    <w:rsid w:val="00110BBE"/>
    <w:rsid w:val="00117322"/>
    <w:rsid w:val="001174FF"/>
    <w:rsid w:val="00122DD1"/>
    <w:rsid w:val="001306C9"/>
    <w:rsid w:val="00134C6A"/>
    <w:rsid w:val="001351D1"/>
    <w:rsid w:val="001362BD"/>
    <w:rsid w:val="00137420"/>
    <w:rsid w:val="00140284"/>
    <w:rsid w:val="00142C34"/>
    <w:rsid w:val="00146401"/>
    <w:rsid w:val="001476AB"/>
    <w:rsid w:val="00147C3A"/>
    <w:rsid w:val="0015705E"/>
    <w:rsid w:val="0016788D"/>
    <w:rsid w:val="0017078A"/>
    <w:rsid w:val="00171722"/>
    <w:rsid w:val="001721D9"/>
    <w:rsid w:val="001723E7"/>
    <w:rsid w:val="001725D3"/>
    <w:rsid w:val="0017482B"/>
    <w:rsid w:val="00175D6D"/>
    <w:rsid w:val="0017633A"/>
    <w:rsid w:val="00180879"/>
    <w:rsid w:val="001810CF"/>
    <w:rsid w:val="00181465"/>
    <w:rsid w:val="00184CCA"/>
    <w:rsid w:val="001860F4"/>
    <w:rsid w:val="00187A1F"/>
    <w:rsid w:val="00190E4A"/>
    <w:rsid w:val="001950C5"/>
    <w:rsid w:val="001A3258"/>
    <w:rsid w:val="001A6526"/>
    <w:rsid w:val="001A7F15"/>
    <w:rsid w:val="001C4758"/>
    <w:rsid w:val="001C56A5"/>
    <w:rsid w:val="001C601A"/>
    <w:rsid w:val="001C6305"/>
    <w:rsid w:val="001D4827"/>
    <w:rsid w:val="001D5D76"/>
    <w:rsid w:val="001E1DCC"/>
    <w:rsid w:val="001E330C"/>
    <w:rsid w:val="001E4AD2"/>
    <w:rsid w:val="001F01A1"/>
    <w:rsid w:val="001F0E08"/>
    <w:rsid w:val="001F2201"/>
    <w:rsid w:val="001F2B20"/>
    <w:rsid w:val="001F77FF"/>
    <w:rsid w:val="002005E3"/>
    <w:rsid w:val="00202EB3"/>
    <w:rsid w:val="00204A95"/>
    <w:rsid w:val="002074E5"/>
    <w:rsid w:val="00212275"/>
    <w:rsid w:val="00213A6A"/>
    <w:rsid w:val="00213DE6"/>
    <w:rsid w:val="00216ABD"/>
    <w:rsid w:val="00217086"/>
    <w:rsid w:val="00223104"/>
    <w:rsid w:val="00223852"/>
    <w:rsid w:val="00224B43"/>
    <w:rsid w:val="00225C20"/>
    <w:rsid w:val="002264E5"/>
    <w:rsid w:val="002329EB"/>
    <w:rsid w:val="00232B34"/>
    <w:rsid w:val="00241411"/>
    <w:rsid w:val="00251D6B"/>
    <w:rsid w:val="00260928"/>
    <w:rsid w:val="00261A8D"/>
    <w:rsid w:val="002665F4"/>
    <w:rsid w:val="0027180E"/>
    <w:rsid w:val="002744EF"/>
    <w:rsid w:val="00277C45"/>
    <w:rsid w:val="0028020D"/>
    <w:rsid w:val="002921D3"/>
    <w:rsid w:val="002A3D20"/>
    <w:rsid w:val="002A6A47"/>
    <w:rsid w:val="002B34D7"/>
    <w:rsid w:val="002B52E3"/>
    <w:rsid w:val="002B61B5"/>
    <w:rsid w:val="002B7004"/>
    <w:rsid w:val="002B7BA6"/>
    <w:rsid w:val="002C46F0"/>
    <w:rsid w:val="002C6C89"/>
    <w:rsid w:val="002D01DB"/>
    <w:rsid w:val="002D669A"/>
    <w:rsid w:val="002E0DBB"/>
    <w:rsid w:val="002E64CD"/>
    <w:rsid w:val="002F50B1"/>
    <w:rsid w:val="002F6EF6"/>
    <w:rsid w:val="002F7A9D"/>
    <w:rsid w:val="00304884"/>
    <w:rsid w:val="00305BB5"/>
    <w:rsid w:val="003123E7"/>
    <w:rsid w:val="00314A07"/>
    <w:rsid w:val="00320BDD"/>
    <w:rsid w:val="00325288"/>
    <w:rsid w:val="00327A97"/>
    <w:rsid w:val="00330539"/>
    <w:rsid w:val="00331DFC"/>
    <w:rsid w:val="003357BD"/>
    <w:rsid w:val="00341AA3"/>
    <w:rsid w:val="00343307"/>
    <w:rsid w:val="00345C48"/>
    <w:rsid w:val="00347375"/>
    <w:rsid w:val="003517D5"/>
    <w:rsid w:val="0035686C"/>
    <w:rsid w:val="003638FC"/>
    <w:rsid w:val="00364815"/>
    <w:rsid w:val="0036753A"/>
    <w:rsid w:val="00371090"/>
    <w:rsid w:val="00376178"/>
    <w:rsid w:val="00380299"/>
    <w:rsid w:val="00382B35"/>
    <w:rsid w:val="00382E15"/>
    <w:rsid w:val="00391A2A"/>
    <w:rsid w:val="003B29BA"/>
    <w:rsid w:val="003B7AF7"/>
    <w:rsid w:val="003C12D5"/>
    <w:rsid w:val="003C1356"/>
    <w:rsid w:val="003C2E11"/>
    <w:rsid w:val="003C3181"/>
    <w:rsid w:val="003D20F1"/>
    <w:rsid w:val="003D47A0"/>
    <w:rsid w:val="003D5F95"/>
    <w:rsid w:val="003E191A"/>
    <w:rsid w:val="003E3390"/>
    <w:rsid w:val="003E3B71"/>
    <w:rsid w:val="003E714F"/>
    <w:rsid w:val="003F2F5B"/>
    <w:rsid w:val="00405634"/>
    <w:rsid w:val="004112AB"/>
    <w:rsid w:val="004117F4"/>
    <w:rsid w:val="00411C14"/>
    <w:rsid w:val="004124F2"/>
    <w:rsid w:val="00420F0C"/>
    <w:rsid w:val="00422F63"/>
    <w:rsid w:val="004341A6"/>
    <w:rsid w:val="00435A87"/>
    <w:rsid w:val="0043625B"/>
    <w:rsid w:val="0043785B"/>
    <w:rsid w:val="00442953"/>
    <w:rsid w:val="004475A5"/>
    <w:rsid w:val="00466CC7"/>
    <w:rsid w:val="00474076"/>
    <w:rsid w:val="00476DA8"/>
    <w:rsid w:val="00481121"/>
    <w:rsid w:val="00481276"/>
    <w:rsid w:val="00483340"/>
    <w:rsid w:val="00484DDB"/>
    <w:rsid w:val="00486935"/>
    <w:rsid w:val="00490DCA"/>
    <w:rsid w:val="00491FC3"/>
    <w:rsid w:val="0049268D"/>
    <w:rsid w:val="004A6CCF"/>
    <w:rsid w:val="004A7735"/>
    <w:rsid w:val="004A77D6"/>
    <w:rsid w:val="004A7F83"/>
    <w:rsid w:val="004B1CC0"/>
    <w:rsid w:val="004B5AC3"/>
    <w:rsid w:val="004C26A6"/>
    <w:rsid w:val="004C277C"/>
    <w:rsid w:val="004C3889"/>
    <w:rsid w:val="004C5D21"/>
    <w:rsid w:val="004C6B7E"/>
    <w:rsid w:val="004D4D42"/>
    <w:rsid w:val="004D67F3"/>
    <w:rsid w:val="004E0C75"/>
    <w:rsid w:val="004E0E24"/>
    <w:rsid w:val="004E1A6A"/>
    <w:rsid w:val="004E2AE1"/>
    <w:rsid w:val="004E4105"/>
    <w:rsid w:val="004F1449"/>
    <w:rsid w:val="004F3B76"/>
    <w:rsid w:val="004F6251"/>
    <w:rsid w:val="004F6D0A"/>
    <w:rsid w:val="004F6D3D"/>
    <w:rsid w:val="004F7268"/>
    <w:rsid w:val="004F7574"/>
    <w:rsid w:val="00501BC7"/>
    <w:rsid w:val="005070F2"/>
    <w:rsid w:val="005172D5"/>
    <w:rsid w:val="0052061B"/>
    <w:rsid w:val="00520DE4"/>
    <w:rsid w:val="005216EA"/>
    <w:rsid w:val="005272D5"/>
    <w:rsid w:val="00527BE3"/>
    <w:rsid w:val="00527FDF"/>
    <w:rsid w:val="00533DAE"/>
    <w:rsid w:val="00540559"/>
    <w:rsid w:val="00541A63"/>
    <w:rsid w:val="00542AAC"/>
    <w:rsid w:val="00546D5B"/>
    <w:rsid w:val="00547245"/>
    <w:rsid w:val="005475BB"/>
    <w:rsid w:val="00547C5E"/>
    <w:rsid w:val="005538D5"/>
    <w:rsid w:val="005553E1"/>
    <w:rsid w:val="005576EC"/>
    <w:rsid w:val="00557B69"/>
    <w:rsid w:val="00565119"/>
    <w:rsid w:val="00566455"/>
    <w:rsid w:val="005666CF"/>
    <w:rsid w:val="005738CE"/>
    <w:rsid w:val="00573EBA"/>
    <w:rsid w:val="0058111C"/>
    <w:rsid w:val="00581ACD"/>
    <w:rsid w:val="00586B06"/>
    <w:rsid w:val="005909D7"/>
    <w:rsid w:val="00594DAB"/>
    <w:rsid w:val="005958CB"/>
    <w:rsid w:val="00597AAC"/>
    <w:rsid w:val="005A40B5"/>
    <w:rsid w:val="005B010B"/>
    <w:rsid w:val="005B301E"/>
    <w:rsid w:val="005B35E8"/>
    <w:rsid w:val="005B69E1"/>
    <w:rsid w:val="005B6C0F"/>
    <w:rsid w:val="005C40ED"/>
    <w:rsid w:val="005C7D8E"/>
    <w:rsid w:val="005D2331"/>
    <w:rsid w:val="005D2C44"/>
    <w:rsid w:val="005D5A3F"/>
    <w:rsid w:val="005D6E81"/>
    <w:rsid w:val="005F484D"/>
    <w:rsid w:val="00604E88"/>
    <w:rsid w:val="00605C2E"/>
    <w:rsid w:val="006075CF"/>
    <w:rsid w:val="0061227C"/>
    <w:rsid w:val="0061444F"/>
    <w:rsid w:val="00614DDC"/>
    <w:rsid w:val="00620694"/>
    <w:rsid w:val="00625A2A"/>
    <w:rsid w:val="00626969"/>
    <w:rsid w:val="006378B4"/>
    <w:rsid w:val="006416CF"/>
    <w:rsid w:val="00645D77"/>
    <w:rsid w:val="00652778"/>
    <w:rsid w:val="00655503"/>
    <w:rsid w:val="00660712"/>
    <w:rsid w:val="006629E0"/>
    <w:rsid w:val="006639B3"/>
    <w:rsid w:val="00665408"/>
    <w:rsid w:val="00666ED3"/>
    <w:rsid w:val="006673CF"/>
    <w:rsid w:val="0067018F"/>
    <w:rsid w:val="00675F31"/>
    <w:rsid w:val="00676051"/>
    <w:rsid w:val="00676877"/>
    <w:rsid w:val="00691A2C"/>
    <w:rsid w:val="006934F7"/>
    <w:rsid w:val="006A0A59"/>
    <w:rsid w:val="006A0F39"/>
    <w:rsid w:val="006A1D4B"/>
    <w:rsid w:val="006A38E6"/>
    <w:rsid w:val="006A5908"/>
    <w:rsid w:val="006B22FB"/>
    <w:rsid w:val="006B4682"/>
    <w:rsid w:val="006B546D"/>
    <w:rsid w:val="006B6780"/>
    <w:rsid w:val="006B774F"/>
    <w:rsid w:val="006D05C1"/>
    <w:rsid w:val="006D4556"/>
    <w:rsid w:val="006D6609"/>
    <w:rsid w:val="006E06F4"/>
    <w:rsid w:val="00704ADD"/>
    <w:rsid w:val="007161D0"/>
    <w:rsid w:val="00717901"/>
    <w:rsid w:val="00720188"/>
    <w:rsid w:val="00720E22"/>
    <w:rsid w:val="00721E27"/>
    <w:rsid w:val="00724780"/>
    <w:rsid w:val="007255EC"/>
    <w:rsid w:val="00730C26"/>
    <w:rsid w:val="00732E3E"/>
    <w:rsid w:val="00737E08"/>
    <w:rsid w:val="00740182"/>
    <w:rsid w:val="00741AC0"/>
    <w:rsid w:val="00746253"/>
    <w:rsid w:val="007478C5"/>
    <w:rsid w:val="00751307"/>
    <w:rsid w:val="00751748"/>
    <w:rsid w:val="00754528"/>
    <w:rsid w:val="00757008"/>
    <w:rsid w:val="007644BA"/>
    <w:rsid w:val="00764E1C"/>
    <w:rsid w:val="0076637E"/>
    <w:rsid w:val="00772D47"/>
    <w:rsid w:val="00775806"/>
    <w:rsid w:val="00777B6E"/>
    <w:rsid w:val="00777EBE"/>
    <w:rsid w:val="00784FC3"/>
    <w:rsid w:val="00785904"/>
    <w:rsid w:val="00795CC9"/>
    <w:rsid w:val="007A4177"/>
    <w:rsid w:val="007A5009"/>
    <w:rsid w:val="007A50CF"/>
    <w:rsid w:val="007B1DB4"/>
    <w:rsid w:val="007B23E5"/>
    <w:rsid w:val="007B267D"/>
    <w:rsid w:val="007B6F4A"/>
    <w:rsid w:val="007C1122"/>
    <w:rsid w:val="007C2EB2"/>
    <w:rsid w:val="007C337C"/>
    <w:rsid w:val="007C567B"/>
    <w:rsid w:val="007D09DD"/>
    <w:rsid w:val="007D6DE7"/>
    <w:rsid w:val="007E12F2"/>
    <w:rsid w:val="007E2B38"/>
    <w:rsid w:val="007E58EE"/>
    <w:rsid w:val="007E627E"/>
    <w:rsid w:val="007F285D"/>
    <w:rsid w:val="007F63BF"/>
    <w:rsid w:val="007F6809"/>
    <w:rsid w:val="007F6E85"/>
    <w:rsid w:val="007F7CFE"/>
    <w:rsid w:val="008031FD"/>
    <w:rsid w:val="008102A5"/>
    <w:rsid w:val="00810766"/>
    <w:rsid w:val="00810DC8"/>
    <w:rsid w:val="008111A2"/>
    <w:rsid w:val="00813654"/>
    <w:rsid w:val="00813F86"/>
    <w:rsid w:val="00815769"/>
    <w:rsid w:val="0081688C"/>
    <w:rsid w:val="00821C64"/>
    <w:rsid w:val="0082210A"/>
    <w:rsid w:val="00827D66"/>
    <w:rsid w:val="00832565"/>
    <w:rsid w:val="008341D8"/>
    <w:rsid w:val="00837120"/>
    <w:rsid w:val="008371D0"/>
    <w:rsid w:val="00840874"/>
    <w:rsid w:val="00854B9D"/>
    <w:rsid w:val="00855936"/>
    <w:rsid w:val="008638F2"/>
    <w:rsid w:val="00865829"/>
    <w:rsid w:val="00871BD9"/>
    <w:rsid w:val="008752CF"/>
    <w:rsid w:val="00890B10"/>
    <w:rsid w:val="0089307D"/>
    <w:rsid w:val="008950F2"/>
    <w:rsid w:val="00896090"/>
    <w:rsid w:val="00896858"/>
    <w:rsid w:val="008A1343"/>
    <w:rsid w:val="008A21C2"/>
    <w:rsid w:val="008A2F46"/>
    <w:rsid w:val="008A5BE4"/>
    <w:rsid w:val="008B0D62"/>
    <w:rsid w:val="008B15A5"/>
    <w:rsid w:val="008B2636"/>
    <w:rsid w:val="008B34F5"/>
    <w:rsid w:val="008B4347"/>
    <w:rsid w:val="008C0433"/>
    <w:rsid w:val="008C0BCC"/>
    <w:rsid w:val="008C135D"/>
    <w:rsid w:val="008C4DC0"/>
    <w:rsid w:val="008D1104"/>
    <w:rsid w:val="008D7B90"/>
    <w:rsid w:val="008E4A7D"/>
    <w:rsid w:val="008E6E08"/>
    <w:rsid w:val="008F1590"/>
    <w:rsid w:val="008F27DE"/>
    <w:rsid w:val="008F6210"/>
    <w:rsid w:val="008F6EA8"/>
    <w:rsid w:val="00903B49"/>
    <w:rsid w:val="009054A8"/>
    <w:rsid w:val="009118C4"/>
    <w:rsid w:val="009163B8"/>
    <w:rsid w:val="00924067"/>
    <w:rsid w:val="009272A9"/>
    <w:rsid w:val="00927502"/>
    <w:rsid w:val="00932157"/>
    <w:rsid w:val="009373B7"/>
    <w:rsid w:val="00937B31"/>
    <w:rsid w:val="00945A04"/>
    <w:rsid w:val="00953A02"/>
    <w:rsid w:val="0095457C"/>
    <w:rsid w:val="00960FCC"/>
    <w:rsid w:val="00964DBB"/>
    <w:rsid w:val="009668D7"/>
    <w:rsid w:val="00966A5E"/>
    <w:rsid w:val="00967E8C"/>
    <w:rsid w:val="00973E75"/>
    <w:rsid w:val="009745B9"/>
    <w:rsid w:val="00975660"/>
    <w:rsid w:val="00976E73"/>
    <w:rsid w:val="00997467"/>
    <w:rsid w:val="009A04A5"/>
    <w:rsid w:val="009A07A6"/>
    <w:rsid w:val="009B2C96"/>
    <w:rsid w:val="009B3B75"/>
    <w:rsid w:val="009B4714"/>
    <w:rsid w:val="009B5465"/>
    <w:rsid w:val="009B5CA6"/>
    <w:rsid w:val="009B714F"/>
    <w:rsid w:val="009C7361"/>
    <w:rsid w:val="009C74C9"/>
    <w:rsid w:val="009D0264"/>
    <w:rsid w:val="009D4C30"/>
    <w:rsid w:val="009D5E50"/>
    <w:rsid w:val="009F1150"/>
    <w:rsid w:val="00A001EF"/>
    <w:rsid w:val="00A03194"/>
    <w:rsid w:val="00A052B7"/>
    <w:rsid w:val="00A1390D"/>
    <w:rsid w:val="00A17486"/>
    <w:rsid w:val="00A17888"/>
    <w:rsid w:val="00A21149"/>
    <w:rsid w:val="00A26DC0"/>
    <w:rsid w:val="00A346F1"/>
    <w:rsid w:val="00A35C83"/>
    <w:rsid w:val="00A40A50"/>
    <w:rsid w:val="00A40D10"/>
    <w:rsid w:val="00A46622"/>
    <w:rsid w:val="00A50DC9"/>
    <w:rsid w:val="00A57DA3"/>
    <w:rsid w:val="00A65443"/>
    <w:rsid w:val="00A66A90"/>
    <w:rsid w:val="00A74085"/>
    <w:rsid w:val="00A76D3F"/>
    <w:rsid w:val="00A820CA"/>
    <w:rsid w:val="00A823FA"/>
    <w:rsid w:val="00A86CF3"/>
    <w:rsid w:val="00A90D8E"/>
    <w:rsid w:val="00A9358F"/>
    <w:rsid w:val="00A9515E"/>
    <w:rsid w:val="00A972E7"/>
    <w:rsid w:val="00AA1892"/>
    <w:rsid w:val="00AA3577"/>
    <w:rsid w:val="00AA4898"/>
    <w:rsid w:val="00AA51F6"/>
    <w:rsid w:val="00AA7EE4"/>
    <w:rsid w:val="00AB0802"/>
    <w:rsid w:val="00AB0C53"/>
    <w:rsid w:val="00AB0DD4"/>
    <w:rsid w:val="00AB3FDF"/>
    <w:rsid w:val="00AB57E3"/>
    <w:rsid w:val="00AB6F2B"/>
    <w:rsid w:val="00AC0175"/>
    <w:rsid w:val="00AC025F"/>
    <w:rsid w:val="00AC0722"/>
    <w:rsid w:val="00AC1E44"/>
    <w:rsid w:val="00AC59B3"/>
    <w:rsid w:val="00AC6C81"/>
    <w:rsid w:val="00AC7681"/>
    <w:rsid w:val="00AC7C87"/>
    <w:rsid w:val="00AD0783"/>
    <w:rsid w:val="00AD176B"/>
    <w:rsid w:val="00AD7379"/>
    <w:rsid w:val="00AE358C"/>
    <w:rsid w:val="00AE7E94"/>
    <w:rsid w:val="00AF0498"/>
    <w:rsid w:val="00AF1840"/>
    <w:rsid w:val="00B013BB"/>
    <w:rsid w:val="00B01702"/>
    <w:rsid w:val="00B01E23"/>
    <w:rsid w:val="00B0344D"/>
    <w:rsid w:val="00B052A8"/>
    <w:rsid w:val="00B054A8"/>
    <w:rsid w:val="00B0796F"/>
    <w:rsid w:val="00B11401"/>
    <w:rsid w:val="00B119AF"/>
    <w:rsid w:val="00B147C5"/>
    <w:rsid w:val="00B33533"/>
    <w:rsid w:val="00B34B67"/>
    <w:rsid w:val="00B34EAE"/>
    <w:rsid w:val="00B41B36"/>
    <w:rsid w:val="00B50BD1"/>
    <w:rsid w:val="00B523B7"/>
    <w:rsid w:val="00B529B9"/>
    <w:rsid w:val="00B53DD8"/>
    <w:rsid w:val="00B545FA"/>
    <w:rsid w:val="00B56570"/>
    <w:rsid w:val="00B6385D"/>
    <w:rsid w:val="00B63F6B"/>
    <w:rsid w:val="00B7208A"/>
    <w:rsid w:val="00B7252B"/>
    <w:rsid w:val="00B72A0E"/>
    <w:rsid w:val="00BA0473"/>
    <w:rsid w:val="00BA32DB"/>
    <w:rsid w:val="00BA5D58"/>
    <w:rsid w:val="00BA627C"/>
    <w:rsid w:val="00BA720A"/>
    <w:rsid w:val="00BB0061"/>
    <w:rsid w:val="00BB314D"/>
    <w:rsid w:val="00BB7E0B"/>
    <w:rsid w:val="00BC5C1F"/>
    <w:rsid w:val="00BD2B31"/>
    <w:rsid w:val="00BD4EED"/>
    <w:rsid w:val="00BD63C6"/>
    <w:rsid w:val="00BE3689"/>
    <w:rsid w:val="00BF199B"/>
    <w:rsid w:val="00BF6A90"/>
    <w:rsid w:val="00BF6FE2"/>
    <w:rsid w:val="00C02ACF"/>
    <w:rsid w:val="00C04A4D"/>
    <w:rsid w:val="00C051D8"/>
    <w:rsid w:val="00C125FC"/>
    <w:rsid w:val="00C137E4"/>
    <w:rsid w:val="00C15B63"/>
    <w:rsid w:val="00C17A89"/>
    <w:rsid w:val="00C2127F"/>
    <w:rsid w:val="00C245E0"/>
    <w:rsid w:val="00C25CB3"/>
    <w:rsid w:val="00C33796"/>
    <w:rsid w:val="00C36939"/>
    <w:rsid w:val="00C413D5"/>
    <w:rsid w:val="00C426DA"/>
    <w:rsid w:val="00C42FC5"/>
    <w:rsid w:val="00C46E8C"/>
    <w:rsid w:val="00C539B7"/>
    <w:rsid w:val="00C5713F"/>
    <w:rsid w:val="00C57B83"/>
    <w:rsid w:val="00C60A4E"/>
    <w:rsid w:val="00C624F2"/>
    <w:rsid w:val="00C628EB"/>
    <w:rsid w:val="00C649AE"/>
    <w:rsid w:val="00C731D1"/>
    <w:rsid w:val="00C76BD2"/>
    <w:rsid w:val="00C80D7B"/>
    <w:rsid w:val="00C84CA5"/>
    <w:rsid w:val="00C92FA4"/>
    <w:rsid w:val="00C9302C"/>
    <w:rsid w:val="00CA0FC9"/>
    <w:rsid w:val="00CA1634"/>
    <w:rsid w:val="00CA23F4"/>
    <w:rsid w:val="00CB103E"/>
    <w:rsid w:val="00CB15BD"/>
    <w:rsid w:val="00CB2627"/>
    <w:rsid w:val="00CB483A"/>
    <w:rsid w:val="00CB4D46"/>
    <w:rsid w:val="00CC18CA"/>
    <w:rsid w:val="00CC2EF3"/>
    <w:rsid w:val="00CC3A2B"/>
    <w:rsid w:val="00CC66DF"/>
    <w:rsid w:val="00CD24B7"/>
    <w:rsid w:val="00CE4954"/>
    <w:rsid w:val="00CF0F5F"/>
    <w:rsid w:val="00CF16E2"/>
    <w:rsid w:val="00CF183D"/>
    <w:rsid w:val="00CF3BFD"/>
    <w:rsid w:val="00CF6968"/>
    <w:rsid w:val="00D02BC4"/>
    <w:rsid w:val="00D02D24"/>
    <w:rsid w:val="00D055B1"/>
    <w:rsid w:val="00D14512"/>
    <w:rsid w:val="00D145DC"/>
    <w:rsid w:val="00D147B6"/>
    <w:rsid w:val="00D16329"/>
    <w:rsid w:val="00D22D12"/>
    <w:rsid w:val="00D2408E"/>
    <w:rsid w:val="00D24E94"/>
    <w:rsid w:val="00D25C2C"/>
    <w:rsid w:val="00D31404"/>
    <w:rsid w:val="00D32B26"/>
    <w:rsid w:val="00D3412C"/>
    <w:rsid w:val="00D35AED"/>
    <w:rsid w:val="00D451E2"/>
    <w:rsid w:val="00D51361"/>
    <w:rsid w:val="00D52C1A"/>
    <w:rsid w:val="00D602F9"/>
    <w:rsid w:val="00D740F6"/>
    <w:rsid w:val="00D76104"/>
    <w:rsid w:val="00D76327"/>
    <w:rsid w:val="00D77E10"/>
    <w:rsid w:val="00D8161B"/>
    <w:rsid w:val="00D922D4"/>
    <w:rsid w:val="00D96C94"/>
    <w:rsid w:val="00DA0222"/>
    <w:rsid w:val="00DA28A8"/>
    <w:rsid w:val="00DA34E6"/>
    <w:rsid w:val="00DA456B"/>
    <w:rsid w:val="00DB1477"/>
    <w:rsid w:val="00DB4661"/>
    <w:rsid w:val="00DB56F0"/>
    <w:rsid w:val="00DB70A3"/>
    <w:rsid w:val="00DC0265"/>
    <w:rsid w:val="00DD048F"/>
    <w:rsid w:val="00DD0D1B"/>
    <w:rsid w:val="00DD1B14"/>
    <w:rsid w:val="00DD46ED"/>
    <w:rsid w:val="00DE6C45"/>
    <w:rsid w:val="00DE6E46"/>
    <w:rsid w:val="00DF0289"/>
    <w:rsid w:val="00DF1184"/>
    <w:rsid w:val="00DF4365"/>
    <w:rsid w:val="00DF5239"/>
    <w:rsid w:val="00DF53DF"/>
    <w:rsid w:val="00DF54D4"/>
    <w:rsid w:val="00E05B40"/>
    <w:rsid w:val="00E06EBC"/>
    <w:rsid w:val="00E118E3"/>
    <w:rsid w:val="00E1383F"/>
    <w:rsid w:val="00E20F3A"/>
    <w:rsid w:val="00E23581"/>
    <w:rsid w:val="00E30B8D"/>
    <w:rsid w:val="00E310AF"/>
    <w:rsid w:val="00E31F62"/>
    <w:rsid w:val="00E334A3"/>
    <w:rsid w:val="00E358A1"/>
    <w:rsid w:val="00E36CC8"/>
    <w:rsid w:val="00E41485"/>
    <w:rsid w:val="00E43FEB"/>
    <w:rsid w:val="00E4705E"/>
    <w:rsid w:val="00E50FEB"/>
    <w:rsid w:val="00E51E19"/>
    <w:rsid w:val="00E5254E"/>
    <w:rsid w:val="00E559A3"/>
    <w:rsid w:val="00E56303"/>
    <w:rsid w:val="00E621EF"/>
    <w:rsid w:val="00E636F6"/>
    <w:rsid w:val="00E70F63"/>
    <w:rsid w:val="00E736EF"/>
    <w:rsid w:val="00E73A3E"/>
    <w:rsid w:val="00E91849"/>
    <w:rsid w:val="00E94A64"/>
    <w:rsid w:val="00EA29E1"/>
    <w:rsid w:val="00EA34B3"/>
    <w:rsid w:val="00EA5316"/>
    <w:rsid w:val="00EB1BAF"/>
    <w:rsid w:val="00EB3FBC"/>
    <w:rsid w:val="00EB5600"/>
    <w:rsid w:val="00EB68E4"/>
    <w:rsid w:val="00EB6CF4"/>
    <w:rsid w:val="00EC48BA"/>
    <w:rsid w:val="00EC62FB"/>
    <w:rsid w:val="00ED780A"/>
    <w:rsid w:val="00EE137A"/>
    <w:rsid w:val="00EE1DBF"/>
    <w:rsid w:val="00EF38B4"/>
    <w:rsid w:val="00F03557"/>
    <w:rsid w:val="00F03603"/>
    <w:rsid w:val="00F042A1"/>
    <w:rsid w:val="00F06C8F"/>
    <w:rsid w:val="00F11CD7"/>
    <w:rsid w:val="00F15416"/>
    <w:rsid w:val="00F15EBC"/>
    <w:rsid w:val="00F177BF"/>
    <w:rsid w:val="00F17879"/>
    <w:rsid w:val="00F17A82"/>
    <w:rsid w:val="00F202CD"/>
    <w:rsid w:val="00F22C23"/>
    <w:rsid w:val="00F24DF6"/>
    <w:rsid w:val="00F32BFB"/>
    <w:rsid w:val="00F32E5A"/>
    <w:rsid w:val="00F32FD8"/>
    <w:rsid w:val="00F36C09"/>
    <w:rsid w:val="00F37530"/>
    <w:rsid w:val="00F37B74"/>
    <w:rsid w:val="00F4233F"/>
    <w:rsid w:val="00F42C61"/>
    <w:rsid w:val="00F42FEA"/>
    <w:rsid w:val="00F470F7"/>
    <w:rsid w:val="00F47BB3"/>
    <w:rsid w:val="00F54759"/>
    <w:rsid w:val="00F54794"/>
    <w:rsid w:val="00F57F9B"/>
    <w:rsid w:val="00F60CC9"/>
    <w:rsid w:val="00F624BC"/>
    <w:rsid w:val="00F6542F"/>
    <w:rsid w:val="00F7066E"/>
    <w:rsid w:val="00F823CE"/>
    <w:rsid w:val="00F833F1"/>
    <w:rsid w:val="00F92A28"/>
    <w:rsid w:val="00F941E2"/>
    <w:rsid w:val="00F9439B"/>
    <w:rsid w:val="00F95398"/>
    <w:rsid w:val="00FA1131"/>
    <w:rsid w:val="00FA195A"/>
    <w:rsid w:val="00FA3827"/>
    <w:rsid w:val="00FA3AE6"/>
    <w:rsid w:val="00FA56D2"/>
    <w:rsid w:val="00FB659C"/>
    <w:rsid w:val="00FC492C"/>
    <w:rsid w:val="00FD3A76"/>
    <w:rsid w:val="00FD4221"/>
    <w:rsid w:val="00FD7AB8"/>
    <w:rsid w:val="00FE4CA9"/>
    <w:rsid w:val="00FE5C2D"/>
    <w:rsid w:val="00FE620E"/>
    <w:rsid w:val="00FE750B"/>
    <w:rsid w:val="00FF446E"/>
    <w:rsid w:val="00FF4A64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F88BA"/>
  <w15:docId w15:val="{57DE94D6-3717-4B8A-9AC3-C03987D4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2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413D5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13D5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C413D5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C413D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362B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1362BD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rsid w:val="00D52C1A"/>
    <w:pPr>
      <w:ind w:left="720"/>
    </w:pPr>
    <w:rPr>
      <w:lang w:eastAsia="en-US"/>
    </w:rPr>
  </w:style>
  <w:style w:type="paragraph" w:styleId="a5">
    <w:name w:val="List Paragraph"/>
    <w:basedOn w:val="a"/>
    <w:uiPriority w:val="34"/>
    <w:qFormat/>
    <w:rsid w:val="00D52C1A"/>
    <w:pPr>
      <w:ind w:left="720"/>
    </w:pPr>
  </w:style>
  <w:style w:type="table" w:styleId="a6">
    <w:name w:val="Table Grid"/>
    <w:basedOn w:val="a1"/>
    <w:uiPriority w:val="59"/>
    <w:rsid w:val="00B3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35686C"/>
    <w:rPr>
      <w:rFonts w:ascii="Times New Roman" w:hAnsi="Times New Roman"/>
      <w:sz w:val="24"/>
    </w:rPr>
  </w:style>
  <w:style w:type="paragraph" w:customStyle="1" w:styleId="Style9">
    <w:name w:val="Style9"/>
    <w:basedOn w:val="a"/>
    <w:uiPriority w:val="99"/>
    <w:rsid w:val="0002108D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F54794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12"/>
    <w:locked/>
    <w:rsid w:val="00A50DC9"/>
    <w:rPr>
      <w:sz w:val="21"/>
      <w:shd w:val="clear" w:color="auto" w:fill="FFFFFF"/>
    </w:rPr>
  </w:style>
  <w:style w:type="paragraph" w:customStyle="1" w:styleId="12">
    <w:name w:val="Основной текст1"/>
    <w:basedOn w:val="a"/>
    <w:link w:val="a7"/>
    <w:rsid w:val="00A50DC9"/>
    <w:pPr>
      <w:shd w:val="clear" w:color="auto" w:fill="FFFFFF"/>
      <w:spacing w:after="180" w:line="235" w:lineRule="exact"/>
      <w:jc w:val="center"/>
    </w:pPr>
    <w:rPr>
      <w:rFonts w:cs="Times New Roman"/>
      <w:sz w:val="21"/>
      <w:szCs w:val="20"/>
    </w:rPr>
  </w:style>
  <w:style w:type="paragraph" w:customStyle="1" w:styleId="Style33">
    <w:name w:val="Style33"/>
    <w:basedOn w:val="a"/>
    <w:uiPriority w:val="99"/>
    <w:rsid w:val="00A50D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A50DC9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uiPriority w:val="99"/>
    <w:rsid w:val="00A50DC9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uiPriority w:val="99"/>
    <w:rsid w:val="00A50DC9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uiPriority w:val="99"/>
    <w:rsid w:val="00A50DC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A50DC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uiPriority w:val="99"/>
    <w:rsid w:val="00A50DC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uiPriority w:val="99"/>
    <w:rsid w:val="00A50DC9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uiPriority w:val="99"/>
    <w:rsid w:val="00A50DC9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uiPriority w:val="99"/>
    <w:rsid w:val="00A50DC9"/>
    <w:rPr>
      <w:rFonts w:ascii="Times New Roman" w:hAnsi="Times New Roman" w:cs="Times New Roman"/>
      <w:spacing w:val="10"/>
      <w:sz w:val="18"/>
      <w:szCs w:val="18"/>
    </w:rPr>
  </w:style>
  <w:style w:type="paragraph" w:styleId="a8">
    <w:name w:val="Balloon Text"/>
    <w:basedOn w:val="a"/>
    <w:link w:val="a9"/>
    <w:uiPriority w:val="99"/>
    <w:rsid w:val="00A5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A50DC9"/>
    <w:rPr>
      <w:rFonts w:ascii="Tahom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CF6968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F6968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F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CF6968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uiPriority w:val="99"/>
    <w:rsid w:val="00CF696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CF6968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CF6968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uiPriority w:val="99"/>
    <w:rsid w:val="00CF6968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67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uiPriority w:val="99"/>
    <w:rsid w:val="00967E8C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967E8C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67E8C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hAnsi="Arial" w:cs="Arial"/>
      <w:sz w:val="24"/>
      <w:szCs w:val="24"/>
    </w:rPr>
  </w:style>
  <w:style w:type="character" w:customStyle="1" w:styleId="FontStyle44">
    <w:name w:val="Font Style44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uiPriority w:val="99"/>
    <w:rsid w:val="00967E8C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uiPriority w:val="99"/>
    <w:rsid w:val="00967E8C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uiPriority w:val="99"/>
    <w:rsid w:val="00967E8C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uiPriority w:val="99"/>
    <w:rsid w:val="00967E8C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uiPriority w:val="99"/>
    <w:rsid w:val="00967E8C"/>
    <w:rPr>
      <w:rFonts w:ascii="Arial" w:hAnsi="Arial" w:cs="Arial"/>
      <w:sz w:val="20"/>
      <w:szCs w:val="20"/>
    </w:rPr>
  </w:style>
  <w:style w:type="paragraph" w:customStyle="1" w:styleId="13">
    <w:name w:val="Без интервала1"/>
    <w:rsid w:val="00FE620E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Body1">
    <w:name w:val="Body 1"/>
    <w:rsid w:val="001306C9"/>
    <w:pPr>
      <w:suppressAutoHyphens/>
    </w:pPr>
    <w:rPr>
      <w:rFonts w:ascii="Helvetica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WW8Num3z2">
    <w:name w:val="WW8Num3z2"/>
    <w:rsid w:val="001306C9"/>
    <w:rPr>
      <w:rFonts w:ascii="Wingdings" w:hAnsi="Wingdings"/>
    </w:rPr>
  </w:style>
  <w:style w:type="character" w:customStyle="1" w:styleId="WW8Num1z0">
    <w:name w:val="WW8Num1z0"/>
    <w:rsid w:val="00D740F6"/>
    <w:rPr>
      <w:rFonts w:eastAsia="Times New Roman"/>
      <w:b/>
      <w:i/>
    </w:rPr>
  </w:style>
  <w:style w:type="character" w:customStyle="1" w:styleId="WW8Num2z0">
    <w:name w:val="WW8Num2z0"/>
    <w:rsid w:val="00D740F6"/>
    <w:rPr>
      <w:rFonts w:ascii="Symbol" w:hAnsi="Symbol"/>
    </w:rPr>
  </w:style>
  <w:style w:type="character" w:customStyle="1" w:styleId="WW8Num2z1">
    <w:name w:val="WW8Num2z1"/>
    <w:rsid w:val="00D740F6"/>
    <w:rPr>
      <w:rFonts w:ascii="Courier New" w:hAnsi="Courier New"/>
    </w:rPr>
  </w:style>
  <w:style w:type="character" w:customStyle="1" w:styleId="WW8Num2z2">
    <w:name w:val="WW8Num2z2"/>
    <w:rsid w:val="00D740F6"/>
    <w:rPr>
      <w:rFonts w:ascii="Wingdings" w:hAnsi="Wingdings"/>
    </w:rPr>
  </w:style>
  <w:style w:type="character" w:customStyle="1" w:styleId="WW8Num3z0">
    <w:name w:val="WW8Num3z0"/>
    <w:rsid w:val="00D740F6"/>
    <w:rPr>
      <w:rFonts w:ascii="Symbol" w:hAnsi="Symbol"/>
    </w:rPr>
  </w:style>
  <w:style w:type="character" w:customStyle="1" w:styleId="WW8Num3z1">
    <w:name w:val="WW8Num3z1"/>
    <w:rsid w:val="00D740F6"/>
    <w:rPr>
      <w:rFonts w:ascii="Courier New" w:hAnsi="Courier New"/>
    </w:rPr>
  </w:style>
  <w:style w:type="character" w:customStyle="1" w:styleId="WW8Num4z0">
    <w:name w:val="WW8Num4z0"/>
    <w:rsid w:val="00D740F6"/>
    <w:rPr>
      <w:rFonts w:ascii="Symbol" w:hAnsi="Symbol"/>
    </w:rPr>
  </w:style>
  <w:style w:type="character" w:customStyle="1" w:styleId="WW8Num4z1">
    <w:name w:val="WW8Num4z1"/>
    <w:rsid w:val="00D740F6"/>
    <w:rPr>
      <w:rFonts w:ascii="Courier New" w:hAnsi="Courier New"/>
    </w:rPr>
  </w:style>
  <w:style w:type="character" w:customStyle="1" w:styleId="WW8Num4z2">
    <w:name w:val="WW8Num4z2"/>
    <w:rsid w:val="00D740F6"/>
    <w:rPr>
      <w:rFonts w:ascii="Wingdings" w:hAnsi="Wingdings"/>
    </w:rPr>
  </w:style>
  <w:style w:type="character" w:customStyle="1" w:styleId="WW8Num5z0">
    <w:name w:val="WW8Num5z0"/>
    <w:rsid w:val="00D740F6"/>
    <w:rPr>
      <w:rFonts w:ascii="Symbol" w:hAnsi="Symbol"/>
    </w:rPr>
  </w:style>
  <w:style w:type="character" w:customStyle="1" w:styleId="WW8Num5z1">
    <w:name w:val="WW8Num5z1"/>
    <w:rsid w:val="00D740F6"/>
    <w:rPr>
      <w:rFonts w:ascii="Courier New" w:hAnsi="Courier New"/>
    </w:rPr>
  </w:style>
  <w:style w:type="character" w:customStyle="1" w:styleId="WW8Num5z2">
    <w:name w:val="WW8Num5z2"/>
    <w:rsid w:val="00D740F6"/>
    <w:rPr>
      <w:rFonts w:ascii="Wingdings" w:hAnsi="Wingdings"/>
    </w:rPr>
  </w:style>
  <w:style w:type="character" w:customStyle="1" w:styleId="WW8Num6z0">
    <w:name w:val="WW8Num6z0"/>
    <w:rsid w:val="00D740F6"/>
    <w:rPr>
      <w:rFonts w:eastAsia="Times New Roman"/>
      <w:b/>
      <w:i/>
    </w:rPr>
  </w:style>
  <w:style w:type="character" w:customStyle="1" w:styleId="WW8Num7z0">
    <w:name w:val="WW8Num7z0"/>
    <w:rsid w:val="00D740F6"/>
    <w:rPr>
      <w:rFonts w:eastAsia="Times New Roman"/>
    </w:rPr>
  </w:style>
  <w:style w:type="character" w:customStyle="1" w:styleId="WW8Num8z0">
    <w:name w:val="WW8Num8z0"/>
    <w:rsid w:val="00D740F6"/>
    <w:rPr>
      <w:rFonts w:eastAsia="Times New Roman"/>
    </w:rPr>
  </w:style>
  <w:style w:type="character" w:customStyle="1" w:styleId="WW8Num9z0">
    <w:name w:val="WW8Num9z0"/>
    <w:rsid w:val="00D740F6"/>
    <w:rPr>
      <w:rFonts w:eastAsia="Times New Roman"/>
    </w:rPr>
  </w:style>
  <w:style w:type="character" w:customStyle="1" w:styleId="WW8Num10z0">
    <w:name w:val="WW8Num10z0"/>
    <w:rsid w:val="00D740F6"/>
    <w:rPr>
      <w:rFonts w:eastAsia="Times New Roman"/>
    </w:rPr>
  </w:style>
  <w:style w:type="character" w:customStyle="1" w:styleId="WW8Num11z0">
    <w:name w:val="WW8Num11z0"/>
    <w:rsid w:val="00D740F6"/>
    <w:rPr>
      <w:rFonts w:eastAsia="Times New Roman"/>
    </w:rPr>
  </w:style>
  <w:style w:type="character" w:customStyle="1" w:styleId="WW8Num12z0">
    <w:name w:val="WW8Num12z0"/>
    <w:rsid w:val="00D740F6"/>
    <w:rPr>
      <w:rFonts w:eastAsia="Times New Roman"/>
    </w:rPr>
  </w:style>
  <w:style w:type="character" w:customStyle="1" w:styleId="WW8Num13z0">
    <w:name w:val="WW8Num13z0"/>
    <w:rsid w:val="00D740F6"/>
    <w:rPr>
      <w:rFonts w:eastAsia="Times New Roman"/>
    </w:rPr>
  </w:style>
  <w:style w:type="character" w:customStyle="1" w:styleId="WW8Num14z0">
    <w:name w:val="WW8Num14z0"/>
    <w:rsid w:val="00D740F6"/>
    <w:rPr>
      <w:rFonts w:eastAsia="Times New Roman"/>
    </w:rPr>
  </w:style>
  <w:style w:type="character" w:customStyle="1" w:styleId="WW8Num15z0">
    <w:name w:val="WW8Num15z0"/>
    <w:rsid w:val="00D740F6"/>
    <w:rPr>
      <w:rFonts w:eastAsia="Times New Roman"/>
    </w:rPr>
  </w:style>
  <w:style w:type="character" w:customStyle="1" w:styleId="WW8Num16z0">
    <w:name w:val="WW8Num16z0"/>
    <w:rsid w:val="00D740F6"/>
    <w:rPr>
      <w:rFonts w:ascii="Symbol" w:hAnsi="Symbol"/>
    </w:rPr>
  </w:style>
  <w:style w:type="character" w:customStyle="1" w:styleId="WW8Num16z1">
    <w:name w:val="WW8Num16z1"/>
    <w:rsid w:val="00D740F6"/>
    <w:rPr>
      <w:rFonts w:ascii="Courier New" w:hAnsi="Courier New"/>
    </w:rPr>
  </w:style>
  <w:style w:type="character" w:customStyle="1" w:styleId="WW8Num16z2">
    <w:name w:val="WW8Num16z2"/>
    <w:rsid w:val="00D740F6"/>
    <w:rPr>
      <w:rFonts w:ascii="Wingdings" w:hAnsi="Wingdings"/>
    </w:rPr>
  </w:style>
  <w:style w:type="character" w:customStyle="1" w:styleId="WW8Num17z1">
    <w:name w:val="WW8Num17z1"/>
    <w:rsid w:val="00D740F6"/>
    <w:rPr>
      <w:rFonts w:eastAsia="Times New Roman"/>
    </w:rPr>
  </w:style>
  <w:style w:type="character" w:customStyle="1" w:styleId="WW8Num18z0">
    <w:name w:val="WW8Num18z0"/>
    <w:rsid w:val="00D740F6"/>
    <w:rPr>
      <w:rFonts w:ascii="Symbol" w:hAnsi="Symbol"/>
    </w:rPr>
  </w:style>
  <w:style w:type="character" w:customStyle="1" w:styleId="WW8Num18z1">
    <w:name w:val="WW8Num18z1"/>
    <w:rsid w:val="00D740F6"/>
    <w:rPr>
      <w:rFonts w:ascii="Courier New" w:hAnsi="Courier New"/>
    </w:rPr>
  </w:style>
  <w:style w:type="character" w:customStyle="1" w:styleId="WW8Num18z2">
    <w:name w:val="WW8Num18z2"/>
    <w:rsid w:val="00D740F6"/>
    <w:rPr>
      <w:rFonts w:ascii="Wingdings" w:hAnsi="Wingdings"/>
    </w:rPr>
  </w:style>
  <w:style w:type="character" w:customStyle="1" w:styleId="WW8Num19z0">
    <w:name w:val="WW8Num19z0"/>
    <w:rsid w:val="00D740F6"/>
    <w:rPr>
      <w:rFonts w:ascii="Symbol" w:hAnsi="Symbol"/>
    </w:rPr>
  </w:style>
  <w:style w:type="character" w:customStyle="1" w:styleId="WW8Num19z1">
    <w:name w:val="WW8Num19z1"/>
    <w:rsid w:val="00D740F6"/>
    <w:rPr>
      <w:rFonts w:ascii="Courier New" w:hAnsi="Courier New"/>
    </w:rPr>
  </w:style>
  <w:style w:type="character" w:customStyle="1" w:styleId="WW8Num19z2">
    <w:name w:val="WW8Num19z2"/>
    <w:rsid w:val="00D740F6"/>
    <w:rPr>
      <w:rFonts w:ascii="Wingdings" w:hAnsi="Wingdings"/>
    </w:rPr>
  </w:style>
  <w:style w:type="character" w:customStyle="1" w:styleId="WW8Num20z0">
    <w:name w:val="WW8Num20z0"/>
    <w:rsid w:val="00D740F6"/>
    <w:rPr>
      <w:rFonts w:eastAsia="Times New Roman"/>
    </w:rPr>
  </w:style>
  <w:style w:type="character" w:customStyle="1" w:styleId="Absatz-Standardschriftart">
    <w:name w:val="Absatz-Standardschriftart"/>
    <w:rsid w:val="00D740F6"/>
  </w:style>
  <w:style w:type="character" w:customStyle="1" w:styleId="WW-Absatz-Standardschriftart">
    <w:name w:val="WW-Absatz-Standardschriftart"/>
    <w:rsid w:val="00D740F6"/>
  </w:style>
  <w:style w:type="character" w:customStyle="1" w:styleId="WW-Absatz-Standardschriftart1">
    <w:name w:val="WW-Absatz-Standardschriftart1"/>
    <w:rsid w:val="00D740F6"/>
  </w:style>
  <w:style w:type="character" w:customStyle="1" w:styleId="14">
    <w:name w:val="Основной шрифт абзаца1"/>
    <w:rsid w:val="00D740F6"/>
  </w:style>
  <w:style w:type="character" w:customStyle="1" w:styleId="aa">
    <w:name w:val="Верхний колонтитул Знак"/>
    <w:rsid w:val="00D740F6"/>
    <w:rPr>
      <w:sz w:val="24"/>
      <w:lang w:val="en-US"/>
    </w:rPr>
  </w:style>
  <w:style w:type="character" w:customStyle="1" w:styleId="ab">
    <w:name w:val="Нижний колонтитул Знак"/>
    <w:uiPriority w:val="99"/>
    <w:rsid w:val="00D740F6"/>
    <w:rPr>
      <w:sz w:val="24"/>
      <w:lang w:val="en-US"/>
    </w:rPr>
  </w:style>
  <w:style w:type="character" w:customStyle="1" w:styleId="15">
    <w:name w:val="Основной текст Знак1"/>
    <w:rsid w:val="00D740F6"/>
    <w:rPr>
      <w:rFonts w:ascii="Calibri" w:hAnsi="Calibri"/>
      <w:sz w:val="31"/>
    </w:rPr>
  </w:style>
  <w:style w:type="character" w:customStyle="1" w:styleId="ListLabel1">
    <w:name w:val="ListLabel 1"/>
    <w:rsid w:val="00D740F6"/>
    <w:rPr>
      <w:rFonts w:eastAsia="Times New Roman"/>
      <w:dstrike/>
      <w:color w:val="000000"/>
      <w:kern w:val="1"/>
      <w:position w:val="0"/>
      <w:sz w:val="20"/>
      <w:vertAlign w:val="baseline"/>
    </w:rPr>
  </w:style>
  <w:style w:type="character" w:customStyle="1" w:styleId="ListLabel2">
    <w:name w:val="ListLabel 2"/>
    <w:rsid w:val="00D740F6"/>
    <w:rPr>
      <w:rFonts w:eastAsia="Times New Roman"/>
      <w:color w:val="000000"/>
      <w:position w:val="0"/>
      <w:sz w:val="24"/>
      <w:vertAlign w:val="baseline"/>
    </w:rPr>
  </w:style>
  <w:style w:type="character" w:customStyle="1" w:styleId="ListLabel3">
    <w:name w:val="ListLabel 3"/>
    <w:rsid w:val="00D740F6"/>
    <w:rPr>
      <w:rFonts w:eastAsia="Times New Roman"/>
      <w:b/>
      <w:i/>
    </w:rPr>
  </w:style>
  <w:style w:type="character" w:customStyle="1" w:styleId="ListLabel4">
    <w:name w:val="ListLabel 4"/>
    <w:rsid w:val="00D740F6"/>
    <w:rPr>
      <w:rFonts w:eastAsia="Times New Roman"/>
      <w:dstrike/>
      <w:color w:val="000000"/>
      <w:kern w:val="1"/>
      <w:position w:val="0"/>
      <w:sz w:val="24"/>
      <w:u w:val="none"/>
      <w:vertAlign w:val="baseline"/>
      <w:lang w:val="en-US"/>
    </w:rPr>
  </w:style>
  <w:style w:type="character" w:customStyle="1" w:styleId="ListLabel5">
    <w:name w:val="ListLabel 5"/>
    <w:rsid w:val="00D740F6"/>
  </w:style>
  <w:style w:type="character" w:customStyle="1" w:styleId="ListLabel6">
    <w:name w:val="ListLabel 6"/>
    <w:rsid w:val="00D740F6"/>
    <w:rPr>
      <w:rFonts w:eastAsia="Times New Roman"/>
    </w:rPr>
  </w:style>
  <w:style w:type="paragraph" w:customStyle="1" w:styleId="16">
    <w:name w:val="Заголовок1"/>
    <w:basedOn w:val="a"/>
    <w:next w:val="a3"/>
    <w:rsid w:val="00D740F6"/>
    <w:pPr>
      <w:keepNext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val="en-US" w:eastAsia="hi-IN" w:bidi="hi-IN"/>
    </w:rPr>
  </w:style>
  <w:style w:type="paragraph" w:styleId="ac">
    <w:name w:val="List"/>
    <w:basedOn w:val="a3"/>
    <w:uiPriority w:val="99"/>
    <w:rsid w:val="00D740F6"/>
    <w:pPr>
      <w:widowControl w:val="0"/>
      <w:shd w:val="clear" w:color="auto" w:fill="FFFFFF"/>
      <w:suppressAutoHyphens/>
      <w:spacing w:after="1260" w:line="437" w:lineRule="exact"/>
    </w:pPr>
    <w:rPr>
      <w:rFonts w:ascii="Arial" w:eastAsia="SimSun" w:hAnsi="Arial" w:cs="Mangal"/>
      <w:kern w:val="1"/>
      <w:sz w:val="31"/>
      <w:szCs w:val="31"/>
      <w:lang w:eastAsia="hi-IN" w:bidi="hi-IN"/>
    </w:rPr>
  </w:style>
  <w:style w:type="paragraph" w:customStyle="1" w:styleId="17">
    <w:name w:val="Название1"/>
    <w:basedOn w:val="a"/>
    <w:rsid w:val="00D740F6"/>
    <w:pPr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val="en-US" w:eastAsia="hi-IN" w:bidi="hi-IN"/>
    </w:rPr>
  </w:style>
  <w:style w:type="paragraph" w:customStyle="1" w:styleId="18">
    <w:name w:val="Указатель1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110">
    <w:name w:val="Заголовок 1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6"/>
      <w:szCs w:val="24"/>
      <w:lang w:val="en-US" w:eastAsia="hi-IN" w:bidi="hi-IN"/>
    </w:rPr>
  </w:style>
  <w:style w:type="paragraph" w:customStyle="1" w:styleId="21">
    <w:name w:val="Заголовок 21"/>
    <w:rsid w:val="00D740F6"/>
    <w:pPr>
      <w:keepNext/>
      <w:suppressAutoHyphens/>
    </w:pPr>
    <w:rPr>
      <w:rFonts w:ascii="Helvetica" w:hAnsi="Helvetica" w:cs="Mangal"/>
      <w:b/>
      <w:color w:val="000000"/>
      <w:kern w:val="1"/>
      <w:sz w:val="32"/>
      <w:szCs w:val="24"/>
      <w:lang w:val="en-US" w:eastAsia="hi-IN" w:bidi="hi-IN"/>
    </w:rPr>
  </w:style>
  <w:style w:type="paragraph" w:customStyle="1" w:styleId="None">
    <w:name w:val="None"/>
    <w:rsid w:val="00D740F6"/>
    <w:pPr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0">
    <w:name w:val="List 0"/>
    <w:basedOn w:val="None"/>
    <w:rsid w:val="00D740F6"/>
    <w:pPr>
      <w:tabs>
        <w:tab w:val="left" w:pos="0"/>
      </w:tabs>
    </w:pPr>
  </w:style>
  <w:style w:type="paragraph" w:styleId="ad">
    <w:name w:val="header"/>
    <w:basedOn w:val="a"/>
    <w:link w:val="19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9">
    <w:name w:val="Верхний колонтитул Знак1"/>
    <w:basedOn w:val="a0"/>
    <w:link w:val="ad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styleId="ae">
    <w:name w:val="footer"/>
    <w:basedOn w:val="a"/>
    <w:link w:val="1a"/>
    <w:uiPriority w:val="99"/>
    <w:rsid w:val="00D740F6"/>
    <w:pPr>
      <w:suppressLineNumbers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1a">
    <w:name w:val="Нижний колонтитул Знак1"/>
    <w:basedOn w:val="a0"/>
    <w:link w:val="ae"/>
    <w:uiPriority w:val="99"/>
    <w:locked/>
    <w:rsid w:val="00D740F6"/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">
    <w:name w:val="Содержимое таблицы"/>
    <w:basedOn w:val="a"/>
    <w:rsid w:val="00D740F6"/>
    <w:pPr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paragraph" w:customStyle="1" w:styleId="af0">
    <w:name w:val="Заголовок таблицы"/>
    <w:basedOn w:val="af"/>
    <w:rsid w:val="00D740F6"/>
    <w:pPr>
      <w:jc w:val="center"/>
    </w:pPr>
    <w:rPr>
      <w:b/>
      <w:bCs/>
    </w:rPr>
  </w:style>
  <w:style w:type="character" w:customStyle="1" w:styleId="8pt0pt">
    <w:name w:val="Основной текст + 8 pt;Полужирный;Курсив;Интервал 0 pt"/>
    <w:basedOn w:val="a7"/>
    <w:rsid w:val="00660712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6"/>
      <w:szCs w:val="16"/>
      <w:u w:val="single"/>
      <w:shd w:val="clear" w:color="auto" w:fill="FFFFFF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676051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76051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210">
    <w:name w:val="Красная строка 21"/>
    <w:basedOn w:val="af1"/>
    <w:rsid w:val="0027180E"/>
    <w:pPr>
      <w:widowControl w:val="0"/>
      <w:suppressAutoHyphens/>
      <w:spacing w:line="240" w:lineRule="auto"/>
      <w:ind w:firstLine="210"/>
    </w:pPr>
    <w:rPr>
      <w:rFonts w:ascii="Times New Roman" w:eastAsia="SimSun" w:hAnsi="Times New Roman" w:cs="Mangal"/>
      <w:kern w:val="1"/>
      <w:sz w:val="20"/>
      <w:szCs w:val="24"/>
      <w:lang w:eastAsia="hi-IN" w:bidi="hi-IN"/>
    </w:rPr>
  </w:style>
  <w:style w:type="paragraph" w:styleId="af1">
    <w:name w:val="Body Text Indent"/>
    <w:basedOn w:val="a"/>
    <w:link w:val="af2"/>
    <w:uiPriority w:val="99"/>
    <w:semiHidden/>
    <w:unhideWhenUsed/>
    <w:rsid w:val="0027180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27180E"/>
    <w:rPr>
      <w:sz w:val="22"/>
      <w:szCs w:val="22"/>
    </w:rPr>
  </w:style>
  <w:style w:type="paragraph" w:customStyle="1" w:styleId="3">
    <w:name w:val="Основной текст3"/>
    <w:basedOn w:val="a"/>
    <w:rsid w:val="004B5AC3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hAnsi="Times New Roman" w:cs="Times New Roman"/>
      <w:spacing w:val="1"/>
      <w:lang w:eastAsia="en-US"/>
    </w:rPr>
  </w:style>
  <w:style w:type="character" w:customStyle="1" w:styleId="32">
    <w:name w:val="Заголовок №3 (2)_"/>
    <w:basedOn w:val="a0"/>
    <w:link w:val="320"/>
    <w:rsid w:val="00F24DF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0">
    <w:name w:val="Заголовок №3_"/>
    <w:basedOn w:val="a0"/>
    <w:link w:val="31"/>
    <w:rsid w:val="00F24DF6"/>
    <w:rPr>
      <w:rFonts w:ascii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0"/>
    <w:rsid w:val="00F24DF6"/>
    <w:rPr>
      <w:rFonts w:ascii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20">
    <w:name w:val="Заголовок №3 (2)"/>
    <w:basedOn w:val="a"/>
    <w:link w:val="32"/>
    <w:rsid w:val="00F24DF6"/>
    <w:pPr>
      <w:widowControl w:val="0"/>
      <w:shd w:val="clear" w:color="auto" w:fill="FFFFFF"/>
      <w:spacing w:after="0" w:line="480" w:lineRule="exact"/>
      <w:jc w:val="both"/>
      <w:outlineLvl w:val="2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31">
    <w:name w:val="Заголовок №3"/>
    <w:basedOn w:val="a"/>
    <w:link w:val="30"/>
    <w:rsid w:val="00F24DF6"/>
    <w:pPr>
      <w:widowControl w:val="0"/>
      <w:shd w:val="clear" w:color="auto" w:fill="FFFFFF"/>
      <w:spacing w:before="420" w:after="0" w:line="480" w:lineRule="exact"/>
      <w:jc w:val="both"/>
      <w:outlineLvl w:val="2"/>
    </w:pPr>
    <w:rPr>
      <w:rFonts w:ascii="Times New Roman" w:hAnsi="Times New Roman" w:cs="Times New Roman"/>
      <w:b/>
      <w:bCs/>
      <w:i/>
      <w:iCs/>
      <w:spacing w:val="-3"/>
      <w:sz w:val="26"/>
      <w:szCs w:val="26"/>
    </w:rPr>
  </w:style>
  <w:style w:type="paragraph" w:customStyle="1" w:styleId="22">
    <w:name w:val="Без интервала2"/>
    <w:next w:val="af3"/>
    <w:uiPriority w:val="1"/>
    <w:qFormat/>
    <w:rsid w:val="005553E1"/>
    <w:rPr>
      <w:rFonts w:cs="Times New Roman"/>
      <w:sz w:val="22"/>
      <w:szCs w:val="22"/>
    </w:rPr>
  </w:style>
  <w:style w:type="paragraph" w:styleId="af3">
    <w:name w:val="No Spacing"/>
    <w:uiPriority w:val="99"/>
    <w:qFormat/>
    <w:rsid w:val="005553E1"/>
    <w:rPr>
      <w:sz w:val="22"/>
      <w:szCs w:val="22"/>
    </w:rPr>
  </w:style>
  <w:style w:type="character" w:customStyle="1" w:styleId="Heading4">
    <w:name w:val="Heading #4_"/>
    <w:basedOn w:val="a0"/>
    <w:rsid w:val="00C60A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0pt">
    <w:name w:val="Основной текст + Интервал 0 pt"/>
    <w:basedOn w:val="a7"/>
    <w:rsid w:val="001808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Headerorfooter11ptNotBold">
    <w:name w:val="Header or footer + 11 pt;Not Bold"/>
    <w:basedOn w:val="a0"/>
    <w:rsid w:val="00834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Headerorfooter">
    <w:name w:val="Header or footer"/>
    <w:basedOn w:val="a0"/>
    <w:rsid w:val="00834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\&#1052;&#1086;&#1080;%20&#1076;&#1086;&#1082;&#1091;&#1084;&#1077;&#1085;&#1090;&#1099;\&#1052;&#1054;&#1048;%20&#1057;&#1058;&#1040;&#1058;&#1068;&#1048;,%20&#1056;&#1040;&#1041;&#1054;&#1058;&#1067;,,,\&#1050;&#1086;&#1087;&#1080;&#1103;%20&#1057;&#1090;&#1072;&#1090;&#1100;&#1080;%20&#1088;&#1077;&#1092;&#1077;&#1088;&#1072;&#1090;&#1099;%20&#1060;&#1077;&#1090;&#1080;&#1089;&#1086;&#1074;&#1086;&#1081;%20&#1058;.&#1053;\-%20&#1055;&#1056;&#1054;&#1043;&#1056;&#1040;&#1052;&#1052;&#1040;%20-%20&#1053;&#1086;&#1074;&#1072;&#1103;%20%20&#1044;&#1054;&#1055;&#1054;&#1051;&#1053;,%20&#1054;&#1041;&#1065;&#1045;&#1056;&#1040;&#1047;&#1042;.%20%20&#1060;&#1077;&#1090;&#1080;&#1089;&#1086;&#1074;&#1072;%20-2017&#1075;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9DE4F-DF7C-4FBB-840E-70E27E93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- ПРОГРАММА - Новая  ДОПОЛН, ОБЩЕРАЗВ.  Фетисова -2017г.</Template>
  <TotalTime>993</TotalTime>
  <Pages>22</Pages>
  <Words>5522</Words>
  <Characters>31480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Полное наименование образовательного учреждения</vt:lpstr>
    </vt:vector>
  </TitlesOfParts>
  <Company>HOME</Company>
  <LinksUpToDate>false</LinksUpToDate>
  <CharactersWithSpaces>36929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Полное наименование образовательного учреждения</dc:title>
  <dc:subject/>
  <dc:creator>Админ</dc:creator>
  <cp:keywords/>
  <dc:description/>
  <cp:lastModifiedBy>User</cp:lastModifiedBy>
  <cp:revision>49</cp:revision>
  <cp:lastPrinted>2020-10-09T07:42:00Z</cp:lastPrinted>
  <dcterms:created xsi:type="dcterms:W3CDTF">2019-06-06T11:59:00Z</dcterms:created>
  <dcterms:modified xsi:type="dcterms:W3CDTF">2023-10-26T07:52:00Z</dcterms:modified>
</cp:coreProperties>
</file>